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451" w:rsidRPr="00B87CB0" w:rsidRDefault="00F45451" w:rsidP="00B87CB0">
      <w:pPr>
        <w:ind w:left="-851" w:firstLine="142"/>
        <w:jc w:val="both"/>
        <w:rPr>
          <w:sz w:val="22"/>
          <w:szCs w:val="22"/>
        </w:rPr>
      </w:pPr>
      <w:r w:rsidRPr="00B87CB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A75EA" wp14:editId="50FA6FE4">
                <wp:simplePos x="0" y="0"/>
                <wp:positionH relativeFrom="column">
                  <wp:posOffset>-213360</wp:posOffset>
                </wp:positionH>
                <wp:positionV relativeFrom="paragraph">
                  <wp:posOffset>7620</wp:posOffset>
                </wp:positionV>
                <wp:extent cx="457200" cy="114300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760" w:rsidRPr="007E5669" w:rsidRDefault="003C1760" w:rsidP="00F45451">
                            <w:pP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7E5669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КОРОЦКО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A75E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6.8pt;margin-top:.6pt;width:36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">
                <v:textbox style="layout-flow:vertical;mso-layout-flow-alt:bottom-to-top">
                  <w:txbxContent>
                    <w:p w:rsidR="003C1760" w:rsidRPr="007E5669" w:rsidRDefault="003C1760" w:rsidP="00F45451">
                      <w:pPr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 w:rsidRPr="007E5669">
                        <w:rPr>
                          <w:b/>
                          <w:noProof/>
                          <w:sz w:val="28"/>
                          <w:szCs w:val="28"/>
                        </w:rPr>
                        <w:t>КОРОЦКО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5451" w:rsidRPr="00B87CB0" w:rsidRDefault="00F45451" w:rsidP="00B87CB0">
      <w:pPr>
        <w:ind w:left="-851" w:firstLine="142"/>
        <w:jc w:val="both"/>
        <w:rPr>
          <w:sz w:val="22"/>
          <w:szCs w:val="22"/>
        </w:rPr>
      </w:pPr>
      <w:r w:rsidRPr="00B87CB0">
        <w:rPr>
          <w:sz w:val="22"/>
          <w:szCs w:val="22"/>
        </w:rPr>
        <w:t>ИНФОРМАЦИОННЫЙ БЮЛЛЕТЕНЬ</w:t>
      </w:r>
    </w:p>
    <w:p w:rsidR="00F45451" w:rsidRPr="00B87CB0" w:rsidRDefault="00F45451" w:rsidP="00B87CB0">
      <w:pPr>
        <w:ind w:left="-851" w:firstLine="142"/>
        <w:jc w:val="both"/>
        <w:rPr>
          <w:b/>
          <w:sz w:val="22"/>
          <w:szCs w:val="22"/>
          <w:u w:val="single"/>
        </w:rPr>
      </w:pPr>
      <w:r w:rsidRPr="00B87CB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36E85" wp14:editId="42D3C559">
                <wp:simplePos x="0" y="0"/>
                <wp:positionH relativeFrom="column">
                  <wp:posOffset>2943225</wp:posOffset>
                </wp:positionH>
                <wp:positionV relativeFrom="paragraph">
                  <wp:posOffset>795020</wp:posOffset>
                </wp:positionV>
                <wp:extent cx="2663190" cy="566420"/>
                <wp:effectExtent l="0" t="0" r="3810" b="5080"/>
                <wp:wrapNone/>
                <wp:docPr id="1" name="Блок-схема: альтернативный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3190" cy="566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760" w:rsidRDefault="003C1760" w:rsidP="00F45451">
                            <w:pPr>
                              <w:rPr>
                                <w:b/>
                              </w:rPr>
                            </w:pPr>
                          </w:p>
                          <w:p w:rsidR="003C1760" w:rsidRPr="00C14245" w:rsidRDefault="003C1760" w:rsidP="00F4545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№ 20</w:t>
                            </w:r>
                            <w:r w:rsidR="00914D59"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 xml:space="preserve"> (29</w:t>
                            </w:r>
                            <w:r w:rsidR="00914D59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) «</w:t>
                            </w:r>
                            <w:r w:rsidR="00914D59">
                              <w:rPr>
                                <w:b/>
                              </w:rPr>
                              <w:t>04</w:t>
                            </w:r>
                            <w:r>
                              <w:rPr>
                                <w:b/>
                              </w:rPr>
                              <w:t xml:space="preserve">» </w:t>
                            </w:r>
                            <w:r w:rsidR="00914D59">
                              <w:rPr>
                                <w:b/>
                              </w:rPr>
                              <w:t>декабря</w:t>
                            </w:r>
                            <w:r>
                              <w:rPr>
                                <w:b/>
                              </w:rPr>
                              <w:t xml:space="preserve"> 2023г.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36E8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" o:spid="_x0000_s1027" type="#_x0000_t176" style="position:absolute;left:0;text-align:left;margin-left:231.75pt;margin-top:62.6pt;width:209.7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">
                <v:textbox>
                  <w:txbxContent>
                    <w:p w:rsidR="003C1760" w:rsidRDefault="003C1760" w:rsidP="00F45451">
                      <w:pPr>
                        <w:rPr>
                          <w:b/>
                        </w:rPr>
                      </w:pPr>
                    </w:p>
                    <w:p w:rsidR="003C1760" w:rsidRPr="00C14245" w:rsidRDefault="003C1760" w:rsidP="00F4545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№ 20</w:t>
                      </w:r>
                      <w:r w:rsidR="00914D59"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 xml:space="preserve"> (29</w:t>
                      </w:r>
                      <w:r w:rsidR="00914D59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>) «</w:t>
                      </w:r>
                      <w:r w:rsidR="00914D59">
                        <w:rPr>
                          <w:b/>
                        </w:rPr>
                        <w:t>04</w:t>
                      </w:r>
                      <w:r>
                        <w:rPr>
                          <w:b/>
                        </w:rPr>
                        <w:t xml:space="preserve">» </w:t>
                      </w:r>
                      <w:r w:rsidR="00914D59">
                        <w:rPr>
                          <w:b/>
                        </w:rPr>
                        <w:t>декабря</w:t>
                      </w:r>
                      <w:r>
                        <w:rPr>
                          <w:b/>
                        </w:rPr>
                        <w:t xml:space="preserve"> 2023г. </w:t>
                      </w:r>
                    </w:p>
                  </w:txbxContent>
                </v:textbox>
              </v:shape>
            </w:pict>
          </mc:Fallback>
        </mc:AlternateContent>
      </w:r>
      <w:r w:rsidRPr="00B87CB0">
        <w:rPr>
          <w:b/>
          <w:sz w:val="22"/>
          <w:szCs w:val="22"/>
          <w:u w:val="single"/>
        </w:rPr>
        <w:t>КОРОЦКОЙ   ВЕСТНИК</w:t>
      </w:r>
    </w:p>
    <w:p w:rsidR="00F45451" w:rsidRPr="00B87CB0" w:rsidRDefault="00F45451" w:rsidP="00B87CB0">
      <w:pPr>
        <w:ind w:left="-851" w:right="-261" w:firstLine="142"/>
        <w:jc w:val="both"/>
        <w:rPr>
          <w:b/>
          <w:sz w:val="22"/>
          <w:szCs w:val="22"/>
        </w:rPr>
      </w:pPr>
      <w:r w:rsidRPr="00B87CB0">
        <w:rPr>
          <w:b/>
          <w:sz w:val="22"/>
          <w:szCs w:val="22"/>
        </w:rPr>
        <w:t>__</w:t>
      </w:r>
    </w:p>
    <w:p w:rsidR="00F45451" w:rsidRPr="00B87CB0" w:rsidRDefault="00F45451" w:rsidP="00B87CB0">
      <w:pPr>
        <w:ind w:left="-851" w:right="-261" w:firstLine="142"/>
        <w:jc w:val="both"/>
        <w:rPr>
          <w:b/>
          <w:sz w:val="22"/>
          <w:szCs w:val="22"/>
        </w:rPr>
      </w:pPr>
    </w:p>
    <w:p w:rsidR="00F45451" w:rsidRPr="00B87CB0" w:rsidRDefault="00F45451" w:rsidP="00B87CB0">
      <w:pPr>
        <w:ind w:left="-851" w:firstLine="142"/>
        <w:jc w:val="both"/>
        <w:rPr>
          <w:sz w:val="22"/>
          <w:szCs w:val="22"/>
        </w:rPr>
      </w:pPr>
      <w:r w:rsidRPr="00B87CB0">
        <w:rPr>
          <w:b/>
          <w:sz w:val="22"/>
          <w:szCs w:val="22"/>
        </w:rPr>
        <w:t>_______________________________________________________________________________</w:t>
      </w:r>
    </w:p>
    <w:p w:rsidR="00F45451" w:rsidRPr="00B87CB0" w:rsidRDefault="00F45451" w:rsidP="00B87CB0">
      <w:pPr>
        <w:jc w:val="both"/>
        <w:rPr>
          <w:sz w:val="22"/>
          <w:szCs w:val="22"/>
        </w:rPr>
      </w:pPr>
    </w:p>
    <w:p w:rsidR="00F45451" w:rsidRPr="00B87CB0" w:rsidRDefault="00F45451" w:rsidP="00B87CB0">
      <w:pPr>
        <w:jc w:val="both"/>
        <w:rPr>
          <w:b/>
          <w:sz w:val="22"/>
          <w:szCs w:val="22"/>
        </w:rPr>
      </w:pPr>
    </w:p>
    <w:p w:rsidR="00F45451" w:rsidRPr="00B87CB0" w:rsidRDefault="00F45451" w:rsidP="00B87CB0">
      <w:pPr>
        <w:spacing w:line="240" w:lineRule="exact"/>
        <w:jc w:val="both"/>
        <w:rPr>
          <w:rStyle w:val="markedcontent"/>
          <w:b/>
          <w:sz w:val="22"/>
          <w:szCs w:val="22"/>
        </w:rPr>
      </w:pPr>
    </w:p>
    <w:p w:rsidR="00F45451" w:rsidRPr="00B87CB0" w:rsidRDefault="00F45451" w:rsidP="00B87CB0">
      <w:pPr>
        <w:tabs>
          <w:tab w:val="left" w:pos="567"/>
        </w:tabs>
        <w:spacing w:line="240" w:lineRule="exact"/>
        <w:ind w:left="567" w:firstLine="993"/>
        <w:jc w:val="both"/>
        <w:rPr>
          <w:rStyle w:val="markedcontent"/>
          <w:b/>
          <w:sz w:val="22"/>
          <w:szCs w:val="22"/>
        </w:rPr>
      </w:pPr>
    </w:p>
    <w:p w:rsidR="00F45451" w:rsidRPr="00B87CB0" w:rsidRDefault="00F45451" w:rsidP="00B87CB0">
      <w:pPr>
        <w:tabs>
          <w:tab w:val="left" w:pos="567"/>
        </w:tabs>
        <w:spacing w:line="240" w:lineRule="exact"/>
        <w:ind w:left="567"/>
        <w:jc w:val="both"/>
        <w:rPr>
          <w:rStyle w:val="markedcontent"/>
          <w:b/>
          <w:sz w:val="22"/>
          <w:szCs w:val="22"/>
        </w:rPr>
      </w:pPr>
      <w:r w:rsidRPr="00B87CB0">
        <w:rPr>
          <w:rStyle w:val="markedcontent"/>
          <w:b/>
          <w:sz w:val="22"/>
          <w:szCs w:val="22"/>
        </w:rPr>
        <w:t>В этом выпуске:</w:t>
      </w:r>
    </w:p>
    <w:p w:rsidR="00B62A86" w:rsidRPr="00B87CB0" w:rsidRDefault="00B62A86" w:rsidP="00B87CB0">
      <w:pPr>
        <w:tabs>
          <w:tab w:val="left" w:pos="567"/>
        </w:tabs>
        <w:spacing w:line="240" w:lineRule="exact"/>
        <w:ind w:left="567"/>
        <w:jc w:val="both"/>
        <w:rPr>
          <w:rStyle w:val="markedcontent"/>
          <w:b/>
          <w:sz w:val="22"/>
          <w:szCs w:val="22"/>
        </w:rPr>
      </w:pPr>
    </w:p>
    <w:p w:rsidR="00067808" w:rsidRPr="00B87CB0" w:rsidRDefault="00067808" w:rsidP="0058176C">
      <w:pPr>
        <w:pStyle w:val="a3"/>
        <w:shd w:val="clear" w:color="auto" w:fill="FFFFFF"/>
        <w:tabs>
          <w:tab w:val="left" w:pos="567"/>
        </w:tabs>
        <w:spacing w:line="240" w:lineRule="exact"/>
        <w:ind w:left="567"/>
        <w:jc w:val="both"/>
        <w:rPr>
          <w:rStyle w:val="markedcontent"/>
          <w:sz w:val="23"/>
          <w:szCs w:val="23"/>
        </w:rPr>
      </w:pPr>
    </w:p>
    <w:p w:rsidR="00067808" w:rsidRPr="0058176C" w:rsidRDefault="00067808" w:rsidP="0058176C">
      <w:pPr>
        <w:pStyle w:val="a3"/>
        <w:numPr>
          <w:ilvl w:val="0"/>
          <w:numId w:val="1"/>
        </w:numPr>
        <w:shd w:val="clear" w:color="auto" w:fill="FFFFFF"/>
        <w:spacing w:line="240" w:lineRule="exact"/>
        <w:ind w:left="0" w:firstLine="567"/>
        <w:jc w:val="both"/>
        <w:rPr>
          <w:sz w:val="23"/>
          <w:szCs w:val="23"/>
        </w:rPr>
      </w:pPr>
      <w:r w:rsidRPr="0058176C">
        <w:rPr>
          <w:rFonts w:eastAsiaTheme="minorHAnsi"/>
          <w:sz w:val="23"/>
          <w:szCs w:val="23"/>
          <w:lang w:eastAsia="en-US"/>
        </w:rPr>
        <w:t xml:space="preserve">Постановление Администрации Короцкого сельского поселения </w:t>
      </w:r>
      <w:r w:rsidRPr="0058176C">
        <w:rPr>
          <w:rFonts w:eastAsia="Calibri"/>
          <w:sz w:val="23"/>
          <w:szCs w:val="23"/>
          <w:lang w:eastAsia="en-US"/>
        </w:rPr>
        <w:t xml:space="preserve">от </w:t>
      </w:r>
      <w:r w:rsidR="0058176C" w:rsidRPr="0058176C">
        <w:rPr>
          <w:rFonts w:eastAsia="Calibri"/>
          <w:sz w:val="23"/>
          <w:szCs w:val="23"/>
          <w:lang w:eastAsia="en-US"/>
        </w:rPr>
        <w:t>01.12.2023</w:t>
      </w:r>
      <w:r w:rsidRPr="0058176C">
        <w:rPr>
          <w:rFonts w:eastAsia="Calibri"/>
          <w:sz w:val="23"/>
          <w:szCs w:val="23"/>
          <w:lang w:eastAsia="en-US"/>
        </w:rPr>
        <w:t>г.  №</w:t>
      </w:r>
      <w:r w:rsidR="0058176C" w:rsidRPr="0058176C">
        <w:rPr>
          <w:sz w:val="22"/>
          <w:szCs w:val="22"/>
        </w:rPr>
        <w:t>168</w:t>
      </w:r>
      <w:r w:rsidRPr="0058176C">
        <w:rPr>
          <w:rFonts w:eastAsia="Calibri"/>
          <w:sz w:val="23"/>
          <w:szCs w:val="23"/>
          <w:lang w:eastAsia="en-US"/>
        </w:rPr>
        <w:t xml:space="preserve"> </w:t>
      </w:r>
      <w:r w:rsidR="0058176C" w:rsidRPr="0058176C">
        <w:rPr>
          <w:rFonts w:eastAsia="Calibri"/>
          <w:sz w:val="23"/>
          <w:szCs w:val="23"/>
          <w:lang w:eastAsia="en-US"/>
        </w:rPr>
        <w:t xml:space="preserve">О   предоставлении    разрешения   </w:t>
      </w:r>
      <w:r w:rsidR="0058176C" w:rsidRPr="0058176C">
        <w:rPr>
          <w:rFonts w:eastAsia="Calibri"/>
          <w:sz w:val="23"/>
          <w:szCs w:val="23"/>
          <w:lang w:eastAsia="en-US"/>
        </w:rPr>
        <w:t>на отклонение</w:t>
      </w:r>
      <w:r w:rsidR="0058176C" w:rsidRPr="0058176C">
        <w:rPr>
          <w:rFonts w:eastAsia="Calibri"/>
          <w:sz w:val="23"/>
          <w:szCs w:val="23"/>
          <w:lang w:eastAsia="en-US"/>
        </w:rPr>
        <w:t xml:space="preserve"> от предельных </w:t>
      </w:r>
      <w:r w:rsidR="0058176C" w:rsidRPr="0058176C">
        <w:rPr>
          <w:rFonts w:eastAsia="Calibri"/>
          <w:sz w:val="23"/>
          <w:szCs w:val="23"/>
          <w:lang w:eastAsia="en-US"/>
        </w:rPr>
        <w:t>параметров разрешённого</w:t>
      </w:r>
      <w:r w:rsidR="0058176C" w:rsidRPr="0058176C">
        <w:rPr>
          <w:rFonts w:eastAsia="Calibri"/>
          <w:sz w:val="23"/>
          <w:szCs w:val="23"/>
          <w:lang w:eastAsia="en-US"/>
        </w:rPr>
        <w:t xml:space="preserve"> строительства</w:t>
      </w:r>
      <w:r w:rsidRPr="0058176C">
        <w:rPr>
          <w:rFonts w:eastAsiaTheme="minorHAnsi"/>
          <w:sz w:val="23"/>
          <w:szCs w:val="23"/>
          <w:lang w:eastAsia="en-US"/>
        </w:rPr>
        <w:t>».</w:t>
      </w:r>
    </w:p>
    <w:p w:rsidR="00183FB5" w:rsidRPr="0058176C" w:rsidRDefault="00183FB5" w:rsidP="0058176C">
      <w:pPr>
        <w:pStyle w:val="a3"/>
        <w:numPr>
          <w:ilvl w:val="0"/>
          <w:numId w:val="1"/>
        </w:numPr>
        <w:ind w:left="0" w:firstLine="567"/>
        <w:jc w:val="both"/>
        <w:rPr>
          <w:sz w:val="23"/>
          <w:szCs w:val="23"/>
        </w:rPr>
      </w:pPr>
      <w:r w:rsidRPr="0058176C">
        <w:rPr>
          <w:rFonts w:eastAsiaTheme="minorHAnsi"/>
          <w:sz w:val="23"/>
          <w:szCs w:val="23"/>
          <w:lang w:eastAsia="en-US"/>
        </w:rPr>
        <w:t xml:space="preserve">Постановление Администрации Короцкого сельского поселения </w:t>
      </w:r>
      <w:r w:rsidRPr="0058176C">
        <w:rPr>
          <w:rFonts w:eastAsia="Calibri"/>
          <w:sz w:val="23"/>
          <w:szCs w:val="23"/>
          <w:lang w:eastAsia="en-US"/>
        </w:rPr>
        <w:t xml:space="preserve">от </w:t>
      </w:r>
      <w:r w:rsidR="0058176C" w:rsidRPr="0058176C">
        <w:rPr>
          <w:rFonts w:eastAsia="Calibri"/>
          <w:sz w:val="23"/>
          <w:szCs w:val="23"/>
          <w:lang w:eastAsia="en-US"/>
        </w:rPr>
        <w:t xml:space="preserve">04.12.2023 </w:t>
      </w:r>
      <w:r w:rsidRPr="0058176C">
        <w:rPr>
          <w:rFonts w:eastAsia="Calibri"/>
          <w:sz w:val="23"/>
          <w:szCs w:val="23"/>
          <w:lang w:eastAsia="en-US"/>
        </w:rPr>
        <w:t xml:space="preserve">г.  № </w:t>
      </w:r>
      <w:r w:rsidR="0058176C">
        <w:t>173</w:t>
      </w:r>
      <w:r w:rsidRPr="0058176C">
        <w:rPr>
          <w:rFonts w:eastAsiaTheme="minorHAnsi"/>
          <w:sz w:val="23"/>
          <w:szCs w:val="23"/>
          <w:lang w:eastAsia="en-US"/>
        </w:rPr>
        <w:t xml:space="preserve"> «</w:t>
      </w:r>
      <w:r w:rsidR="0058176C" w:rsidRPr="0058176C">
        <w:rPr>
          <w:sz w:val="23"/>
          <w:szCs w:val="23"/>
        </w:rPr>
        <w:t xml:space="preserve">О проведении публичных слушаний </w:t>
      </w:r>
      <w:r w:rsidR="0058176C" w:rsidRPr="0058176C">
        <w:rPr>
          <w:sz w:val="23"/>
          <w:szCs w:val="23"/>
        </w:rPr>
        <w:t>по вопросу</w:t>
      </w:r>
      <w:r w:rsidR="0058176C" w:rsidRPr="0058176C">
        <w:rPr>
          <w:sz w:val="23"/>
          <w:szCs w:val="23"/>
        </w:rPr>
        <w:t xml:space="preserve"> предоставления разрешения </w:t>
      </w:r>
      <w:r w:rsidR="0058176C" w:rsidRPr="0058176C">
        <w:rPr>
          <w:sz w:val="23"/>
          <w:szCs w:val="23"/>
        </w:rPr>
        <w:t>на отклонение</w:t>
      </w:r>
      <w:r w:rsidR="0058176C" w:rsidRPr="0058176C">
        <w:rPr>
          <w:sz w:val="23"/>
          <w:szCs w:val="23"/>
        </w:rPr>
        <w:t xml:space="preserve"> от предельных </w:t>
      </w:r>
      <w:r w:rsidR="0058176C" w:rsidRPr="0058176C">
        <w:rPr>
          <w:sz w:val="23"/>
          <w:szCs w:val="23"/>
        </w:rPr>
        <w:t>параметров разрешённого</w:t>
      </w:r>
      <w:r w:rsidR="0058176C" w:rsidRPr="0058176C">
        <w:rPr>
          <w:sz w:val="23"/>
          <w:szCs w:val="23"/>
        </w:rPr>
        <w:t xml:space="preserve"> строительства</w:t>
      </w:r>
      <w:r w:rsidRPr="0058176C">
        <w:rPr>
          <w:rFonts w:eastAsiaTheme="minorHAnsi"/>
          <w:sz w:val="23"/>
          <w:szCs w:val="23"/>
          <w:lang w:eastAsia="en-US"/>
        </w:rPr>
        <w:t>».</w:t>
      </w:r>
    </w:p>
    <w:p w:rsidR="0058176C" w:rsidRPr="0058176C" w:rsidRDefault="0058176C" w:rsidP="0058176C">
      <w:pPr>
        <w:pStyle w:val="a3"/>
        <w:numPr>
          <w:ilvl w:val="0"/>
          <w:numId w:val="1"/>
        </w:numPr>
        <w:ind w:left="0" w:firstLine="567"/>
        <w:jc w:val="both"/>
        <w:rPr>
          <w:sz w:val="23"/>
          <w:szCs w:val="23"/>
        </w:rPr>
      </w:pPr>
      <w:r w:rsidRPr="0058176C">
        <w:rPr>
          <w:rFonts w:eastAsiaTheme="minorHAnsi"/>
          <w:sz w:val="23"/>
          <w:szCs w:val="23"/>
          <w:lang w:eastAsia="en-US"/>
        </w:rPr>
        <w:t xml:space="preserve">Постановление Администрации Короцкого сельского поселения </w:t>
      </w:r>
      <w:r w:rsidRPr="0058176C">
        <w:rPr>
          <w:rFonts w:eastAsia="Calibri"/>
          <w:sz w:val="23"/>
          <w:szCs w:val="23"/>
          <w:lang w:eastAsia="en-US"/>
        </w:rPr>
        <w:t xml:space="preserve">от 04.12.2023 г.  № </w:t>
      </w:r>
      <w:r>
        <w:t>173</w:t>
      </w:r>
      <w:r w:rsidRPr="0058176C">
        <w:rPr>
          <w:rFonts w:eastAsiaTheme="minorHAnsi"/>
          <w:sz w:val="23"/>
          <w:szCs w:val="23"/>
          <w:lang w:eastAsia="en-US"/>
        </w:rPr>
        <w:t xml:space="preserve"> «</w:t>
      </w:r>
      <w:r w:rsidRPr="0058176C">
        <w:rPr>
          <w:sz w:val="23"/>
          <w:szCs w:val="23"/>
        </w:rPr>
        <w:t xml:space="preserve">О проведении публичных слушаний </w:t>
      </w:r>
      <w:r w:rsidRPr="0058176C">
        <w:rPr>
          <w:sz w:val="23"/>
          <w:szCs w:val="23"/>
        </w:rPr>
        <w:t>по вопросу</w:t>
      </w:r>
      <w:r w:rsidRPr="0058176C">
        <w:rPr>
          <w:sz w:val="23"/>
          <w:szCs w:val="23"/>
        </w:rPr>
        <w:t xml:space="preserve"> предоставления разрешения </w:t>
      </w:r>
      <w:r w:rsidRPr="0058176C">
        <w:rPr>
          <w:sz w:val="23"/>
          <w:szCs w:val="23"/>
        </w:rPr>
        <w:t>на отклонение</w:t>
      </w:r>
      <w:r w:rsidRPr="0058176C">
        <w:rPr>
          <w:sz w:val="23"/>
          <w:szCs w:val="23"/>
        </w:rPr>
        <w:t xml:space="preserve"> от предельных </w:t>
      </w:r>
      <w:r w:rsidRPr="0058176C">
        <w:rPr>
          <w:sz w:val="23"/>
          <w:szCs w:val="23"/>
        </w:rPr>
        <w:t>параметров разрешённого</w:t>
      </w:r>
      <w:r w:rsidRPr="0058176C">
        <w:rPr>
          <w:sz w:val="23"/>
          <w:szCs w:val="23"/>
        </w:rPr>
        <w:t xml:space="preserve"> строительства</w:t>
      </w:r>
      <w:r w:rsidRPr="0058176C">
        <w:rPr>
          <w:rFonts w:eastAsiaTheme="minorHAnsi"/>
          <w:sz w:val="23"/>
          <w:szCs w:val="23"/>
          <w:lang w:eastAsia="en-US"/>
        </w:rPr>
        <w:t>».</w:t>
      </w:r>
    </w:p>
    <w:p w:rsidR="00B87CB0" w:rsidRDefault="00B87CB0" w:rsidP="00B87CB0">
      <w:pPr>
        <w:keepNext/>
        <w:tabs>
          <w:tab w:val="left" w:pos="993"/>
        </w:tabs>
        <w:ind w:left="644"/>
        <w:jc w:val="both"/>
        <w:rPr>
          <w:sz w:val="23"/>
          <w:szCs w:val="23"/>
        </w:rPr>
      </w:pPr>
      <w:r w:rsidRPr="00B87CB0">
        <w:rPr>
          <w:b/>
          <w:sz w:val="23"/>
          <w:szCs w:val="23"/>
        </w:rPr>
        <w:t>•</w:t>
      </w:r>
      <w:r w:rsidRPr="00B87CB0">
        <w:rPr>
          <w:b/>
          <w:sz w:val="23"/>
          <w:szCs w:val="23"/>
        </w:rPr>
        <w:tab/>
      </w:r>
      <w:r w:rsidRPr="00B87CB0">
        <w:rPr>
          <w:sz w:val="23"/>
          <w:szCs w:val="23"/>
        </w:rPr>
        <w:t>Информация о проведении публичных слушаний</w:t>
      </w:r>
    </w:p>
    <w:p w:rsidR="0058176C" w:rsidRPr="0058176C" w:rsidRDefault="0058176C" w:rsidP="0058176C">
      <w:pPr>
        <w:pStyle w:val="a3"/>
        <w:keepNext/>
        <w:numPr>
          <w:ilvl w:val="0"/>
          <w:numId w:val="42"/>
        </w:numPr>
        <w:tabs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58176C">
        <w:rPr>
          <w:sz w:val="22"/>
          <w:szCs w:val="22"/>
        </w:rPr>
        <w:t>Итоговый документ</w:t>
      </w:r>
      <w:r>
        <w:rPr>
          <w:sz w:val="22"/>
          <w:szCs w:val="22"/>
        </w:rPr>
        <w:t xml:space="preserve"> </w:t>
      </w:r>
      <w:r w:rsidRPr="0058176C">
        <w:rPr>
          <w:sz w:val="22"/>
          <w:szCs w:val="22"/>
        </w:rPr>
        <w:t>по вопросу предоставления разрешения на отклонение от предельных параметров разрешенного строительства, для реконструкции «</w:t>
      </w:r>
      <w:r w:rsidRPr="0058176C">
        <w:rPr>
          <w:sz w:val="22"/>
          <w:szCs w:val="22"/>
        </w:rPr>
        <w:t>жилого дома</w:t>
      </w:r>
      <w:r>
        <w:rPr>
          <w:sz w:val="22"/>
          <w:szCs w:val="22"/>
        </w:rPr>
        <w:t>»</w:t>
      </w:r>
    </w:p>
    <w:p w:rsidR="00B87CB0" w:rsidRPr="00B87CB0" w:rsidRDefault="00B87CB0" w:rsidP="00B87CB0">
      <w:pPr>
        <w:keepNext/>
        <w:ind w:left="644"/>
        <w:jc w:val="both"/>
        <w:rPr>
          <w:b/>
          <w:color w:val="000000"/>
          <w:sz w:val="22"/>
          <w:szCs w:val="22"/>
        </w:rPr>
      </w:pPr>
    </w:p>
    <w:p w:rsidR="00B87CB0" w:rsidRPr="00B87CB0" w:rsidRDefault="00B87CB0" w:rsidP="00B87CB0">
      <w:pPr>
        <w:keepNext/>
        <w:ind w:left="644"/>
        <w:jc w:val="both"/>
        <w:rPr>
          <w:b/>
          <w:color w:val="000000"/>
          <w:sz w:val="22"/>
          <w:szCs w:val="22"/>
        </w:rPr>
      </w:pPr>
    </w:p>
    <w:p w:rsidR="0058176C" w:rsidRPr="0058176C" w:rsidRDefault="0058176C" w:rsidP="0058176C">
      <w:pPr>
        <w:keepNext/>
        <w:spacing w:line="360" w:lineRule="auto"/>
        <w:ind w:firstLine="709"/>
        <w:jc w:val="both"/>
        <w:rPr>
          <w:color w:val="000000"/>
          <w:sz w:val="22"/>
          <w:szCs w:val="22"/>
        </w:rPr>
      </w:pPr>
    </w:p>
    <w:p w:rsidR="0058176C" w:rsidRPr="0058176C" w:rsidRDefault="0058176C" w:rsidP="0058176C">
      <w:pPr>
        <w:spacing w:line="120" w:lineRule="exact"/>
        <w:jc w:val="center"/>
        <w:rPr>
          <w:b/>
          <w:color w:val="000000"/>
          <w:sz w:val="22"/>
          <w:szCs w:val="22"/>
        </w:rPr>
      </w:pPr>
    </w:p>
    <w:p w:rsidR="0058176C" w:rsidRPr="0058176C" w:rsidRDefault="0058176C" w:rsidP="0058176C">
      <w:pPr>
        <w:spacing w:line="120" w:lineRule="exact"/>
        <w:jc w:val="center"/>
        <w:rPr>
          <w:b/>
          <w:color w:val="000000"/>
          <w:sz w:val="22"/>
          <w:szCs w:val="22"/>
        </w:rPr>
      </w:pPr>
    </w:p>
    <w:p w:rsidR="0058176C" w:rsidRPr="0058176C" w:rsidRDefault="0058176C" w:rsidP="0058176C">
      <w:pPr>
        <w:spacing w:line="80" w:lineRule="exact"/>
        <w:rPr>
          <w:sz w:val="22"/>
          <w:szCs w:val="22"/>
        </w:rPr>
      </w:pPr>
    </w:p>
    <w:p w:rsidR="0058176C" w:rsidRPr="0058176C" w:rsidRDefault="0058176C" w:rsidP="0058176C">
      <w:pPr>
        <w:keepNext/>
        <w:jc w:val="center"/>
        <w:outlineLvl w:val="1"/>
        <w:rPr>
          <w:b/>
          <w:color w:val="000000"/>
          <w:sz w:val="22"/>
          <w:szCs w:val="22"/>
        </w:rPr>
      </w:pPr>
      <w:r w:rsidRPr="0058176C">
        <w:rPr>
          <w:b/>
          <w:color w:val="000000"/>
          <w:sz w:val="22"/>
          <w:szCs w:val="22"/>
        </w:rPr>
        <w:t>АДМИНИСТРАЦИЯ КОРОЦКОГО СЕЛЬСКОГО ПОСЕЛЕНИЯ</w:t>
      </w:r>
    </w:p>
    <w:p w:rsidR="0058176C" w:rsidRPr="0058176C" w:rsidRDefault="0058176C" w:rsidP="0058176C">
      <w:pPr>
        <w:keepNext/>
        <w:jc w:val="center"/>
        <w:outlineLvl w:val="2"/>
        <w:rPr>
          <w:b/>
          <w:color w:val="000000"/>
          <w:sz w:val="22"/>
          <w:szCs w:val="22"/>
        </w:rPr>
      </w:pPr>
      <w:r w:rsidRPr="0058176C">
        <w:rPr>
          <w:b/>
          <w:color w:val="000000"/>
          <w:sz w:val="22"/>
          <w:szCs w:val="22"/>
        </w:rPr>
        <w:t>ПОСТАНОВЛЕНИЕ</w:t>
      </w:r>
    </w:p>
    <w:p w:rsidR="0058176C" w:rsidRPr="0058176C" w:rsidRDefault="0058176C" w:rsidP="0058176C">
      <w:pPr>
        <w:rPr>
          <w:sz w:val="22"/>
          <w:szCs w:val="22"/>
        </w:rPr>
      </w:pPr>
    </w:p>
    <w:p w:rsidR="0058176C" w:rsidRPr="0058176C" w:rsidRDefault="0058176C" w:rsidP="0058176C">
      <w:pPr>
        <w:keepNext/>
        <w:outlineLvl w:val="0"/>
        <w:rPr>
          <w:sz w:val="22"/>
          <w:szCs w:val="22"/>
        </w:rPr>
      </w:pPr>
      <w:r w:rsidRPr="0058176C">
        <w:rPr>
          <w:sz w:val="22"/>
          <w:szCs w:val="22"/>
        </w:rPr>
        <w:t>от 01.12.2023 года    № 168</w:t>
      </w: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Pr="0058176C">
        <w:rPr>
          <w:sz w:val="22"/>
          <w:szCs w:val="22"/>
        </w:rPr>
        <w:t>п. Короцко</w:t>
      </w:r>
      <w:r w:rsidRPr="0058176C">
        <w:rPr>
          <w:b/>
          <w:sz w:val="22"/>
          <w:szCs w:val="22"/>
        </w:rPr>
        <w:t xml:space="preserve"> </w:t>
      </w:r>
    </w:p>
    <w:p w:rsidR="0058176C" w:rsidRPr="0058176C" w:rsidRDefault="0058176C" w:rsidP="0058176C">
      <w:pPr>
        <w:rPr>
          <w:sz w:val="22"/>
          <w:szCs w:val="22"/>
        </w:rPr>
      </w:pPr>
    </w:p>
    <w:p w:rsidR="0058176C" w:rsidRPr="0058176C" w:rsidRDefault="0058176C" w:rsidP="0058176C">
      <w:pPr>
        <w:spacing w:line="240" w:lineRule="exact"/>
        <w:jc w:val="center"/>
        <w:rPr>
          <w:b/>
          <w:sz w:val="22"/>
          <w:szCs w:val="22"/>
        </w:rPr>
      </w:pPr>
      <w:r w:rsidRPr="0058176C">
        <w:rPr>
          <w:b/>
          <w:sz w:val="22"/>
          <w:szCs w:val="22"/>
        </w:rPr>
        <w:t xml:space="preserve">О   предоставлении    разрешения   </w:t>
      </w:r>
      <w:r w:rsidRPr="0058176C">
        <w:rPr>
          <w:b/>
          <w:sz w:val="22"/>
          <w:szCs w:val="22"/>
        </w:rPr>
        <w:t>на</w:t>
      </w:r>
      <w:r>
        <w:rPr>
          <w:b/>
          <w:sz w:val="22"/>
          <w:szCs w:val="22"/>
        </w:rPr>
        <w:t xml:space="preserve"> </w:t>
      </w:r>
      <w:r w:rsidRPr="0058176C">
        <w:rPr>
          <w:b/>
          <w:sz w:val="22"/>
          <w:szCs w:val="22"/>
        </w:rPr>
        <w:t>отклонение</w:t>
      </w:r>
      <w:r w:rsidRPr="0058176C">
        <w:rPr>
          <w:b/>
          <w:sz w:val="22"/>
          <w:szCs w:val="22"/>
        </w:rPr>
        <w:t xml:space="preserve"> от предельных </w:t>
      </w:r>
      <w:r w:rsidRPr="0058176C">
        <w:rPr>
          <w:b/>
          <w:sz w:val="22"/>
          <w:szCs w:val="22"/>
        </w:rPr>
        <w:t>параметров</w:t>
      </w:r>
      <w:r>
        <w:rPr>
          <w:b/>
          <w:sz w:val="22"/>
          <w:szCs w:val="22"/>
        </w:rPr>
        <w:t xml:space="preserve"> </w:t>
      </w:r>
      <w:r w:rsidRPr="0058176C">
        <w:rPr>
          <w:b/>
          <w:sz w:val="22"/>
          <w:szCs w:val="22"/>
        </w:rPr>
        <w:t>разрешённого</w:t>
      </w:r>
      <w:r w:rsidRPr="0058176C">
        <w:rPr>
          <w:b/>
          <w:sz w:val="22"/>
          <w:szCs w:val="22"/>
        </w:rPr>
        <w:t xml:space="preserve"> строительства</w:t>
      </w:r>
    </w:p>
    <w:p w:rsidR="0058176C" w:rsidRPr="0058176C" w:rsidRDefault="0058176C" w:rsidP="0058176C">
      <w:pPr>
        <w:tabs>
          <w:tab w:val="left" w:pos="4820"/>
        </w:tabs>
        <w:autoSpaceDE w:val="0"/>
        <w:autoSpaceDN w:val="0"/>
        <w:adjustRightInd w:val="0"/>
        <w:spacing w:line="240" w:lineRule="exact"/>
        <w:ind w:right="4817"/>
        <w:jc w:val="center"/>
        <w:rPr>
          <w:b/>
          <w:sz w:val="22"/>
          <w:szCs w:val="22"/>
        </w:rPr>
      </w:pPr>
    </w:p>
    <w:p w:rsidR="0058176C" w:rsidRPr="0058176C" w:rsidRDefault="0058176C" w:rsidP="0058176C">
      <w:pPr>
        <w:tabs>
          <w:tab w:val="left" w:pos="4820"/>
        </w:tabs>
        <w:autoSpaceDE w:val="0"/>
        <w:autoSpaceDN w:val="0"/>
        <w:adjustRightInd w:val="0"/>
        <w:spacing w:line="240" w:lineRule="exact"/>
        <w:ind w:right="4817"/>
        <w:jc w:val="both"/>
        <w:rPr>
          <w:b/>
          <w:sz w:val="22"/>
          <w:szCs w:val="22"/>
        </w:rPr>
      </w:pPr>
    </w:p>
    <w:p w:rsidR="0058176C" w:rsidRPr="0058176C" w:rsidRDefault="0058176C" w:rsidP="0058176C">
      <w:pPr>
        <w:autoSpaceDE w:val="0"/>
        <w:autoSpaceDN w:val="0"/>
        <w:adjustRightInd w:val="0"/>
        <w:ind w:right="-6" w:firstLine="720"/>
        <w:jc w:val="both"/>
        <w:rPr>
          <w:sz w:val="22"/>
          <w:szCs w:val="22"/>
        </w:rPr>
      </w:pPr>
      <w:r w:rsidRPr="0058176C">
        <w:rPr>
          <w:sz w:val="22"/>
          <w:szCs w:val="22"/>
        </w:rPr>
        <w:t xml:space="preserve">В соответствии со ст.40 Градостроительного кодекса Российской Федерации, Правилами землепользования и застройки Короцкого сельского поселения, рассмотрев заключение о результатах публичных слушаний от 30 ноября 2023 года Администрация Короцкого сельского поселения </w:t>
      </w:r>
    </w:p>
    <w:p w:rsidR="0058176C" w:rsidRPr="0058176C" w:rsidRDefault="0058176C" w:rsidP="0058176C">
      <w:pPr>
        <w:autoSpaceDE w:val="0"/>
        <w:autoSpaceDN w:val="0"/>
        <w:adjustRightInd w:val="0"/>
        <w:ind w:right="-6" w:firstLine="720"/>
        <w:jc w:val="both"/>
        <w:rPr>
          <w:sz w:val="22"/>
          <w:szCs w:val="22"/>
        </w:rPr>
      </w:pPr>
      <w:r w:rsidRPr="0058176C">
        <w:rPr>
          <w:b/>
          <w:sz w:val="22"/>
          <w:szCs w:val="22"/>
        </w:rPr>
        <w:t>ПОСТАНОВЛЯЕ</w:t>
      </w:r>
      <w:r w:rsidRPr="0058176C">
        <w:rPr>
          <w:sz w:val="22"/>
          <w:szCs w:val="22"/>
        </w:rPr>
        <w:t>Т:</w:t>
      </w:r>
    </w:p>
    <w:p w:rsidR="0058176C" w:rsidRPr="0058176C" w:rsidRDefault="0058176C" w:rsidP="0058176C">
      <w:pPr>
        <w:autoSpaceDE w:val="0"/>
        <w:autoSpaceDN w:val="0"/>
        <w:adjustRightInd w:val="0"/>
        <w:ind w:right="-6" w:firstLine="720"/>
        <w:jc w:val="both"/>
        <w:rPr>
          <w:sz w:val="22"/>
          <w:szCs w:val="22"/>
        </w:rPr>
      </w:pPr>
      <w:r w:rsidRPr="0058176C">
        <w:rPr>
          <w:sz w:val="22"/>
          <w:szCs w:val="22"/>
        </w:rPr>
        <w:t>1. Предоставить разрешения   на   отклонение   от   предельных параметров   разрешенного строительства, установив отступ от границы земельного участка, с кадастровым номером 53:03:0603001:186, расположенного по адресу: Российская Федерация, Новгородская область, Валдайский муниципальный район, Короцкое сельское поселение,  д. Глебово,  в территориальной зоне «Ж-1 — зона застройки индивидуальными и малоэтажными жилыми домами», для реконструкции «жилого дома»,  по направлению на северо-запад до  1,9 метра и север до 1,9 метра.</w:t>
      </w:r>
    </w:p>
    <w:p w:rsidR="0058176C" w:rsidRPr="0058176C" w:rsidRDefault="0058176C" w:rsidP="0058176C">
      <w:pPr>
        <w:autoSpaceDE w:val="0"/>
        <w:autoSpaceDN w:val="0"/>
        <w:adjustRightInd w:val="0"/>
        <w:ind w:right="-6" w:firstLine="720"/>
        <w:jc w:val="both"/>
        <w:rPr>
          <w:b/>
          <w:sz w:val="22"/>
          <w:szCs w:val="22"/>
        </w:rPr>
      </w:pPr>
      <w:r w:rsidRPr="0058176C">
        <w:rPr>
          <w:sz w:val="22"/>
          <w:szCs w:val="22"/>
        </w:rPr>
        <w:t>2. Опубликовать настоящее постановление в информационном бюллетене «Короцкой вестник» и разместить на официальном сайте Короцкого сельского поселения в информационно-телекоммуникационной сети Интернет.</w:t>
      </w:r>
    </w:p>
    <w:p w:rsidR="0058176C" w:rsidRPr="0058176C" w:rsidRDefault="0058176C" w:rsidP="0058176C">
      <w:pPr>
        <w:widowControl w:val="0"/>
        <w:rPr>
          <w:b/>
          <w:sz w:val="22"/>
          <w:szCs w:val="22"/>
        </w:rPr>
      </w:pPr>
    </w:p>
    <w:p w:rsidR="0058176C" w:rsidRPr="0058176C" w:rsidRDefault="0058176C" w:rsidP="0058176C">
      <w:pPr>
        <w:widowControl w:val="0"/>
        <w:rPr>
          <w:b/>
          <w:sz w:val="22"/>
          <w:szCs w:val="22"/>
        </w:rPr>
      </w:pPr>
    </w:p>
    <w:p w:rsidR="0058176C" w:rsidRPr="0058176C" w:rsidRDefault="0058176C" w:rsidP="0058176C">
      <w:pPr>
        <w:widowControl w:val="0"/>
        <w:rPr>
          <w:b/>
          <w:sz w:val="22"/>
          <w:szCs w:val="22"/>
        </w:rPr>
      </w:pPr>
      <w:r w:rsidRPr="0058176C">
        <w:rPr>
          <w:b/>
          <w:sz w:val="22"/>
          <w:szCs w:val="22"/>
        </w:rPr>
        <w:t xml:space="preserve">Глава Короцкого сельского поселения                                    А.В. Мауткина         </w:t>
      </w:r>
    </w:p>
    <w:p w:rsidR="0058176C" w:rsidRPr="0058176C" w:rsidRDefault="0058176C" w:rsidP="0058176C">
      <w:pPr>
        <w:widowControl w:val="0"/>
        <w:rPr>
          <w:b/>
          <w:sz w:val="22"/>
          <w:szCs w:val="22"/>
        </w:rPr>
      </w:pPr>
    </w:p>
    <w:p w:rsidR="0058176C" w:rsidRPr="0058176C" w:rsidRDefault="0058176C" w:rsidP="0058176C">
      <w:pPr>
        <w:keepNext/>
        <w:spacing w:line="360" w:lineRule="auto"/>
        <w:ind w:firstLine="709"/>
        <w:jc w:val="both"/>
        <w:rPr>
          <w:color w:val="000000"/>
          <w:sz w:val="22"/>
          <w:szCs w:val="22"/>
        </w:rPr>
      </w:pPr>
    </w:p>
    <w:p w:rsidR="0058176C" w:rsidRPr="0058176C" w:rsidRDefault="0058176C" w:rsidP="0058176C">
      <w:pPr>
        <w:spacing w:line="120" w:lineRule="exact"/>
        <w:jc w:val="center"/>
        <w:rPr>
          <w:b/>
          <w:color w:val="000000"/>
          <w:sz w:val="22"/>
          <w:szCs w:val="22"/>
        </w:rPr>
      </w:pPr>
    </w:p>
    <w:p w:rsidR="0058176C" w:rsidRPr="0058176C" w:rsidRDefault="0058176C" w:rsidP="0058176C">
      <w:pPr>
        <w:keepNext/>
        <w:jc w:val="center"/>
        <w:outlineLvl w:val="1"/>
        <w:rPr>
          <w:b/>
          <w:color w:val="000000"/>
          <w:sz w:val="22"/>
          <w:szCs w:val="22"/>
        </w:rPr>
      </w:pPr>
      <w:r w:rsidRPr="0058176C">
        <w:rPr>
          <w:b/>
          <w:color w:val="000000"/>
          <w:sz w:val="22"/>
          <w:szCs w:val="22"/>
        </w:rPr>
        <w:t>АДМИНИСТРАЦИЯ КОРОЦКОГО СЕЛЬСКОГО ПОСЕЛЕНИЯ</w:t>
      </w:r>
    </w:p>
    <w:p w:rsidR="0058176C" w:rsidRPr="0058176C" w:rsidRDefault="0058176C" w:rsidP="0058176C">
      <w:pPr>
        <w:keepNext/>
        <w:jc w:val="center"/>
        <w:outlineLvl w:val="2"/>
        <w:rPr>
          <w:color w:val="000000"/>
          <w:sz w:val="22"/>
          <w:szCs w:val="22"/>
        </w:rPr>
      </w:pPr>
      <w:r w:rsidRPr="0058176C">
        <w:rPr>
          <w:b/>
          <w:color w:val="000000"/>
          <w:sz w:val="22"/>
          <w:szCs w:val="22"/>
        </w:rPr>
        <w:t>ПОСТАНОВЛЕНИЕ</w:t>
      </w:r>
    </w:p>
    <w:p w:rsidR="0058176C" w:rsidRPr="0058176C" w:rsidRDefault="0058176C" w:rsidP="0058176C">
      <w:pPr>
        <w:rPr>
          <w:sz w:val="22"/>
          <w:szCs w:val="22"/>
        </w:rPr>
      </w:pPr>
    </w:p>
    <w:p w:rsidR="0058176C" w:rsidRPr="0058176C" w:rsidRDefault="0058176C" w:rsidP="0058176C">
      <w:pPr>
        <w:keepNext/>
        <w:outlineLvl w:val="0"/>
        <w:rPr>
          <w:sz w:val="22"/>
          <w:szCs w:val="22"/>
        </w:rPr>
      </w:pPr>
      <w:r w:rsidRPr="0058176C">
        <w:rPr>
          <w:sz w:val="22"/>
          <w:szCs w:val="22"/>
        </w:rPr>
        <w:t>от 04.12.2023 года   № 173</w:t>
      </w: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58176C">
        <w:rPr>
          <w:sz w:val="22"/>
          <w:szCs w:val="22"/>
        </w:rPr>
        <w:t>п. Короцко</w:t>
      </w:r>
      <w:r w:rsidRPr="0058176C">
        <w:rPr>
          <w:b/>
          <w:sz w:val="22"/>
          <w:szCs w:val="22"/>
        </w:rPr>
        <w:t xml:space="preserve"> </w:t>
      </w:r>
    </w:p>
    <w:p w:rsidR="0058176C" w:rsidRPr="0058176C" w:rsidRDefault="0058176C" w:rsidP="0058176C">
      <w:pPr>
        <w:rPr>
          <w:sz w:val="22"/>
          <w:szCs w:val="22"/>
        </w:rPr>
      </w:pPr>
    </w:p>
    <w:p w:rsidR="0058176C" w:rsidRPr="0058176C" w:rsidRDefault="0058176C" w:rsidP="0058176C">
      <w:pPr>
        <w:spacing w:line="240" w:lineRule="exact"/>
        <w:jc w:val="center"/>
        <w:rPr>
          <w:b/>
          <w:sz w:val="22"/>
          <w:szCs w:val="22"/>
        </w:rPr>
      </w:pPr>
      <w:r w:rsidRPr="0058176C">
        <w:rPr>
          <w:b/>
          <w:sz w:val="22"/>
          <w:szCs w:val="22"/>
        </w:rPr>
        <w:t xml:space="preserve">О проведении публичных слушаний </w:t>
      </w:r>
      <w:r w:rsidRPr="0058176C">
        <w:rPr>
          <w:b/>
          <w:sz w:val="22"/>
          <w:szCs w:val="22"/>
        </w:rPr>
        <w:t>по</w:t>
      </w:r>
      <w:r>
        <w:rPr>
          <w:b/>
          <w:sz w:val="22"/>
          <w:szCs w:val="22"/>
        </w:rPr>
        <w:t xml:space="preserve"> </w:t>
      </w:r>
      <w:r w:rsidRPr="0058176C">
        <w:rPr>
          <w:b/>
          <w:sz w:val="22"/>
          <w:szCs w:val="22"/>
        </w:rPr>
        <w:t>вопросу</w:t>
      </w:r>
      <w:r w:rsidRPr="0058176C">
        <w:rPr>
          <w:b/>
          <w:sz w:val="22"/>
          <w:szCs w:val="22"/>
        </w:rPr>
        <w:t xml:space="preserve"> предоставления разрешения на</w:t>
      </w:r>
    </w:p>
    <w:p w:rsidR="0058176C" w:rsidRPr="0058176C" w:rsidRDefault="0058176C" w:rsidP="0058176C">
      <w:pPr>
        <w:spacing w:line="240" w:lineRule="exact"/>
        <w:jc w:val="center"/>
        <w:rPr>
          <w:b/>
          <w:sz w:val="22"/>
          <w:szCs w:val="22"/>
        </w:rPr>
      </w:pPr>
      <w:r w:rsidRPr="0058176C">
        <w:rPr>
          <w:b/>
          <w:sz w:val="22"/>
          <w:szCs w:val="22"/>
        </w:rPr>
        <w:t xml:space="preserve">отклонение от предельных </w:t>
      </w:r>
      <w:r w:rsidRPr="0058176C">
        <w:rPr>
          <w:b/>
          <w:sz w:val="22"/>
          <w:szCs w:val="22"/>
        </w:rPr>
        <w:t>параметров</w:t>
      </w:r>
      <w:r>
        <w:rPr>
          <w:b/>
          <w:sz w:val="22"/>
          <w:szCs w:val="22"/>
        </w:rPr>
        <w:t xml:space="preserve"> </w:t>
      </w:r>
      <w:r w:rsidRPr="0058176C">
        <w:rPr>
          <w:b/>
          <w:sz w:val="22"/>
          <w:szCs w:val="22"/>
        </w:rPr>
        <w:t>разрешённого</w:t>
      </w:r>
      <w:r w:rsidRPr="0058176C">
        <w:rPr>
          <w:b/>
          <w:sz w:val="22"/>
          <w:szCs w:val="22"/>
        </w:rPr>
        <w:t xml:space="preserve"> строительства</w:t>
      </w:r>
    </w:p>
    <w:p w:rsidR="0058176C" w:rsidRPr="0058176C" w:rsidRDefault="0058176C" w:rsidP="0058176C">
      <w:pPr>
        <w:tabs>
          <w:tab w:val="left" w:pos="4820"/>
        </w:tabs>
        <w:autoSpaceDE w:val="0"/>
        <w:autoSpaceDN w:val="0"/>
        <w:adjustRightInd w:val="0"/>
        <w:spacing w:line="240" w:lineRule="exact"/>
        <w:ind w:right="4817"/>
        <w:jc w:val="center"/>
        <w:rPr>
          <w:b/>
          <w:sz w:val="22"/>
          <w:szCs w:val="22"/>
        </w:rPr>
      </w:pPr>
    </w:p>
    <w:p w:rsidR="0058176C" w:rsidRPr="0058176C" w:rsidRDefault="0058176C" w:rsidP="0058176C">
      <w:pPr>
        <w:ind w:firstLine="708"/>
        <w:jc w:val="both"/>
        <w:rPr>
          <w:sz w:val="22"/>
          <w:szCs w:val="22"/>
        </w:rPr>
      </w:pPr>
      <w:r w:rsidRPr="0058176C">
        <w:rPr>
          <w:sz w:val="22"/>
          <w:szCs w:val="22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п.4,5, ст.40 Градостроительного кодекса Российской Федерации, Правилами землепользования и застройки Короцкого сельского поселения, Администрация Короцкого сельского поселения</w:t>
      </w:r>
    </w:p>
    <w:p w:rsidR="0058176C" w:rsidRPr="0058176C" w:rsidRDefault="0058176C" w:rsidP="0058176C">
      <w:pPr>
        <w:tabs>
          <w:tab w:val="left" w:pos="4820"/>
        </w:tabs>
        <w:autoSpaceDE w:val="0"/>
        <w:autoSpaceDN w:val="0"/>
        <w:adjustRightInd w:val="0"/>
        <w:ind w:right="4817"/>
        <w:jc w:val="both"/>
        <w:rPr>
          <w:sz w:val="22"/>
          <w:szCs w:val="22"/>
        </w:rPr>
      </w:pPr>
      <w:r w:rsidRPr="0058176C">
        <w:rPr>
          <w:b/>
          <w:sz w:val="22"/>
          <w:szCs w:val="22"/>
        </w:rPr>
        <w:t xml:space="preserve">             ПОСТАНОВЛЯЕТ:</w:t>
      </w:r>
    </w:p>
    <w:p w:rsidR="0058176C" w:rsidRPr="0058176C" w:rsidRDefault="0058176C" w:rsidP="0058176C">
      <w:pPr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  <w:r w:rsidRPr="0058176C">
        <w:rPr>
          <w:sz w:val="22"/>
          <w:szCs w:val="22"/>
        </w:rPr>
        <w:tab/>
        <w:t>1. Назначить публичные слушания по обсуждению проекта по вопросу предоставления разрешения на отклонение от предельных параметров разрешенного строительства, для строительства «жилого дома» на земельном участке с кадастровым номером 53:03:0635001:83, расположенного по адресу: Российская Федерация, Новгородская область, Валдайский муниципальный район, Короцкое сельское поселение, д. Короцко, ул. Березовая, земельный участок 6  в территориальной зоне «Ж-1 — зона застройки индивидуальными и малоэтажными жилыми домами», в части уменьшения минимального отступа от границ земельного участка  по направлению на северо-восток до  2,0 метра согласно чертежу земельных участков и их частей.</w:t>
      </w:r>
    </w:p>
    <w:p w:rsidR="0058176C" w:rsidRPr="0058176C" w:rsidRDefault="0058176C" w:rsidP="0058176C">
      <w:pPr>
        <w:autoSpaceDE w:val="0"/>
        <w:autoSpaceDN w:val="0"/>
        <w:adjustRightInd w:val="0"/>
        <w:ind w:right="-6" w:firstLine="720"/>
        <w:jc w:val="both"/>
        <w:rPr>
          <w:sz w:val="22"/>
          <w:szCs w:val="22"/>
        </w:rPr>
      </w:pPr>
      <w:r w:rsidRPr="0058176C">
        <w:rPr>
          <w:sz w:val="22"/>
          <w:szCs w:val="22"/>
        </w:rPr>
        <w:t>2. Срок проведения публичных слушаний с момента публикации информации в бюллетене "Короцкой вестник " по 29 декабря 2023 года. Публичные слушания назначить на 29 декабря 2023 года в 14.00 часов в здании Администрации Короцкого сельского поселения по адресу: Новгородская область, Валдайский район, Короцкое сельское поселение, п.  Короцко, ул. Центральная, д.8а.</w:t>
      </w:r>
    </w:p>
    <w:p w:rsidR="0058176C" w:rsidRPr="0058176C" w:rsidRDefault="0058176C" w:rsidP="0058176C">
      <w:pPr>
        <w:autoSpaceDE w:val="0"/>
        <w:autoSpaceDN w:val="0"/>
        <w:adjustRightInd w:val="0"/>
        <w:ind w:right="-6" w:firstLine="720"/>
        <w:jc w:val="both"/>
        <w:rPr>
          <w:sz w:val="22"/>
          <w:szCs w:val="22"/>
        </w:rPr>
      </w:pPr>
      <w:r w:rsidRPr="0058176C">
        <w:rPr>
          <w:sz w:val="22"/>
          <w:szCs w:val="22"/>
        </w:rPr>
        <w:t>3. Замечания и предложения по вынесенному на публичные слушания проекту    могут быть представлены заинтересованными лицами в письменной форме в Администрацию Короцкого сельского поселения, по адресу: Новгородская область, Валдайский район, Короцкое сельское поселение, п. Короцко, ул. Центральная, д.8а или на электронную почту korochko_22@mail.ru в рабочее время с момента публикации информации в бюллетене "Короцкой вестник» по 28 декабря 2023 года.</w:t>
      </w:r>
    </w:p>
    <w:p w:rsidR="0058176C" w:rsidRPr="0058176C" w:rsidRDefault="0058176C" w:rsidP="0058176C">
      <w:pPr>
        <w:autoSpaceDE w:val="0"/>
        <w:autoSpaceDN w:val="0"/>
        <w:adjustRightInd w:val="0"/>
        <w:ind w:right="-6" w:firstLine="720"/>
        <w:jc w:val="both"/>
        <w:rPr>
          <w:b/>
          <w:sz w:val="22"/>
          <w:szCs w:val="22"/>
        </w:rPr>
      </w:pPr>
      <w:r w:rsidRPr="0058176C">
        <w:rPr>
          <w:sz w:val="22"/>
          <w:szCs w:val="22"/>
        </w:rPr>
        <w:t>4. Опубликовать настоящее постановление в информационном бюллетене «Короцкой вестник» и разместить на официальном сайте Короцкого сельского поселения в информационно-телекоммуникационной сети Интернет.</w:t>
      </w:r>
    </w:p>
    <w:p w:rsidR="0058176C" w:rsidRPr="0058176C" w:rsidRDefault="0058176C" w:rsidP="0058176C">
      <w:pPr>
        <w:autoSpaceDE w:val="0"/>
        <w:autoSpaceDN w:val="0"/>
        <w:adjustRightInd w:val="0"/>
        <w:ind w:right="-6" w:firstLine="720"/>
        <w:jc w:val="both"/>
        <w:rPr>
          <w:sz w:val="22"/>
          <w:szCs w:val="22"/>
        </w:rPr>
      </w:pPr>
    </w:p>
    <w:p w:rsidR="0058176C" w:rsidRPr="0058176C" w:rsidRDefault="0058176C" w:rsidP="0058176C">
      <w:pPr>
        <w:widowControl w:val="0"/>
        <w:rPr>
          <w:b/>
          <w:sz w:val="22"/>
          <w:szCs w:val="22"/>
        </w:rPr>
      </w:pPr>
    </w:p>
    <w:p w:rsidR="0058176C" w:rsidRPr="0058176C" w:rsidRDefault="0058176C" w:rsidP="0058176C">
      <w:pPr>
        <w:widowControl w:val="0"/>
        <w:rPr>
          <w:b/>
          <w:sz w:val="22"/>
          <w:szCs w:val="22"/>
        </w:rPr>
      </w:pPr>
      <w:r w:rsidRPr="0058176C">
        <w:rPr>
          <w:b/>
          <w:sz w:val="22"/>
          <w:szCs w:val="22"/>
        </w:rPr>
        <w:t xml:space="preserve">Глава Короцкого сельского поселения                                    А.В. Мауткина         </w:t>
      </w:r>
    </w:p>
    <w:p w:rsidR="0058176C" w:rsidRPr="0058176C" w:rsidRDefault="0058176C" w:rsidP="0058176C">
      <w:pPr>
        <w:widowControl w:val="0"/>
        <w:rPr>
          <w:b/>
          <w:sz w:val="22"/>
          <w:szCs w:val="22"/>
        </w:rPr>
      </w:pPr>
    </w:p>
    <w:p w:rsidR="0058176C" w:rsidRPr="0058176C" w:rsidRDefault="0058176C" w:rsidP="0058176C">
      <w:pPr>
        <w:spacing w:line="120" w:lineRule="exact"/>
        <w:jc w:val="center"/>
        <w:rPr>
          <w:b/>
          <w:color w:val="000000"/>
          <w:sz w:val="22"/>
          <w:szCs w:val="22"/>
        </w:rPr>
      </w:pPr>
    </w:p>
    <w:p w:rsidR="0058176C" w:rsidRPr="0058176C" w:rsidRDefault="0058176C" w:rsidP="0058176C">
      <w:pPr>
        <w:keepNext/>
        <w:jc w:val="center"/>
        <w:outlineLvl w:val="1"/>
        <w:rPr>
          <w:b/>
          <w:color w:val="000000"/>
          <w:sz w:val="22"/>
          <w:szCs w:val="22"/>
        </w:rPr>
      </w:pPr>
      <w:r w:rsidRPr="0058176C">
        <w:rPr>
          <w:b/>
          <w:color w:val="000000"/>
          <w:sz w:val="22"/>
          <w:szCs w:val="22"/>
        </w:rPr>
        <w:t>АДМИНИСТРАЦИЯ КОРОЦКОГО СЕЛЬСКОГО ПОСЕЛЕНИЯ</w:t>
      </w:r>
    </w:p>
    <w:p w:rsidR="0058176C" w:rsidRPr="0058176C" w:rsidRDefault="0058176C" w:rsidP="0058176C">
      <w:pPr>
        <w:keepNext/>
        <w:jc w:val="center"/>
        <w:outlineLvl w:val="2"/>
        <w:rPr>
          <w:color w:val="000000"/>
          <w:sz w:val="22"/>
          <w:szCs w:val="22"/>
        </w:rPr>
      </w:pPr>
      <w:r w:rsidRPr="0058176C">
        <w:rPr>
          <w:b/>
          <w:color w:val="000000"/>
          <w:sz w:val="22"/>
          <w:szCs w:val="22"/>
        </w:rPr>
        <w:t>ПОСТАНОВЛЕНИЕ</w:t>
      </w:r>
    </w:p>
    <w:p w:rsidR="0058176C" w:rsidRPr="0058176C" w:rsidRDefault="0058176C" w:rsidP="0058176C">
      <w:pPr>
        <w:rPr>
          <w:sz w:val="22"/>
          <w:szCs w:val="22"/>
        </w:rPr>
      </w:pPr>
    </w:p>
    <w:p w:rsidR="0058176C" w:rsidRPr="0058176C" w:rsidRDefault="0058176C" w:rsidP="0058176C">
      <w:pPr>
        <w:keepNext/>
        <w:outlineLvl w:val="0"/>
        <w:rPr>
          <w:sz w:val="22"/>
          <w:szCs w:val="22"/>
        </w:rPr>
      </w:pPr>
      <w:r w:rsidRPr="0058176C">
        <w:rPr>
          <w:sz w:val="22"/>
          <w:szCs w:val="22"/>
        </w:rPr>
        <w:t>от 04.12.2023 года   № 174</w:t>
      </w: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Pr="0058176C">
        <w:rPr>
          <w:sz w:val="22"/>
          <w:szCs w:val="22"/>
        </w:rPr>
        <w:t>п. Короцко</w:t>
      </w:r>
      <w:r w:rsidRPr="0058176C">
        <w:rPr>
          <w:b/>
          <w:sz w:val="22"/>
          <w:szCs w:val="22"/>
        </w:rPr>
        <w:t xml:space="preserve"> </w:t>
      </w:r>
    </w:p>
    <w:p w:rsidR="0058176C" w:rsidRPr="0058176C" w:rsidRDefault="0058176C" w:rsidP="0058176C">
      <w:pPr>
        <w:rPr>
          <w:sz w:val="22"/>
          <w:szCs w:val="22"/>
        </w:rPr>
      </w:pPr>
    </w:p>
    <w:p w:rsidR="0058176C" w:rsidRPr="0058176C" w:rsidRDefault="0058176C" w:rsidP="0058176C">
      <w:pPr>
        <w:spacing w:line="240" w:lineRule="exact"/>
        <w:jc w:val="center"/>
        <w:rPr>
          <w:b/>
          <w:sz w:val="22"/>
          <w:szCs w:val="22"/>
        </w:rPr>
      </w:pPr>
      <w:r w:rsidRPr="0058176C">
        <w:rPr>
          <w:b/>
          <w:sz w:val="22"/>
          <w:szCs w:val="22"/>
        </w:rPr>
        <w:t xml:space="preserve">О проведении публичных слушаний </w:t>
      </w:r>
      <w:r w:rsidRPr="0058176C">
        <w:rPr>
          <w:b/>
          <w:sz w:val="22"/>
          <w:szCs w:val="22"/>
        </w:rPr>
        <w:t>по</w:t>
      </w:r>
      <w:r>
        <w:rPr>
          <w:b/>
          <w:sz w:val="22"/>
          <w:szCs w:val="22"/>
        </w:rPr>
        <w:t xml:space="preserve"> </w:t>
      </w:r>
      <w:r w:rsidRPr="0058176C">
        <w:rPr>
          <w:b/>
          <w:sz w:val="22"/>
          <w:szCs w:val="22"/>
        </w:rPr>
        <w:t>вопросу</w:t>
      </w:r>
      <w:r w:rsidRPr="0058176C">
        <w:rPr>
          <w:b/>
          <w:sz w:val="22"/>
          <w:szCs w:val="22"/>
        </w:rPr>
        <w:t xml:space="preserve"> предоставления разрешения на</w:t>
      </w:r>
    </w:p>
    <w:p w:rsidR="0058176C" w:rsidRPr="0058176C" w:rsidRDefault="0058176C" w:rsidP="0058176C">
      <w:pPr>
        <w:spacing w:line="240" w:lineRule="exact"/>
        <w:jc w:val="center"/>
        <w:rPr>
          <w:b/>
          <w:sz w:val="22"/>
          <w:szCs w:val="22"/>
        </w:rPr>
      </w:pPr>
      <w:r w:rsidRPr="0058176C">
        <w:rPr>
          <w:b/>
          <w:sz w:val="22"/>
          <w:szCs w:val="22"/>
        </w:rPr>
        <w:t xml:space="preserve">отклонение от предельных </w:t>
      </w:r>
      <w:r w:rsidRPr="0058176C">
        <w:rPr>
          <w:b/>
          <w:sz w:val="22"/>
          <w:szCs w:val="22"/>
        </w:rPr>
        <w:t>параметров</w:t>
      </w:r>
      <w:r>
        <w:rPr>
          <w:b/>
          <w:sz w:val="22"/>
          <w:szCs w:val="22"/>
        </w:rPr>
        <w:t xml:space="preserve"> </w:t>
      </w:r>
      <w:r w:rsidRPr="0058176C">
        <w:rPr>
          <w:b/>
          <w:sz w:val="22"/>
          <w:szCs w:val="22"/>
        </w:rPr>
        <w:t>разрешённого</w:t>
      </w:r>
      <w:r w:rsidRPr="0058176C">
        <w:rPr>
          <w:b/>
          <w:sz w:val="22"/>
          <w:szCs w:val="22"/>
        </w:rPr>
        <w:t xml:space="preserve"> строительства</w:t>
      </w:r>
    </w:p>
    <w:p w:rsidR="0058176C" w:rsidRPr="0058176C" w:rsidRDefault="0058176C" w:rsidP="0058176C">
      <w:pPr>
        <w:tabs>
          <w:tab w:val="left" w:pos="4820"/>
        </w:tabs>
        <w:autoSpaceDE w:val="0"/>
        <w:autoSpaceDN w:val="0"/>
        <w:adjustRightInd w:val="0"/>
        <w:spacing w:line="240" w:lineRule="exact"/>
        <w:ind w:right="4817"/>
        <w:jc w:val="both"/>
        <w:rPr>
          <w:b/>
          <w:sz w:val="22"/>
          <w:szCs w:val="22"/>
        </w:rPr>
      </w:pPr>
    </w:p>
    <w:p w:rsidR="0058176C" w:rsidRPr="0058176C" w:rsidRDefault="0058176C" w:rsidP="0058176C">
      <w:pPr>
        <w:ind w:firstLine="708"/>
        <w:jc w:val="both"/>
        <w:rPr>
          <w:sz w:val="22"/>
          <w:szCs w:val="22"/>
        </w:rPr>
      </w:pPr>
      <w:r w:rsidRPr="0058176C">
        <w:rPr>
          <w:sz w:val="22"/>
          <w:szCs w:val="22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п.4,5, ст.40 Градостроительного кодекса Российской Федерации, Правилами землепользования и застройки Короцкого сельского поселения, Администрация Короцкого сельского поселения</w:t>
      </w:r>
    </w:p>
    <w:p w:rsidR="0058176C" w:rsidRPr="0058176C" w:rsidRDefault="0058176C" w:rsidP="0058176C">
      <w:pPr>
        <w:tabs>
          <w:tab w:val="left" w:pos="4820"/>
        </w:tabs>
        <w:autoSpaceDE w:val="0"/>
        <w:autoSpaceDN w:val="0"/>
        <w:adjustRightInd w:val="0"/>
        <w:ind w:right="4817"/>
        <w:jc w:val="both"/>
        <w:rPr>
          <w:sz w:val="22"/>
          <w:szCs w:val="22"/>
        </w:rPr>
      </w:pPr>
      <w:r w:rsidRPr="0058176C">
        <w:rPr>
          <w:b/>
          <w:sz w:val="22"/>
          <w:szCs w:val="22"/>
        </w:rPr>
        <w:t xml:space="preserve">             ПОСТАНОВЛЯЕТ:</w:t>
      </w:r>
    </w:p>
    <w:p w:rsidR="0058176C" w:rsidRPr="0058176C" w:rsidRDefault="0058176C" w:rsidP="0058176C">
      <w:pPr>
        <w:autoSpaceDE w:val="0"/>
        <w:autoSpaceDN w:val="0"/>
        <w:adjustRightInd w:val="0"/>
        <w:ind w:right="-6"/>
        <w:jc w:val="both"/>
        <w:rPr>
          <w:sz w:val="22"/>
          <w:szCs w:val="22"/>
        </w:rPr>
      </w:pPr>
      <w:r w:rsidRPr="0058176C">
        <w:rPr>
          <w:sz w:val="22"/>
          <w:szCs w:val="22"/>
        </w:rPr>
        <w:tab/>
        <w:t>1. Назначить публичные слушания по обсуждению проекта по вопросу предоставления разрешения на отклонение от предельных параметров разрешенного строительства, для строительства «жилого дома» на земельном участке с кадастровым номером 53:03:0636002:184, расположенного по адресу: Российская Федерация, Новгородская область, Валдайский муниципальный район, Короцкое сельское поселение, д. Бор, ул. Полевая, земельный участок 10б  в территориальной зоне «Ж-1 — зона застройки индивидуальными и малоэтажными жилыми домами», в части уменьшения минимального отступа от границ земельного участка  по направлению на юго-восток до  2,3 метра согласно чертежу земельных участков и их частей.</w:t>
      </w:r>
    </w:p>
    <w:p w:rsidR="0058176C" w:rsidRPr="0058176C" w:rsidRDefault="0058176C" w:rsidP="0058176C">
      <w:pPr>
        <w:autoSpaceDE w:val="0"/>
        <w:autoSpaceDN w:val="0"/>
        <w:adjustRightInd w:val="0"/>
        <w:ind w:right="-6" w:firstLine="720"/>
        <w:jc w:val="both"/>
        <w:rPr>
          <w:sz w:val="22"/>
          <w:szCs w:val="22"/>
        </w:rPr>
      </w:pPr>
      <w:r w:rsidRPr="0058176C">
        <w:rPr>
          <w:sz w:val="22"/>
          <w:szCs w:val="22"/>
        </w:rPr>
        <w:t>2. Срок проведения публичных слушаний с момента публикации информации в бюллетене "Короцкой вестник " по 29 декабря 2023 года. Публичные слушания назначить на 29 декабря 2023 года в 14.30 часов в здании Администрации Короцкого сельского поселения по адресу: Новгородская область, Валдайский район, Короцкое сельское поселение, п.  Короцко, ул. Центральная, д.8а.</w:t>
      </w:r>
    </w:p>
    <w:p w:rsidR="0058176C" w:rsidRPr="0058176C" w:rsidRDefault="0058176C" w:rsidP="0058176C">
      <w:pPr>
        <w:autoSpaceDE w:val="0"/>
        <w:autoSpaceDN w:val="0"/>
        <w:adjustRightInd w:val="0"/>
        <w:ind w:right="-6" w:firstLine="720"/>
        <w:jc w:val="both"/>
        <w:rPr>
          <w:sz w:val="22"/>
          <w:szCs w:val="22"/>
        </w:rPr>
      </w:pPr>
      <w:r w:rsidRPr="0058176C">
        <w:rPr>
          <w:sz w:val="22"/>
          <w:szCs w:val="22"/>
        </w:rPr>
        <w:t>3. Замечания и предложения по вынесенному на публичные слушания проекту    могут быть представлены заинтересованными лицами в письменной форме в Администрацию Короцкого сельского поселения, по адресу: Новгородская область, Валдайский район, Короцкое сельское поселение, п. Короцко, ул. Центральная, д.8а или на электронную почту korochko_22@mail.ru в рабочее время с момента публикации информации в бюллетене "Короцкой вестник» по 28 декабря 2023 года.</w:t>
      </w:r>
    </w:p>
    <w:p w:rsidR="0058176C" w:rsidRPr="0058176C" w:rsidRDefault="0058176C" w:rsidP="0058176C">
      <w:pPr>
        <w:autoSpaceDE w:val="0"/>
        <w:autoSpaceDN w:val="0"/>
        <w:adjustRightInd w:val="0"/>
        <w:ind w:right="-6" w:firstLine="720"/>
        <w:jc w:val="both"/>
        <w:rPr>
          <w:b/>
          <w:sz w:val="22"/>
          <w:szCs w:val="22"/>
        </w:rPr>
      </w:pPr>
      <w:r w:rsidRPr="0058176C">
        <w:rPr>
          <w:sz w:val="22"/>
          <w:szCs w:val="22"/>
        </w:rPr>
        <w:t>4. Опубликовать настоящее постановление в информационном бюллетене «Короцкой вестник» и разместить на официальном сайте Короцкого сельского поселения в информационно-телекоммуникационной сети Интернет.</w:t>
      </w:r>
    </w:p>
    <w:p w:rsidR="0058176C" w:rsidRPr="0058176C" w:rsidRDefault="0058176C" w:rsidP="0058176C">
      <w:pPr>
        <w:autoSpaceDE w:val="0"/>
        <w:autoSpaceDN w:val="0"/>
        <w:adjustRightInd w:val="0"/>
        <w:ind w:right="-6" w:firstLine="720"/>
        <w:jc w:val="both"/>
        <w:rPr>
          <w:sz w:val="22"/>
          <w:szCs w:val="22"/>
        </w:rPr>
      </w:pPr>
    </w:p>
    <w:p w:rsidR="0058176C" w:rsidRPr="0058176C" w:rsidRDefault="0058176C" w:rsidP="0058176C">
      <w:pPr>
        <w:widowControl w:val="0"/>
        <w:rPr>
          <w:b/>
          <w:sz w:val="22"/>
          <w:szCs w:val="22"/>
        </w:rPr>
      </w:pPr>
    </w:p>
    <w:p w:rsidR="0058176C" w:rsidRPr="0058176C" w:rsidRDefault="0058176C" w:rsidP="0058176C">
      <w:pPr>
        <w:widowControl w:val="0"/>
        <w:rPr>
          <w:b/>
          <w:sz w:val="22"/>
          <w:szCs w:val="22"/>
        </w:rPr>
      </w:pPr>
      <w:r w:rsidRPr="0058176C">
        <w:rPr>
          <w:b/>
          <w:sz w:val="22"/>
          <w:szCs w:val="22"/>
        </w:rPr>
        <w:t xml:space="preserve">Глава Короцкого сельского поселения                                    А.В. Мауткина         </w:t>
      </w:r>
    </w:p>
    <w:p w:rsidR="0058176C" w:rsidRPr="0058176C" w:rsidRDefault="0058176C" w:rsidP="0058176C">
      <w:pPr>
        <w:widowControl w:val="0"/>
        <w:rPr>
          <w:b/>
          <w:sz w:val="22"/>
          <w:szCs w:val="22"/>
        </w:rPr>
      </w:pPr>
    </w:p>
    <w:p w:rsidR="0058176C" w:rsidRPr="0058176C" w:rsidRDefault="0058176C" w:rsidP="0058176C">
      <w:pPr>
        <w:widowControl w:val="0"/>
        <w:rPr>
          <w:b/>
          <w:sz w:val="22"/>
          <w:szCs w:val="22"/>
        </w:rPr>
      </w:pPr>
    </w:p>
    <w:p w:rsidR="0058176C" w:rsidRPr="0058176C" w:rsidRDefault="0058176C" w:rsidP="0058176C">
      <w:pPr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58176C">
        <w:rPr>
          <w:rFonts w:eastAsiaTheme="minorHAnsi"/>
          <w:b/>
          <w:sz w:val="22"/>
          <w:szCs w:val="22"/>
          <w:lang w:eastAsia="en-US"/>
        </w:rPr>
        <w:t>Информация о проведении публичных слушаний</w:t>
      </w:r>
    </w:p>
    <w:p w:rsidR="0058176C" w:rsidRPr="0058176C" w:rsidRDefault="0058176C" w:rsidP="0058176C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58176C">
        <w:rPr>
          <w:rFonts w:eastAsiaTheme="minorHAnsi"/>
          <w:sz w:val="22"/>
          <w:szCs w:val="22"/>
          <w:lang w:eastAsia="en-US"/>
        </w:rPr>
        <w:t>29 декабря 2023 года в 14.00 часов в здании Администрации Короцкого сельского поселения по адресу: Новгородская область, Валдайский район, Короцкое сельское поселение, п.  Короцко, ул. Центральная, д.8а состоятся публичные слушания по</w:t>
      </w:r>
      <w:r w:rsidRPr="005817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8176C">
        <w:rPr>
          <w:rFonts w:eastAsiaTheme="minorHAnsi"/>
          <w:sz w:val="22"/>
          <w:szCs w:val="22"/>
          <w:lang w:eastAsia="en-US"/>
        </w:rPr>
        <w:t>обсуждению проекта</w:t>
      </w:r>
      <w:r w:rsidRPr="005817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8176C">
        <w:rPr>
          <w:rFonts w:eastAsiaTheme="minorHAnsi"/>
          <w:sz w:val="22"/>
          <w:szCs w:val="22"/>
          <w:lang w:eastAsia="en-US"/>
        </w:rPr>
        <w:t>по вопросу предоставления разрешения на отклонение от предельных параметров разрешенного строительства, в части уменьшения минимального отступа от границ земельного участка, расположенного по адресу: Российская Федерация, Новгородская область, Валдайский муниципальный район, Короцкое сельское поселение, д. Короцко, ул. Березовая, земельный участок 6, с кадастровым номером 53:03:0635001:83,  в территориальной зоне в территориальной зоне «Ж-1 — зона застройки индивидуальными и малоэтажными жилыми домами»,  по направлению на северо- восток до  2.0 метра.</w:t>
      </w:r>
    </w:p>
    <w:p w:rsidR="0058176C" w:rsidRPr="0058176C" w:rsidRDefault="0058176C" w:rsidP="0058176C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58176C">
        <w:rPr>
          <w:rFonts w:eastAsiaTheme="minorHAnsi"/>
          <w:sz w:val="22"/>
          <w:szCs w:val="22"/>
          <w:lang w:eastAsia="en-US"/>
        </w:rPr>
        <w:t xml:space="preserve"> Замечания и предложения по вынесенному на публичные слушания проекту   могут быть представлены заинтересованными лицами в письменной форме в Администрацию        Короцкого сельского поселения, по адресу: Новгородская область, Валдайский район, Короцкое сельское поселение, п. Короцко, ул. Центральная, д.8а или на электронную почту korochko_22@mail.ru в рабочее время с момента публикации информации в бюллетене "Короцкой вестник» по 28 декабря 2023 года. </w:t>
      </w:r>
    </w:p>
    <w:p w:rsidR="0058176C" w:rsidRPr="0058176C" w:rsidRDefault="0058176C" w:rsidP="0058176C">
      <w:pPr>
        <w:ind w:firstLine="709"/>
        <w:jc w:val="both"/>
        <w:rPr>
          <w:rFonts w:eastAsia="Calibri"/>
          <w:bCs/>
          <w:sz w:val="22"/>
          <w:szCs w:val="22"/>
        </w:rPr>
      </w:pPr>
      <w:r w:rsidRPr="0058176C">
        <w:rPr>
          <w:rFonts w:eastAsia="Calibri"/>
          <w:bCs/>
          <w:sz w:val="22"/>
          <w:szCs w:val="22"/>
          <w:lang w:eastAsia="en-US"/>
        </w:rPr>
        <w:t>Информационные материалы по теме публичных слушаний, представлены</w:t>
      </w:r>
      <w:r w:rsidRPr="005817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8176C">
        <w:rPr>
          <w:rFonts w:eastAsia="Calibri"/>
          <w:bCs/>
          <w:sz w:val="22"/>
          <w:szCs w:val="22"/>
          <w:lang w:eastAsia="en-US"/>
        </w:rPr>
        <w:t xml:space="preserve">в здании Администрации Короцкого сельского поселения по адресу: Новгородская область, Валдайский район, Короцкое сельское поселение, п.  Короцко, ул. Центральная, д.8а. </w:t>
      </w:r>
      <w:r w:rsidRPr="0058176C">
        <w:rPr>
          <w:bCs/>
          <w:sz w:val="22"/>
          <w:szCs w:val="22"/>
        </w:rPr>
        <w:t xml:space="preserve">с              04 декабря   2023 года по </w:t>
      </w:r>
      <w:r w:rsidRPr="0058176C">
        <w:rPr>
          <w:rFonts w:eastAsiaTheme="minorHAnsi"/>
          <w:sz w:val="22"/>
          <w:szCs w:val="22"/>
          <w:lang w:eastAsia="en-US"/>
        </w:rPr>
        <w:t xml:space="preserve">29 декабря </w:t>
      </w:r>
      <w:r w:rsidRPr="0058176C">
        <w:rPr>
          <w:bCs/>
          <w:sz w:val="22"/>
          <w:szCs w:val="22"/>
        </w:rPr>
        <w:t xml:space="preserve">2023 года (с понедельника по пятницу, рабочие дни), часы работы экспозиции: с </w:t>
      </w:r>
      <w:r w:rsidRPr="0058176C">
        <w:rPr>
          <w:sz w:val="22"/>
          <w:szCs w:val="22"/>
        </w:rPr>
        <w:t xml:space="preserve">9 часов 00 минут </w:t>
      </w:r>
      <w:r w:rsidRPr="0058176C">
        <w:rPr>
          <w:bCs/>
          <w:sz w:val="22"/>
          <w:szCs w:val="22"/>
        </w:rPr>
        <w:t xml:space="preserve">до 12 часов 00 минут и с 13 часов 00 минут до 15 часов 00 минут. </w:t>
      </w:r>
    </w:p>
    <w:p w:rsidR="0058176C" w:rsidRDefault="0058176C" w:rsidP="0058176C">
      <w:pPr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58176C" w:rsidRPr="0058176C" w:rsidRDefault="0058176C" w:rsidP="0058176C">
      <w:pPr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58176C">
        <w:rPr>
          <w:rFonts w:eastAsiaTheme="minorHAnsi"/>
          <w:b/>
          <w:sz w:val="22"/>
          <w:szCs w:val="22"/>
          <w:lang w:eastAsia="en-US"/>
        </w:rPr>
        <w:t>Информация о проведении публичных слушаний</w:t>
      </w:r>
    </w:p>
    <w:p w:rsidR="0058176C" w:rsidRPr="0058176C" w:rsidRDefault="0058176C" w:rsidP="0058176C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58176C">
        <w:rPr>
          <w:rFonts w:eastAsiaTheme="minorHAnsi"/>
          <w:sz w:val="22"/>
          <w:szCs w:val="22"/>
          <w:lang w:eastAsia="en-US"/>
        </w:rPr>
        <w:t>29 декабря 2023 года в 14.30 часов в здании Администрации Короцкого сельского поселения по адресу: Новгородская область, Валдайский район, Короцкое сельское поселение, п.  Короцко, ул. Центральная, д.8а состоятся публичные слушания по</w:t>
      </w:r>
      <w:r w:rsidRPr="005817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8176C">
        <w:rPr>
          <w:rFonts w:eastAsiaTheme="minorHAnsi"/>
          <w:sz w:val="22"/>
          <w:szCs w:val="22"/>
          <w:lang w:eastAsia="en-US"/>
        </w:rPr>
        <w:t>обсуждению проекта</w:t>
      </w:r>
      <w:r w:rsidRPr="005817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8176C">
        <w:rPr>
          <w:rFonts w:eastAsiaTheme="minorHAnsi"/>
          <w:sz w:val="22"/>
          <w:szCs w:val="22"/>
          <w:lang w:eastAsia="en-US"/>
        </w:rPr>
        <w:t>по вопросу предоставления разрешения на отклонение от предельных параметров разрешенного строительства, в части уменьшения минимального отступа от границ земельного участка, расположенного по адресу: Российская Федерация, Новгородская область, Валдайский муниципальный район, Короцкое сельское поселение, д. Бор, ул. Полевая, земельный участок 10б, с кадастровым номером 53:03:0636002:184,  в территориальной зоне в территориальной зоне «Ж-1 — зона застройки индивидуальными и малоэтажными жилыми домами»,  по направлению на юго- восток до  2.3 метра.</w:t>
      </w:r>
    </w:p>
    <w:p w:rsidR="0058176C" w:rsidRPr="0058176C" w:rsidRDefault="0058176C" w:rsidP="0058176C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58176C">
        <w:rPr>
          <w:rFonts w:eastAsiaTheme="minorHAnsi"/>
          <w:sz w:val="22"/>
          <w:szCs w:val="22"/>
          <w:lang w:eastAsia="en-US"/>
        </w:rPr>
        <w:t xml:space="preserve"> Замечания и предложения по вынесенному на публичные слушания проекту   могут быть представлены заинтересованными лицами в письменной форме в Администрацию        Короцкого сельского поселения, по адресу: Новгородская область, Валдайский район, Короцкое сельское поселение, п. Короцко, ул. Центральная, д.8а или на электронную почту korochko_22@mail.ru в рабочее время с момента публикации информации в бюллетене "Короцкой вестник» по 28 декабря 2023 года. </w:t>
      </w:r>
    </w:p>
    <w:p w:rsidR="0058176C" w:rsidRPr="0058176C" w:rsidRDefault="0058176C" w:rsidP="0058176C">
      <w:pPr>
        <w:ind w:firstLine="709"/>
        <w:jc w:val="both"/>
        <w:rPr>
          <w:rFonts w:eastAsia="Calibri"/>
          <w:bCs/>
          <w:sz w:val="22"/>
          <w:szCs w:val="22"/>
        </w:rPr>
      </w:pPr>
      <w:r w:rsidRPr="0058176C">
        <w:rPr>
          <w:rFonts w:eastAsia="Calibri"/>
          <w:bCs/>
          <w:sz w:val="22"/>
          <w:szCs w:val="22"/>
          <w:lang w:eastAsia="en-US"/>
        </w:rPr>
        <w:t>Информационные материалы по теме публичных слушаний, представлены</w:t>
      </w:r>
      <w:r w:rsidRPr="0058176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8176C">
        <w:rPr>
          <w:rFonts w:eastAsia="Calibri"/>
          <w:bCs/>
          <w:sz w:val="22"/>
          <w:szCs w:val="22"/>
          <w:lang w:eastAsia="en-US"/>
        </w:rPr>
        <w:t xml:space="preserve">в здании Администрации Короцкого сельского поселения по адресу: Новгородская область, Валдайский район, Короцкое сельское поселение, п.  Короцко, ул. Центральная, д.8а. </w:t>
      </w:r>
      <w:r w:rsidRPr="0058176C">
        <w:rPr>
          <w:bCs/>
          <w:sz w:val="22"/>
          <w:szCs w:val="22"/>
        </w:rPr>
        <w:t xml:space="preserve">с              04 декабря   2023 года по </w:t>
      </w:r>
      <w:r w:rsidRPr="0058176C">
        <w:rPr>
          <w:rFonts w:eastAsiaTheme="minorHAnsi"/>
          <w:sz w:val="22"/>
          <w:szCs w:val="22"/>
          <w:lang w:eastAsia="en-US"/>
        </w:rPr>
        <w:t xml:space="preserve">29 декабря </w:t>
      </w:r>
      <w:r w:rsidRPr="0058176C">
        <w:rPr>
          <w:bCs/>
          <w:sz w:val="22"/>
          <w:szCs w:val="22"/>
        </w:rPr>
        <w:t xml:space="preserve">2023 года (с понедельника по пятницу, рабочие дни), часы работы экспозиции: с </w:t>
      </w:r>
      <w:r w:rsidRPr="0058176C">
        <w:rPr>
          <w:sz w:val="22"/>
          <w:szCs w:val="22"/>
        </w:rPr>
        <w:t xml:space="preserve">9 часов 00 минут </w:t>
      </w:r>
      <w:r w:rsidRPr="0058176C">
        <w:rPr>
          <w:bCs/>
          <w:sz w:val="22"/>
          <w:szCs w:val="22"/>
        </w:rPr>
        <w:t xml:space="preserve">до 12 часов 00 минут и с 13 часов 00 минут до 15 часов 00 минут. </w:t>
      </w:r>
    </w:p>
    <w:p w:rsidR="0058176C" w:rsidRPr="0058176C" w:rsidRDefault="0058176C" w:rsidP="0058176C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58176C" w:rsidRPr="00877505" w:rsidRDefault="0058176C" w:rsidP="0058176C">
      <w:pPr>
        <w:jc w:val="center"/>
        <w:rPr>
          <w:b/>
          <w:sz w:val="22"/>
          <w:szCs w:val="22"/>
        </w:rPr>
      </w:pPr>
      <w:r w:rsidRPr="00877505">
        <w:rPr>
          <w:b/>
          <w:sz w:val="22"/>
          <w:szCs w:val="22"/>
        </w:rPr>
        <w:t>ИТОГОВЫЙ ДОКУМЕНТ</w:t>
      </w:r>
    </w:p>
    <w:p w:rsidR="0058176C" w:rsidRPr="00877505" w:rsidRDefault="0058176C" w:rsidP="0058176C">
      <w:pPr>
        <w:rPr>
          <w:b/>
          <w:sz w:val="22"/>
          <w:szCs w:val="22"/>
        </w:rPr>
      </w:pPr>
    </w:p>
    <w:p w:rsidR="0058176C" w:rsidRPr="00877505" w:rsidRDefault="0058176C" w:rsidP="0058176C">
      <w:pPr>
        <w:spacing w:line="240" w:lineRule="exact"/>
        <w:jc w:val="center"/>
        <w:rPr>
          <w:b/>
          <w:sz w:val="22"/>
          <w:szCs w:val="22"/>
        </w:rPr>
      </w:pPr>
      <w:r w:rsidRPr="00877505">
        <w:rPr>
          <w:b/>
          <w:sz w:val="22"/>
          <w:szCs w:val="22"/>
        </w:rPr>
        <w:t>по вопросу предоставления разрешения на отклонение от предельных</w:t>
      </w:r>
      <w:r>
        <w:rPr>
          <w:b/>
          <w:sz w:val="22"/>
          <w:szCs w:val="22"/>
        </w:rPr>
        <w:t xml:space="preserve"> </w:t>
      </w:r>
      <w:r w:rsidRPr="00877505">
        <w:rPr>
          <w:b/>
          <w:sz w:val="22"/>
          <w:szCs w:val="22"/>
        </w:rPr>
        <w:t>параметров разрешенного строительства, для реконструкции «</w:t>
      </w:r>
      <w:proofErr w:type="gramStart"/>
      <w:r w:rsidRPr="00877505">
        <w:rPr>
          <w:b/>
          <w:sz w:val="22"/>
          <w:szCs w:val="22"/>
        </w:rPr>
        <w:t xml:space="preserve">жилого </w:t>
      </w:r>
      <w:r>
        <w:rPr>
          <w:b/>
          <w:sz w:val="22"/>
          <w:szCs w:val="22"/>
        </w:rPr>
        <w:t xml:space="preserve"> </w:t>
      </w:r>
      <w:r w:rsidRPr="00877505">
        <w:rPr>
          <w:b/>
          <w:sz w:val="22"/>
          <w:szCs w:val="22"/>
        </w:rPr>
        <w:t>дома</w:t>
      </w:r>
      <w:proofErr w:type="gramEnd"/>
      <w:r w:rsidRPr="00877505">
        <w:rPr>
          <w:b/>
          <w:sz w:val="22"/>
          <w:szCs w:val="22"/>
        </w:rPr>
        <w:t xml:space="preserve">» на земельном участке с кадастровым номером 53:03:0603001:186, расположенного по адресу: Российская Федерация, Новгородская область, Валдайский муниципальный район, Короцкое сельское поселение,   д. Глебово, в части уменьшения минимального отступа от границ земельного участка по направлению на северо-запад до  1,9 метра </w:t>
      </w:r>
    </w:p>
    <w:p w:rsidR="0058176C" w:rsidRPr="00877505" w:rsidRDefault="0058176C" w:rsidP="0058176C">
      <w:pPr>
        <w:spacing w:line="240" w:lineRule="exact"/>
        <w:jc w:val="center"/>
        <w:rPr>
          <w:b/>
          <w:sz w:val="22"/>
          <w:szCs w:val="22"/>
        </w:rPr>
      </w:pPr>
      <w:r w:rsidRPr="00877505">
        <w:rPr>
          <w:b/>
          <w:sz w:val="22"/>
          <w:szCs w:val="22"/>
        </w:rPr>
        <w:t>и север до 1,9 метра</w:t>
      </w:r>
    </w:p>
    <w:p w:rsidR="0058176C" w:rsidRPr="00877505" w:rsidRDefault="0058176C" w:rsidP="0058176C">
      <w:pPr>
        <w:jc w:val="center"/>
        <w:rPr>
          <w:b/>
          <w:sz w:val="22"/>
          <w:szCs w:val="22"/>
        </w:rPr>
      </w:pPr>
    </w:p>
    <w:p w:rsidR="0058176C" w:rsidRPr="00877505" w:rsidRDefault="0058176C" w:rsidP="0058176C">
      <w:pPr>
        <w:jc w:val="both"/>
        <w:rPr>
          <w:b/>
          <w:sz w:val="22"/>
          <w:szCs w:val="22"/>
        </w:rPr>
      </w:pPr>
      <w:r w:rsidRPr="00877505">
        <w:rPr>
          <w:sz w:val="22"/>
          <w:szCs w:val="22"/>
        </w:rPr>
        <w:t xml:space="preserve">        </w:t>
      </w:r>
      <w:r w:rsidRPr="00877505">
        <w:rPr>
          <w:b/>
          <w:sz w:val="22"/>
          <w:szCs w:val="22"/>
        </w:rPr>
        <w:t>РЕШИЛИ:</w:t>
      </w:r>
    </w:p>
    <w:p w:rsidR="0058176C" w:rsidRPr="00877505" w:rsidRDefault="0058176C" w:rsidP="0058176C">
      <w:pPr>
        <w:jc w:val="both"/>
        <w:rPr>
          <w:sz w:val="22"/>
          <w:szCs w:val="22"/>
        </w:rPr>
      </w:pPr>
      <w:r w:rsidRPr="00877505">
        <w:rPr>
          <w:sz w:val="22"/>
          <w:szCs w:val="22"/>
        </w:rPr>
        <w:t xml:space="preserve">        </w:t>
      </w:r>
      <w:r w:rsidRPr="00877505">
        <w:rPr>
          <w:sz w:val="22"/>
          <w:szCs w:val="22"/>
        </w:rPr>
        <w:tab/>
        <w:t xml:space="preserve"> 1. Признать публичные слушания состоявшимися.</w:t>
      </w:r>
    </w:p>
    <w:p w:rsidR="0058176C" w:rsidRPr="00877505" w:rsidRDefault="0058176C" w:rsidP="0058176C">
      <w:pPr>
        <w:jc w:val="both"/>
        <w:rPr>
          <w:sz w:val="22"/>
          <w:szCs w:val="22"/>
        </w:rPr>
      </w:pPr>
      <w:r w:rsidRPr="00877505">
        <w:rPr>
          <w:sz w:val="22"/>
          <w:szCs w:val="22"/>
        </w:rPr>
        <w:t xml:space="preserve">         </w:t>
      </w:r>
      <w:r w:rsidRPr="00877505">
        <w:rPr>
          <w:sz w:val="22"/>
          <w:szCs w:val="22"/>
        </w:rPr>
        <w:tab/>
        <w:t xml:space="preserve"> 2. Предоставить разрешения   на   отклонение   от   предельных параметров   разрешенного строительства, установив отступ от границы земельного участка, с кадастровым номером 53:03:0603001:186, расположенного по адресу: Российская Федерация, Новгородская область, Валдайский муниципальный район, Короцкое сельское поселение,  д. Глебово,  в территориальной зоне «Ж-1 — зона застройки индивидуальными и малоэтажными жилыми домами», для реконструкции «жилого дома»,  по направлению на северо-запад до  1,9 метра и север до 1,9 метра.</w:t>
      </w:r>
    </w:p>
    <w:p w:rsidR="0058176C" w:rsidRPr="00877505" w:rsidRDefault="0058176C" w:rsidP="0058176C">
      <w:pPr>
        <w:jc w:val="both"/>
        <w:rPr>
          <w:sz w:val="22"/>
          <w:szCs w:val="22"/>
        </w:rPr>
      </w:pPr>
      <w:r w:rsidRPr="00877505">
        <w:rPr>
          <w:sz w:val="22"/>
          <w:szCs w:val="22"/>
        </w:rPr>
        <w:t xml:space="preserve">3. Направить протокол публичных слушаний Главе </w:t>
      </w:r>
      <w:proofErr w:type="spellStart"/>
      <w:r w:rsidRPr="00877505">
        <w:rPr>
          <w:sz w:val="22"/>
          <w:szCs w:val="22"/>
        </w:rPr>
        <w:t>Короцкго</w:t>
      </w:r>
      <w:proofErr w:type="spellEnd"/>
      <w:r w:rsidRPr="00877505">
        <w:rPr>
          <w:sz w:val="22"/>
          <w:szCs w:val="22"/>
        </w:rPr>
        <w:t xml:space="preserve"> сельского поселения для принятия решения.       </w:t>
      </w:r>
    </w:p>
    <w:p w:rsidR="0058176C" w:rsidRPr="00877505" w:rsidRDefault="0058176C" w:rsidP="0058176C">
      <w:pPr>
        <w:jc w:val="both"/>
        <w:rPr>
          <w:sz w:val="22"/>
          <w:szCs w:val="22"/>
        </w:rPr>
      </w:pPr>
    </w:p>
    <w:p w:rsidR="00B05DE7" w:rsidRPr="00B87CB0" w:rsidRDefault="00B05DE7" w:rsidP="00B87CB0">
      <w:pPr>
        <w:jc w:val="both"/>
        <w:rPr>
          <w:sz w:val="22"/>
          <w:szCs w:val="22"/>
        </w:rPr>
      </w:pPr>
    </w:p>
    <w:p w:rsidR="00F13843" w:rsidRPr="00B87CB0" w:rsidRDefault="00F13843" w:rsidP="00B87CB0">
      <w:pPr>
        <w:jc w:val="both"/>
        <w:rPr>
          <w:sz w:val="22"/>
          <w:szCs w:val="22"/>
        </w:rPr>
      </w:pPr>
    </w:p>
    <w:p w:rsidR="00884133" w:rsidRPr="00D862F7" w:rsidRDefault="00884133" w:rsidP="00D862F7">
      <w:pPr>
        <w:ind w:hanging="1080"/>
        <w:jc w:val="center"/>
        <w:rPr>
          <w:sz w:val="16"/>
          <w:szCs w:val="16"/>
        </w:rPr>
      </w:pPr>
      <w:r w:rsidRPr="00D862F7">
        <w:rPr>
          <w:sz w:val="16"/>
          <w:szCs w:val="16"/>
        </w:rPr>
        <w:t>Учредители информационного бюллетеня: Совет депутатов Короцкого сельского поселения</w:t>
      </w:r>
    </w:p>
    <w:p w:rsidR="00884133" w:rsidRPr="00D862F7" w:rsidRDefault="00884133" w:rsidP="00D862F7">
      <w:pPr>
        <w:ind w:hanging="1080"/>
        <w:jc w:val="center"/>
        <w:rPr>
          <w:i/>
          <w:sz w:val="16"/>
          <w:szCs w:val="16"/>
        </w:rPr>
      </w:pPr>
      <w:r w:rsidRPr="00D862F7">
        <w:rPr>
          <w:sz w:val="16"/>
          <w:szCs w:val="16"/>
        </w:rPr>
        <w:t>Адрес учредителей:175423, Новгородская область, Валдайский район, п. Короцко, ул. Центральная, д.8а.</w:t>
      </w:r>
    </w:p>
    <w:p w:rsidR="00884133" w:rsidRPr="00D862F7" w:rsidRDefault="00884133" w:rsidP="00D862F7">
      <w:pPr>
        <w:ind w:hanging="1080"/>
        <w:jc w:val="center"/>
        <w:rPr>
          <w:sz w:val="16"/>
          <w:szCs w:val="16"/>
        </w:rPr>
      </w:pPr>
      <w:r w:rsidRPr="00D862F7">
        <w:rPr>
          <w:sz w:val="16"/>
          <w:szCs w:val="16"/>
        </w:rPr>
        <w:t>Адрес редакции: 175423, Новгородская область, Валдайский район, п. Короцко, ул. Центральная, д. 8а,</w:t>
      </w:r>
      <w:bookmarkStart w:id="0" w:name="_GoBack"/>
      <w:bookmarkEnd w:id="0"/>
    </w:p>
    <w:p w:rsidR="00884133" w:rsidRPr="00D862F7" w:rsidRDefault="00884133" w:rsidP="00D862F7">
      <w:pPr>
        <w:ind w:hanging="1080"/>
        <w:jc w:val="center"/>
        <w:rPr>
          <w:sz w:val="16"/>
          <w:szCs w:val="16"/>
        </w:rPr>
      </w:pPr>
      <w:r w:rsidRPr="00D862F7">
        <w:rPr>
          <w:sz w:val="16"/>
          <w:szCs w:val="16"/>
        </w:rPr>
        <w:t>Администрация Короцкого сельского поселения</w:t>
      </w:r>
    </w:p>
    <w:p w:rsidR="00884133" w:rsidRPr="00D862F7" w:rsidRDefault="00884133" w:rsidP="00D862F7">
      <w:pPr>
        <w:ind w:hanging="1080"/>
        <w:jc w:val="center"/>
        <w:rPr>
          <w:sz w:val="16"/>
          <w:szCs w:val="16"/>
        </w:rPr>
      </w:pPr>
      <w:r w:rsidRPr="00D862F7">
        <w:rPr>
          <w:sz w:val="16"/>
          <w:szCs w:val="16"/>
        </w:rPr>
        <w:t>Периодичность: по мере необходимости, но   не реже 1 раза в квартал</w:t>
      </w:r>
    </w:p>
    <w:p w:rsidR="00884133" w:rsidRPr="00D862F7" w:rsidRDefault="00884133" w:rsidP="00D862F7">
      <w:pPr>
        <w:ind w:hanging="1080"/>
        <w:jc w:val="center"/>
        <w:rPr>
          <w:sz w:val="16"/>
          <w:szCs w:val="16"/>
        </w:rPr>
      </w:pPr>
      <w:r w:rsidRPr="00D862F7">
        <w:rPr>
          <w:sz w:val="16"/>
          <w:szCs w:val="16"/>
        </w:rPr>
        <w:t xml:space="preserve">Тираж: 15 экз., объем   1 </w:t>
      </w:r>
      <w:proofErr w:type="spellStart"/>
      <w:r w:rsidRPr="00D862F7">
        <w:rPr>
          <w:sz w:val="16"/>
          <w:szCs w:val="16"/>
        </w:rPr>
        <w:t>п.л</w:t>
      </w:r>
      <w:proofErr w:type="spellEnd"/>
      <w:r w:rsidRPr="00D862F7">
        <w:rPr>
          <w:sz w:val="16"/>
          <w:szCs w:val="16"/>
        </w:rPr>
        <w:t>.,    Формат: лист А-4, Цена: бесплатно, телефоны: 32495; 32370</w:t>
      </w:r>
    </w:p>
    <w:p w:rsidR="00884133" w:rsidRPr="00D862F7" w:rsidRDefault="00884133" w:rsidP="00D862F7">
      <w:pPr>
        <w:ind w:hanging="1080"/>
        <w:jc w:val="center"/>
        <w:rPr>
          <w:sz w:val="16"/>
          <w:szCs w:val="16"/>
        </w:rPr>
      </w:pPr>
      <w:r w:rsidRPr="00D862F7">
        <w:rPr>
          <w:sz w:val="16"/>
          <w:szCs w:val="16"/>
        </w:rPr>
        <w:t>Редактор: А.В. Гончар</w:t>
      </w:r>
    </w:p>
    <w:p w:rsidR="00B87CB0" w:rsidRPr="00D862F7" w:rsidRDefault="00B87CB0" w:rsidP="00D862F7">
      <w:pPr>
        <w:ind w:hanging="1080"/>
        <w:jc w:val="center"/>
        <w:rPr>
          <w:sz w:val="16"/>
          <w:szCs w:val="16"/>
        </w:rPr>
      </w:pPr>
    </w:p>
    <w:sectPr w:rsidR="00B87CB0" w:rsidRPr="00D862F7" w:rsidSect="00E136F9">
      <w:footerReference w:type="default" r:id="rId8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1BE" w:rsidRDefault="00F051BE" w:rsidP="00F45451">
      <w:r>
        <w:separator/>
      </w:r>
    </w:p>
  </w:endnote>
  <w:endnote w:type="continuationSeparator" w:id="0">
    <w:p w:rsidR="00F051BE" w:rsidRDefault="00F051BE" w:rsidP="00F4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90569"/>
      <w:docPartObj>
        <w:docPartGallery w:val="Page Numbers (Bottom of Page)"/>
        <w:docPartUnique/>
      </w:docPartObj>
    </w:sdtPr>
    <w:sdtEndPr/>
    <w:sdtContent>
      <w:p w:rsidR="003C1760" w:rsidRDefault="003C17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76C">
          <w:rPr>
            <w:noProof/>
          </w:rPr>
          <w:t>3</w:t>
        </w:r>
        <w:r>
          <w:fldChar w:fldCharType="end"/>
        </w:r>
      </w:p>
    </w:sdtContent>
  </w:sdt>
  <w:p w:rsidR="003C1760" w:rsidRDefault="003C17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1BE" w:rsidRDefault="00F051BE" w:rsidP="00F45451">
      <w:r>
        <w:separator/>
      </w:r>
    </w:p>
  </w:footnote>
  <w:footnote w:type="continuationSeparator" w:id="0">
    <w:p w:rsidR="00F051BE" w:rsidRDefault="00F051BE" w:rsidP="00F45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 w:cs="Times New Roman"/>
      </w:rPr>
    </w:lvl>
  </w:abstractNum>
  <w:abstractNum w:abstractNumId="6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8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0" w15:restartNumberingAfterBreak="0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11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 w15:restartNumberingAfterBreak="0">
    <w:nsid w:val="025E079F"/>
    <w:multiLevelType w:val="hybridMultilevel"/>
    <w:tmpl w:val="CC8A54C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680048"/>
    <w:multiLevelType w:val="multilevel"/>
    <w:tmpl w:val="F654BF08"/>
    <w:name w:val="WW8Num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2EA0C1F"/>
    <w:multiLevelType w:val="hybridMultilevel"/>
    <w:tmpl w:val="817C11AA"/>
    <w:lvl w:ilvl="0" w:tplc="93E2E8A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375E14"/>
    <w:multiLevelType w:val="hybridMultilevel"/>
    <w:tmpl w:val="EB1883B4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7" w15:restartNumberingAfterBreak="0">
    <w:nsid w:val="113F3FAE"/>
    <w:multiLevelType w:val="hybridMultilevel"/>
    <w:tmpl w:val="403A6654"/>
    <w:lvl w:ilvl="0" w:tplc="93E2E8A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3C07136"/>
    <w:multiLevelType w:val="hybridMultilevel"/>
    <w:tmpl w:val="CA86F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B14BDD"/>
    <w:multiLevelType w:val="multilevel"/>
    <w:tmpl w:val="C916C7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1B9F51D3"/>
    <w:multiLevelType w:val="hybridMultilevel"/>
    <w:tmpl w:val="A7BC5016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1207B91"/>
    <w:multiLevelType w:val="hybridMultilevel"/>
    <w:tmpl w:val="83CC8E8C"/>
    <w:lvl w:ilvl="0" w:tplc="A2041C64">
      <w:start w:val="1"/>
      <w:numFmt w:val="decimal"/>
      <w:lvlText w:val="%1."/>
      <w:lvlJc w:val="left"/>
      <w:pPr>
        <w:ind w:left="920" w:hanging="360"/>
      </w:pPr>
    </w:lvl>
    <w:lvl w:ilvl="1" w:tplc="04190019">
      <w:start w:val="1"/>
      <w:numFmt w:val="lowerLetter"/>
      <w:lvlText w:val="%2."/>
      <w:lvlJc w:val="left"/>
      <w:pPr>
        <w:ind w:left="1640" w:hanging="360"/>
      </w:pPr>
    </w:lvl>
    <w:lvl w:ilvl="2" w:tplc="0419001B">
      <w:start w:val="1"/>
      <w:numFmt w:val="lowerRoman"/>
      <w:lvlText w:val="%3."/>
      <w:lvlJc w:val="right"/>
      <w:pPr>
        <w:ind w:left="2360" w:hanging="180"/>
      </w:pPr>
    </w:lvl>
    <w:lvl w:ilvl="3" w:tplc="0419000F">
      <w:start w:val="1"/>
      <w:numFmt w:val="decimal"/>
      <w:lvlText w:val="%4."/>
      <w:lvlJc w:val="left"/>
      <w:pPr>
        <w:ind w:left="3080" w:hanging="360"/>
      </w:pPr>
    </w:lvl>
    <w:lvl w:ilvl="4" w:tplc="04190019">
      <w:start w:val="1"/>
      <w:numFmt w:val="lowerLetter"/>
      <w:lvlText w:val="%5."/>
      <w:lvlJc w:val="left"/>
      <w:pPr>
        <w:ind w:left="3800" w:hanging="360"/>
      </w:pPr>
    </w:lvl>
    <w:lvl w:ilvl="5" w:tplc="0419001B">
      <w:start w:val="1"/>
      <w:numFmt w:val="lowerRoman"/>
      <w:lvlText w:val="%6."/>
      <w:lvlJc w:val="right"/>
      <w:pPr>
        <w:ind w:left="4520" w:hanging="180"/>
      </w:pPr>
    </w:lvl>
    <w:lvl w:ilvl="6" w:tplc="0419000F">
      <w:start w:val="1"/>
      <w:numFmt w:val="decimal"/>
      <w:lvlText w:val="%7."/>
      <w:lvlJc w:val="left"/>
      <w:pPr>
        <w:ind w:left="5240" w:hanging="360"/>
      </w:pPr>
    </w:lvl>
    <w:lvl w:ilvl="7" w:tplc="04190019">
      <w:start w:val="1"/>
      <w:numFmt w:val="lowerLetter"/>
      <w:lvlText w:val="%8."/>
      <w:lvlJc w:val="left"/>
      <w:pPr>
        <w:ind w:left="5960" w:hanging="360"/>
      </w:pPr>
    </w:lvl>
    <w:lvl w:ilvl="8" w:tplc="0419001B">
      <w:start w:val="1"/>
      <w:numFmt w:val="lowerRoman"/>
      <w:lvlText w:val="%9."/>
      <w:lvlJc w:val="right"/>
      <w:pPr>
        <w:ind w:left="6680" w:hanging="180"/>
      </w:pPr>
    </w:lvl>
  </w:abstractNum>
  <w:abstractNum w:abstractNumId="22" w15:restartNumberingAfterBreak="0">
    <w:nsid w:val="21EE5F73"/>
    <w:multiLevelType w:val="hybridMultilevel"/>
    <w:tmpl w:val="EE4A18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2492235A"/>
    <w:multiLevelType w:val="hybridMultilevel"/>
    <w:tmpl w:val="E280E286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6D74805"/>
    <w:multiLevelType w:val="hybridMultilevel"/>
    <w:tmpl w:val="FD5E82D4"/>
    <w:lvl w:ilvl="0" w:tplc="839A3BC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8B0F07"/>
    <w:multiLevelType w:val="hybridMultilevel"/>
    <w:tmpl w:val="838AB0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E04094D"/>
    <w:multiLevelType w:val="hybridMultilevel"/>
    <w:tmpl w:val="17A0C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FF34C4C"/>
    <w:multiLevelType w:val="hybridMultilevel"/>
    <w:tmpl w:val="A75C1F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2B6F64"/>
    <w:multiLevelType w:val="hybridMultilevel"/>
    <w:tmpl w:val="4158556C"/>
    <w:lvl w:ilvl="0" w:tplc="CFA6B368">
      <w:start w:val="7"/>
      <w:numFmt w:val="bullet"/>
      <w:lvlText w:val="—"/>
      <w:lvlJc w:val="left"/>
      <w:pPr>
        <w:tabs>
          <w:tab w:val="num" w:pos="1505"/>
        </w:tabs>
        <w:ind w:left="1505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32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3" w15:restartNumberingAfterBreak="0">
    <w:nsid w:val="3CE267B2"/>
    <w:multiLevelType w:val="hybridMultilevel"/>
    <w:tmpl w:val="A3B611FA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" w15:restartNumberingAfterBreak="0">
    <w:nsid w:val="425904C8"/>
    <w:multiLevelType w:val="singleLevel"/>
    <w:tmpl w:val="28408F78"/>
    <w:lvl w:ilvl="0">
      <w:start w:val="3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4F1E0989"/>
    <w:multiLevelType w:val="hybridMultilevel"/>
    <w:tmpl w:val="3FC26D6A"/>
    <w:lvl w:ilvl="0" w:tplc="F4D8BFCC">
      <w:start w:val="1"/>
      <w:numFmt w:val="decimal"/>
      <w:lvlText w:val="%1."/>
      <w:lvlJc w:val="left"/>
      <w:pPr>
        <w:ind w:left="798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3D021D5"/>
    <w:multiLevelType w:val="hybridMultilevel"/>
    <w:tmpl w:val="8AB01EC6"/>
    <w:lvl w:ilvl="0" w:tplc="8E02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8C7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D208A2"/>
    <w:multiLevelType w:val="singleLevel"/>
    <w:tmpl w:val="D91A6CAC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5FDB1E06"/>
    <w:multiLevelType w:val="hybridMultilevel"/>
    <w:tmpl w:val="F1FCF2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263BB3"/>
    <w:multiLevelType w:val="hybridMultilevel"/>
    <w:tmpl w:val="4C4A13D2"/>
    <w:lvl w:ilvl="0" w:tplc="9A263FC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0" w15:restartNumberingAfterBreak="0">
    <w:nsid w:val="66773B27"/>
    <w:multiLevelType w:val="multilevel"/>
    <w:tmpl w:val="4228892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 w15:restartNumberingAfterBreak="0">
    <w:nsid w:val="6AAF02FF"/>
    <w:multiLevelType w:val="singleLevel"/>
    <w:tmpl w:val="86B6671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75320"/>
    <w:multiLevelType w:val="hybridMultilevel"/>
    <w:tmpl w:val="EDC8C89E"/>
    <w:lvl w:ilvl="0" w:tplc="2CB0BFE2">
      <w:start w:val="1"/>
      <w:numFmt w:val="decimal"/>
      <w:lvlText w:val="%1."/>
      <w:lvlJc w:val="left"/>
      <w:pPr>
        <w:ind w:left="907" w:hanging="360"/>
      </w:pPr>
    </w:lvl>
    <w:lvl w:ilvl="1" w:tplc="04190019">
      <w:start w:val="1"/>
      <w:numFmt w:val="lowerLetter"/>
      <w:lvlText w:val="%2."/>
      <w:lvlJc w:val="left"/>
      <w:pPr>
        <w:ind w:left="1627" w:hanging="360"/>
      </w:pPr>
    </w:lvl>
    <w:lvl w:ilvl="2" w:tplc="0419001B">
      <w:start w:val="1"/>
      <w:numFmt w:val="lowerRoman"/>
      <w:lvlText w:val="%3."/>
      <w:lvlJc w:val="right"/>
      <w:pPr>
        <w:ind w:left="2347" w:hanging="180"/>
      </w:pPr>
    </w:lvl>
    <w:lvl w:ilvl="3" w:tplc="0419000F">
      <w:start w:val="1"/>
      <w:numFmt w:val="decimal"/>
      <w:lvlText w:val="%4."/>
      <w:lvlJc w:val="left"/>
      <w:pPr>
        <w:ind w:left="3067" w:hanging="360"/>
      </w:pPr>
    </w:lvl>
    <w:lvl w:ilvl="4" w:tplc="04190019">
      <w:start w:val="1"/>
      <w:numFmt w:val="lowerLetter"/>
      <w:lvlText w:val="%5."/>
      <w:lvlJc w:val="left"/>
      <w:pPr>
        <w:ind w:left="3787" w:hanging="360"/>
      </w:pPr>
    </w:lvl>
    <w:lvl w:ilvl="5" w:tplc="0419001B">
      <w:start w:val="1"/>
      <w:numFmt w:val="lowerRoman"/>
      <w:lvlText w:val="%6."/>
      <w:lvlJc w:val="right"/>
      <w:pPr>
        <w:ind w:left="4507" w:hanging="180"/>
      </w:pPr>
    </w:lvl>
    <w:lvl w:ilvl="6" w:tplc="0419000F">
      <w:start w:val="1"/>
      <w:numFmt w:val="decimal"/>
      <w:lvlText w:val="%7."/>
      <w:lvlJc w:val="left"/>
      <w:pPr>
        <w:ind w:left="5227" w:hanging="360"/>
      </w:pPr>
    </w:lvl>
    <w:lvl w:ilvl="7" w:tplc="04190019">
      <w:start w:val="1"/>
      <w:numFmt w:val="lowerLetter"/>
      <w:lvlText w:val="%8."/>
      <w:lvlJc w:val="left"/>
      <w:pPr>
        <w:ind w:left="5947" w:hanging="360"/>
      </w:pPr>
    </w:lvl>
    <w:lvl w:ilvl="8" w:tplc="0419001B">
      <w:start w:val="1"/>
      <w:numFmt w:val="lowerRoman"/>
      <w:lvlText w:val="%9."/>
      <w:lvlJc w:val="right"/>
      <w:pPr>
        <w:ind w:left="6667" w:hanging="180"/>
      </w:pPr>
    </w:lvl>
  </w:abstractNum>
  <w:abstractNum w:abstractNumId="44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5" w15:restartNumberingAfterBreak="0">
    <w:nsid w:val="77816792"/>
    <w:multiLevelType w:val="singleLevel"/>
    <w:tmpl w:val="2C30AFB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7D4C319D"/>
    <w:multiLevelType w:val="hybridMultilevel"/>
    <w:tmpl w:val="10C2601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5"/>
  </w:num>
  <w:num w:numId="6">
    <w:abstractNumId w:val="33"/>
  </w:num>
  <w:num w:numId="7">
    <w:abstractNumId w:val="9"/>
  </w:num>
  <w:num w:numId="8">
    <w:abstractNumId w:val="22"/>
  </w:num>
  <w:num w:numId="9">
    <w:abstractNumId w:val="7"/>
  </w:num>
  <w:num w:numId="10">
    <w:abstractNumId w:val="10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23"/>
  </w:num>
  <w:num w:numId="16">
    <w:abstractNumId w:val="44"/>
  </w:num>
  <w:num w:numId="17">
    <w:abstractNumId w:val="32"/>
  </w:num>
  <w:num w:numId="18">
    <w:abstractNumId w:val="11"/>
  </w:num>
  <w:num w:numId="19">
    <w:abstractNumId w:val="25"/>
  </w:num>
  <w:num w:numId="20">
    <w:abstractNumId w:val="13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4"/>
  </w:num>
  <w:num w:numId="28">
    <w:abstractNumId w:val="41"/>
  </w:num>
  <w:num w:numId="29">
    <w:abstractNumId w:val="45"/>
  </w:num>
  <w:num w:numId="30">
    <w:abstractNumId w:val="37"/>
  </w:num>
  <w:num w:numId="31">
    <w:abstractNumId w:val="34"/>
  </w:num>
  <w:num w:numId="32">
    <w:abstractNumId w:val="40"/>
  </w:num>
  <w:num w:numId="33">
    <w:abstractNumId w:val="35"/>
  </w:num>
  <w:num w:numId="34">
    <w:abstractNumId w:val="2"/>
  </w:num>
  <w:num w:numId="35">
    <w:abstractNumId w:val="1"/>
  </w:num>
  <w:num w:numId="36">
    <w:abstractNumId w:val="26"/>
  </w:num>
  <w:num w:numId="37">
    <w:abstractNumId w:val="39"/>
  </w:num>
  <w:num w:numId="38">
    <w:abstractNumId w:val="18"/>
  </w:num>
  <w:num w:numId="39">
    <w:abstractNumId w:val="17"/>
  </w:num>
  <w:num w:numId="40">
    <w:abstractNumId w:val="15"/>
  </w:num>
  <w:num w:numId="41">
    <w:abstractNumId w:val="46"/>
  </w:num>
  <w:num w:numId="42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51"/>
    <w:rsid w:val="00067808"/>
    <w:rsid w:val="00080142"/>
    <w:rsid w:val="000B3FC8"/>
    <w:rsid w:val="000B6D4A"/>
    <w:rsid w:val="00112A0D"/>
    <w:rsid w:val="00182B30"/>
    <w:rsid w:val="00183FB5"/>
    <w:rsid w:val="001B755D"/>
    <w:rsid w:val="00252A6B"/>
    <w:rsid w:val="00255ACE"/>
    <w:rsid w:val="002B70EE"/>
    <w:rsid w:val="00315BD8"/>
    <w:rsid w:val="00367066"/>
    <w:rsid w:val="003C1760"/>
    <w:rsid w:val="003C37D5"/>
    <w:rsid w:val="003E1119"/>
    <w:rsid w:val="003E13D4"/>
    <w:rsid w:val="00447D6E"/>
    <w:rsid w:val="00454942"/>
    <w:rsid w:val="00455D3F"/>
    <w:rsid w:val="00467AD7"/>
    <w:rsid w:val="004B5613"/>
    <w:rsid w:val="00535321"/>
    <w:rsid w:val="005555DF"/>
    <w:rsid w:val="00563290"/>
    <w:rsid w:val="00570162"/>
    <w:rsid w:val="0058176C"/>
    <w:rsid w:val="005C5D7A"/>
    <w:rsid w:val="005E47C9"/>
    <w:rsid w:val="00650010"/>
    <w:rsid w:val="00683ABA"/>
    <w:rsid w:val="006C007E"/>
    <w:rsid w:val="006E64DE"/>
    <w:rsid w:val="006F56AF"/>
    <w:rsid w:val="00771605"/>
    <w:rsid w:val="007A3BCB"/>
    <w:rsid w:val="007D2C3E"/>
    <w:rsid w:val="00813028"/>
    <w:rsid w:val="00884133"/>
    <w:rsid w:val="00914D59"/>
    <w:rsid w:val="00950B97"/>
    <w:rsid w:val="009551A6"/>
    <w:rsid w:val="00957944"/>
    <w:rsid w:val="009C1EEE"/>
    <w:rsid w:val="00A6686D"/>
    <w:rsid w:val="00A751EC"/>
    <w:rsid w:val="00A93B57"/>
    <w:rsid w:val="00B05DE7"/>
    <w:rsid w:val="00B62A86"/>
    <w:rsid w:val="00B858DB"/>
    <w:rsid w:val="00B87CB0"/>
    <w:rsid w:val="00BD01DC"/>
    <w:rsid w:val="00BE53BA"/>
    <w:rsid w:val="00C32CDC"/>
    <w:rsid w:val="00C546E4"/>
    <w:rsid w:val="00C61E2A"/>
    <w:rsid w:val="00C635FC"/>
    <w:rsid w:val="00C7695F"/>
    <w:rsid w:val="00CC243C"/>
    <w:rsid w:val="00CE04A4"/>
    <w:rsid w:val="00D23531"/>
    <w:rsid w:val="00D862F7"/>
    <w:rsid w:val="00DA68D4"/>
    <w:rsid w:val="00E02C3E"/>
    <w:rsid w:val="00E136F9"/>
    <w:rsid w:val="00E462C5"/>
    <w:rsid w:val="00E52441"/>
    <w:rsid w:val="00EB6A5C"/>
    <w:rsid w:val="00EC6BCC"/>
    <w:rsid w:val="00EE0BDF"/>
    <w:rsid w:val="00EE25E0"/>
    <w:rsid w:val="00EF608E"/>
    <w:rsid w:val="00F051BE"/>
    <w:rsid w:val="00F13843"/>
    <w:rsid w:val="00F45451"/>
    <w:rsid w:val="00F83CCF"/>
    <w:rsid w:val="00F95DBC"/>
    <w:rsid w:val="00F9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C989"/>
  <w15:chartTrackingRefBased/>
  <w15:docId w15:val="{BFE668D3-29DC-4146-ADAB-CF36B6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4A4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9C1E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82B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E136F9"/>
    <w:pPr>
      <w:keepNext/>
      <w:spacing w:line="240" w:lineRule="exact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CE04A4"/>
    <w:pPr>
      <w:keepNext/>
      <w:keepLines/>
      <w:spacing w:before="40" w:line="276" w:lineRule="auto"/>
      <w:outlineLvl w:val="4"/>
    </w:pPr>
    <w:rPr>
      <w:rFonts w:ascii="Cambria" w:hAnsi="Cambria"/>
      <w:color w:val="365F91"/>
      <w:sz w:val="22"/>
      <w:szCs w:val="22"/>
    </w:rPr>
  </w:style>
  <w:style w:type="paragraph" w:styleId="6">
    <w:name w:val="heading 6"/>
    <w:basedOn w:val="a"/>
    <w:next w:val="a"/>
    <w:link w:val="60"/>
    <w:qFormat/>
    <w:rsid w:val="00E136F9"/>
    <w:pPr>
      <w:keepNext/>
      <w:spacing w:line="240" w:lineRule="exact"/>
      <w:outlineLvl w:val="5"/>
    </w:pPr>
    <w:rPr>
      <w:b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05DE7"/>
    <w:pPr>
      <w:keepNext/>
      <w:keepLines/>
      <w:spacing w:before="40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05DE7"/>
    <w:pPr>
      <w:keepNext/>
      <w:keepLines/>
      <w:spacing w:before="4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05DE7"/>
    <w:pPr>
      <w:keepNext/>
      <w:keepLines/>
      <w:spacing w:before="4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45451"/>
  </w:style>
  <w:style w:type="paragraph" w:styleId="a3">
    <w:name w:val="List Paragraph"/>
    <w:basedOn w:val="a"/>
    <w:uiPriority w:val="34"/>
    <w:qFormat/>
    <w:rsid w:val="00F454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54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5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454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54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E04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04A4"/>
    <w:rPr>
      <w:rFonts w:ascii="Cambria" w:eastAsia="Times New Roman" w:hAnsi="Cambria" w:cs="Times New Roman"/>
      <w:color w:val="365F9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04A4"/>
  </w:style>
  <w:style w:type="paragraph" w:customStyle="1" w:styleId="a8">
    <w:name w:val="Знак Знак Знак Знак Знак Знак"/>
    <w:basedOn w:val="a"/>
    <w:rsid w:val="00CE04A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No Spacing"/>
    <w:link w:val="aa"/>
    <w:uiPriority w:val="1"/>
    <w:qFormat/>
    <w:rsid w:val="00CE04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CE04A4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CE0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CE04A4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CE04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CE04A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E0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E04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E04A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04A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 светлая1"/>
    <w:basedOn w:val="a1"/>
    <w:uiPriority w:val="40"/>
    <w:rsid w:val="00CE04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0">
    <w:name w:val="Заголовок 2 Знак"/>
    <w:basedOn w:val="a0"/>
    <w:link w:val="2"/>
    <w:semiHidden/>
    <w:rsid w:val="009C1E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C1EEE"/>
  </w:style>
  <w:style w:type="numbering" w:customStyle="1" w:styleId="110">
    <w:name w:val="Нет списка11"/>
    <w:next w:val="a2"/>
    <w:uiPriority w:val="99"/>
    <w:semiHidden/>
    <w:unhideWhenUsed/>
    <w:rsid w:val="009C1EEE"/>
  </w:style>
  <w:style w:type="paragraph" w:customStyle="1" w:styleId="s3">
    <w:name w:val="s_3"/>
    <w:basedOn w:val="a"/>
    <w:rsid w:val="009C1EEE"/>
    <w:pPr>
      <w:spacing w:before="100" w:beforeAutospacing="1" w:after="100" w:afterAutospacing="1"/>
    </w:pPr>
  </w:style>
  <w:style w:type="character" w:styleId="af2">
    <w:name w:val="Emphasis"/>
    <w:qFormat/>
    <w:rsid w:val="009C1EEE"/>
    <w:rPr>
      <w:i/>
      <w:iCs/>
    </w:rPr>
  </w:style>
  <w:style w:type="character" w:customStyle="1" w:styleId="entry">
    <w:name w:val="entry"/>
    <w:basedOn w:val="a0"/>
    <w:rsid w:val="009C1EEE"/>
  </w:style>
  <w:style w:type="paragraph" w:customStyle="1" w:styleId="s1">
    <w:name w:val="s_1"/>
    <w:basedOn w:val="a"/>
    <w:uiPriority w:val="99"/>
    <w:rsid w:val="009C1EEE"/>
    <w:pPr>
      <w:spacing w:before="100" w:beforeAutospacing="1" w:after="100" w:afterAutospacing="1"/>
    </w:pPr>
  </w:style>
  <w:style w:type="character" w:styleId="af3">
    <w:name w:val="Hyperlink"/>
    <w:unhideWhenUsed/>
    <w:rsid w:val="009C1EEE"/>
    <w:rPr>
      <w:color w:val="0000FF"/>
      <w:u w:val="single"/>
    </w:rPr>
  </w:style>
  <w:style w:type="character" w:styleId="af4">
    <w:name w:val="FollowedHyperlink"/>
    <w:semiHidden/>
    <w:unhideWhenUsed/>
    <w:rsid w:val="009C1EEE"/>
    <w:rPr>
      <w:color w:val="800080"/>
      <w:u w:val="single"/>
    </w:rPr>
  </w:style>
  <w:style w:type="paragraph" w:customStyle="1" w:styleId="s9">
    <w:name w:val="s_9"/>
    <w:basedOn w:val="a"/>
    <w:rsid w:val="009C1EEE"/>
    <w:pPr>
      <w:spacing w:before="100" w:beforeAutospacing="1" w:after="100" w:afterAutospacing="1"/>
    </w:pPr>
  </w:style>
  <w:style w:type="paragraph" w:styleId="af5">
    <w:name w:val="annotation text"/>
    <w:basedOn w:val="a"/>
    <w:link w:val="af6"/>
    <w:uiPriority w:val="99"/>
    <w:semiHidden/>
    <w:unhideWhenUsed/>
    <w:rsid w:val="00A93B57"/>
    <w:rPr>
      <w:sz w:val="20"/>
      <w:szCs w:val="20"/>
      <w:lang w:eastAsia="zh-CN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93B5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182B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F13843"/>
  </w:style>
  <w:style w:type="table" w:customStyle="1" w:styleId="13">
    <w:name w:val="Сетка таблицы1"/>
    <w:basedOn w:val="a1"/>
    <w:next w:val="ab"/>
    <w:rsid w:val="00F13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светлая11"/>
    <w:basedOn w:val="a1"/>
    <w:uiPriority w:val="40"/>
    <w:rsid w:val="00F138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FR3">
    <w:name w:val="FR3"/>
    <w:rsid w:val="00C546E4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52A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1z1">
    <w:name w:val="WW8Num1z1"/>
    <w:rsid w:val="00E136F9"/>
  </w:style>
  <w:style w:type="character" w:customStyle="1" w:styleId="40">
    <w:name w:val="Заголовок 4 Знак"/>
    <w:basedOn w:val="a0"/>
    <w:link w:val="4"/>
    <w:rsid w:val="00E136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36F9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E136F9"/>
  </w:style>
  <w:style w:type="character" w:styleId="af7">
    <w:name w:val="page number"/>
    <w:basedOn w:val="a0"/>
    <w:rsid w:val="00E136F9"/>
  </w:style>
  <w:style w:type="paragraph" w:styleId="22">
    <w:name w:val="Body Text 2"/>
    <w:basedOn w:val="a"/>
    <w:link w:val="23"/>
    <w:rsid w:val="00E136F9"/>
    <w:pPr>
      <w:jc w:val="both"/>
    </w:pPr>
    <w:rPr>
      <w:rFonts w:ascii="Bookman Old Style" w:hAnsi="Bookman Old Style"/>
      <w:szCs w:val="20"/>
    </w:rPr>
  </w:style>
  <w:style w:type="character" w:customStyle="1" w:styleId="23">
    <w:name w:val="Основной текст 2 Знак"/>
    <w:basedOn w:val="a0"/>
    <w:link w:val="22"/>
    <w:rsid w:val="00E136F9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f8">
    <w:name w:val="Document Map"/>
    <w:basedOn w:val="a"/>
    <w:link w:val="af9"/>
    <w:semiHidden/>
    <w:rsid w:val="00E136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semiHidden/>
    <w:rsid w:val="00E136F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E136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аблица"/>
    <w:basedOn w:val="a"/>
    <w:rsid w:val="00E136F9"/>
    <w:rPr>
      <w:rFonts w:ascii="Arial" w:hAnsi="Arial"/>
      <w:sz w:val="20"/>
      <w:szCs w:val="20"/>
    </w:rPr>
  </w:style>
  <w:style w:type="paragraph" w:styleId="afb">
    <w:name w:val="Normal (Web)"/>
    <w:basedOn w:val="a"/>
    <w:rsid w:val="00E136F9"/>
    <w:pPr>
      <w:spacing w:before="144" w:after="72" w:line="360" w:lineRule="auto"/>
    </w:pPr>
  </w:style>
  <w:style w:type="paragraph" w:styleId="32">
    <w:name w:val="Body Text 3"/>
    <w:basedOn w:val="a"/>
    <w:link w:val="33"/>
    <w:rsid w:val="00E136F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E136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136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link w:val="ConsNormal0"/>
    <w:rsid w:val="00E136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136F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Arial CYR"/>
      <w:sz w:val="20"/>
      <w:szCs w:val="20"/>
      <w:lang w:eastAsia="ar-SA"/>
    </w:rPr>
  </w:style>
  <w:style w:type="paragraph" w:customStyle="1" w:styleId="ConsPlusCell">
    <w:name w:val="ConsPlusCell"/>
    <w:rsid w:val="00E13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qFormat/>
    <w:rsid w:val="00E136F9"/>
    <w:rPr>
      <w:b/>
      <w:bCs/>
    </w:rPr>
  </w:style>
  <w:style w:type="paragraph" w:customStyle="1" w:styleId="afd">
    <w:name w:val="ЭЭГ"/>
    <w:basedOn w:val="a"/>
    <w:rsid w:val="00E136F9"/>
    <w:pPr>
      <w:spacing w:line="360" w:lineRule="auto"/>
      <w:ind w:firstLine="720"/>
      <w:jc w:val="both"/>
    </w:pPr>
  </w:style>
  <w:style w:type="paragraph" w:customStyle="1" w:styleId="ConsTitle">
    <w:name w:val="ConsTitle"/>
    <w:rsid w:val="00E136F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24">
    <w:name w:val="Body Text First Indent 2"/>
    <w:basedOn w:val="ae"/>
    <w:link w:val="25"/>
    <w:rsid w:val="00E136F9"/>
    <w:pPr>
      <w:ind w:firstLine="210"/>
    </w:pPr>
  </w:style>
  <w:style w:type="character" w:customStyle="1" w:styleId="25">
    <w:name w:val="Красная строка 2 Знак"/>
    <w:basedOn w:val="af"/>
    <w:link w:val="24"/>
    <w:rsid w:val="00E136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136F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136F9"/>
  </w:style>
  <w:style w:type="character" w:customStyle="1" w:styleId="apple-converted-space">
    <w:name w:val="apple-converted-space"/>
    <w:basedOn w:val="a0"/>
    <w:rsid w:val="00E136F9"/>
  </w:style>
  <w:style w:type="paragraph" w:customStyle="1" w:styleId="formattexttopleveltext">
    <w:name w:val="formattext topleveltext"/>
    <w:basedOn w:val="a"/>
    <w:rsid w:val="00E136F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136F9"/>
    <w:pPr>
      <w:spacing w:before="100" w:beforeAutospacing="1" w:after="100" w:afterAutospacing="1"/>
    </w:pPr>
  </w:style>
  <w:style w:type="paragraph" w:customStyle="1" w:styleId="TableContents">
    <w:name w:val="Table Contents"/>
    <w:basedOn w:val="a"/>
    <w:rsid w:val="00E136F9"/>
    <w:pPr>
      <w:widowControl w:val="0"/>
      <w:suppressLineNumbers/>
      <w:suppressAutoHyphens/>
      <w:textAlignment w:val="baseline"/>
    </w:pPr>
    <w:rPr>
      <w:rFonts w:eastAsia="Arial Unicode MS" w:cs="Mangal"/>
      <w:kern w:val="1"/>
      <w:lang w:eastAsia="hi-IN" w:bidi="hi-IN"/>
    </w:rPr>
  </w:style>
  <w:style w:type="paragraph" w:customStyle="1" w:styleId="71">
    <w:name w:val="Заголовок 71"/>
    <w:basedOn w:val="a"/>
    <w:next w:val="a"/>
    <w:uiPriority w:val="99"/>
    <w:semiHidden/>
    <w:unhideWhenUsed/>
    <w:qFormat/>
    <w:rsid w:val="00B05DE7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customStyle="1" w:styleId="81">
    <w:name w:val="Заголовок 81"/>
    <w:basedOn w:val="a"/>
    <w:next w:val="a"/>
    <w:uiPriority w:val="99"/>
    <w:semiHidden/>
    <w:unhideWhenUsed/>
    <w:qFormat/>
    <w:rsid w:val="00B05DE7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</w:rPr>
  </w:style>
  <w:style w:type="paragraph" w:customStyle="1" w:styleId="91">
    <w:name w:val="Заголовок 91"/>
    <w:basedOn w:val="a"/>
    <w:next w:val="a"/>
    <w:uiPriority w:val="99"/>
    <w:semiHidden/>
    <w:unhideWhenUsed/>
    <w:qFormat/>
    <w:rsid w:val="00B05DE7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numbering" w:customStyle="1" w:styleId="51">
    <w:name w:val="Нет списка5"/>
    <w:next w:val="a2"/>
    <w:uiPriority w:val="99"/>
    <w:semiHidden/>
    <w:unhideWhenUsed/>
    <w:rsid w:val="00B05DE7"/>
  </w:style>
  <w:style w:type="character" w:customStyle="1" w:styleId="70">
    <w:name w:val="Заголовок 7 Знак"/>
    <w:basedOn w:val="a0"/>
    <w:link w:val="7"/>
    <w:uiPriority w:val="99"/>
    <w:semiHidden/>
    <w:rsid w:val="00B05DE7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B05DE7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B05DE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B05DE7"/>
    <w:pPr>
      <w:spacing w:before="100" w:beforeAutospacing="1" w:after="100" w:afterAutospacing="1"/>
    </w:pPr>
  </w:style>
  <w:style w:type="paragraph" w:styleId="14">
    <w:name w:val="toc 1"/>
    <w:basedOn w:val="a"/>
    <w:next w:val="a"/>
    <w:autoRedefine/>
    <w:uiPriority w:val="39"/>
    <w:semiHidden/>
    <w:unhideWhenUsed/>
    <w:rsid w:val="00B05DE7"/>
    <w:pPr>
      <w:widowControl w:val="0"/>
      <w:tabs>
        <w:tab w:val="right" w:leader="dot" w:pos="10206"/>
      </w:tabs>
      <w:suppressAutoHyphens/>
      <w:autoSpaceDE w:val="0"/>
      <w:spacing w:line="360" w:lineRule="auto"/>
      <w:jc w:val="both"/>
    </w:pPr>
    <w:rPr>
      <w:rFonts w:ascii="Arial" w:hAnsi="Arial" w:cs="Arial"/>
      <w:sz w:val="20"/>
      <w:szCs w:val="28"/>
      <w:lang w:eastAsia="ar-SA"/>
    </w:rPr>
  </w:style>
  <w:style w:type="paragraph" w:styleId="26">
    <w:name w:val="toc 2"/>
    <w:basedOn w:val="a"/>
    <w:next w:val="a"/>
    <w:autoRedefine/>
    <w:uiPriority w:val="39"/>
    <w:semiHidden/>
    <w:unhideWhenUsed/>
    <w:rsid w:val="00B05DE7"/>
    <w:pPr>
      <w:widowControl w:val="0"/>
      <w:tabs>
        <w:tab w:val="right" w:leader="dot" w:pos="9626"/>
      </w:tabs>
      <w:suppressAutoHyphens/>
      <w:autoSpaceDE w:val="0"/>
      <w:spacing w:line="300" w:lineRule="auto"/>
      <w:jc w:val="both"/>
    </w:pPr>
    <w:rPr>
      <w:rFonts w:ascii="Arial" w:hAnsi="Arial" w:cs="Arial"/>
      <w:noProof/>
      <w:sz w:val="20"/>
      <w:szCs w:val="20"/>
      <w:lang w:eastAsia="ar-SA"/>
    </w:rPr>
  </w:style>
  <w:style w:type="paragraph" w:styleId="34">
    <w:name w:val="toc 3"/>
    <w:basedOn w:val="a"/>
    <w:next w:val="a"/>
    <w:autoRedefine/>
    <w:uiPriority w:val="39"/>
    <w:semiHidden/>
    <w:unhideWhenUsed/>
    <w:rsid w:val="00B05DE7"/>
    <w:pPr>
      <w:widowControl w:val="0"/>
      <w:suppressAutoHyphens/>
      <w:autoSpaceDE w:val="0"/>
      <w:spacing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B05DE7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16">
    <w:name w:val="Заголовок1"/>
    <w:basedOn w:val="a"/>
    <w:next w:val="a"/>
    <w:uiPriority w:val="99"/>
    <w:qFormat/>
    <w:rsid w:val="00B05DE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e">
    <w:name w:val="Заголовок Знак"/>
    <w:basedOn w:val="a0"/>
    <w:link w:val="aff"/>
    <w:uiPriority w:val="99"/>
    <w:rsid w:val="00B05DE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7">
    <w:name w:val="Подзаголовок1"/>
    <w:basedOn w:val="a"/>
    <w:next w:val="a"/>
    <w:uiPriority w:val="99"/>
    <w:qFormat/>
    <w:rsid w:val="00B05DE7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0">
    <w:name w:val="Подзаголовок Знак"/>
    <w:basedOn w:val="a0"/>
    <w:link w:val="aff1"/>
    <w:uiPriority w:val="99"/>
    <w:rsid w:val="00B05DE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27">
    <w:name w:val="Body Text Indent 2"/>
    <w:basedOn w:val="a"/>
    <w:link w:val="28"/>
    <w:uiPriority w:val="99"/>
    <w:semiHidden/>
    <w:unhideWhenUsed/>
    <w:rsid w:val="00B05DE7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 w:cs="Arial"/>
      <w:sz w:val="16"/>
      <w:szCs w:val="16"/>
      <w:lang w:eastAsia="ar-SA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B05DE7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210">
    <w:name w:val="Цитата 21"/>
    <w:basedOn w:val="a"/>
    <w:next w:val="a"/>
    <w:uiPriority w:val="29"/>
    <w:qFormat/>
    <w:rsid w:val="00B05DE7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9">
    <w:name w:val="Цитата 2 Знак"/>
    <w:basedOn w:val="a0"/>
    <w:link w:val="2a"/>
    <w:uiPriority w:val="29"/>
    <w:rsid w:val="00B05DE7"/>
    <w:rPr>
      <w:rFonts w:ascii="Calibri" w:eastAsia="Times New Roman" w:hAnsi="Calibri" w:cs="Times New Roman"/>
      <w:i/>
      <w:iCs/>
      <w:color w:val="000000"/>
      <w:lang w:eastAsia="ru-RU"/>
    </w:rPr>
  </w:style>
  <w:style w:type="paragraph" w:customStyle="1" w:styleId="18">
    <w:name w:val="Выделенная цитата1"/>
    <w:basedOn w:val="a"/>
    <w:next w:val="a"/>
    <w:uiPriority w:val="30"/>
    <w:qFormat/>
    <w:rsid w:val="00B05DE7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2">
    <w:name w:val="Выделенная цитата Знак"/>
    <w:basedOn w:val="a0"/>
    <w:link w:val="aff3"/>
    <w:uiPriority w:val="30"/>
    <w:rsid w:val="00B05DE7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19">
    <w:name w:val="Заголовок оглавления1"/>
    <w:basedOn w:val="1"/>
    <w:next w:val="a"/>
    <w:uiPriority w:val="39"/>
    <w:semiHidden/>
    <w:unhideWhenUsed/>
    <w:qFormat/>
    <w:rsid w:val="00B05DE7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ConsNormal0">
    <w:name w:val="ConsNormal Знак"/>
    <w:link w:val="ConsNormal"/>
    <w:locked/>
    <w:rsid w:val="00B05DE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B05DE7"/>
    <w:pPr>
      <w:widowControl w:val="0"/>
      <w:suppressAutoHyphens/>
      <w:autoSpaceDE w:val="0"/>
      <w:spacing w:after="0" w:line="252" w:lineRule="auto"/>
      <w:ind w:firstLine="160"/>
      <w:jc w:val="both"/>
    </w:pPr>
    <w:rPr>
      <w:rFonts w:ascii="Times New Roman" w:eastAsia="Arial" w:hAnsi="Times New Roman" w:cs="Times New Roman"/>
      <w:sz w:val="18"/>
      <w:szCs w:val="1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B05DE7"/>
    <w:pPr>
      <w:widowControl w:val="0"/>
      <w:suppressAutoHyphens/>
      <w:autoSpaceDE w:val="0"/>
      <w:spacing w:before="180"/>
      <w:ind w:left="160" w:firstLine="560"/>
      <w:jc w:val="both"/>
    </w:pPr>
    <w:rPr>
      <w:rFonts w:ascii="Arial" w:hAnsi="Arial" w:cs="Arial"/>
      <w:szCs w:val="16"/>
      <w:lang w:eastAsia="ar-SA"/>
    </w:rPr>
  </w:style>
  <w:style w:type="paragraph" w:customStyle="1" w:styleId="Web1">
    <w:name w:val="Обычный (Web)1"/>
    <w:basedOn w:val="a"/>
    <w:uiPriority w:val="99"/>
    <w:rsid w:val="00B05DE7"/>
    <w:pPr>
      <w:suppressAutoHyphens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customStyle="1" w:styleId="1a">
    <w:name w:val="Обычный 1"/>
    <w:basedOn w:val="a"/>
    <w:uiPriority w:val="99"/>
    <w:rsid w:val="00B05DE7"/>
    <w:pPr>
      <w:spacing w:before="120" w:after="120"/>
      <w:ind w:firstLine="567"/>
      <w:jc w:val="both"/>
    </w:pPr>
    <w:rPr>
      <w:lang w:eastAsia="zh-CN"/>
    </w:rPr>
  </w:style>
  <w:style w:type="paragraph" w:customStyle="1" w:styleId="FR1">
    <w:name w:val="FR1"/>
    <w:uiPriority w:val="99"/>
    <w:rsid w:val="00B05DE7"/>
    <w:pPr>
      <w:widowControl w:val="0"/>
      <w:suppressAutoHyphens/>
      <w:autoSpaceDE w:val="0"/>
      <w:spacing w:before="120" w:after="0" w:line="300" w:lineRule="auto"/>
      <w:ind w:left="80"/>
      <w:jc w:val="both"/>
    </w:pPr>
    <w:rPr>
      <w:rFonts w:ascii="Times New Roman" w:eastAsia="Arial" w:hAnsi="Times New Roman" w:cs="Times New Roman"/>
      <w:b/>
      <w:bCs/>
      <w:i/>
      <w:iCs/>
      <w:lang w:eastAsia="ar-SA"/>
    </w:rPr>
  </w:style>
  <w:style w:type="paragraph" w:customStyle="1" w:styleId="1b">
    <w:name w:val="Верхний колонтитул1"/>
    <w:basedOn w:val="a"/>
    <w:uiPriority w:val="99"/>
    <w:rsid w:val="00B05DE7"/>
    <w:pPr>
      <w:tabs>
        <w:tab w:val="center" w:pos="4153"/>
        <w:tab w:val="right" w:pos="8306"/>
      </w:tabs>
    </w:pPr>
    <w:rPr>
      <w:rFonts w:ascii="Arial" w:hAnsi="Arial" w:cs="Arial"/>
      <w:position w:val="6"/>
    </w:rPr>
  </w:style>
  <w:style w:type="paragraph" w:customStyle="1" w:styleId="311">
    <w:name w:val="Заголовок 3_1"/>
    <w:basedOn w:val="3"/>
    <w:next w:val="a"/>
    <w:uiPriority w:val="99"/>
    <w:rsid w:val="00B05DE7"/>
    <w:pPr>
      <w:keepLines w:val="0"/>
      <w:spacing w:before="240" w:after="120"/>
    </w:pPr>
    <w:rPr>
      <w:rFonts w:ascii="Times New Roman" w:eastAsia="Times New Roman" w:hAnsi="Times New Roman" w:cs="Times New Roman"/>
      <w:b/>
      <w:bCs/>
      <w:color w:val="auto"/>
      <w:szCs w:val="26"/>
      <w:lang w:eastAsia="zh-CN"/>
    </w:rPr>
  </w:style>
  <w:style w:type="paragraph" w:customStyle="1" w:styleId="211">
    <w:name w:val="Заголовок 2_1"/>
    <w:basedOn w:val="2"/>
    <w:next w:val="a"/>
    <w:uiPriority w:val="99"/>
    <w:rsid w:val="00B05DE7"/>
    <w:pPr>
      <w:keepLines w:val="0"/>
      <w:spacing w:before="240" w:after="120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eastAsia="zh-CN"/>
    </w:rPr>
  </w:style>
  <w:style w:type="character" w:customStyle="1" w:styleId="aff4">
    <w:name w:val="Таблица_Текст слева Знак"/>
    <w:link w:val="aff5"/>
    <w:locked/>
    <w:rsid w:val="00B05DE7"/>
    <w:rPr>
      <w:rFonts w:ascii="Times New Roman" w:eastAsia="Times New Roman" w:hAnsi="Times New Roman" w:cs="Times New Roman"/>
      <w:lang w:eastAsia="zh-CN"/>
    </w:rPr>
  </w:style>
  <w:style w:type="paragraph" w:customStyle="1" w:styleId="aff5">
    <w:name w:val="Таблица_Текст слева"/>
    <w:basedOn w:val="a"/>
    <w:link w:val="aff4"/>
    <w:rsid w:val="00B05DE7"/>
    <w:rPr>
      <w:sz w:val="22"/>
      <w:szCs w:val="22"/>
      <w:lang w:eastAsia="zh-CN"/>
    </w:rPr>
  </w:style>
  <w:style w:type="paragraph" w:customStyle="1" w:styleId="aff6">
    <w:name w:val="Таблица_Текст по центру + полужирный"/>
    <w:basedOn w:val="a"/>
    <w:next w:val="1a"/>
    <w:uiPriority w:val="99"/>
    <w:rsid w:val="00B05DE7"/>
    <w:pPr>
      <w:jc w:val="center"/>
    </w:pPr>
    <w:rPr>
      <w:b/>
      <w:bCs/>
      <w:sz w:val="22"/>
      <w:szCs w:val="20"/>
      <w:lang w:eastAsia="zh-CN"/>
    </w:rPr>
  </w:style>
  <w:style w:type="paragraph" w:customStyle="1" w:styleId="aff7">
    <w:name w:val="Таблица_Текст слева + полужирный"/>
    <w:basedOn w:val="aff5"/>
    <w:next w:val="1a"/>
    <w:uiPriority w:val="99"/>
    <w:rsid w:val="00B05DE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B05DE7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1c">
    <w:name w:val="Слабое выделение1"/>
    <w:basedOn w:val="a0"/>
    <w:uiPriority w:val="19"/>
    <w:qFormat/>
    <w:rsid w:val="00B05DE7"/>
    <w:rPr>
      <w:i/>
      <w:iCs/>
      <w:color w:val="808080"/>
    </w:rPr>
  </w:style>
  <w:style w:type="character" w:customStyle="1" w:styleId="1d">
    <w:name w:val="Сильное выделение1"/>
    <w:basedOn w:val="a0"/>
    <w:uiPriority w:val="21"/>
    <w:qFormat/>
    <w:rsid w:val="00B05DE7"/>
    <w:rPr>
      <w:b/>
      <w:bCs/>
      <w:i/>
      <w:iCs/>
      <w:color w:val="4F81BD"/>
    </w:rPr>
  </w:style>
  <w:style w:type="character" w:customStyle="1" w:styleId="1e">
    <w:name w:val="Слабая ссылка1"/>
    <w:basedOn w:val="a0"/>
    <w:uiPriority w:val="31"/>
    <w:qFormat/>
    <w:rsid w:val="00B05DE7"/>
    <w:rPr>
      <w:smallCaps/>
      <w:color w:val="C0504D"/>
      <w:u w:val="single"/>
    </w:rPr>
  </w:style>
  <w:style w:type="character" w:customStyle="1" w:styleId="1f">
    <w:name w:val="Сильная ссылка1"/>
    <w:basedOn w:val="a0"/>
    <w:uiPriority w:val="32"/>
    <w:qFormat/>
    <w:rsid w:val="00B05DE7"/>
    <w:rPr>
      <w:b/>
      <w:bCs/>
      <w:smallCaps/>
      <w:color w:val="C0504D"/>
      <w:spacing w:val="5"/>
      <w:u w:val="single"/>
    </w:rPr>
  </w:style>
  <w:style w:type="character" w:styleId="aff8">
    <w:name w:val="Book Title"/>
    <w:basedOn w:val="a0"/>
    <w:uiPriority w:val="33"/>
    <w:qFormat/>
    <w:rsid w:val="00B05DE7"/>
    <w:rPr>
      <w:b/>
      <w:bCs/>
      <w:smallCaps/>
      <w:spacing w:val="5"/>
    </w:rPr>
  </w:style>
  <w:style w:type="character" w:customStyle="1" w:styleId="WW8Num6z1">
    <w:name w:val="WW8Num6z1"/>
    <w:rsid w:val="00B05DE7"/>
    <w:rPr>
      <w:rFonts w:ascii="Courier New" w:hAnsi="Courier New" w:cs="Courier New" w:hint="default"/>
    </w:rPr>
  </w:style>
  <w:style w:type="character" w:customStyle="1" w:styleId="WW8Num105z1">
    <w:name w:val="WW8Num105z1"/>
    <w:rsid w:val="00B05DE7"/>
    <w:rPr>
      <w:rFonts w:ascii="Times New Roman" w:eastAsia="Times New Roman" w:hAnsi="Times New Roman" w:cs="Times New Roman" w:hint="default"/>
    </w:rPr>
  </w:style>
  <w:style w:type="character" w:customStyle="1" w:styleId="aff9">
    <w:name w:val="Название Знак"/>
    <w:rsid w:val="00B05DE7"/>
    <w:rPr>
      <w:rFonts w:ascii="Arial" w:hAnsi="Arial" w:cs="Arial" w:hint="default"/>
      <w:b/>
      <w:bCs/>
      <w:sz w:val="24"/>
      <w:szCs w:val="24"/>
      <w:lang w:eastAsia="ar-SA"/>
    </w:rPr>
  </w:style>
  <w:style w:type="character" w:customStyle="1" w:styleId="1f0">
    <w:name w:val="Заголовок Знак1"/>
    <w:uiPriority w:val="99"/>
    <w:locked/>
    <w:rsid w:val="00B05DE7"/>
    <w:rPr>
      <w:rFonts w:ascii="Arial" w:eastAsia="Times New Roman" w:hAnsi="Arial" w:cs="Arial" w:hint="default"/>
      <w:b/>
      <w:bCs/>
      <w:sz w:val="24"/>
      <w:szCs w:val="24"/>
      <w:lang w:eastAsia="ar-SA"/>
    </w:rPr>
  </w:style>
  <w:style w:type="character" w:customStyle="1" w:styleId="affa">
    <w:name w:val="Гипертекстовая ссылка"/>
    <w:uiPriority w:val="99"/>
    <w:rsid w:val="00B05DE7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customStyle="1" w:styleId="searchresult">
    <w:name w:val="search_result"/>
    <w:basedOn w:val="a0"/>
    <w:rsid w:val="00B05DE7"/>
  </w:style>
  <w:style w:type="character" w:customStyle="1" w:styleId="710">
    <w:name w:val="Заголовок 7 Знак1"/>
    <w:basedOn w:val="a0"/>
    <w:uiPriority w:val="9"/>
    <w:semiHidden/>
    <w:rsid w:val="00B05DE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05DE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05D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f">
    <w:name w:val="Title"/>
    <w:basedOn w:val="a"/>
    <w:next w:val="a"/>
    <w:link w:val="afe"/>
    <w:uiPriority w:val="99"/>
    <w:qFormat/>
    <w:rsid w:val="00B05DE7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2b">
    <w:name w:val="Заголовок Знак2"/>
    <w:basedOn w:val="a0"/>
    <w:uiPriority w:val="10"/>
    <w:rsid w:val="00B05DE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f1">
    <w:name w:val="Subtitle"/>
    <w:basedOn w:val="a"/>
    <w:next w:val="a"/>
    <w:link w:val="aff0"/>
    <w:uiPriority w:val="99"/>
    <w:qFormat/>
    <w:rsid w:val="00B05DE7"/>
    <w:pPr>
      <w:numPr>
        <w:ilvl w:val="1"/>
      </w:numPr>
      <w:spacing w:after="160"/>
    </w:pPr>
    <w:rPr>
      <w:rFonts w:ascii="Cambria" w:hAnsi="Cambria"/>
      <w:i/>
      <w:iCs/>
      <w:color w:val="4F81BD"/>
      <w:spacing w:val="15"/>
    </w:rPr>
  </w:style>
  <w:style w:type="character" w:customStyle="1" w:styleId="1f1">
    <w:name w:val="Подзаголовок Знак1"/>
    <w:basedOn w:val="a0"/>
    <w:uiPriority w:val="11"/>
    <w:rsid w:val="00B05DE7"/>
    <w:rPr>
      <w:rFonts w:eastAsiaTheme="minorEastAsia"/>
      <w:color w:val="5A5A5A" w:themeColor="text1" w:themeTint="A5"/>
      <w:spacing w:val="15"/>
      <w:lang w:eastAsia="ru-RU"/>
    </w:rPr>
  </w:style>
  <w:style w:type="paragraph" w:styleId="2a">
    <w:name w:val="Quote"/>
    <w:basedOn w:val="a"/>
    <w:next w:val="a"/>
    <w:link w:val="29"/>
    <w:uiPriority w:val="29"/>
    <w:qFormat/>
    <w:rsid w:val="00B05DE7"/>
    <w:pPr>
      <w:spacing w:before="200" w:after="160"/>
      <w:ind w:left="864" w:right="864"/>
      <w:jc w:val="center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12">
    <w:name w:val="Цитата 2 Знак1"/>
    <w:basedOn w:val="a0"/>
    <w:uiPriority w:val="29"/>
    <w:rsid w:val="00B05DE7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f3">
    <w:name w:val="Intense Quote"/>
    <w:basedOn w:val="a"/>
    <w:next w:val="a"/>
    <w:link w:val="aff2"/>
    <w:uiPriority w:val="30"/>
    <w:qFormat/>
    <w:rsid w:val="00B05DE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1f2">
    <w:name w:val="Выделенная цитата Знак1"/>
    <w:basedOn w:val="a0"/>
    <w:uiPriority w:val="30"/>
    <w:rsid w:val="00B05DE7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styleId="affb">
    <w:name w:val="Subtle Emphasis"/>
    <w:basedOn w:val="a0"/>
    <w:uiPriority w:val="19"/>
    <w:qFormat/>
    <w:rsid w:val="00B05DE7"/>
    <w:rPr>
      <w:i/>
      <w:iCs/>
      <w:color w:val="404040" w:themeColor="text1" w:themeTint="BF"/>
    </w:rPr>
  </w:style>
  <w:style w:type="character" w:styleId="affc">
    <w:name w:val="Intense Emphasis"/>
    <w:basedOn w:val="a0"/>
    <w:uiPriority w:val="21"/>
    <w:qFormat/>
    <w:rsid w:val="00B05DE7"/>
    <w:rPr>
      <w:i/>
      <w:iCs/>
      <w:color w:val="5B9BD5" w:themeColor="accent1"/>
    </w:rPr>
  </w:style>
  <w:style w:type="character" w:styleId="affd">
    <w:name w:val="Subtle Reference"/>
    <w:basedOn w:val="a0"/>
    <w:uiPriority w:val="31"/>
    <w:qFormat/>
    <w:rsid w:val="00B05DE7"/>
    <w:rPr>
      <w:smallCaps/>
      <w:color w:val="5A5A5A" w:themeColor="text1" w:themeTint="A5"/>
    </w:rPr>
  </w:style>
  <w:style w:type="character" w:styleId="affe">
    <w:name w:val="Intense Reference"/>
    <w:basedOn w:val="a0"/>
    <w:uiPriority w:val="32"/>
    <w:qFormat/>
    <w:rsid w:val="00B05DE7"/>
    <w:rPr>
      <w:b/>
      <w:bCs/>
      <w:smallCaps/>
      <w:color w:val="5B9BD5" w:themeColor="accent1"/>
      <w:spacing w:val="5"/>
    </w:rPr>
  </w:style>
  <w:style w:type="table" w:customStyle="1" w:styleId="2c">
    <w:name w:val="Сетка таблицы2"/>
    <w:basedOn w:val="a1"/>
    <w:next w:val="ab"/>
    <w:rsid w:val="000678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B87CB0"/>
  </w:style>
  <w:style w:type="table" w:customStyle="1" w:styleId="35">
    <w:name w:val="Сетка таблицы3"/>
    <w:basedOn w:val="a1"/>
    <w:next w:val="ab"/>
    <w:rsid w:val="00B8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B87CB0"/>
  </w:style>
  <w:style w:type="paragraph" w:customStyle="1" w:styleId="1f3">
    <w:name w:val="1 Знак Знак Знак Знак"/>
    <w:basedOn w:val="a"/>
    <w:rsid w:val="00B87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pt125">
    <w:name w:val="Стиль Основной текст + 14 pt по ширине Первая строка:  125 см"/>
    <w:basedOn w:val="ac"/>
    <w:rsid w:val="00B87CB0"/>
    <w:pPr>
      <w:autoSpaceDE w:val="0"/>
      <w:ind w:firstLine="540"/>
      <w:jc w:val="both"/>
    </w:pPr>
    <w:rPr>
      <w:b/>
      <w:color w:val="000000"/>
      <w:sz w:val="24"/>
      <w:szCs w:val="24"/>
      <w:lang w:eastAsia="ar-SA"/>
    </w:rPr>
  </w:style>
  <w:style w:type="paragraph" w:styleId="36">
    <w:name w:val="Body Text Indent 3"/>
    <w:basedOn w:val="a"/>
    <w:link w:val="37"/>
    <w:uiPriority w:val="99"/>
    <w:semiHidden/>
    <w:unhideWhenUsed/>
    <w:rsid w:val="00B87CB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B87CB0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82">
    <w:name w:val="Нет списка8"/>
    <w:next w:val="a2"/>
    <w:uiPriority w:val="99"/>
    <w:semiHidden/>
    <w:unhideWhenUsed/>
    <w:rsid w:val="00B87CB0"/>
  </w:style>
  <w:style w:type="table" w:customStyle="1" w:styleId="42">
    <w:name w:val="Сетка таблицы4"/>
    <w:basedOn w:val="a1"/>
    <w:next w:val="ab"/>
    <w:rsid w:val="00B87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светлая12"/>
    <w:basedOn w:val="a1"/>
    <w:uiPriority w:val="40"/>
    <w:rsid w:val="00B87C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43CD2-17A1-4B1C-9DEF-77409F24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1898</Words>
  <Characters>10823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2. Главе Короцкого сельского поселения подписать соглашение о передаче полномоч</vt:lpstr>
      <vt:lpstr>    3. В решении о бюджете Короцкого сельского поселения на 2024 год и на плановый </vt:lpstr>
      <vt:lpstr>    4. Настоящее решение вступает в силу с 01 января 2024 года.</vt:lpstr>
      <vt:lpstr>    СОВЕТ ДЕПУТАТОВ КОРОЦКОГО СЕЛЬСКОГО ПОСЕЛЕНИЯ</vt:lpstr>
      <vt:lpstr>    СОВЕТ ДЕПУТАТОВ КОРОЦКОГО СЕЛЬСКОГО ПОСЕЛЕНИЯ</vt:lpstr>
      <vt:lpstr/>
      <vt:lpstr/>
      <vt:lpstr>Утверждена</vt:lpstr>
      <vt:lpstr/>
      <vt:lpstr/>
      <vt:lpstr>    АДМИНИСТРАЦИЯ КОРОЦКОГО СЕЛЬСКОГО ПОСЕЛЕНИЯ</vt:lpstr>
      <vt:lpstr>        ПОСТАНОВЛЕНИЕ</vt:lpstr>
      <vt:lpstr>    АДМИНИСТРАЦИЯ КОРОЦКОГО СЕЛЬСКОГО ПОСЕЛЕНИЯ</vt:lpstr>
      <vt:lpstr>        ПОСТАНОВЛЕНИЕ</vt:lpstr>
      <vt:lpstr>    </vt:lpstr>
      <vt:lpstr>    </vt:lpstr>
      <vt:lpstr>    АДМИНИСТРАЦИЯ КОРОЦКОГО СЕЛЬСКОГО ПОСЕЛЕНИЯ</vt:lpstr>
      <vt:lpstr>3. Опубликовать настоящее постановление в информационном бюллетене «Короцкой вес</vt:lpstr>
      <vt:lpstr>    </vt:lpstr>
      <vt:lpstr>    </vt:lpstr>
      <vt:lpstr>    АДМИНИСТРАЦИЯ КОРОЦКОГО СЕЛЬСКОГО ПОСЕЛЕНИЯ</vt:lpstr>
      <vt:lpstr>    АДМИНИСТРАЦИЯ КОРОЦКОГО СЕЛЬСКОГО ПОСЕЛЕНИЯ</vt:lpstr>
      <vt:lpstr>ПОСТАНОВЛЕНИЕ</vt:lpstr>
      <vt:lpstr>1. Современная планировочная организация территории.</vt:lpstr>
    </vt:vector>
  </TitlesOfParts>
  <Company/>
  <LinksUpToDate>false</LinksUpToDate>
  <CharactersWithSpaces>12696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2023-08-16T06:35:00Z</cp:lastPrinted>
  <dcterms:created xsi:type="dcterms:W3CDTF">2023-12-05T07:57:00Z</dcterms:created>
  <dcterms:modified xsi:type="dcterms:W3CDTF">2023-12-05T08:12:00Z</dcterms:modified>
</cp:coreProperties>
</file>