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030305" w:rsidRPr="007E5669" w:rsidRDefault="00030305"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030305" w:rsidRPr="007E5669" w:rsidRDefault="00030305"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B87CB0" w:rsidRDefault="00F45451" w:rsidP="00B87CB0">
      <w:pPr>
        <w:ind w:left="-851" w:firstLine="142"/>
        <w:jc w:val="both"/>
        <w:rPr>
          <w:sz w:val="22"/>
          <w:szCs w:val="22"/>
        </w:rPr>
      </w:pPr>
      <w:r w:rsidRPr="00B87CB0">
        <w:rPr>
          <w:sz w:val="22"/>
          <w:szCs w:val="22"/>
        </w:rPr>
        <w:t>ИНФОРМАЦИОННЫЙ БЮЛЛЕТЕНЬ</w:t>
      </w:r>
    </w:p>
    <w:p w:rsidR="00F45451" w:rsidRPr="00B87CB0" w:rsidRDefault="00F45451" w:rsidP="00B87CB0">
      <w:pPr>
        <w:ind w:left="-851" w:firstLine="142"/>
        <w:jc w:val="both"/>
        <w:rPr>
          <w:b/>
          <w:sz w:val="22"/>
          <w:szCs w:val="22"/>
          <w:u w:val="single"/>
        </w:rPr>
      </w:pPr>
      <w:r w:rsidRPr="00B87CB0">
        <w:rPr>
          <w:b/>
          <w:noProof/>
          <w:sz w:val="22"/>
          <w:szCs w:val="22"/>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030305" w:rsidRDefault="00030305" w:rsidP="00F45451">
                            <w:pPr>
                              <w:rPr>
                                <w:b/>
                              </w:rPr>
                            </w:pPr>
                          </w:p>
                          <w:p w:rsidR="00030305" w:rsidRPr="00C14245" w:rsidRDefault="00030305" w:rsidP="00F45451">
                            <w:pPr>
                              <w:rPr>
                                <w:b/>
                              </w:rPr>
                            </w:pPr>
                            <w:r>
                              <w:rPr>
                                <w:b/>
                              </w:rPr>
                              <w:t xml:space="preserve">№ 208 (291) «30» ноября 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030305" w:rsidRDefault="00030305" w:rsidP="00F45451">
                      <w:pPr>
                        <w:rPr>
                          <w:b/>
                        </w:rPr>
                      </w:pPr>
                    </w:p>
                    <w:p w:rsidR="00030305" w:rsidRPr="00C14245" w:rsidRDefault="00030305" w:rsidP="00F45451">
                      <w:pPr>
                        <w:rPr>
                          <w:b/>
                        </w:rPr>
                      </w:pPr>
                      <w:r>
                        <w:rPr>
                          <w:b/>
                        </w:rPr>
                        <w:t xml:space="preserve">№ 208 (291) «30» ноября 2023г. </w:t>
                      </w:r>
                    </w:p>
                  </w:txbxContent>
                </v:textbox>
              </v:shape>
            </w:pict>
          </mc:Fallback>
        </mc:AlternateContent>
      </w:r>
      <w:r w:rsidRPr="00B87CB0">
        <w:rPr>
          <w:b/>
          <w:sz w:val="22"/>
          <w:szCs w:val="22"/>
          <w:u w:val="single"/>
        </w:rPr>
        <w:t>КОРОЦКОЙ   ВЕСТНИК</w:t>
      </w:r>
    </w:p>
    <w:p w:rsidR="00F45451" w:rsidRPr="00B87CB0" w:rsidRDefault="00F45451" w:rsidP="00B87CB0">
      <w:pPr>
        <w:ind w:left="-851" w:right="-261" w:firstLine="142"/>
        <w:jc w:val="both"/>
        <w:rPr>
          <w:b/>
          <w:sz w:val="22"/>
          <w:szCs w:val="22"/>
        </w:rPr>
      </w:pPr>
      <w:r w:rsidRPr="00B87CB0">
        <w:rPr>
          <w:b/>
          <w:sz w:val="22"/>
          <w:szCs w:val="22"/>
        </w:rPr>
        <w:t>__</w:t>
      </w: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Pr="00B87CB0" w:rsidRDefault="00F45451" w:rsidP="00B87CB0">
      <w:pPr>
        <w:tabs>
          <w:tab w:val="left" w:pos="567"/>
        </w:tabs>
        <w:spacing w:line="240" w:lineRule="exact"/>
        <w:ind w:left="567"/>
        <w:jc w:val="both"/>
        <w:rPr>
          <w:rStyle w:val="markedcontent"/>
          <w:b/>
          <w:sz w:val="22"/>
          <w:szCs w:val="22"/>
        </w:rPr>
      </w:pPr>
      <w:r w:rsidRPr="00B87CB0">
        <w:rPr>
          <w:rStyle w:val="markedcontent"/>
          <w:b/>
          <w:sz w:val="22"/>
          <w:szCs w:val="22"/>
        </w:rPr>
        <w:t>В этом выпуске:</w:t>
      </w:r>
    </w:p>
    <w:p w:rsidR="00B62A86" w:rsidRPr="00B87CB0" w:rsidRDefault="00B62A86" w:rsidP="00B87CB0">
      <w:pPr>
        <w:tabs>
          <w:tab w:val="left" w:pos="567"/>
        </w:tabs>
        <w:spacing w:line="240" w:lineRule="exact"/>
        <w:ind w:left="567"/>
        <w:jc w:val="both"/>
        <w:rPr>
          <w:rStyle w:val="markedcontent"/>
          <w:b/>
          <w:sz w:val="22"/>
          <w:szCs w:val="22"/>
        </w:rPr>
      </w:pPr>
    </w:p>
    <w:p w:rsidR="00B62A86" w:rsidRPr="00B87CB0" w:rsidRDefault="00B62A86" w:rsidP="00B87CB0">
      <w:pPr>
        <w:pStyle w:val="a3"/>
        <w:numPr>
          <w:ilvl w:val="0"/>
          <w:numId w:val="1"/>
        </w:numPr>
        <w:shd w:val="clear" w:color="auto" w:fill="FFFFFF"/>
        <w:tabs>
          <w:tab w:val="left" w:pos="567"/>
        </w:tabs>
        <w:spacing w:line="240" w:lineRule="exact"/>
        <w:ind w:left="0" w:firstLine="567"/>
        <w:jc w:val="both"/>
        <w:rPr>
          <w:b/>
          <w:sz w:val="23"/>
          <w:szCs w:val="23"/>
        </w:rPr>
      </w:pPr>
      <w:r w:rsidRPr="00B87CB0">
        <w:rPr>
          <w:bCs/>
          <w:color w:val="FF0000"/>
          <w:sz w:val="22"/>
          <w:szCs w:val="22"/>
        </w:rPr>
        <w:t xml:space="preserve"> </w:t>
      </w:r>
      <w:r w:rsidRPr="00B87CB0">
        <w:rPr>
          <w:bCs/>
          <w:sz w:val="23"/>
          <w:szCs w:val="23"/>
        </w:rPr>
        <w:t>Прокуратура информирует</w:t>
      </w:r>
      <w:r w:rsidRPr="00B87CB0">
        <w:rPr>
          <w:b/>
          <w:bCs/>
          <w:sz w:val="23"/>
          <w:szCs w:val="23"/>
        </w:rPr>
        <w:t>.</w:t>
      </w:r>
    </w:p>
    <w:p w:rsidR="00BE53BA" w:rsidRPr="00B87CB0" w:rsidRDefault="00BE53BA" w:rsidP="00B87CB0">
      <w:pPr>
        <w:pStyle w:val="a3"/>
        <w:numPr>
          <w:ilvl w:val="0"/>
          <w:numId w:val="1"/>
        </w:numPr>
        <w:shd w:val="clear" w:color="auto" w:fill="FFFFFF"/>
        <w:tabs>
          <w:tab w:val="left" w:pos="851"/>
        </w:tabs>
        <w:spacing w:line="240" w:lineRule="exact"/>
        <w:ind w:left="0" w:firstLine="567"/>
        <w:jc w:val="both"/>
        <w:rPr>
          <w:rStyle w:val="markedcontent"/>
          <w:sz w:val="23"/>
          <w:szCs w:val="23"/>
        </w:rPr>
      </w:pPr>
      <w:r w:rsidRPr="00B87CB0">
        <w:rPr>
          <w:rStyle w:val="markedcontent"/>
          <w:sz w:val="23"/>
          <w:szCs w:val="23"/>
        </w:rPr>
        <w:t>Решение Совета депутатов Короцкого сельского поселения</w:t>
      </w:r>
      <w:r w:rsidR="00B05DE7" w:rsidRPr="00B87CB0">
        <w:rPr>
          <w:rStyle w:val="markedcontent"/>
          <w:sz w:val="23"/>
          <w:szCs w:val="23"/>
        </w:rPr>
        <w:t xml:space="preserve"> от </w:t>
      </w:r>
      <w:r w:rsidR="00067808" w:rsidRPr="00B87CB0">
        <w:rPr>
          <w:rStyle w:val="markedcontent"/>
          <w:sz w:val="23"/>
          <w:szCs w:val="23"/>
        </w:rPr>
        <w:t>23</w:t>
      </w:r>
      <w:r w:rsidR="00B05DE7" w:rsidRPr="00B87CB0">
        <w:rPr>
          <w:rStyle w:val="markedcontent"/>
          <w:sz w:val="23"/>
          <w:szCs w:val="23"/>
        </w:rPr>
        <w:t>.11.2023г. №15</w:t>
      </w:r>
      <w:r w:rsidR="00067808" w:rsidRPr="00B87CB0">
        <w:rPr>
          <w:rStyle w:val="markedcontent"/>
          <w:sz w:val="23"/>
          <w:szCs w:val="23"/>
        </w:rPr>
        <w:t>5</w:t>
      </w:r>
      <w:r w:rsidRPr="00B87CB0">
        <w:rPr>
          <w:rStyle w:val="markedcontent"/>
          <w:sz w:val="23"/>
          <w:szCs w:val="23"/>
        </w:rPr>
        <w:t xml:space="preserve"> «</w:t>
      </w:r>
      <w:r w:rsidR="00B05DE7" w:rsidRPr="00B87CB0">
        <w:rPr>
          <w:rStyle w:val="markedcontent"/>
          <w:sz w:val="23"/>
          <w:szCs w:val="23"/>
        </w:rPr>
        <w:t>О внесении изменений в «</w:t>
      </w:r>
      <w:r w:rsidR="00067808" w:rsidRPr="00B87CB0">
        <w:rPr>
          <w:rStyle w:val="markedcontent"/>
          <w:sz w:val="23"/>
          <w:szCs w:val="23"/>
        </w:rPr>
        <w:t>О заключении соглашения о передаче   Контрольно-счетной палате Валдайского муниципального района полномочий Контрольно-счетной комиссии Короцкого сельского поселения по осуществлению внешнего муниципального финансового контроля на 2024-2025 год</w:t>
      </w:r>
      <w:r w:rsidR="00B05DE7" w:rsidRPr="00B87CB0">
        <w:rPr>
          <w:rStyle w:val="markedcontent"/>
          <w:sz w:val="23"/>
          <w:szCs w:val="23"/>
        </w:rPr>
        <w:t>»</w:t>
      </w:r>
      <w:r w:rsidR="00067808" w:rsidRPr="00B87CB0">
        <w:rPr>
          <w:rStyle w:val="markedcontent"/>
          <w:sz w:val="23"/>
          <w:szCs w:val="23"/>
        </w:rPr>
        <w:t>.</w:t>
      </w:r>
    </w:p>
    <w:p w:rsidR="00B05DE7" w:rsidRPr="00B87CB0" w:rsidRDefault="00B05DE7" w:rsidP="00B87CB0">
      <w:pPr>
        <w:pStyle w:val="a3"/>
        <w:numPr>
          <w:ilvl w:val="0"/>
          <w:numId w:val="1"/>
        </w:numPr>
        <w:shd w:val="clear" w:color="auto" w:fill="FFFFFF"/>
        <w:tabs>
          <w:tab w:val="left" w:pos="851"/>
        </w:tabs>
        <w:spacing w:line="240" w:lineRule="exact"/>
        <w:ind w:left="0" w:firstLine="567"/>
        <w:jc w:val="both"/>
        <w:rPr>
          <w:rStyle w:val="markedcontent"/>
          <w:sz w:val="23"/>
          <w:szCs w:val="23"/>
        </w:rPr>
      </w:pPr>
      <w:r w:rsidRPr="00B87CB0">
        <w:rPr>
          <w:rStyle w:val="markedcontent"/>
          <w:sz w:val="23"/>
          <w:szCs w:val="23"/>
        </w:rPr>
        <w:t xml:space="preserve">Решение Совета депутатов Короцкого сельского поселения от </w:t>
      </w:r>
      <w:r w:rsidR="00067808" w:rsidRPr="00B87CB0">
        <w:rPr>
          <w:rStyle w:val="markedcontent"/>
          <w:sz w:val="23"/>
          <w:szCs w:val="23"/>
        </w:rPr>
        <w:t>23</w:t>
      </w:r>
      <w:r w:rsidRPr="00B87CB0">
        <w:rPr>
          <w:rStyle w:val="markedcontent"/>
          <w:sz w:val="23"/>
          <w:szCs w:val="23"/>
        </w:rPr>
        <w:t>.11.2023г. №15</w:t>
      </w:r>
      <w:r w:rsidR="00067808" w:rsidRPr="00B87CB0">
        <w:rPr>
          <w:rStyle w:val="markedcontent"/>
          <w:sz w:val="23"/>
          <w:szCs w:val="23"/>
        </w:rPr>
        <w:t>6</w:t>
      </w:r>
      <w:r w:rsidRPr="00B87CB0">
        <w:rPr>
          <w:rStyle w:val="markedcontent"/>
          <w:sz w:val="23"/>
          <w:szCs w:val="23"/>
        </w:rPr>
        <w:t xml:space="preserve"> «</w:t>
      </w:r>
      <w:r w:rsidR="00067808" w:rsidRPr="00B87CB0">
        <w:rPr>
          <w:rStyle w:val="markedcontent"/>
          <w:sz w:val="23"/>
          <w:szCs w:val="23"/>
        </w:rPr>
        <w:t>О внесении изменений в решение Совета депутатов Короцкого сельского поселения Валдайского района Новгородской области 24 декабря    2021 года № 66</w:t>
      </w:r>
      <w:r w:rsidRPr="00B87CB0">
        <w:rPr>
          <w:rStyle w:val="markedcontent"/>
          <w:sz w:val="23"/>
          <w:szCs w:val="23"/>
        </w:rPr>
        <w:t>»</w:t>
      </w:r>
      <w:r w:rsidR="00067808" w:rsidRPr="00B87CB0">
        <w:rPr>
          <w:rStyle w:val="markedcontent"/>
          <w:sz w:val="23"/>
          <w:szCs w:val="23"/>
        </w:rPr>
        <w:t>.</w:t>
      </w:r>
    </w:p>
    <w:p w:rsidR="00067808" w:rsidRPr="00B87CB0" w:rsidRDefault="00067808" w:rsidP="00B87CB0">
      <w:pPr>
        <w:pStyle w:val="a3"/>
        <w:numPr>
          <w:ilvl w:val="0"/>
          <w:numId w:val="1"/>
        </w:numPr>
        <w:shd w:val="clear" w:color="auto" w:fill="FFFFFF"/>
        <w:spacing w:line="240" w:lineRule="exact"/>
        <w:ind w:left="0" w:firstLine="567"/>
        <w:jc w:val="both"/>
        <w:rPr>
          <w:rStyle w:val="markedcontent"/>
          <w:sz w:val="23"/>
          <w:szCs w:val="23"/>
        </w:rPr>
      </w:pPr>
      <w:r w:rsidRPr="00B87CB0">
        <w:rPr>
          <w:rStyle w:val="markedcontent"/>
          <w:sz w:val="23"/>
          <w:szCs w:val="23"/>
        </w:rPr>
        <w:t>Решение Совета депутатов Короцкого сельского поселения от 23.11.2023г. №15</w:t>
      </w:r>
      <w:r w:rsidR="00030305">
        <w:rPr>
          <w:rStyle w:val="markedcontent"/>
          <w:sz w:val="23"/>
          <w:szCs w:val="23"/>
        </w:rPr>
        <w:t>7</w:t>
      </w:r>
      <w:r w:rsidRPr="00B87CB0">
        <w:rPr>
          <w:rStyle w:val="markedcontent"/>
          <w:sz w:val="23"/>
          <w:szCs w:val="23"/>
        </w:rPr>
        <w:t xml:space="preserve"> «О внесении изменений в решение Совета депутатов Короцкого сельского поселения Валдайского района Новгородской области 24 декабря    2021 года № 67»</w:t>
      </w:r>
      <w:r w:rsidR="00183FB5" w:rsidRPr="00B87CB0">
        <w:rPr>
          <w:rStyle w:val="markedcontent"/>
          <w:sz w:val="23"/>
          <w:szCs w:val="23"/>
        </w:rPr>
        <w:t>.</w:t>
      </w:r>
    </w:p>
    <w:p w:rsidR="00067808" w:rsidRPr="00B87CB0" w:rsidRDefault="00067808" w:rsidP="00B87CB0">
      <w:pPr>
        <w:pStyle w:val="a3"/>
        <w:numPr>
          <w:ilvl w:val="0"/>
          <w:numId w:val="1"/>
        </w:numPr>
        <w:shd w:val="clear" w:color="auto" w:fill="FFFFFF"/>
        <w:spacing w:line="240" w:lineRule="exact"/>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rFonts w:eastAsia="Calibri"/>
          <w:sz w:val="23"/>
          <w:szCs w:val="23"/>
          <w:lang w:eastAsia="en-US"/>
        </w:rPr>
        <w:t xml:space="preserve">от 02.11.2023г.  № </w:t>
      </w:r>
      <w:r w:rsidR="00B87CB0" w:rsidRPr="00B87CB0">
        <w:rPr>
          <w:rFonts w:eastAsia="Calibri"/>
          <w:sz w:val="23"/>
          <w:szCs w:val="23"/>
          <w:lang w:eastAsia="en-US"/>
        </w:rPr>
        <w:t xml:space="preserve">147 </w:t>
      </w:r>
      <w:r w:rsidR="00B87CB0" w:rsidRPr="00B87CB0">
        <w:rPr>
          <w:rFonts w:eastAsiaTheme="minorHAnsi"/>
          <w:sz w:val="23"/>
          <w:szCs w:val="23"/>
          <w:lang w:eastAsia="en-US"/>
        </w:rPr>
        <w:t>«</w:t>
      </w:r>
      <w:r w:rsidRPr="00B87CB0">
        <w:rPr>
          <w:rFonts w:eastAsiaTheme="minorHAnsi"/>
          <w:sz w:val="23"/>
          <w:szCs w:val="23"/>
          <w:lang w:eastAsia="en-US"/>
        </w:rPr>
        <w:t>Об      утверждении     Программы профилактики рисков причинения вреда (ущерба) охраняемым законом ценностям на 2024 год в рамках     муниципального контроля на автомобильном транспорте, городском наземном электрическом транспорте и в дорожном хозяйстве на территории   Короцкого   сельского поселения».</w:t>
      </w:r>
    </w:p>
    <w:p w:rsidR="00183FB5" w:rsidRPr="00B87CB0" w:rsidRDefault="00183FB5" w:rsidP="00B87CB0">
      <w:pPr>
        <w:pStyle w:val="a3"/>
        <w:numPr>
          <w:ilvl w:val="0"/>
          <w:numId w:val="1"/>
        </w:numPr>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rFonts w:eastAsia="Calibri"/>
          <w:sz w:val="23"/>
          <w:szCs w:val="23"/>
          <w:lang w:eastAsia="en-US"/>
        </w:rPr>
        <w:t>от 02.11.2023г.  № 14</w:t>
      </w:r>
      <w:r w:rsidR="00B87CB0" w:rsidRPr="00B87CB0">
        <w:rPr>
          <w:rFonts w:eastAsia="Calibri"/>
          <w:sz w:val="23"/>
          <w:szCs w:val="23"/>
          <w:lang w:eastAsia="en-US"/>
        </w:rPr>
        <w:t>8</w:t>
      </w:r>
      <w:r w:rsidRPr="00B87CB0">
        <w:rPr>
          <w:rFonts w:eastAsiaTheme="minorHAnsi"/>
          <w:sz w:val="23"/>
          <w:szCs w:val="23"/>
          <w:lang w:eastAsia="en-US"/>
        </w:rPr>
        <w:t xml:space="preserve"> «</w:t>
      </w:r>
      <w:r w:rsidR="00B87CB0" w:rsidRPr="00B87CB0">
        <w:rPr>
          <w:sz w:val="23"/>
          <w:szCs w:val="23"/>
        </w:rPr>
        <w:t>Об      утверждении      Программы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т Короцкого сельского поселения</w:t>
      </w:r>
      <w:r w:rsidRPr="00B87CB0">
        <w:rPr>
          <w:rFonts w:eastAsiaTheme="minorHAnsi"/>
          <w:sz w:val="23"/>
          <w:szCs w:val="23"/>
          <w:lang w:eastAsia="en-US"/>
        </w:rPr>
        <w:t>».</w:t>
      </w:r>
    </w:p>
    <w:p w:rsidR="00B87CB0" w:rsidRPr="00B87CB0" w:rsidRDefault="00B87CB0" w:rsidP="00B87CB0">
      <w:pPr>
        <w:pStyle w:val="a9"/>
        <w:numPr>
          <w:ilvl w:val="0"/>
          <w:numId w:val="1"/>
        </w:numPr>
        <w:spacing w:line="240" w:lineRule="exact"/>
        <w:ind w:left="0" w:firstLine="567"/>
        <w:jc w:val="both"/>
        <w:rPr>
          <w:rFonts w:ascii="Times New Roman" w:hAnsi="Times New Roman"/>
          <w:sz w:val="23"/>
          <w:szCs w:val="23"/>
        </w:rPr>
      </w:pPr>
      <w:r w:rsidRPr="00B87CB0">
        <w:rPr>
          <w:rFonts w:ascii="Times New Roman" w:eastAsiaTheme="minorHAnsi" w:hAnsi="Times New Roman"/>
          <w:sz w:val="23"/>
          <w:szCs w:val="23"/>
          <w:lang w:eastAsia="en-US"/>
        </w:rPr>
        <w:t xml:space="preserve">Постановление Администрации Короцкого сельского поселения </w:t>
      </w:r>
      <w:r w:rsidRPr="00B87CB0">
        <w:rPr>
          <w:rFonts w:ascii="Times New Roman" w:hAnsi="Times New Roman"/>
          <w:sz w:val="23"/>
          <w:szCs w:val="23"/>
        </w:rPr>
        <w:t xml:space="preserve">от 02.11.2023 г.   № 149 </w:t>
      </w:r>
      <w:r w:rsidRPr="00B87CB0">
        <w:rPr>
          <w:rFonts w:ascii="Times New Roman" w:eastAsiaTheme="minorHAnsi" w:hAnsi="Times New Roman"/>
          <w:sz w:val="23"/>
          <w:szCs w:val="23"/>
          <w:lang w:eastAsia="en-US"/>
        </w:rPr>
        <w:t>«</w:t>
      </w:r>
      <w:r w:rsidRPr="00B87CB0">
        <w:rPr>
          <w:rFonts w:ascii="Times New Roman" w:hAnsi="Times New Roman"/>
          <w:sz w:val="23"/>
          <w:szCs w:val="23"/>
        </w:rPr>
        <w:t>О внесении изменений в постановление администрации Короцкого сельского поселения от 23.12.2021 года   № 197</w:t>
      </w:r>
      <w:r w:rsidRPr="00B87CB0">
        <w:rPr>
          <w:rFonts w:ascii="Times New Roman" w:eastAsiaTheme="minorHAnsi" w:hAnsi="Times New Roman"/>
          <w:sz w:val="23"/>
          <w:szCs w:val="23"/>
          <w:lang w:eastAsia="en-US"/>
        </w:rPr>
        <w:t>».</w:t>
      </w:r>
    </w:p>
    <w:p w:rsidR="00B87CB0" w:rsidRPr="00B87CB0" w:rsidRDefault="00B87CB0" w:rsidP="00B87CB0">
      <w:pPr>
        <w:pStyle w:val="a9"/>
        <w:numPr>
          <w:ilvl w:val="0"/>
          <w:numId w:val="1"/>
        </w:numPr>
        <w:shd w:val="clear" w:color="auto" w:fill="FFFFFF"/>
        <w:tabs>
          <w:tab w:val="left" w:pos="851"/>
        </w:tabs>
        <w:spacing w:line="240" w:lineRule="exact"/>
        <w:ind w:left="0" w:firstLine="567"/>
        <w:jc w:val="both"/>
        <w:rPr>
          <w:rStyle w:val="markedcontent"/>
          <w:rFonts w:ascii="Times New Roman" w:hAnsi="Times New Roman"/>
          <w:sz w:val="23"/>
          <w:szCs w:val="23"/>
        </w:rPr>
      </w:pPr>
      <w:r w:rsidRPr="00B87CB0">
        <w:rPr>
          <w:rFonts w:ascii="Times New Roman" w:eastAsiaTheme="minorHAnsi" w:hAnsi="Times New Roman"/>
          <w:sz w:val="23"/>
          <w:szCs w:val="23"/>
          <w:lang w:eastAsia="en-US"/>
        </w:rPr>
        <w:t xml:space="preserve">Постановление Администрации Короцкого сельского поселения </w:t>
      </w:r>
      <w:r w:rsidRPr="00B87CB0">
        <w:rPr>
          <w:rFonts w:ascii="Times New Roman" w:hAnsi="Times New Roman"/>
          <w:sz w:val="23"/>
          <w:szCs w:val="23"/>
        </w:rPr>
        <w:t xml:space="preserve">от 02.11.2023 г.  № 150 </w:t>
      </w:r>
      <w:r w:rsidRPr="00B87CB0">
        <w:rPr>
          <w:rFonts w:ascii="Times New Roman" w:eastAsiaTheme="minorHAnsi" w:hAnsi="Times New Roman"/>
          <w:sz w:val="23"/>
          <w:szCs w:val="23"/>
          <w:lang w:eastAsia="en-US"/>
        </w:rPr>
        <w:t>«</w:t>
      </w:r>
      <w:r w:rsidRPr="00B87CB0">
        <w:rPr>
          <w:rFonts w:ascii="Times New Roman" w:hAnsi="Times New Roman"/>
          <w:sz w:val="23"/>
          <w:szCs w:val="23"/>
        </w:rPr>
        <w:t>О внесении изменений в постановление администрации Короцкого сельского поселения от 27.12.2021 года   № 210</w:t>
      </w:r>
      <w:r w:rsidRPr="00B87CB0">
        <w:rPr>
          <w:rFonts w:ascii="Times New Roman" w:eastAsiaTheme="minorHAnsi" w:hAnsi="Times New Roman"/>
          <w:sz w:val="23"/>
          <w:szCs w:val="23"/>
          <w:lang w:eastAsia="en-US"/>
        </w:rPr>
        <w:t>».</w:t>
      </w:r>
    </w:p>
    <w:p w:rsidR="00B87CB0" w:rsidRPr="00B87CB0" w:rsidRDefault="00B87CB0" w:rsidP="00B87CB0">
      <w:pPr>
        <w:pStyle w:val="a3"/>
        <w:numPr>
          <w:ilvl w:val="0"/>
          <w:numId w:val="1"/>
        </w:numPr>
        <w:autoSpaceDE w:val="0"/>
        <w:autoSpaceDN w:val="0"/>
        <w:adjustRightInd w:val="0"/>
        <w:spacing w:line="240" w:lineRule="exact"/>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 xml:space="preserve">от 02.11.2023 г.№ 151 </w:t>
      </w:r>
      <w:r w:rsidRPr="00B87CB0">
        <w:rPr>
          <w:rFonts w:eastAsiaTheme="minorHAnsi"/>
          <w:sz w:val="23"/>
          <w:szCs w:val="23"/>
          <w:lang w:eastAsia="en-US"/>
        </w:rPr>
        <w:t>«</w:t>
      </w:r>
      <w:r w:rsidRPr="00B87CB0">
        <w:rPr>
          <w:bCs/>
          <w:sz w:val="23"/>
          <w:szCs w:val="23"/>
        </w:rPr>
        <w:t>О внесении изменений в постановление администрации     Короцкого      сельского поселения    от 23.12.2021 года № 198</w:t>
      </w:r>
      <w:r w:rsidRPr="00B87CB0">
        <w:rPr>
          <w:rFonts w:eastAsiaTheme="minorHAnsi"/>
          <w:sz w:val="23"/>
          <w:szCs w:val="23"/>
          <w:lang w:eastAsia="en-US"/>
        </w:rPr>
        <w:t>».</w:t>
      </w:r>
    </w:p>
    <w:p w:rsidR="00B87CB0" w:rsidRPr="00B87CB0" w:rsidRDefault="00B87CB0" w:rsidP="00B87CB0">
      <w:pPr>
        <w:pStyle w:val="a3"/>
        <w:numPr>
          <w:ilvl w:val="0"/>
          <w:numId w:val="1"/>
        </w:numPr>
        <w:tabs>
          <w:tab w:val="left" w:pos="851"/>
        </w:tabs>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от 02.11.2023 г</w:t>
      </w:r>
      <w:r>
        <w:rPr>
          <w:sz w:val="23"/>
          <w:szCs w:val="23"/>
        </w:rPr>
        <w:t>.</w:t>
      </w:r>
      <w:r w:rsidRPr="00B87CB0">
        <w:rPr>
          <w:sz w:val="23"/>
          <w:szCs w:val="23"/>
        </w:rPr>
        <w:t xml:space="preserve">   № 152 </w:t>
      </w:r>
      <w:r w:rsidRPr="00B87CB0">
        <w:rPr>
          <w:rFonts w:eastAsiaTheme="minorHAnsi"/>
          <w:sz w:val="23"/>
          <w:szCs w:val="23"/>
          <w:lang w:eastAsia="en-US"/>
        </w:rPr>
        <w:t>«</w:t>
      </w:r>
      <w:r w:rsidRPr="00B87CB0">
        <w:rPr>
          <w:sz w:val="23"/>
          <w:szCs w:val="23"/>
        </w:rPr>
        <w:t>Об утверждении Перечня муниципальных программ   Короцкого сельского   поселения на 2022-2024 годы</w:t>
      </w:r>
      <w:r w:rsidRPr="00B87CB0">
        <w:rPr>
          <w:rFonts w:eastAsiaTheme="minorHAnsi"/>
          <w:sz w:val="23"/>
          <w:szCs w:val="23"/>
          <w:lang w:eastAsia="en-US"/>
        </w:rPr>
        <w:t>».</w:t>
      </w:r>
    </w:p>
    <w:p w:rsidR="00B87CB0" w:rsidRPr="00B87CB0" w:rsidRDefault="00B87CB0" w:rsidP="00B87CB0">
      <w:pPr>
        <w:pStyle w:val="a3"/>
        <w:numPr>
          <w:ilvl w:val="0"/>
          <w:numId w:val="1"/>
        </w:numPr>
        <w:shd w:val="clear" w:color="auto" w:fill="FFFFFF"/>
        <w:tabs>
          <w:tab w:val="left" w:pos="851"/>
        </w:tabs>
        <w:spacing w:line="240" w:lineRule="exact"/>
        <w:ind w:left="0" w:firstLine="567"/>
        <w:jc w:val="both"/>
        <w:rPr>
          <w:rStyle w:val="markedcontent"/>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 xml:space="preserve">от 02.11.2023 г. № 153 </w:t>
      </w:r>
      <w:r w:rsidRPr="00B87CB0">
        <w:rPr>
          <w:rFonts w:eastAsiaTheme="minorHAnsi"/>
          <w:sz w:val="23"/>
          <w:szCs w:val="23"/>
          <w:lang w:eastAsia="en-US"/>
        </w:rPr>
        <w:t>«</w:t>
      </w:r>
      <w:r w:rsidRPr="00B87CB0">
        <w:rPr>
          <w:bCs/>
          <w:sz w:val="23"/>
          <w:szCs w:val="23"/>
        </w:rPr>
        <w:t>О внесении изменений в постановление администрации Короцкого сельского поселения от 23.12.2021 года № 203</w:t>
      </w:r>
      <w:r w:rsidRPr="00B87CB0">
        <w:rPr>
          <w:rFonts w:eastAsiaTheme="minorHAnsi"/>
          <w:sz w:val="23"/>
          <w:szCs w:val="23"/>
          <w:lang w:eastAsia="en-US"/>
        </w:rPr>
        <w:t>».</w:t>
      </w:r>
    </w:p>
    <w:p w:rsidR="00B87CB0" w:rsidRPr="00B87CB0" w:rsidRDefault="00B87CB0" w:rsidP="00B87CB0">
      <w:pPr>
        <w:pStyle w:val="a3"/>
        <w:numPr>
          <w:ilvl w:val="0"/>
          <w:numId w:val="1"/>
        </w:numPr>
        <w:shd w:val="clear" w:color="auto" w:fill="FFFFFF"/>
        <w:tabs>
          <w:tab w:val="left" w:pos="0"/>
          <w:tab w:val="left" w:pos="851"/>
        </w:tabs>
        <w:spacing w:line="240" w:lineRule="exact"/>
        <w:ind w:left="0" w:right="114" w:firstLine="567"/>
        <w:jc w:val="both"/>
        <w:rPr>
          <w:rStyle w:val="markedcontent"/>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 xml:space="preserve">от 02.11.2023г.  № 154 </w:t>
      </w:r>
      <w:r w:rsidRPr="00B87CB0">
        <w:rPr>
          <w:rFonts w:eastAsiaTheme="minorHAnsi"/>
          <w:sz w:val="23"/>
          <w:szCs w:val="23"/>
          <w:lang w:eastAsia="en-US"/>
        </w:rPr>
        <w:t>«</w:t>
      </w:r>
      <w:r w:rsidRPr="00B87CB0">
        <w:rPr>
          <w:bCs/>
          <w:sz w:val="23"/>
          <w:szCs w:val="23"/>
        </w:rPr>
        <w:t>Об     одобрении    прогноза социально-экономического развития Короцкого сельского поселения   на   2024 год    и плановый   период   2025   и 2026 годов»</w:t>
      </w:r>
      <w:r w:rsidRPr="00B87CB0">
        <w:rPr>
          <w:rFonts w:eastAsiaTheme="minorHAnsi"/>
          <w:sz w:val="23"/>
          <w:szCs w:val="23"/>
          <w:lang w:eastAsia="en-US"/>
        </w:rPr>
        <w:t>.</w:t>
      </w:r>
    </w:p>
    <w:p w:rsidR="00B87CB0" w:rsidRPr="00B87CB0" w:rsidRDefault="00B87CB0" w:rsidP="00B87CB0">
      <w:pPr>
        <w:pStyle w:val="a3"/>
        <w:numPr>
          <w:ilvl w:val="0"/>
          <w:numId w:val="1"/>
        </w:numPr>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от </w:t>
      </w:r>
      <w:r w:rsidRPr="00B87CB0">
        <w:rPr>
          <w:sz w:val="23"/>
          <w:szCs w:val="23"/>
        </w:rPr>
        <w:t xml:space="preserve">03.11.2023 г. № 155 </w:t>
      </w:r>
      <w:r w:rsidRPr="00B87CB0">
        <w:rPr>
          <w:rFonts w:eastAsiaTheme="minorHAnsi"/>
          <w:sz w:val="23"/>
          <w:szCs w:val="23"/>
          <w:lang w:eastAsia="en-US"/>
        </w:rPr>
        <w:t>«</w:t>
      </w:r>
      <w:r w:rsidRPr="00B87CB0">
        <w:rPr>
          <w:sz w:val="23"/>
          <w:szCs w:val="23"/>
        </w:rPr>
        <w:t>О предварительных   итогах   социально –экономического развития Короцкого сельского поселения за 9 месяцев 2023 года и ожидаемые итоги социально- экономического развития Короцкого сельского поселения за 2023 год</w:t>
      </w:r>
      <w:r w:rsidRPr="00B87CB0">
        <w:rPr>
          <w:rFonts w:eastAsiaTheme="minorHAnsi"/>
          <w:sz w:val="23"/>
          <w:szCs w:val="23"/>
          <w:lang w:eastAsia="en-US"/>
        </w:rPr>
        <w:t>».</w:t>
      </w:r>
    </w:p>
    <w:p w:rsidR="00B87CB0" w:rsidRPr="00B87CB0" w:rsidRDefault="00B87CB0" w:rsidP="00B87CB0">
      <w:pPr>
        <w:shd w:val="clear" w:color="auto" w:fill="FFFFFF"/>
        <w:tabs>
          <w:tab w:val="left" w:pos="851"/>
        </w:tabs>
        <w:spacing w:line="240" w:lineRule="exact"/>
        <w:ind w:firstLine="567"/>
        <w:jc w:val="both"/>
        <w:rPr>
          <w:rStyle w:val="markedcontent"/>
          <w:sz w:val="23"/>
          <w:szCs w:val="23"/>
        </w:rPr>
      </w:pPr>
    </w:p>
    <w:p w:rsidR="00B87CB0" w:rsidRPr="00B87CB0" w:rsidRDefault="00B87CB0" w:rsidP="00B87CB0">
      <w:pPr>
        <w:pStyle w:val="a3"/>
        <w:numPr>
          <w:ilvl w:val="0"/>
          <w:numId w:val="1"/>
        </w:numPr>
        <w:tabs>
          <w:tab w:val="left" w:pos="993"/>
        </w:tabs>
        <w:ind w:left="0" w:firstLine="567"/>
        <w:jc w:val="both"/>
        <w:rPr>
          <w:rStyle w:val="markedcontent"/>
          <w:sz w:val="23"/>
          <w:szCs w:val="23"/>
        </w:rPr>
      </w:pPr>
      <w:r w:rsidRPr="00B87CB0">
        <w:rPr>
          <w:rFonts w:eastAsiaTheme="minorHAnsi"/>
          <w:sz w:val="23"/>
          <w:szCs w:val="23"/>
          <w:lang w:eastAsia="en-US"/>
        </w:rPr>
        <w:lastRenderedPageBreak/>
        <w:t xml:space="preserve">Постановление Администрации Короцкого сельского поселения </w:t>
      </w:r>
      <w:r w:rsidRPr="00B87CB0">
        <w:rPr>
          <w:sz w:val="23"/>
          <w:szCs w:val="23"/>
        </w:rPr>
        <w:t>от   03.11.2023 г.    № 156</w:t>
      </w:r>
      <w:r w:rsidRPr="00B87CB0">
        <w:rPr>
          <w:rFonts w:eastAsiaTheme="minorHAnsi"/>
          <w:sz w:val="23"/>
          <w:szCs w:val="23"/>
          <w:lang w:eastAsia="en-US"/>
        </w:rPr>
        <w:t xml:space="preserve"> «</w:t>
      </w:r>
      <w:r w:rsidRPr="00B87CB0">
        <w:rPr>
          <w:sz w:val="23"/>
          <w:szCs w:val="23"/>
        </w:rPr>
        <w:t>О Порядке и Методике планирования бюджетных ассигнований   бюджета Короцкого сельского поселения на 2024 год и плановый период 2025-2026 годов</w:t>
      </w:r>
      <w:r w:rsidRPr="00B87CB0">
        <w:rPr>
          <w:rFonts w:eastAsiaTheme="minorHAnsi"/>
          <w:sz w:val="23"/>
          <w:szCs w:val="23"/>
          <w:lang w:eastAsia="en-US"/>
        </w:rPr>
        <w:t>».</w:t>
      </w:r>
    </w:p>
    <w:p w:rsidR="00067808" w:rsidRPr="00B87CB0" w:rsidRDefault="00B87CB0" w:rsidP="00B87CB0">
      <w:pPr>
        <w:pStyle w:val="a3"/>
        <w:numPr>
          <w:ilvl w:val="0"/>
          <w:numId w:val="1"/>
        </w:numPr>
        <w:shd w:val="clear" w:color="auto" w:fill="FFFFFF"/>
        <w:tabs>
          <w:tab w:val="left" w:pos="851"/>
        </w:tabs>
        <w:spacing w:line="240" w:lineRule="exact"/>
        <w:ind w:left="0" w:firstLine="567"/>
        <w:jc w:val="both"/>
        <w:rPr>
          <w:rStyle w:val="markedcontent"/>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 xml:space="preserve">от 03.11.2023 г.  № 157 </w:t>
      </w:r>
      <w:r w:rsidRPr="00B87CB0">
        <w:rPr>
          <w:rFonts w:eastAsiaTheme="minorHAnsi"/>
          <w:sz w:val="23"/>
          <w:szCs w:val="23"/>
          <w:lang w:eastAsia="en-US"/>
        </w:rPr>
        <w:t>«</w:t>
      </w:r>
      <w:r w:rsidRPr="00B87CB0">
        <w:rPr>
          <w:sz w:val="23"/>
          <w:szCs w:val="23"/>
        </w:rPr>
        <w:t>О внесении изменений в постановление администрации Короцкого сельского поселения от 23.12.2021 года   № 204»</w:t>
      </w:r>
      <w:r w:rsidRPr="00B87CB0">
        <w:rPr>
          <w:rFonts w:eastAsiaTheme="minorHAnsi"/>
          <w:sz w:val="23"/>
          <w:szCs w:val="23"/>
          <w:lang w:eastAsia="en-US"/>
        </w:rPr>
        <w:t>.</w:t>
      </w:r>
    </w:p>
    <w:p w:rsidR="00B87CB0" w:rsidRPr="00B87CB0" w:rsidRDefault="00B87CB0" w:rsidP="00B87CB0">
      <w:pPr>
        <w:pStyle w:val="a3"/>
        <w:numPr>
          <w:ilvl w:val="0"/>
          <w:numId w:val="1"/>
        </w:numPr>
        <w:spacing w:line="240" w:lineRule="exact"/>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от 03.11.2023</w:t>
      </w:r>
      <w:r>
        <w:rPr>
          <w:sz w:val="23"/>
          <w:szCs w:val="23"/>
        </w:rPr>
        <w:t>г.</w:t>
      </w:r>
      <w:r w:rsidRPr="00B87CB0">
        <w:rPr>
          <w:sz w:val="23"/>
          <w:szCs w:val="23"/>
        </w:rPr>
        <w:t xml:space="preserve"> № 158 «Основные направления бюджетной и налоговой политики Короцкого сельского поселения Новгородского муниципального района на 2024 год и на плановый период 2025 и 2026 годов</w:t>
      </w:r>
      <w:r w:rsidRPr="00B87CB0">
        <w:rPr>
          <w:rFonts w:eastAsiaTheme="minorHAnsi"/>
          <w:sz w:val="23"/>
          <w:szCs w:val="23"/>
          <w:lang w:eastAsia="en-US"/>
        </w:rPr>
        <w:t>».</w:t>
      </w:r>
    </w:p>
    <w:p w:rsidR="00B87CB0" w:rsidRPr="00B87CB0" w:rsidRDefault="00B87CB0" w:rsidP="00B87CB0">
      <w:pPr>
        <w:pStyle w:val="a3"/>
        <w:numPr>
          <w:ilvl w:val="0"/>
          <w:numId w:val="1"/>
        </w:numPr>
        <w:ind w:left="0" w:firstLine="567"/>
        <w:jc w:val="both"/>
        <w:rPr>
          <w:sz w:val="23"/>
          <w:szCs w:val="23"/>
        </w:rPr>
      </w:pPr>
      <w:r w:rsidRPr="00B87CB0">
        <w:rPr>
          <w:rFonts w:eastAsiaTheme="minorHAnsi"/>
          <w:sz w:val="23"/>
          <w:szCs w:val="23"/>
          <w:lang w:eastAsia="en-US"/>
        </w:rPr>
        <w:t xml:space="preserve">Постановление Администрации Короцкого сельского поселения </w:t>
      </w:r>
      <w:r w:rsidRPr="00B87CB0">
        <w:rPr>
          <w:sz w:val="23"/>
          <w:szCs w:val="23"/>
        </w:rPr>
        <w:t>от 13.11.2023 г</w:t>
      </w:r>
      <w:r>
        <w:rPr>
          <w:sz w:val="23"/>
          <w:szCs w:val="23"/>
        </w:rPr>
        <w:t>.</w:t>
      </w:r>
      <w:r w:rsidRPr="00B87CB0">
        <w:rPr>
          <w:sz w:val="23"/>
          <w:szCs w:val="23"/>
        </w:rPr>
        <w:t>№ 159 «О проведении публичных слушаний</w:t>
      </w:r>
      <w:r w:rsidRPr="00B87CB0">
        <w:rPr>
          <w:rFonts w:eastAsiaTheme="minorHAnsi"/>
          <w:sz w:val="23"/>
          <w:szCs w:val="23"/>
          <w:lang w:eastAsia="en-US"/>
        </w:rPr>
        <w:t>».</w:t>
      </w:r>
    </w:p>
    <w:p w:rsidR="00B87CB0" w:rsidRPr="00B87CB0" w:rsidRDefault="00B87CB0" w:rsidP="00B87CB0">
      <w:pPr>
        <w:pStyle w:val="a3"/>
        <w:numPr>
          <w:ilvl w:val="0"/>
          <w:numId w:val="1"/>
        </w:numPr>
        <w:shd w:val="clear" w:color="auto" w:fill="FFFFFF"/>
        <w:tabs>
          <w:tab w:val="left" w:pos="851"/>
        </w:tabs>
        <w:spacing w:line="240" w:lineRule="exact"/>
        <w:ind w:left="0" w:firstLine="567"/>
        <w:jc w:val="both"/>
        <w:rPr>
          <w:rStyle w:val="markedcontent"/>
          <w:sz w:val="23"/>
          <w:szCs w:val="23"/>
        </w:rPr>
      </w:pPr>
      <w:r w:rsidRPr="00B87CB0">
        <w:rPr>
          <w:rStyle w:val="markedcontent"/>
          <w:sz w:val="23"/>
          <w:szCs w:val="23"/>
        </w:rPr>
        <w:t>Решение Совета депутатов Короцкого сельского поселения от 23.11.2023г. №154 «О внесении изменений в решение Совета депутатов Короцкого сельского поселения от 23.12.2022 № «113».</w:t>
      </w:r>
    </w:p>
    <w:p w:rsidR="00B87CB0" w:rsidRPr="00B87CB0" w:rsidRDefault="00B87CB0" w:rsidP="00B87CB0">
      <w:pPr>
        <w:keepNext/>
        <w:tabs>
          <w:tab w:val="left" w:pos="993"/>
        </w:tabs>
        <w:ind w:left="644"/>
        <w:jc w:val="both"/>
        <w:rPr>
          <w:sz w:val="23"/>
          <w:szCs w:val="23"/>
        </w:rPr>
      </w:pPr>
      <w:r w:rsidRPr="00B87CB0">
        <w:rPr>
          <w:b/>
          <w:sz w:val="23"/>
          <w:szCs w:val="23"/>
        </w:rPr>
        <w:t>•</w:t>
      </w:r>
      <w:r w:rsidRPr="00B87CB0">
        <w:rPr>
          <w:b/>
          <w:sz w:val="23"/>
          <w:szCs w:val="23"/>
        </w:rPr>
        <w:tab/>
      </w:r>
      <w:r w:rsidRPr="00B87CB0">
        <w:rPr>
          <w:sz w:val="23"/>
          <w:szCs w:val="23"/>
        </w:rPr>
        <w:t>Информация о проведении публичных слушаний</w:t>
      </w:r>
    </w:p>
    <w:p w:rsidR="00B87CB0" w:rsidRPr="00B87CB0" w:rsidRDefault="00B87CB0" w:rsidP="00B87CB0">
      <w:pPr>
        <w:keepNext/>
        <w:ind w:left="644"/>
        <w:jc w:val="both"/>
        <w:rPr>
          <w:b/>
          <w:color w:val="000000"/>
          <w:sz w:val="22"/>
          <w:szCs w:val="22"/>
        </w:rPr>
      </w:pPr>
    </w:p>
    <w:p w:rsidR="00B87CB0" w:rsidRPr="00B87CB0" w:rsidRDefault="00B87CB0" w:rsidP="00B87CB0">
      <w:pPr>
        <w:keepNext/>
        <w:ind w:left="644"/>
        <w:jc w:val="both"/>
        <w:rPr>
          <w:b/>
          <w:color w:val="000000"/>
          <w:sz w:val="22"/>
          <w:szCs w:val="22"/>
        </w:rPr>
      </w:pPr>
    </w:p>
    <w:p w:rsidR="00B62A86" w:rsidRPr="00B87CB0" w:rsidRDefault="00B62A86" w:rsidP="00B87CB0">
      <w:pPr>
        <w:keepNext/>
        <w:ind w:left="644"/>
        <w:jc w:val="center"/>
        <w:rPr>
          <w:b/>
          <w:color w:val="000000"/>
          <w:sz w:val="28"/>
          <w:szCs w:val="28"/>
        </w:rPr>
      </w:pPr>
      <w:r w:rsidRPr="00B87CB0">
        <w:rPr>
          <w:b/>
          <w:color w:val="000000"/>
          <w:sz w:val="28"/>
          <w:szCs w:val="28"/>
        </w:rPr>
        <w:t>ПРОКУРАТУРА ИНФОРМИРУЕТ</w:t>
      </w:r>
    </w:p>
    <w:p w:rsidR="00E136F9" w:rsidRPr="00B87CB0" w:rsidRDefault="00E136F9" w:rsidP="00B87CB0">
      <w:pPr>
        <w:keepNext/>
        <w:ind w:left="644"/>
        <w:jc w:val="both"/>
        <w:rPr>
          <w:b/>
          <w:color w:val="000000"/>
          <w:sz w:val="22"/>
          <w:szCs w:val="22"/>
        </w:rPr>
      </w:pPr>
    </w:p>
    <w:p w:rsidR="00B62A86" w:rsidRPr="00B87CB0" w:rsidRDefault="00B62A86" w:rsidP="00B87CB0">
      <w:pPr>
        <w:shd w:val="clear" w:color="auto" w:fill="FFFFFF"/>
        <w:ind w:firstLine="709"/>
        <w:jc w:val="both"/>
        <w:rPr>
          <w:b/>
          <w:bCs/>
          <w:color w:val="333333"/>
        </w:rPr>
      </w:pPr>
      <w:r w:rsidRPr="00B87CB0">
        <w:rPr>
          <w:b/>
          <w:bCs/>
          <w:color w:val="333333"/>
        </w:rPr>
        <w:t>Расширен перечень преступлений, за совершение которых применяется конфискация имущества</w:t>
      </w:r>
    </w:p>
    <w:p w:rsidR="00B62A86" w:rsidRPr="00B87CB0" w:rsidRDefault="00B62A86" w:rsidP="00B87CB0">
      <w:pPr>
        <w:shd w:val="clear" w:color="auto" w:fill="FFFFFF"/>
        <w:ind w:firstLine="709"/>
        <w:jc w:val="both"/>
        <w:rPr>
          <w:color w:val="333333"/>
        </w:rPr>
      </w:pPr>
      <w:r w:rsidRPr="00B87CB0">
        <w:rPr>
          <w:color w:val="333333"/>
        </w:rPr>
        <w:t>Федеральным законом от 13.06.2023 № 214-ФЗ «О внесении изменения в статью 104.1 Уголовного кодекса Российской Федерации» расширен перечень преступлений, за совершение которых применяется конфискация имущества – принудительное безвозмездное изъятие и обращение в собственность государства на основании обвинительного приговора суда денег, ценностей и иного имущества, полученных в результате совершения преступлений (п. «а» ч. 1 ст. 104.1 УК РФ).</w:t>
      </w:r>
    </w:p>
    <w:p w:rsidR="00B62A86" w:rsidRPr="00B87CB0" w:rsidRDefault="00B62A86" w:rsidP="00B87CB0">
      <w:pPr>
        <w:shd w:val="clear" w:color="auto" w:fill="FFFFFF"/>
        <w:ind w:firstLine="709"/>
        <w:jc w:val="both"/>
        <w:rPr>
          <w:color w:val="333333"/>
        </w:rPr>
      </w:pPr>
      <w:r w:rsidRPr="00B87CB0">
        <w:rPr>
          <w:color w:val="333333"/>
        </w:rPr>
        <w:t>Данная мера уголовно-правового характера распространяет свое действие на неправомерный доступ к компьютерной информации при отягчающих обстоятельствах (чч. 2-4 ст. 272), создание, использование и распространение вредоносных компьютерных программ (ст. 273), нарушение правил эксплуатации средств хранения, обработки и передачи компьютерной информации и информационно-телекоммуникационных сетей, если это повлекло тяжкие последствия или создало угрозу их наступления (ч. 2 ст. 274), неправомерное воздействие на критическую информационную инфраструктуру Российской Федерации (ст. 2741).</w:t>
      </w:r>
    </w:p>
    <w:p w:rsidR="00B62A86" w:rsidRPr="00B87CB0" w:rsidRDefault="00B62A86" w:rsidP="00B87CB0">
      <w:pPr>
        <w:shd w:val="clear" w:color="auto" w:fill="FFFFFF"/>
        <w:ind w:firstLine="709"/>
        <w:jc w:val="both"/>
        <w:rPr>
          <w:color w:val="333333"/>
        </w:rPr>
      </w:pPr>
      <w:r w:rsidRPr="00B87CB0">
        <w:rPr>
          <w:color w:val="333333"/>
        </w:rPr>
        <w:t>Федеральный закон вступил в законную силу 24.06.2023 и подлежит применению в отношении лиц, совершивших указанные преступления в сфере компьютерной информации после этой даты. </w:t>
      </w:r>
    </w:p>
    <w:p w:rsidR="00B62A86" w:rsidRPr="00B87CB0" w:rsidRDefault="00B62A86" w:rsidP="00B87CB0">
      <w:pPr>
        <w:ind w:firstLine="709"/>
        <w:jc w:val="both"/>
        <w:rPr>
          <w:rFonts w:eastAsia="Calibri"/>
          <w:lang w:eastAsia="en-US"/>
        </w:rPr>
      </w:pPr>
    </w:p>
    <w:p w:rsidR="00B62A86" w:rsidRPr="00B87CB0" w:rsidRDefault="00B62A86" w:rsidP="00B87CB0">
      <w:pPr>
        <w:shd w:val="clear" w:color="auto" w:fill="FFFFFF"/>
        <w:ind w:firstLine="709"/>
        <w:jc w:val="both"/>
        <w:rPr>
          <w:b/>
          <w:bCs/>
          <w:color w:val="333333"/>
        </w:rPr>
      </w:pPr>
      <w:r w:rsidRPr="00B87CB0">
        <w:rPr>
          <w:b/>
          <w:bCs/>
          <w:color w:val="333333"/>
        </w:rPr>
        <w:t>Изменен порядок трудоустройства подростков</w:t>
      </w:r>
    </w:p>
    <w:p w:rsidR="00B62A86" w:rsidRPr="00B87CB0" w:rsidRDefault="00B62A86" w:rsidP="00B87CB0">
      <w:pPr>
        <w:shd w:val="clear" w:color="auto" w:fill="FFFFFF"/>
        <w:ind w:firstLine="709"/>
        <w:jc w:val="both"/>
        <w:rPr>
          <w:color w:val="333333"/>
        </w:rPr>
      </w:pPr>
      <w:r w:rsidRPr="00B87CB0">
        <w:rPr>
          <w:color w:val="333333"/>
        </w:rPr>
        <w:t>Федеральным законом от 13 июня 2023 г. № 259-ФЗ в статью 63 Трудового кодекса Российской Федерации внесены изменения, касающиеся трудоустройства несовершеннолетних граждан.</w:t>
      </w:r>
    </w:p>
    <w:p w:rsidR="00B62A86" w:rsidRPr="00B87CB0" w:rsidRDefault="00B62A86" w:rsidP="00B87CB0">
      <w:pPr>
        <w:shd w:val="clear" w:color="auto" w:fill="FFFFFF"/>
        <w:ind w:firstLine="709"/>
        <w:jc w:val="both"/>
        <w:rPr>
          <w:color w:val="333333"/>
        </w:rPr>
      </w:pPr>
      <w:r w:rsidRPr="00B87CB0">
        <w:rPr>
          <w:color w:val="333333"/>
        </w:rPr>
        <w:t>Так, для заключения трудового договора с подростком, достигшим 14 лет, согласие органов опеки и попечительства теперь не потребуется. Достаточно получить письменное согласие одного из родителей (попечителя).</w:t>
      </w:r>
    </w:p>
    <w:p w:rsidR="00B62A86" w:rsidRPr="00B87CB0" w:rsidRDefault="00B62A86" w:rsidP="00B87CB0">
      <w:pPr>
        <w:shd w:val="clear" w:color="auto" w:fill="FFFFFF"/>
        <w:ind w:firstLine="709"/>
        <w:jc w:val="both"/>
        <w:rPr>
          <w:color w:val="333333"/>
        </w:rPr>
      </w:pPr>
      <w:r w:rsidRPr="00B87CB0">
        <w:rPr>
          <w:color w:val="333333"/>
        </w:rPr>
        <w:t>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rsidR="00B62A86" w:rsidRPr="00B87CB0" w:rsidRDefault="00B62A86" w:rsidP="00B87CB0">
      <w:pPr>
        <w:ind w:firstLine="709"/>
        <w:jc w:val="both"/>
        <w:rPr>
          <w:rFonts w:eastAsia="Calibri"/>
          <w:b/>
          <w:lang w:eastAsia="en-US"/>
        </w:rPr>
      </w:pPr>
    </w:p>
    <w:p w:rsidR="00B87CB0" w:rsidRDefault="00B87CB0" w:rsidP="00B87CB0">
      <w:pPr>
        <w:ind w:firstLine="709"/>
        <w:jc w:val="both"/>
        <w:rPr>
          <w:b/>
          <w:bCs/>
          <w:color w:val="333333"/>
        </w:rPr>
      </w:pPr>
    </w:p>
    <w:p w:rsidR="00B62A86" w:rsidRPr="00B87CB0" w:rsidRDefault="00B62A86" w:rsidP="00B87CB0">
      <w:pPr>
        <w:ind w:firstLine="709"/>
        <w:jc w:val="both"/>
        <w:rPr>
          <w:b/>
          <w:bCs/>
          <w:color w:val="333333"/>
        </w:rPr>
      </w:pPr>
      <w:r w:rsidRPr="00B87CB0">
        <w:rPr>
          <w:b/>
          <w:bCs/>
          <w:color w:val="333333"/>
        </w:rPr>
        <w:t>Внесены изменения в Семейный кодекс Российской Федерации в части права требовать уплаты алиментов от другого супруга.</w:t>
      </w:r>
    </w:p>
    <w:p w:rsidR="00B62A86" w:rsidRPr="00B87CB0" w:rsidRDefault="00B62A86" w:rsidP="00B87CB0">
      <w:pPr>
        <w:shd w:val="clear" w:color="auto" w:fill="FFFFFF"/>
        <w:ind w:firstLine="709"/>
        <w:jc w:val="both"/>
        <w:rPr>
          <w:color w:val="333333"/>
        </w:rPr>
      </w:pPr>
      <w:r w:rsidRPr="00B87CB0">
        <w:rPr>
          <w:color w:val="333333"/>
        </w:rPr>
        <w:t>Федеральным законом от 31.07.2023 № 403-ФЗ внесены изменения в статьи 89 и 90 Семейного кодекса Российской Федерации.</w:t>
      </w:r>
    </w:p>
    <w:p w:rsidR="00B62A86" w:rsidRPr="00B87CB0" w:rsidRDefault="00B62A86" w:rsidP="00B87CB0">
      <w:pPr>
        <w:shd w:val="clear" w:color="auto" w:fill="FFFFFF"/>
        <w:ind w:firstLine="709"/>
        <w:jc w:val="both"/>
        <w:rPr>
          <w:color w:val="333333"/>
        </w:rPr>
      </w:pPr>
      <w:r w:rsidRPr="00B87CB0">
        <w:rPr>
          <w:color w:val="333333"/>
        </w:rPr>
        <w:t>Теперь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B62A86" w:rsidRPr="00B87CB0" w:rsidRDefault="00B62A86" w:rsidP="00B87CB0">
      <w:pPr>
        <w:shd w:val="clear" w:color="auto" w:fill="FFFFFF"/>
        <w:ind w:firstLine="709"/>
        <w:jc w:val="both"/>
        <w:rPr>
          <w:color w:val="333333"/>
        </w:rPr>
      </w:pPr>
      <w:r w:rsidRPr="00B87CB0">
        <w:rPr>
          <w:color w:val="333333"/>
        </w:rPr>
        <w:t>– нетрудоспособный нуждающийся супруг;</w:t>
      </w:r>
    </w:p>
    <w:p w:rsidR="00B62A86" w:rsidRPr="00B87CB0" w:rsidRDefault="00B62A86" w:rsidP="00B87CB0">
      <w:pPr>
        <w:shd w:val="clear" w:color="auto" w:fill="FFFFFF"/>
        <w:ind w:firstLine="709"/>
        <w:jc w:val="both"/>
        <w:rPr>
          <w:color w:val="333333"/>
        </w:rPr>
      </w:pPr>
      <w:r w:rsidRPr="00B87CB0">
        <w:rPr>
          <w:color w:val="333333"/>
        </w:rPr>
        <w:t>– жена в период беременности;</w:t>
      </w:r>
    </w:p>
    <w:p w:rsidR="00B62A86" w:rsidRPr="00B87CB0" w:rsidRDefault="00B62A86" w:rsidP="00B87CB0">
      <w:pPr>
        <w:shd w:val="clear" w:color="auto" w:fill="FFFFFF"/>
        <w:ind w:firstLine="709"/>
        <w:jc w:val="both"/>
        <w:rPr>
          <w:color w:val="333333"/>
        </w:rPr>
      </w:pPr>
      <w:r w:rsidRPr="00B87CB0">
        <w:rPr>
          <w:color w:val="333333"/>
        </w:rPr>
        <w:t>– супруг, фактически осуществляющий уход за общим ребенком в течение трех лет со дня его рождения;</w:t>
      </w:r>
    </w:p>
    <w:p w:rsidR="00B62A86" w:rsidRPr="00B87CB0" w:rsidRDefault="00B62A86" w:rsidP="00B87CB0">
      <w:pPr>
        <w:shd w:val="clear" w:color="auto" w:fill="FFFFFF"/>
        <w:ind w:firstLine="709"/>
        <w:jc w:val="both"/>
        <w:rPr>
          <w:color w:val="333333"/>
        </w:rPr>
      </w:pPr>
      <w:r w:rsidRPr="00B87CB0">
        <w:rPr>
          <w:color w:val="333333"/>
        </w:rPr>
        <w:t>– 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62A86" w:rsidRPr="00B87CB0" w:rsidRDefault="00B62A86" w:rsidP="00B87CB0">
      <w:pPr>
        <w:shd w:val="clear" w:color="auto" w:fill="FFFFFF"/>
        <w:ind w:firstLine="709"/>
        <w:jc w:val="both"/>
        <w:rPr>
          <w:color w:val="333333"/>
        </w:rPr>
      </w:pPr>
      <w:r w:rsidRPr="00B87CB0">
        <w:rPr>
          <w:color w:val="333333"/>
        </w:rPr>
        <w:t>Ранее такое право было предоставлено нетрудоспособному нуждающемуся супругу; жене в период беременности и в течение трех лет со дня рождения общего ребенка; нуждающемуся супругу, осуществляющему уход за общим ребенком-инвалидом до достижения ребенком возраста восемнадцати лет или за общим ребенком - инвалидом с детства I группы.</w:t>
      </w:r>
    </w:p>
    <w:p w:rsidR="00B62A86" w:rsidRPr="00B87CB0" w:rsidRDefault="00B62A86" w:rsidP="00B87CB0">
      <w:pPr>
        <w:shd w:val="clear" w:color="auto" w:fill="FFFFFF"/>
        <w:ind w:firstLine="709"/>
        <w:jc w:val="both"/>
        <w:rPr>
          <w:color w:val="333333"/>
        </w:rPr>
      </w:pPr>
      <w:r w:rsidRPr="00B87CB0">
        <w:rPr>
          <w:color w:val="333333"/>
        </w:rPr>
        <w:t>Также с 31.07.2023 право требовать предоставления алиментов в судебном порядке от бывшего супруга, обладающего необходимыми для этого средствами, имеют:</w:t>
      </w:r>
    </w:p>
    <w:p w:rsidR="00B62A86" w:rsidRPr="00B87CB0" w:rsidRDefault="00B62A86" w:rsidP="00B87CB0">
      <w:pPr>
        <w:shd w:val="clear" w:color="auto" w:fill="FFFFFF"/>
        <w:ind w:firstLine="709"/>
        <w:jc w:val="both"/>
        <w:rPr>
          <w:color w:val="333333"/>
        </w:rPr>
      </w:pPr>
      <w:r w:rsidRPr="00B87CB0">
        <w:rPr>
          <w:color w:val="333333"/>
        </w:rPr>
        <w:t>– бывшая жена в период беременности, наступившей в период брака;</w:t>
      </w:r>
    </w:p>
    <w:p w:rsidR="00B62A86" w:rsidRPr="00B87CB0" w:rsidRDefault="00B62A86" w:rsidP="00B87CB0">
      <w:pPr>
        <w:shd w:val="clear" w:color="auto" w:fill="FFFFFF"/>
        <w:ind w:firstLine="709"/>
        <w:jc w:val="both"/>
        <w:rPr>
          <w:color w:val="333333"/>
        </w:rPr>
      </w:pPr>
      <w:r w:rsidRPr="00B87CB0">
        <w:rPr>
          <w:color w:val="333333"/>
        </w:rPr>
        <w:t>– бывший супруг, фактически осуществляющий уход за общим ребенком в течение трех лет со дня его рождения;</w:t>
      </w:r>
    </w:p>
    <w:p w:rsidR="00B62A86" w:rsidRPr="00B87CB0" w:rsidRDefault="00B62A86" w:rsidP="00B87CB0">
      <w:pPr>
        <w:shd w:val="clear" w:color="auto" w:fill="FFFFFF"/>
        <w:ind w:firstLine="709"/>
        <w:jc w:val="both"/>
        <w:rPr>
          <w:color w:val="333333"/>
        </w:rPr>
      </w:pPr>
      <w:r w:rsidRPr="00B87CB0">
        <w:rPr>
          <w:color w:val="333333"/>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62A86" w:rsidRPr="00B87CB0" w:rsidRDefault="00B62A86" w:rsidP="00B87CB0">
      <w:pPr>
        <w:shd w:val="clear" w:color="auto" w:fill="FFFFFF"/>
        <w:ind w:firstLine="709"/>
        <w:jc w:val="both"/>
        <w:rPr>
          <w:color w:val="333333"/>
        </w:rPr>
      </w:pPr>
      <w:r w:rsidRPr="00B87CB0">
        <w:rPr>
          <w:color w:val="333333"/>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B62A86" w:rsidRPr="00B87CB0" w:rsidRDefault="00B62A86" w:rsidP="00B87CB0">
      <w:pPr>
        <w:shd w:val="clear" w:color="auto" w:fill="FFFFFF"/>
        <w:ind w:firstLine="709"/>
        <w:jc w:val="both"/>
        <w:rPr>
          <w:color w:val="333333"/>
        </w:rPr>
      </w:pPr>
      <w:r w:rsidRPr="00B87CB0">
        <w:rPr>
          <w:color w:val="333333"/>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B62A86" w:rsidRPr="00B87CB0" w:rsidRDefault="00B62A86" w:rsidP="00B87CB0">
      <w:pPr>
        <w:shd w:val="clear" w:color="auto" w:fill="FFFFFF"/>
        <w:ind w:firstLine="709"/>
        <w:jc w:val="both"/>
        <w:rPr>
          <w:b/>
          <w:bCs/>
          <w:color w:val="333333"/>
        </w:rPr>
      </w:pPr>
    </w:p>
    <w:p w:rsidR="00B62A86" w:rsidRPr="00B87CB0" w:rsidRDefault="00B62A86" w:rsidP="00B87CB0">
      <w:pPr>
        <w:shd w:val="clear" w:color="auto" w:fill="FFFFFF"/>
        <w:ind w:firstLine="709"/>
        <w:jc w:val="both"/>
        <w:rPr>
          <w:b/>
          <w:bCs/>
          <w:color w:val="333333"/>
        </w:rPr>
      </w:pPr>
      <w:r w:rsidRPr="00B87CB0">
        <w:rPr>
          <w:b/>
          <w:bCs/>
          <w:color w:val="333333"/>
        </w:rPr>
        <w:t>Подписан закон о защите интересов граждан, находящихся в местах, где нет возможности обратиться к нотариусу или в органы, совершающие нотариальные действия.</w:t>
      </w:r>
    </w:p>
    <w:p w:rsidR="00B62A86" w:rsidRPr="00B87CB0" w:rsidRDefault="00B62A86" w:rsidP="00B87CB0">
      <w:pPr>
        <w:shd w:val="clear" w:color="auto" w:fill="FFFFFF"/>
        <w:ind w:firstLine="709"/>
        <w:jc w:val="both"/>
        <w:rPr>
          <w:color w:val="333333"/>
        </w:rPr>
      </w:pPr>
      <w:r w:rsidRPr="00B87CB0">
        <w:rPr>
          <w:color w:val="333333"/>
        </w:rPr>
        <w:t>Федеральным законом от 03.04.2023 № 101-ФЗ внесены соответствующие изменения в статью 185.1 части первой и часть третью Гражданского кодекса Российской Федерации.</w:t>
      </w:r>
    </w:p>
    <w:p w:rsidR="00B62A86" w:rsidRPr="00B87CB0" w:rsidRDefault="00B62A86" w:rsidP="00B87CB0">
      <w:pPr>
        <w:shd w:val="clear" w:color="auto" w:fill="FFFFFF"/>
        <w:ind w:firstLine="709"/>
        <w:jc w:val="both"/>
        <w:rPr>
          <w:color w:val="333333"/>
        </w:rPr>
      </w:pPr>
      <w:r w:rsidRPr="00B87CB0">
        <w:rPr>
          <w:color w:val="333333"/>
        </w:rPr>
        <w:t>Уточнено, что к нотариально удостоверенным завещаниям приравниваются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rsidR="00B62A86" w:rsidRPr="00B87CB0" w:rsidRDefault="00B62A86" w:rsidP="00B87CB0">
      <w:pPr>
        <w:shd w:val="clear" w:color="auto" w:fill="FFFFFF"/>
        <w:ind w:firstLine="709"/>
        <w:jc w:val="both"/>
        <w:rPr>
          <w:color w:val="333333"/>
        </w:rPr>
      </w:pPr>
      <w:r w:rsidRPr="00B87CB0">
        <w:rPr>
          <w:color w:val="333333"/>
        </w:rPr>
        <w:t>Также к нотариально удостоверенным завещаниям приравниваются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rsidR="00B62A86" w:rsidRPr="00B87CB0" w:rsidRDefault="00B62A86" w:rsidP="00B87CB0">
      <w:pPr>
        <w:shd w:val="clear" w:color="auto" w:fill="FFFFFF"/>
        <w:ind w:firstLine="709"/>
        <w:jc w:val="both"/>
        <w:rPr>
          <w:color w:val="333333"/>
        </w:rPr>
      </w:pPr>
      <w:r w:rsidRPr="00B87CB0">
        <w:rPr>
          <w:color w:val="333333"/>
        </w:rPr>
        <w:t>Согласно новой редакции статьи 1153 Гражданского кодекса РФ (способы принятия наследства)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завещания в соответствии с пунктом 1 статьи 1127 указанного Кодекса.</w:t>
      </w:r>
    </w:p>
    <w:p w:rsidR="00B62A86" w:rsidRPr="00B87CB0" w:rsidRDefault="00B62A86" w:rsidP="00B87CB0">
      <w:pPr>
        <w:ind w:firstLine="709"/>
        <w:jc w:val="both"/>
        <w:rPr>
          <w:rFonts w:eastAsia="Calibri"/>
          <w:b/>
          <w:lang w:eastAsia="en-US"/>
        </w:rPr>
      </w:pPr>
    </w:p>
    <w:p w:rsidR="00B62A86" w:rsidRPr="00B87CB0" w:rsidRDefault="00B62A86" w:rsidP="00B87CB0">
      <w:pPr>
        <w:shd w:val="clear" w:color="auto" w:fill="FFFFFF"/>
        <w:jc w:val="center"/>
        <w:rPr>
          <w:b/>
          <w:bCs/>
          <w:color w:val="333333"/>
        </w:rPr>
      </w:pPr>
      <w:r w:rsidRPr="00B87CB0">
        <w:rPr>
          <w:b/>
          <w:bCs/>
          <w:color w:val="333333"/>
        </w:rPr>
        <w:t>Принят закон о гаражных объединениях</w:t>
      </w:r>
    </w:p>
    <w:p w:rsidR="00B62A86" w:rsidRPr="00B87CB0" w:rsidRDefault="00B62A86" w:rsidP="00B87CB0">
      <w:pPr>
        <w:shd w:val="clear" w:color="auto" w:fill="FFFFFF"/>
        <w:ind w:firstLine="709"/>
        <w:jc w:val="both"/>
        <w:rPr>
          <w:color w:val="333333"/>
        </w:rPr>
      </w:pPr>
      <w:r w:rsidRPr="00B87CB0">
        <w:rPr>
          <w:color w:val="333333"/>
        </w:rPr>
        <w:t>С 1 октября 2023 вступает в силу Федеральный закон Российской Федерации «О гаражных объединениях и о внесении изменений в отдельные законодательные акты Российской Федерации».</w:t>
      </w:r>
    </w:p>
    <w:p w:rsidR="00B62A86" w:rsidRPr="00B87CB0" w:rsidRDefault="00B62A86" w:rsidP="00B87CB0">
      <w:pPr>
        <w:shd w:val="clear" w:color="auto" w:fill="FFFFFF"/>
        <w:ind w:firstLine="709"/>
        <w:jc w:val="both"/>
        <w:rPr>
          <w:color w:val="333333"/>
        </w:rPr>
      </w:pPr>
      <w:r w:rsidRPr="00B87CB0">
        <w:rPr>
          <w:color w:val="333333"/>
        </w:rPr>
        <w:t>Законом закреплено право общей долевой собственности собственников гаражей на общее имущество в границах территории гаражного назначения и определен его состав, а также собственников машино-мест, нежилых помещений на общее имущество в гаражном комплексе и его состав.</w:t>
      </w:r>
    </w:p>
    <w:p w:rsidR="00B62A86" w:rsidRPr="00B87CB0" w:rsidRDefault="00B62A86" w:rsidP="00B87CB0">
      <w:pPr>
        <w:shd w:val="clear" w:color="auto" w:fill="FFFFFF"/>
        <w:ind w:firstLine="709"/>
        <w:jc w:val="both"/>
        <w:rPr>
          <w:color w:val="333333"/>
        </w:rPr>
      </w:pPr>
      <w:r w:rsidRPr="00B87CB0">
        <w:rPr>
          <w:color w:val="333333"/>
        </w:rPr>
        <w:t>К общему имуществу в границах территории гаражного назначения отнесены: пешеходные переходы, ворота, ограждения, котельные, технические площадки и площадки для размещения контейнеров для сбора твердых коммунальных отходов.</w:t>
      </w:r>
    </w:p>
    <w:p w:rsidR="00B62A86" w:rsidRPr="00B87CB0" w:rsidRDefault="00B62A86" w:rsidP="00B87CB0">
      <w:pPr>
        <w:shd w:val="clear" w:color="auto" w:fill="FFFFFF"/>
        <w:ind w:firstLine="709"/>
        <w:jc w:val="both"/>
        <w:rPr>
          <w:color w:val="333333"/>
        </w:rPr>
      </w:pPr>
      <w:r w:rsidRPr="00B87CB0">
        <w:rPr>
          <w:color w:val="333333"/>
        </w:rPr>
        <w:t>Общим имуществом в гаражном комплексе являются: технические этажи, чердаки, технические подвалы, лестничные площадки, лестницы, лифты, лифтовые и иные шахты, коридоры и др.</w:t>
      </w:r>
    </w:p>
    <w:p w:rsidR="00B62A86" w:rsidRPr="00B87CB0" w:rsidRDefault="00B62A86" w:rsidP="00B87CB0">
      <w:pPr>
        <w:shd w:val="clear" w:color="auto" w:fill="FFFFFF"/>
        <w:ind w:firstLine="709"/>
        <w:jc w:val="both"/>
        <w:rPr>
          <w:color w:val="333333"/>
        </w:rPr>
      </w:pPr>
      <w:r w:rsidRPr="00B87CB0">
        <w:rPr>
          <w:color w:val="333333"/>
        </w:rPr>
        <w:t>Для совместного управления таким имуществом и обеспечения его содержания должны создаваться товарищества собственников недвижимости.</w:t>
      </w:r>
    </w:p>
    <w:p w:rsidR="00B62A86" w:rsidRPr="00B87CB0" w:rsidRDefault="00B62A86" w:rsidP="00B87CB0">
      <w:pPr>
        <w:shd w:val="clear" w:color="auto" w:fill="FFFFFF"/>
        <w:ind w:firstLine="709"/>
        <w:jc w:val="both"/>
        <w:rPr>
          <w:color w:val="333333"/>
        </w:rPr>
      </w:pPr>
      <w:r w:rsidRPr="00B87CB0">
        <w:rPr>
          <w:color w:val="333333"/>
        </w:rPr>
        <w:t>Закон определяет особенности управления общим имуществом, порядок проведения общих собраний и их компетенцию.</w:t>
      </w:r>
    </w:p>
    <w:p w:rsidR="00B62A86" w:rsidRPr="00B87CB0" w:rsidRDefault="00B62A86" w:rsidP="00B87CB0">
      <w:pPr>
        <w:shd w:val="clear" w:color="auto" w:fill="FFFFFF"/>
        <w:ind w:firstLine="709"/>
        <w:jc w:val="both"/>
        <w:rPr>
          <w:color w:val="333333"/>
        </w:rPr>
      </w:pPr>
      <w:r w:rsidRPr="00B87CB0">
        <w:rPr>
          <w:color w:val="333333"/>
        </w:rPr>
        <w:t>(Федеральный закон РФ от 24.07.2023 № 338-ФЗ)</w:t>
      </w:r>
    </w:p>
    <w:p w:rsidR="00B62A86" w:rsidRPr="00B87CB0" w:rsidRDefault="00B62A86" w:rsidP="00B87CB0">
      <w:pPr>
        <w:ind w:firstLine="709"/>
        <w:jc w:val="both"/>
        <w:rPr>
          <w:rFonts w:eastAsia="Calibri"/>
          <w:b/>
          <w:lang w:eastAsia="en-US"/>
        </w:rPr>
      </w:pPr>
    </w:p>
    <w:p w:rsidR="00B62A86" w:rsidRPr="00B87CB0" w:rsidRDefault="00B62A86" w:rsidP="00B87CB0">
      <w:pPr>
        <w:shd w:val="clear" w:color="auto" w:fill="FFFFFF"/>
        <w:ind w:firstLine="709"/>
        <w:jc w:val="center"/>
        <w:rPr>
          <w:b/>
          <w:bCs/>
          <w:color w:val="333333"/>
        </w:rPr>
      </w:pPr>
      <w:r w:rsidRPr="00B87CB0">
        <w:rPr>
          <w:b/>
          <w:bCs/>
          <w:color w:val="333333"/>
        </w:rPr>
        <w:t>Увеличен возраст нахождения в запасе</w:t>
      </w:r>
    </w:p>
    <w:p w:rsidR="00B62A86" w:rsidRPr="00B87CB0" w:rsidRDefault="00B62A86" w:rsidP="00B87CB0">
      <w:pPr>
        <w:shd w:val="clear" w:color="auto" w:fill="FFFFFF"/>
        <w:ind w:firstLine="709"/>
        <w:jc w:val="both"/>
        <w:rPr>
          <w:color w:val="333333"/>
        </w:rPr>
      </w:pPr>
      <w:r w:rsidRPr="00B87CB0">
        <w:rPr>
          <w:color w:val="333333"/>
        </w:rPr>
        <w:t>Вступили в силу изменения в отдельные законодательные акты Российской Федерации, в том числе в Федеральный закон «О воинской обязанности и военной службе».</w:t>
      </w:r>
    </w:p>
    <w:p w:rsidR="00B62A86" w:rsidRPr="00B87CB0" w:rsidRDefault="00B62A86" w:rsidP="00B87CB0">
      <w:pPr>
        <w:shd w:val="clear" w:color="auto" w:fill="FFFFFF"/>
        <w:ind w:firstLine="709"/>
        <w:jc w:val="both"/>
        <w:rPr>
          <w:color w:val="333333"/>
        </w:rPr>
      </w:pPr>
      <w:r w:rsidRPr="00B87CB0">
        <w:rPr>
          <w:color w:val="333333"/>
        </w:rPr>
        <w:t>На период с 01.01.2024 до 01.01.2028 при увольнении с военной службы предельный возраст пребывания в запасе имеющих воинские звания солдат, матросов, сержантов, старшин, прапорщиков и мичманов увеличен до 55 лет.</w:t>
      </w:r>
    </w:p>
    <w:p w:rsidR="00B62A86" w:rsidRPr="00B87CB0" w:rsidRDefault="00B62A86" w:rsidP="00B87CB0">
      <w:pPr>
        <w:shd w:val="clear" w:color="auto" w:fill="FFFFFF"/>
        <w:ind w:firstLine="709"/>
        <w:jc w:val="both"/>
        <w:rPr>
          <w:color w:val="333333"/>
        </w:rPr>
      </w:pPr>
      <w:r w:rsidRPr="00B87CB0">
        <w:rPr>
          <w:color w:val="333333"/>
        </w:rPr>
        <w:t>Граждане в возрасте от 50 до 54 лет, имеющие вышеперечисленные воинские звания, переведенные в отставку до 1 января 2024 года в связи с достижением предельного возраста пребывания в запасе, не подлежат зачислению в запас и постановке на воинский учет после 1 января 2024 года, кроме случаев подачи ими заявления о постановке на воинский учет и зачислении в запас до достижения ими возраста 55 лет.</w:t>
      </w:r>
    </w:p>
    <w:p w:rsidR="00B62A86" w:rsidRPr="00B87CB0" w:rsidRDefault="00B62A86" w:rsidP="00B87CB0">
      <w:pPr>
        <w:shd w:val="clear" w:color="auto" w:fill="FFFFFF"/>
        <w:ind w:firstLine="709"/>
        <w:jc w:val="both"/>
        <w:rPr>
          <w:color w:val="333333"/>
        </w:rPr>
      </w:pPr>
      <w:r w:rsidRPr="00B87CB0">
        <w:rPr>
          <w:color w:val="333333"/>
        </w:rPr>
        <w:t>(Федеральный закон РФ от 24.07.2023 № 326-ФЗ)</w:t>
      </w:r>
    </w:p>
    <w:p w:rsidR="00B62A86" w:rsidRPr="00B87CB0" w:rsidRDefault="00B62A86" w:rsidP="00B87CB0">
      <w:pPr>
        <w:ind w:firstLine="709"/>
        <w:jc w:val="both"/>
        <w:rPr>
          <w:rFonts w:eastAsia="Calibri"/>
          <w:b/>
          <w:lang w:eastAsia="en-US"/>
        </w:rPr>
      </w:pPr>
    </w:p>
    <w:p w:rsidR="00B62A86" w:rsidRPr="00B87CB0" w:rsidRDefault="00B62A86" w:rsidP="00B87CB0">
      <w:pPr>
        <w:shd w:val="clear" w:color="auto" w:fill="FFFFFF"/>
        <w:ind w:firstLine="709"/>
        <w:jc w:val="both"/>
        <w:rPr>
          <w:b/>
          <w:bCs/>
          <w:color w:val="333333"/>
        </w:rPr>
      </w:pPr>
      <w:r w:rsidRPr="00B87CB0">
        <w:rPr>
          <w:b/>
          <w:bCs/>
          <w:color w:val="333333"/>
        </w:rPr>
        <w:t>Подписан закон о праве граждан, оказавшихся в трудной жизненной ситуации, на получение кредитных каникул по потребительским кредитам (займам)</w:t>
      </w:r>
    </w:p>
    <w:p w:rsidR="00B62A86" w:rsidRPr="00B87CB0" w:rsidRDefault="00B62A86" w:rsidP="00B87CB0">
      <w:pPr>
        <w:shd w:val="clear" w:color="auto" w:fill="FFFFFF"/>
        <w:ind w:firstLine="709"/>
        <w:jc w:val="both"/>
        <w:rPr>
          <w:color w:val="333333"/>
        </w:rPr>
      </w:pPr>
      <w:r w:rsidRPr="00B87CB0">
        <w:rPr>
          <w:color w:val="333333"/>
        </w:rPr>
        <w:t>С 01.01.2024 вступает в силу Федеральный закон от 24.07.2023 № 348-ФЗ «О внесении изменений в отдельные законодательные акты Российской Федерации».</w:t>
      </w:r>
    </w:p>
    <w:p w:rsidR="00B62A86" w:rsidRPr="00B87CB0" w:rsidRDefault="00B62A86" w:rsidP="00B87CB0">
      <w:pPr>
        <w:shd w:val="clear" w:color="auto" w:fill="FFFFFF"/>
        <w:ind w:firstLine="709"/>
        <w:jc w:val="both"/>
        <w:rPr>
          <w:color w:val="333333"/>
        </w:rPr>
      </w:pPr>
      <w:r w:rsidRPr="00B87CB0">
        <w:rPr>
          <w:color w:val="333333"/>
        </w:rPr>
        <w:t>Закреплено право заемщика, заключившего договор потребительского кредита (займа), размер которого не превышает определенного Правительством РФ значения, обратиться к кредитору с требованием о предоставлении льготного периода на срок до шести месяцев, в течение которого заемщик вправе не вносить платежи по такому договору.</w:t>
      </w:r>
    </w:p>
    <w:p w:rsidR="00B62A86" w:rsidRPr="00B87CB0" w:rsidRDefault="00B62A86" w:rsidP="00B87CB0">
      <w:pPr>
        <w:shd w:val="clear" w:color="auto" w:fill="FFFFFF"/>
        <w:ind w:firstLine="709"/>
        <w:jc w:val="both"/>
        <w:rPr>
          <w:color w:val="333333"/>
        </w:rPr>
      </w:pPr>
      <w:r w:rsidRPr="00B87CB0">
        <w:rPr>
          <w:color w:val="333333"/>
        </w:rPr>
        <w:t>До установления Правительством РФ необходимых значений максимальный размер кредита, по которому заемщик вправе обратиться с требованием о предоставлении льготного периода, устанавливается в размере 1 млн. 600 тыс. рублей для автокредитов и 450 тыс. рублей для остальных договоров потребительского кредита (займа). Для договоров потребительского кредита (займа) с лимитом кредитования лимит выдачи или лимит задолженности (наименьшая из указанных величин) устанавливается в размере 150 тыс. рублей.</w:t>
      </w:r>
    </w:p>
    <w:p w:rsidR="00B62A86" w:rsidRPr="00B87CB0" w:rsidRDefault="00B62A86" w:rsidP="00B87CB0">
      <w:pPr>
        <w:shd w:val="clear" w:color="auto" w:fill="FFFFFF"/>
        <w:ind w:firstLine="709"/>
        <w:jc w:val="both"/>
        <w:rPr>
          <w:color w:val="333333"/>
        </w:rPr>
      </w:pPr>
      <w:r w:rsidRPr="00B87CB0">
        <w:rPr>
          <w:color w:val="333333"/>
        </w:rPr>
        <w:t>Среди обязательных условий предоставления льготного периода названы, в том числе, следующие: нахождение заемщика в трудной жизненной ситуации; отсутствие постановления суда о признании заемщика банкротом; условия кредитного договора ранее не изменялись по требованию заемщика.</w:t>
      </w:r>
    </w:p>
    <w:p w:rsidR="00B62A86" w:rsidRPr="00B87CB0" w:rsidRDefault="00B62A86" w:rsidP="00B87CB0">
      <w:pPr>
        <w:shd w:val="clear" w:color="auto" w:fill="FFFFFF"/>
        <w:ind w:firstLine="709"/>
        <w:jc w:val="both"/>
        <w:rPr>
          <w:color w:val="333333"/>
        </w:rPr>
      </w:pPr>
      <w:r w:rsidRPr="00B87CB0">
        <w:rPr>
          <w:color w:val="333333"/>
        </w:rPr>
        <w:t>Под трудной жизненной ситуацией понимается одно из следующих обстоятельств: снижение среднемесячного дохода заемщика, рассчитанного за 2 последних месяца, более чем на 30 процентов по сравнению со среднемесячным доходом, рассчитанным за 12 месяцев, предшествующих месяцу обращения заемщика с требованием о предоставлении льготного периода;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w:t>
      </w:r>
    </w:p>
    <w:p w:rsidR="00B62A86" w:rsidRPr="00B87CB0" w:rsidRDefault="00B62A86" w:rsidP="00B87CB0">
      <w:pPr>
        <w:shd w:val="clear" w:color="auto" w:fill="FFFFFF"/>
        <w:ind w:firstLine="709"/>
        <w:jc w:val="both"/>
        <w:rPr>
          <w:color w:val="333333"/>
        </w:rPr>
      </w:pPr>
      <w:r w:rsidRPr="00B87CB0">
        <w:rPr>
          <w:color w:val="333333"/>
        </w:rPr>
        <w:t>Также в течение льготного периода запрещаются начисление неустойки (штрафов, пени),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w:t>
      </w:r>
    </w:p>
    <w:p w:rsidR="00B62A86" w:rsidRPr="00B87CB0" w:rsidRDefault="00B62A86" w:rsidP="00B87CB0">
      <w:pPr>
        <w:shd w:val="clear" w:color="auto" w:fill="FFFFFF"/>
        <w:ind w:firstLine="709"/>
        <w:jc w:val="both"/>
        <w:rPr>
          <w:color w:val="333333"/>
        </w:rPr>
      </w:pPr>
      <w:r w:rsidRPr="00B87CB0">
        <w:rPr>
          <w:color w:val="333333"/>
        </w:rPr>
        <w:t>Действие поправок о кредитных каникулах распространяется на правоотношения, возникшие из договоров потребительского кредита (займа), заключенных с заемщиками до дня вступления его в силу.</w:t>
      </w:r>
    </w:p>
    <w:p w:rsidR="00B62A86" w:rsidRPr="00B87CB0" w:rsidRDefault="00B62A86" w:rsidP="00B87CB0">
      <w:pPr>
        <w:ind w:firstLine="709"/>
        <w:jc w:val="both"/>
        <w:rPr>
          <w:rFonts w:eastAsia="Calibri"/>
          <w:b/>
          <w:lang w:eastAsia="en-US"/>
        </w:rPr>
      </w:pPr>
    </w:p>
    <w:p w:rsidR="00B62A86" w:rsidRPr="00B87CB0" w:rsidRDefault="00B62A86" w:rsidP="00B87CB0">
      <w:pPr>
        <w:shd w:val="clear" w:color="auto" w:fill="FFFFFF"/>
        <w:ind w:firstLine="709"/>
        <w:jc w:val="both"/>
        <w:rPr>
          <w:b/>
          <w:bCs/>
          <w:color w:val="333333"/>
        </w:rPr>
      </w:pPr>
      <w:r w:rsidRPr="00B87CB0">
        <w:rPr>
          <w:b/>
          <w:bCs/>
          <w:color w:val="333333"/>
        </w:rPr>
        <w:t>Федеральным законом от 24.07.2023 № 372-ФЗ «О внесении изменения в Федеральный закон «О несостоятельности (банкротстве)» установлены особенности применения последствий недействительности сделок по приобретению гражданином у должника жилого помещения</w:t>
      </w:r>
    </w:p>
    <w:p w:rsidR="00B62A86" w:rsidRPr="00B87CB0" w:rsidRDefault="00B62A86" w:rsidP="00B87CB0">
      <w:pPr>
        <w:shd w:val="clear" w:color="auto" w:fill="FFFFFF"/>
        <w:ind w:firstLine="709"/>
        <w:jc w:val="both"/>
        <w:rPr>
          <w:color w:val="333333"/>
        </w:rPr>
      </w:pPr>
      <w:r w:rsidRPr="00B87CB0">
        <w:rPr>
          <w:color w:val="333333"/>
        </w:rPr>
        <w:t>Предусматривается, что часть средств, вырученных от реализации жилого помещения, в размере суммы денежных средств или стоимости иного имущества, переданных гражданином должнику по недействительной сделке, должны быть возвращены (переданы) этому гражданину, минуя конкурсную массу должника. До перечисления на банковский счет гражданина-кредитора денежных средств либо до их внесения в депозит нотариуса и в течение одного месяца после наступления указанных обстоятельств гражданин-кредитор и члены его семьи, совместно проживающие в жилом помещении, сохраняют право пользования им.</w:t>
      </w:r>
    </w:p>
    <w:p w:rsidR="00B62A86" w:rsidRPr="00B87CB0" w:rsidRDefault="00B62A86" w:rsidP="00B87CB0">
      <w:pPr>
        <w:shd w:val="clear" w:color="auto" w:fill="FFFFFF"/>
        <w:ind w:firstLine="709"/>
        <w:jc w:val="both"/>
        <w:rPr>
          <w:color w:val="333333"/>
        </w:rPr>
      </w:pPr>
      <w:r w:rsidRPr="00B87CB0">
        <w:rPr>
          <w:color w:val="333333"/>
        </w:rPr>
        <w:t>Гражданин-кредитор вправе обратиться к арбитражному управляющему с предложением о приобретении жилого помещения по цене, соответствующей его стоимости, которая установлена вступившим в силу судебным актом о признании сделки по приобретению жилого помещения недействительной, не позднее чем за 5 рабочих дней до дня размещения в ЕФРСБ сообщения о продаже жилого помещения. В этом случае в течение 30 календарных дней со дня получения такого предложения с гражданином-кредитором заключается договор купли-продажи жилого помещения.</w:t>
      </w:r>
    </w:p>
    <w:p w:rsidR="00B62A86" w:rsidRPr="00B87CB0" w:rsidRDefault="00B62A86" w:rsidP="00B87CB0">
      <w:pPr>
        <w:shd w:val="clear" w:color="auto" w:fill="FFFFFF"/>
        <w:ind w:firstLine="709"/>
        <w:jc w:val="both"/>
        <w:rPr>
          <w:color w:val="333333"/>
        </w:rPr>
      </w:pPr>
      <w:r w:rsidRPr="00B87CB0">
        <w:rPr>
          <w:color w:val="333333"/>
        </w:rPr>
        <w:t>При этом гражданин-кредитор вправе участвовать в торгах по продаже жилого помещения.</w:t>
      </w:r>
    </w:p>
    <w:p w:rsidR="00B62A86" w:rsidRPr="00B87CB0" w:rsidRDefault="00B62A86" w:rsidP="00B87CB0">
      <w:pPr>
        <w:shd w:val="clear" w:color="auto" w:fill="FFFFFF"/>
        <w:ind w:firstLine="709"/>
        <w:jc w:val="both"/>
        <w:rPr>
          <w:color w:val="333333"/>
        </w:rPr>
      </w:pPr>
      <w:r w:rsidRPr="00B87CB0">
        <w:rPr>
          <w:color w:val="333333"/>
        </w:rPr>
        <w:t>В случае признания торгов несостоявшимися и незаключения договора купли-продажи жилого помещения с единственным участником торгов, а также в случае незаключения договора купли-продажи жилого помещения по результатам торгов в течение 10 рабочих дней после завершения срока, установленного для принятия решений о признании торгов несостоявшимися, заключения договора купли-продажи жилого помещения с единственным участником торгов или заключения договора купли-продажи жилого помещения по результатам торгов гражданин-кредитор независимо от его участия в торгах вправе заключить договор купли-продажи жилого помещения по начальной цене, установленной на соответствующих торгах.</w:t>
      </w:r>
    </w:p>
    <w:p w:rsidR="00B62A86" w:rsidRPr="00B87CB0" w:rsidRDefault="00B62A86" w:rsidP="00B87CB0">
      <w:pPr>
        <w:shd w:val="clear" w:color="auto" w:fill="FFFFFF"/>
        <w:ind w:firstLine="709"/>
        <w:jc w:val="both"/>
        <w:rPr>
          <w:color w:val="333333"/>
        </w:rPr>
      </w:pPr>
      <w:r w:rsidRPr="00B87CB0">
        <w:rPr>
          <w:color w:val="333333"/>
        </w:rPr>
        <w:t>Нововведения подлежат применению также в случае принятия арбитражным судом судебного акта о признании сделки недействительной до 24 июля 2023 года, если по состоянию на 24 июля 2023 года денежные средства, вырученные от продажи жилого помещения, не были перечислены в конкурсную массу. В таком случае гражданин, являющийся приобретателем жилого помещения, до перечисления указанных денежных средств в конкурсную массу, но не позднее чем до 24 октября 2023 года вправе обратиться в арбитражный суд в рамках дела о банкротстве с ходатайством о применении указанных выше особенностей.</w:t>
      </w:r>
    </w:p>
    <w:p w:rsidR="00B62A86" w:rsidRPr="00B87CB0" w:rsidRDefault="00B62A86" w:rsidP="00B87CB0">
      <w:pPr>
        <w:shd w:val="clear" w:color="auto" w:fill="FFFFFF"/>
        <w:ind w:firstLine="709"/>
        <w:jc w:val="both"/>
        <w:rPr>
          <w:b/>
          <w:bCs/>
          <w:color w:val="333333"/>
        </w:rPr>
      </w:pPr>
    </w:p>
    <w:p w:rsidR="00B62A86" w:rsidRPr="00B87CB0" w:rsidRDefault="00B62A86" w:rsidP="00B87CB0">
      <w:pPr>
        <w:shd w:val="clear" w:color="auto" w:fill="FFFFFF"/>
        <w:ind w:firstLine="709"/>
        <w:jc w:val="center"/>
        <w:rPr>
          <w:b/>
          <w:bCs/>
          <w:color w:val="333333"/>
        </w:rPr>
      </w:pPr>
      <w:r w:rsidRPr="00B87CB0">
        <w:rPr>
          <w:b/>
          <w:bCs/>
          <w:color w:val="333333"/>
        </w:rPr>
        <w:t>Регламентированы сроки принятия уголовных дел к производству</w:t>
      </w:r>
    </w:p>
    <w:p w:rsidR="00B62A86" w:rsidRPr="00B87CB0" w:rsidRDefault="00B62A86" w:rsidP="00B87CB0">
      <w:pPr>
        <w:shd w:val="clear" w:color="auto" w:fill="FFFFFF"/>
        <w:ind w:firstLine="709"/>
        <w:jc w:val="both"/>
        <w:rPr>
          <w:color w:val="333333"/>
        </w:rPr>
      </w:pPr>
      <w:r w:rsidRPr="00B87CB0">
        <w:rPr>
          <w:color w:val="333333"/>
        </w:rPr>
        <w:t>Федеральным законом от 31.07.2023 № 396-ФЗ внесены изменения в статью 162 Уголовно-процессуальный кодекс Российской Федерации, регламентирующую срок предварительного следствия по уголовным делам.</w:t>
      </w:r>
    </w:p>
    <w:p w:rsidR="00B62A86" w:rsidRPr="00B87CB0" w:rsidRDefault="00B62A86" w:rsidP="00B87CB0">
      <w:pPr>
        <w:shd w:val="clear" w:color="auto" w:fill="FFFFFF"/>
        <w:ind w:firstLine="709"/>
        <w:jc w:val="both"/>
        <w:rPr>
          <w:color w:val="333333"/>
        </w:rPr>
      </w:pPr>
      <w:r w:rsidRPr="00B87CB0">
        <w:rPr>
          <w:color w:val="333333"/>
        </w:rPr>
        <w:t>Указанными изменениями устранен законодательный пробел в части отсутствия регламентированного срока для принятия дела к производству следователем, в том числе в случаях отмены прокурором постановлений о приостановлении расследования и прекращении уголовного дела, возвращении уголовного дела с обвинительным заключением (актом), а также постановлением о направлении уголовного дела в суд для применения принудительных мер медицинского характера для дополнительного расследования.</w:t>
      </w:r>
    </w:p>
    <w:p w:rsidR="00B62A86" w:rsidRPr="00B87CB0" w:rsidRDefault="00B62A86" w:rsidP="00B87CB0">
      <w:pPr>
        <w:shd w:val="clear" w:color="auto" w:fill="FFFFFF"/>
        <w:ind w:firstLine="709"/>
        <w:jc w:val="both"/>
        <w:rPr>
          <w:color w:val="333333"/>
        </w:rPr>
      </w:pPr>
      <w:r w:rsidRPr="00B87CB0">
        <w:rPr>
          <w:color w:val="333333"/>
        </w:rPr>
        <w:t>Теперь после реализации прокурором вышеназванных полномочий по надзору за предварительным следствием обязан незамедлительно принять уголовное дело к производству и приступить к расследованию, что в дальнейшем будет способствовать соблюдению конституционных прав участников уголовного судопроизводства на доступ к правосудию в разумный срок и сокращению сроков расследования по уголовным делам в целом.</w:t>
      </w:r>
    </w:p>
    <w:p w:rsidR="00B62A86" w:rsidRPr="00B87CB0" w:rsidRDefault="00B62A86" w:rsidP="00B87CB0">
      <w:pPr>
        <w:shd w:val="clear" w:color="auto" w:fill="FFFFFF"/>
        <w:ind w:firstLine="709"/>
        <w:jc w:val="both"/>
        <w:rPr>
          <w:color w:val="333333"/>
        </w:rPr>
      </w:pPr>
      <w:r w:rsidRPr="00B87CB0">
        <w:rPr>
          <w:color w:val="333333"/>
        </w:rPr>
        <w:t>Изменения вступили в законную силу с 31.07.2023.</w:t>
      </w:r>
    </w:p>
    <w:p w:rsidR="00B62A86" w:rsidRPr="00B87CB0" w:rsidRDefault="00B62A86" w:rsidP="00B87CB0">
      <w:pPr>
        <w:ind w:firstLine="709"/>
        <w:jc w:val="both"/>
        <w:rPr>
          <w:rFonts w:eastAsia="Calibri"/>
          <w:b/>
          <w:lang w:eastAsia="en-US"/>
        </w:rPr>
      </w:pPr>
    </w:p>
    <w:p w:rsidR="00B62A86" w:rsidRPr="00B87CB0" w:rsidRDefault="00B62A86" w:rsidP="00B87CB0">
      <w:pPr>
        <w:ind w:firstLine="709"/>
        <w:jc w:val="center"/>
      </w:pPr>
      <w:r w:rsidRPr="00B87CB0">
        <w:rPr>
          <w:b/>
          <w:bCs/>
        </w:rPr>
        <w:t>Конституционным судом РФ постановлено, что проект генерального плана муниципального образования в части включения в границы населенных пунктов земель лесного фонда не может считаться согласованным без получения положительного заключения уполномоченного федерального органа исполнительной власти</w:t>
      </w:r>
    </w:p>
    <w:p w:rsidR="00B62A86" w:rsidRPr="00B87CB0" w:rsidRDefault="00B62A86" w:rsidP="00B87CB0">
      <w:pPr>
        <w:ind w:firstLine="709"/>
        <w:jc w:val="both"/>
      </w:pPr>
      <w:r w:rsidRPr="00B87CB0">
        <w:t xml:space="preserve">Части 7 и 8 статьи 25 Градостроительного кодекса РФ признаны не противоречащими Конституции, поскольку они не предоставляют органам местного самоуправления ничем не ограниченное право после истечения срока согласования проекта генерального плана муниципального образования считать его согласованным без получения положительного заключения на него от уполномоченного федерального органа исполнительной власти. </w:t>
      </w:r>
    </w:p>
    <w:p w:rsidR="00B62A86" w:rsidRPr="00B87CB0" w:rsidRDefault="00B62A86" w:rsidP="00B87CB0">
      <w:pPr>
        <w:ind w:firstLine="709"/>
        <w:jc w:val="both"/>
      </w:pPr>
      <w:r w:rsidRPr="00B87CB0">
        <w:t xml:space="preserve">Конституционный Суд также отметил следующее: </w:t>
      </w:r>
    </w:p>
    <w:p w:rsidR="00B62A86" w:rsidRPr="00B87CB0" w:rsidRDefault="00B62A86" w:rsidP="00B87CB0">
      <w:pPr>
        <w:ind w:firstLine="709"/>
        <w:jc w:val="both"/>
      </w:pPr>
      <w:r w:rsidRPr="00B87CB0">
        <w:t xml:space="preserve">- указанные нормы предполагают, что проект генерального плана не считается согласованным до тех пор, пока не будет получено соответствующее заключение, содержащее положение о согласии с этим проектом; </w:t>
      </w:r>
    </w:p>
    <w:p w:rsidR="00B62A86" w:rsidRPr="00B87CB0" w:rsidRDefault="00B62A86" w:rsidP="00B87CB0">
      <w:pPr>
        <w:ind w:firstLine="709"/>
        <w:jc w:val="both"/>
      </w:pPr>
      <w:r w:rsidRPr="00B87CB0">
        <w:t xml:space="preserve">- уполномоченный федеральный орган исполнительной власти обязан направить органам местного самоуправления такое заключение в установленный законом срок; </w:t>
      </w:r>
    </w:p>
    <w:p w:rsidR="00B62A86" w:rsidRPr="00B87CB0" w:rsidRDefault="00B62A86" w:rsidP="00B87CB0">
      <w:pPr>
        <w:ind w:firstLine="709"/>
        <w:jc w:val="both"/>
      </w:pPr>
      <w:r w:rsidRPr="00B87CB0">
        <w:t xml:space="preserve">- в случае получения заключения, содержащего положение о несогласии с проектом генерального плана, органы местного самоуправления могут оспорить его в судебном порядке; </w:t>
      </w:r>
    </w:p>
    <w:p w:rsidR="00B62A86" w:rsidRPr="00B87CB0" w:rsidRDefault="00B62A86" w:rsidP="00B87CB0">
      <w:pPr>
        <w:ind w:firstLine="709"/>
        <w:jc w:val="both"/>
      </w:pPr>
      <w:r w:rsidRPr="00B87CB0">
        <w:t xml:space="preserve">- в случае несоблюдения указанного порядка согласования решение представительного органа муниципального образования об утверждении генерального плана может быть признано судом не действующим в части включения в границы населенных пунктов земель лесного фонда. </w:t>
      </w:r>
    </w:p>
    <w:p w:rsidR="00B62A86" w:rsidRPr="00B87CB0" w:rsidRDefault="00B62A86" w:rsidP="00B87CB0">
      <w:pPr>
        <w:ind w:firstLine="709"/>
        <w:jc w:val="both"/>
        <w:rPr>
          <w:rFonts w:eastAsia="Calibri"/>
          <w:b/>
          <w:lang w:eastAsia="en-US"/>
        </w:rPr>
      </w:pPr>
    </w:p>
    <w:p w:rsidR="00B62A86" w:rsidRPr="00B87CB0" w:rsidRDefault="00B62A86" w:rsidP="00B87CB0">
      <w:pPr>
        <w:ind w:firstLine="709"/>
        <w:jc w:val="center"/>
      </w:pPr>
      <w:r w:rsidRPr="00B87CB0">
        <w:rPr>
          <w:b/>
          <w:bCs/>
        </w:rPr>
        <w:t>С 12 октября 2023 года определили форму предварительного расследования преступлений в сфере оборота особо ценных растений и грибов</w:t>
      </w:r>
    </w:p>
    <w:p w:rsidR="00B62A86" w:rsidRPr="00B87CB0" w:rsidRDefault="00B62A86" w:rsidP="00B87CB0">
      <w:pPr>
        <w:ind w:firstLine="709"/>
        <w:jc w:val="both"/>
      </w:pPr>
      <w:r w:rsidRPr="00B87CB0">
        <w:t xml:space="preserve">    В соответствии с Федеральным законом от 14.04.2023 N 113-ФЗ в форме дознания расследуются: </w:t>
      </w:r>
    </w:p>
    <w:p w:rsidR="00B62A86" w:rsidRPr="00B87CB0" w:rsidRDefault="00B62A86" w:rsidP="00B87CB0">
      <w:pPr>
        <w:ind w:firstLine="709"/>
        <w:jc w:val="both"/>
      </w:pPr>
      <w:r w:rsidRPr="00B87CB0">
        <w:t xml:space="preserve">- умышленное уничтожение, повреждение, незаконная добыча, сбор, приобретение, хранение, перевозка, пересылка и продажа особо ценных растений и грибов; </w:t>
      </w:r>
    </w:p>
    <w:p w:rsidR="00B62A86" w:rsidRPr="00B87CB0" w:rsidRDefault="00B62A86" w:rsidP="00B87CB0">
      <w:pPr>
        <w:ind w:firstLine="709"/>
        <w:jc w:val="both"/>
      </w:pPr>
      <w:r w:rsidRPr="00B87CB0">
        <w:t xml:space="preserve">- незаконное приобретение или продажа особо ценных растений и грибов через СМИ или интернет. </w:t>
      </w:r>
    </w:p>
    <w:p w:rsidR="00B62A86" w:rsidRPr="00B87CB0" w:rsidRDefault="00B62A86" w:rsidP="00B87CB0">
      <w:pPr>
        <w:ind w:firstLine="709"/>
        <w:jc w:val="both"/>
      </w:pPr>
      <w:r w:rsidRPr="00B87CB0">
        <w:t xml:space="preserve">В форме предварительного следствия расследуются квалифицированные составы этих преступлений. </w:t>
      </w:r>
    </w:p>
    <w:p w:rsidR="00B62A86" w:rsidRPr="00B87CB0" w:rsidRDefault="00B62A86" w:rsidP="00B87CB0">
      <w:pPr>
        <w:ind w:firstLine="709"/>
        <w:jc w:val="both"/>
      </w:pPr>
      <w:r w:rsidRPr="00B87CB0">
        <w:t xml:space="preserve">  </w:t>
      </w:r>
    </w:p>
    <w:p w:rsidR="00B62A86" w:rsidRPr="00B87CB0" w:rsidRDefault="00B62A86" w:rsidP="00B87CB0">
      <w:pPr>
        <w:ind w:firstLine="709"/>
        <w:jc w:val="center"/>
      </w:pPr>
      <w:r w:rsidRPr="00B87CB0">
        <w:rPr>
          <w:b/>
          <w:bCs/>
        </w:rPr>
        <w:t>С 15 августа 2023 года увеличили срок давности привлечения к ответственности за просрочку уплаты штрафов</w:t>
      </w:r>
    </w:p>
    <w:p w:rsidR="00B62A86" w:rsidRPr="00B87CB0" w:rsidRDefault="00B62A86" w:rsidP="00B87CB0">
      <w:pPr>
        <w:ind w:firstLine="709"/>
        <w:jc w:val="both"/>
      </w:pPr>
      <w:r w:rsidRPr="00B87CB0">
        <w:t>  Согласно Федеральному закону от 04.08.2023 № 425-ФЗ срок</w:t>
      </w:r>
      <w:r w:rsidRPr="00B87CB0">
        <w:rPr>
          <w:bCs/>
        </w:rPr>
        <w:t xml:space="preserve"> давности привлечения к ответственности за просрочку уплаты штрафов</w:t>
      </w:r>
      <w:r w:rsidRPr="00B87CB0">
        <w:t xml:space="preserve"> составит 1 год. Ранее могли оштрафовать в течение 90 календарных дней. </w:t>
      </w:r>
    </w:p>
    <w:p w:rsidR="00B62A86" w:rsidRPr="00B87CB0" w:rsidRDefault="00B62A86" w:rsidP="00B87CB0">
      <w:pPr>
        <w:ind w:firstLine="709"/>
        <w:jc w:val="both"/>
      </w:pPr>
    </w:p>
    <w:p w:rsidR="00B62A86" w:rsidRPr="00B87CB0" w:rsidRDefault="00B62A86" w:rsidP="00B87CB0">
      <w:pPr>
        <w:ind w:firstLine="709"/>
        <w:jc w:val="center"/>
      </w:pPr>
      <w:r w:rsidRPr="00B87CB0">
        <w:rPr>
          <w:b/>
          <w:bCs/>
        </w:rPr>
        <w:t>С 13 июня 2023 года сократили перечень отягчающих обстоятельств</w:t>
      </w:r>
    </w:p>
    <w:p w:rsidR="00B62A86" w:rsidRPr="00B87CB0" w:rsidRDefault="00B62A86" w:rsidP="00B87CB0">
      <w:pPr>
        <w:ind w:firstLine="709"/>
        <w:jc w:val="both"/>
      </w:pPr>
      <w:r w:rsidRPr="00B87CB0">
        <w:t xml:space="preserve">  В соответствии с Федеральным законом от 13.06.2023 N 210-ФЗ из списка исключили совершение умышленного преступления сотрудником органа внутренних дел. </w:t>
      </w:r>
    </w:p>
    <w:p w:rsidR="00B62A86" w:rsidRPr="00B87CB0" w:rsidRDefault="00B62A86" w:rsidP="00B87CB0">
      <w:pPr>
        <w:ind w:firstLine="709"/>
        <w:jc w:val="both"/>
        <w:rPr>
          <w:rFonts w:eastAsia="Calibri"/>
          <w:b/>
          <w:lang w:eastAsia="en-US"/>
        </w:rPr>
      </w:pPr>
    </w:p>
    <w:p w:rsidR="00B62A86" w:rsidRPr="005C5D7A" w:rsidRDefault="00B62A86" w:rsidP="005C5D7A">
      <w:pPr>
        <w:ind w:firstLine="709"/>
        <w:jc w:val="center"/>
        <w:rPr>
          <w:b/>
          <w:bCs/>
        </w:rPr>
      </w:pPr>
      <w:r w:rsidRPr="005C5D7A">
        <w:rPr>
          <w:b/>
        </w:rPr>
        <w:t>Указом Президента РФ от 25.08.2023 N 639 "О приведении отдельных категорий лиц к присяге" о</w:t>
      </w:r>
      <w:r w:rsidRPr="005C5D7A">
        <w:rPr>
          <w:b/>
          <w:bCs/>
        </w:rPr>
        <w:t>пределены категории лиц для приведения к присяге перед Государственным флагом РФ.</w:t>
      </w:r>
    </w:p>
    <w:p w:rsidR="00B62A86" w:rsidRPr="00B87CB0" w:rsidRDefault="00B62A86" w:rsidP="00B87CB0">
      <w:pPr>
        <w:ind w:firstLine="709"/>
        <w:jc w:val="both"/>
      </w:pPr>
      <w:r w:rsidRPr="00B87CB0">
        <w:t xml:space="preserve"> В числе таких лиц поименованы, в частности: </w:t>
      </w:r>
    </w:p>
    <w:p w:rsidR="00B62A86" w:rsidRPr="00B87CB0" w:rsidRDefault="00B62A86" w:rsidP="00B87CB0">
      <w:pPr>
        <w:ind w:firstLine="709"/>
        <w:jc w:val="both"/>
      </w:pPr>
      <w:r w:rsidRPr="00B87CB0">
        <w:t xml:space="preserve">лица, поступающие (поступившие) в добровольческие формирования, и иные лица, содействующие выполнению задач, возложенных на Вооруженные Силы Российской Федерации, другие войска, воинские формирования и органы, предусмотренные Федеральным законом от 31 мая 1996 г. N 61-ФЗ "Об обороне", и принимающие участие в специальной военной операции; </w:t>
      </w:r>
    </w:p>
    <w:p w:rsidR="00B62A86" w:rsidRPr="00B87CB0" w:rsidRDefault="00B62A86" w:rsidP="00B87CB0">
      <w:pPr>
        <w:ind w:firstLine="709"/>
        <w:jc w:val="both"/>
      </w:pPr>
      <w:r w:rsidRPr="00B87CB0">
        <w:t xml:space="preserve">работники государственных предприятий, созданных в соответствии со статьями 4 и 4.1 Федерального закона от 13 июня 2023 г.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w:t>
      </w:r>
    </w:p>
    <w:p w:rsidR="00B62A86" w:rsidRPr="00B87CB0" w:rsidRDefault="00B62A86" w:rsidP="00B87CB0">
      <w:pPr>
        <w:ind w:firstLine="709"/>
        <w:jc w:val="both"/>
      </w:pPr>
      <w:r w:rsidRPr="00B87CB0">
        <w:t xml:space="preserve">лица, привлекаемые для осуществления мероприятий по территориальной обороне. </w:t>
      </w:r>
    </w:p>
    <w:p w:rsidR="00B62A86" w:rsidRPr="00B87CB0" w:rsidRDefault="00B62A86" w:rsidP="00B87CB0">
      <w:pPr>
        <w:ind w:firstLine="709"/>
        <w:jc w:val="both"/>
      </w:pPr>
      <w:r w:rsidRPr="00B87CB0">
        <w:t xml:space="preserve">Указом также установлен текст присяги. </w:t>
      </w:r>
    </w:p>
    <w:p w:rsidR="00B62A86" w:rsidRPr="00B87CB0" w:rsidRDefault="00B62A86" w:rsidP="00B87CB0">
      <w:pPr>
        <w:jc w:val="both"/>
      </w:pPr>
    </w:p>
    <w:p w:rsidR="00B62A86" w:rsidRPr="00B87CB0" w:rsidRDefault="00B62A86" w:rsidP="00B87CB0">
      <w:pPr>
        <w:jc w:val="both"/>
      </w:pPr>
      <w:r w:rsidRPr="00B87CB0">
        <w:t>Разъяснение подготовил:</w:t>
      </w:r>
    </w:p>
    <w:p w:rsidR="00B62A86" w:rsidRPr="005C5D7A" w:rsidRDefault="00B62A86" w:rsidP="00B87CB0">
      <w:pPr>
        <w:jc w:val="both"/>
        <w:rPr>
          <w:b/>
        </w:rPr>
      </w:pPr>
      <w:r w:rsidRPr="005C5D7A">
        <w:rPr>
          <w:b/>
        </w:rPr>
        <w:t>Помощник прокурора Валдайского района</w:t>
      </w:r>
      <w:r w:rsidR="005C5D7A" w:rsidRPr="005C5D7A">
        <w:rPr>
          <w:b/>
        </w:rPr>
        <w:t xml:space="preserve">                                               </w:t>
      </w:r>
      <w:r w:rsidRPr="005C5D7A">
        <w:rPr>
          <w:b/>
        </w:rPr>
        <w:t>Вавилина Д.А.</w:t>
      </w:r>
    </w:p>
    <w:p w:rsidR="00B05DE7" w:rsidRPr="00B87CB0" w:rsidRDefault="00B05DE7" w:rsidP="00B87CB0">
      <w:pPr>
        <w:tabs>
          <w:tab w:val="left" w:pos="851"/>
        </w:tabs>
        <w:suppressAutoHyphens/>
        <w:autoSpaceDE w:val="0"/>
        <w:spacing w:line="23" w:lineRule="atLeast"/>
        <w:jc w:val="both"/>
        <w:rPr>
          <w:rFonts w:eastAsia="Arial"/>
          <w:b/>
          <w:sz w:val="22"/>
          <w:szCs w:val="22"/>
          <w:lang w:eastAsia="ar-SA"/>
        </w:rPr>
      </w:pPr>
    </w:p>
    <w:p w:rsidR="00067808" w:rsidRPr="00B87CB0" w:rsidRDefault="00067808" w:rsidP="00B87CB0">
      <w:pPr>
        <w:jc w:val="both"/>
        <w:rPr>
          <w:b/>
          <w:color w:val="000000"/>
          <w:sz w:val="22"/>
          <w:szCs w:val="22"/>
          <w:lang w:eastAsia="en-US"/>
        </w:rPr>
      </w:pPr>
    </w:p>
    <w:p w:rsidR="00067808" w:rsidRPr="00B87CB0" w:rsidRDefault="00067808" w:rsidP="005C5D7A">
      <w:pPr>
        <w:widowControl w:val="0"/>
        <w:shd w:val="clear" w:color="auto" w:fill="FFFFFF"/>
        <w:autoSpaceDE w:val="0"/>
        <w:autoSpaceDN w:val="0"/>
        <w:adjustRightInd w:val="0"/>
        <w:spacing w:line="317" w:lineRule="exact"/>
        <w:ind w:left="53"/>
        <w:jc w:val="center"/>
        <w:rPr>
          <w:sz w:val="22"/>
          <w:szCs w:val="22"/>
        </w:rPr>
      </w:pPr>
      <w:r w:rsidRPr="00B87CB0">
        <w:rPr>
          <w:b/>
          <w:bCs/>
          <w:sz w:val="22"/>
          <w:szCs w:val="22"/>
        </w:rPr>
        <w:t>СОВЕТ ДЕПУТАТОВ КОРОЦКОГО СЕЛЬСКОГО ПОСЕЛЕНИЯ</w:t>
      </w:r>
    </w:p>
    <w:p w:rsidR="00067808" w:rsidRPr="00B87CB0" w:rsidRDefault="00067808" w:rsidP="005C5D7A">
      <w:pPr>
        <w:widowControl w:val="0"/>
        <w:shd w:val="clear" w:color="auto" w:fill="FFFFFF"/>
        <w:autoSpaceDE w:val="0"/>
        <w:autoSpaceDN w:val="0"/>
        <w:adjustRightInd w:val="0"/>
        <w:spacing w:line="240" w:lineRule="exact"/>
        <w:ind w:left="34"/>
        <w:jc w:val="center"/>
        <w:rPr>
          <w:b/>
          <w:bCs/>
          <w:sz w:val="22"/>
          <w:szCs w:val="22"/>
        </w:rPr>
      </w:pPr>
    </w:p>
    <w:p w:rsidR="00067808" w:rsidRPr="00B87CB0" w:rsidRDefault="00067808" w:rsidP="005C5D7A">
      <w:pPr>
        <w:widowControl w:val="0"/>
        <w:shd w:val="clear" w:color="auto" w:fill="FFFFFF"/>
        <w:autoSpaceDE w:val="0"/>
        <w:autoSpaceDN w:val="0"/>
        <w:adjustRightInd w:val="0"/>
        <w:spacing w:line="240" w:lineRule="exact"/>
        <w:ind w:left="34"/>
        <w:jc w:val="center"/>
        <w:rPr>
          <w:b/>
          <w:bCs/>
          <w:sz w:val="22"/>
          <w:szCs w:val="22"/>
        </w:rPr>
      </w:pPr>
      <w:r w:rsidRPr="00B87CB0">
        <w:rPr>
          <w:b/>
          <w:bCs/>
          <w:sz w:val="22"/>
          <w:szCs w:val="22"/>
        </w:rPr>
        <w:t>РЕШЕНИЕ</w:t>
      </w:r>
    </w:p>
    <w:p w:rsidR="00067808" w:rsidRPr="00B87CB0" w:rsidRDefault="00067808" w:rsidP="00B87CB0">
      <w:pPr>
        <w:jc w:val="both"/>
        <w:rPr>
          <w:b/>
          <w:color w:val="000000"/>
          <w:sz w:val="22"/>
          <w:szCs w:val="22"/>
          <w:lang w:eastAsia="en-US"/>
        </w:rPr>
      </w:pPr>
    </w:p>
    <w:p w:rsidR="00067808" w:rsidRPr="00B87CB0" w:rsidRDefault="00067808" w:rsidP="00B87CB0">
      <w:pPr>
        <w:jc w:val="both"/>
        <w:rPr>
          <w:color w:val="000000"/>
          <w:sz w:val="22"/>
          <w:szCs w:val="22"/>
          <w:lang w:eastAsia="en-US"/>
        </w:rPr>
      </w:pPr>
      <w:r w:rsidRPr="00B87CB0">
        <w:rPr>
          <w:b/>
          <w:color w:val="000000"/>
          <w:sz w:val="22"/>
          <w:szCs w:val="22"/>
          <w:lang w:eastAsia="en-US"/>
        </w:rPr>
        <w:t xml:space="preserve"> </w:t>
      </w:r>
    </w:p>
    <w:p w:rsidR="00067808" w:rsidRPr="00B87CB0" w:rsidRDefault="00067808" w:rsidP="00B87CB0">
      <w:pPr>
        <w:jc w:val="both"/>
        <w:rPr>
          <w:b/>
          <w:color w:val="000000"/>
          <w:sz w:val="22"/>
          <w:szCs w:val="22"/>
          <w:lang w:eastAsia="en-US"/>
        </w:rPr>
      </w:pPr>
      <w:r w:rsidRPr="00B87CB0">
        <w:rPr>
          <w:b/>
          <w:color w:val="000000"/>
          <w:sz w:val="22"/>
          <w:szCs w:val="22"/>
          <w:lang w:eastAsia="en-US"/>
        </w:rPr>
        <w:t>О заключении соглашения о передаче   Контрольно-счетной палате Валдайского муниципального района полномочий Контрольно-счетной комиссии Короцкого сельского поселения по осуществлению внешнего муниципального финансового контроля на 2024-2025 год</w:t>
      </w:r>
    </w:p>
    <w:p w:rsidR="00067808" w:rsidRPr="00B87CB0" w:rsidRDefault="00067808" w:rsidP="00B87CB0">
      <w:pPr>
        <w:jc w:val="both"/>
        <w:rPr>
          <w:color w:val="000000"/>
          <w:sz w:val="22"/>
          <w:szCs w:val="22"/>
          <w:lang w:eastAsia="en-US"/>
        </w:rPr>
      </w:pPr>
    </w:p>
    <w:p w:rsidR="00067808" w:rsidRPr="00B87CB0" w:rsidRDefault="00067808" w:rsidP="00B87CB0">
      <w:pPr>
        <w:jc w:val="both"/>
        <w:rPr>
          <w:b/>
          <w:sz w:val="22"/>
          <w:szCs w:val="22"/>
        </w:rPr>
      </w:pPr>
      <w:r w:rsidRPr="00B87CB0">
        <w:rPr>
          <w:b/>
          <w:sz w:val="22"/>
          <w:szCs w:val="22"/>
        </w:rPr>
        <w:t>Принято советом депутатов Короцкого сельского поселения «23» ноября 2023 года</w:t>
      </w:r>
    </w:p>
    <w:p w:rsidR="00067808" w:rsidRPr="00B87CB0" w:rsidRDefault="00067808" w:rsidP="00B87CB0">
      <w:pPr>
        <w:shd w:val="clear" w:color="auto" w:fill="FFFFFF"/>
        <w:ind w:left="10"/>
        <w:jc w:val="both"/>
        <w:rPr>
          <w:color w:val="000000"/>
          <w:sz w:val="22"/>
          <w:szCs w:val="22"/>
          <w:lang w:eastAsia="en-US"/>
        </w:rPr>
      </w:pPr>
    </w:p>
    <w:p w:rsidR="00067808" w:rsidRPr="00B87CB0" w:rsidRDefault="00067808" w:rsidP="00B87CB0">
      <w:pPr>
        <w:shd w:val="clear" w:color="auto" w:fill="FFFFFF"/>
        <w:ind w:left="10"/>
        <w:jc w:val="both"/>
        <w:rPr>
          <w:color w:val="000000"/>
          <w:sz w:val="22"/>
          <w:szCs w:val="22"/>
          <w:lang w:eastAsia="en-US"/>
        </w:rPr>
      </w:pPr>
      <w:r w:rsidRPr="00B87CB0">
        <w:rPr>
          <w:color w:val="000000"/>
          <w:sz w:val="22"/>
          <w:szCs w:val="22"/>
          <w:lang w:eastAsia="en-US"/>
        </w:rPr>
        <w:tab/>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пункта 18 статьи 45.1 Устава Короцкого сельского поселения   </w:t>
      </w:r>
    </w:p>
    <w:p w:rsidR="00067808" w:rsidRPr="00B87CB0" w:rsidRDefault="00067808" w:rsidP="00B87CB0">
      <w:pPr>
        <w:shd w:val="clear" w:color="auto" w:fill="FFFFFF"/>
        <w:ind w:left="10"/>
        <w:jc w:val="both"/>
        <w:rPr>
          <w:color w:val="000000"/>
          <w:sz w:val="22"/>
          <w:szCs w:val="22"/>
          <w:lang w:eastAsia="en-US"/>
        </w:rPr>
      </w:pPr>
      <w:r w:rsidRPr="00B87CB0">
        <w:rPr>
          <w:color w:val="000000"/>
          <w:sz w:val="22"/>
          <w:szCs w:val="22"/>
          <w:lang w:eastAsia="en-US"/>
        </w:rPr>
        <w:t xml:space="preserve">         Совет депутатов Короцкого сельского поселения</w:t>
      </w:r>
    </w:p>
    <w:p w:rsidR="00067808" w:rsidRPr="00B87CB0" w:rsidRDefault="00067808" w:rsidP="00B87CB0">
      <w:pPr>
        <w:jc w:val="both"/>
        <w:rPr>
          <w:b/>
          <w:color w:val="000000"/>
          <w:sz w:val="22"/>
          <w:szCs w:val="22"/>
          <w:lang w:eastAsia="en-US"/>
        </w:rPr>
      </w:pPr>
      <w:r w:rsidRPr="00B87CB0">
        <w:rPr>
          <w:b/>
          <w:color w:val="000000"/>
          <w:sz w:val="22"/>
          <w:szCs w:val="22"/>
          <w:lang w:eastAsia="en-US"/>
        </w:rPr>
        <w:t>РЕШИЛ:</w:t>
      </w:r>
    </w:p>
    <w:p w:rsidR="00067808" w:rsidRPr="00B87CB0" w:rsidRDefault="00067808" w:rsidP="00B87CB0">
      <w:pPr>
        <w:jc w:val="both"/>
        <w:rPr>
          <w:color w:val="000000"/>
          <w:sz w:val="22"/>
          <w:szCs w:val="22"/>
          <w:lang w:eastAsia="en-US"/>
        </w:rPr>
      </w:pPr>
      <w:r w:rsidRPr="00B87CB0">
        <w:rPr>
          <w:i/>
          <w:color w:val="000000"/>
          <w:sz w:val="22"/>
          <w:szCs w:val="22"/>
          <w:lang w:eastAsia="en-US"/>
        </w:rPr>
        <w:t xml:space="preserve">          </w:t>
      </w:r>
      <w:r w:rsidRPr="00B87CB0">
        <w:rPr>
          <w:color w:val="000000"/>
          <w:sz w:val="22"/>
          <w:szCs w:val="22"/>
          <w:lang w:eastAsia="en-US"/>
        </w:rPr>
        <w:t xml:space="preserve">1.Заключить соглашение о передаче Контрольно-счетной палате Валдайского муниципального района следующих полномочий по осуществлению внешнего муниципального финансового контроля Контрольно-счетной комиссии Короцкого сельского поселения: </w:t>
      </w:r>
    </w:p>
    <w:p w:rsidR="00067808" w:rsidRPr="00B87CB0" w:rsidRDefault="00067808" w:rsidP="00B87CB0">
      <w:pPr>
        <w:autoSpaceDE w:val="0"/>
        <w:autoSpaceDN w:val="0"/>
        <w:adjustRightInd w:val="0"/>
        <w:ind w:firstLine="540"/>
        <w:jc w:val="both"/>
        <w:rPr>
          <w:sz w:val="22"/>
          <w:szCs w:val="22"/>
        </w:rPr>
      </w:pPr>
      <w:r w:rsidRPr="00B87CB0">
        <w:rPr>
          <w:sz w:val="22"/>
          <w:szCs w:val="22"/>
        </w:rPr>
        <w:t>1) организация и осуществление контроля за законностью и эффективностью использования средств бюджета Короцкого сельского поселения, а также иных средств в случаях, предусмотренных законодательством Российской Федерации;</w:t>
      </w:r>
    </w:p>
    <w:p w:rsidR="00067808" w:rsidRPr="00B87CB0" w:rsidRDefault="00067808" w:rsidP="00B87CB0">
      <w:pPr>
        <w:autoSpaceDE w:val="0"/>
        <w:autoSpaceDN w:val="0"/>
        <w:adjustRightInd w:val="0"/>
        <w:ind w:firstLine="540"/>
        <w:jc w:val="both"/>
        <w:rPr>
          <w:sz w:val="22"/>
          <w:szCs w:val="22"/>
        </w:rPr>
      </w:pPr>
      <w:r w:rsidRPr="00B87CB0">
        <w:rPr>
          <w:sz w:val="22"/>
          <w:szCs w:val="22"/>
        </w:rPr>
        <w:t>2) экспертиза проектов бюджета Короцкого сельского поселения, проверка и анализ обоснованности его показателей;</w:t>
      </w:r>
    </w:p>
    <w:p w:rsidR="00067808" w:rsidRPr="00B87CB0" w:rsidRDefault="00067808" w:rsidP="00B87CB0">
      <w:pPr>
        <w:autoSpaceDE w:val="0"/>
        <w:autoSpaceDN w:val="0"/>
        <w:adjustRightInd w:val="0"/>
        <w:ind w:firstLine="540"/>
        <w:jc w:val="both"/>
        <w:rPr>
          <w:sz w:val="22"/>
          <w:szCs w:val="22"/>
        </w:rPr>
      </w:pPr>
      <w:r w:rsidRPr="00B87CB0">
        <w:rPr>
          <w:sz w:val="22"/>
          <w:szCs w:val="22"/>
        </w:rPr>
        <w:t>3) внешняя проверка годового отчета об исполнении бюджета Короцкого сельского поселения;</w:t>
      </w:r>
    </w:p>
    <w:p w:rsidR="00067808" w:rsidRPr="00B87CB0" w:rsidRDefault="00067808" w:rsidP="00B87CB0">
      <w:pPr>
        <w:autoSpaceDE w:val="0"/>
        <w:autoSpaceDN w:val="0"/>
        <w:adjustRightInd w:val="0"/>
        <w:ind w:firstLine="540"/>
        <w:jc w:val="both"/>
        <w:rPr>
          <w:sz w:val="22"/>
          <w:szCs w:val="22"/>
        </w:rPr>
      </w:pPr>
      <w:r w:rsidRPr="00B87CB0">
        <w:rPr>
          <w:sz w:val="22"/>
          <w:szCs w:val="22"/>
        </w:rPr>
        <w:t xml:space="preserve">4) проведение аудита в сфере закупок товаров, работ и услуг в соответствии с Федеральным </w:t>
      </w:r>
      <w:hyperlink r:id="rId8" w:history="1">
        <w:r w:rsidRPr="00B87CB0">
          <w:rPr>
            <w:sz w:val="22"/>
            <w:szCs w:val="22"/>
          </w:rPr>
          <w:t>законом</w:t>
        </w:r>
      </w:hyperlink>
      <w:r w:rsidRPr="00B87CB0">
        <w:rPr>
          <w:sz w:val="22"/>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67808" w:rsidRPr="00B87CB0" w:rsidRDefault="00067808" w:rsidP="00B87CB0">
      <w:pPr>
        <w:autoSpaceDE w:val="0"/>
        <w:autoSpaceDN w:val="0"/>
        <w:adjustRightInd w:val="0"/>
        <w:ind w:firstLine="540"/>
        <w:jc w:val="both"/>
        <w:rPr>
          <w:sz w:val="22"/>
          <w:szCs w:val="22"/>
        </w:rPr>
      </w:pPr>
      <w:r w:rsidRPr="00B87CB0">
        <w:rPr>
          <w:sz w:val="22"/>
          <w:szCs w:val="22"/>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67808" w:rsidRPr="00B87CB0" w:rsidRDefault="00067808" w:rsidP="00B87CB0">
      <w:pPr>
        <w:autoSpaceDE w:val="0"/>
        <w:autoSpaceDN w:val="0"/>
        <w:adjustRightInd w:val="0"/>
        <w:ind w:firstLine="540"/>
        <w:jc w:val="both"/>
        <w:rPr>
          <w:sz w:val="22"/>
          <w:szCs w:val="22"/>
        </w:rPr>
      </w:pPr>
      <w:r w:rsidRPr="00B87CB0">
        <w:rPr>
          <w:sz w:val="22"/>
          <w:szCs w:val="22"/>
        </w:rPr>
        <w:t>6) оценка эффективности предоставления налоговых и иных льгот и преимуществ, бюджетных кредитов за счет средств бюджета Короцкого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Короцкого сельского поселения и имущества, находящегося в муниципальной собственности;</w:t>
      </w:r>
    </w:p>
    <w:p w:rsidR="00067808" w:rsidRPr="00B87CB0" w:rsidRDefault="00067808" w:rsidP="00B87CB0">
      <w:pPr>
        <w:autoSpaceDE w:val="0"/>
        <w:autoSpaceDN w:val="0"/>
        <w:adjustRightInd w:val="0"/>
        <w:ind w:firstLine="540"/>
        <w:jc w:val="both"/>
        <w:rPr>
          <w:sz w:val="22"/>
          <w:szCs w:val="22"/>
        </w:rPr>
      </w:pPr>
      <w:r w:rsidRPr="00B87CB0">
        <w:rPr>
          <w:sz w:val="22"/>
          <w:szCs w:val="22"/>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Короцкого сельского поселения, а также муниципальных программ (проектов муниципальных программ);</w:t>
      </w:r>
    </w:p>
    <w:p w:rsidR="00067808" w:rsidRPr="00B87CB0" w:rsidRDefault="00067808" w:rsidP="00B87CB0">
      <w:pPr>
        <w:autoSpaceDE w:val="0"/>
        <w:autoSpaceDN w:val="0"/>
        <w:adjustRightInd w:val="0"/>
        <w:ind w:firstLine="540"/>
        <w:jc w:val="both"/>
        <w:rPr>
          <w:sz w:val="22"/>
          <w:szCs w:val="22"/>
        </w:rPr>
      </w:pPr>
      <w:r w:rsidRPr="00B87CB0">
        <w:rPr>
          <w:sz w:val="22"/>
          <w:szCs w:val="22"/>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67808" w:rsidRPr="00B87CB0" w:rsidRDefault="00067808" w:rsidP="00B87CB0">
      <w:pPr>
        <w:autoSpaceDE w:val="0"/>
        <w:autoSpaceDN w:val="0"/>
        <w:adjustRightInd w:val="0"/>
        <w:ind w:firstLine="540"/>
        <w:jc w:val="both"/>
        <w:rPr>
          <w:sz w:val="22"/>
          <w:szCs w:val="22"/>
        </w:rPr>
      </w:pPr>
      <w:r w:rsidRPr="00B87CB0">
        <w:rPr>
          <w:sz w:val="22"/>
          <w:szCs w:val="22"/>
        </w:rPr>
        <w:t>9) проведение оперативного анализа исполнения и контроля за организацией исполнения бюджета Короцкого сельского поселения в текущем финансовом году, ежеквартальное представление информации о ходе исполнения бюджета Короцкого сельского поселения, о результатах проведенных контрольных и экспертно-аналитических мероприятий в Совет депутатов Короцкого сельского поселения и Главе Короцкого сельского поселения;</w:t>
      </w:r>
    </w:p>
    <w:p w:rsidR="00067808" w:rsidRPr="00B87CB0" w:rsidRDefault="00067808" w:rsidP="00B87CB0">
      <w:pPr>
        <w:autoSpaceDE w:val="0"/>
        <w:autoSpaceDN w:val="0"/>
        <w:adjustRightInd w:val="0"/>
        <w:ind w:firstLine="540"/>
        <w:jc w:val="both"/>
        <w:rPr>
          <w:sz w:val="22"/>
          <w:szCs w:val="22"/>
        </w:rPr>
      </w:pPr>
      <w:r w:rsidRPr="00B87CB0">
        <w:rPr>
          <w:sz w:val="22"/>
          <w:szCs w:val="22"/>
        </w:rPr>
        <w:t>10) осуществление контроля за состоянием муниципального внутреннего и внешнего долга;</w:t>
      </w:r>
    </w:p>
    <w:p w:rsidR="00067808" w:rsidRPr="00B87CB0" w:rsidRDefault="00067808" w:rsidP="00B87CB0">
      <w:pPr>
        <w:autoSpaceDE w:val="0"/>
        <w:autoSpaceDN w:val="0"/>
        <w:adjustRightInd w:val="0"/>
        <w:ind w:firstLine="540"/>
        <w:jc w:val="both"/>
        <w:rPr>
          <w:sz w:val="22"/>
          <w:szCs w:val="22"/>
        </w:rPr>
      </w:pPr>
      <w:r w:rsidRPr="00B87CB0">
        <w:rPr>
          <w:sz w:val="22"/>
          <w:szCs w:val="22"/>
        </w:rPr>
        <w:t>11) оценка реализуемости, рисков и результатов достижения целей социально-экономического развития Короцкого сельского поселения, предусмотренных документами стратегического планирования Короцкого сельского поселения, в пределах компетенции Контрольно-счетной палаты Валдайского муниципального района;</w:t>
      </w:r>
    </w:p>
    <w:p w:rsidR="00067808" w:rsidRPr="00B87CB0" w:rsidRDefault="00067808" w:rsidP="00B87CB0">
      <w:pPr>
        <w:autoSpaceDE w:val="0"/>
        <w:autoSpaceDN w:val="0"/>
        <w:adjustRightInd w:val="0"/>
        <w:ind w:firstLine="540"/>
        <w:jc w:val="both"/>
        <w:rPr>
          <w:sz w:val="22"/>
          <w:szCs w:val="22"/>
        </w:rPr>
      </w:pPr>
      <w:r w:rsidRPr="00B87CB0">
        <w:rPr>
          <w:sz w:val="22"/>
          <w:szCs w:val="22"/>
        </w:rPr>
        <w:t>12) участие в пределах полномочий в мероприятиях, направленных на противодействие коррупции;</w:t>
      </w:r>
    </w:p>
    <w:p w:rsidR="00067808" w:rsidRPr="00B87CB0" w:rsidRDefault="00067808" w:rsidP="00B87CB0">
      <w:pPr>
        <w:autoSpaceDE w:val="0"/>
        <w:autoSpaceDN w:val="0"/>
        <w:adjustRightInd w:val="0"/>
        <w:ind w:firstLine="540"/>
        <w:jc w:val="both"/>
        <w:rPr>
          <w:sz w:val="22"/>
          <w:szCs w:val="22"/>
        </w:rPr>
      </w:pPr>
      <w:r w:rsidRPr="00B87CB0">
        <w:rPr>
          <w:sz w:val="22"/>
          <w:szCs w:val="22"/>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Короцкого сельского поселения.</w:t>
      </w:r>
    </w:p>
    <w:p w:rsidR="00067808" w:rsidRPr="00B87CB0" w:rsidRDefault="00067808" w:rsidP="00B87CB0">
      <w:pPr>
        <w:autoSpaceDE w:val="0"/>
        <w:autoSpaceDN w:val="0"/>
        <w:adjustRightInd w:val="0"/>
        <w:ind w:firstLine="540"/>
        <w:jc w:val="both"/>
        <w:outlineLvl w:val="0"/>
        <w:rPr>
          <w:color w:val="000000"/>
          <w:sz w:val="22"/>
          <w:szCs w:val="22"/>
          <w:lang w:eastAsia="en-US"/>
        </w:rPr>
      </w:pPr>
      <w:r w:rsidRPr="00B87CB0">
        <w:rPr>
          <w:color w:val="000000"/>
          <w:sz w:val="22"/>
          <w:szCs w:val="22"/>
          <w:lang w:eastAsia="en-US"/>
        </w:rPr>
        <w:t xml:space="preserve"> 2. Главе Короцкого сельского поселения подписать соглашение о передаче полномочий, указанных в пункте 1 настоящего решения.</w:t>
      </w:r>
    </w:p>
    <w:p w:rsidR="00067808" w:rsidRPr="00B87CB0" w:rsidRDefault="00067808" w:rsidP="00B87CB0">
      <w:pPr>
        <w:autoSpaceDE w:val="0"/>
        <w:autoSpaceDN w:val="0"/>
        <w:adjustRightInd w:val="0"/>
        <w:ind w:firstLine="540"/>
        <w:jc w:val="both"/>
        <w:outlineLvl w:val="1"/>
        <w:rPr>
          <w:color w:val="000000"/>
          <w:sz w:val="22"/>
          <w:szCs w:val="22"/>
          <w:lang w:eastAsia="en-US"/>
        </w:rPr>
      </w:pPr>
      <w:r w:rsidRPr="00B87CB0">
        <w:rPr>
          <w:color w:val="000000"/>
          <w:sz w:val="22"/>
          <w:szCs w:val="22"/>
          <w:lang w:eastAsia="en-US"/>
        </w:rPr>
        <w:t xml:space="preserve"> 3. В решении о бюджете Короцкого сельского поселения на 2024 год и на плановый период 2025 и 2026 года предусмотреть отдельной строкой объём межбюджетного трансферта, необходимого для осуществления полномочий, указанных в пункте 1 настоящего решения, рассчитанный в установленном порядке.</w:t>
      </w:r>
    </w:p>
    <w:p w:rsidR="00067808" w:rsidRPr="00B87CB0" w:rsidRDefault="00067808" w:rsidP="00B87CB0">
      <w:pPr>
        <w:autoSpaceDE w:val="0"/>
        <w:autoSpaceDN w:val="0"/>
        <w:adjustRightInd w:val="0"/>
        <w:ind w:firstLine="540"/>
        <w:jc w:val="both"/>
        <w:outlineLvl w:val="1"/>
        <w:rPr>
          <w:color w:val="000000"/>
          <w:sz w:val="22"/>
          <w:szCs w:val="22"/>
          <w:lang w:eastAsia="en-US"/>
        </w:rPr>
      </w:pPr>
      <w:r w:rsidRPr="00B87CB0">
        <w:rPr>
          <w:color w:val="000000"/>
          <w:sz w:val="22"/>
          <w:szCs w:val="22"/>
          <w:lang w:eastAsia="en-US"/>
        </w:rPr>
        <w:t>4. Настоящее решение вступает в силу с 01 января 2024 года.</w:t>
      </w:r>
    </w:p>
    <w:p w:rsidR="00067808" w:rsidRPr="00B87CB0" w:rsidRDefault="00067808" w:rsidP="00B87CB0">
      <w:pPr>
        <w:autoSpaceDE w:val="0"/>
        <w:autoSpaceDN w:val="0"/>
        <w:adjustRightInd w:val="0"/>
        <w:jc w:val="both"/>
        <w:rPr>
          <w:color w:val="000000"/>
          <w:sz w:val="22"/>
          <w:szCs w:val="22"/>
          <w:lang w:eastAsia="en-US"/>
        </w:rPr>
      </w:pPr>
      <w:r w:rsidRPr="00B87CB0">
        <w:rPr>
          <w:color w:val="000000"/>
          <w:sz w:val="22"/>
          <w:szCs w:val="22"/>
          <w:lang w:eastAsia="en-US"/>
        </w:rPr>
        <w:t xml:space="preserve">        5. Опубликовать решение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067808" w:rsidRPr="00B87CB0" w:rsidRDefault="00067808" w:rsidP="00B87CB0">
      <w:pPr>
        <w:suppressAutoHyphens/>
        <w:jc w:val="both"/>
        <w:rPr>
          <w:b/>
          <w:color w:val="000000"/>
          <w:sz w:val="22"/>
          <w:szCs w:val="22"/>
          <w:lang w:eastAsia="zh-CN"/>
        </w:rPr>
      </w:pPr>
    </w:p>
    <w:p w:rsidR="00067808" w:rsidRPr="00B87CB0" w:rsidRDefault="00067808" w:rsidP="00B87CB0">
      <w:pPr>
        <w:suppressAutoHyphens/>
        <w:jc w:val="both"/>
        <w:rPr>
          <w:color w:val="000000"/>
          <w:sz w:val="22"/>
          <w:szCs w:val="22"/>
          <w:lang w:eastAsia="zh-CN"/>
        </w:rPr>
      </w:pPr>
      <w:r w:rsidRPr="00B87CB0">
        <w:rPr>
          <w:b/>
          <w:color w:val="000000"/>
          <w:sz w:val="22"/>
          <w:szCs w:val="22"/>
          <w:lang w:eastAsia="zh-CN"/>
        </w:rPr>
        <w:t>Глава сельского поселения</w:t>
      </w:r>
      <w:r w:rsidRPr="00B87CB0">
        <w:rPr>
          <w:b/>
          <w:color w:val="000000"/>
          <w:sz w:val="22"/>
          <w:szCs w:val="22"/>
          <w:lang w:eastAsia="zh-CN"/>
        </w:rPr>
        <w:tab/>
      </w:r>
      <w:r w:rsidRPr="00B87CB0">
        <w:rPr>
          <w:b/>
          <w:color w:val="000000"/>
          <w:sz w:val="22"/>
          <w:szCs w:val="22"/>
          <w:lang w:eastAsia="zh-CN"/>
        </w:rPr>
        <w:tab/>
        <w:t xml:space="preserve">                                           А.В. Мауткина</w:t>
      </w:r>
    </w:p>
    <w:p w:rsidR="00067808" w:rsidRPr="00B87CB0" w:rsidRDefault="00067808" w:rsidP="00B87CB0">
      <w:pPr>
        <w:widowControl w:val="0"/>
        <w:tabs>
          <w:tab w:val="left" w:pos="3836"/>
        </w:tabs>
        <w:autoSpaceDE w:val="0"/>
        <w:autoSpaceDN w:val="0"/>
        <w:adjustRightInd w:val="0"/>
        <w:spacing w:line="240" w:lineRule="exact"/>
        <w:jc w:val="both"/>
        <w:rPr>
          <w:b/>
          <w:sz w:val="22"/>
          <w:szCs w:val="22"/>
        </w:rPr>
      </w:pPr>
      <w:r w:rsidRPr="00B87CB0">
        <w:rPr>
          <w:b/>
          <w:sz w:val="22"/>
          <w:szCs w:val="22"/>
        </w:rPr>
        <w:t>«23» ноября 2023 год № 155</w:t>
      </w:r>
    </w:p>
    <w:p w:rsidR="00067808" w:rsidRPr="00B87CB0" w:rsidRDefault="00067808" w:rsidP="00B87CB0">
      <w:pPr>
        <w:jc w:val="both"/>
        <w:rPr>
          <w:rFonts w:eastAsia="SimSun"/>
          <w:b/>
          <w:sz w:val="22"/>
          <w:szCs w:val="22"/>
        </w:rPr>
      </w:pPr>
    </w:p>
    <w:p w:rsidR="00067808" w:rsidRPr="00B87CB0" w:rsidRDefault="00067808" w:rsidP="00B87CB0">
      <w:pPr>
        <w:jc w:val="both"/>
        <w:rPr>
          <w:rFonts w:eastAsia="SimSun"/>
          <w:b/>
          <w:sz w:val="22"/>
          <w:szCs w:val="22"/>
        </w:rPr>
      </w:pPr>
    </w:p>
    <w:p w:rsidR="00067808" w:rsidRPr="00B87CB0" w:rsidRDefault="00067808" w:rsidP="00B87CB0">
      <w:pPr>
        <w:jc w:val="both"/>
        <w:rPr>
          <w:rFonts w:eastAsia="SimSun"/>
          <w:b/>
          <w:sz w:val="22"/>
          <w:szCs w:val="22"/>
        </w:rPr>
      </w:pPr>
    </w:p>
    <w:p w:rsidR="00067808" w:rsidRPr="00B87CB0" w:rsidRDefault="00067808" w:rsidP="005C5D7A">
      <w:pPr>
        <w:keepNext/>
        <w:jc w:val="center"/>
        <w:outlineLvl w:val="1"/>
        <w:rPr>
          <w:rFonts w:eastAsia="SimSun"/>
          <w:b/>
          <w:color w:val="000000"/>
          <w:sz w:val="22"/>
          <w:szCs w:val="22"/>
        </w:rPr>
      </w:pPr>
      <w:r w:rsidRPr="00B87CB0">
        <w:rPr>
          <w:rFonts w:eastAsia="SimSun"/>
          <w:b/>
          <w:color w:val="000000"/>
          <w:sz w:val="22"/>
          <w:szCs w:val="22"/>
        </w:rPr>
        <w:t>СОВЕТ ДЕПУТАТОВ КОРОЦКОГО СЕЛЬСКОГО ПОСЕЛЕНИЯ</w:t>
      </w:r>
    </w:p>
    <w:p w:rsidR="00067808" w:rsidRPr="00B87CB0" w:rsidRDefault="00067808" w:rsidP="005C5D7A">
      <w:pPr>
        <w:jc w:val="center"/>
        <w:rPr>
          <w:rFonts w:eastAsia="SimSun"/>
          <w:b/>
          <w:sz w:val="22"/>
          <w:szCs w:val="22"/>
        </w:rPr>
      </w:pPr>
      <w:r w:rsidRPr="00B87CB0">
        <w:rPr>
          <w:rFonts w:eastAsia="SimSun"/>
          <w:b/>
          <w:sz w:val="22"/>
          <w:szCs w:val="22"/>
        </w:rPr>
        <w:t>РЕШЕНИЕ</w:t>
      </w:r>
    </w:p>
    <w:p w:rsidR="00067808" w:rsidRPr="00B87CB0" w:rsidRDefault="00067808" w:rsidP="005C5D7A">
      <w:pPr>
        <w:jc w:val="both"/>
        <w:rPr>
          <w:rFonts w:eastAsia="SimSun"/>
          <w:b/>
          <w:sz w:val="22"/>
          <w:szCs w:val="22"/>
        </w:rPr>
      </w:pPr>
      <w:r w:rsidRPr="00B87CB0">
        <w:rPr>
          <w:rFonts w:eastAsia="SimSun"/>
          <w:b/>
          <w:sz w:val="22"/>
          <w:szCs w:val="22"/>
        </w:rPr>
        <w:t xml:space="preserve">            </w:t>
      </w:r>
    </w:p>
    <w:p w:rsidR="00067808" w:rsidRPr="00B87CB0" w:rsidRDefault="00067808" w:rsidP="00B87CB0">
      <w:pPr>
        <w:spacing w:line="240" w:lineRule="exact"/>
        <w:jc w:val="both"/>
        <w:rPr>
          <w:b/>
          <w:sz w:val="22"/>
          <w:szCs w:val="22"/>
        </w:rPr>
      </w:pPr>
      <w:r w:rsidRPr="00B87CB0">
        <w:rPr>
          <w:rFonts w:eastAsia="SimSun"/>
          <w:b/>
          <w:bCs/>
          <w:sz w:val="22"/>
          <w:szCs w:val="22"/>
        </w:rPr>
        <w:t xml:space="preserve">О внесении изменений в решение Совета депутатов Короцкого сельского поселения Валдайского района Новгородской области </w:t>
      </w:r>
      <w:r w:rsidRPr="00B87CB0">
        <w:rPr>
          <w:b/>
          <w:sz w:val="22"/>
          <w:szCs w:val="22"/>
        </w:rPr>
        <w:t>24 декабря    2021 года № 66</w:t>
      </w:r>
    </w:p>
    <w:p w:rsidR="00067808" w:rsidRPr="00B87CB0" w:rsidRDefault="00067808" w:rsidP="00B87CB0">
      <w:pPr>
        <w:shd w:val="clear" w:color="auto" w:fill="FFFFFF"/>
        <w:spacing w:line="280" w:lineRule="exact"/>
        <w:jc w:val="both"/>
        <w:rPr>
          <w:rFonts w:eastAsia="SimSun"/>
          <w:b/>
          <w:sz w:val="22"/>
          <w:szCs w:val="22"/>
        </w:rPr>
      </w:pPr>
    </w:p>
    <w:p w:rsidR="00067808" w:rsidRDefault="00067808" w:rsidP="00B87CB0">
      <w:pPr>
        <w:spacing w:line="240" w:lineRule="exact"/>
        <w:jc w:val="both"/>
        <w:rPr>
          <w:b/>
          <w:bCs/>
          <w:sz w:val="22"/>
          <w:szCs w:val="22"/>
        </w:rPr>
      </w:pPr>
      <w:r w:rsidRPr="00B87CB0">
        <w:rPr>
          <w:b/>
          <w:bCs/>
          <w:sz w:val="22"/>
          <w:szCs w:val="22"/>
        </w:rPr>
        <w:t>Принято Советом депутатов Короцкого сельского поселения «23» ноября 2023 года</w:t>
      </w:r>
    </w:p>
    <w:p w:rsidR="00650010" w:rsidRPr="00B87CB0" w:rsidRDefault="00650010" w:rsidP="00B87CB0">
      <w:pPr>
        <w:spacing w:line="240" w:lineRule="exact"/>
        <w:jc w:val="both"/>
        <w:rPr>
          <w:rFonts w:eastAsia="SimSun"/>
          <w:sz w:val="22"/>
          <w:szCs w:val="22"/>
        </w:rPr>
      </w:pPr>
    </w:p>
    <w:p w:rsidR="00067808" w:rsidRPr="00B87CB0" w:rsidRDefault="00067808" w:rsidP="00B87CB0">
      <w:pPr>
        <w:ind w:firstLine="426"/>
        <w:jc w:val="both"/>
        <w:rPr>
          <w:color w:val="000000"/>
          <w:sz w:val="22"/>
          <w:szCs w:val="22"/>
        </w:rPr>
      </w:pPr>
      <w:r w:rsidRPr="00B87CB0">
        <w:rPr>
          <w:color w:val="000000"/>
          <w:sz w:val="22"/>
          <w:szCs w:val="22"/>
        </w:rPr>
        <w:t>В соответствии с Федеральным законом от 31 июля 2021 г. № 248-ФЗ «О государственном контроле (надзоре) и муниципальном контроле в Российской Федерации» Совет депутатов Короцкого сельского поселения</w:t>
      </w:r>
    </w:p>
    <w:p w:rsidR="00067808" w:rsidRPr="00B87CB0" w:rsidRDefault="00067808" w:rsidP="00B87CB0">
      <w:pPr>
        <w:ind w:firstLine="720"/>
        <w:jc w:val="both"/>
        <w:rPr>
          <w:rFonts w:eastAsia="SimSun"/>
          <w:b/>
          <w:sz w:val="22"/>
          <w:szCs w:val="22"/>
        </w:rPr>
      </w:pPr>
      <w:r w:rsidRPr="00B87CB0">
        <w:rPr>
          <w:rFonts w:eastAsia="SimSun"/>
          <w:b/>
          <w:sz w:val="22"/>
          <w:szCs w:val="22"/>
        </w:rPr>
        <w:t>РЕШИЛ:</w:t>
      </w:r>
    </w:p>
    <w:p w:rsidR="00067808" w:rsidRPr="00B87CB0" w:rsidRDefault="00067808" w:rsidP="00B87CB0">
      <w:pPr>
        <w:shd w:val="clear" w:color="auto" w:fill="FFFFFF"/>
        <w:jc w:val="both"/>
        <w:rPr>
          <w:rFonts w:eastAsia="SimSun"/>
          <w:sz w:val="22"/>
          <w:szCs w:val="22"/>
        </w:rPr>
      </w:pPr>
      <w:r w:rsidRPr="00B87CB0">
        <w:rPr>
          <w:rFonts w:eastAsia="SimSun"/>
          <w:sz w:val="22"/>
          <w:szCs w:val="22"/>
        </w:rPr>
        <w:t xml:space="preserve"> </w:t>
      </w:r>
      <w:r w:rsidRPr="00B87CB0">
        <w:rPr>
          <w:rFonts w:eastAsia="SimSun"/>
          <w:sz w:val="22"/>
          <w:szCs w:val="22"/>
        </w:rPr>
        <w:tab/>
        <w:t>1.  Приложение к решению Совета депутатов Короцкого сельского поселения Валдайского района Новгородской области 24.12.2021 г. №66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Короцкого сельского поселения», изложить в следующей редакции:</w:t>
      </w:r>
    </w:p>
    <w:p w:rsidR="00067808" w:rsidRPr="00B87CB0" w:rsidRDefault="00067808" w:rsidP="00650010">
      <w:pPr>
        <w:widowControl w:val="0"/>
        <w:autoSpaceDE w:val="0"/>
        <w:autoSpaceDN w:val="0"/>
        <w:jc w:val="both"/>
        <w:rPr>
          <w:b/>
          <w:sz w:val="22"/>
          <w:szCs w:val="22"/>
        </w:rPr>
      </w:pPr>
      <w:r w:rsidRPr="00B87CB0">
        <w:rPr>
          <w:rFonts w:eastAsia="SimSun"/>
          <w:sz w:val="22"/>
          <w:szCs w:val="22"/>
        </w:rPr>
        <w:tab/>
        <w:t>«</w:t>
      </w:r>
      <w:r w:rsidRPr="00B87CB0">
        <w:rPr>
          <w:rFonts w:eastAsia="SimSun"/>
          <w:b/>
          <w:sz w:val="22"/>
          <w:szCs w:val="22"/>
        </w:rPr>
        <w:t>Перечень</w:t>
      </w:r>
      <w:r w:rsidRPr="00B87CB0">
        <w:rPr>
          <w:b/>
          <w:sz w:val="22"/>
          <w:szCs w:val="22"/>
        </w:rPr>
        <w:t xml:space="preserve"> индикаторов риска нарушения обязательных требований</w:t>
      </w:r>
      <w:r w:rsidR="00650010">
        <w:rPr>
          <w:b/>
          <w:sz w:val="22"/>
          <w:szCs w:val="22"/>
        </w:rPr>
        <w:t xml:space="preserve"> </w:t>
      </w:r>
      <w:r w:rsidRPr="00B87CB0">
        <w:rPr>
          <w:b/>
          <w:sz w:val="22"/>
          <w:szCs w:val="22"/>
        </w:rPr>
        <w:t>при осуществлении муниципального контроля в сфере благоустройства на</w:t>
      </w:r>
      <w:r w:rsidR="00650010">
        <w:rPr>
          <w:b/>
          <w:sz w:val="22"/>
          <w:szCs w:val="22"/>
        </w:rPr>
        <w:t xml:space="preserve"> </w:t>
      </w:r>
      <w:r w:rsidRPr="00B87CB0">
        <w:rPr>
          <w:b/>
          <w:sz w:val="22"/>
          <w:szCs w:val="22"/>
        </w:rPr>
        <w:t>территории Короцкого сельского поселения</w:t>
      </w:r>
    </w:p>
    <w:p w:rsidR="00067808" w:rsidRPr="00B87CB0" w:rsidRDefault="00067808" w:rsidP="00B87CB0">
      <w:pPr>
        <w:widowControl w:val="0"/>
        <w:autoSpaceDE w:val="0"/>
        <w:autoSpaceDN w:val="0"/>
        <w:ind w:left="-142" w:right="141" w:firstLine="142"/>
        <w:jc w:val="both"/>
        <w:rPr>
          <w:sz w:val="22"/>
          <w:szCs w:val="22"/>
        </w:rPr>
      </w:pPr>
      <w:r w:rsidRPr="00B87CB0">
        <w:rPr>
          <w:sz w:val="22"/>
          <w:szCs w:val="22"/>
        </w:rPr>
        <w:t xml:space="preserve">       При осуществлении муниципального контроля в сфере благоустройства на территории Короцкого сельского поселения устанавливаются следующие индикаторы риска нарушения обязательных требований:</w:t>
      </w:r>
    </w:p>
    <w:p w:rsidR="00067808" w:rsidRPr="00B87CB0" w:rsidRDefault="00067808" w:rsidP="00B87CB0">
      <w:pPr>
        <w:ind w:firstLine="709"/>
        <w:jc w:val="both"/>
        <w:rPr>
          <w:rFonts w:eastAsia="Calibri"/>
          <w:sz w:val="22"/>
          <w:szCs w:val="22"/>
          <w:lang w:eastAsia="en-US"/>
        </w:rPr>
      </w:pPr>
      <w:r w:rsidRPr="00B87CB0">
        <w:rPr>
          <w:rFonts w:eastAsia="Calibri"/>
          <w:sz w:val="22"/>
          <w:szCs w:val="22"/>
          <w:lang w:eastAsia="en-US"/>
        </w:rPr>
        <w:t>Отсутствие у органов местного самоуправления по истечении 30 дней с даты окончания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067808" w:rsidRPr="00B87CB0" w:rsidRDefault="00067808" w:rsidP="00B87CB0">
      <w:pPr>
        <w:shd w:val="clear" w:color="auto" w:fill="FFFFFF"/>
        <w:ind w:firstLine="720"/>
        <w:jc w:val="both"/>
        <w:rPr>
          <w:sz w:val="22"/>
          <w:szCs w:val="22"/>
        </w:rPr>
      </w:pPr>
      <w:r w:rsidRPr="00B87CB0">
        <w:rPr>
          <w:sz w:val="22"/>
          <w:szCs w:val="22"/>
        </w:rPr>
        <w:t>2.Опубликовать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067808" w:rsidRPr="00B87CB0" w:rsidRDefault="00067808" w:rsidP="00B87CB0">
      <w:pPr>
        <w:spacing w:line="360" w:lineRule="exact"/>
        <w:jc w:val="both"/>
        <w:rPr>
          <w:rFonts w:eastAsia="SimSun"/>
          <w:sz w:val="22"/>
          <w:szCs w:val="22"/>
        </w:rPr>
      </w:pPr>
      <w:r w:rsidRPr="00B87CB0">
        <w:rPr>
          <w:rFonts w:eastAsia="SimSun"/>
          <w:sz w:val="22"/>
          <w:szCs w:val="22"/>
        </w:rPr>
        <w:t xml:space="preserve">     </w:t>
      </w:r>
    </w:p>
    <w:p w:rsidR="00067808" w:rsidRPr="00B87CB0" w:rsidRDefault="00067808" w:rsidP="00B87CB0">
      <w:pPr>
        <w:spacing w:line="240" w:lineRule="exact"/>
        <w:jc w:val="both"/>
        <w:rPr>
          <w:rFonts w:eastAsia="SimSun"/>
          <w:b/>
          <w:sz w:val="22"/>
          <w:szCs w:val="22"/>
        </w:rPr>
      </w:pPr>
      <w:r w:rsidRPr="00B87CB0">
        <w:rPr>
          <w:rFonts w:eastAsia="SimSun"/>
          <w:b/>
          <w:sz w:val="22"/>
          <w:szCs w:val="22"/>
        </w:rPr>
        <w:t>Глава Короцкого сельского поселения                                                                        А.В. Мауткина</w:t>
      </w:r>
    </w:p>
    <w:p w:rsidR="00067808" w:rsidRPr="00B87CB0" w:rsidRDefault="00067808" w:rsidP="00B87CB0">
      <w:pPr>
        <w:spacing w:line="240" w:lineRule="exact"/>
        <w:jc w:val="both"/>
        <w:rPr>
          <w:rFonts w:eastAsia="SimSun"/>
          <w:b/>
          <w:sz w:val="22"/>
          <w:szCs w:val="22"/>
        </w:rPr>
      </w:pPr>
      <w:r w:rsidRPr="00B87CB0">
        <w:rPr>
          <w:rFonts w:eastAsia="SimSun"/>
          <w:b/>
          <w:sz w:val="22"/>
          <w:szCs w:val="22"/>
        </w:rPr>
        <w:t>«23» ноября 2023 года № 156</w:t>
      </w:r>
    </w:p>
    <w:p w:rsidR="00067808" w:rsidRPr="00B87CB0" w:rsidRDefault="00067808" w:rsidP="00B87CB0">
      <w:pPr>
        <w:spacing w:line="240" w:lineRule="exact"/>
        <w:jc w:val="both"/>
        <w:rPr>
          <w:rFonts w:eastAsia="SimSun"/>
          <w:sz w:val="22"/>
          <w:szCs w:val="22"/>
        </w:rPr>
      </w:pPr>
      <w:r w:rsidRPr="00B87CB0">
        <w:rPr>
          <w:rFonts w:eastAsia="SimSun"/>
          <w:b/>
          <w:sz w:val="22"/>
          <w:szCs w:val="22"/>
        </w:rPr>
        <w:t xml:space="preserve">                    </w:t>
      </w:r>
      <w:r w:rsidRPr="00B87CB0">
        <w:rPr>
          <w:rFonts w:eastAsia="SimSun"/>
          <w:sz w:val="22"/>
          <w:szCs w:val="22"/>
        </w:rPr>
        <w:t xml:space="preserve">                                                                              </w:t>
      </w:r>
    </w:p>
    <w:p w:rsidR="00067808" w:rsidRPr="00B87CB0" w:rsidRDefault="00067808" w:rsidP="00B87CB0">
      <w:pPr>
        <w:jc w:val="both"/>
        <w:rPr>
          <w:rFonts w:eastAsia="SimSun"/>
          <w:color w:val="FF0000"/>
          <w:sz w:val="22"/>
          <w:szCs w:val="22"/>
        </w:rPr>
      </w:pPr>
    </w:p>
    <w:p w:rsidR="00067808" w:rsidRPr="00B87CB0" w:rsidRDefault="00067808" w:rsidP="005C5D7A">
      <w:pPr>
        <w:keepNext/>
        <w:jc w:val="center"/>
        <w:outlineLvl w:val="1"/>
        <w:rPr>
          <w:rFonts w:eastAsia="SimSun"/>
          <w:b/>
          <w:color w:val="000000"/>
          <w:sz w:val="22"/>
          <w:szCs w:val="22"/>
        </w:rPr>
      </w:pPr>
      <w:r w:rsidRPr="00B87CB0">
        <w:rPr>
          <w:rFonts w:eastAsia="SimSun"/>
          <w:b/>
          <w:color w:val="000000"/>
          <w:sz w:val="22"/>
          <w:szCs w:val="22"/>
        </w:rPr>
        <w:t>СОВЕТ ДЕПУТАТОВ КОРОЦКОГО СЕЛЬСКОГО ПОСЕЛЕНИЯ</w:t>
      </w:r>
    </w:p>
    <w:p w:rsidR="00067808" w:rsidRPr="00B87CB0" w:rsidRDefault="00067808" w:rsidP="005C5D7A">
      <w:pPr>
        <w:jc w:val="center"/>
        <w:rPr>
          <w:rFonts w:eastAsia="SimSun"/>
          <w:b/>
          <w:sz w:val="22"/>
          <w:szCs w:val="22"/>
        </w:rPr>
      </w:pPr>
      <w:r w:rsidRPr="00B87CB0">
        <w:rPr>
          <w:rFonts w:eastAsia="SimSun"/>
          <w:b/>
          <w:sz w:val="22"/>
          <w:szCs w:val="22"/>
        </w:rPr>
        <w:t>РЕШЕНИЕ</w:t>
      </w:r>
    </w:p>
    <w:p w:rsidR="00067808" w:rsidRPr="00B87CB0" w:rsidRDefault="00067808" w:rsidP="005C5D7A">
      <w:pPr>
        <w:spacing w:line="240" w:lineRule="exact"/>
        <w:jc w:val="center"/>
        <w:rPr>
          <w:rFonts w:eastAsia="SimSun"/>
          <w:b/>
          <w:sz w:val="22"/>
          <w:szCs w:val="22"/>
        </w:rPr>
      </w:pPr>
    </w:p>
    <w:p w:rsidR="00067808" w:rsidRPr="00B87CB0" w:rsidRDefault="00067808" w:rsidP="005C5D7A">
      <w:pPr>
        <w:spacing w:line="240" w:lineRule="exact"/>
        <w:jc w:val="center"/>
        <w:rPr>
          <w:b/>
          <w:sz w:val="22"/>
          <w:szCs w:val="22"/>
        </w:rPr>
      </w:pPr>
      <w:r w:rsidRPr="00B87CB0">
        <w:rPr>
          <w:rFonts w:eastAsia="SimSun"/>
          <w:b/>
          <w:bCs/>
          <w:sz w:val="22"/>
          <w:szCs w:val="22"/>
        </w:rPr>
        <w:t xml:space="preserve">О внесении изменений в решение Совета депутатов Короцкого сельского поселения Валдайского района Новгородской области </w:t>
      </w:r>
      <w:r w:rsidRPr="00B87CB0">
        <w:rPr>
          <w:b/>
          <w:sz w:val="22"/>
          <w:szCs w:val="22"/>
        </w:rPr>
        <w:t>24 декабря    2021 года № 67</w:t>
      </w:r>
    </w:p>
    <w:p w:rsidR="00067808" w:rsidRPr="00B87CB0" w:rsidRDefault="00067808" w:rsidP="005C5D7A">
      <w:pPr>
        <w:shd w:val="clear" w:color="auto" w:fill="FFFFFF"/>
        <w:spacing w:line="280" w:lineRule="exact"/>
        <w:jc w:val="center"/>
        <w:rPr>
          <w:rFonts w:eastAsia="SimSun"/>
          <w:b/>
          <w:sz w:val="22"/>
          <w:szCs w:val="22"/>
        </w:rPr>
      </w:pPr>
    </w:p>
    <w:p w:rsidR="00067808" w:rsidRPr="00B87CB0" w:rsidRDefault="00067808" w:rsidP="005C5D7A">
      <w:pPr>
        <w:spacing w:line="240" w:lineRule="exact"/>
        <w:jc w:val="center"/>
        <w:rPr>
          <w:rFonts w:eastAsia="SimSun"/>
          <w:sz w:val="22"/>
          <w:szCs w:val="22"/>
        </w:rPr>
      </w:pPr>
      <w:r w:rsidRPr="00B87CB0">
        <w:rPr>
          <w:b/>
          <w:bCs/>
          <w:sz w:val="22"/>
          <w:szCs w:val="22"/>
        </w:rPr>
        <w:t>Принято Советом депутатов Короцкого сельского поселения «23» ноября 2023 года</w:t>
      </w:r>
    </w:p>
    <w:p w:rsidR="00067808" w:rsidRPr="00B87CB0" w:rsidRDefault="00067808" w:rsidP="00B87CB0">
      <w:pPr>
        <w:ind w:firstLine="426"/>
        <w:jc w:val="both"/>
        <w:rPr>
          <w:color w:val="000000"/>
          <w:sz w:val="22"/>
          <w:szCs w:val="22"/>
        </w:rPr>
      </w:pPr>
      <w:r w:rsidRPr="00B87CB0">
        <w:rPr>
          <w:color w:val="000000"/>
          <w:sz w:val="22"/>
          <w:szCs w:val="22"/>
        </w:rPr>
        <w:t>В соответствии с Федеральным законом от 31 июля 2021 г. № 248-ФЗ «О государственном контроле (надзоре) и муниципальном контроле в Российской Федерации» Совет депутатов Короцкого сельского поселения</w:t>
      </w:r>
    </w:p>
    <w:p w:rsidR="00067808" w:rsidRPr="00B87CB0" w:rsidRDefault="00067808" w:rsidP="00B87CB0">
      <w:pPr>
        <w:ind w:firstLine="720"/>
        <w:jc w:val="both"/>
        <w:rPr>
          <w:rFonts w:eastAsia="SimSun"/>
          <w:b/>
          <w:sz w:val="22"/>
          <w:szCs w:val="22"/>
        </w:rPr>
      </w:pPr>
      <w:r w:rsidRPr="00B87CB0">
        <w:rPr>
          <w:rFonts w:eastAsia="SimSun"/>
          <w:b/>
          <w:sz w:val="22"/>
          <w:szCs w:val="22"/>
        </w:rPr>
        <w:t>РЕШИЛ:</w:t>
      </w:r>
    </w:p>
    <w:p w:rsidR="00067808" w:rsidRPr="00B87CB0" w:rsidRDefault="00067808" w:rsidP="00B87CB0">
      <w:pPr>
        <w:shd w:val="clear" w:color="auto" w:fill="FFFFFF"/>
        <w:jc w:val="both"/>
        <w:rPr>
          <w:rFonts w:eastAsia="SimSun"/>
          <w:sz w:val="22"/>
          <w:szCs w:val="22"/>
        </w:rPr>
      </w:pPr>
      <w:r w:rsidRPr="00B87CB0">
        <w:rPr>
          <w:rFonts w:eastAsia="SimSun"/>
          <w:sz w:val="22"/>
          <w:szCs w:val="22"/>
        </w:rPr>
        <w:t xml:space="preserve"> </w:t>
      </w:r>
      <w:r w:rsidRPr="00B87CB0">
        <w:rPr>
          <w:rFonts w:eastAsia="SimSun"/>
          <w:sz w:val="22"/>
          <w:szCs w:val="22"/>
        </w:rPr>
        <w:tab/>
        <w:t>1.  Приложение к решению Совета депутатов Короцкого сельского поселения Валдайского района Новгородской области 24.12.2021 г. №67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Короцкого сельского поселения», изложить в следующей редакции:</w:t>
      </w:r>
    </w:p>
    <w:p w:rsidR="00067808" w:rsidRPr="00B87CB0" w:rsidRDefault="00067808" w:rsidP="00B87CB0">
      <w:pPr>
        <w:widowControl w:val="0"/>
        <w:autoSpaceDE w:val="0"/>
        <w:autoSpaceDN w:val="0"/>
        <w:jc w:val="both"/>
        <w:rPr>
          <w:rFonts w:eastAsia="SimSun"/>
          <w:sz w:val="22"/>
          <w:szCs w:val="22"/>
        </w:rPr>
      </w:pPr>
      <w:r w:rsidRPr="00B87CB0">
        <w:rPr>
          <w:rFonts w:eastAsia="SimSun"/>
          <w:sz w:val="22"/>
          <w:szCs w:val="22"/>
        </w:rPr>
        <w:tab/>
      </w:r>
    </w:p>
    <w:p w:rsidR="00067808" w:rsidRPr="00B87CB0" w:rsidRDefault="00067808" w:rsidP="00B87CB0">
      <w:pPr>
        <w:widowControl w:val="0"/>
        <w:autoSpaceDE w:val="0"/>
        <w:autoSpaceDN w:val="0"/>
        <w:ind w:right="-2" w:firstLine="567"/>
        <w:jc w:val="both"/>
        <w:rPr>
          <w:sz w:val="22"/>
          <w:szCs w:val="22"/>
        </w:rPr>
      </w:pPr>
      <w:r w:rsidRPr="00B87CB0">
        <w:rPr>
          <w:rFonts w:eastAsia="SimSun"/>
          <w:sz w:val="22"/>
          <w:szCs w:val="22"/>
        </w:rPr>
        <w:t>«</w:t>
      </w:r>
      <w:r w:rsidRPr="00B87CB0">
        <w:rPr>
          <w:b/>
          <w:sz w:val="22"/>
          <w:szCs w:val="22"/>
        </w:rPr>
        <w:t xml:space="preserve">Перечень </w:t>
      </w:r>
      <w:r w:rsidRPr="00B87CB0">
        <w:rPr>
          <w:b/>
          <w:sz w:val="22"/>
          <w:szCs w:val="22"/>
          <w:lang w:eastAsia="ar-SA"/>
        </w:rPr>
        <w:t>индикаторов</w:t>
      </w:r>
      <w:r w:rsidRPr="00B87CB0">
        <w:rPr>
          <w:b/>
          <w:sz w:val="22"/>
          <w:szCs w:val="22"/>
        </w:rPr>
        <w:t xml:space="preserve">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Короцкого сельского поселения</w:t>
      </w:r>
    </w:p>
    <w:p w:rsidR="00067808" w:rsidRPr="00B87CB0" w:rsidRDefault="00067808" w:rsidP="00B87CB0">
      <w:pPr>
        <w:widowControl w:val="0"/>
        <w:autoSpaceDE w:val="0"/>
        <w:autoSpaceDN w:val="0"/>
        <w:ind w:left="-142" w:right="141" w:firstLine="142"/>
        <w:jc w:val="both"/>
        <w:rPr>
          <w:sz w:val="22"/>
          <w:szCs w:val="22"/>
        </w:rPr>
      </w:pPr>
      <w:r w:rsidRPr="00B87CB0">
        <w:rPr>
          <w:sz w:val="22"/>
          <w:szCs w:val="22"/>
        </w:rPr>
        <w:t xml:space="preserve">      </w:t>
      </w:r>
    </w:p>
    <w:p w:rsidR="00067808" w:rsidRPr="00B87CB0" w:rsidRDefault="00067808" w:rsidP="00B87CB0">
      <w:pPr>
        <w:widowControl w:val="0"/>
        <w:autoSpaceDE w:val="0"/>
        <w:autoSpaceDN w:val="0"/>
        <w:ind w:left="-142" w:right="141" w:firstLine="426"/>
        <w:jc w:val="both"/>
        <w:rPr>
          <w:sz w:val="22"/>
          <w:szCs w:val="22"/>
        </w:rPr>
      </w:pPr>
      <w:r w:rsidRPr="00B87CB0">
        <w:rPr>
          <w:sz w:val="22"/>
          <w:szCs w:val="22"/>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Короцкого сельского поселения устанавливаются следующие индикаторы риска нарушения обязательных требований:</w:t>
      </w:r>
    </w:p>
    <w:p w:rsidR="00067808" w:rsidRPr="00B87CB0" w:rsidRDefault="00067808" w:rsidP="00B87CB0">
      <w:pPr>
        <w:ind w:firstLine="709"/>
        <w:jc w:val="both"/>
        <w:rPr>
          <w:rFonts w:eastAsia="Calibri"/>
          <w:sz w:val="22"/>
          <w:szCs w:val="22"/>
          <w:lang w:eastAsia="en-US"/>
        </w:rPr>
      </w:pPr>
      <w:r w:rsidRPr="00B87CB0">
        <w:rPr>
          <w:rFonts w:eastAsia="Calibri"/>
          <w:sz w:val="22"/>
          <w:szCs w:val="22"/>
          <w:lang w:eastAsia="en-US"/>
        </w:rPr>
        <w:t>Увеличение более чем на 10% пострадавших в результате дорожно-транспортных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ГИБДД</w:t>
      </w:r>
    </w:p>
    <w:p w:rsidR="00067808" w:rsidRPr="00B87CB0" w:rsidRDefault="00067808" w:rsidP="00B87CB0">
      <w:pPr>
        <w:widowControl w:val="0"/>
        <w:autoSpaceDE w:val="0"/>
        <w:autoSpaceDN w:val="0"/>
        <w:ind w:firstLine="709"/>
        <w:jc w:val="both"/>
        <w:rPr>
          <w:sz w:val="22"/>
          <w:szCs w:val="22"/>
        </w:rPr>
      </w:pPr>
      <w:r w:rsidRPr="00B87CB0">
        <w:rPr>
          <w:sz w:val="22"/>
          <w:szCs w:val="22"/>
        </w:rPr>
        <w:t>2.Опубликовать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067808" w:rsidRPr="00B87CB0" w:rsidRDefault="00067808" w:rsidP="00B87CB0">
      <w:pPr>
        <w:jc w:val="both"/>
        <w:rPr>
          <w:rFonts w:eastAsia="SimSun"/>
          <w:sz w:val="22"/>
          <w:szCs w:val="22"/>
        </w:rPr>
      </w:pPr>
      <w:r w:rsidRPr="00B87CB0">
        <w:rPr>
          <w:rFonts w:eastAsia="SimSun"/>
          <w:sz w:val="22"/>
          <w:szCs w:val="22"/>
        </w:rPr>
        <w:t xml:space="preserve">     </w:t>
      </w:r>
    </w:p>
    <w:p w:rsidR="00067808" w:rsidRPr="00B87CB0" w:rsidRDefault="00067808" w:rsidP="00B87CB0">
      <w:pPr>
        <w:jc w:val="both"/>
        <w:rPr>
          <w:rFonts w:eastAsia="SimSun"/>
          <w:b/>
          <w:sz w:val="22"/>
          <w:szCs w:val="22"/>
        </w:rPr>
      </w:pPr>
      <w:r w:rsidRPr="00B87CB0">
        <w:rPr>
          <w:rFonts w:eastAsia="SimSun"/>
          <w:b/>
          <w:sz w:val="22"/>
          <w:szCs w:val="22"/>
        </w:rPr>
        <w:t xml:space="preserve">Глава Короцкого сельского поселения            </w:t>
      </w:r>
      <w:r w:rsidRPr="00B87CB0">
        <w:rPr>
          <w:rFonts w:eastAsia="SimSun"/>
          <w:b/>
          <w:sz w:val="22"/>
          <w:szCs w:val="22"/>
        </w:rPr>
        <w:tab/>
        <w:t xml:space="preserve">                                             А.В. Мауткина</w:t>
      </w:r>
    </w:p>
    <w:p w:rsidR="00067808" w:rsidRPr="00B87CB0" w:rsidRDefault="00067808" w:rsidP="00B87CB0">
      <w:pPr>
        <w:jc w:val="both"/>
        <w:rPr>
          <w:rFonts w:eastAsia="SimSun"/>
          <w:b/>
          <w:sz w:val="22"/>
          <w:szCs w:val="22"/>
        </w:rPr>
      </w:pPr>
      <w:r w:rsidRPr="00B87CB0">
        <w:rPr>
          <w:rFonts w:eastAsia="SimSun"/>
          <w:b/>
          <w:sz w:val="22"/>
          <w:szCs w:val="22"/>
        </w:rPr>
        <w:t>«23» ноября 2023 года № 157</w:t>
      </w:r>
    </w:p>
    <w:p w:rsidR="00067808" w:rsidRPr="00B87CB0" w:rsidRDefault="00067808" w:rsidP="00B87CB0">
      <w:pPr>
        <w:spacing w:line="240" w:lineRule="exact"/>
        <w:jc w:val="both"/>
        <w:rPr>
          <w:rFonts w:eastAsia="SimSun"/>
          <w:sz w:val="22"/>
          <w:szCs w:val="22"/>
        </w:rPr>
      </w:pPr>
      <w:r w:rsidRPr="00B87CB0">
        <w:rPr>
          <w:rFonts w:eastAsia="SimSun"/>
          <w:b/>
          <w:sz w:val="22"/>
          <w:szCs w:val="22"/>
        </w:rPr>
        <w:t xml:space="preserve">                    </w:t>
      </w:r>
      <w:r w:rsidRPr="00B87CB0">
        <w:rPr>
          <w:rFonts w:eastAsia="SimSun"/>
          <w:sz w:val="22"/>
          <w:szCs w:val="22"/>
        </w:rPr>
        <w:t xml:space="preserve">                                                                              </w:t>
      </w:r>
    </w:p>
    <w:p w:rsidR="00067808" w:rsidRPr="00B87CB0" w:rsidRDefault="00067808" w:rsidP="005C5D7A">
      <w:pPr>
        <w:spacing w:line="276" w:lineRule="auto"/>
        <w:ind w:firstLine="709"/>
        <w:jc w:val="center"/>
        <w:rPr>
          <w:rFonts w:eastAsia="Calibri"/>
          <w:b/>
          <w:sz w:val="22"/>
          <w:szCs w:val="22"/>
          <w:lang w:eastAsia="en-US"/>
        </w:rPr>
      </w:pPr>
    </w:p>
    <w:p w:rsidR="00067808" w:rsidRPr="00B87CB0" w:rsidRDefault="00067808" w:rsidP="005C5D7A">
      <w:pPr>
        <w:spacing w:line="276" w:lineRule="auto"/>
        <w:ind w:firstLine="709"/>
        <w:jc w:val="center"/>
        <w:rPr>
          <w:rFonts w:eastAsia="Calibri"/>
          <w:b/>
          <w:sz w:val="22"/>
          <w:szCs w:val="22"/>
          <w:lang w:eastAsia="en-US"/>
        </w:rPr>
      </w:pPr>
      <w:r w:rsidRPr="00B87CB0">
        <w:rPr>
          <w:rFonts w:eastAsia="Calibri"/>
          <w:b/>
          <w:sz w:val="22"/>
          <w:szCs w:val="22"/>
          <w:lang w:eastAsia="en-US"/>
        </w:rPr>
        <w:t>АДМИНИСТРАЦИЯ КОРОЦКОГО СЕЛЬСКОГО ПОСЕЛЕНИЯ</w:t>
      </w:r>
    </w:p>
    <w:p w:rsidR="00067808" w:rsidRPr="00B87CB0" w:rsidRDefault="00067808" w:rsidP="005C5D7A">
      <w:pPr>
        <w:spacing w:line="276" w:lineRule="auto"/>
        <w:ind w:firstLine="709"/>
        <w:jc w:val="center"/>
        <w:rPr>
          <w:rFonts w:eastAsia="Calibri"/>
          <w:b/>
          <w:sz w:val="22"/>
          <w:szCs w:val="22"/>
          <w:lang w:eastAsia="en-US"/>
        </w:rPr>
      </w:pPr>
      <w:r w:rsidRPr="00B87CB0">
        <w:rPr>
          <w:rFonts w:eastAsia="Calibri"/>
          <w:b/>
          <w:sz w:val="22"/>
          <w:szCs w:val="22"/>
          <w:lang w:eastAsia="en-US"/>
        </w:rPr>
        <w:t>ПОСТАНОВЛЕНИЕ</w:t>
      </w:r>
    </w:p>
    <w:p w:rsidR="00067808" w:rsidRPr="00B87CB0" w:rsidRDefault="00067808" w:rsidP="005C5D7A">
      <w:pPr>
        <w:spacing w:line="276" w:lineRule="auto"/>
        <w:ind w:firstLine="709"/>
        <w:jc w:val="center"/>
        <w:rPr>
          <w:rFonts w:eastAsia="Calibri"/>
          <w:sz w:val="22"/>
          <w:szCs w:val="22"/>
          <w:lang w:eastAsia="en-US"/>
        </w:rPr>
      </w:pPr>
    </w:p>
    <w:p w:rsidR="00067808" w:rsidRPr="00B87CB0" w:rsidRDefault="00067808" w:rsidP="00B87CB0">
      <w:pPr>
        <w:spacing w:line="276" w:lineRule="auto"/>
        <w:ind w:firstLine="709"/>
        <w:jc w:val="both"/>
        <w:rPr>
          <w:rFonts w:eastAsia="Calibri"/>
          <w:sz w:val="22"/>
          <w:szCs w:val="22"/>
          <w:lang w:eastAsia="en-US"/>
        </w:rPr>
      </w:pPr>
    </w:p>
    <w:p w:rsidR="00067808" w:rsidRPr="00B87CB0" w:rsidRDefault="00067808" w:rsidP="00B87CB0">
      <w:pPr>
        <w:spacing w:line="276" w:lineRule="auto"/>
        <w:ind w:firstLine="709"/>
        <w:jc w:val="both"/>
        <w:rPr>
          <w:rFonts w:eastAsia="Calibri"/>
          <w:sz w:val="22"/>
          <w:szCs w:val="22"/>
          <w:lang w:eastAsia="en-US"/>
        </w:rPr>
      </w:pPr>
      <w:r w:rsidRPr="00B87CB0">
        <w:rPr>
          <w:rFonts w:eastAsia="Calibri"/>
          <w:sz w:val="22"/>
          <w:szCs w:val="22"/>
          <w:lang w:eastAsia="en-US"/>
        </w:rPr>
        <w:t>от 02.11.2023года    № 147                                                                                 п.Короцко</w:t>
      </w:r>
    </w:p>
    <w:p w:rsidR="00067808" w:rsidRPr="00B87CB0" w:rsidRDefault="00067808" w:rsidP="00B87CB0">
      <w:pPr>
        <w:spacing w:line="276" w:lineRule="auto"/>
        <w:ind w:firstLine="709"/>
        <w:jc w:val="both"/>
        <w:rPr>
          <w:rFonts w:eastAsia="Calibri"/>
          <w:b/>
          <w:sz w:val="22"/>
          <w:szCs w:val="22"/>
          <w:lang w:eastAsia="en-US"/>
        </w:rPr>
      </w:pPr>
    </w:p>
    <w:p w:rsidR="00067808" w:rsidRPr="00B87CB0" w:rsidRDefault="00067808" w:rsidP="005C5D7A">
      <w:pPr>
        <w:tabs>
          <w:tab w:val="left" w:pos="709"/>
        </w:tabs>
        <w:ind w:left="709"/>
        <w:jc w:val="center"/>
        <w:rPr>
          <w:rFonts w:eastAsia="Calibri"/>
          <w:b/>
          <w:sz w:val="22"/>
          <w:szCs w:val="22"/>
          <w:lang w:eastAsia="en-US"/>
        </w:rPr>
      </w:pPr>
      <w:r w:rsidRPr="00B87CB0">
        <w:rPr>
          <w:rFonts w:eastAsia="Calibri"/>
          <w:b/>
          <w:sz w:val="22"/>
          <w:szCs w:val="22"/>
          <w:lang w:eastAsia="en-US"/>
        </w:rPr>
        <w:t>Об      утверждении     Программы профилактики рисков причинения вреда (ущерба) охраняемым законом ценностям на 2024 год в рамках   муниципального контроля на</w:t>
      </w:r>
      <w:r w:rsidR="005C5D7A">
        <w:rPr>
          <w:rFonts w:eastAsia="Calibri"/>
          <w:b/>
          <w:sz w:val="22"/>
          <w:szCs w:val="22"/>
          <w:lang w:eastAsia="en-US"/>
        </w:rPr>
        <w:t xml:space="preserve"> </w:t>
      </w:r>
      <w:r w:rsidRPr="00B87CB0">
        <w:rPr>
          <w:rFonts w:eastAsia="Calibri"/>
          <w:b/>
          <w:sz w:val="22"/>
          <w:szCs w:val="22"/>
          <w:lang w:eastAsia="en-US"/>
        </w:rPr>
        <w:t>автомобильном транспорте, городском наземном электрическом транспорте и</w:t>
      </w:r>
      <w:r w:rsidR="005C5D7A">
        <w:rPr>
          <w:rFonts w:eastAsia="Calibri"/>
          <w:b/>
          <w:sz w:val="22"/>
          <w:szCs w:val="22"/>
          <w:lang w:eastAsia="en-US"/>
        </w:rPr>
        <w:t xml:space="preserve"> </w:t>
      </w:r>
      <w:r w:rsidRPr="00B87CB0">
        <w:rPr>
          <w:rFonts w:eastAsia="Calibri"/>
          <w:b/>
          <w:sz w:val="22"/>
          <w:szCs w:val="22"/>
          <w:lang w:eastAsia="en-US"/>
        </w:rPr>
        <w:t>в дорожном хозяйстве на территории       Короцкого   сельского поселения</w:t>
      </w:r>
    </w:p>
    <w:p w:rsidR="00067808" w:rsidRPr="00B87CB0" w:rsidRDefault="00067808" w:rsidP="005C5D7A">
      <w:pPr>
        <w:ind w:firstLine="709"/>
        <w:jc w:val="center"/>
        <w:rPr>
          <w:rFonts w:eastAsia="Calibri"/>
          <w:sz w:val="22"/>
          <w:szCs w:val="22"/>
          <w:lang w:eastAsia="en-US"/>
        </w:rPr>
      </w:pPr>
    </w:p>
    <w:p w:rsidR="00067808" w:rsidRPr="00B87CB0" w:rsidRDefault="00067808" w:rsidP="00B87CB0">
      <w:pPr>
        <w:spacing w:line="276" w:lineRule="auto"/>
        <w:ind w:firstLine="709"/>
        <w:jc w:val="both"/>
        <w:rPr>
          <w:rFonts w:eastAsia="Calibri"/>
          <w:sz w:val="22"/>
          <w:szCs w:val="22"/>
          <w:lang w:eastAsia="en-US"/>
        </w:rPr>
      </w:pPr>
    </w:p>
    <w:p w:rsidR="00067808" w:rsidRPr="00B87CB0" w:rsidRDefault="00067808" w:rsidP="00B87CB0">
      <w:pPr>
        <w:ind w:firstLine="709"/>
        <w:jc w:val="both"/>
        <w:rPr>
          <w:rFonts w:eastAsia="Calibri"/>
          <w:b/>
          <w:sz w:val="22"/>
          <w:szCs w:val="22"/>
          <w:lang w:eastAsia="en-US"/>
        </w:rPr>
      </w:pPr>
      <w:r w:rsidRPr="00B87CB0">
        <w:rPr>
          <w:rFonts w:eastAsia="Calibri"/>
          <w:sz w:val="22"/>
          <w:szCs w:val="22"/>
          <w:lang w:eastAsia="en-US"/>
        </w:rPr>
        <w:t xml:space="preserve"> 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B87CB0">
        <w:rPr>
          <w:rFonts w:eastAsia="Calibri"/>
          <w:bCs/>
          <w:sz w:val="22"/>
          <w:szCs w:val="22"/>
          <w:lang w:eastAsia="en-US"/>
        </w:rPr>
        <w:t xml:space="preserve">Короцкого сельского поселения </w:t>
      </w:r>
      <w:r w:rsidRPr="00B87CB0">
        <w:rPr>
          <w:rFonts w:eastAsia="Calibri"/>
          <w:b/>
          <w:sz w:val="22"/>
          <w:szCs w:val="22"/>
          <w:lang w:eastAsia="en-US"/>
        </w:rPr>
        <w:t xml:space="preserve"> </w:t>
      </w:r>
    </w:p>
    <w:p w:rsidR="00067808" w:rsidRPr="00B87CB0" w:rsidRDefault="00067808" w:rsidP="00B87CB0">
      <w:pPr>
        <w:ind w:firstLine="709"/>
        <w:jc w:val="both"/>
        <w:rPr>
          <w:rFonts w:eastAsia="Calibri"/>
          <w:bCs/>
          <w:sz w:val="22"/>
          <w:szCs w:val="22"/>
          <w:lang w:eastAsia="en-US"/>
        </w:rPr>
      </w:pPr>
      <w:r w:rsidRPr="00B87CB0">
        <w:rPr>
          <w:rFonts w:eastAsia="Calibri"/>
          <w:b/>
          <w:sz w:val="22"/>
          <w:szCs w:val="22"/>
          <w:lang w:eastAsia="en-US"/>
        </w:rPr>
        <w:t xml:space="preserve"> ПОСТАНОВЛЯЕТ</w:t>
      </w:r>
      <w:r w:rsidRPr="00B87CB0">
        <w:rPr>
          <w:rFonts w:eastAsia="Calibri"/>
          <w:sz w:val="22"/>
          <w:szCs w:val="22"/>
          <w:lang w:eastAsia="en-US"/>
        </w:rPr>
        <w:t>:</w:t>
      </w:r>
    </w:p>
    <w:p w:rsidR="00067808" w:rsidRPr="00B87CB0" w:rsidRDefault="00067808" w:rsidP="00B87CB0">
      <w:pPr>
        <w:ind w:firstLine="709"/>
        <w:jc w:val="both"/>
        <w:rPr>
          <w:rFonts w:eastAsia="Calibri"/>
          <w:b/>
          <w:sz w:val="22"/>
          <w:szCs w:val="22"/>
          <w:lang w:eastAsia="en-US"/>
        </w:rPr>
      </w:pPr>
      <w:r w:rsidRPr="00B87CB0">
        <w:rPr>
          <w:rFonts w:eastAsia="Calibri"/>
          <w:sz w:val="22"/>
          <w:szCs w:val="22"/>
          <w:lang w:eastAsia="en-US"/>
        </w:rPr>
        <w:t>1. Утвердить Программу профилактики рисков причинения вреда (ущерба) охраняемым законом ценностям на 2024 год в рамках муниципального контроля на автомобильном транспорте, городском наземном электрическом транспорте и в дорожном хозяйстве на территории Короцкого сельского поселения.</w:t>
      </w:r>
      <w:r w:rsidRPr="00B87CB0">
        <w:rPr>
          <w:rFonts w:eastAsia="Calibri"/>
          <w:b/>
          <w:sz w:val="22"/>
          <w:szCs w:val="22"/>
          <w:lang w:eastAsia="en-US"/>
        </w:rPr>
        <w:t xml:space="preserve">      </w:t>
      </w:r>
    </w:p>
    <w:p w:rsidR="00067808" w:rsidRPr="00B87CB0" w:rsidRDefault="00067808" w:rsidP="00B87CB0">
      <w:pPr>
        <w:ind w:firstLine="709"/>
        <w:jc w:val="both"/>
        <w:rPr>
          <w:sz w:val="22"/>
          <w:szCs w:val="22"/>
        </w:rPr>
      </w:pPr>
      <w:r w:rsidRPr="00B87CB0">
        <w:rPr>
          <w:rFonts w:eastAsia="Calibri"/>
          <w:bCs/>
          <w:sz w:val="22"/>
          <w:szCs w:val="22"/>
          <w:lang w:eastAsia="en-US"/>
        </w:rPr>
        <w:t xml:space="preserve"> 2. </w:t>
      </w:r>
      <w:r w:rsidRPr="00B87CB0">
        <w:rPr>
          <w:sz w:val="22"/>
          <w:szCs w:val="22"/>
        </w:rPr>
        <w:t>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067808" w:rsidRPr="00B87CB0" w:rsidRDefault="005C5D7A" w:rsidP="00B87CB0">
      <w:pPr>
        <w:ind w:firstLine="709"/>
        <w:jc w:val="both"/>
        <w:rPr>
          <w:rFonts w:eastAsia="Calibri"/>
          <w:sz w:val="22"/>
          <w:szCs w:val="22"/>
          <w:lang w:eastAsia="en-US"/>
        </w:rPr>
      </w:pPr>
      <w:r w:rsidRPr="00B87CB0">
        <w:rPr>
          <w:rFonts w:eastAsia="Calibri"/>
          <w:b/>
          <w:sz w:val="22"/>
          <w:szCs w:val="22"/>
          <w:lang w:eastAsia="en-US"/>
        </w:rPr>
        <w:t xml:space="preserve"> Глава</w:t>
      </w:r>
      <w:r w:rsidR="00067808" w:rsidRPr="00B87CB0">
        <w:rPr>
          <w:rFonts w:eastAsia="Calibri"/>
          <w:b/>
          <w:sz w:val="22"/>
          <w:szCs w:val="22"/>
          <w:lang w:eastAsia="en-US"/>
        </w:rPr>
        <w:t xml:space="preserve"> Короцкого сельского поселения                                       А.В. Мауткина</w:t>
      </w:r>
    </w:p>
    <w:p w:rsidR="00067808" w:rsidRPr="00B87CB0" w:rsidRDefault="00067808" w:rsidP="00B87CB0">
      <w:pPr>
        <w:spacing w:line="276" w:lineRule="auto"/>
        <w:ind w:firstLine="709"/>
        <w:jc w:val="both"/>
        <w:rPr>
          <w:rFonts w:eastAsia="Calibri"/>
          <w:sz w:val="22"/>
          <w:szCs w:val="22"/>
          <w:lang w:eastAsia="en-US"/>
        </w:rPr>
      </w:pPr>
    </w:p>
    <w:p w:rsidR="00650010" w:rsidRDefault="00650010" w:rsidP="005C5D7A">
      <w:pPr>
        <w:widowControl w:val="0"/>
        <w:shd w:val="clear" w:color="auto" w:fill="FFFFFF"/>
        <w:autoSpaceDE w:val="0"/>
        <w:autoSpaceDN w:val="0"/>
        <w:spacing w:line="276" w:lineRule="auto"/>
        <w:jc w:val="right"/>
        <w:outlineLvl w:val="0"/>
        <w:rPr>
          <w:sz w:val="20"/>
          <w:szCs w:val="20"/>
        </w:rPr>
      </w:pPr>
    </w:p>
    <w:p w:rsidR="00650010" w:rsidRDefault="00650010" w:rsidP="005C5D7A">
      <w:pPr>
        <w:widowControl w:val="0"/>
        <w:shd w:val="clear" w:color="auto" w:fill="FFFFFF"/>
        <w:autoSpaceDE w:val="0"/>
        <w:autoSpaceDN w:val="0"/>
        <w:spacing w:line="276" w:lineRule="auto"/>
        <w:jc w:val="right"/>
        <w:outlineLvl w:val="0"/>
        <w:rPr>
          <w:sz w:val="20"/>
          <w:szCs w:val="20"/>
        </w:rPr>
      </w:pPr>
    </w:p>
    <w:p w:rsidR="005C5D7A" w:rsidRPr="005C5D7A" w:rsidRDefault="005C5D7A" w:rsidP="005C5D7A">
      <w:pPr>
        <w:widowControl w:val="0"/>
        <w:shd w:val="clear" w:color="auto" w:fill="FFFFFF"/>
        <w:autoSpaceDE w:val="0"/>
        <w:autoSpaceDN w:val="0"/>
        <w:spacing w:line="276" w:lineRule="auto"/>
        <w:jc w:val="right"/>
        <w:outlineLvl w:val="0"/>
        <w:rPr>
          <w:sz w:val="20"/>
          <w:szCs w:val="20"/>
        </w:rPr>
      </w:pPr>
      <w:r w:rsidRPr="005C5D7A">
        <w:rPr>
          <w:sz w:val="20"/>
          <w:szCs w:val="20"/>
        </w:rPr>
        <w:t>Утверждена</w:t>
      </w:r>
    </w:p>
    <w:p w:rsidR="005C5D7A" w:rsidRPr="005C5D7A" w:rsidRDefault="005C5D7A" w:rsidP="005C5D7A">
      <w:pPr>
        <w:widowControl w:val="0"/>
        <w:shd w:val="clear" w:color="auto" w:fill="FFFFFF"/>
        <w:autoSpaceDE w:val="0"/>
        <w:autoSpaceDN w:val="0"/>
        <w:spacing w:line="276" w:lineRule="auto"/>
        <w:jc w:val="right"/>
        <w:rPr>
          <w:sz w:val="20"/>
          <w:szCs w:val="20"/>
        </w:rPr>
      </w:pPr>
      <w:r w:rsidRPr="005C5D7A">
        <w:rPr>
          <w:sz w:val="20"/>
          <w:szCs w:val="20"/>
        </w:rPr>
        <w:t xml:space="preserve">постановление Администрации </w:t>
      </w:r>
    </w:p>
    <w:p w:rsidR="005C5D7A" w:rsidRPr="005C5D7A" w:rsidRDefault="005C5D7A" w:rsidP="005C5D7A">
      <w:pPr>
        <w:widowControl w:val="0"/>
        <w:shd w:val="clear" w:color="auto" w:fill="FFFFFF"/>
        <w:autoSpaceDE w:val="0"/>
        <w:autoSpaceDN w:val="0"/>
        <w:spacing w:line="276" w:lineRule="auto"/>
        <w:jc w:val="right"/>
        <w:rPr>
          <w:sz w:val="20"/>
          <w:szCs w:val="20"/>
        </w:rPr>
      </w:pPr>
      <w:r w:rsidRPr="005C5D7A">
        <w:rPr>
          <w:sz w:val="20"/>
          <w:szCs w:val="20"/>
        </w:rPr>
        <w:t>Короцкого сельского поселения</w:t>
      </w:r>
    </w:p>
    <w:p w:rsidR="005C5D7A" w:rsidRPr="00B87CB0" w:rsidRDefault="005C5D7A" w:rsidP="005C5D7A">
      <w:pPr>
        <w:widowControl w:val="0"/>
        <w:shd w:val="clear" w:color="auto" w:fill="FFFFFF"/>
        <w:autoSpaceDE w:val="0"/>
        <w:autoSpaceDN w:val="0"/>
        <w:spacing w:line="276" w:lineRule="auto"/>
        <w:jc w:val="right"/>
        <w:rPr>
          <w:sz w:val="22"/>
          <w:szCs w:val="22"/>
        </w:rPr>
      </w:pPr>
      <w:r w:rsidRPr="005C5D7A">
        <w:rPr>
          <w:sz w:val="20"/>
          <w:szCs w:val="20"/>
        </w:rPr>
        <w:t>от 02.11.2023 года №</w:t>
      </w:r>
      <w:r w:rsidRPr="005C5D7A">
        <w:rPr>
          <w:sz w:val="20"/>
          <w:szCs w:val="20"/>
        </w:rPr>
        <w:softHyphen/>
      </w:r>
      <w:r w:rsidRPr="005C5D7A">
        <w:rPr>
          <w:sz w:val="20"/>
          <w:szCs w:val="20"/>
        </w:rPr>
        <w:softHyphen/>
      </w:r>
      <w:r w:rsidRPr="005C5D7A">
        <w:rPr>
          <w:sz w:val="20"/>
          <w:szCs w:val="20"/>
        </w:rPr>
        <w:softHyphen/>
        <w:t>147</w:t>
      </w:r>
    </w:p>
    <w:p w:rsidR="00067808" w:rsidRPr="00B87CB0" w:rsidRDefault="00067808" w:rsidP="00B87CB0">
      <w:pPr>
        <w:widowControl w:val="0"/>
        <w:autoSpaceDE w:val="0"/>
        <w:autoSpaceDN w:val="0"/>
        <w:jc w:val="both"/>
        <w:rPr>
          <w:b/>
          <w:color w:val="FF0000"/>
          <w:sz w:val="22"/>
          <w:szCs w:val="22"/>
        </w:rPr>
      </w:pPr>
    </w:p>
    <w:p w:rsidR="00067808" w:rsidRPr="00B87CB0" w:rsidRDefault="00067808" w:rsidP="00B87CB0">
      <w:pPr>
        <w:widowControl w:val="0"/>
        <w:autoSpaceDE w:val="0"/>
        <w:autoSpaceDN w:val="0"/>
        <w:jc w:val="both"/>
        <w:rPr>
          <w:b/>
          <w:color w:val="FF0000"/>
          <w:sz w:val="22"/>
          <w:szCs w:val="22"/>
        </w:rPr>
      </w:pPr>
    </w:p>
    <w:p w:rsidR="00067808" w:rsidRPr="00B87CB0" w:rsidRDefault="00067808" w:rsidP="005C5D7A">
      <w:pPr>
        <w:widowControl w:val="0"/>
        <w:autoSpaceDE w:val="0"/>
        <w:autoSpaceDN w:val="0"/>
        <w:jc w:val="center"/>
        <w:rPr>
          <w:b/>
          <w:sz w:val="22"/>
          <w:szCs w:val="22"/>
        </w:rPr>
      </w:pPr>
      <w:r w:rsidRPr="00B87CB0">
        <w:rPr>
          <w:b/>
          <w:sz w:val="22"/>
          <w:szCs w:val="22"/>
        </w:rPr>
        <w:t xml:space="preserve">Программа профилактики рисков причинения вреда (ущерба) охраняемым законом ценностям на 2023 год в рамках </w:t>
      </w:r>
      <w:r w:rsidRPr="00B87CB0">
        <w:rPr>
          <w:b/>
          <w:color w:val="000000"/>
          <w:sz w:val="22"/>
          <w:szCs w:val="22"/>
          <w:shd w:val="clear" w:color="auto" w:fill="FFFFFF"/>
        </w:rPr>
        <w:t>муниципального контроля на автомобильном транспорте, городском наземном электрическом транспорте и в дорожном хозяйстве</w:t>
      </w:r>
    </w:p>
    <w:p w:rsidR="00067808" w:rsidRPr="00B87CB0" w:rsidRDefault="00067808" w:rsidP="005C5D7A">
      <w:pPr>
        <w:widowControl w:val="0"/>
        <w:autoSpaceDE w:val="0"/>
        <w:autoSpaceDN w:val="0"/>
        <w:jc w:val="center"/>
        <w:rPr>
          <w:b/>
          <w:sz w:val="22"/>
          <w:szCs w:val="22"/>
        </w:rPr>
      </w:pPr>
      <w:r w:rsidRPr="00B87CB0">
        <w:rPr>
          <w:b/>
          <w:sz w:val="22"/>
          <w:szCs w:val="22"/>
        </w:rPr>
        <w:t>на территории Короцкого сельского поселения</w:t>
      </w:r>
    </w:p>
    <w:p w:rsidR="00067808" w:rsidRPr="00B87CB0" w:rsidRDefault="00067808" w:rsidP="005C5D7A">
      <w:pPr>
        <w:widowControl w:val="0"/>
        <w:autoSpaceDE w:val="0"/>
        <w:autoSpaceDN w:val="0"/>
        <w:jc w:val="center"/>
        <w:rPr>
          <w:b/>
          <w:sz w:val="22"/>
          <w:szCs w:val="22"/>
        </w:rPr>
      </w:pPr>
    </w:p>
    <w:p w:rsidR="00067808" w:rsidRPr="00B87CB0" w:rsidRDefault="00067808" w:rsidP="005C5D7A">
      <w:pPr>
        <w:widowControl w:val="0"/>
        <w:autoSpaceDE w:val="0"/>
        <w:autoSpaceDN w:val="0"/>
        <w:jc w:val="center"/>
        <w:rPr>
          <w:b/>
          <w:sz w:val="22"/>
          <w:szCs w:val="22"/>
        </w:rPr>
      </w:pPr>
      <w:r w:rsidRPr="00B87CB0">
        <w:rPr>
          <w:b/>
          <w:sz w:val="22"/>
          <w:szCs w:val="22"/>
        </w:rPr>
        <w:t>ПАСПОРТ</w:t>
      </w:r>
    </w:p>
    <w:p w:rsidR="00067808" w:rsidRPr="00B87CB0" w:rsidRDefault="00067808" w:rsidP="00B87CB0">
      <w:pPr>
        <w:widowControl w:val="0"/>
        <w:autoSpaceDE w:val="0"/>
        <w:autoSpaceDN w:val="0"/>
        <w:spacing w:line="276" w:lineRule="auto"/>
        <w:jc w:val="both"/>
        <w:rPr>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067808" w:rsidRPr="00B87CB0" w:rsidTr="00B87CB0">
        <w:trPr>
          <w:trHeight w:val="775"/>
        </w:trPr>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Наименование программы</w:t>
            </w:r>
          </w:p>
        </w:tc>
        <w:tc>
          <w:tcPr>
            <w:tcW w:w="6379"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 xml:space="preserve">Программа профилактики рисков причинения вреда (ущерба) охраняемым законом ценностям на 2024 год в рамках </w:t>
            </w:r>
            <w:r w:rsidRPr="00B87CB0">
              <w:rPr>
                <w:color w:val="000000"/>
                <w:sz w:val="22"/>
                <w:szCs w:val="22"/>
                <w:shd w:val="clear" w:color="auto" w:fill="FFFFFF"/>
              </w:rPr>
              <w:t>муниципального контроля на автомобильном транспорте, городском наземном электрическом транспорте и в дорожном хозяйстве</w:t>
            </w:r>
            <w:r w:rsidRPr="00B87CB0">
              <w:rPr>
                <w:sz w:val="22"/>
                <w:szCs w:val="22"/>
              </w:rPr>
              <w:t xml:space="preserve"> на территории  Короцкого сельского поселения</w:t>
            </w:r>
          </w:p>
        </w:tc>
      </w:tr>
      <w:tr w:rsidR="00067808" w:rsidRPr="00B87CB0" w:rsidTr="00B87CB0">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Правовые основания разработки программы профилактики</w:t>
            </w:r>
          </w:p>
        </w:tc>
        <w:tc>
          <w:tcPr>
            <w:tcW w:w="6379" w:type="dxa"/>
            <w:shd w:val="clear" w:color="auto" w:fill="auto"/>
          </w:tcPr>
          <w:p w:rsidR="00067808" w:rsidRPr="00B87CB0" w:rsidRDefault="00067808" w:rsidP="00B87CB0">
            <w:pPr>
              <w:widowControl w:val="0"/>
              <w:autoSpaceDE w:val="0"/>
              <w:autoSpaceDN w:val="0"/>
              <w:jc w:val="both"/>
              <w:rPr>
                <w:sz w:val="22"/>
                <w:szCs w:val="22"/>
                <w:lang w:eastAsia="ar-SA"/>
              </w:rPr>
            </w:pPr>
            <w:r w:rsidRPr="00B87CB0">
              <w:rPr>
                <w:sz w:val="22"/>
                <w:szCs w:val="22"/>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067808" w:rsidRPr="00B87CB0" w:rsidRDefault="00067808" w:rsidP="00B87CB0">
            <w:pPr>
              <w:widowControl w:val="0"/>
              <w:autoSpaceDE w:val="0"/>
              <w:autoSpaceDN w:val="0"/>
              <w:jc w:val="both"/>
              <w:rPr>
                <w:sz w:val="22"/>
                <w:szCs w:val="22"/>
                <w:lang w:eastAsia="ar-SA"/>
              </w:rPr>
            </w:pPr>
            <w:r w:rsidRPr="00B87CB0">
              <w:rPr>
                <w:sz w:val="22"/>
                <w:szCs w:val="2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67808" w:rsidRPr="00B87CB0" w:rsidRDefault="00067808" w:rsidP="00B87CB0">
            <w:pPr>
              <w:widowControl w:val="0"/>
              <w:autoSpaceDE w:val="0"/>
              <w:autoSpaceDN w:val="0"/>
              <w:jc w:val="both"/>
              <w:rPr>
                <w:sz w:val="22"/>
                <w:szCs w:val="22"/>
              </w:rPr>
            </w:pPr>
            <w:r w:rsidRPr="00B87CB0">
              <w:rPr>
                <w:sz w:val="22"/>
                <w:szCs w:val="22"/>
                <w:lang w:eastAsia="ar-SA"/>
              </w:rPr>
              <w:t>Решение Совета депутатов Короцкого сельского поселения от30.09.2021 года № 49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Короцкого сельского поселения».</w:t>
            </w:r>
          </w:p>
        </w:tc>
      </w:tr>
      <w:tr w:rsidR="00067808" w:rsidRPr="00B87CB0" w:rsidTr="00B87CB0">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 xml:space="preserve">Разработчик программы профилактики </w:t>
            </w:r>
          </w:p>
        </w:tc>
        <w:tc>
          <w:tcPr>
            <w:tcW w:w="6379"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 xml:space="preserve"> Администрация Короцкого сельского поселения </w:t>
            </w:r>
          </w:p>
        </w:tc>
      </w:tr>
      <w:tr w:rsidR="00067808" w:rsidRPr="00B87CB0" w:rsidTr="00B87CB0">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Цели программы профилактики</w:t>
            </w:r>
          </w:p>
        </w:tc>
        <w:tc>
          <w:tcPr>
            <w:tcW w:w="6379" w:type="dxa"/>
            <w:shd w:val="clear" w:color="auto" w:fill="auto"/>
          </w:tcPr>
          <w:p w:rsidR="00067808" w:rsidRPr="00B87CB0" w:rsidRDefault="00067808" w:rsidP="005C5D7A">
            <w:pPr>
              <w:numPr>
                <w:ilvl w:val="0"/>
                <w:numId w:val="17"/>
              </w:numPr>
              <w:tabs>
                <w:tab w:val="left" w:pos="454"/>
              </w:tabs>
              <w:autoSpaceDE w:val="0"/>
              <w:autoSpaceDN w:val="0"/>
              <w:adjustRightInd w:val="0"/>
              <w:spacing w:line="276" w:lineRule="auto"/>
              <w:ind w:left="0" w:firstLine="171"/>
              <w:contextualSpacing/>
              <w:jc w:val="both"/>
              <w:rPr>
                <w:sz w:val="22"/>
                <w:szCs w:val="22"/>
              </w:rPr>
            </w:pPr>
            <w:r w:rsidRPr="00B87CB0">
              <w:rPr>
                <w:sz w:val="22"/>
                <w:szCs w:val="22"/>
              </w:rPr>
              <w:t>предотвращение рисков причинения вреда охраняемым законом ценностям;</w:t>
            </w:r>
          </w:p>
          <w:p w:rsidR="00067808" w:rsidRPr="00B87CB0" w:rsidRDefault="00067808" w:rsidP="005C5D7A">
            <w:pPr>
              <w:numPr>
                <w:ilvl w:val="0"/>
                <w:numId w:val="17"/>
              </w:numPr>
              <w:tabs>
                <w:tab w:val="left" w:pos="454"/>
              </w:tabs>
              <w:autoSpaceDE w:val="0"/>
              <w:autoSpaceDN w:val="0"/>
              <w:adjustRightInd w:val="0"/>
              <w:spacing w:line="276" w:lineRule="auto"/>
              <w:ind w:left="0" w:firstLine="171"/>
              <w:contextualSpacing/>
              <w:jc w:val="both"/>
              <w:rPr>
                <w:sz w:val="22"/>
                <w:szCs w:val="22"/>
              </w:rPr>
            </w:pPr>
            <w:r w:rsidRPr="00B87CB0">
              <w:rPr>
                <w:sz w:val="22"/>
                <w:szCs w:val="22"/>
              </w:rPr>
              <w:t>предупреждение нарушений обязательных требований (снижение числа нарушений обязательных требований) контролируемыми лицами, осуществляющими деятельность на автомобильном транспорте, городском наземном электрическом транспорте и в дорожном хозяйстве на территории Короцкого сельского поселения;</w:t>
            </w:r>
          </w:p>
          <w:p w:rsidR="00067808" w:rsidRPr="00B87CB0" w:rsidRDefault="00067808" w:rsidP="005C5D7A">
            <w:pPr>
              <w:numPr>
                <w:ilvl w:val="0"/>
                <w:numId w:val="17"/>
              </w:numPr>
              <w:tabs>
                <w:tab w:val="left" w:pos="454"/>
              </w:tabs>
              <w:autoSpaceDE w:val="0"/>
              <w:autoSpaceDN w:val="0"/>
              <w:adjustRightInd w:val="0"/>
              <w:spacing w:line="276" w:lineRule="auto"/>
              <w:ind w:left="0" w:firstLine="171"/>
              <w:contextualSpacing/>
              <w:jc w:val="both"/>
              <w:rPr>
                <w:sz w:val="22"/>
                <w:szCs w:val="22"/>
              </w:rPr>
            </w:pPr>
            <w:r w:rsidRPr="00B87CB0">
              <w:rPr>
                <w:sz w:val="22"/>
                <w:szCs w:val="22"/>
              </w:rPr>
              <w:t>стимулирование добросовестного соблюдения обязательных требований всеми контролируемыми лицами;</w:t>
            </w:r>
          </w:p>
          <w:p w:rsidR="00067808" w:rsidRPr="00B87CB0" w:rsidRDefault="00067808" w:rsidP="005C5D7A">
            <w:pPr>
              <w:numPr>
                <w:ilvl w:val="0"/>
                <w:numId w:val="17"/>
              </w:numPr>
              <w:tabs>
                <w:tab w:val="left" w:pos="426"/>
                <w:tab w:val="left" w:pos="454"/>
              </w:tabs>
              <w:autoSpaceDE w:val="0"/>
              <w:autoSpaceDN w:val="0"/>
              <w:adjustRightInd w:val="0"/>
              <w:spacing w:line="276" w:lineRule="auto"/>
              <w:ind w:left="0" w:firstLine="171"/>
              <w:contextualSpacing/>
              <w:jc w:val="both"/>
              <w:rPr>
                <w:sz w:val="22"/>
                <w:szCs w:val="22"/>
              </w:rPr>
            </w:pPr>
            <w:r w:rsidRPr="00B87CB0">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7808" w:rsidRPr="00B87CB0" w:rsidRDefault="00067808" w:rsidP="005C5D7A">
            <w:pPr>
              <w:numPr>
                <w:ilvl w:val="0"/>
                <w:numId w:val="17"/>
              </w:numPr>
              <w:tabs>
                <w:tab w:val="left" w:pos="426"/>
                <w:tab w:val="left" w:pos="454"/>
              </w:tabs>
              <w:autoSpaceDE w:val="0"/>
              <w:autoSpaceDN w:val="0"/>
              <w:adjustRightInd w:val="0"/>
              <w:spacing w:line="276" w:lineRule="auto"/>
              <w:ind w:left="0" w:firstLine="171"/>
              <w:contextualSpacing/>
              <w:jc w:val="both"/>
              <w:rPr>
                <w:sz w:val="22"/>
                <w:szCs w:val="22"/>
              </w:rPr>
            </w:pPr>
            <w:r w:rsidRPr="00B87CB0">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067808" w:rsidRPr="00B87CB0" w:rsidTr="00B87CB0">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Задачи программы профилактики</w:t>
            </w:r>
          </w:p>
        </w:tc>
        <w:tc>
          <w:tcPr>
            <w:tcW w:w="6379" w:type="dxa"/>
            <w:shd w:val="clear" w:color="auto" w:fill="auto"/>
          </w:tcPr>
          <w:p w:rsidR="00067808" w:rsidRPr="00B87CB0" w:rsidRDefault="00067808" w:rsidP="005C5D7A">
            <w:pPr>
              <w:numPr>
                <w:ilvl w:val="0"/>
                <w:numId w:val="18"/>
              </w:numPr>
              <w:tabs>
                <w:tab w:val="left" w:pos="426"/>
                <w:tab w:val="left" w:pos="454"/>
                <w:tab w:val="left" w:pos="568"/>
              </w:tabs>
              <w:autoSpaceDE w:val="0"/>
              <w:autoSpaceDN w:val="0"/>
              <w:adjustRightInd w:val="0"/>
              <w:spacing w:line="276" w:lineRule="auto"/>
              <w:ind w:left="0" w:firstLine="171"/>
              <w:jc w:val="both"/>
              <w:rPr>
                <w:sz w:val="22"/>
                <w:szCs w:val="22"/>
              </w:rPr>
            </w:pPr>
            <w:r w:rsidRPr="00B87CB0">
              <w:rPr>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67808" w:rsidRPr="00B87CB0" w:rsidRDefault="00067808" w:rsidP="005C5D7A">
            <w:pPr>
              <w:numPr>
                <w:ilvl w:val="0"/>
                <w:numId w:val="18"/>
              </w:numPr>
              <w:tabs>
                <w:tab w:val="left" w:pos="426"/>
                <w:tab w:val="left" w:pos="454"/>
              </w:tabs>
              <w:autoSpaceDE w:val="0"/>
              <w:autoSpaceDN w:val="0"/>
              <w:adjustRightInd w:val="0"/>
              <w:spacing w:line="276" w:lineRule="auto"/>
              <w:ind w:left="0" w:firstLine="171"/>
              <w:jc w:val="both"/>
              <w:rPr>
                <w:sz w:val="22"/>
                <w:szCs w:val="22"/>
              </w:rPr>
            </w:pPr>
            <w:r w:rsidRPr="00B87CB0">
              <w:rPr>
                <w:sz w:val="22"/>
                <w:szCs w:val="22"/>
              </w:rPr>
              <w:t xml:space="preserve">формирование одинакового понимания обязательных требований у всех </w:t>
            </w:r>
            <w:r w:rsidRPr="00B87CB0">
              <w:rPr>
                <w:color w:val="000000"/>
                <w:sz w:val="22"/>
                <w:szCs w:val="22"/>
              </w:rPr>
              <w:t xml:space="preserve">участников </w:t>
            </w:r>
            <w:r w:rsidRPr="00B87CB0">
              <w:rPr>
                <w:sz w:val="22"/>
                <w:szCs w:val="22"/>
              </w:rPr>
              <w:t xml:space="preserve">при осуществлении </w:t>
            </w:r>
            <w:r w:rsidRPr="00B87CB0">
              <w:rPr>
                <w:color w:val="000000"/>
                <w:sz w:val="22"/>
                <w:szCs w:val="22"/>
                <w:shd w:val="clear" w:color="auto" w:fill="FFFFFF"/>
              </w:rPr>
              <w:t>муниципального контроля на автомобильном транспорте, городском наземном электрическом транспорте и в дорожном хозяйстве</w:t>
            </w:r>
            <w:r w:rsidRPr="00B87CB0">
              <w:rPr>
                <w:sz w:val="22"/>
                <w:szCs w:val="22"/>
              </w:rPr>
              <w:t>;</w:t>
            </w:r>
          </w:p>
          <w:p w:rsidR="00067808" w:rsidRPr="00B87CB0" w:rsidRDefault="00067808" w:rsidP="005C5D7A">
            <w:pPr>
              <w:numPr>
                <w:ilvl w:val="0"/>
                <w:numId w:val="18"/>
              </w:numPr>
              <w:tabs>
                <w:tab w:val="left" w:pos="426"/>
                <w:tab w:val="left" w:pos="454"/>
              </w:tabs>
              <w:autoSpaceDE w:val="0"/>
              <w:autoSpaceDN w:val="0"/>
              <w:adjustRightInd w:val="0"/>
              <w:spacing w:line="276" w:lineRule="auto"/>
              <w:ind w:left="0" w:firstLine="171"/>
              <w:jc w:val="both"/>
              <w:rPr>
                <w:sz w:val="22"/>
                <w:szCs w:val="22"/>
              </w:rPr>
            </w:pPr>
            <w:r w:rsidRPr="00B87CB0">
              <w:rPr>
                <w:sz w:val="22"/>
                <w:szCs w:val="22"/>
              </w:rPr>
              <w:t>укрепление системы профилактики нарушений обязательных требований путем активизации профилактической деятельности;</w:t>
            </w:r>
          </w:p>
          <w:p w:rsidR="00067808" w:rsidRPr="00B87CB0" w:rsidRDefault="00067808" w:rsidP="005C5D7A">
            <w:pPr>
              <w:numPr>
                <w:ilvl w:val="0"/>
                <w:numId w:val="18"/>
              </w:numPr>
              <w:tabs>
                <w:tab w:val="left" w:pos="426"/>
                <w:tab w:val="left" w:pos="454"/>
              </w:tabs>
              <w:autoSpaceDE w:val="0"/>
              <w:autoSpaceDN w:val="0"/>
              <w:adjustRightInd w:val="0"/>
              <w:spacing w:line="276" w:lineRule="auto"/>
              <w:ind w:left="0" w:firstLine="171"/>
              <w:jc w:val="both"/>
              <w:rPr>
                <w:sz w:val="22"/>
                <w:szCs w:val="22"/>
              </w:rPr>
            </w:pPr>
            <w:r w:rsidRPr="00B87CB0">
              <w:rPr>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67808" w:rsidRPr="00B87CB0" w:rsidRDefault="00067808" w:rsidP="005C5D7A">
            <w:pPr>
              <w:numPr>
                <w:ilvl w:val="0"/>
                <w:numId w:val="18"/>
              </w:numPr>
              <w:tabs>
                <w:tab w:val="left" w:pos="426"/>
                <w:tab w:val="left" w:pos="454"/>
              </w:tabs>
              <w:autoSpaceDE w:val="0"/>
              <w:autoSpaceDN w:val="0"/>
              <w:adjustRightInd w:val="0"/>
              <w:spacing w:line="276" w:lineRule="auto"/>
              <w:ind w:left="0" w:firstLine="171"/>
              <w:jc w:val="both"/>
              <w:rPr>
                <w:sz w:val="22"/>
                <w:szCs w:val="22"/>
              </w:rPr>
            </w:pPr>
            <w:r w:rsidRPr="00B87CB0">
              <w:rPr>
                <w:sz w:val="22"/>
                <w:szCs w:val="22"/>
              </w:rPr>
              <w:t>создание и внедрение мер системы позитивной профилактики;</w:t>
            </w:r>
          </w:p>
          <w:p w:rsidR="00067808" w:rsidRPr="00B87CB0" w:rsidRDefault="00067808" w:rsidP="005C5D7A">
            <w:pPr>
              <w:numPr>
                <w:ilvl w:val="0"/>
                <w:numId w:val="18"/>
              </w:numPr>
              <w:tabs>
                <w:tab w:val="left" w:pos="426"/>
                <w:tab w:val="left" w:pos="454"/>
              </w:tabs>
              <w:autoSpaceDE w:val="0"/>
              <w:autoSpaceDN w:val="0"/>
              <w:adjustRightInd w:val="0"/>
              <w:spacing w:line="276" w:lineRule="auto"/>
              <w:ind w:left="0" w:firstLine="171"/>
              <w:jc w:val="both"/>
              <w:rPr>
                <w:sz w:val="22"/>
                <w:szCs w:val="22"/>
              </w:rPr>
            </w:pPr>
            <w:r w:rsidRPr="00B87CB0">
              <w:rPr>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67808" w:rsidRPr="00B87CB0" w:rsidRDefault="00067808" w:rsidP="005C5D7A">
            <w:pPr>
              <w:numPr>
                <w:ilvl w:val="0"/>
                <w:numId w:val="18"/>
              </w:numPr>
              <w:tabs>
                <w:tab w:val="left" w:pos="454"/>
                <w:tab w:val="left" w:pos="568"/>
              </w:tabs>
              <w:autoSpaceDE w:val="0"/>
              <w:autoSpaceDN w:val="0"/>
              <w:adjustRightInd w:val="0"/>
              <w:spacing w:line="276" w:lineRule="auto"/>
              <w:ind w:left="0" w:firstLine="171"/>
              <w:jc w:val="both"/>
              <w:rPr>
                <w:sz w:val="22"/>
                <w:szCs w:val="22"/>
              </w:rPr>
            </w:pPr>
            <w:r w:rsidRPr="00B87CB0">
              <w:rPr>
                <w:sz w:val="22"/>
                <w:szCs w:val="22"/>
              </w:rPr>
              <w:t>инвентаризация и оценка состава и особенностей подконтрольных субъектов и оценки состояния подконтрольной сферы;</w:t>
            </w:r>
          </w:p>
          <w:p w:rsidR="00067808" w:rsidRPr="00B87CB0" w:rsidRDefault="00067808" w:rsidP="005C5D7A">
            <w:pPr>
              <w:numPr>
                <w:ilvl w:val="0"/>
                <w:numId w:val="18"/>
              </w:numPr>
              <w:tabs>
                <w:tab w:val="left" w:pos="426"/>
                <w:tab w:val="left" w:pos="454"/>
              </w:tabs>
              <w:autoSpaceDE w:val="0"/>
              <w:autoSpaceDN w:val="0"/>
              <w:adjustRightInd w:val="0"/>
              <w:spacing w:line="276" w:lineRule="auto"/>
              <w:ind w:left="0" w:firstLine="171"/>
              <w:jc w:val="both"/>
              <w:rPr>
                <w:sz w:val="22"/>
                <w:szCs w:val="22"/>
              </w:rPr>
            </w:pPr>
            <w:r w:rsidRPr="00B87CB0">
              <w:rPr>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67808" w:rsidRPr="00B87CB0" w:rsidRDefault="00067808" w:rsidP="005C5D7A">
            <w:pPr>
              <w:widowControl w:val="0"/>
              <w:numPr>
                <w:ilvl w:val="0"/>
                <w:numId w:val="18"/>
              </w:numPr>
              <w:tabs>
                <w:tab w:val="left" w:pos="454"/>
                <w:tab w:val="left" w:pos="568"/>
              </w:tabs>
              <w:autoSpaceDE w:val="0"/>
              <w:autoSpaceDN w:val="0"/>
              <w:spacing w:line="276" w:lineRule="auto"/>
              <w:ind w:left="0" w:firstLine="171"/>
              <w:jc w:val="both"/>
              <w:rPr>
                <w:sz w:val="22"/>
                <w:szCs w:val="22"/>
              </w:rPr>
            </w:pPr>
            <w:r w:rsidRPr="00B87CB0">
              <w:rPr>
                <w:sz w:val="22"/>
                <w:szCs w:val="22"/>
              </w:rPr>
              <w:t>снижение издержек контрольно-надзорной деятельности и административной нагрузки на подконтрольные субъекты.</w:t>
            </w:r>
          </w:p>
        </w:tc>
      </w:tr>
      <w:tr w:rsidR="00067808" w:rsidRPr="00B87CB0" w:rsidTr="00B87CB0">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Ожидаемые конечные результаты реализации программы профилактики</w:t>
            </w:r>
          </w:p>
        </w:tc>
        <w:tc>
          <w:tcPr>
            <w:tcW w:w="6379" w:type="dxa"/>
            <w:shd w:val="clear" w:color="auto" w:fill="auto"/>
          </w:tcPr>
          <w:p w:rsidR="00067808" w:rsidRPr="00B87CB0" w:rsidRDefault="00067808" w:rsidP="005C5D7A">
            <w:pPr>
              <w:widowControl w:val="0"/>
              <w:numPr>
                <w:ilvl w:val="0"/>
                <w:numId w:val="16"/>
              </w:numPr>
              <w:tabs>
                <w:tab w:val="left" w:pos="454"/>
                <w:tab w:val="left" w:pos="568"/>
              </w:tabs>
              <w:autoSpaceDE w:val="0"/>
              <w:autoSpaceDN w:val="0"/>
              <w:spacing w:line="276" w:lineRule="auto"/>
              <w:ind w:left="0" w:firstLine="171"/>
              <w:jc w:val="both"/>
              <w:rPr>
                <w:sz w:val="22"/>
                <w:szCs w:val="22"/>
              </w:rPr>
            </w:pPr>
            <w:r w:rsidRPr="00B87CB0">
              <w:rPr>
                <w:sz w:val="22"/>
                <w:szCs w:val="22"/>
              </w:rPr>
              <w:t>Снижение рисков причинения вреда охраняемым законом ценностям;</w:t>
            </w:r>
          </w:p>
          <w:p w:rsidR="00067808" w:rsidRPr="00B87CB0" w:rsidRDefault="00067808" w:rsidP="005C5D7A">
            <w:pPr>
              <w:widowControl w:val="0"/>
              <w:numPr>
                <w:ilvl w:val="0"/>
                <w:numId w:val="16"/>
              </w:numPr>
              <w:tabs>
                <w:tab w:val="left" w:pos="454"/>
                <w:tab w:val="left" w:pos="568"/>
              </w:tabs>
              <w:autoSpaceDE w:val="0"/>
              <w:autoSpaceDN w:val="0"/>
              <w:spacing w:line="276" w:lineRule="auto"/>
              <w:ind w:left="0" w:firstLine="171"/>
              <w:jc w:val="both"/>
              <w:rPr>
                <w:sz w:val="22"/>
                <w:szCs w:val="22"/>
              </w:rPr>
            </w:pPr>
            <w:r w:rsidRPr="00B87CB0">
              <w:rPr>
                <w:sz w:val="22"/>
                <w:szCs w:val="22"/>
              </w:rPr>
              <w:t>Увеличение доли законопослушных контролируемых лиц;</w:t>
            </w:r>
          </w:p>
          <w:p w:rsidR="00067808" w:rsidRPr="00B87CB0" w:rsidRDefault="00067808" w:rsidP="005C5D7A">
            <w:pPr>
              <w:widowControl w:val="0"/>
              <w:numPr>
                <w:ilvl w:val="0"/>
                <w:numId w:val="16"/>
              </w:numPr>
              <w:tabs>
                <w:tab w:val="left" w:pos="454"/>
                <w:tab w:val="left" w:pos="568"/>
              </w:tabs>
              <w:autoSpaceDE w:val="0"/>
              <w:autoSpaceDN w:val="0"/>
              <w:spacing w:line="276" w:lineRule="auto"/>
              <w:ind w:left="0" w:firstLine="171"/>
              <w:jc w:val="both"/>
              <w:rPr>
                <w:sz w:val="22"/>
                <w:szCs w:val="22"/>
              </w:rPr>
            </w:pPr>
            <w:r w:rsidRPr="00B87CB0">
              <w:rPr>
                <w:sz w:val="22"/>
                <w:szCs w:val="22"/>
              </w:rPr>
              <w:t xml:space="preserve">Внедрение новых видов профилактических мероприятий, предусмотренных </w:t>
            </w:r>
            <w:r w:rsidRPr="00B87CB0">
              <w:rPr>
                <w:sz w:val="22"/>
                <w:szCs w:val="22"/>
                <w:lang w:eastAsia="ar-SA"/>
              </w:rPr>
              <w:t>Федеральным законом № 248-ФЗ и Положение о муниципальном контроле на автомобильном транспорте, городском наземном электрическом транспорте и в дорожном хозяйстве на территории Короцкого сельского поселения»;</w:t>
            </w:r>
          </w:p>
          <w:p w:rsidR="00067808" w:rsidRPr="00B87CB0" w:rsidRDefault="00067808" w:rsidP="005C5D7A">
            <w:pPr>
              <w:widowControl w:val="0"/>
              <w:numPr>
                <w:ilvl w:val="0"/>
                <w:numId w:val="16"/>
              </w:numPr>
              <w:tabs>
                <w:tab w:val="left" w:pos="426"/>
                <w:tab w:val="left" w:pos="454"/>
              </w:tabs>
              <w:autoSpaceDE w:val="0"/>
              <w:autoSpaceDN w:val="0"/>
              <w:spacing w:line="276" w:lineRule="auto"/>
              <w:ind w:left="0" w:firstLine="171"/>
              <w:jc w:val="both"/>
              <w:rPr>
                <w:sz w:val="22"/>
                <w:szCs w:val="22"/>
              </w:rPr>
            </w:pPr>
            <w:r w:rsidRPr="00B87CB0">
              <w:rPr>
                <w:sz w:val="22"/>
                <w:szCs w:val="22"/>
                <w:lang w:eastAsia="ar-SA"/>
              </w:rPr>
              <w:t>Уменьшение административной нагрузки на контролируемых лиц;</w:t>
            </w:r>
          </w:p>
          <w:p w:rsidR="00067808" w:rsidRPr="00B87CB0" w:rsidRDefault="00067808" w:rsidP="005C5D7A">
            <w:pPr>
              <w:widowControl w:val="0"/>
              <w:numPr>
                <w:ilvl w:val="0"/>
                <w:numId w:val="16"/>
              </w:numPr>
              <w:tabs>
                <w:tab w:val="left" w:pos="426"/>
                <w:tab w:val="left" w:pos="454"/>
              </w:tabs>
              <w:autoSpaceDE w:val="0"/>
              <w:autoSpaceDN w:val="0"/>
              <w:spacing w:line="276" w:lineRule="auto"/>
              <w:ind w:left="0" w:firstLine="171"/>
              <w:jc w:val="both"/>
              <w:rPr>
                <w:sz w:val="22"/>
                <w:szCs w:val="22"/>
              </w:rPr>
            </w:pPr>
            <w:r w:rsidRPr="00B87CB0">
              <w:rPr>
                <w:sz w:val="22"/>
                <w:szCs w:val="22"/>
                <w:lang w:eastAsia="ar-SA"/>
              </w:rPr>
              <w:t>Повышение уровня правовой грамотности контролируемых лиц;</w:t>
            </w:r>
          </w:p>
          <w:p w:rsidR="00067808" w:rsidRPr="00B87CB0" w:rsidRDefault="00067808" w:rsidP="005C5D7A">
            <w:pPr>
              <w:widowControl w:val="0"/>
              <w:numPr>
                <w:ilvl w:val="0"/>
                <w:numId w:val="16"/>
              </w:numPr>
              <w:tabs>
                <w:tab w:val="left" w:pos="426"/>
                <w:tab w:val="left" w:pos="454"/>
              </w:tabs>
              <w:autoSpaceDE w:val="0"/>
              <w:autoSpaceDN w:val="0"/>
              <w:spacing w:line="276" w:lineRule="auto"/>
              <w:ind w:left="0" w:firstLine="171"/>
              <w:jc w:val="both"/>
              <w:rPr>
                <w:sz w:val="22"/>
                <w:szCs w:val="22"/>
              </w:rPr>
            </w:pPr>
            <w:r w:rsidRPr="00B87CB0">
              <w:rPr>
                <w:sz w:val="22"/>
                <w:szCs w:val="22"/>
                <w:lang w:eastAsia="ar-SA"/>
              </w:rPr>
              <w:t>Мотивация контролируемых лиц к добросовестному поведению</w:t>
            </w:r>
          </w:p>
        </w:tc>
      </w:tr>
      <w:tr w:rsidR="00067808" w:rsidRPr="00B87CB0" w:rsidTr="00B87CB0">
        <w:tc>
          <w:tcPr>
            <w:tcW w:w="2972" w:type="dxa"/>
            <w:shd w:val="clear" w:color="auto" w:fill="auto"/>
          </w:tcPr>
          <w:p w:rsidR="00067808" w:rsidRPr="00B87CB0" w:rsidRDefault="00067808" w:rsidP="00B87CB0">
            <w:pPr>
              <w:widowControl w:val="0"/>
              <w:autoSpaceDE w:val="0"/>
              <w:autoSpaceDN w:val="0"/>
              <w:jc w:val="both"/>
              <w:rPr>
                <w:sz w:val="22"/>
                <w:szCs w:val="22"/>
              </w:rPr>
            </w:pPr>
            <w:r w:rsidRPr="00B87CB0">
              <w:rPr>
                <w:sz w:val="22"/>
                <w:szCs w:val="22"/>
              </w:rPr>
              <w:t>Сроки реализации программы профилактики</w:t>
            </w:r>
          </w:p>
        </w:tc>
        <w:tc>
          <w:tcPr>
            <w:tcW w:w="6379" w:type="dxa"/>
            <w:shd w:val="clear" w:color="auto" w:fill="auto"/>
          </w:tcPr>
          <w:p w:rsidR="00067808" w:rsidRPr="00B87CB0" w:rsidRDefault="00067808" w:rsidP="00B87CB0">
            <w:pPr>
              <w:widowControl w:val="0"/>
              <w:autoSpaceDE w:val="0"/>
              <w:autoSpaceDN w:val="0"/>
              <w:ind w:left="252"/>
              <w:jc w:val="both"/>
              <w:rPr>
                <w:sz w:val="22"/>
                <w:szCs w:val="22"/>
              </w:rPr>
            </w:pPr>
            <w:r w:rsidRPr="00B87CB0">
              <w:rPr>
                <w:sz w:val="22"/>
                <w:szCs w:val="22"/>
              </w:rPr>
              <w:t>2024 год</w:t>
            </w:r>
          </w:p>
        </w:tc>
      </w:tr>
    </w:tbl>
    <w:p w:rsidR="00067808" w:rsidRPr="00B87CB0" w:rsidRDefault="00067808" w:rsidP="00B87CB0">
      <w:pPr>
        <w:widowControl w:val="0"/>
        <w:autoSpaceDE w:val="0"/>
        <w:autoSpaceDN w:val="0"/>
        <w:jc w:val="both"/>
        <w:rPr>
          <w:b/>
          <w:sz w:val="22"/>
          <w:szCs w:val="22"/>
        </w:rPr>
      </w:pPr>
    </w:p>
    <w:p w:rsidR="00067808" w:rsidRPr="00B87CB0" w:rsidRDefault="00067808" w:rsidP="00B87CB0">
      <w:pPr>
        <w:widowControl w:val="0"/>
        <w:autoSpaceDE w:val="0"/>
        <w:autoSpaceDN w:val="0"/>
        <w:spacing w:line="276" w:lineRule="auto"/>
        <w:jc w:val="both"/>
        <w:rPr>
          <w:b/>
          <w:sz w:val="22"/>
          <w:szCs w:val="22"/>
        </w:rPr>
      </w:pPr>
    </w:p>
    <w:p w:rsidR="00067808" w:rsidRPr="00B87CB0" w:rsidRDefault="00067808" w:rsidP="00B87CB0">
      <w:pPr>
        <w:widowControl w:val="0"/>
        <w:autoSpaceDE w:val="0"/>
        <w:autoSpaceDN w:val="0"/>
        <w:spacing w:line="276" w:lineRule="auto"/>
        <w:jc w:val="both"/>
        <w:rPr>
          <w:b/>
          <w:sz w:val="22"/>
          <w:szCs w:val="22"/>
        </w:rPr>
      </w:pPr>
    </w:p>
    <w:p w:rsidR="00067808" w:rsidRPr="00B87CB0" w:rsidRDefault="00067808" w:rsidP="005C5D7A">
      <w:pPr>
        <w:numPr>
          <w:ilvl w:val="0"/>
          <w:numId w:val="14"/>
        </w:numPr>
        <w:tabs>
          <w:tab w:val="left" w:pos="993"/>
        </w:tabs>
        <w:ind w:left="0" w:firstLine="709"/>
        <w:contextualSpacing/>
        <w:jc w:val="both"/>
        <w:rPr>
          <w:rFonts w:eastAsia="Calibri"/>
          <w:b/>
          <w:sz w:val="22"/>
          <w:szCs w:val="22"/>
          <w:lang w:eastAsia="en-US"/>
        </w:rPr>
      </w:pPr>
      <w:r w:rsidRPr="00B87CB0">
        <w:rPr>
          <w:rFonts w:eastAsia="Calibri"/>
          <w:b/>
          <w:sz w:val="22"/>
          <w:szCs w:val="22"/>
          <w:lang w:eastAsia="en-US"/>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067808" w:rsidRPr="00B87CB0" w:rsidRDefault="00067808" w:rsidP="005C5D7A">
      <w:pPr>
        <w:contextualSpacing/>
        <w:jc w:val="both"/>
        <w:rPr>
          <w:rFonts w:eastAsia="Calibri"/>
          <w:sz w:val="22"/>
          <w:szCs w:val="22"/>
          <w:lang w:eastAsia="en-US"/>
        </w:rPr>
      </w:pPr>
    </w:p>
    <w:p w:rsidR="00067808" w:rsidRPr="00B87CB0" w:rsidRDefault="00067808" w:rsidP="00B87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2"/>
          <w:szCs w:val="22"/>
          <w:lang w:eastAsia="en-US"/>
        </w:rPr>
      </w:pPr>
      <w:r w:rsidRPr="00B87CB0">
        <w:rPr>
          <w:sz w:val="22"/>
          <w:szCs w:val="22"/>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Короцкого сельского поселения - это деятельность органов местного самоуправления по контролю за соблюдением юридическими лицами, индивидуальными предпринимателями и физическими лицами обязательных требований:</w:t>
      </w:r>
      <w:r w:rsidRPr="00B87CB0">
        <w:rPr>
          <w:rFonts w:eastAsia="Calibri"/>
          <w:sz w:val="22"/>
          <w:szCs w:val="22"/>
          <w:lang w:eastAsia="en-US"/>
        </w:rPr>
        <w:t xml:space="preserve"> </w:t>
      </w:r>
    </w:p>
    <w:p w:rsidR="00067808" w:rsidRPr="00B87CB0" w:rsidRDefault="00067808" w:rsidP="00B87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87CB0">
        <w:rPr>
          <w:rFonts w:eastAsia="Calibri"/>
          <w:sz w:val="22"/>
          <w:szCs w:val="22"/>
          <w:lang w:eastAsia="en-US"/>
        </w:rPr>
        <w:t>-</w:t>
      </w:r>
      <w:r w:rsidRPr="00B87CB0">
        <w:rPr>
          <w:sz w:val="22"/>
          <w:szCs w:val="22"/>
        </w:rPr>
        <w:t>в области автомобильных дорог и дорожной деятельности, установленных в отношении автомобильных дорог: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7808" w:rsidRPr="00B87CB0" w:rsidRDefault="00067808" w:rsidP="00B87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87CB0">
        <w:rPr>
          <w:sz w:val="22"/>
          <w:szCs w:val="22"/>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7808" w:rsidRPr="00B87CB0" w:rsidRDefault="00067808" w:rsidP="00B87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87CB0">
        <w:rPr>
          <w:sz w:val="22"/>
          <w:szCs w:val="22"/>
        </w:rPr>
        <w:t>- исполнение решений, принимаемых по результатам контрольных мероприятий.</w:t>
      </w:r>
    </w:p>
    <w:p w:rsidR="00067808" w:rsidRPr="00B87CB0" w:rsidRDefault="00067808" w:rsidP="00B87CB0">
      <w:pPr>
        <w:ind w:firstLine="540"/>
        <w:jc w:val="both"/>
        <w:rPr>
          <w:sz w:val="22"/>
          <w:szCs w:val="22"/>
        </w:rPr>
      </w:pPr>
      <w:r w:rsidRPr="00B87CB0">
        <w:rPr>
          <w:sz w:val="22"/>
          <w:szCs w:val="22"/>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автомобильного транспорта, городского наземного электрического транспорте и в дорожном хозяйстве в границах населенных пунктов Короцкого сельского поселения, устранения причин, факторов и условий, способствующих указанным нарушениям, осуществлялись мероприятия по профилактике таких нарушений. В 2022 году выдача предостережений о недопустимости нарушения обязательных требований в отчетном периоде не осуществлялась ввиду отсутствия оснований.</w:t>
      </w:r>
    </w:p>
    <w:p w:rsidR="00067808" w:rsidRPr="00B87CB0" w:rsidRDefault="00067808" w:rsidP="00B87CB0">
      <w:pPr>
        <w:spacing w:line="276" w:lineRule="auto"/>
        <w:contextualSpacing/>
        <w:jc w:val="both"/>
        <w:rPr>
          <w:b/>
          <w:sz w:val="22"/>
          <w:szCs w:val="22"/>
        </w:rPr>
      </w:pPr>
    </w:p>
    <w:p w:rsidR="00067808" w:rsidRPr="00650010" w:rsidRDefault="00067808" w:rsidP="003C1760">
      <w:pPr>
        <w:numPr>
          <w:ilvl w:val="0"/>
          <w:numId w:val="14"/>
        </w:numPr>
        <w:spacing w:line="276" w:lineRule="auto"/>
        <w:ind w:left="1080" w:firstLine="0"/>
        <w:contextualSpacing/>
        <w:jc w:val="both"/>
        <w:rPr>
          <w:b/>
          <w:color w:val="FF0000"/>
          <w:sz w:val="22"/>
          <w:szCs w:val="22"/>
        </w:rPr>
      </w:pPr>
      <w:r w:rsidRPr="005C5D7A">
        <w:rPr>
          <w:b/>
          <w:sz w:val="22"/>
          <w:szCs w:val="22"/>
        </w:rPr>
        <w:t>Цели и задачи реализации программы профилактики</w:t>
      </w:r>
    </w:p>
    <w:p w:rsidR="00650010" w:rsidRPr="005C5D7A" w:rsidRDefault="00650010" w:rsidP="00650010">
      <w:pPr>
        <w:spacing w:line="276" w:lineRule="auto"/>
        <w:ind w:left="1080"/>
        <w:contextualSpacing/>
        <w:jc w:val="both"/>
        <w:rPr>
          <w:b/>
          <w:color w:val="FF0000"/>
          <w:sz w:val="22"/>
          <w:szCs w:val="22"/>
        </w:rPr>
      </w:pPr>
    </w:p>
    <w:p w:rsidR="00067808" w:rsidRPr="00B87CB0" w:rsidRDefault="00067808" w:rsidP="00B87CB0">
      <w:pPr>
        <w:numPr>
          <w:ilvl w:val="0"/>
          <w:numId w:val="15"/>
        </w:numPr>
        <w:tabs>
          <w:tab w:val="left" w:pos="1134"/>
        </w:tabs>
        <w:autoSpaceDE w:val="0"/>
        <w:autoSpaceDN w:val="0"/>
        <w:adjustRightInd w:val="0"/>
        <w:spacing w:line="276" w:lineRule="auto"/>
        <w:ind w:left="0" w:firstLine="851"/>
        <w:contextualSpacing/>
        <w:jc w:val="both"/>
        <w:rPr>
          <w:rFonts w:eastAsia="Calibri"/>
          <w:sz w:val="22"/>
          <w:szCs w:val="22"/>
          <w:lang w:eastAsia="en-US"/>
        </w:rPr>
      </w:pPr>
      <w:r w:rsidRPr="00B87CB0">
        <w:rPr>
          <w:rFonts w:eastAsia="Calibri"/>
          <w:sz w:val="22"/>
          <w:szCs w:val="22"/>
          <w:lang w:eastAsia="en-US"/>
        </w:rPr>
        <w:t>Профилактика рисков причинения вреда (ущерба) охраняемым законом ценностям направлена на достижение следующих основных целей:</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предотвращение рисков причинения вреда охраняемым законом ценностям;</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предупреждение нарушений обязательных требований (снижение числа нарушений обязательных требований) контролируемыми лицами, осуществляющими деятельность на автомобильном транспорте, городском наземном электрическом транспорте и в дорожном хозяйстве на территории Короцкого сельского поселения;</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стимулирование добросовестного соблюдения обязательных требований всеми контролируемыми лицами;</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067808" w:rsidRPr="00B87CB0" w:rsidRDefault="00067808" w:rsidP="00B87CB0">
      <w:pPr>
        <w:numPr>
          <w:ilvl w:val="0"/>
          <w:numId w:val="15"/>
        </w:numPr>
        <w:autoSpaceDE w:val="0"/>
        <w:autoSpaceDN w:val="0"/>
        <w:adjustRightInd w:val="0"/>
        <w:spacing w:line="276" w:lineRule="auto"/>
        <w:jc w:val="both"/>
        <w:rPr>
          <w:rFonts w:eastAsia="Calibri"/>
          <w:sz w:val="22"/>
          <w:szCs w:val="22"/>
          <w:lang w:eastAsia="en-US"/>
        </w:rPr>
      </w:pPr>
      <w:r w:rsidRPr="00B87CB0">
        <w:rPr>
          <w:rFonts w:eastAsia="Calibri"/>
          <w:sz w:val="22"/>
          <w:szCs w:val="22"/>
          <w:lang w:eastAsia="en-US"/>
        </w:rPr>
        <w:t>Основными задачами профилактических мероприятий являются:</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 xml:space="preserve">формирование одинакового понимания обязательных требований при осуществлении </w:t>
      </w:r>
      <w:r w:rsidRPr="00B87CB0">
        <w:rPr>
          <w:rFonts w:eastAsia="Calibri"/>
          <w:color w:val="000000"/>
          <w:sz w:val="22"/>
          <w:szCs w:val="22"/>
          <w:shd w:val="clear" w:color="auto" w:fill="FFFFFF"/>
          <w:lang w:eastAsia="en-US"/>
        </w:rPr>
        <w:t>муниципального контроля на автомобильном транспорте, городском наземном электрическом транспорте и в дорожном хозяйстве</w:t>
      </w:r>
      <w:r w:rsidRPr="00B87CB0">
        <w:rPr>
          <w:rFonts w:eastAsia="Calibri"/>
          <w:sz w:val="22"/>
          <w:szCs w:val="22"/>
          <w:lang w:eastAsia="en-US"/>
        </w:rPr>
        <w:t>;</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укрепление системы профилактики нарушений обязательных требований путем активизации профилактической деятельности;</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создание и внедрение мер системы позитивной профилактики;</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инвентаризация и оценка состава и особенностей подконтрольных субъектов и оценки состояния подконтрольной сферы;</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снижение издержек контрольно-надзорной деятельности и административной нагрузки на подконтрольные субъекты.</w:t>
      </w:r>
    </w:p>
    <w:p w:rsidR="00067808" w:rsidRPr="00B87CB0" w:rsidRDefault="00067808" w:rsidP="00B87CB0">
      <w:pPr>
        <w:numPr>
          <w:ilvl w:val="0"/>
          <w:numId w:val="15"/>
        </w:numPr>
        <w:tabs>
          <w:tab w:val="left" w:pos="1134"/>
        </w:tabs>
        <w:autoSpaceDE w:val="0"/>
        <w:autoSpaceDN w:val="0"/>
        <w:adjustRightInd w:val="0"/>
        <w:spacing w:line="276" w:lineRule="auto"/>
        <w:ind w:left="0" w:firstLine="851"/>
        <w:jc w:val="both"/>
        <w:rPr>
          <w:rFonts w:eastAsia="Calibri"/>
          <w:color w:val="000000"/>
          <w:sz w:val="22"/>
          <w:szCs w:val="22"/>
          <w:lang w:eastAsia="en-US"/>
        </w:rPr>
      </w:pPr>
      <w:r w:rsidRPr="00B87CB0">
        <w:rPr>
          <w:rFonts w:eastAsia="Calibri"/>
          <w:color w:val="000000"/>
          <w:sz w:val="22"/>
          <w:szCs w:val="22"/>
          <w:lang w:eastAsia="en-US"/>
        </w:rPr>
        <w:t>Профилактические мероприятия планируются и осуществляются на основе соблюдения следующих базовых принципов:</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color w:val="000000"/>
          <w:sz w:val="22"/>
          <w:szCs w:val="22"/>
          <w:lang w:eastAsia="en-US"/>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B87CB0">
        <w:rPr>
          <w:rFonts w:eastAsia="Calibri"/>
          <w:sz w:val="22"/>
          <w:szCs w:val="22"/>
          <w:lang w:eastAsia="en-US"/>
        </w:rPr>
        <w:t xml:space="preserve"> последствий за нарушение обязательных требований);</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полноты охвата – включение в программу профилактических мероприятий максимального числа подконтрольных субъектов;</w:t>
      </w:r>
    </w:p>
    <w:p w:rsidR="00067808" w:rsidRPr="00B87CB0" w:rsidRDefault="00067808" w:rsidP="00B87CB0">
      <w:pPr>
        <w:autoSpaceDE w:val="0"/>
        <w:autoSpaceDN w:val="0"/>
        <w:adjustRightInd w:val="0"/>
        <w:ind w:firstLine="851"/>
        <w:jc w:val="both"/>
        <w:rPr>
          <w:rFonts w:eastAsia="Calibri"/>
          <w:sz w:val="22"/>
          <w:szCs w:val="22"/>
          <w:lang w:eastAsia="en-US"/>
        </w:rPr>
      </w:pPr>
      <w:r w:rsidRPr="00B87CB0">
        <w:rPr>
          <w:rFonts w:eastAsia="Calibri"/>
          <w:sz w:val="22"/>
          <w:szCs w:val="22"/>
          <w:lang w:eastAsia="en-US"/>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067808" w:rsidRPr="00B87CB0" w:rsidRDefault="00067808" w:rsidP="00B87CB0">
      <w:pPr>
        <w:autoSpaceDE w:val="0"/>
        <w:autoSpaceDN w:val="0"/>
        <w:adjustRightInd w:val="0"/>
        <w:spacing w:line="276" w:lineRule="auto"/>
        <w:ind w:firstLine="851"/>
        <w:jc w:val="both"/>
        <w:rPr>
          <w:rFonts w:eastAsia="Calibri"/>
          <w:sz w:val="22"/>
          <w:szCs w:val="22"/>
          <w:lang w:eastAsia="en-US"/>
        </w:rPr>
      </w:pPr>
      <w:r w:rsidRPr="00B87CB0">
        <w:rPr>
          <w:rFonts w:eastAsia="Calibri"/>
          <w:sz w:val="22"/>
          <w:szCs w:val="22"/>
          <w:lang w:eastAsia="en-US"/>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067808" w:rsidRPr="00B87CB0" w:rsidRDefault="00067808" w:rsidP="00B87CB0">
      <w:pPr>
        <w:autoSpaceDE w:val="0"/>
        <w:autoSpaceDN w:val="0"/>
        <w:adjustRightInd w:val="0"/>
        <w:spacing w:line="276" w:lineRule="auto"/>
        <w:ind w:firstLine="851"/>
        <w:jc w:val="both"/>
        <w:rPr>
          <w:rFonts w:eastAsia="Calibri"/>
          <w:sz w:val="22"/>
          <w:szCs w:val="22"/>
          <w:lang w:eastAsia="en-US"/>
        </w:rPr>
      </w:pPr>
      <w:r w:rsidRPr="00B87CB0">
        <w:rPr>
          <w:rFonts w:eastAsia="Calibri"/>
          <w:sz w:val="22"/>
          <w:szCs w:val="22"/>
          <w:lang w:eastAsia="en-US"/>
        </w:rPr>
        <w:t>релевантности – выбор набора видов и форм профилактических мероприятий, учитывающий особенности подконтрольных субъектов.</w:t>
      </w:r>
    </w:p>
    <w:p w:rsidR="00067808" w:rsidRDefault="00067808" w:rsidP="00B87CB0">
      <w:pPr>
        <w:spacing w:line="276" w:lineRule="auto"/>
        <w:ind w:firstLine="851"/>
        <w:jc w:val="both"/>
        <w:rPr>
          <w:rFonts w:eastAsia="Calibri"/>
          <w:sz w:val="22"/>
          <w:szCs w:val="22"/>
          <w:lang w:eastAsia="en-US"/>
        </w:rPr>
      </w:pPr>
    </w:p>
    <w:p w:rsidR="00650010" w:rsidRPr="00B87CB0" w:rsidRDefault="00650010" w:rsidP="00B87CB0">
      <w:pPr>
        <w:spacing w:line="276" w:lineRule="auto"/>
        <w:ind w:firstLine="851"/>
        <w:jc w:val="both"/>
        <w:rPr>
          <w:rFonts w:eastAsia="Calibri"/>
          <w:sz w:val="22"/>
          <w:szCs w:val="22"/>
          <w:lang w:eastAsia="en-US"/>
        </w:rPr>
      </w:pPr>
    </w:p>
    <w:p w:rsidR="00067808" w:rsidRPr="00B87CB0" w:rsidRDefault="00067808" w:rsidP="00B87CB0">
      <w:pPr>
        <w:numPr>
          <w:ilvl w:val="0"/>
          <w:numId w:val="14"/>
        </w:numPr>
        <w:spacing w:line="276" w:lineRule="auto"/>
        <w:ind w:left="0" w:firstLine="0"/>
        <w:contextualSpacing/>
        <w:jc w:val="both"/>
        <w:rPr>
          <w:b/>
          <w:sz w:val="22"/>
          <w:szCs w:val="22"/>
        </w:rPr>
      </w:pPr>
      <w:r w:rsidRPr="00B87CB0">
        <w:rPr>
          <w:b/>
          <w:sz w:val="22"/>
          <w:szCs w:val="22"/>
        </w:rPr>
        <w:t>Перечень профилактических мероприятий, сроки (периодичность) их проведения</w:t>
      </w:r>
    </w:p>
    <w:p w:rsidR="00067808" w:rsidRPr="00B87CB0" w:rsidRDefault="00067808" w:rsidP="00B87CB0">
      <w:pPr>
        <w:spacing w:line="276" w:lineRule="auto"/>
        <w:ind w:left="1080"/>
        <w:contextualSpacing/>
        <w:jc w:val="both"/>
        <w:rPr>
          <w:b/>
          <w:sz w:val="22"/>
          <w:szCs w:val="22"/>
        </w:rPr>
      </w:pPr>
    </w:p>
    <w:tbl>
      <w:tblPr>
        <w:tblW w:w="95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1843"/>
        <w:gridCol w:w="2621"/>
      </w:tblGrid>
      <w:tr w:rsidR="00067808" w:rsidRPr="00B87CB0" w:rsidTr="005C5D7A">
        <w:trPr>
          <w:trHeight w:val="1555"/>
        </w:trPr>
        <w:tc>
          <w:tcPr>
            <w:tcW w:w="2127" w:type="dxa"/>
            <w:shd w:val="clear" w:color="auto" w:fill="auto"/>
            <w:vAlign w:val="center"/>
          </w:tcPr>
          <w:p w:rsidR="00067808" w:rsidRPr="00B87CB0" w:rsidRDefault="00067808" w:rsidP="00B87CB0">
            <w:pPr>
              <w:shd w:val="clear" w:color="auto" w:fill="FFFFFF"/>
              <w:jc w:val="both"/>
              <w:rPr>
                <w:rFonts w:eastAsia="Calibri"/>
                <w:b/>
                <w:sz w:val="22"/>
                <w:szCs w:val="22"/>
                <w:lang w:eastAsia="en-US"/>
              </w:rPr>
            </w:pPr>
            <w:r w:rsidRPr="00B87CB0">
              <w:rPr>
                <w:rFonts w:eastAsia="Calibri"/>
                <w:b/>
                <w:sz w:val="22"/>
                <w:szCs w:val="22"/>
                <w:lang w:eastAsia="en-US"/>
              </w:rPr>
              <w:t>Виды профилактических мероприятий*</w:t>
            </w:r>
          </w:p>
        </w:tc>
        <w:tc>
          <w:tcPr>
            <w:tcW w:w="2977" w:type="dxa"/>
            <w:shd w:val="clear" w:color="auto" w:fill="auto"/>
            <w:vAlign w:val="center"/>
          </w:tcPr>
          <w:p w:rsidR="00067808" w:rsidRPr="00B87CB0" w:rsidRDefault="00067808" w:rsidP="00B87CB0">
            <w:pPr>
              <w:shd w:val="clear" w:color="auto" w:fill="FFFFFF"/>
              <w:jc w:val="both"/>
              <w:rPr>
                <w:rFonts w:eastAsia="Calibri"/>
                <w:b/>
                <w:sz w:val="22"/>
                <w:szCs w:val="22"/>
                <w:lang w:eastAsia="en-US"/>
              </w:rPr>
            </w:pPr>
            <w:r w:rsidRPr="00B87CB0">
              <w:rPr>
                <w:rFonts w:eastAsia="Calibri"/>
                <w:b/>
                <w:sz w:val="22"/>
                <w:szCs w:val="22"/>
                <w:lang w:eastAsia="en-US"/>
              </w:rPr>
              <w:t>Ответственный исполнитель (структурное подразделение и /или должностные лица)</w:t>
            </w:r>
          </w:p>
        </w:tc>
        <w:tc>
          <w:tcPr>
            <w:tcW w:w="1843" w:type="dxa"/>
            <w:shd w:val="clear" w:color="auto" w:fill="auto"/>
            <w:vAlign w:val="center"/>
          </w:tcPr>
          <w:p w:rsidR="00067808" w:rsidRPr="00B87CB0" w:rsidRDefault="00067808" w:rsidP="00B87CB0">
            <w:pPr>
              <w:shd w:val="clear" w:color="auto" w:fill="FFFFFF"/>
              <w:jc w:val="both"/>
              <w:rPr>
                <w:rFonts w:eastAsia="Calibri"/>
                <w:b/>
                <w:sz w:val="22"/>
                <w:szCs w:val="22"/>
                <w:lang w:eastAsia="en-US"/>
              </w:rPr>
            </w:pPr>
            <w:r w:rsidRPr="00B87CB0">
              <w:rPr>
                <w:rFonts w:eastAsia="Calibri"/>
                <w:b/>
                <w:sz w:val="22"/>
                <w:szCs w:val="22"/>
                <w:lang w:eastAsia="en-US"/>
              </w:rPr>
              <w:t>Периодичность проведения</w:t>
            </w:r>
          </w:p>
        </w:tc>
        <w:tc>
          <w:tcPr>
            <w:tcW w:w="2621" w:type="dxa"/>
            <w:shd w:val="clear" w:color="auto" w:fill="auto"/>
            <w:vAlign w:val="center"/>
          </w:tcPr>
          <w:p w:rsidR="00067808" w:rsidRPr="00B87CB0" w:rsidRDefault="00067808" w:rsidP="00B87CB0">
            <w:pPr>
              <w:shd w:val="clear" w:color="auto" w:fill="FFFFFF"/>
              <w:jc w:val="both"/>
              <w:rPr>
                <w:rFonts w:eastAsia="Calibri"/>
                <w:b/>
                <w:sz w:val="22"/>
                <w:szCs w:val="22"/>
                <w:lang w:eastAsia="en-US"/>
              </w:rPr>
            </w:pPr>
            <w:r w:rsidRPr="00B87CB0">
              <w:rPr>
                <w:rFonts w:eastAsia="Calibri"/>
                <w:b/>
                <w:sz w:val="22"/>
                <w:szCs w:val="22"/>
                <w:lang w:eastAsia="en-US"/>
              </w:rPr>
              <w:t>Способы проведения мероприятия</w:t>
            </w:r>
          </w:p>
        </w:tc>
      </w:tr>
      <w:tr w:rsidR="00067808" w:rsidRPr="00B87CB0" w:rsidTr="005C5D7A">
        <w:trPr>
          <w:trHeight w:val="1308"/>
        </w:trPr>
        <w:tc>
          <w:tcPr>
            <w:tcW w:w="212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Информирование</w:t>
            </w:r>
          </w:p>
        </w:tc>
        <w:tc>
          <w:tcPr>
            <w:tcW w:w="2977" w:type="dxa"/>
            <w:shd w:val="clear" w:color="auto" w:fill="auto"/>
            <w:vAlign w:val="center"/>
          </w:tcPr>
          <w:p w:rsidR="00067808" w:rsidRPr="00650010" w:rsidRDefault="00067808" w:rsidP="005C5D7A">
            <w:pPr>
              <w:shd w:val="clear" w:color="auto" w:fill="FFFFFF"/>
              <w:jc w:val="both"/>
              <w:rPr>
                <w:rFonts w:eastAsia="Calibri"/>
                <w:sz w:val="22"/>
                <w:szCs w:val="22"/>
                <w:lang w:eastAsia="en-US"/>
              </w:rPr>
            </w:pPr>
            <w:r w:rsidRPr="00650010">
              <w:rPr>
                <w:rFonts w:eastAsia="Calibri"/>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c>
          <w:tcPr>
            <w:tcW w:w="1843"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На постоянной основе</w:t>
            </w:r>
          </w:p>
        </w:tc>
        <w:tc>
          <w:tcPr>
            <w:tcW w:w="2621"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Посредством размещения соответствующих сведений на официальном сайте в сети «Интернет» </w:t>
            </w:r>
          </w:p>
        </w:tc>
      </w:tr>
      <w:tr w:rsidR="00067808" w:rsidRPr="00B87CB0" w:rsidTr="005C5D7A">
        <w:trPr>
          <w:trHeight w:val="1612"/>
        </w:trPr>
        <w:tc>
          <w:tcPr>
            <w:tcW w:w="212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Обобщение правоприменительной практики</w:t>
            </w:r>
          </w:p>
        </w:tc>
        <w:tc>
          <w:tcPr>
            <w:tcW w:w="2977" w:type="dxa"/>
            <w:shd w:val="clear" w:color="auto" w:fill="auto"/>
            <w:vAlign w:val="center"/>
          </w:tcPr>
          <w:p w:rsidR="00067808" w:rsidRPr="00650010" w:rsidRDefault="00067808" w:rsidP="005C5D7A">
            <w:pPr>
              <w:shd w:val="clear" w:color="auto" w:fill="FFFFFF"/>
              <w:jc w:val="both"/>
              <w:rPr>
                <w:rFonts w:eastAsia="Calibri"/>
                <w:sz w:val="22"/>
                <w:szCs w:val="22"/>
                <w:lang w:eastAsia="en-US"/>
              </w:rPr>
            </w:pPr>
            <w:r w:rsidRPr="00650010">
              <w:rPr>
                <w:rFonts w:eastAsia="Calibri"/>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c>
          <w:tcPr>
            <w:tcW w:w="1843" w:type="dxa"/>
            <w:shd w:val="clear" w:color="auto" w:fill="auto"/>
            <w:vAlign w:val="center"/>
          </w:tcPr>
          <w:p w:rsidR="00067808" w:rsidRPr="00650010" w:rsidRDefault="00067808" w:rsidP="00B87CB0">
            <w:pPr>
              <w:shd w:val="clear" w:color="auto" w:fill="FFFFFF"/>
              <w:jc w:val="both"/>
              <w:rPr>
                <w:rFonts w:eastAsia="Calibri"/>
                <w:color w:val="FF0000"/>
                <w:sz w:val="22"/>
                <w:szCs w:val="22"/>
                <w:lang w:eastAsia="en-US"/>
              </w:rPr>
            </w:pPr>
            <w:r w:rsidRPr="00650010">
              <w:rPr>
                <w:rFonts w:eastAsia="Calibri"/>
                <w:i/>
                <w:color w:val="FF0000"/>
                <w:sz w:val="22"/>
                <w:szCs w:val="22"/>
                <w:lang w:eastAsia="en-US"/>
              </w:rPr>
              <w:t xml:space="preserve"> </w:t>
            </w:r>
            <w:r w:rsidRPr="00650010">
              <w:rPr>
                <w:rFonts w:eastAsia="Calibri"/>
                <w:sz w:val="22"/>
                <w:szCs w:val="22"/>
                <w:lang w:eastAsia="en-US"/>
              </w:rPr>
              <w:t>1 раз в год</w:t>
            </w:r>
          </w:p>
        </w:tc>
        <w:tc>
          <w:tcPr>
            <w:tcW w:w="2621" w:type="dxa"/>
            <w:shd w:val="clear" w:color="auto" w:fill="auto"/>
            <w:vAlign w:val="center"/>
          </w:tcPr>
          <w:p w:rsidR="00067808" w:rsidRPr="00650010" w:rsidRDefault="00067808" w:rsidP="005C5D7A">
            <w:pPr>
              <w:autoSpaceDE w:val="0"/>
              <w:autoSpaceDN w:val="0"/>
              <w:adjustRightInd w:val="0"/>
              <w:jc w:val="both"/>
              <w:rPr>
                <w:rFonts w:eastAsia="Calibri"/>
                <w:sz w:val="22"/>
                <w:szCs w:val="22"/>
                <w:lang w:eastAsia="en-US"/>
              </w:rPr>
            </w:pPr>
            <w:r w:rsidRPr="00650010">
              <w:rPr>
                <w:rFonts w:eastAsia="Calibri"/>
                <w:sz w:val="22"/>
                <w:szCs w:val="22"/>
                <w:lang w:eastAsia="en-US"/>
              </w:rPr>
              <w:t>Посредством подготовки доклада о правоприменительной практике, содержащего результаты обобщения правоприменительной практики</w:t>
            </w:r>
          </w:p>
        </w:tc>
      </w:tr>
      <w:tr w:rsidR="00067808" w:rsidRPr="00B87CB0" w:rsidTr="005C5D7A">
        <w:trPr>
          <w:trHeight w:val="2302"/>
        </w:trPr>
        <w:tc>
          <w:tcPr>
            <w:tcW w:w="212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Объявление предостережения</w:t>
            </w:r>
          </w:p>
        </w:tc>
        <w:tc>
          <w:tcPr>
            <w:tcW w:w="297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c>
          <w:tcPr>
            <w:tcW w:w="1843"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621" w:type="dxa"/>
            <w:shd w:val="clear" w:color="auto" w:fill="auto"/>
          </w:tcPr>
          <w:p w:rsidR="00067808" w:rsidRPr="00650010" w:rsidRDefault="00067808" w:rsidP="00B87CB0">
            <w:pPr>
              <w:autoSpaceDE w:val="0"/>
              <w:autoSpaceDN w:val="0"/>
              <w:adjustRightInd w:val="0"/>
              <w:jc w:val="both"/>
              <w:rPr>
                <w:rFonts w:eastAsia="Calibri"/>
                <w:sz w:val="22"/>
                <w:szCs w:val="22"/>
                <w:lang w:eastAsia="en-US"/>
              </w:rPr>
            </w:pPr>
            <w:r w:rsidRPr="00650010">
              <w:rPr>
                <w:rFonts w:eastAsia="Calibri"/>
                <w:sz w:val="22"/>
                <w:szCs w:val="22"/>
                <w:lang w:eastAsia="en-US"/>
              </w:rPr>
              <w:t xml:space="preserve">Посредством объявления контролируемому лицу предостережения </w:t>
            </w:r>
          </w:p>
          <w:p w:rsidR="00067808" w:rsidRPr="00650010" w:rsidRDefault="00067808" w:rsidP="005C5D7A">
            <w:pPr>
              <w:autoSpaceDE w:val="0"/>
              <w:autoSpaceDN w:val="0"/>
              <w:adjustRightInd w:val="0"/>
              <w:jc w:val="both"/>
              <w:rPr>
                <w:rFonts w:eastAsia="Calibri"/>
                <w:sz w:val="22"/>
                <w:szCs w:val="22"/>
                <w:lang w:eastAsia="en-US"/>
              </w:rPr>
            </w:pPr>
            <w:r w:rsidRPr="00650010">
              <w:rPr>
                <w:rFonts w:eastAsia="Calibri"/>
                <w:sz w:val="22"/>
                <w:szCs w:val="22"/>
                <w:lang w:eastAsia="en-US"/>
              </w:rPr>
              <w:t>о недопустимости нарушения обязательных требований</w:t>
            </w:r>
          </w:p>
        </w:tc>
      </w:tr>
      <w:tr w:rsidR="00067808" w:rsidRPr="00B87CB0" w:rsidTr="005C5D7A">
        <w:trPr>
          <w:trHeight w:val="1108"/>
        </w:trPr>
        <w:tc>
          <w:tcPr>
            <w:tcW w:w="212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Консультирование</w:t>
            </w:r>
          </w:p>
        </w:tc>
        <w:tc>
          <w:tcPr>
            <w:tcW w:w="297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c>
          <w:tcPr>
            <w:tcW w:w="1843"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По обращениям контролируемых лиц и их уполномоченных представителей</w:t>
            </w:r>
          </w:p>
        </w:tc>
        <w:tc>
          <w:tcPr>
            <w:tcW w:w="2621"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При личном обращении (по графику), посредством телефонной связи, электронной почты, видео-конференц-связи</w:t>
            </w:r>
          </w:p>
        </w:tc>
      </w:tr>
      <w:tr w:rsidR="00067808" w:rsidRPr="00B87CB0" w:rsidTr="005C5D7A">
        <w:trPr>
          <w:trHeight w:val="1366"/>
        </w:trPr>
        <w:tc>
          <w:tcPr>
            <w:tcW w:w="212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Самообследование</w:t>
            </w:r>
          </w:p>
        </w:tc>
        <w:tc>
          <w:tcPr>
            <w:tcW w:w="297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c>
          <w:tcPr>
            <w:tcW w:w="1843"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По мере обращения контролируемых лиц </w:t>
            </w:r>
          </w:p>
        </w:tc>
        <w:tc>
          <w:tcPr>
            <w:tcW w:w="2621"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В автоматизированном режиме с использованием одного из способов, указанных на официальном сайте </w:t>
            </w:r>
            <w:r w:rsidRPr="00650010">
              <w:rPr>
                <w:rFonts w:eastAsia="Calibri"/>
                <w:i/>
                <w:color w:val="FF0000"/>
                <w:sz w:val="22"/>
                <w:szCs w:val="22"/>
                <w:lang w:eastAsia="en-US"/>
              </w:rPr>
              <w:t xml:space="preserve"> </w:t>
            </w:r>
            <w:r w:rsidRPr="00650010">
              <w:rPr>
                <w:rFonts w:eastAsia="Calibri"/>
                <w:sz w:val="22"/>
                <w:szCs w:val="22"/>
                <w:lang w:eastAsia="en-US"/>
              </w:rPr>
              <w:t>Короцкого сельского поселения в сети "Интернет"</w:t>
            </w:r>
          </w:p>
        </w:tc>
      </w:tr>
      <w:tr w:rsidR="00067808" w:rsidRPr="00B87CB0" w:rsidTr="005C5D7A">
        <w:trPr>
          <w:trHeight w:val="1304"/>
        </w:trPr>
        <w:tc>
          <w:tcPr>
            <w:tcW w:w="212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Профилактический визит</w:t>
            </w:r>
          </w:p>
        </w:tc>
        <w:tc>
          <w:tcPr>
            <w:tcW w:w="2977"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c>
          <w:tcPr>
            <w:tcW w:w="1843" w:type="dxa"/>
            <w:shd w:val="clear" w:color="auto" w:fill="auto"/>
            <w:vAlign w:val="center"/>
          </w:tcPr>
          <w:p w:rsidR="00067808" w:rsidRPr="00650010" w:rsidRDefault="00067808" w:rsidP="00B87CB0">
            <w:pPr>
              <w:shd w:val="clear" w:color="auto" w:fill="FFFFFF"/>
              <w:jc w:val="both"/>
              <w:rPr>
                <w:rFonts w:eastAsia="Calibri"/>
                <w:color w:val="FF0000"/>
                <w:sz w:val="22"/>
                <w:szCs w:val="22"/>
                <w:lang w:eastAsia="en-US"/>
              </w:rPr>
            </w:pPr>
            <w:r w:rsidRPr="00650010">
              <w:rPr>
                <w:rFonts w:eastAsia="Calibri"/>
                <w:i/>
                <w:color w:val="FF0000"/>
                <w:sz w:val="22"/>
                <w:szCs w:val="22"/>
                <w:lang w:eastAsia="en-US"/>
              </w:rPr>
              <w:t xml:space="preserve"> </w:t>
            </w:r>
            <w:r w:rsidRPr="00650010">
              <w:rPr>
                <w:rFonts w:eastAsia="Calibri"/>
                <w:sz w:val="22"/>
                <w:szCs w:val="22"/>
                <w:lang w:eastAsia="en-US"/>
              </w:rPr>
              <w:t>В течение года</w:t>
            </w:r>
          </w:p>
        </w:tc>
        <w:tc>
          <w:tcPr>
            <w:tcW w:w="2621" w:type="dxa"/>
            <w:shd w:val="clear" w:color="auto" w:fill="auto"/>
            <w:vAlign w:val="center"/>
          </w:tcPr>
          <w:p w:rsidR="00067808" w:rsidRPr="00650010" w:rsidRDefault="00067808" w:rsidP="00B87CB0">
            <w:pPr>
              <w:shd w:val="clear" w:color="auto" w:fill="FFFFFF"/>
              <w:jc w:val="both"/>
              <w:rPr>
                <w:rFonts w:eastAsia="Calibri"/>
                <w:sz w:val="22"/>
                <w:szCs w:val="22"/>
                <w:lang w:eastAsia="en-US"/>
              </w:rPr>
            </w:pPr>
            <w:r w:rsidRPr="00650010">
              <w:rPr>
                <w:rFonts w:eastAsia="Calibri"/>
                <w:sz w:val="22"/>
                <w:szCs w:val="22"/>
                <w:lang w:eastAsia="en-US"/>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650010" w:rsidRDefault="00650010" w:rsidP="00B87CB0">
      <w:pPr>
        <w:spacing w:line="276" w:lineRule="auto"/>
        <w:ind w:left="1080"/>
        <w:contextualSpacing/>
        <w:jc w:val="both"/>
        <w:rPr>
          <w:b/>
          <w:sz w:val="22"/>
          <w:szCs w:val="22"/>
        </w:rPr>
      </w:pPr>
    </w:p>
    <w:p w:rsidR="00067808" w:rsidRPr="00B87CB0" w:rsidRDefault="00067808" w:rsidP="00B87CB0">
      <w:pPr>
        <w:numPr>
          <w:ilvl w:val="0"/>
          <w:numId w:val="14"/>
        </w:numPr>
        <w:spacing w:line="276" w:lineRule="auto"/>
        <w:contextualSpacing/>
        <w:jc w:val="both"/>
        <w:rPr>
          <w:b/>
          <w:color w:val="000000"/>
          <w:sz w:val="22"/>
          <w:szCs w:val="22"/>
        </w:rPr>
      </w:pPr>
      <w:r w:rsidRPr="00B87CB0">
        <w:rPr>
          <w:b/>
          <w:color w:val="000000"/>
          <w:sz w:val="22"/>
          <w:szCs w:val="22"/>
        </w:rPr>
        <w:t>Показатели результативности и эффективности программы профилактики</w:t>
      </w:r>
    </w:p>
    <w:p w:rsidR="00067808" w:rsidRPr="00B87CB0" w:rsidRDefault="00067808" w:rsidP="00B87CB0">
      <w:pPr>
        <w:spacing w:line="276" w:lineRule="auto"/>
        <w:jc w:val="both"/>
        <w:rPr>
          <w:rFonts w:eastAsia="Calibri"/>
          <w:color w:val="000000"/>
          <w:sz w:val="22"/>
          <w:szCs w:val="22"/>
          <w:lang w:eastAsia="en-US"/>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5662"/>
        <w:gridCol w:w="3105"/>
      </w:tblGrid>
      <w:tr w:rsidR="00067808" w:rsidRPr="00B87CB0" w:rsidTr="00B87CB0">
        <w:trPr>
          <w:trHeight w:val="555"/>
        </w:trPr>
        <w:tc>
          <w:tcPr>
            <w:tcW w:w="724" w:type="dxa"/>
          </w:tcPr>
          <w:p w:rsidR="00067808" w:rsidRPr="00B87CB0" w:rsidRDefault="00067808" w:rsidP="00B87CB0">
            <w:pPr>
              <w:widowControl w:val="0"/>
              <w:shd w:val="clear" w:color="auto" w:fill="FFFFFF"/>
              <w:autoSpaceDE w:val="0"/>
              <w:autoSpaceDN w:val="0"/>
              <w:jc w:val="both"/>
              <w:rPr>
                <w:b/>
                <w:sz w:val="22"/>
                <w:szCs w:val="22"/>
              </w:rPr>
            </w:pPr>
            <w:r w:rsidRPr="00B87CB0">
              <w:rPr>
                <w:b/>
                <w:sz w:val="22"/>
                <w:szCs w:val="22"/>
              </w:rPr>
              <w:t>№</w:t>
            </w:r>
          </w:p>
          <w:p w:rsidR="00067808" w:rsidRPr="00B87CB0" w:rsidRDefault="00067808" w:rsidP="00B87CB0">
            <w:pPr>
              <w:widowControl w:val="0"/>
              <w:shd w:val="clear" w:color="auto" w:fill="FFFFFF"/>
              <w:autoSpaceDE w:val="0"/>
              <w:autoSpaceDN w:val="0"/>
              <w:jc w:val="both"/>
              <w:rPr>
                <w:b/>
                <w:sz w:val="22"/>
                <w:szCs w:val="22"/>
              </w:rPr>
            </w:pPr>
            <w:r w:rsidRPr="00B87CB0">
              <w:rPr>
                <w:b/>
                <w:sz w:val="22"/>
                <w:szCs w:val="22"/>
              </w:rPr>
              <w:t>п/п</w:t>
            </w:r>
          </w:p>
        </w:tc>
        <w:tc>
          <w:tcPr>
            <w:tcW w:w="5662" w:type="dxa"/>
          </w:tcPr>
          <w:p w:rsidR="00067808" w:rsidRPr="00B87CB0" w:rsidRDefault="00067808" w:rsidP="00B87CB0">
            <w:pPr>
              <w:widowControl w:val="0"/>
              <w:shd w:val="clear" w:color="auto" w:fill="FFFFFF"/>
              <w:autoSpaceDE w:val="0"/>
              <w:autoSpaceDN w:val="0"/>
              <w:jc w:val="both"/>
              <w:rPr>
                <w:b/>
                <w:sz w:val="22"/>
                <w:szCs w:val="22"/>
              </w:rPr>
            </w:pPr>
            <w:r w:rsidRPr="00B87CB0">
              <w:rPr>
                <w:b/>
                <w:sz w:val="22"/>
                <w:szCs w:val="22"/>
              </w:rPr>
              <w:t>Наименование показателя</w:t>
            </w:r>
          </w:p>
        </w:tc>
        <w:tc>
          <w:tcPr>
            <w:tcW w:w="3105" w:type="dxa"/>
          </w:tcPr>
          <w:p w:rsidR="00067808" w:rsidRPr="00B87CB0" w:rsidRDefault="00067808" w:rsidP="00B87CB0">
            <w:pPr>
              <w:widowControl w:val="0"/>
              <w:shd w:val="clear" w:color="auto" w:fill="FFFFFF"/>
              <w:autoSpaceDE w:val="0"/>
              <w:autoSpaceDN w:val="0"/>
              <w:jc w:val="both"/>
              <w:rPr>
                <w:b/>
                <w:sz w:val="22"/>
                <w:szCs w:val="22"/>
              </w:rPr>
            </w:pPr>
            <w:r w:rsidRPr="00B87CB0">
              <w:rPr>
                <w:b/>
                <w:sz w:val="22"/>
                <w:szCs w:val="22"/>
              </w:rPr>
              <w:t xml:space="preserve">Целевое значение 2024 год, </w:t>
            </w:r>
            <w:r w:rsidRPr="00B87CB0">
              <w:rPr>
                <w:sz w:val="22"/>
                <w:szCs w:val="22"/>
              </w:rPr>
              <w:t>%</w:t>
            </w:r>
          </w:p>
        </w:tc>
      </w:tr>
      <w:tr w:rsidR="00067808" w:rsidRPr="00B87CB0" w:rsidTr="005C5D7A">
        <w:trPr>
          <w:trHeight w:val="1168"/>
        </w:trPr>
        <w:tc>
          <w:tcPr>
            <w:tcW w:w="724" w:type="dxa"/>
          </w:tcPr>
          <w:p w:rsidR="00067808" w:rsidRPr="00B87CB0" w:rsidRDefault="00067808" w:rsidP="00B87CB0">
            <w:pPr>
              <w:widowControl w:val="0"/>
              <w:shd w:val="clear" w:color="auto" w:fill="FFFFFF"/>
              <w:autoSpaceDE w:val="0"/>
              <w:autoSpaceDN w:val="0"/>
              <w:jc w:val="both"/>
              <w:rPr>
                <w:sz w:val="22"/>
                <w:szCs w:val="22"/>
              </w:rPr>
            </w:pPr>
            <w:r w:rsidRPr="00B87CB0">
              <w:rPr>
                <w:sz w:val="22"/>
                <w:szCs w:val="22"/>
              </w:rPr>
              <w:t>1.</w:t>
            </w:r>
          </w:p>
        </w:tc>
        <w:tc>
          <w:tcPr>
            <w:tcW w:w="5662" w:type="dxa"/>
            <w:vAlign w:val="center"/>
          </w:tcPr>
          <w:p w:rsidR="00067808" w:rsidRPr="00B87CB0" w:rsidRDefault="00067808" w:rsidP="00B87CB0">
            <w:pPr>
              <w:widowControl w:val="0"/>
              <w:shd w:val="clear" w:color="auto" w:fill="FFFFFF"/>
              <w:autoSpaceDE w:val="0"/>
              <w:autoSpaceDN w:val="0"/>
              <w:jc w:val="both"/>
              <w:rPr>
                <w:sz w:val="22"/>
                <w:szCs w:val="22"/>
              </w:rPr>
            </w:pPr>
            <w:r w:rsidRPr="00B87CB0">
              <w:rPr>
                <w:sz w:val="22"/>
                <w:szCs w:val="2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05" w:type="dxa"/>
            <w:vAlign w:val="center"/>
          </w:tcPr>
          <w:p w:rsidR="00067808" w:rsidRPr="00B87CB0" w:rsidRDefault="00067808" w:rsidP="00B87CB0">
            <w:pPr>
              <w:widowControl w:val="0"/>
              <w:shd w:val="clear" w:color="auto" w:fill="FFFFFF"/>
              <w:autoSpaceDE w:val="0"/>
              <w:autoSpaceDN w:val="0"/>
              <w:jc w:val="both"/>
              <w:rPr>
                <w:sz w:val="22"/>
                <w:szCs w:val="22"/>
              </w:rPr>
            </w:pPr>
            <w:r w:rsidRPr="00B87CB0">
              <w:rPr>
                <w:sz w:val="22"/>
                <w:szCs w:val="22"/>
              </w:rPr>
              <w:t>100%</w:t>
            </w:r>
          </w:p>
        </w:tc>
      </w:tr>
      <w:tr w:rsidR="00067808" w:rsidRPr="00B87CB0" w:rsidTr="005C5D7A">
        <w:trPr>
          <w:trHeight w:val="725"/>
        </w:trPr>
        <w:tc>
          <w:tcPr>
            <w:tcW w:w="724" w:type="dxa"/>
          </w:tcPr>
          <w:p w:rsidR="00067808" w:rsidRPr="00B87CB0" w:rsidRDefault="00067808" w:rsidP="00B87CB0">
            <w:pPr>
              <w:widowControl w:val="0"/>
              <w:shd w:val="clear" w:color="auto" w:fill="FFFFFF"/>
              <w:autoSpaceDE w:val="0"/>
              <w:autoSpaceDN w:val="0"/>
              <w:jc w:val="both"/>
              <w:rPr>
                <w:sz w:val="22"/>
                <w:szCs w:val="22"/>
              </w:rPr>
            </w:pPr>
            <w:r w:rsidRPr="00B87CB0">
              <w:rPr>
                <w:sz w:val="22"/>
                <w:szCs w:val="22"/>
              </w:rPr>
              <w:t>3.</w:t>
            </w:r>
          </w:p>
        </w:tc>
        <w:tc>
          <w:tcPr>
            <w:tcW w:w="5662" w:type="dxa"/>
          </w:tcPr>
          <w:p w:rsidR="00067808" w:rsidRPr="00B87CB0" w:rsidRDefault="00067808" w:rsidP="005C5D7A">
            <w:pPr>
              <w:spacing w:line="276" w:lineRule="auto"/>
              <w:ind w:firstLine="61"/>
              <w:jc w:val="both"/>
              <w:rPr>
                <w:rFonts w:eastAsia="Calibri"/>
                <w:sz w:val="22"/>
                <w:szCs w:val="22"/>
                <w:lang w:eastAsia="en-US"/>
              </w:rPr>
            </w:pPr>
            <w:r w:rsidRPr="00B87CB0">
              <w:rPr>
                <w:rFonts w:eastAsia="Calibri"/>
                <w:sz w:val="22"/>
                <w:szCs w:val="22"/>
                <w:lang w:eastAsia="en-US"/>
              </w:rPr>
              <w:t>Удовлетворенность контролируемых лиц и их представителями консультированием контрольного (надзорного) органа</w:t>
            </w:r>
          </w:p>
        </w:tc>
        <w:tc>
          <w:tcPr>
            <w:tcW w:w="3105" w:type="dxa"/>
          </w:tcPr>
          <w:p w:rsidR="00067808" w:rsidRPr="00B87CB0" w:rsidRDefault="00067808" w:rsidP="005C5D7A">
            <w:pPr>
              <w:spacing w:line="276" w:lineRule="auto"/>
              <w:jc w:val="both"/>
              <w:rPr>
                <w:rFonts w:eastAsia="Calibri"/>
                <w:sz w:val="22"/>
                <w:szCs w:val="22"/>
                <w:lang w:eastAsia="en-US"/>
              </w:rPr>
            </w:pPr>
            <w:r w:rsidRPr="00B87CB0">
              <w:rPr>
                <w:rFonts w:eastAsia="Calibri"/>
                <w:sz w:val="22"/>
                <w:szCs w:val="22"/>
                <w:lang w:eastAsia="en-US"/>
              </w:rPr>
              <w:t xml:space="preserve">100 % от числа обратившихся </w:t>
            </w:r>
          </w:p>
        </w:tc>
      </w:tr>
      <w:tr w:rsidR="00067808" w:rsidRPr="00B87CB0" w:rsidTr="005C5D7A">
        <w:trPr>
          <w:trHeight w:val="343"/>
        </w:trPr>
        <w:tc>
          <w:tcPr>
            <w:tcW w:w="724" w:type="dxa"/>
          </w:tcPr>
          <w:p w:rsidR="00067808" w:rsidRPr="00B87CB0" w:rsidRDefault="00067808" w:rsidP="00B87CB0">
            <w:pPr>
              <w:widowControl w:val="0"/>
              <w:shd w:val="clear" w:color="auto" w:fill="FFFFFF"/>
              <w:autoSpaceDE w:val="0"/>
              <w:autoSpaceDN w:val="0"/>
              <w:jc w:val="both"/>
              <w:rPr>
                <w:sz w:val="22"/>
                <w:szCs w:val="22"/>
              </w:rPr>
            </w:pPr>
            <w:r w:rsidRPr="00B87CB0">
              <w:rPr>
                <w:sz w:val="22"/>
                <w:szCs w:val="22"/>
              </w:rPr>
              <w:t>4.</w:t>
            </w:r>
          </w:p>
        </w:tc>
        <w:tc>
          <w:tcPr>
            <w:tcW w:w="5662" w:type="dxa"/>
          </w:tcPr>
          <w:p w:rsidR="00067808" w:rsidRPr="00B87CB0" w:rsidRDefault="00067808" w:rsidP="00B87CB0">
            <w:pPr>
              <w:spacing w:line="276" w:lineRule="auto"/>
              <w:ind w:firstLine="709"/>
              <w:jc w:val="both"/>
              <w:rPr>
                <w:rFonts w:eastAsia="Calibri"/>
                <w:sz w:val="22"/>
                <w:szCs w:val="22"/>
                <w:lang w:eastAsia="en-US"/>
              </w:rPr>
            </w:pPr>
            <w:r w:rsidRPr="00B87CB0">
              <w:rPr>
                <w:rFonts w:eastAsia="Calibri"/>
                <w:sz w:val="22"/>
                <w:szCs w:val="22"/>
                <w:lang w:eastAsia="en-US"/>
              </w:rPr>
              <w:t>Увеличение общего количества проведенных профилактических мероприятий</w:t>
            </w:r>
          </w:p>
        </w:tc>
        <w:tc>
          <w:tcPr>
            <w:tcW w:w="3105" w:type="dxa"/>
          </w:tcPr>
          <w:p w:rsidR="00067808" w:rsidRPr="00B87CB0" w:rsidRDefault="00067808" w:rsidP="00B87CB0">
            <w:pPr>
              <w:spacing w:line="276" w:lineRule="auto"/>
              <w:ind w:firstLine="709"/>
              <w:jc w:val="both"/>
              <w:rPr>
                <w:rFonts w:eastAsia="Calibri"/>
                <w:sz w:val="22"/>
                <w:szCs w:val="22"/>
                <w:lang w:eastAsia="en-US"/>
              </w:rPr>
            </w:pPr>
            <w:r w:rsidRPr="00B87CB0">
              <w:rPr>
                <w:rFonts w:eastAsia="Calibri"/>
                <w:sz w:val="22"/>
                <w:szCs w:val="22"/>
                <w:lang w:eastAsia="en-US"/>
              </w:rPr>
              <w:t>50%</w:t>
            </w:r>
          </w:p>
        </w:tc>
      </w:tr>
    </w:tbl>
    <w:p w:rsidR="00650010" w:rsidRDefault="00650010" w:rsidP="00B87CB0">
      <w:pPr>
        <w:ind w:firstLine="708"/>
        <w:jc w:val="both"/>
        <w:rPr>
          <w:b/>
          <w:sz w:val="22"/>
          <w:szCs w:val="22"/>
        </w:rPr>
      </w:pPr>
    </w:p>
    <w:p w:rsidR="00067808" w:rsidRPr="00B87CB0" w:rsidRDefault="00067808" w:rsidP="00B87CB0">
      <w:pPr>
        <w:ind w:firstLine="708"/>
        <w:jc w:val="both"/>
        <w:rPr>
          <w:b/>
          <w:sz w:val="22"/>
          <w:szCs w:val="22"/>
        </w:rPr>
      </w:pPr>
      <w:r w:rsidRPr="00B87CB0">
        <w:rPr>
          <w:b/>
          <w:sz w:val="22"/>
          <w:szCs w:val="22"/>
        </w:rPr>
        <w:t>Экономический эффект от реализованных мероприятий:</w:t>
      </w:r>
    </w:p>
    <w:p w:rsidR="00067808" w:rsidRPr="00B87CB0" w:rsidRDefault="00067808" w:rsidP="00B87CB0">
      <w:pPr>
        <w:ind w:firstLine="708"/>
        <w:jc w:val="both"/>
        <w:rPr>
          <w:b/>
          <w:sz w:val="22"/>
          <w:szCs w:val="22"/>
        </w:rPr>
      </w:pPr>
      <w:r w:rsidRPr="00B87CB0">
        <w:rPr>
          <w:sz w:val="22"/>
          <w:szCs w:val="22"/>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067808" w:rsidRPr="00B87CB0" w:rsidRDefault="00067808" w:rsidP="00B87CB0">
      <w:pPr>
        <w:ind w:firstLine="708"/>
        <w:jc w:val="both"/>
        <w:rPr>
          <w:b/>
          <w:sz w:val="22"/>
          <w:szCs w:val="22"/>
        </w:rPr>
      </w:pPr>
      <w:r w:rsidRPr="00B87CB0">
        <w:rPr>
          <w:sz w:val="22"/>
          <w:szCs w:val="22"/>
        </w:rPr>
        <w:t>повышение уровня доверия подконтрольных субъектов к Уполномоченному органу.</w:t>
      </w:r>
    </w:p>
    <w:tbl>
      <w:tblPr>
        <w:tblW w:w="9534" w:type="dxa"/>
        <w:tblInd w:w="-709" w:type="dxa"/>
        <w:tblLook w:val="04A0" w:firstRow="1" w:lastRow="0" w:firstColumn="1" w:lastColumn="0" w:noHBand="0" w:noVBand="1"/>
      </w:tblPr>
      <w:tblGrid>
        <w:gridCol w:w="1084"/>
        <w:gridCol w:w="8450"/>
      </w:tblGrid>
      <w:tr w:rsidR="00183FB5" w:rsidRPr="00B87CB0" w:rsidTr="001B755D">
        <w:trPr>
          <w:trHeight w:val="1882"/>
        </w:trPr>
        <w:tc>
          <w:tcPr>
            <w:tcW w:w="1084" w:type="dxa"/>
            <w:shd w:val="clear" w:color="auto" w:fill="auto"/>
          </w:tcPr>
          <w:p w:rsidR="00183FB5" w:rsidRPr="00B87CB0" w:rsidRDefault="00067808" w:rsidP="00B87CB0">
            <w:pPr>
              <w:pStyle w:val="ConsPlusNormal"/>
              <w:jc w:val="both"/>
              <w:rPr>
                <w:rFonts w:ascii="Times New Roman" w:hAnsi="Times New Roman" w:cs="Times New Roman"/>
                <w:sz w:val="22"/>
                <w:szCs w:val="22"/>
              </w:rPr>
            </w:pPr>
            <w:r w:rsidRPr="00B87CB0">
              <w:rPr>
                <w:rFonts w:eastAsia="Calibri"/>
                <w:color w:val="FF0000"/>
                <w:sz w:val="22"/>
                <w:szCs w:val="22"/>
                <w:lang w:eastAsia="en-US"/>
              </w:rPr>
              <w:t>.</w:t>
            </w:r>
          </w:p>
          <w:p w:rsidR="00183FB5" w:rsidRPr="00B87CB0" w:rsidRDefault="00183FB5" w:rsidP="00B87CB0">
            <w:pPr>
              <w:pStyle w:val="ConsPlusNormal"/>
              <w:jc w:val="both"/>
              <w:rPr>
                <w:rFonts w:ascii="Times New Roman" w:hAnsi="Times New Roman" w:cs="Times New Roman"/>
                <w:sz w:val="22"/>
                <w:szCs w:val="22"/>
              </w:rPr>
            </w:pPr>
          </w:p>
          <w:p w:rsidR="00183FB5" w:rsidRPr="00B87CB0" w:rsidRDefault="00183FB5" w:rsidP="00B87CB0">
            <w:pPr>
              <w:pStyle w:val="ConsPlusNormal"/>
              <w:jc w:val="both"/>
              <w:rPr>
                <w:rFonts w:ascii="Times New Roman" w:hAnsi="Times New Roman" w:cs="Times New Roman"/>
                <w:sz w:val="22"/>
                <w:szCs w:val="22"/>
              </w:rPr>
            </w:pPr>
          </w:p>
          <w:p w:rsidR="00183FB5" w:rsidRPr="00B87CB0" w:rsidRDefault="00183FB5" w:rsidP="00B87CB0">
            <w:pPr>
              <w:pStyle w:val="ConsPlusNormal"/>
              <w:jc w:val="both"/>
              <w:rPr>
                <w:rFonts w:ascii="Times New Roman" w:hAnsi="Times New Roman" w:cs="Times New Roman"/>
                <w:color w:val="FF0000"/>
                <w:sz w:val="22"/>
                <w:szCs w:val="22"/>
              </w:rPr>
            </w:pPr>
          </w:p>
        </w:tc>
        <w:tc>
          <w:tcPr>
            <w:tcW w:w="8450" w:type="dxa"/>
            <w:shd w:val="clear" w:color="auto" w:fill="auto"/>
          </w:tcPr>
          <w:p w:rsidR="00183FB5" w:rsidRPr="00B87CB0" w:rsidRDefault="00183FB5" w:rsidP="00B87CB0">
            <w:pPr>
              <w:spacing w:line="80" w:lineRule="exact"/>
              <w:jc w:val="both"/>
              <w:rPr>
                <w:sz w:val="22"/>
                <w:szCs w:val="22"/>
              </w:rPr>
            </w:pPr>
          </w:p>
          <w:p w:rsidR="00650010" w:rsidRDefault="00650010" w:rsidP="005C5D7A">
            <w:pPr>
              <w:keepNext/>
              <w:jc w:val="center"/>
              <w:outlineLvl w:val="1"/>
              <w:rPr>
                <w:b/>
                <w:color w:val="000000"/>
                <w:sz w:val="22"/>
                <w:szCs w:val="22"/>
              </w:rPr>
            </w:pPr>
          </w:p>
          <w:p w:rsidR="00650010" w:rsidRDefault="00650010" w:rsidP="005C5D7A">
            <w:pPr>
              <w:keepNext/>
              <w:jc w:val="center"/>
              <w:outlineLvl w:val="1"/>
              <w:rPr>
                <w:b/>
                <w:color w:val="000000"/>
                <w:sz w:val="22"/>
                <w:szCs w:val="22"/>
              </w:rPr>
            </w:pPr>
          </w:p>
          <w:p w:rsidR="00183FB5" w:rsidRPr="00B87CB0" w:rsidRDefault="00183FB5" w:rsidP="005C5D7A">
            <w:pPr>
              <w:keepNext/>
              <w:jc w:val="center"/>
              <w:outlineLvl w:val="1"/>
              <w:rPr>
                <w:b/>
                <w:color w:val="000000"/>
                <w:sz w:val="22"/>
                <w:szCs w:val="22"/>
              </w:rPr>
            </w:pPr>
            <w:r w:rsidRPr="00B87CB0">
              <w:rPr>
                <w:b/>
                <w:color w:val="000000"/>
                <w:sz w:val="22"/>
                <w:szCs w:val="22"/>
              </w:rPr>
              <w:t>АДМИНИСТРАЦИЯ КОРОЦКОГО СЕЛЬСКОГО ПОСЕЛЕНИЯ</w:t>
            </w:r>
          </w:p>
          <w:p w:rsidR="00183FB5" w:rsidRPr="00B87CB0" w:rsidRDefault="00183FB5" w:rsidP="005C5D7A">
            <w:pPr>
              <w:keepNext/>
              <w:jc w:val="center"/>
              <w:outlineLvl w:val="2"/>
              <w:rPr>
                <w:b/>
                <w:color w:val="000000"/>
                <w:sz w:val="22"/>
                <w:szCs w:val="22"/>
              </w:rPr>
            </w:pPr>
            <w:r w:rsidRPr="00B87CB0">
              <w:rPr>
                <w:b/>
                <w:color w:val="000000"/>
                <w:sz w:val="22"/>
                <w:szCs w:val="22"/>
              </w:rPr>
              <w:t>ПОСТАНОВЛЕНИЕ</w:t>
            </w:r>
          </w:p>
          <w:p w:rsidR="00183FB5" w:rsidRPr="00B87CB0" w:rsidRDefault="00183FB5" w:rsidP="005C5D7A">
            <w:pPr>
              <w:keepNext/>
              <w:jc w:val="center"/>
              <w:outlineLvl w:val="0"/>
              <w:rPr>
                <w:sz w:val="22"/>
                <w:szCs w:val="22"/>
              </w:rPr>
            </w:pPr>
          </w:p>
          <w:p w:rsidR="00183FB5" w:rsidRPr="00B87CB0" w:rsidRDefault="00183FB5" w:rsidP="005C5D7A">
            <w:pPr>
              <w:jc w:val="center"/>
              <w:rPr>
                <w:sz w:val="22"/>
                <w:szCs w:val="22"/>
              </w:rPr>
            </w:pPr>
          </w:p>
          <w:p w:rsidR="00183FB5" w:rsidRPr="00B87CB0" w:rsidRDefault="00183FB5" w:rsidP="005C5D7A">
            <w:pPr>
              <w:jc w:val="center"/>
              <w:rPr>
                <w:sz w:val="22"/>
                <w:szCs w:val="22"/>
              </w:rPr>
            </w:pPr>
            <w:r w:rsidRPr="00B87CB0">
              <w:rPr>
                <w:sz w:val="22"/>
                <w:szCs w:val="22"/>
              </w:rPr>
              <w:t>от 02.11.2023года    № 148                                                                    п.Короцко</w:t>
            </w:r>
          </w:p>
          <w:p w:rsidR="00183FB5" w:rsidRPr="00B87CB0" w:rsidRDefault="00183FB5" w:rsidP="005C5D7A">
            <w:pPr>
              <w:jc w:val="center"/>
              <w:rPr>
                <w:b/>
                <w:sz w:val="22"/>
                <w:szCs w:val="22"/>
              </w:rPr>
            </w:pPr>
          </w:p>
          <w:p w:rsidR="00183FB5" w:rsidRPr="00B87CB0" w:rsidRDefault="00183FB5" w:rsidP="005C5D7A">
            <w:pPr>
              <w:jc w:val="center"/>
              <w:rPr>
                <w:b/>
                <w:sz w:val="22"/>
                <w:szCs w:val="22"/>
              </w:rPr>
            </w:pPr>
            <w:r w:rsidRPr="00B87CB0">
              <w:rPr>
                <w:b/>
                <w:sz w:val="22"/>
                <w:szCs w:val="22"/>
              </w:rPr>
              <w:t xml:space="preserve">Об      утверждении      Программы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т Короцкого сельского </w:t>
            </w:r>
            <w:r w:rsidR="00B87CB0" w:rsidRPr="00B87CB0">
              <w:rPr>
                <w:b/>
                <w:sz w:val="22"/>
                <w:szCs w:val="22"/>
              </w:rPr>
              <w:t>п</w:t>
            </w:r>
            <w:r w:rsidRPr="00B87CB0">
              <w:rPr>
                <w:b/>
                <w:sz w:val="22"/>
                <w:szCs w:val="22"/>
              </w:rPr>
              <w:t>оселения</w:t>
            </w:r>
          </w:p>
          <w:p w:rsidR="00183FB5" w:rsidRPr="00B87CB0" w:rsidRDefault="00183FB5" w:rsidP="00B87CB0">
            <w:pPr>
              <w:jc w:val="both"/>
              <w:rPr>
                <w:sz w:val="22"/>
                <w:szCs w:val="22"/>
              </w:rPr>
            </w:pPr>
          </w:p>
          <w:p w:rsidR="00183FB5" w:rsidRPr="00B87CB0" w:rsidRDefault="00183FB5" w:rsidP="00B87CB0">
            <w:pPr>
              <w:jc w:val="both"/>
              <w:rPr>
                <w:sz w:val="22"/>
                <w:szCs w:val="22"/>
              </w:rPr>
            </w:pPr>
          </w:p>
          <w:p w:rsidR="00183FB5" w:rsidRPr="00B87CB0" w:rsidRDefault="00183FB5" w:rsidP="005C5D7A">
            <w:pPr>
              <w:ind w:left="126" w:hanging="126"/>
              <w:jc w:val="both"/>
              <w:rPr>
                <w:b/>
                <w:sz w:val="22"/>
                <w:szCs w:val="22"/>
              </w:rPr>
            </w:pPr>
            <w:r w:rsidRPr="00B87CB0">
              <w:rPr>
                <w:sz w:val="22"/>
                <w:szCs w:val="22"/>
              </w:rPr>
              <w:t xml:space="preserve">            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B87CB0">
              <w:rPr>
                <w:bCs/>
                <w:sz w:val="22"/>
                <w:szCs w:val="22"/>
              </w:rPr>
              <w:t xml:space="preserve">Короцкого сельского поселения </w:t>
            </w:r>
            <w:r w:rsidRPr="00B87CB0">
              <w:rPr>
                <w:b/>
                <w:sz w:val="22"/>
                <w:szCs w:val="22"/>
              </w:rPr>
              <w:t xml:space="preserve"> </w:t>
            </w:r>
          </w:p>
          <w:p w:rsidR="00183FB5" w:rsidRPr="00B87CB0" w:rsidRDefault="00183FB5" w:rsidP="005C5D7A">
            <w:pPr>
              <w:ind w:left="126" w:hanging="126"/>
              <w:jc w:val="both"/>
              <w:rPr>
                <w:bCs/>
                <w:sz w:val="22"/>
                <w:szCs w:val="22"/>
              </w:rPr>
            </w:pPr>
            <w:r w:rsidRPr="00B87CB0">
              <w:rPr>
                <w:b/>
                <w:sz w:val="22"/>
                <w:szCs w:val="22"/>
              </w:rPr>
              <w:t xml:space="preserve"> ПОСТАНОВЛЯЕТ</w:t>
            </w:r>
            <w:r w:rsidRPr="00B87CB0">
              <w:rPr>
                <w:sz w:val="22"/>
                <w:szCs w:val="22"/>
              </w:rPr>
              <w:t>:</w:t>
            </w:r>
          </w:p>
          <w:p w:rsidR="00183FB5" w:rsidRPr="00B87CB0" w:rsidRDefault="00183FB5" w:rsidP="005C5D7A">
            <w:pPr>
              <w:ind w:left="126" w:right="114" w:hanging="126"/>
              <w:jc w:val="both"/>
              <w:rPr>
                <w:sz w:val="22"/>
                <w:szCs w:val="22"/>
              </w:rPr>
            </w:pPr>
            <w:r w:rsidRPr="00B87CB0">
              <w:rPr>
                <w:sz w:val="22"/>
                <w:szCs w:val="22"/>
              </w:rPr>
              <w:tab/>
              <w:t>1. Утвердить Программу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Короцкого сельского поселения.</w:t>
            </w:r>
          </w:p>
          <w:p w:rsidR="00183FB5" w:rsidRPr="00B87CB0" w:rsidRDefault="00183FB5" w:rsidP="005C5D7A">
            <w:pPr>
              <w:ind w:left="126" w:right="114" w:hanging="126"/>
              <w:jc w:val="both"/>
              <w:rPr>
                <w:sz w:val="22"/>
                <w:szCs w:val="22"/>
              </w:rPr>
            </w:pPr>
            <w:r w:rsidRPr="00B87CB0">
              <w:rPr>
                <w:b/>
                <w:sz w:val="22"/>
                <w:szCs w:val="22"/>
              </w:rPr>
              <w:t xml:space="preserve">       </w:t>
            </w:r>
            <w:r w:rsidRPr="00B87CB0">
              <w:rPr>
                <w:bCs/>
                <w:sz w:val="22"/>
                <w:szCs w:val="22"/>
              </w:rPr>
              <w:t xml:space="preserve"> 2. </w:t>
            </w:r>
            <w:r w:rsidRPr="00B87CB0">
              <w:rPr>
                <w:sz w:val="22"/>
                <w:szCs w:val="22"/>
              </w:rPr>
              <w:t>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183FB5" w:rsidRPr="00B87CB0" w:rsidRDefault="00183FB5" w:rsidP="005C5D7A">
            <w:pPr>
              <w:ind w:left="126" w:hanging="126"/>
              <w:jc w:val="both"/>
              <w:rPr>
                <w:sz w:val="22"/>
                <w:szCs w:val="22"/>
              </w:rPr>
            </w:pPr>
            <w:r w:rsidRPr="00B87CB0">
              <w:rPr>
                <w:sz w:val="22"/>
                <w:szCs w:val="22"/>
              </w:rPr>
              <w:t>.</w:t>
            </w:r>
          </w:p>
          <w:p w:rsidR="00183FB5" w:rsidRPr="00B87CB0" w:rsidRDefault="00183FB5" w:rsidP="005C5D7A">
            <w:pPr>
              <w:ind w:left="126" w:right="114" w:hanging="126"/>
              <w:jc w:val="both"/>
              <w:rPr>
                <w:sz w:val="22"/>
                <w:szCs w:val="22"/>
              </w:rPr>
            </w:pPr>
            <w:r w:rsidRPr="00B87CB0">
              <w:rPr>
                <w:sz w:val="22"/>
                <w:szCs w:val="22"/>
              </w:rPr>
              <w:t xml:space="preserve"> </w:t>
            </w:r>
          </w:p>
          <w:p w:rsidR="00183FB5" w:rsidRPr="00B87CB0" w:rsidRDefault="00183FB5" w:rsidP="005C5D7A">
            <w:pPr>
              <w:ind w:left="126" w:hanging="126"/>
              <w:jc w:val="both"/>
              <w:rPr>
                <w:b/>
                <w:sz w:val="22"/>
                <w:szCs w:val="22"/>
              </w:rPr>
            </w:pPr>
            <w:r w:rsidRPr="00B87CB0">
              <w:rPr>
                <w:b/>
                <w:sz w:val="22"/>
                <w:szCs w:val="22"/>
              </w:rPr>
              <w:t xml:space="preserve">   Глава Короцкого сельского поселения                                             А.В. Мауткина</w:t>
            </w:r>
          </w:p>
          <w:p w:rsidR="00183FB5" w:rsidRPr="00B87CB0" w:rsidRDefault="00183FB5" w:rsidP="00B87CB0">
            <w:pPr>
              <w:ind w:left="-180"/>
              <w:jc w:val="both"/>
              <w:rPr>
                <w:bCs/>
                <w:sz w:val="22"/>
                <w:szCs w:val="22"/>
              </w:rPr>
            </w:pPr>
          </w:p>
          <w:p w:rsidR="00183FB5" w:rsidRPr="005C5D7A" w:rsidRDefault="00183FB5" w:rsidP="005C5D7A">
            <w:pPr>
              <w:pStyle w:val="ConsPlusNormal"/>
              <w:shd w:val="clear" w:color="auto" w:fill="FFFFFF"/>
              <w:spacing w:line="276" w:lineRule="auto"/>
              <w:jc w:val="right"/>
              <w:outlineLvl w:val="0"/>
              <w:rPr>
                <w:rFonts w:ascii="Times New Roman" w:hAnsi="Times New Roman" w:cs="Times New Roman"/>
              </w:rPr>
            </w:pPr>
            <w:r w:rsidRPr="005C5D7A">
              <w:rPr>
                <w:rFonts w:ascii="Times New Roman" w:hAnsi="Times New Roman" w:cs="Times New Roman"/>
              </w:rPr>
              <w:t>Утверждена</w:t>
            </w:r>
          </w:p>
          <w:p w:rsidR="00183FB5" w:rsidRPr="005C5D7A" w:rsidRDefault="00183FB5" w:rsidP="005C5D7A">
            <w:pPr>
              <w:pStyle w:val="ConsPlusNormal"/>
              <w:shd w:val="clear" w:color="auto" w:fill="FFFFFF"/>
              <w:spacing w:line="276" w:lineRule="auto"/>
              <w:jc w:val="right"/>
              <w:rPr>
                <w:rFonts w:ascii="Times New Roman" w:hAnsi="Times New Roman" w:cs="Times New Roman"/>
              </w:rPr>
            </w:pPr>
            <w:r w:rsidRPr="005C5D7A">
              <w:rPr>
                <w:rFonts w:ascii="Times New Roman" w:hAnsi="Times New Roman" w:cs="Times New Roman"/>
              </w:rPr>
              <w:t xml:space="preserve"> Постановление Администрации</w:t>
            </w:r>
          </w:p>
          <w:p w:rsidR="00183FB5" w:rsidRPr="005C5D7A" w:rsidRDefault="00183FB5" w:rsidP="005C5D7A">
            <w:pPr>
              <w:pStyle w:val="ConsPlusNormal"/>
              <w:shd w:val="clear" w:color="auto" w:fill="FFFFFF"/>
              <w:spacing w:line="276" w:lineRule="auto"/>
              <w:jc w:val="right"/>
              <w:rPr>
                <w:rFonts w:ascii="Times New Roman" w:hAnsi="Times New Roman" w:cs="Times New Roman"/>
              </w:rPr>
            </w:pPr>
            <w:r w:rsidRPr="005C5D7A">
              <w:rPr>
                <w:rFonts w:ascii="Times New Roman" w:hAnsi="Times New Roman" w:cs="Times New Roman"/>
              </w:rPr>
              <w:t xml:space="preserve"> Короцкого сельского поселения</w:t>
            </w:r>
          </w:p>
          <w:p w:rsidR="005C5D7A" w:rsidRDefault="00183FB5" w:rsidP="005C5D7A">
            <w:pPr>
              <w:pStyle w:val="ConsPlusNormal"/>
              <w:shd w:val="clear" w:color="auto" w:fill="FFFFFF"/>
              <w:spacing w:line="276" w:lineRule="auto"/>
              <w:jc w:val="right"/>
              <w:rPr>
                <w:rFonts w:ascii="Times New Roman" w:hAnsi="Times New Roman" w:cs="Times New Roman"/>
                <w:color w:val="FF0000"/>
                <w:sz w:val="22"/>
                <w:szCs w:val="22"/>
              </w:rPr>
            </w:pPr>
            <w:r w:rsidRPr="005C5D7A">
              <w:rPr>
                <w:rFonts w:ascii="Times New Roman" w:hAnsi="Times New Roman" w:cs="Times New Roman"/>
              </w:rPr>
              <w:t>от 01.11.2023 года №148</w:t>
            </w:r>
          </w:p>
          <w:p w:rsidR="00183FB5" w:rsidRPr="005C5D7A" w:rsidRDefault="00183FB5" w:rsidP="005C5D7A">
            <w:pPr>
              <w:jc w:val="center"/>
            </w:pPr>
          </w:p>
        </w:tc>
      </w:tr>
      <w:tr w:rsidR="00183FB5" w:rsidRPr="00B87CB0" w:rsidTr="001B755D">
        <w:trPr>
          <w:trHeight w:val="53"/>
        </w:trPr>
        <w:tc>
          <w:tcPr>
            <w:tcW w:w="1084"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p>
        </w:tc>
        <w:tc>
          <w:tcPr>
            <w:tcW w:w="8450" w:type="dxa"/>
            <w:shd w:val="clear" w:color="auto" w:fill="auto"/>
          </w:tcPr>
          <w:p w:rsidR="00183FB5" w:rsidRPr="00B87CB0" w:rsidRDefault="00183FB5" w:rsidP="00B87CB0">
            <w:pPr>
              <w:pStyle w:val="ConsPlusNormal"/>
              <w:shd w:val="clear" w:color="auto" w:fill="FFFFFF"/>
              <w:spacing w:line="276" w:lineRule="auto"/>
              <w:jc w:val="both"/>
              <w:outlineLvl w:val="0"/>
              <w:rPr>
                <w:rFonts w:ascii="Times New Roman" w:hAnsi="Times New Roman" w:cs="Times New Roman"/>
                <w:sz w:val="22"/>
                <w:szCs w:val="22"/>
              </w:rPr>
            </w:pPr>
          </w:p>
        </w:tc>
      </w:tr>
    </w:tbl>
    <w:p w:rsidR="00183FB5" w:rsidRPr="00B87CB0" w:rsidRDefault="00183FB5" w:rsidP="005C5D7A">
      <w:pPr>
        <w:pStyle w:val="ConsPlusNormal"/>
        <w:jc w:val="center"/>
        <w:rPr>
          <w:rFonts w:ascii="Times New Roman" w:hAnsi="Times New Roman" w:cs="Times New Roman"/>
          <w:b/>
          <w:sz w:val="22"/>
          <w:szCs w:val="22"/>
        </w:rPr>
      </w:pPr>
      <w:r w:rsidRPr="00B87CB0">
        <w:rPr>
          <w:rFonts w:ascii="Times New Roman" w:hAnsi="Times New Roman" w:cs="Times New Roman"/>
          <w:b/>
          <w:sz w:val="22"/>
          <w:szCs w:val="22"/>
        </w:rPr>
        <w:t xml:space="preserve">Программа профилактики рисков причинения вреда (ущерба) охраняемым законом ценностям на 2024 год в рамках </w:t>
      </w:r>
      <w:r w:rsidRPr="00B87CB0">
        <w:rPr>
          <w:rFonts w:ascii="Times New Roman" w:hAnsi="Times New Roman" w:cs="Times New Roman"/>
          <w:b/>
          <w:color w:val="000000"/>
          <w:sz w:val="22"/>
          <w:szCs w:val="22"/>
          <w:shd w:val="clear" w:color="auto" w:fill="FFFFFF"/>
        </w:rPr>
        <w:t>муниципального контроля</w:t>
      </w:r>
      <w:r w:rsidRPr="00B87CB0">
        <w:rPr>
          <w:rFonts w:ascii="Times New Roman" w:hAnsi="Times New Roman" w:cs="Times New Roman"/>
          <w:b/>
          <w:i/>
          <w:color w:val="000000"/>
          <w:sz w:val="22"/>
          <w:szCs w:val="22"/>
          <w:shd w:val="clear" w:color="auto" w:fill="FFFFFF"/>
        </w:rPr>
        <w:t xml:space="preserve"> </w:t>
      </w:r>
      <w:r w:rsidRPr="00B87CB0">
        <w:rPr>
          <w:rFonts w:ascii="Times New Roman" w:hAnsi="Times New Roman" w:cs="Times New Roman"/>
          <w:b/>
          <w:color w:val="000000"/>
          <w:sz w:val="22"/>
          <w:szCs w:val="22"/>
          <w:shd w:val="clear" w:color="auto" w:fill="FFFFFF"/>
        </w:rPr>
        <w:t>в сфере благоустройства</w:t>
      </w:r>
      <w:r w:rsidRPr="00B87CB0">
        <w:rPr>
          <w:rFonts w:ascii="Times New Roman" w:hAnsi="Times New Roman" w:cs="Times New Roman"/>
          <w:color w:val="000000"/>
          <w:sz w:val="22"/>
          <w:szCs w:val="22"/>
          <w:shd w:val="clear" w:color="auto" w:fill="FFFFFF"/>
        </w:rPr>
        <w:t xml:space="preserve"> </w:t>
      </w:r>
      <w:r w:rsidRPr="00B87CB0">
        <w:rPr>
          <w:rFonts w:ascii="Times New Roman" w:hAnsi="Times New Roman" w:cs="Times New Roman"/>
          <w:b/>
          <w:sz w:val="22"/>
          <w:szCs w:val="22"/>
        </w:rPr>
        <w:t>на территории Короцкого сельского поселения</w:t>
      </w:r>
    </w:p>
    <w:p w:rsidR="00183FB5" w:rsidRPr="00B87CB0" w:rsidRDefault="00183FB5" w:rsidP="005C5D7A">
      <w:pPr>
        <w:pStyle w:val="ConsPlusNormal"/>
        <w:spacing w:line="276" w:lineRule="auto"/>
        <w:jc w:val="center"/>
        <w:rPr>
          <w:rFonts w:ascii="Times New Roman" w:hAnsi="Times New Roman" w:cs="Times New Roman"/>
          <w:b/>
          <w:sz w:val="22"/>
          <w:szCs w:val="22"/>
        </w:rPr>
      </w:pPr>
    </w:p>
    <w:p w:rsidR="00183FB5" w:rsidRPr="00B87CB0" w:rsidRDefault="00183FB5" w:rsidP="005C5D7A">
      <w:pPr>
        <w:pStyle w:val="ConsPlusNormal"/>
        <w:spacing w:line="276" w:lineRule="auto"/>
        <w:jc w:val="center"/>
        <w:rPr>
          <w:rFonts w:ascii="Times New Roman" w:hAnsi="Times New Roman" w:cs="Times New Roman"/>
          <w:b/>
          <w:sz w:val="22"/>
          <w:szCs w:val="22"/>
        </w:rPr>
      </w:pPr>
      <w:r w:rsidRPr="00B87CB0">
        <w:rPr>
          <w:rFonts w:ascii="Times New Roman" w:hAnsi="Times New Roman" w:cs="Times New Roman"/>
          <w:b/>
          <w:sz w:val="22"/>
          <w:szCs w:val="22"/>
        </w:rPr>
        <w:t>ПАСПОРТ</w:t>
      </w:r>
    </w:p>
    <w:p w:rsidR="00183FB5" w:rsidRPr="00B87CB0" w:rsidRDefault="00183FB5" w:rsidP="005C5D7A">
      <w:pPr>
        <w:pStyle w:val="ConsPlusNormal"/>
        <w:spacing w:line="276" w:lineRule="auto"/>
        <w:jc w:val="center"/>
        <w:rPr>
          <w:rFonts w:ascii="Times New Roman" w:hAnsi="Times New Roman" w:cs="Times New Roman"/>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183FB5" w:rsidRPr="00B87CB0" w:rsidTr="00B87CB0">
        <w:trPr>
          <w:trHeight w:val="775"/>
        </w:trPr>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Наименование программы</w:t>
            </w:r>
          </w:p>
        </w:tc>
        <w:tc>
          <w:tcPr>
            <w:tcW w:w="6379"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 xml:space="preserve">Программа профилактики рисков причинения вреда (ущерба) охраняемым законом ценностям в рамках </w:t>
            </w:r>
            <w:r w:rsidRPr="00B87CB0">
              <w:rPr>
                <w:rFonts w:ascii="Times New Roman" w:hAnsi="Times New Roman" w:cs="Times New Roman"/>
                <w:color w:val="000000"/>
                <w:sz w:val="22"/>
                <w:szCs w:val="22"/>
                <w:shd w:val="clear" w:color="auto" w:fill="FFFFFF"/>
              </w:rPr>
              <w:t>муниципального контроля в сфере благоустройства</w:t>
            </w:r>
            <w:r w:rsidRPr="00B87CB0">
              <w:rPr>
                <w:rFonts w:ascii="Times New Roman" w:hAnsi="Times New Roman" w:cs="Times New Roman"/>
                <w:sz w:val="22"/>
                <w:szCs w:val="22"/>
              </w:rPr>
              <w:t xml:space="preserve"> на 2024 год</w:t>
            </w:r>
          </w:p>
        </w:tc>
      </w:tr>
      <w:tr w:rsidR="00183FB5" w:rsidRPr="00B87CB0" w:rsidTr="00B87CB0">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Правовые основания разработки программы профилактики</w:t>
            </w:r>
          </w:p>
        </w:tc>
        <w:tc>
          <w:tcPr>
            <w:tcW w:w="6379" w:type="dxa"/>
            <w:shd w:val="clear" w:color="auto" w:fill="auto"/>
          </w:tcPr>
          <w:p w:rsidR="00183FB5" w:rsidRPr="00B87CB0" w:rsidRDefault="00183FB5" w:rsidP="00B87CB0">
            <w:pPr>
              <w:pStyle w:val="ConsPlusNormal"/>
              <w:jc w:val="both"/>
              <w:rPr>
                <w:rFonts w:ascii="Times New Roman" w:hAnsi="Times New Roman" w:cs="Times New Roman"/>
                <w:sz w:val="22"/>
                <w:szCs w:val="22"/>
                <w:lang w:eastAsia="ar-SA"/>
              </w:rPr>
            </w:pPr>
            <w:r w:rsidRPr="00B87CB0">
              <w:rPr>
                <w:rFonts w:ascii="Times New Roman" w:hAnsi="Times New Roman" w:cs="Times New Roman"/>
                <w:sz w:val="22"/>
                <w:szCs w:val="22"/>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183FB5" w:rsidRPr="00B87CB0" w:rsidRDefault="00183FB5" w:rsidP="00B87CB0">
            <w:pPr>
              <w:pStyle w:val="ConsPlusNormal"/>
              <w:jc w:val="both"/>
              <w:rPr>
                <w:rFonts w:ascii="Times New Roman" w:hAnsi="Times New Roman" w:cs="Times New Roman"/>
                <w:sz w:val="22"/>
                <w:szCs w:val="22"/>
                <w:lang w:eastAsia="ar-SA"/>
              </w:rPr>
            </w:pPr>
            <w:r w:rsidRPr="00B87CB0">
              <w:rPr>
                <w:rFonts w:ascii="Times New Roman" w:hAnsi="Times New Roman" w:cs="Times New Roman"/>
                <w:sz w:val="22"/>
                <w:szCs w:val="2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83FB5" w:rsidRPr="00B87CB0" w:rsidRDefault="00183FB5" w:rsidP="00B87CB0">
            <w:pPr>
              <w:pStyle w:val="ConsPlusNormal"/>
              <w:jc w:val="both"/>
              <w:rPr>
                <w:rFonts w:ascii="Times New Roman" w:hAnsi="Times New Roman" w:cs="Times New Roman"/>
                <w:sz w:val="22"/>
                <w:szCs w:val="22"/>
                <w:lang w:eastAsia="ar-SA"/>
              </w:rPr>
            </w:pPr>
            <w:r w:rsidRPr="00B87CB0">
              <w:rPr>
                <w:rFonts w:ascii="Times New Roman" w:hAnsi="Times New Roman" w:cs="Times New Roman"/>
                <w:sz w:val="22"/>
                <w:szCs w:val="22"/>
                <w:lang w:eastAsia="ar-SA"/>
              </w:rPr>
              <w:t xml:space="preserve"> Решение Совета депутатов Короцкого сельского поселения от «30» сентября 2021 года № 50</w:t>
            </w:r>
            <w:r w:rsidRPr="00B87CB0">
              <w:rPr>
                <w:rFonts w:ascii="Times New Roman" w:hAnsi="Times New Roman" w:cs="Times New Roman"/>
                <w:sz w:val="22"/>
                <w:szCs w:val="22"/>
              </w:rPr>
              <w:t xml:space="preserve"> «</w:t>
            </w:r>
            <w:r w:rsidRPr="00B87CB0">
              <w:rPr>
                <w:rFonts w:ascii="Times New Roman" w:hAnsi="Times New Roman" w:cs="Times New Roman"/>
                <w:sz w:val="22"/>
                <w:szCs w:val="22"/>
                <w:lang w:eastAsia="ar-SA"/>
              </w:rPr>
              <w:t>Об утверждении Положения о муниципальном контроле в сфере</w:t>
            </w:r>
          </w:p>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lang w:eastAsia="ar-SA"/>
              </w:rPr>
              <w:t xml:space="preserve"> благоустройства  на территории  Короцкого сельского поселения» ( далее Положение</w:t>
            </w:r>
            <w:r w:rsidRPr="00B87CB0">
              <w:rPr>
                <w:rFonts w:ascii="Times New Roman" w:hAnsi="Times New Roman" w:cs="Times New Roman"/>
                <w:sz w:val="22"/>
                <w:szCs w:val="22"/>
              </w:rPr>
              <w:t xml:space="preserve"> </w:t>
            </w:r>
            <w:r w:rsidRPr="00B87CB0">
              <w:rPr>
                <w:rFonts w:ascii="Times New Roman" w:hAnsi="Times New Roman" w:cs="Times New Roman"/>
                <w:sz w:val="22"/>
                <w:szCs w:val="22"/>
                <w:lang w:eastAsia="ar-SA"/>
              </w:rPr>
              <w:t>о муниципальном контроле в сфере благоустройства  на территории  Короцкого сельского поселения).</w:t>
            </w:r>
          </w:p>
        </w:tc>
      </w:tr>
      <w:tr w:rsidR="00183FB5" w:rsidRPr="00B87CB0" w:rsidTr="00B87CB0">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 xml:space="preserve">Разработчик программы профилактики </w:t>
            </w:r>
          </w:p>
        </w:tc>
        <w:tc>
          <w:tcPr>
            <w:tcW w:w="6379"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i/>
                <w:color w:val="FF0000"/>
                <w:sz w:val="22"/>
                <w:szCs w:val="22"/>
              </w:rPr>
              <w:t xml:space="preserve"> </w:t>
            </w:r>
            <w:r w:rsidRPr="00B87CB0">
              <w:rPr>
                <w:rFonts w:ascii="Times New Roman" w:hAnsi="Times New Roman" w:cs="Times New Roman"/>
                <w:sz w:val="22"/>
                <w:szCs w:val="22"/>
              </w:rPr>
              <w:t xml:space="preserve">Администрация Короцкого сельского поселения </w:t>
            </w:r>
          </w:p>
        </w:tc>
      </w:tr>
      <w:tr w:rsidR="00183FB5" w:rsidRPr="00B87CB0" w:rsidTr="00B87CB0">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Цели программы профилактики</w:t>
            </w:r>
          </w:p>
        </w:tc>
        <w:tc>
          <w:tcPr>
            <w:tcW w:w="6379" w:type="dxa"/>
            <w:shd w:val="clear" w:color="auto" w:fill="auto"/>
          </w:tcPr>
          <w:p w:rsidR="00183FB5" w:rsidRPr="00B87CB0" w:rsidRDefault="00183FB5" w:rsidP="00B87CB0">
            <w:pPr>
              <w:pStyle w:val="a3"/>
              <w:numPr>
                <w:ilvl w:val="0"/>
                <w:numId w:val="17"/>
              </w:numPr>
              <w:tabs>
                <w:tab w:val="left" w:pos="426"/>
              </w:tabs>
              <w:autoSpaceDE w:val="0"/>
              <w:autoSpaceDN w:val="0"/>
              <w:adjustRightInd w:val="0"/>
              <w:ind w:left="0" w:firstLine="143"/>
              <w:jc w:val="both"/>
              <w:rPr>
                <w:sz w:val="22"/>
                <w:szCs w:val="22"/>
              </w:rPr>
            </w:pPr>
            <w:r w:rsidRPr="00B87CB0">
              <w:rPr>
                <w:sz w:val="22"/>
                <w:szCs w:val="22"/>
              </w:rPr>
              <w:t>предотвращение рисков причинения вреда охраняемым законом ценностям;</w:t>
            </w:r>
          </w:p>
          <w:p w:rsidR="00183FB5" w:rsidRPr="00B87CB0" w:rsidRDefault="00183FB5" w:rsidP="00B87CB0">
            <w:pPr>
              <w:pStyle w:val="a3"/>
              <w:numPr>
                <w:ilvl w:val="0"/>
                <w:numId w:val="17"/>
              </w:numPr>
              <w:tabs>
                <w:tab w:val="left" w:pos="426"/>
              </w:tabs>
              <w:autoSpaceDE w:val="0"/>
              <w:autoSpaceDN w:val="0"/>
              <w:adjustRightInd w:val="0"/>
              <w:ind w:left="0" w:firstLine="143"/>
              <w:jc w:val="both"/>
              <w:rPr>
                <w:sz w:val="22"/>
                <w:szCs w:val="22"/>
              </w:rPr>
            </w:pPr>
            <w:r w:rsidRPr="00B87CB0">
              <w:rPr>
                <w:sz w:val="22"/>
                <w:szCs w:val="22"/>
              </w:rPr>
              <w:t>предупреждение нарушений обязательных требований (снижение числа нарушений обязательных требований) в сфере благоустройства;</w:t>
            </w:r>
          </w:p>
          <w:p w:rsidR="00183FB5" w:rsidRPr="00B87CB0" w:rsidRDefault="00183FB5" w:rsidP="00B87CB0">
            <w:pPr>
              <w:pStyle w:val="a3"/>
              <w:numPr>
                <w:ilvl w:val="0"/>
                <w:numId w:val="17"/>
              </w:numPr>
              <w:tabs>
                <w:tab w:val="left" w:pos="426"/>
              </w:tabs>
              <w:autoSpaceDE w:val="0"/>
              <w:autoSpaceDN w:val="0"/>
              <w:adjustRightInd w:val="0"/>
              <w:ind w:left="0" w:firstLine="143"/>
              <w:jc w:val="both"/>
              <w:rPr>
                <w:sz w:val="22"/>
                <w:szCs w:val="22"/>
              </w:rPr>
            </w:pPr>
            <w:r w:rsidRPr="00B87CB0">
              <w:rPr>
                <w:sz w:val="22"/>
                <w:szCs w:val="22"/>
              </w:rPr>
              <w:t>стимулирование добросовестного соблюдения обязательных требований всеми контролируемыми лицами;</w:t>
            </w:r>
          </w:p>
          <w:p w:rsidR="00183FB5" w:rsidRPr="00B87CB0" w:rsidRDefault="00183FB5" w:rsidP="00B87CB0">
            <w:pPr>
              <w:pStyle w:val="a3"/>
              <w:numPr>
                <w:ilvl w:val="0"/>
                <w:numId w:val="17"/>
              </w:numPr>
              <w:tabs>
                <w:tab w:val="left" w:pos="426"/>
              </w:tabs>
              <w:autoSpaceDE w:val="0"/>
              <w:autoSpaceDN w:val="0"/>
              <w:adjustRightInd w:val="0"/>
              <w:ind w:left="0" w:firstLine="143"/>
              <w:jc w:val="both"/>
              <w:rPr>
                <w:sz w:val="22"/>
                <w:szCs w:val="22"/>
              </w:rPr>
            </w:pPr>
            <w:r w:rsidRPr="00B87CB0">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3FB5" w:rsidRPr="00B87CB0" w:rsidRDefault="00183FB5" w:rsidP="00B87CB0">
            <w:pPr>
              <w:pStyle w:val="a3"/>
              <w:numPr>
                <w:ilvl w:val="0"/>
                <w:numId w:val="17"/>
              </w:numPr>
              <w:tabs>
                <w:tab w:val="left" w:pos="426"/>
              </w:tabs>
              <w:autoSpaceDE w:val="0"/>
              <w:autoSpaceDN w:val="0"/>
              <w:adjustRightInd w:val="0"/>
              <w:ind w:left="0" w:firstLine="143"/>
              <w:jc w:val="both"/>
              <w:rPr>
                <w:sz w:val="22"/>
                <w:szCs w:val="22"/>
              </w:rPr>
            </w:pPr>
            <w:r w:rsidRPr="00B87CB0">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183FB5" w:rsidRPr="00B87CB0" w:rsidTr="00B87CB0">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Задачи программы профилактики</w:t>
            </w:r>
          </w:p>
        </w:tc>
        <w:tc>
          <w:tcPr>
            <w:tcW w:w="6379" w:type="dxa"/>
            <w:shd w:val="clear" w:color="auto" w:fill="auto"/>
          </w:tcPr>
          <w:p w:rsidR="00183FB5" w:rsidRPr="00B87CB0" w:rsidRDefault="00183FB5" w:rsidP="00B87CB0">
            <w:pPr>
              <w:pStyle w:val="Default"/>
              <w:numPr>
                <w:ilvl w:val="0"/>
                <w:numId w:val="18"/>
              </w:numPr>
              <w:tabs>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83FB5" w:rsidRPr="00B87CB0" w:rsidRDefault="00183FB5" w:rsidP="00B87CB0">
            <w:pPr>
              <w:pStyle w:val="Default"/>
              <w:numPr>
                <w:ilvl w:val="0"/>
                <w:numId w:val="18"/>
              </w:numPr>
              <w:tabs>
                <w:tab w:val="left" w:pos="143"/>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 xml:space="preserve">формирование одинакового понимания обязательных требований у всех участников рассматриваемых правоотношений при осуществлении </w:t>
            </w:r>
            <w:r w:rsidRPr="00B87CB0">
              <w:rPr>
                <w:rFonts w:eastAsia="Times New Roman"/>
                <w:color w:val="auto"/>
                <w:sz w:val="22"/>
                <w:szCs w:val="22"/>
                <w:shd w:val="clear" w:color="auto" w:fill="FFFFFF"/>
                <w:lang w:eastAsia="ru-RU"/>
              </w:rPr>
              <w:t>муниципального контроля в сфере благоустройства</w:t>
            </w:r>
            <w:r w:rsidRPr="00B87CB0">
              <w:rPr>
                <w:rFonts w:eastAsia="Times New Roman"/>
                <w:color w:val="auto"/>
                <w:sz w:val="22"/>
                <w:szCs w:val="22"/>
                <w:lang w:eastAsia="ru-RU"/>
              </w:rPr>
              <w:t>;</w:t>
            </w:r>
          </w:p>
          <w:p w:rsidR="00183FB5" w:rsidRPr="00B87CB0" w:rsidRDefault="00183FB5" w:rsidP="00B87CB0">
            <w:pPr>
              <w:pStyle w:val="Default"/>
              <w:numPr>
                <w:ilvl w:val="0"/>
                <w:numId w:val="18"/>
              </w:numPr>
              <w:tabs>
                <w:tab w:val="left" w:pos="285"/>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укрепление системы профилактики нарушений обязательных требований путем активизации профилактической деятельности;</w:t>
            </w:r>
          </w:p>
          <w:p w:rsidR="00183FB5" w:rsidRPr="00B87CB0" w:rsidRDefault="00183FB5" w:rsidP="00B87CB0">
            <w:pPr>
              <w:pStyle w:val="Default"/>
              <w:numPr>
                <w:ilvl w:val="0"/>
                <w:numId w:val="18"/>
              </w:numPr>
              <w:tabs>
                <w:tab w:val="left" w:pos="143"/>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83FB5" w:rsidRPr="00B87CB0" w:rsidRDefault="00183FB5" w:rsidP="00B87CB0">
            <w:pPr>
              <w:pStyle w:val="Default"/>
              <w:numPr>
                <w:ilvl w:val="0"/>
                <w:numId w:val="18"/>
              </w:numPr>
              <w:tabs>
                <w:tab w:val="left" w:pos="285"/>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создание и внедрение мер системы позитивной профилактики;</w:t>
            </w:r>
          </w:p>
          <w:p w:rsidR="00183FB5" w:rsidRPr="00B87CB0" w:rsidRDefault="00183FB5" w:rsidP="00B87CB0">
            <w:pPr>
              <w:pStyle w:val="Default"/>
              <w:numPr>
                <w:ilvl w:val="0"/>
                <w:numId w:val="18"/>
              </w:numPr>
              <w:tabs>
                <w:tab w:val="left" w:pos="285"/>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83FB5" w:rsidRPr="00B87CB0" w:rsidRDefault="00183FB5" w:rsidP="00B87CB0">
            <w:pPr>
              <w:pStyle w:val="Default"/>
              <w:numPr>
                <w:ilvl w:val="0"/>
                <w:numId w:val="18"/>
              </w:numPr>
              <w:tabs>
                <w:tab w:val="left" w:pos="285"/>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инвентаризация и оценка состава и особенностей подконтрольных субъектов и оценки состояния подконтрольной сферы;</w:t>
            </w:r>
          </w:p>
          <w:p w:rsidR="00183FB5" w:rsidRPr="00B87CB0" w:rsidRDefault="00183FB5" w:rsidP="00B87CB0">
            <w:pPr>
              <w:pStyle w:val="Default"/>
              <w:numPr>
                <w:ilvl w:val="0"/>
                <w:numId w:val="18"/>
              </w:numPr>
              <w:tabs>
                <w:tab w:val="left" w:pos="285"/>
                <w:tab w:val="left" w:pos="426"/>
              </w:tabs>
              <w:ind w:left="1" w:firstLine="142"/>
              <w:jc w:val="both"/>
              <w:rPr>
                <w:rFonts w:eastAsia="Times New Roman"/>
                <w:color w:val="auto"/>
                <w:sz w:val="22"/>
                <w:szCs w:val="22"/>
                <w:lang w:eastAsia="ru-RU"/>
              </w:rPr>
            </w:pPr>
            <w:r w:rsidRPr="00B87CB0">
              <w:rPr>
                <w:rFonts w:eastAsia="Times New Roman"/>
                <w:color w:val="auto"/>
                <w:sz w:val="22"/>
                <w:szCs w:val="22"/>
                <w:lang w:eastAsia="ru-RU"/>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83FB5" w:rsidRPr="00B87CB0" w:rsidRDefault="00183FB5" w:rsidP="00B87CB0">
            <w:pPr>
              <w:pStyle w:val="ConsPlusNormal"/>
              <w:numPr>
                <w:ilvl w:val="0"/>
                <w:numId w:val="18"/>
              </w:numPr>
              <w:tabs>
                <w:tab w:val="left" w:pos="285"/>
                <w:tab w:val="left" w:pos="426"/>
              </w:tabs>
              <w:adjustRightInd/>
              <w:ind w:left="1" w:firstLine="142"/>
              <w:jc w:val="both"/>
              <w:rPr>
                <w:rFonts w:ascii="Times New Roman" w:hAnsi="Times New Roman" w:cs="Times New Roman"/>
                <w:sz w:val="22"/>
                <w:szCs w:val="22"/>
              </w:rPr>
            </w:pPr>
            <w:r w:rsidRPr="00B87CB0">
              <w:rPr>
                <w:rFonts w:ascii="Times New Roman" w:hAnsi="Times New Roman" w:cs="Times New Roman"/>
                <w:sz w:val="22"/>
                <w:szCs w:val="22"/>
              </w:rPr>
              <w:t>снижение издержек контрольно-надзорной деятельности и административной нагрузки на подконтрольные субъекты.</w:t>
            </w:r>
          </w:p>
        </w:tc>
      </w:tr>
      <w:tr w:rsidR="00183FB5" w:rsidRPr="00B87CB0" w:rsidTr="00B87CB0">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Ожидаемые конечные результаты реализации программы профилактики</w:t>
            </w:r>
          </w:p>
        </w:tc>
        <w:tc>
          <w:tcPr>
            <w:tcW w:w="6379" w:type="dxa"/>
            <w:shd w:val="clear" w:color="auto" w:fill="auto"/>
          </w:tcPr>
          <w:p w:rsidR="00183FB5" w:rsidRPr="00B87CB0" w:rsidRDefault="00183FB5" w:rsidP="00B87CB0">
            <w:pPr>
              <w:pStyle w:val="ConsPlusNormal"/>
              <w:numPr>
                <w:ilvl w:val="0"/>
                <w:numId w:val="16"/>
              </w:numPr>
              <w:tabs>
                <w:tab w:val="left" w:pos="426"/>
              </w:tabs>
              <w:adjustRightInd/>
              <w:ind w:left="1" w:firstLine="142"/>
              <w:jc w:val="both"/>
              <w:rPr>
                <w:rFonts w:ascii="Times New Roman" w:hAnsi="Times New Roman" w:cs="Times New Roman"/>
                <w:sz w:val="22"/>
                <w:szCs w:val="22"/>
              </w:rPr>
            </w:pPr>
            <w:r w:rsidRPr="00B87CB0">
              <w:rPr>
                <w:rFonts w:ascii="Times New Roman" w:hAnsi="Times New Roman" w:cs="Times New Roman"/>
                <w:sz w:val="22"/>
                <w:szCs w:val="22"/>
              </w:rPr>
              <w:t>Снижение рисков причинения вреда охраняемым законом ценностям;</w:t>
            </w:r>
          </w:p>
          <w:p w:rsidR="00183FB5" w:rsidRPr="00B87CB0" w:rsidRDefault="00183FB5" w:rsidP="00B87CB0">
            <w:pPr>
              <w:pStyle w:val="ConsPlusNormal"/>
              <w:numPr>
                <w:ilvl w:val="0"/>
                <w:numId w:val="16"/>
              </w:numPr>
              <w:tabs>
                <w:tab w:val="left" w:pos="426"/>
              </w:tabs>
              <w:adjustRightInd/>
              <w:ind w:left="1" w:firstLine="142"/>
              <w:jc w:val="both"/>
              <w:rPr>
                <w:rFonts w:ascii="Times New Roman" w:hAnsi="Times New Roman" w:cs="Times New Roman"/>
                <w:sz w:val="22"/>
                <w:szCs w:val="22"/>
              </w:rPr>
            </w:pPr>
            <w:r w:rsidRPr="00B87CB0">
              <w:rPr>
                <w:rFonts w:ascii="Times New Roman" w:hAnsi="Times New Roman" w:cs="Times New Roman"/>
                <w:sz w:val="22"/>
                <w:szCs w:val="22"/>
              </w:rPr>
              <w:t>Увеличение доли законопослушных контролируемых лиц;</w:t>
            </w:r>
          </w:p>
          <w:p w:rsidR="00183FB5" w:rsidRPr="00B87CB0" w:rsidRDefault="00183FB5" w:rsidP="00B87CB0">
            <w:pPr>
              <w:pStyle w:val="ConsPlusNormal"/>
              <w:numPr>
                <w:ilvl w:val="0"/>
                <w:numId w:val="16"/>
              </w:numPr>
              <w:tabs>
                <w:tab w:val="left" w:pos="426"/>
              </w:tabs>
              <w:adjustRightInd/>
              <w:ind w:left="1" w:firstLine="142"/>
              <w:jc w:val="both"/>
              <w:rPr>
                <w:rFonts w:ascii="Times New Roman" w:hAnsi="Times New Roman" w:cs="Times New Roman"/>
                <w:sz w:val="22"/>
                <w:szCs w:val="22"/>
              </w:rPr>
            </w:pPr>
            <w:r w:rsidRPr="00B87CB0">
              <w:rPr>
                <w:rFonts w:ascii="Times New Roman" w:hAnsi="Times New Roman" w:cs="Times New Roman"/>
                <w:sz w:val="22"/>
                <w:szCs w:val="22"/>
              </w:rPr>
              <w:t xml:space="preserve">Внедрение новых видов профилактических мероприятий, предусмотренных </w:t>
            </w:r>
            <w:r w:rsidRPr="00B87CB0">
              <w:rPr>
                <w:rFonts w:ascii="Times New Roman" w:hAnsi="Times New Roman" w:cs="Times New Roman"/>
                <w:sz w:val="22"/>
                <w:szCs w:val="22"/>
                <w:lang w:eastAsia="ar-SA"/>
              </w:rPr>
              <w:t>Федеральным законом № 248-ФЗ и Положением о муниципальном контроле в сфере благоустройства на территории Короцкого сельского поселения;</w:t>
            </w:r>
          </w:p>
          <w:p w:rsidR="00183FB5" w:rsidRPr="00B87CB0" w:rsidRDefault="00183FB5" w:rsidP="00B87CB0">
            <w:pPr>
              <w:pStyle w:val="ConsPlusNormal"/>
              <w:numPr>
                <w:ilvl w:val="0"/>
                <w:numId w:val="16"/>
              </w:numPr>
              <w:tabs>
                <w:tab w:val="left" w:pos="426"/>
              </w:tabs>
              <w:adjustRightInd/>
              <w:ind w:left="0" w:firstLine="143"/>
              <w:jc w:val="both"/>
              <w:rPr>
                <w:rFonts w:ascii="Times New Roman" w:hAnsi="Times New Roman" w:cs="Times New Roman"/>
                <w:sz w:val="22"/>
                <w:szCs w:val="22"/>
              </w:rPr>
            </w:pPr>
            <w:r w:rsidRPr="00B87CB0">
              <w:rPr>
                <w:rFonts w:ascii="Times New Roman" w:hAnsi="Times New Roman" w:cs="Times New Roman"/>
                <w:sz w:val="22"/>
                <w:szCs w:val="22"/>
                <w:lang w:eastAsia="ar-SA"/>
              </w:rPr>
              <w:t>Уменьшение административной нагрузки на контролируемых лиц;</w:t>
            </w:r>
          </w:p>
          <w:p w:rsidR="00183FB5" w:rsidRPr="00B87CB0" w:rsidRDefault="00183FB5" w:rsidP="00B87CB0">
            <w:pPr>
              <w:pStyle w:val="ConsPlusNormal"/>
              <w:numPr>
                <w:ilvl w:val="0"/>
                <w:numId w:val="16"/>
              </w:numPr>
              <w:tabs>
                <w:tab w:val="left" w:pos="426"/>
              </w:tabs>
              <w:adjustRightInd/>
              <w:ind w:left="0" w:firstLine="143"/>
              <w:jc w:val="both"/>
              <w:rPr>
                <w:rFonts w:ascii="Times New Roman" w:hAnsi="Times New Roman" w:cs="Times New Roman"/>
                <w:sz w:val="22"/>
                <w:szCs w:val="22"/>
              </w:rPr>
            </w:pPr>
            <w:r w:rsidRPr="00B87CB0">
              <w:rPr>
                <w:rFonts w:ascii="Times New Roman" w:hAnsi="Times New Roman" w:cs="Times New Roman"/>
                <w:sz w:val="22"/>
                <w:szCs w:val="22"/>
                <w:lang w:eastAsia="ar-SA"/>
              </w:rPr>
              <w:t>Повышение уровня правовой грамотности контролируемых лиц;</w:t>
            </w:r>
          </w:p>
          <w:p w:rsidR="00183FB5" w:rsidRPr="00B87CB0" w:rsidRDefault="00183FB5" w:rsidP="00B87CB0">
            <w:pPr>
              <w:pStyle w:val="ConsPlusNormal"/>
              <w:numPr>
                <w:ilvl w:val="0"/>
                <w:numId w:val="16"/>
              </w:numPr>
              <w:tabs>
                <w:tab w:val="left" w:pos="285"/>
                <w:tab w:val="left" w:pos="426"/>
              </w:tabs>
              <w:adjustRightInd/>
              <w:ind w:left="0" w:firstLine="176"/>
              <w:jc w:val="both"/>
              <w:rPr>
                <w:rFonts w:ascii="Times New Roman" w:hAnsi="Times New Roman" w:cs="Times New Roman"/>
                <w:sz w:val="22"/>
                <w:szCs w:val="22"/>
              </w:rPr>
            </w:pPr>
            <w:r w:rsidRPr="00B87CB0">
              <w:rPr>
                <w:rFonts w:ascii="Times New Roman" w:hAnsi="Times New Roman" w:cs="Times New Roman"/>
                <w:sz w:val="22"/>
                <w:szCs w:val="22"/>
                <w:lang w:eastAsia="ar-SA"/>
              </w:rPr>
              <w:t>Мотивация контролируемых лиц к добросовестному поведению</w:t>
            </w:r>
          </w:p>
        </w:tc>
      </w:tr>
      <w:tr w:rsidR="00183FB5" w:rsidRPr="00B87CB0" w:rsidTr="00B87CB0">
        <w:tc>
          <w:tcPr>
            <w:tcW w:w="2972" w:type="dxa"/>
            <w:shd w:val="clear" w:color="auto" w:fill="auto"/>
          </w:tcPr>
          <w:p w:rsidR="00183FB5" w:rsidRPr="00B87CB0" w:rsidRDefault="00183FB5" w:rsidP="00B87CB0">
            <w:pPr>
              <w:pStyle w:val="ConsPlusNormal"/>
              <w:jc w:val="both"/>
              <w:rPr>
                <w:rFonts w:ascii="Times New Roman" w:hAnsi="Times New Roman" w:cs="Times New Roman"/>
                <w:sz w:val="22"/>
                <w:szCs w:val="22"/>
              </w:rPr>
            </w:pPr>
            <w:r w:rsidRPr="00B87CB0">
              <w:rPr>
                <w:rFonts w:ascii="Times New Roman" w:hAnsi="Times New Roman" w:cs="Times New Roman"/>
                <w:sz w:val="22"/>
                <w:szCs w:val="22"/>
              </w:rPr>
              <w:t>Сроки реализации программы профилактики</w:t>
            </w:r>
          </w:p>
        </w:tc>
        <w:tc>
          <w:tcPr>
            <w:tcW w:w="6379" w:type="dxa"/>
            <w:shd w:val="clear" w:color="auto" w:fill="auto"/>
          </w:tcPr>
          <w:p w:rsidR="00183FB5" w:rsidRPr="00B87CB0" w:rsidRDefault="00183FB5" w:rsidP="00B87CB0">
            <w:pPr>
              <w:pStyle w:val="ConsPlusNormal"/>
              <w:ind w:left="252"/>
              <w:jc w:val="both"/>
              <w:rPr>
                <w:rFonts w:ascii="Times New Roman" w:hAnsi="Times New Roman" w:cs="Times New Roman"/>
                <w:sz w:val="22"/>
                <w:szCs w:val="22"/>
              </w:rPr>
            </w:pPr>
            <w:r w:rsidRPr="00B87CB0">
              <w:rPr>
                <w:rFonts w:ascii="Times New Roman" w:hAnsi="Times New Roman" w:cs="Times New Roman"/>
                <w:sz w:val="22"/>
                <w:szCs w:val="22"/>
              </w:rPr>
              <w:t>2024 год</w:t>
            </w:r>
          </w:p>
        </w:tc>
      </w:tr>
    </w:tbl>
    <w:p w:rsidR="00183FB5" w:rsidRPr="00B87CB0" w:rsidRDefault="00183FB5" w:rsidP="00B87CB0">
      <w:pPr>
        <w:pStyle w:val="ConsPlusNormal"/>
        <w:jc w:val="both"/>
        <w:rPr>
          <w:rFonts w:ascii="Times New Roman" w:hAnsi="Times New Roman" w:cs="Times New Roman"/>
          <w:b/>
          <w:sz w:val="22"/>
          <w:szCs w:val="22"/>
        </w:rPr>
      </w:pPr>
    </w:p>
    <w:p w:rsidR="00183FB5" w:rsidRPr="00B87CB0" w:rsidRDefault="00183FB5" w:rsidP="00B87CB0">
      <w:pPr>
        <w:pStyle w:val="ConsPlusNormal"/>
        <w:jc w:val="both"/>
        <w:rPr>
          <w:rFonts w:ascii="Times New Roman" w:hAnsi="Times New Roman" w:cs="Times New Roman"/>
          <w:b/>
          <w:sz w:val="22"/>
          <w:szCs w:val="22"/>
        </w:rPr>
      </w:pPr>
    </w:p>
    <w:p w:rsidR="00183FB5" w:rsidRPr="00B87CB0" w:rsidRDefault="00183FB5" w:rsidP="00B87CB0">
      <w:pPr>
        <w:pStyle w:val="a3"/>
        <w:numPr>
          <w:ilvl w:val="0"/>
          <w:numId w:val="14"/>
        </w:numPr>
        <w:tabs>
          <w:tab w:val="left" w:pos="709"/>
        </w:tabs>
        <w:ind w:left="0" w:firstLine="426"/>
        <w:jc w:val="both"/>
        <w:rPr>
          <w:b/>
          <w:sz w:val="22"/>
          <w:szCs w:val="22"/>
        </w:rPr>
      </w:pPr>
      <w:r w:rsidRPr="00B87CB0">
        <w:rPr>
          <w:b/>
          <w:sz w:val="22"/>
          <w:szCs w:val="22"/>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183FB5" w:rsidRPr="00B87CB0" w:rsidRDefault="00183FB5" w:rsidP="00B87CB0">
      <w:pPr>
        <w:pStyle w:val="a3"/>
        <w:ind w:left="0"/>
        <w:jc w:val="both"/>
        <w:rPr>
          <w:sz w:val="22"/>
          <w:szCs w:val="22"/>
        </w:rPr>
      </w:pPr>
    </w:p>
    <w:p w:rsidR="00183FB5" w:rsidRPr="00B87CB0" w:rsidRDefault="00183FB5" w:rsidP="00B87CB0">
      <w:pPr>
        <w:ind w:firstLine="708"/>
        <w:jc w:val="both"/>
        <w:rPr>
          <w:sz w:val="22"/>
          <w:szCs w:val="22"/>
        </w:rPr>
      </w:pPr>
      <w:r w:rsidRPr="00B87CB0">
        <w:rPr>
          <w:sz w:val="22"/>
          <w:szCs w:val="22"/>
        </w:rPr>
        <w:t xml:space="preserve">В соответствии с Положением о муниципальном контроле в сфере благоустройства на территории </w:t>
      </w:r>
      <w:r w:rsidRPr="00B87CB0">
        <w:rPr>
          <w:bCs/>
          <w:sz w:val="22"/>
          <w:szCs w:val="22"/>
        </w:rPr>
        <w:t>Короцкого</w:t>
      </w:r>
      <w:r w:rsidRPr="00B87CB0">
        <w:rPr>
          <w:sz w:val="22"/>
          <w:szCs w:val="22"/>
        </w:rPr>
        <w:t xml:space="preserve"> сельского поселения Валдайского муниципального района, утвержденным Решением Совета депутатов </w:t>
      </w:r>
      <w:r w:rsidRPr="00B87CB0">
        <w:rPr>
          <w:bCs/>
          <w:sz w:val="22"/>
          <w:szCs w:val="22"/>
        </w:rPr>
        <w:t>Короцкого</w:t>
      </w:r>
      <w:r w:rsidRPr="00B87CB0">
        <w:rPr>
          <w:sz w:val="22"/>
          <w:szCs w:val="22"/>
        </w:rPr>
        <w:t xml:space="preserve"> сельского поселения   от 30.09. 2021г. №50.  (далее Положение о контроле), муниципальный контроль в сфере благоустройства осуществляется в форме проведения  внеплановых проверок соблюдения </w:t>
      </w:r>
      <w:r w:rsidRPr="00B87CB0">
        <w:rPr>
          <w:bCs/>
          <w:sz w:val="22"/>
          <w:szCs w:val="22"/>
        </w:rPr>
        <w:t xml:space="preserve">правил благоустройства </w:t>
      </w:r>
      <w:r w:rsidRPr="00B87CB0">
        <w:rPr>
          <w:sz w:val="22"/>
          <w:szCs w:val="22"/>
        </w:rPr>
        <w:t>территории</w:t>
      </w:r>
      <w:r w:rsidRPr="00B87CB0">
        <w:rPr>
          <w:bCs/>
          <w:sz w:val="22"/>
          <w:szCs w:val="22"/>
        </w:rPr>
        <w:t xml:space="preserve">, </w:t>
      </w:r>
      <w:r w:rsidRPr="00B87CB0">
        <w:rPr>
          <w:sz w:val="22"/>
          <w:szCs w:val="22"/>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w:t>
      </w:r>
      <w:r w:rsidRPr="00B87CB0">
        <w:rPr>
          <w:bCs/>
          <w:sz w:val="22"/>
          <w:szCs w:val="22"/>
        </w:rPr>
        <w:t>Короцкого сельского поселения</w:t>
      </w:r>
      <w:r w:rsidRPr="00B87CB0">
        <w:rPr>
          <w:sz w:val="22"/>
          <w:szCs w:val="22"/>
        </w:rPr>
        <w:t xml:space="preserve">, информирования и консультирования физических и юридических лиц,  проживающих и (или) осуществляющих деятельность на территории </w:t>
      </w:r>
      <w:r w:rsidRPr="00B87CB0">
        <w:rPr>
          <w:bCs/>
          <w:sz w:val="22"/>
          <w:szCs w:val="22"/>
        </w:rPr>
        <w:t>Короцкого с</w:t>
      </w:r>
      <w:r w:rsidRPr="00B87CB0">
        <w:rPr>
          <w:sz w:val="22"/>
          <w:szCs w:val="22"/>
        </w:rPr>
        <w:t>ельского поселения, об установленных правилах благоустройства.</w:t>
      </w:r>
    </w:p>
    <w:p w:rsidR="00183FB5" w:rsidRPr="00B87CB0" w:rsidRDefault="00183FB5" w:rsidP="00B87CB0">
      <w:pPr>
        <w:jc w:val="both"/>
        <w:rPr>
          <w:sz w:val="22"/>
          <w:szCs w:val="22"/>
        </w:rPr>
      </w:pPr>
      <w:r w:rsidRPr="00B87CB0">
        <w:rPr>
          <w:sz w:val="22"/>
          <w:szCs w:val="22"/>
        </w:rPr>
        <w:t>В рамках муниципального контроля в сфере благоустройства в соответствии с правилами благоустройства территории, утвержденными Решением Совета депутатов</w:t>
      </w:r>
      <w:r w:rsidRPr="00B87CB0">
        <w:rPr>
          <w:i/>
          <w:sz w:val="22"/>
          <w:szCs w:val="22"/>
        </w:rPr>
        <w:t xml:space="preserve"> </w:t>
      </w:r>
      <w:r w:rsidRPr="00B87CB0">
        <w:rPr>
          <w:bCs/>
          <w:sz w:val="22"/>
          <w:szCs w:val="22"/>
        </w:rPr>
        <w:t>Короцкого с</w:t>
      </w:r>
      <w:r w:rsidRPr="00B87CB0">
        <w:rPr>
          <w:sz w:val="22"/>
          <w:szCs w:val="22"/>
        </w:rPr>
        <w:t>ельского поселения</w:t>
      </w:r>
      <w:r w:rsidRPr="00B87CB0">
        <w:rPr>
          <w:i/>
          <w:sz w:val="22"/>
          <w:szCs w:val="22"/>
        </w:rPr>
        <w:t xml:space="preserve"> </w:t>
      </w:r>
      <w:r w:rsidRPr="00B87CB0">
        <w:rPr>
          <w:sz w:val="22"/>
          <w:szCs w:val="22"/>
        </w:rPr>
        <w:t>от 31.01. 2022 года № 79 «Об утверждении проекта Правил благоустройства и содержания территории Короцкого сельского   поселения» осуществляется:</w:t>
      </w:r>
    </w:p>
    <w:p w:rsidR="00183FB5" w:rsidRPr="00B87CB0" w:rsidRDefault="00183FB5" w:rsidP="00B87CB0">
      <w:pPr>
        <w:tabs>
          <w:tab w:val="left" w:pos="284"/>
          <w:tab w:val="left" w:pos="709"/>
          <w:tab w:val="left" w:pos="993"/>
        </w:tabs>
        <w:ind w:firstLine="567"/>
        <w:contextualSpacing/>
        <w:jc w:val="both"/>
        <w:rPr>
          <w:sz w:val="22"/>
          <w:szCs w:val="22"/>
        </w:rPr>
      </w:pPr>
      <w:r w:rsidRPr="00B87CB0">
        <w:rPr>
          <w:sz w:val="22"/>
          <w:szCs w:val="22"/>
        </w:rPr>
        <w:t>- контроль за обеспечением надлежащего санитарного состояния, чистоты и порядка на территории;</w:t>
      </w:r>
    </w:p>
    <w:p w:rsidR="00183FB5" w:rsidRPr="00B87CB0" w:rsidRDefault="00183FB5" w:rsidP="00B87CB0">
      <w:pPr>
        <w:tabs>
          <w:tab w:val="left" w:pos="284"/>
          <w:tab w:val="left" w:pos="709"/>
          <w:tab w:val="left" w:pos="993"/>
        </w:tabs>
        <w:ind w:firstLine="567"/>
        <w:contextualSpacing/>
        <w:jc w:val="both"/>
        <w:rPr>
          <w:sz w:val="22"/>
          <w:szCs w:val="22"/>
        </w:rPr>
      </w:pPr>
      <w:r w:rsidRPr="00B87CB0">
        <w:rPr>
          <w:sz w:val="22"/>
          <w:szCs w:val="22"/>
        </w:rPr>
        <w:t>- контроль за поддержанием единого архитектурного, эстетического облика;</w:t>
      </w:r>
    </w:p>
    <w:p w:rsidR="00183FB5" w:rsidRPr="00B87CB0" w:rsidRDefault="00183FB5" w:rsidP="00B87CB0">
      <w:pPr>
        <w:tabs>
          <w:tab w:val="left" w:pos="284"/>
          <w:tab w:val="left" w:pos="709"/>
          <w:tab w:val="left" w:pos="993"/>
        </w:tabs>
        <w:ind w:firstLine="567"/>
        <w:contextualSpacing/>
        <w:jc w:val="both"/>
        <w:rPr>
          <w:sz w:val="22"/>
          <w:szCs w:val="22"/>
        </w:rPr>
      </w:pPr>
      <w:r w:rsidRPr="00B87CB0">
        <w:rPr>
          <w:sz w:val="22"/>
          <w:szCs w:val="22"/>
        </w:rPr>
        <w:t>-контроль за соблюдением порядка сбора, вывоза, утилизации и переработки бытовых и промышленных отходов;</w:t>
      </w:r>
    </w:p>
    <w:p w:rsidR="00183FB5" w:rsidRPr="00B87CB0" w:rsidRDefault="00183FB5" w:rsidP="00B87CB0">
      <w:pPr>
        <w:tabs>
          <w:tab w:val="left" w:pos="284"/>
          <w:tab w:val="left" w:pos="709"/>
          <w:tab w:val="left" w:pos="993"/>
        </w:tabs>
        <w:ind w:firstLine="567"/>
        <w:contextualSpacing/>
        <w:jc w:val="both"/>
        <w:rPr>
          <w:sz w:val="22"/>
          <w:szCs w:val="22"/>
        </w:rPr>
      </w:pPr>
      <w:r w:rsidRPr="00B87CB0">
        <w:rPr>
          <w:sz w:val="22"/>
          <w:szCs w:val="22"/>
        </w:rPr>
        <w:t>-контроль за соблюдением требований содержания и охраны зеленых насаждений (деревьев, кустарников, газонов);</w:t>
      </w:r>
    </w:p>
    <w:p w:rsidR="00183FB5" w:rsidRPr="00B87CB0" w:rsidRDefault="00183FB5" w:rsidP="00B87CB0">
      <w:pPr>
        <w:tabs>
          <w:tab w:val="left" w:pos="284"/>
          <w:tab w:val="left" w:pos="709"/>
          <w:tab w:val="left" w:pos="993"/>
        </w:tabs>
        <w:ind w:firstLine="567"/>
        <w:contextualSpacing/>
        <w:jc w:val="both"/>
        <w:rPr>
          <w:sz w:val="22"/>
          <w:szCs w:val="22"/>
        </w:rPr>
      </w:pPr>
      <w:r w:rsidRPr="00B87CB0">
        <w:rPr>
          <w:sz w:val="22"/>
          <w:szCs w:val="22"/>
        </w:rPr>
        <w:t xml:space="preserve">- выявление и предупреждение правонарушений в области благоустройства территории.  </w:t>
      </w:r>
    </w:p>
    <w:p w:rsidR="00183FB5" w:rsidRPr="00B87CB0" w:rsidRDefault="00183FB5" w:rsidP="00B87CB0">
      <w:pPr>
        <w:ind w:firstLine="567"/>
        <w:jc w:val="both"/>
        <w:rPr>
          <w:sz w:val="22"/>
          <w:szCs w:val="22"/>
        </w:rPr>
      </w:pPr>
      <w:r w:rsidRPr="00B87CB0">
        <w:rPr>
          <w:sz w:val="22"/>
          <w:szCs w:val="22"/>
        </w:rPr>
        <w:t xml:space="preserve">1.4. В 2020-2022 годах муниципальный контроль в сфере благоустройства на территории </w:t>
      </w:r>
      <w:r w:rsidRPr="00B87CB0">
        <w:rPr>
          <w:bCs/>
          <w:sz w:val="22"/>
          <w:szCs w:val="22"/>
        </w:rPr>
        <w:t>Короцкого с</w:t>
      </w:r>
      <w:r w:rsidRPr="00B87CB0">
        <w:rPr>
          <w:sz w:val="22"/>
          <w:szCs w:val="22"/>
        </w:rPr>
        <w:t>ельского поселения не осуществлялся. На 2020 год было запланировано проведение одной проверки  соблюдения обязательных требований в сфере благоустройства территории в отношении ГОБУЗ "Валдайская областная психоневрологическая больница",  но в связи со сложившейся  в 2020 году эпидемиологической ситуацией,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 утвержденным  Постановлением Правительства РФ от 03.04.2020 г. № 438 плановые проверки были отменены.</w:t>
      </w:r>
    </w:p>
    <w:p w:rsidR="00183FB5" w:rsidRPr="00B87CB0" w:rsidRDefault="00183FB5" w:rsidP="00B87CB0">
      <w:pPr>
        <w:ind w:firstLine="567"/>
        <w:jc w:val="both"/>
        <w:rPr>
          <w:sz w:val="22"/>
          <w:szCs w:val="22"/>
        </w:rPr>
      </w:pPr>
      <w:r w:rsidRPr="00B87CB0">
        <w:rPr>
          <w:sz w:val="22"/>
          <w:szCs w:val="22"/>
        </w:rPr>
        <w:t>В результате систематизации, обобщения и анализа информации о результатах проверок соблюдения требований в сфере благоустройства на территории Короцкого сделаны выводы, что наиболее частыми нарушениями являются:</w:t>
      </w:r>
    </w:p>
    <w:p w:rsidR="00183FB5" w:rsidRPr="00B87CB0" w:rsidRDefault="00183FB5" w:rsidP="00B87CB0">
      <w:pPr>
        <w:ind w:firstLine="567"/>
        <w:jc w:val="both"/>
        <w:rPr>
          <w:sz w:val="22"/>
          <w:szCs w:val="22"/>
        </w:rPr>
      </w:pPr>
      <w:r w:rsidRPr="00B87CB0">
        <w:rPr>
          <w:sz w:val="22"/>
          <w:szCs w:val="22"/>
        </w:rPr>
        <w:t>-  ненадлежащее санитарное состояние приусадебной территории;</w:t>
      </w:r>
    </w:p>
    <w:p w:rsidR="00183FB5" w:rsidRPr="00B87CB0" w:rsidRDefault="00183FB5" w:rsidP="00B87CB0">
      <w:pPr>
        <w:tabs>
          <w:tab w:val="left" w:pos="851"/>
        </w:tabs>
        <w:ind w:firstLine="567"/>
        <w:jc w:val="both"/>
        <w:rPr>
          <w:sz w:val="22"/>
          <w:szCs w:val="22"/>
        </w:rPr>
      </w:pPr>
      <w:r w:rsidRPr="00B87CB0">
        <w:rPr>
          <w:sz w:val="22"/>
          <w:szCs w:val="22"/>
        </w:rPr>
        <w:t>-  не соблюдение чистоты и порядка на территории;</w:t>
      </w:r>
    </w:p>
    <w:p w:rsidR="00183FB5" w:rsidRPr="00B87CB0" w:rsidRDefault="00183FB5" w:rsidP="00B87CB0">
      <w:pPr>
        <w:ind w:firstLine="567"/>
        <w:jc w:val="both"/>
        <w:rPr>
          <w:sz w:val="22"/>
          <w:szCs w:val="22"/>
        </w:rPr>
      </w:pPr>
      <w:r w:rsidRPr="00B87CB0">
        <w:rPr>
          <w:sz w:val="22"/>
          <w:szCs w:val="22"/>
        </w:rPr>
        <w:t>- не соблюдение порядка сбора, вывоза, утилизации и переработки бытовых и промышленных отходов;</w:t>
      </w:r>
    </w:p>
    <w:p w:rsidR="00183FB5" w:rsidRPr="00B87CB0" w:rsidRDefault="00183FB5" w:rsidP="00B87CB0">
      <w:pPr>
        <w:ind w:firstLine="567"/>
        <w:jc w:val="both"/>
        <w:rPr>
          <w:sz w:val="22"/>
          <w:szCs w:val="22"/>
        </w:rPr>
      </w:pPr>
      <w:r w:rsidRPr="00B87CB0">
        <w:rPr>
          <w:sz w:val="22"/>
          <w:szCs w:val="22"/>
        </w:rPr>
        <w:t>-  не соблюдения требований содержания и охраны зеленых насаждений.</w:t>
      </w:r>
    </w:p>
    <w:p w:rsidR="00183FB5" w:rsidRPr="00B87CB0" w:rsidRDefault="00183FB5" w:rsidP="00B87CB0">
      <w:pPr>
        <w:ind w:firstLine="567"/>
        <w:jc w:val="both"/>
        <w:rPr>
          <w:sz w:val="22"/>
          <w:szCs w:val="22"/>
        </w:rPr>
      </w:pPr>
      <w:r w:rsidRPr="00B87CB0">
        <w:rPr>
          <w:sz w:val="22"/>
          <w:szCs w:val="22"/>
        </w:rPr>
        <w:t xml:space="preserve">Основными причинами, факторами и условиями, способствующими нарушению требований в сфере благоустройства подконтрольными субъектами, являются: </w:t>
      </w:r>
    </w:p>
    <w:p w:rsidR="00183FB5" w:rsidRPr="00B87CB0" w:rsidRDefault="00183FB5" w:rsidP="00B87CB0">
      <w:pPr>
        <w:ind w:firstLine="567"/>
        <w:jc w:val="both"/>
        <w:rPr>
          <w:sz w:val="22"/>
          <w:szCs w:val="22"/>
        </w:rPr>
      </w:pPr>
      <w:r w:rsidRPr="00B87CB0">
        <w:rPr>
          <w:sz w:val="22"/>
          <w:szCs w:val="22"/>
        </w:rPr>
        <w:t xml:space="preserve">- не понимание необходимости исполнения требований в сфере благоустройства у подконтрольных субъектов; </w:t>
      </w:r>
    </w:p>
    <w:p w:rsidR="00183FB5" w:rsidRPr="00B87CB0" w:rsidRDefault="00183FB5" w:rsidP="00B87CB0">
      <w:pPr>
        <w:ind w:firstLine="567"/>
        <w:jc w:val="both"/>
        <w:rPr>
          <w:sz w:val="22"/>
          <w:szCs w:val="22"/>
        </w:rPr>
      </w:pPr>
      <w:r w:rsidRPr="00B87CB0">
        <w:rPr>
          <w:sz w:val="22"/>
          <w:szCs w:val="22"/>
        </w:rPr>
        <w:t xml:space="preserve">- отсутствие информирования подконтрольных субъектов о требованиях в сфере благоустройства; </w:t>
      </w:r>
    </w:p>
    <w:p w:rsidR="00183FB5" w:rsidRPr="00B87CB0" w:rsidRDefault="00183FB5" w:rsidP="00B87CB0">
      <w:pPr>
        <w:ind w:firstLine="567"/>
        <w:jc w:val="both"/>
        <w:rPr>
          <w:sz w:val="22"/>
          <w:szCs w:val="22"/>
        </w:rPr>
      </w:pPr>
      <w:r w:rsidRPr="00B87CB0">
        <w:rPr>
          <w:sz w:val="22"/>
          <w:szCs w:val="22"/>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183FB5" w:rsidRPr="00B87CB0" w:rsidRDefault="00183FB5" w:rsidP="00B87CB0">
      <w:pPr>
        <w:jc w:val="both"/>
        <w:rPr>
          <w:b/>
          <w:sz w:val="22"/>
          <w:szCs w:val="22"/>
        </w:rPr>
      </w:pPr>
    </w:p>
    <w:p w:rsidR="00183FB5" w:rsidRPr="00B87CB0" w:rsidRDefault="00183FB5" w:rsidP="005C5D7A">
      <w:pPr>
        <w:pStyle w:val="a3"/>
        <w:numPr>
          <w:ilvl w:val="0"/>
          <w:numId w:val="14"/>
        </w:numPr>
        <w:tabs>
          <w:tab w:val="left" w:pos="426"/>
          <w:tab w:val="left" w:pos="1560"/>
          <w:tab w:val="left" w:pos="1701"/>
          <w:tab w:val="left" w:pos="1985"/>
        </w:tabs>
        <w:ind w:left="0" w:firstLine="0"/>
        <w:jc w:val="center"/>
        <w:rPr>
          <w:b/>
          <w:sz w:val="22"/>
          <w:szCs w:val="22"/>
        </w:rPr>
      </w:pPr>
      <w:r w:rsidRPr="00B87CB0">
        <w:rPr>
          <w:b/>
          <w:sz w:val="22"/>
          <w:szCs w:val="22"/>
        </w:rPr>
        <w:t>Цели и задачи реализации программы профилактики</w:t>
      </w:r>
    </w:p>
    <w:p w:rsidR="00183FB5" w:rsidRPr="00B87CB0" w:rsidRDefault="00183FB5" w:rsidP="00B87CB0">
      <w:pPr>
        <w:pStyle w:val="a3"/>
        <w:ind w:left="1080"/>
        <w:jc w:val="both"/>
        <w:rPr>
          <w:b/>
          <w:color w:val="FF0000"/>
          <w:sz w:val="22"/>
          <w:szCs w:val="22"/>
        </w:rPr>
      </w:pPr>
    </w:p>
    <w:p w:rsidR="00183FB5" w:rsidRPr="00B87CB0" w:rsidRDefault="00183FB5" w:rsidP="00B87CB0">
      <w:pPr>
        <w:pStyle w:val="a3"/>
        <w:numPr>
          <w:ilvl w:val="0"/>
          <w:numId w:val="15"/>
        </w:numPr>
        <w:tabs>
          <w:tab w:val="left" w:pos="1134"/>
        </w:tabs>
        <w:autoSpaceDE w:val="0"/>
        <w:autoSpaceDN w:val="0"/>
        <w:adjustRightInd w:val="0"/>
        <w:ind w:left="0" w:firstLine="851"/>
        <w:jc w:val="both"/>
        <w:rPr>
          <w:sz w:val="22"/>
          <w:szCs w:val="22"/>
        </w:rPr>
      </w:pPr>
      <w:r w:rsidRPr="00B87CB0">
        <w:rPr>
          <w:sz w:val="22"/>
          <w:szCs w:val="22"/>
        </w:rPr>
        <w:t>Профилактика рисков причинения вреда (ущерба) охраняемым законом ценностям направлена на достижение следующих основных целей:</w:t>
      </w:r>
    </w:p>
    <w:p w:rsidR="00183FB5" w:rsidRPr="00B87CB0" w:rsidRDefault="00183FB5" w:rsidP="00B87CB0">
      <w:pPr>
        <w:autoSpaceDE w:val="0"/>
        <w:autoSpaceDN w:val="0"/>
        <w:adjustRightInd w:val="0"/>
        <w:ind w:firstLine="851"/>
        <w:jc w:val="both"/>
        <w:rPr>
          <w:sz w:val="22"/>
          <w:szCs w:val="22"/>
        </w:rPr>
      </w:pPr>
      <w:r w:rsidRPr="00B87CB0">
        <w:rPr>
          <w:sz w:val="22"/>
          <w:szCs w:val="22"/>
        </w:rPr>
        <w:t>предотвращение рисков причинения вреда охраняемым законом ценностям;</w:t>
      </w:r>
    </w:p>
    <w:p w:rsidR="00183FB5" w:rsidRPr="00B87CB0" w:rsidRDefault="00183FB5" w:rsidP="00B87CB0">
      <w:pPr>
        <w:autoSpaceDE w:val="0"/>
        <w:autoSpaceDN w:val="0"/>
        <w:adjustRightInd w:val="0"/>
        <w:ind w:firstLine="851"/>
        <w:jc w:val="both"/>
        <w:rPr>
          <w:sz w:val="22"/>
          <w:szCs w:val="22"/>
        </w:rPr>
      </w:pPr>
      <w:r w:rsidRPr="00B87CB0">
        <w:rPr>
          <w:sz w:val="22"/>
          <w:szCs w:val="22"/>
        </w:rPr>
        <w:t>предупреждение нарушений обязательных требований (снижение числа нарушений обязательных требований) в сфере благоустройства;</w:t>
      </w:r>
    </w:p>
    <w:p w:rsidR="00183FB5" w:rsidRPr="00B87CB0" w:rsidRDefault="00183FB5" w:rsidP="00B87CB0">
      <w:pPr>
        <w:autoSpaceDE w:val="0"/>
        <w:autoSpaceDN w:val="0"/>
        <w:adjustRightInd w:val="0"/>
        <w:ind w:firstLine="851"/>
        <w:jc w:val="both"/>
        <w:rPr>
          <w:sz w:val="22"/>
          <w:szCs w:val="22"/>
        </w:rPr>
      </w:pPr>
      <w:r w:rsidRPr="00B87CB0">
        <w:rPr>
          <w:sz w:val="22"/>
          <w:szCs w:val="22"/>
        </w:rPr>
        <w:t>стимулирование добросовестного соблюдения обязательных требований всеми контролируемыми лицами;</w:t>
      </w:r>
    </w:p>
    <w:p w:rsidR="00183FB5" w:rsidRPr="00B87CB0" w:rsidRDefault="00183FB5" w:rsidP="00B87CB0">
      <w:pPr>
        <w:autoSpaceDE w:val="0"/>
        <w:autoSpaceDN w:val="0"/>
        <w:adjustRightInd w:val="0"/>
        <w:ind w:firstLine="851"/>
        <w:jc w:val="both"/>
        <w:rPr>
          <w:sz w:val="22"/>
          <w:szCs w:val="22"/>
        </w:rPr>
      </w:pPr>
      <w:r w:rsidRPr="00B87CB0">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3FB5" w:rsidRPr="00B87CB0" w:rsidRDefault="00183FB5" w:rsidP="00B87CB0">
      <w:pPr>
        <w:autoSpaceDE w:val="0"/>
        <w:autoSpaceDN w:val="0"/>
        <w:adjustRightInd w:val="0"/>
        <w:ind w:firstLine="851"/>
        <w:jc w:val="both"/>
        <w:rPr>
          <w:sz w:val="22"/>
          <w:szCs w:val="22"/>
        </w:rPr>
      </w:pPr>
      <w:r w:rsidRPr="00B87CB0">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p w:rsidR="00183FB5" w:rsidRPr="00B87CB0" w:rsidRDefault="00183FB5" w:rsidP="00B87CB0">
      <w:pPr>
        <w:pStyle w:val="Default"/>
        <w:numPr>
          <w:ilvl w:val="0"/>
          <w:numId w:val="15"/>
        </w:numPr>
        <w:tabs>
          <w:tab w:val="left" w:pos="1134"/>
        </w:tabs>
        <w:jc w:val="both"/>
        <w:rPr>
          <w:color w:val="auto"/>
          <w:sz w:val="22"/>
          <w:szCs w:val="22"/>
        </w:rPr>
      </w:pPr>
      <w:r w:rsidRPr="00B87CB0">
        <w:rPr>
          <w:color w:val="auto"/>
          <w:sz w:val="22"/>
          <w:szCs w:val="22"/>
        </w:rPr>
        <w:t>Основными задачами профилактических мероприятий являются:</w:t>
      </w:r>
    </w:p>
    <w:p w:rsidR="00183FB5" w:rsidRPr="00B87CB0" w:rsidRDefault="00183FB5" w:rsidP="00B87CB0">
      <w:pPr>
        <w:pStyle w:val="Default"/>
        <w:ind w:firstLine="851"/>
        <w:jc w:val="both"/>
        <w:rPr>
          <w:color w:val="auto"/>
          <w:sz w:val="22"/>
          <w:szCs w:val="22"/>
        </w:rPr>
      </w:pPr>
      <w:r w:rsidRPr="00B87CB0">
        <w:rPr>
          <w:color w:val="auto"/>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83FB5" w:rsidRPr="00B87CB0" w:rsidRDefault="00183FB5" w:rsidP="00B87CB0">
      <w:pPr>
        <w:pStyle w:val="Default"/>
        <w:ind w:firstLine="851"/>
        <w:jc w:val="both"/>
        <w:rPr>
          <w:color w:val="auto"/>
          <w:sz w:val="22"/>
          <w:szCs w:val="22"/>
        </w:rPr>
      </w:pPr>
      <w:r w:rsidRPr="00B87CB0">
        <w:rPr>
          <w:color w:val="auto"/>
          <w:sz w:val="22"/>
          <w:szCs w:val="22"/>
        </w:rPr>
        <w:t xml:space="preserve">формирование одинакового понимания обязательных требований при осуществлении </w:t>
      </w:r>
      <w:r w:rsidRPr="00B87CB0">
        <w:rPr>
          <w:sz w:val="22"/>
          <w:szCs w:val="22"/>
          <w:shd w:val="clear" w:color="auto" w:fill="FFFFFF"/>
        </w:rPr>
        <w:t>муниципального контроля в сфере благоустройств</w:t>
      </w:r>
      <w:r w:rsidRPr="00B87CB0">
        <w:rPr>
          <w:i/>
          <w:sz w:val="22"/>
          <w:szCs w:val="22"/>
          <w:shd w:val="clear" w:color="auto" w:fill="FFFFFF"/>
        </w:rPr>
        <w:t>а</w:t>
      </w:r>
      <w:r w:rsidRPr="00B87CB0">
        <w:rPr>
          <w:i/>
          <w:color w:val="auto"/>
          <w:sz w:val="22"/>
          <w:szCs w:val="22"/>
        </w:rPr>
        <w:t>;</w:t>
      </w:r>
    </w:p>
    <w:p w:rsidR="00183FB5" w:rsidRPr="00B87CB0" w:rsidRDefault="00183FB5" w:rsidP="00B87CB0">
      <w:pPr>
        <w:pStyle w:val="Default"/>
        <w:ind w:firstLine="851"/>
        <w:jc w:val="both"/>
        <w:rPr>
          <w:color w:val="auto"/>
          <w:sz w:val="22"/>
          <w:szCs w:val="22"/>
        </w:rPr>
      </w:pPr>
      <w:r w:rsidRPr="00B87CB0">
        <w:rPr>
          <w:color w:val="auto"/>
          <w:sz w:val="22"/>
          <w:szCs w:val="22"/>
        </w:rPr>
        <w:t>укрепление системы профилактики нарушений обязательных требований путем активизации профилактической деятельности;</w:t>
      </w:r>
    </w:p>
    <w:p w:rsidR="00183FB5" w:rsidRPr="00B87CB0" w:rsidRDefault="00183FB5" w:rsidP="00B87CB0">
      <w:pPr>
        <w:pStyle w:val="Default"/>
        <w:ind w:firstLine="851"/>
        <w:jc w:val="both"/>
        <w:rPr>
          <w:color w:val="auto"/>
          <w:sz w:val="22"/>
          <w:szCs w:val="22"/>
        </w:rPr>
      </w:pPr>
      <w:r w:rsidRPr="00B87CB0">
        <w:rPr>
          <w:color w:val="auto"/>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83FB5" w:rsidRPr="00B87CB0" w:rsidRDefault="00183FB5" w:rsidP="00B87CB0">
      <w:pPr>
        <w:pStyle w:val="Default"/>
        <w:ind w:firstLine="851"/>
        <w:jc w:val="both"/>
        <w:rPr>
          <w:color w:val="auto"/>
          <w:sz w:val="22"/>
          <w:szCs w:val="22"/>
        </w:rPr>
      </w:pPr>
      <w:r w:rsidRPr="00B87CB0">
        <w:rPr>
          <w:color w:val="auto"/>
          <w:sz w:val="22"/>
          <w:szCs w:val="22"/>
        </w:rPr>
        <w:t>создание и внедрение мер системы позитивной профилактики;</w:t>
      </w:r>
    </w:p>
    <w:p w:rsidR="00183FB5" w:rsidRPr="00B87CB0" w:rsidRDefault="00183FB5" w:rsidP="00B87CB0">
      <w:pPr>
        <w:pStyle w:val="Default"/>
        <w:ind w:firstLine="851"/>
        <w:jc w:val="both"/>
        <w:rPr>
          <w:color w:val="auto"/>
          <w:sz w:val="22"/>
          <w:szCs w:val="22"/>
        </w:rPr>
      </w:pPr>
      <w:r w:rsidRPr="00B87CB0">
        <w:rPr>
          <w:color w:val="auto"/>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83FB5" w:rsidRPr="00B87CB0" w:rsidRDefault="00183FB5" w:rsidP="00B87CB0">
      <w:pPr>
        <w:pStyle w:val="Default"/>
        <w:ind w:firstLine="851"/>
        <w:jc w:val="both"/>
        <w:rPr>
          <w:color w:val="auto"/>
          <w:sz w:val="22"/>
          <w:szCs w:val="22"/>
        </w:rPr>
      </w:pPr>
      <w:r w:rsidRPr="00B87CB0">
        <w:rPr>
          <w:color w:val="auto"/>
          <w:sz w:val="22"/>
          <w:szCs w:val="22"/>
        </w:rPr>
        <w:t>инвентаризация и оценка состава и особенностей подконтрольных субъектов и оценки состояния подконтрольной сферы;</w:t>
      </w:r>
    </w:p>
    <w:p w:rsidR="00183FB5" w:rsidRPr="00B87CB0" w:rsidRDefault="00183FB5" w:rsidP="00B87CB0">
      <w:pPr>
        <w:pStyle w:val="Default"/>
        <w:ind w:firstLine="851"/>
        <w:jc w:val="both"/>
        <w:rPr>
          <w:color w:val="auto"/>
          <w:sz w:val="22"/>
          <w:szCs w:val="22"/>
        </w:rPr>
      </w:pPr>
      <w:r w:rsidRPr="00B87CB0">
        <w:rPr>
          <w:color w:val="auto"/>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83FB5" w:rsidRPr="00B87CB0" w:rsidRDefault="00183FB5" w:rsidP="00B87CB0">
      <w:pPr>
        <w:pStyle w:val="Default"/>
        <w:ind w:firstLine="851"/>
        <w:jc w:val="both"/>
        <w:rPr>
          <w:color w:val="auto"/>
          <w:sz w:val="22"/>
          <w:szCs w:val="22"/>
        </w:rPr>
      </w:pPr>
      <w:r w:rsidRPr="00B87CB0">
        <w:rPr>
          <w:color w:val="auto"/>
          <w:sz w:val="22"/>
          <w:szCs w:val="22"/>
        </w:rPr>
        <w:t>снижение издержек контрольно-надзорной деятельности и административной нагрузки на подконтрольные субъекты.</w:t>
      </w:r>
    </w:p>
    <w:p w:rsidR="00183FB5" w:rsidRPr="00B87CB0" w:rsidRDefault="00183FB5" w:rsidP="00B87CB0">
      <w:pPr>
        <w:pStyle w:val="Default"/>
        <w:numPr>
          <w:ilvl w:val="0"/>
          <w:numId w:val="15"/>
        </w:numPr>
        <w:tabs>
          <w:tab w:val="left" w:pos="1134"/>
        </w:tabs>
        <w:ind w:left="0" w:firstLine="851"/>
        <w:jc w:val="both"/>
        <w:rPr>
          <w:sz w:val="22"/>
          <w:szCs w:val="22"/>
        </w:rPr>
      </w:pPr>
      <w:r w:rsidRPr="00B87CB0">
        <w:rPr>
          <w:sz w:val="22"/>
          <w:szCs w:val="22"/>
        </w:rPr>
        <w:t>Профилактические мероприятия планируются и осуществляются на основе соблюдения следующих базовых принципов:</w:t>
      </w:r>
    </w:p>
    <w:p w:rsidR="00183FB5" w:rsidRPr="00B87CB0" w:rsidRDefault="00183FB5" w:rsidP="00B87CB0">
      <w:pPr>
        <w:pStyle w:val="Default"/>
        <w:ind w:firstLine="851"/>
        <w:jc w:val="both"/>
        <w:rPr>
          <w:color w:val="auto"/>
          <w:sz w:val="22"/>
          <w:szCs w:val="22"/>
        </w:rPr>
      </w:pPr>
      <w:r w:rsidRPr="00B87CB0">
        <w:rPr>
          <w:sz w:val="22"/>
          <w:szCs w:val="22"/>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B87CB0">
        <w:rPr>
          <w:color w:val="auto"/>
          <w:sz w:val="22"/>
          <w:szCs w:val="22"/>
        </w:rPr>
        <w:t xml:space="preserve"> последствий за нарушение обязательных требований);</w:t>
      </w:r>
    </w:p>
    <w:p w:rsidR="00183FB5" w:rsidRPr="00B87CB0" w:rsidRDefault="00183FB5" w:rsidP="00B87CB0">
      <w:pPr>
        <w:pStyle w:val="Default"/>
        <w:ind w:firstLine="851"/>
        <w:jc w:val="both"/>
        <w:rPr>
          <w:color w:val="auto"/>
          <w:sz w:val="22"/>
          <w:szCs w:val="22"/>
        </w:rPr>
      </w:pPr>
      <w:r w:rsidRPr="00B87CB0">
        <w:rPr>
          <w:color w:val="auto"/>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183FB5" w:rsidRPr="00B87CB0" w:rsidRDefault="00183FB5" w:rsidP="00B87CB0">
      <w:pPr>
        <w:pStyle w:val="Default"/>
        <w:ind w:firstLine="851"/>
        <w:jc w:val="both"/>
        <w:rPr>
          <w:color w:val="auto"/>
          <w:sz w:val="22"/>
          <w:szCs w:val="22"/>
        </w:rPr>
      </w:pPr>
      <w:r w:rsidRPr="00B87CB0">
        <w:rPr>
          <w:color w:val="auto"/>
          <w:sz w:val="22"/>
          <w:szCs w:val="22"/>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183FB5" w:rsidRPr="00B87CB0" w:rsidRDefault="00183FB5" w:rsidP="00B87CB0">
      <w:pPr>
        <w:pStyle w:val="Default"/>
        <w:ind w:firstLine="851"/>
        <w:jc w:val="both"/>
        <w:rPr>
          <w:color w:val="auto"/>
          <w:sz w:val="22"/>
          <w:szCs w:val="22"/>
        </w:rPr>
      </w:pPr>
      <w:r w:rsidRPr="00B87CB0">
        <w:rPr>
          <w:color w:val="auto"/>
          <w:sz w:val="22"/>
          <w:szCs w:val="22"/>
        </w:rPr>
        <w:t>полноты охвата – включение в программу профилактических мероприятий максимального числа подконтрольных субъектов;</w:t>
      </w:r>
    </w:p>
    <w:p w:rsidR="00183FB5" w:rsidRPr="00B87CB0" w:rsidRDefault="00183FB5" w:rsidP="00B87CB0">
      <w:pPr>
        <w:pStyle w:val="Default"/>
        <w:ind w:firstLine="851"/>
        <w:jc w:val="both"/>
        <w:rPr>
          <w:color w:val="auto"/>
          <w:sz w:val="22"/>
          <w:szCs w:val="22"/>
        </w:rPr>
      </w:pPr>
      <w:r w:rsidRPr="00B87CB0">
        <w:rPr>
          <w:color w:val="auto"/>
          <w:sz w:val="22"/>
          <w:szCs w:val="22"/>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183FB5" w:rsidRPr="00B87CB0" w:rsidRDefault="00183FB5" w:rsidP="00B87CB0">
      <w:pPr>
        <w:pStyle w:val="Default"/>
        <w:ind w:firstLine="851"/>
        <w:jc w:val="both"/>
        <w:rPr>
          <w:color w:val="auto"/>
          <w:sz w:val="22"/>
          <w:szCs w:val="22"/>
        </w:rPr>
      </w:pPr>
      <w:r w:rsidRPr="00B87CB0">
        <w:rPr>
          <w:color w:val="auto"/>
          <w:sz w:val="22"/>
          <w:szCs w:val="22"/>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183FB5" w:rsidRPr="00B87CB0" w:rsidRDefault="00183FB5" w:rsidP="00B87CB0">
      <w:pPr>
        <w:pStyle w:val="Default"/>
        <w:ind w:firstLine="851"/>
        <w:jc w:val="both"/>
        <w:rPr>
          <w:color w:val="auto"/>
          <w:sz w:val="22"/>
          <w:szCs w:val="22"/>
        </w:rPr>
      </w:pPr>
      <w:r w:rsidRPr="00B87CB0">
        <w:rPr>
          <w:color w:val="auto"/>
          <w:sz w:val="22"/>
          <w:szCs w:val="22"/>
        </w:rPr>
        <w:t>релевантности – выбор набора видов и форм профилактических мероприятий, учитывающий особенности подконтрольных субъектов.</w:t>
      </w:r>
    </w:p>
    <w:p w:rsidR="00183FB5" w:rsidRPr="00B87CB0" w:rsidRDefault="00183FB5" w:rsidP="00B87CB0">
      <w:pPr>
        <w:ind w:firstLine="851"/>
        <w:jc w:val="both"/>
        <w:rPr>
          <w:sz w:val="22"/>
          <w:szCs w:val="22"/>
        </w:rPr>
      </w:pPr>
    </w:p>
    <w:p w:rsidR="00183FB5" w:rsidRPr="00B87CB0" w:rsidRDefault="00183FB5" w:rsidP="005C5D7A">
      <w:pPr>
        <w:pStyle w:val="a3"/>
        <w:numPr>
          <w:ilvl w:val="0"/>
          <w:numId w:val="14"/>
        </w:numPr>
        <w:tabs>
          <w:tab w:val="left" w:pos="426"/>
        </w:tabs>
        <w:spacing w:line="276" w:lineRule="auto"/>
        <w:ind w:left="0" w:firstLine="0"/>
        <w:jc w:val="center"/>
        <w:rPr>
          <w:b/>
          <w:sz w:val="22"/>
          <w:szCs w:val="22"/>
        </w:rPr>
      </w:pPr>
      <w:r w:rsidRPr="00B87CB0">
        <w:rPr>
          <w:b/>
          <w:sz w:val="22"/>
          <w:szCs w:val="22"/>
        </w:rPr>
        <w:t>Перечень профилактических мероприятий, сроки (периодичность) их проведения</w:t>
      </w:r>
    </w:p>
    <w:p w:rsidR="00183FB5" w:rsidRPr="00B87CB0" w:rsidRDefault="00183FB5" w:rsidP="00B87CB0">
      <w:pPr>
        <w:pStyle w:val="a3"/>
        <w:ind w:left="1080"/>
        <w:jc w:val="both"/>
        <w:rPr>
          <w:b/>
          <w:sz w:val="22"/>
          <w:szCs w:val="22"/>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7"/>
        <w:gridCol w:w="2126"/>
        <w:gridCol w:w="3118"/>
      </w:tblGrid>
      <w:tr w:rsidR="00183FB5" w:rsidRPr="005C5D7A" w:rsidTr="005C5D7A">
        <w:trPr>
          <w:trHeight w:val="1554"/>
        </w:trPr>
        <w:tc>
          <w:tcPr>
            <w:tcW w:w="1702" w:type="dxa"/>
            <w:shd w:val="clear" w:color="auto" w:fill="auto"/>
            <w:vAlign w:val="center"/>
          </w:tcPr>
          <w:p w:rsidR="00183FB5" w:rsidRPr="005C5D7A" w:rsidRDefault="00183FB5" w:rsidP="00B87CB0">
            <w:pPr>
              <w:shd w:val="clear" w:color="auto" w:fill="FFFFFF"/>
              <w:jc w:val="both"/>
              <w:rPr>
                <w:b/>
                <w:sz w:val="20"/>
                <w:szCs w:val="20"/>
              </w:rPr>
            </w:pPr>
            <w:r w:rsidRPr="005C5D7A">
              <w:rPr>
                <w:b/>
                <w:sz w:val="20"/>
                <w:szCs w:val="20"/>
              </w:rPr>
              <w:t>Виды профилактических мероприятий*</w:t>
            </w:r>
          </w:p>
        </w:tc>
        <w:tc>
          <w:tcPr>
            <w:tcW w:w="2977" w:type="dxa"/>
            <w:shd w:val="clear" w:color="auto" w:fill="auto"/>
            <w:vAlign w:val="center"/>
          </w:tcPr>
          <w:p w:rsidR="00183FB5" w:rsidRPr="005C5D7A" w:rsidRDefault="00183FB5" w:rsidP="00B87CB0">
            <w:pPr>
              <w:shd w:val="clear" w:color="auto" w:fill="FFFFFF"/>
              <w:jc w:val="both"/>
              <w:rPr>
                <w:b/>
                <w:sz w:val="20"/>
                <w:szCs w:val="20"/>
              </w:rPr>
            </w:pPr>
            <w:r w:rsidRPr="005C5D7A">
              <w:rPr>
                <w:b/>
                <w:sz w:val="20"/>
                <w:szCs w:val="20"/>
              </w:rPr>
              <w:t>Ответственный исполнитель (структурное подразделение и /или должностные лица)</w:t>
            </w:r>
          </w:p>
        </w:tc>
        <w:tc>
          <w:tcPr>
            <w:tcW w:w="2126" w:type="dxa"/>
            <w:shd w:val="clear" w:color="auto" w:fill="auto"/>
            <w:vAlign w:val="center"/>
          </w:tcPr>
          <w:p w:rsidR="00183FB5" w:rsidRPr="005C5D7A" w:rsidRDefault="00183FB5" w:rsidP="005C5D7A">
            <w:pPr>
              <w:shd w:val="clear" w:color="auto" w:fill="FFFFFF"/>
              <w:ind w:left="-112" w:firstLine="112"/>
              <w:jc w:val="both"/>
              <w:rPr>
                <w:b/>
                <w:sz w:val="20"/>
                <w:szCs w:val="20"/>
              </w:rPr>
            </w:pPr>
            <w:r w:rsidRPr="005C5D7A">
              <w:rPr>
                <w:b/>
                <w:sz w:val="20"/>
                <w:szCs w:val="20"/>
              </w:rPr>
              <w:t>Периодичность проведения</w:t>
            </w:r>
          </w:p>
        </w:tc>
        <w:tc>
          <w:tcPr>
            <w:tcW w:w="3118" w:type="dxa"/>
            <w:shd w:val="clear" w:color="auto" w:fill="auto"/>
            <w:vAlign w:val="center"/>
          </w:tcPr>
          <w:p w:rsidR="00183FB5" w:rsidRPr="005C5D7A" w:rsidRDefault="00183FB5" w:rsidP="00B87CB0">
            <w:pPr>
              <w:shd w:val="clear" w:color="auto" w:fill="FFFFFF"/>
              <w:jc w:val="both"/>
              <w:rPr>
                <w:b/>
                <w:sz w:val="20"/>
                <w:szCs w:val="20"/>
              </w:rPr>
            </w:pPr>
            <w:r w:rsidRPr="005C5D7A">
              <w:rPr>
                <w:b/>
                <w:sz w:val="20"/>
                <w:szCs w:val="20"/>
              </w:rPr>
              <w:t>Способы проведения мероприятия</w:t>
            </w:r>
          </w:p>
        </w:tc>
      </w:tr>
      <w:tr w:rsidR="00183FB5" w:rsidRPr="005C5D7A" w:rsidTr="005C5D7A">
        <w:tc>
          <w:tcPr>
            <w:tcW w:w="1702"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Информирование</w:t>
            </w:r>
          </w:p>
        </w:tc>
        <w:tc>
          <w:tcPr>
            <w:tcW w:w="2977"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Специалист администрации, к должностным обязанностям которого относится осуществление муниципального контроля  </w:t>
            </w:r>
          </w:p>
        </w:tc>
        <w:tc>
          <w:tcPr>
            <w:tcW w:w="2126"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На постоянной основе</w:t>
            </w:r>
          </w:p>
        </w:tc>
        <w:tc>
          <w:tcPr>
            <w:tcW w:w="3118"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Посредством размещения соответствующих сведений на официальном сайте в сети «Интернет» </w:t>
            </w:r>
          </w:p>
        </w:tc>
      </w:tr>
      <w:tr w:rsidR="00183FB5" w:rsidRPr="005C5D7A" w:rsidTr="005C5D7A">
        <w:tc>
          <w:tcPr>
            <w:tcW w:w="1702"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Обобщение правоприменительной практики</w:t>
            </w:r>
          </w:p>
        </w:tc>
        <w:tc>
          <w:tcPr>
            <w:tcW w:w="2977"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Специалист администрации, к должностным обязанностям которого относится осуществление муниципального контроля  </w:t>
            </w:r>
          </w:p>
        </w:tc>
        <w:tc>
          <w:tcPr>
            <w:tcW w:w="2126"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не реже одного раза в год (IV квартал) </w:t>
            </w:r>
          </w:p>
        </w:tc>
        <w:tc>
          <w:tcPr>
            <w:tcW w:w="3118" w:type="dxa"/>
            <w:shd w:val="clear" w:color="auto" w:fill="auto"/>
            <w:vAlign w:val="center"/>
          </w:tcPr>
          <w:p w:rsidR="00183FB5" w:rsidRPr="005C5D7A" w:rsidRDefault="00183FB5" w:rsidP="00B87CB0">
            <w:pPr>
              <w:autoSpaceDE w:val="0"/>
              <w:autoSpaceDN w:val="0"/>
              <w:adjustRightInd w:val="0"/>
              <w:jc w:val="both"/>
              <w:rPr>
                <w:sz w:val="20"/>
                <w:szCs w:val="20"/>
              </w:rPr>
            </w:pPr>
            <w:r w:rsidRPr="005C5D7A">
              <w:rPr>
                <w:sz w:val="20"/>
                <w:szCs w:val="20"/>
              </w:rPr>
              <w:t>Посредством подготовки доклада о правоприменительной практике, содержащего результаты обобщения правоприменительной практики</w:t>
            </w:r>
          </w:p>
          <w:p w:rsidR="00183FB5" w:rsidRPr="005C5D7A" w:rsidRDefault="00183FB5" w:rsidP="00B87CB0">
            <w:pPr>
              <w:shd w:val="clear" w:color="auto" w:fill="FFFFFF"/>
              <w:jc w:val="both"/>
              <w:rPr>
                <w:sz w:val="20"/>
                <w:szCs w:val="20"/>
              </w:rPr>
            </w:pPr>
          </w:p>
        </w:tc>
      </w:tr>
      <w:tr w:rsidR="00183FB5" w:rsidRPr="005C5D7A" w:rsidTr="005C5D7A">
        <w:tc>
          <w:tcPr>
            <w:tcW w:w="1702"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Объявление предостережения</w:t>
            </w:r>
          </w:p>
        </w:tc>
        <w:tc>
          <w:tcPr>
            <w:tcW w:w="2977"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Специалист администрации, к должностным обязанностям которого относится осуществление муниципального контроля  </w:t>
            </w:r>
          </w:p>
        </w:tc>
        <w:tc>
          <w:tcPr>
            <w:tcW w:w="2126"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118" w:type="dxa"/>
            <w:shd w:val="clear" w:color="auto" w:fill="auto"/>
          </w:tcPr>
          <w:p w:rsidR="00183FB5" w:rsidRPr="005C5D7A" w:rsidRDefault="00183FB5" w:rsidP="00B87CB0">
            <w:pPr>
              <w:autoSpaceDE w:val="0"/>
              <w:autoSpaceDN w:val="0"/>
              <w:adjustRightInd w:val="0"/>
              <w:jc w:val="both"/>
              <w:rPr>
                <w:sz w:val="20"/>
                <w:szCs w:val="20"/>
              </w:rPr>
            </w:pPr>
            <w:r w:rsidRPr="005C5D7A">
              <w:rPr>
                <w:sz w:val="20"/>
                <w:szCs w:val="20"/>
              </w:rPr>
              <w:t xml:space="preserve">Посредством объявления контролируемому лицу предостережения </w:t>
            </w:r>
          </w:p>
          <w:p w:rsidR="00183FB5" w:rsidRPr="005C5D7A" w:rsidRDefault="00183FB5" w:rsidP="00B87CB0">
            <w:pPr>
              <w:autoSpaceDE w:val="0"/>
              <w:autoSpaceDN w:val="0"/>
              <w:adjustRightInd w:val="0"/>
              <w:jc w:val="both"/>
              <w:rPr>
                <w:sz w:val="20"/>
                <w:szCs w:val="20"/>
              </w:rPr>
            </w:pPr>
            <w:r w:rsidRPr="005C5D7A">
              <w:rPr>
                <w:sz w:val="20"/>
                <w:szCs w:val="20"/>
              </w:rPr>
              <w:t>о недопустимости нарушения обязательных требований</w:t>
            </w:r>
          </w:p>
          <w:p w:rsidR="00183FB5" w:rsidRPr="005C5D7A" w:rsidRDefault="00183FB5" w:rsidP="00B87CB0">
            <w:pPr>
              <w:shd w:val="clear" w:color="auto" w:fill="FFFFFF"/>
              <w:jc w:val="both"/>
              <w:rPr>
                <w:sz w:val="20"/>
                <w:szCs w:val="20"/>
              </w:rPr>
            </w:pPr>
          </w:p>
        </w:tc>
      </w:tr>
      <w:tr w:rsidR="00183FB5" w:rsidRPr="005C5D7A" w:rsidTr="005C5D7A">
        <w:tc>
          <w:tcPr>
            <w:tcW w:w="1702"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Консультирование</w:t>
            </w:r>
          </w:p>
        </w:tc>
        <w:tc>
          <w:tcPr>
            <w:tcW w:w="2977"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Специалист администрации, к должностным обязанностям которого относится осуществление муниципального контроля  </w:t>
            </w:r>
          </w:p>
        </w:tc>
        <w:tc>
          <w:tcPr>
            <w:tcW w:w="2126"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По обращениям контролируемых лиц и их уполномоченных представителей</w:t>
            </w:r>
          </w:p>
        </w:tc>
        <w:tc>
          <w:tcPr>
            <w:tcW w:w="3118"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При личном обращении (по графику), посредством телефонной связи, электронной почты, видео-конференц-связи</w:t>
            </w:r>
          </w:p>
        </w:tc>
      </w:tr>
      <w:tr w:rsidR="00183FB5" w:rsidRPr="005C5D7A" w:rsidTr="005C5D7A">
        <w:tc>
          <w:tcPr>
            <w:tcW w:w="1702"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Самообследование</w:t>
            </w:r>
          </w:p>
        </w:tc>
        <w:tc>
          <w:tcPr>
            <w:tcW w:w="2977"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Специалист администрации, к должностным обязанностям которого относится осуществление муниципального контроля  </w:t>
            </w:r>
          </w:p>
        </w:tc>
        <w:tc>
          <w:tcPr>
            <w:tcW w:w="2126"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По мере обращения контролируемых лиц </w:t>
            </w:r>
          </w:p>
        </w:tc>
        <w:tc>
          <w:tcPr>
            <w:tcW w:w="3118"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В автоматизированном режиме с использованием одного из способов, указанных на официальном сайте </w:t>
            </w:r>
            <w:r w:rsidRPr="005C5D7A">
              <w:rPr>
                <w:i/>
                <w:color w:val="FF0000"/>
                <w:sz w:val="20"/>
                <w:szCs w:val="20"/>
              </w:rPr>
              <w:t xml:space="preserve"> </w:t>
            </w:r>
            <w:r w:rsidRPr="005C5D7A">
              <w:rPr>
                <w:sz w:val="20"/>
                <w:szCs w:val="20"/>
              </w:rPr>
              <w:t>Короцкого сельского поселения в сети "Интернет"</w:t>
            </w:r>
          </w:p>
        </w:tc>
      </w:tr>
      <w:tr w:rsidR="00183FB5" w:rsidRPr="005C5D7A" w:rsidTr="005C5D7A">
        <w:tc>
          <w:tcPr>
            <w:tcW w:w="1702"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Профилактический визит</w:t>
            </w:r>
          </w:p>
        </w:tc>
        <w:tc>
          <w:tcPr>
            <w:tcW w:w="2977"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 xml:space="preserve">Специалист администрации, к должностным обязанностям которого относится осуществление муниципального контроля  </w:t>
            </w:r>
          </w:p>
        </w:tc>
        <w:tc>
          <w:tcPr>
            <w:tcW w:w="2126"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Один раз в год</w:t>
            </w:r>
          </w:p>
        </w:tc>
        <w:tc>
          <w:tcPr>
            <w:tcW w:w="3118" w:type="dxa"/>
            <w:shd w:val="clear" w:color="auto" w:fill="auto"/>
            <w:vAlign w:val="center"/>
          </w:tcPr>
          <w:p w:rsidR="00183FB5" w:rsidRPr="005C5D7A" w:rsidRDefault="00183FB5" w:rsidP="00B87CB0">
            <w:pPr>
              <w:shd w:val="clear" w:color="auto" w:fill="FFFFFF"/>
              <w:jc w:val="both"/>
              <w:rPr>
                <w:sz w:val="20"/>
                <w:szCs w:val="20"/>
              </w:rPr>
            </w:pPr>
            <w:r w:rsidRPr="005C5D7A">
              <w:rPr>
                <w:sz w:val="20"/>
                <w:szCs w:val="20"/>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183FB5" w:rsidRPr="005C5D7A" w:rsidRDefault="00183FB5" w:rsidP="00B87CB0">
      <w:pPr>
        <w:pStyle w:val="a3"/>
        <w:ind w:left="1080"/>
        <w:jc w:val="both"/>
        <w:rPr>
          <w:b/>
          <w:sz w:val="20"/>
          <w:szCs w:val="20"/>
        </w:rPr>
      </w:pPr>
    </w:p>
    <w:p w:rsidR="00183FB5" w:rsidRPr="00B87CB0" w:rsidRDefault="00183FB5" w:rsidP="00B87CB0">
      <w:pPr>
        <w:pStyle w:val="a3"/>
        <w:autoSpaceDE w:val="0"/>
        <w:autoSpaceDN w:val="0"/>
        <w:adjustRightInd w:val="0"/>
        <w:spacing w:before="280"/>
        <w:ind w:left="851"/>
        <w:jc w:val="both"/>
        <w:rPr>
          <w:b/>
          <w:color w:val="FF0000"/>
          <w:sz w:val="22"/>
          <w:szCs w:val="22"/>
        </w:rPr>
      </w:pPr>
    </w:p>
    <w:p w:rsidR="00183FB5" w:rsidRPr="00B87CB0" w:rsidRDefault="00183FB5" w:rsidP="007A3BCB">
      <w:pPr>
        <w:pStyle w:val="a3"/>
        <w:numPr>
          <w:ilvl w:val="0"/>
          <w:numId w:val="14"/>
        </w:numPr>
        <w:spacing w:line="276" w:lineRule="auto"/>
        <w:jc w:val="center"/>
        <w:rPr>
          <w:b/>
          <w:color w:val="000000"/>
          <w:sz w:val="22"/>
          <w:szCs w:val="22"/>
        </w:rPr>
      </w:pPr>
      <w:r w:rsidRPr="00B87CB0">
        <w:rPr>
          <w:b/>
          <w:color w:val="000000"/>
          <w:sz w:val="22"/>
          <w:szCs w:val="22"/>
        </w:rPr>
        <w:t>Показатели результативности и эффективности программы профилактики</w:t>
      </w:r>
    </w:p>
    <w:p w:rsidR="00183FB5" w:rsidRPr="00B87CB0" w:rsidRDefault="00183FB5" w:rsidP="00B87CB0">
      <w:pPr>
        <w:jc w:val="both"/>
        <w:rPr>
          <w:color w:val="000000"/>
          <w:sz w:val="22"/>
          <w:szCs w:val="22"/>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8"/>
        <w:gridCol w:w="6507"/>
        <w:gridCol w:w="2191"/>
      </w:tblGrid>
      <w:tr w:rsidR="00183FB5" w:rsidRPr="00B87CB0" w:rsidTr="007A3BCB">
        <w:trPr>
          <w:trHeight w:val="553"/>
        </w:trPr>
        <w:tc>
          <w:tcPr>
            <w:tcW w:w="718" w:type="dxa"/>
          </w:tcPr>
          <w:p w:rsidR="00183FB5" w:rsidRPr="00B87CB0" w:rsidRDefault="00183FB5" w:rsidP="00B87CB0">
            <w:pPr>
              <w:widowControl w:val="0"/>
              <w:shd w:val="clear" w:color="auto" w:fill="FFFFFF"/>
              <w:autoSpaceDE w:val="0"/>
              <w:autoSpaceDN w:val="0"/>
              <w:jc w:val="both"/>
              <w:rPr>
                <w:b/>
                <w:sz w:val="22"/>
                <w:szCs w:val="22"/>
              </w:rPr>
            </w:pPr>
            <w:r w:rsidRPr="00B87CB0">
              <w:rPr>
                <w:b/>
                <w:sz w:val="22"/>
                <w:szCs w:val="22"/>
              </w:rPr>
              <w:t>№</w:t>
            </w:r>
          </w:p>
          <w:p w:rsidR="00183FB5" w:rsidRPr="00B87CB0" w:rsidRDefault="00183FB5" w:rsidP="00B87CB0">
            <w:pPr>
              <w:widowControl w:val="0"/>
              <w:shd w:val="clear" w:color="auto" w:fill="FFFFFF"/>
              <w:autoSpaceDE w:val="0"/>
              <w:autoSpaceDN w:val="0"/>
              <w:jc w:val="both"/>
              <w:rPr>
                <w:b/>
                <w:sz w:val="22"/>
                <w:szCs w:val="22"/>
              </w:rPr>
            </w:pPr>
            <w:r w:rsidRPr="00B87CB0">
              <w:rPr>
                <w:b/>
                <w:sz w:val="22"/>
                <w:szCs w:val="22"/>
              </w:rPr>
              <w:t>п/п</w:t>
            </w:r>
          </w:p>
        </w:tc>
        <w:tc>
          <w:tcPr>
            <w:tcW w:w="6507" w:type="dxa"/>
          </w:tcPr>
          <w:p w:rsidR="00183FB5" w:rsidRPr="00B87CB0" w:rsidRDefault="00183FB5" w:rsidP="00B87CB0">
            <w:pPr>
              <w:widowControl w:val="0"/>
              <w:shd w:val="clear" w:color="auto" w:fill="FFFFFF"/>
              <w:autoSpaceDE w:val="0"/>
              <w:autoSpaceDN w:val="0"/>
              <w:jc w:val="both"/>
              <w:rPr>
                <w:b/>
                <w:sz w:val="22"/>
                <w:szCs w:val="22"/>
              </w:rPr>
            </w:pPr>
            <w:r w:rsidRPr="00B87CB0">
              <w:rPr>
                <w:b/>
                <w:sz w:val="22"/>
                <w:szCs w:val="22"/>
              </w:rPr>
              <w:t>Наименование показателя</w:t>
            </w:r>
          </w:p>
        </w:tc>
        <w:tc>
          <w:tcPr>
            <w:tcW w:w="2191" w:type="dxa"/>
          </w:tcPr>
          <w:p w:rsidR="00183FB5" w:rsidRPr="00B87CB0" w:rsidRDefault="00183FB5" w:rsidP="00B87CB0">
            <w:pPr>
              <w:widowControl w:val="0"/>
              <w:shd w:val="clear" w:color="auto" w:fill="FFFFFF"/>
              <w:autoSpaceDE w:val="0"/>
              <w:autoSpaceDN w:val="0"/>
              <w:jc w:val="both"/>
              <w:rPr>
                <w:b/>
                <w:sz w:val="22"/>
                <w:szCs w:val="22"/>
              </w:rPr>
            </w:pPr>
            <w:r w:rsidRPr="00B87CB0">
              <w:rPr>
                <w:b/>
                <w:sz w:val="22"/>
                <w:szCs w:val="22"/>
              </w:rPr>
              <w:t xml:space="preserve">Целевое значение 2024 год, </w:t>
            </w:r>
            <w:r w:rsidRPr="00B87CB0">
              <w:rPr>
                <w:sz w:val="22"/>
                <w:szCs w:val="22"/>
              </w:rPr>
              <w:t>%</w:t>
            </w:r>
          </w:p>
        </w:tc>
      </w:tr>
      <w:tr w:rsidR="00183FB5" w:rsidRPr="00B87CB0" w:rsidTr="007A3BCB">
        <w:trPr>
          <w:trHeight w:val="462"/>
        </w:trPr>
        <w:tc>
          <w:tcPr>
            <w:tcW w:w="718" w:type="dxa"/>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1.</w:t>
            </w:r>
          </w:p>
        </w:tc>
        <w:tc>
          <w:tcPr>
            <w:tcW w:w="6507"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Увеличение количества консультаций  по разъяснению обязательных требований</w:t>
            </w:r>
          </w:p>
        </w:tc>
        <w:tc>
          <w:tcPr>
            <w:tcW w:w="2191"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50%</w:t>
            </w:r>
          </w:p>
        </w:tc>
      </w:tr>
      <w:tr w:rsidR="00183FB5" w:rsidRPr="00B87CB0" w:rsidTr="007A3BCB">
        <w:trPr>
          <w:trHeight w:val="1021"/>
        </w:trPr>
        <w:tc>
          <w:tcPr>
            <w:tcW w:w="718" w:type="dxa"/>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2.</w:t>
            </w:r>
          </w:p>
        </w:tc>
        <w:tc>
          <w:tcPr>
            <w:tcW w:w="6507"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91"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100%</w:t>
            </w:r>
          </w:p>
        </w:tc>
      </w:tr>
      <w:tr w:rsidR="00183FB5" w:rsidRPr="00B87CB0" w:rsidTr="007A3BCB">
        <w:trPr>
          <w:trHeight w:val="545"/>
        </w:trPr>
        <w:tc>
          <w:tcPr>
            <w:tcW w:w="718" w:type="dxa"/>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3.</w:t>
            </w:r>
          </w:p>
        </w:tc>
        <w:tc>
          <w:tcPr>
            <w:tcW w:w="6507"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Увеличение количества выданных предостережений о недопустимости нарушения обязательных требований</w:t>
            </w:r>
          </w:p>
        </w:tc>
        <w:tc>
          <w:tcPr>
            <w:tcW w:w="2191"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30%</w:t>
            </w:r>
          </w:p>
        </w:tc>
      </w:tr>
      <w:tr w:rsidR="00183FB5" w:rsidRPr="00B87CB0" w:rsidTr="007A3BCB">
        <w:trPr>
          <w:trHeight w:val="484"/>
        </w:trPr>
        <w:tc>
          <w:tcPr>
            <w:tcW w:w="718" w:type="dxa"/>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4.</w:t>
            </w:r>
          </w:p>
        </w:tc>
        <w:tc>
          <w:tcPr>
            <w:tcW w:w="6507"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Увеличение количества принятых деклараций соблюдения обязательных требований по результатам самообследования</w:t>
            </w:r>
          </w:p>
        </w:tc>
        <w:tc>
          <w:tcPr>
            <w:tcW w:w="2191"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30%</w:t>
            </w:r>
          </w:p>
        </w:tc>
      </w:tr>
      <w:tr w:rsidR="00183FB5" w:rsidRPr="00B87CB0" w:rsidTr="007A3BCB">
        <w:trPr>
          <w:trHeight w:val="765"/>
        </w:trPr>
        <w:tc>
          <w:tcPr>
            <w:tcW w:w="718" w:type="dxa"/>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5.</w:t>
            </w:r>
          </w:p>
        </w:tc>
        <w:tc>
          <w:tcPr>
            <w:tcW w:w="6507"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91"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30%</w:t>
            </w:r>
          </w:p>
        </w:tc>
      </w:tr>
      <w:tr w:rsidR="00183FB5" w:rsidRPr="00B87CB0" w:rsidTr="007A3BCB">
        <w:trPr>
          <w:trHeight w:val="494"/>
        </w:trPr>
        <w:tc>
          <w:tcPr>
            <w:tcW w:w="718" w:type="dxa"/>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 xml:space="preserve">6. </w:t>
            </w:r>
          </w:p>
        </w:tc>
        <w:tc>
          <w:tcPr>
            <w:tcW w:w="6507"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Увеличение общего количества проведенных профилактических мероприятий</w:t>
            </w:r>
          </w:p>
        </w:tc>
        <w:tc>
          <w:tcPr>
            <w:tcW w:w="2191" w:type="dxa"/>
            <w:vAlign w:val="center"/>
          </w:tcPr>
          <w:p w:rsidR="00183FB5" w:rsidRPr="00B87CB0" w:rsidRDefault="00183FB5" w:rsidP="00B87CB0">
            <w:pPr>
              <w:widowControl w:val="0"/>
              <w:shd w:val="clear" w:color="auto" w:fill="FFFFFF"/>
              <w:autoSpaceDE w:val="0"/>
              <w:autoSpaceDN w:val="0"/>
              <w:jc w:val="both"/>
              <w:rPr>
                <w:sz w:val="22"/>
                <w:szCs w:val="22"/>
              </w:rPr>
            </w:pPr>
            <w:r w:rsidRPr="00B87CB0">
              <w:rPr>
                <w:sz w:val="22"/>
                <w:szCs w:val="22"/>
              </w:rPr>
              <w:t>40%</w:t>
            </w:r>
          </w:p>
        </w:tc>
      </w:tr>
    </w:tbl>
    <w:p w:rsidR="00183FB5" w:rsidRPr="00B87CB0" w:rsidRDefault="00183FB5" w:rsidP="00B87CB0">
      <w:pPr>
        <w:autoSpaceDE w:val="0"/>
        <w:autoSpaceDN w:val="0"/>
        <w:adjustRightInd w:val="0"/>
        <w:ind w:firstLine="851"/>
        <w:jc w:val="both"/>
        <w:outlineLvl w:val="0"/>
        <w:rPr>
          <w:color w:val="FF0000"/>
          <w:sz w:val="22"/>
          <w:szCs w:val="22"/>
        </w:rPr>
      </w:pPr>
    </w:p>
    <w:p w:rsidR="00183FB5" w:rsidRPr="00B87CB0" w:rsidRDefault="00183FB5" w:rsidP="00B87CB0">
      <w:pPr>
        <w:autoSpaceDE w:val="0"/>
        <w:autoSpaceDN w:val="0"/>
        <w:adjustRightInd w:val="0"/>
        <w:ind w:firstLine="851"/>
        <w:jc w:val="both"/>
        <w:outlineLvl w:val="0"/>
        <w:rPr>
          <w:color w:val="FF0000"/>
          <w:sz w:val="22"/>
          <w:szCs w:val="22"/>
        </w:rPr>
      </w:pPr>
    </w:p>
    <w:p w:rsidR="00B87CB0" w:rsidRPr="00B87CB0" w:rsidRDefault="00B87CB0" w:rsidP="00B87CB0">
      <w:pPr>
        <w:spacing w:line="120" w:lineRule="exact"/>
        <w:jc w:val="both"/>
        <w:rPr>
          <w:b/>
          <w:sz w:val="22"/>
          <w:szCs w:val="22"/>
        </w:rPr>
      </w:pPr>
    </w:p>
    <w:p w:rsidR="00B87CB0" w:rsidRPr="00B87CB0" w:rsidRDefault="00B87CB0" w:rsidP="00B87CB0">
      <w:pPr>
        <w:spacing w:line="120" w:lineRule="exact"/>
        <w:jc w:val="both"/>
        <w:rPr>
          <w:b/>
          <w:sz w:val="22"/>
          <w:szCs w:val="22"/>
        </w:rPr>
      </w:pPr>
    </w:p>
    <w:p w:rsidR="00B87CB0" w:rsidRPr="00B87CB0" w:rsidRDefault="00B87CB0" w:rsidP="00B87CB0">
      <w:pPr>
        <w:spacing w:line="120" w:lineRule="exact"/>
        <w:jc w:val="both"/>
        <w:rPr>
          <w:b/>
          <w:sz w:val="22"/>
          <w:szCs w:val="22"/>
        </w:rPr>
      </w:pPr>
    </w:p>
    <w:p w:rsidR="00B87CB0" w:rsidRPr="00B87CB0" w:rsidRDefault="00B87CB0" w:rsidP="00B87CB0">
      <w:pPr>
        <w:spacing w:line="80" w:lineRule="exact"/>
        <w:jc w:val="both"/>
        <w:rPr>
          <w:sz w:val="22"/>
          <w:szCs w:val="22"/>
        </w:rPr>
      </w:pPr>
    </w:p>
    <w:p w:rsidR="00B87CB0" w:rsidRPr="00B87CB0" w:rsidRDefault="00B87CB0" w:rsidP="007A3BCB">
      <w:pPr>
        <w:keepNext/>
        <w:jc w:val="center"/>
        <w:outlineLvl w:val="1"/>
        <w:rPr>
          <w:b/>
          <w:sz w:val="22"/>
          <w:szCs w:val="22"/>
        </w:rPr>
      </w:pPr>
      <w:r w:rsidRPr="00B87CB0">
        <w:rPr>
          <w:b/>
          <w:sz w:val="22"/>
          <w:szCs w:val="22"/>
        </w:rPr>
        <w:t>АДМИНИСТРАЦИЯ КОРОЦКОГО СЕЛЬСКОГО ПОСЕЛЕНИЯ</w:t>
      </w:r>
    </w:p>
    <w:p w:rsidR="00B87CB0" w:rsidRPr="00B87CB0" w:rsidRDefault="00B87CB0" w:rsidP="007A3BCB">
      <w:pPr>
        <w:keepNext/>
        <w:jc w:val="center"/>
        <w:outlineLvl w:val="2"/>
        <w:rPr>
          <w:b/>
          <w:sz w:val="22"/>
          <w:szCs w:val="22"/>
        </w:rPr>
      </w:pPr>
      <w:r w:rsidRPr="00B87CB0">
        <w:rPr>
          <w:b/>
          <w:sz w:val="22"/>
          <w:szCs w:val="22"/>
        </w:rPr>
        <w:t>ПОСТАНОВЛЕНИЕ</w:t>
      </w:r>
    </w:p>
    <w:p w:rsidR="00B87CB0" w:rsidRPr="00B87CB0" w:rsidRDefault="00B87CB0" w:rsidP="007A3BCB">
      <w:pPr>
        <w:jc w:val="center"/>
        <w:rPr>
          <w:sz w:val="22"/>
          <w:szCs w:val="22"/>
        </w:rPr>
      </w:pPr>
    </w:p>
    <w:p w:rsidR="00B87CB0" w:rsidRPr="00B87CB0" w:rsidRDefault="00B87CB0" w:rsidP="007A3BCB">
      <w:pPr>
        <w:spacing w:line="240" w:lineRule="exact"/>
        <w:jc w:val="center"/>
        <w:rPr>
          <w:sz w:val="22"/>
          <w:szCs w:val="22"/>
        </w:rPr>
      </w:pPr>
      <w:r w:rsidRPr="00B87CB0">
        <w:rPr>
          <w:sz w:val="22"/>
          <w:szCs w:val="22"/>
        </w:rPr>
        <w:t>от 02.11.2023 года   № 149                                                                                    пос. Короцко</w:t>
      </w:r>
    </w:p>
    <w:p w:rsidR="00B87CB0" w:rsidRPr="00B87CB0" w:rsidRDefault="00B87CB0" w:rsidP="007A3BCB">
      <w:pPr>
        <w:jc w:val="center"/>
        <w:rPr>
          <w:sz w:val="22"/>
          <w:szCs w:val="22"/>
        </w:rPr>
      </w:pPr>
    </w:p>
    <w:p w:rsidR="00650010" w:rsidRDefault="00650010" w:rsidP="007A3BCB">
      <w:pPr>
        <w:spacing w:line="240" w:lineRule="exact"/>
        <w:jc w:val="center"/>
        <w:rPr>
          <w:b/>
          <w:sz w:val="22"/>
          <w:szCs w:val="22"/>
        </w:rPr>
      </w:pPr>
    </w:p>
    <w:p w:rsidR="00B87CB0" w:rsidRPr="00B87CB0" w:rsidRDefault="00B87CB0" w:rsidP="007A3BCB">
      <w:pPr>
        <w:spacing w:line="240" w:lineRule="exact"/>
        <w:jc w:val="center"/>
        <w:rPr>
          <w:b/>
          <w:sz w:val="22"/>
          <w:szCs w:val="22"/>
        </w:rPr>
      </w:pPr>
      <w:r w:rsidRPr="00B87CB0">
        <w:rPr>
          <w:b/>
          <w:sz w:val="22"/>
          <w:szCs w:val="22"/>
        </w:rPr>
        <w:t>О внесении изменений в постановление администрации Короцкого сельского поселения</w:t>
      </w:r>
    </w:p>
    <w:p w:rsidR="00B87CB0" w:rsidRPr="00B87CB0" w:rsidRDefault="00B87CB0" w:rsidP="007A3BCB">
      <w:pPr>
        <w:jc w:val="center"/>
        <w:rPr>
          <w:b/>
          <w:sz w:val="22"/>
          <w:szCs w:val="22"/>
        </w:rPr>
      </w:pPr>
      <w:r w:rsidRPr="00B87CB0">
        <w:rPr>
          <w:b/>
          <w:sz w:val="22"/>
          <w:szCs w:val="22"/>
        </w:rPr>
        <w:t>от 23.12.2021 года   № 197</w:t>
      </w:r>
    </w:p>
    <w:p w:rsidR="00B87CB0" w:rsidRPr="00B87CB0" w:rsidRDefault="00B87CB0" w:rsidP="007A3BCB">
      <w:pPr>
        <w:ind w:firstLine="720"/>
        <w:jc w:val="center"/>
        <w:rPr>
          <w:b/>
          <w:sz w:val="22"/>
          <w:szCs w:val="22"/>
        </w:rPr>
      </w:pPr>
    </w:p>
    <w:p w:rsidR="00B87CB0" w:rsidRPr="00B87CB0" w:rsidRDefault="00B87CB0" w:rsidP="00B87CB0">
      <w:pPr>
        <w:ind w:firstLine="720"/>
        <w:jc w:val="both"/>
        <w:rPr>
          <w:sz w:val="22"/>
          <w:szCs w:val="22"/>
        </w:rPr>
      </w:pPr>
      <w:r w:rsidRPr="00B87CB0">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B87CB0">
        <w:rPr>
          <w:bCs/>
          <w:sz w:val="22"/>
          <w:szCs w:val="22"/>
        </w:rPr>
        <w:t>администрация</w:t>
      </w:r>
      <w:r w:rsidRPr="00B87CB0">
        <w:rPr>
          <w:sz w:val="22"/>
          <w:szCs w:val="22"/>
        </w:rPr>
        <w:t xml:space="preserve"> Короцкого сельского поселения </w:t>
      </w:r>
    </w:p>
    <w:p w:rsidR="00B87CB0" w:rsidRPr="00B87CB0" w:rsidRDefault="00B87CB0" w:rsidP="00B87CB0">
      <w:pPr>
        <w:jc w:val="both"/>
        <w:rPr>
          <w:rFonts w:eastAsia="Arial Unicode MS"/>
          <w:kern w:val="3"/>
          <w:sz w:val="22"/>
          <w:szCs w:val="22"/>
          <w:lang w:eastAsia="zh-CN" w:bidi="hi-IN"/>
        </w:rPr>
      </w:pPr>
      <w:r w:rsidRPr="00B87CB0">
        <w:rPr>
          <w:rFonts w:eastAsia="Arial Unicode MS"/>
          <w:b/>
          <w:kern w:val="3"/>
          <w:sz w:val="22"/>
          <w:szCs w:val="22"/>
          <w:lang w:eastAsia="zh-CN" w:bidi="hi-IN"/>
        </w:rPr>
        <w:t>ПОСТАНОВЛЯЕТ:</w:t>
      </w:r>
      <w:r w:rsidRPr="00B87CB0">
        <w:rPr>
          <w:rFonts w:eastAsia="Arial Unicode MS"/>
          <w:kern w:val="3"/>
          <w:sz w:val="22"/>
          <w:szCs w:val="22"/>
          <w:lang w:eastAsia="zh-CN" w:bidi="hi-IN"/>
        </w:rPr>
        <w:tab/>
      </w:r>
    </w:p>
    <w:p w:rsidR="00B87CB0" w:rsidRPr="00B87CB0" w:rsidRDefault="00B87CB0" w:rsidP="00B87CB0">
      <w:pPr>
        <w:ind w:firstLine="720"/>
        <w:jc w:val="both"/>
        <w:rPr>
          <w:bCs/>
          <w:sz w:val="22"/>
          <w:szCs w:val="22"/>
        </w:rPr>
      </w:pPr>
      <w:r w:rsidRPr="00B87CB0">
        <w:rPr>
          <w:rFonts w:eastAsia="Arial Unicode MS"/>
          <w:kern w:val="3"/>
          <w:sz w:val="22"/>
          <w:szCs w:val="22"/>
          <w:lang w:eastAsia="zh-CN" w:bidi="hi-IN"/>
        </w:rPr>
        <w:t>1.</w:t>
      </w:r>
      <w:r w:rsidRPr="00B87CB0">
        <w:rPr>
          <w:sz w:val="22"/>
          <w:szCs w:val="22"/>
        </w:rPr>
        <w:t xml:space="preserve"> Внести следующие изменения в постановление Администрации Короцкого сельского поселения от 23.12.2021 года № 197 «</w:t>
      </w:r>
      <w:r w:rsidRPr="00B87CB0">
        <w:rPr>
          <w:rFonts w:eastAsia="Arial Unicode MS"/>
          <w:bCs/>
          <w:kern w:val="3"/>
          <w:sz w:val="22"/>
          <w:szCs w:val="22"/>
          <w:lang w:eastAsia="zh-CN" w:bidi="hi-IN"/>
        </w:rPr>
        <w:t>Об утверждении     муниципальной программы «Совершенствование и содержание дорожного хозяйства на территории   Короцкого сельского поселения на 2022-2024 годы»»</w:t>
      </w:r>
      <w:r w:rsidRPr="00B87CB0">
        <w:rPr>
          <w:bCs/>
          <w:sz w:val="22"/>
          <w:szCs w:val="22"/>
        </w:rPr>
        <w:t>.</w:t>
      </w:r>
    </w:p>
    <w:p w:rsidR="00B87CB0" w:rsidRPr="00B87CB0" w:rsidRDefault="00B87CB0" w:rsidP="00B87CB0">
      <w:pPr>
        <w:ind w:firstLine="720"/>
        <w:jc w:val="both"/>
        <w:rPr>
          <w:bCs/>
          <w:sz w:val="22"/>
          <w:szCs w:val="22"/>
        </w:rPr>
      </w:pPr>
      <w:r w:rsidRPr="00B87CB0">
        <w:rPr>
          <w:bCs/>
          <w:sz w:val="22"/>
          <w:szCs w:val="22"/>
        </w:rPr>
        <w:t xml:space="preserve">1.1. В «Паспорте программы»: </w:t>
      </w:r>
    </w:p>
    <w:p w:rsidR="00B87CB0" w:rsidRPr="00B87CB0" w:rsidRDefault="00B87CB0" w:rsidP="00B87CB0">
      <w:pPr>
        <w:ind w:firstLine="720"/>
        <w:jc w:val="both"/>
        <w:rPr>
          <w:sz w:val="22"/>
          <w:szCs w:val="22"/>
        </w:rPr>
      </w:pPr>
      <w:r w:rsidRPr="00B87CB0">
        <w:rPr>
          <w:b/>
          <w:sz w:val="22"/>
          <w:szCs w:val="22"/>
        </w:rPr>
        <w:t xml:space="preserve"> </w:t>
      </w:r>
      <w:r w:rsidRPr="00B87CB0">
        <w:rPr>
          <w:sz w:val="22"/>
          <w:szCs w:val="22"/>
        </w:rPr>
        <w:t>1.1.1. Пункт 5. Изложить в следующей редакции:</w:t>
      </w:r>
    </w:p>
    <w:p w:rsidR="00B87CB0" w:rsidRPr="00B87CB0" w:rsidRDefault="00B87CB0" w:rsidP="00B87CB0">
      <w:pPr>
        <w:ind w:firstLine="720"/>
        <w:jc w:val="both"/>
        <w:rPr>
          <w:sz w:val="22"/>
          <w:szCs w:val="22"/>
        </w:rPr>
      </w:pPr>
      <w:r w:rsidRPr="00B87CB0">
        <w:rPr>
          <w:b/>
          <w:sz w:val="22"/>
          <w:szCs w:val="22"/>
        </w:rPr>
        <w:t>«</w:t>
      </w:r>
      <w:r w:rsidRPr="00B87CB0">
        <w:rPr>
          <w:sz w:val="22"/>
          <w:szCs w:val="22"/>
        </w:rPr>
        <w:t>5. Объемы и источники финансирования муниципальной программы в целом и по годам реализации (рублей):</w:t>
      </w: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67"/>
        <w:gridCol w:w="1119"/>
        <w:gridCol w:w="1580"/>
        <w:gridCol w:w="1422"/>
        <w:gridCol w:w="2284"/>
      </w:tblGrid>
      <w:tr w:rsidR="00B87CB0" w:rsidRPr="00B87CB0" w:rsidTr="007A3BCB">
        <w:trPr>
          <w:trHeight w:val="1124"/>
        </w:trPr>
        <w:tc>
          <w:tcPr>
            <w:tcW w:w="1106"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1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11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158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b/>
                <w:sz w:val="22"/>
                <w:szCs w:val="22"/>
              </w:rPr>
            </w:pPr>
            <w:r w:rsidRPr="00B87CB0">
              <w:rPr>
                <w:b/>
                <w:sz w:val="22"/>
                <w:szCs w:val="22"/>
              </w:rPr>
              <w:t>Бюджет Короцкого сельского поселения</w:t>
            </w:r>
          </w:p>
        </w:tc>
        <w:tc>
          <w:tcPr>
            <w:tcW w:w="142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228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362"/>
        </w:trPr>
        <w:tc>
          <w:tcPr>
            <w:tcW w:w="11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11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158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42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228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02"/>
        </w:trPr>
        <w:tc>
          <w:tcPr>
            <w:tcW w:w="11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2022</w:t>
            </w:r>
          </w:p>
        </w:tc>
        <w:tc>
          <w:tcPr>
            <w:tcW w:w="1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660 000,00</w:t>
            </w:r>
          </w:p>
        </w:tc>
        <w:tc>
          <w:tcPr>
            <w:tcW w:w="111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58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324 150,00</w:t>
            </w:r>
          </w:p>
        </w:tc>
        <w:tc>
          <w:tcPr>
            <w:tcW w:w="142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228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984 150,00</w:t>
            </w:r>
          </w:p>
        </w:tc>
      </w:tr>
      <w:tr w:rsidR="00B87CB0" w:rsidRPr="00B87CB0" w:rsidTr="007A3BCB">
        <w:trPr>
          <w:trHeight w:val="293"/>
        </w:trPr>
        <w:tc>
          <w:tcPr>
            <w:tcW w:w="11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2023</w:t>
            </w:r>
          </w:p>
        </w:tc>
        <w:tc>
          <w:tcPr>
            <w:tcW w:w="1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1 118 000,00</w:t>
            </w:r>
          </w:p>
        </w:tc>
        <w:tc>
          <w:tcPr>
            <w:tcW w:w="111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58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629 000,00</w:t>
            </w:r>
          </w:p>
        </w:tc>
        <w:tc>
          <w:tcPr>
            <w:tcW w:w="142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228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1747000,00</w:t>
            </w:r>
          </w:p>
        </w:tc>
      </w:tr>
      <w:tr w:rsidR="00B87CB0" w:rsidRPr="00B87CB0" w:rsidTr="007A3BCB">
        <w:trPr>
          <w:trHeight w:val="282"/>
        </w:trPr>
        <w:tc>
          <w:tcPr>
            <w:tcW w:w="11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2024</w:t>
            </w:r>
          </w:p>
        </w:tc>
        <w:tc>
          <w:tcPr>
            <w:tcW w:w="1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iCs/>
                <w:sz w:val="22"/>
                <w:szCs w:val="22"/>
              </w:rPr>
              <w:t>626  000,00</w:t>
            </w:r>
          </w:p>
        </w:tc>
        <w:tc>
          <w:tcPr>
            <w:tcW w:w="111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58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380 900,00</w:t>
            </w:r>
          </w:p>
        </w:tc>
        <w:tc>
          <w:tcPr>
            <w:tcW w:w="142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228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1 006 900,00</w:t>
            </w:r>
          </w:p>
        </w:tc>
      </w:tr>
      <w:tr w:rsidR="00B87CB0" w:rsidRPr="00B87CB0" w:rsidTr="007A3BCB">
        <w:trPr>
          <w:trHeight w:val="287"/>
        </w:trPr>
        <w:tc>
          <w:tcPr>
            <w:tcW w:w="11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c>
          <w:tcPr>
            <w:tcW w:w="1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2 404 000,00</w:t>
            </w:r>
          </w:p>
          <w:p w:rsidR="00B87CB0" w:rsidRPr="00B87CB0" w:rsidRDefault="00B87CB0" w:rsidP="00B87CB0">
            <w:pPr>
              <w:jc w:val="both"/>
              <w:rPr>
                <w:b/>
                <w:sz w:val="22"/>
                <w:szCs w:val="22"/>
              </w:rPr>
            </w:pPr>
          </w:p>
        </w:tc>
        <w:tc>
          <w:tcPr>
            <w:tcW w:w="111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158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1 334 050,00</w:t>
            </w:r>
          </w:p>
          <w:p w:rsidR="00B87CB0" w:rsidRPr="00B87CB0" w:rsidRDefault="00B87CB0" w:rsidP="00B87CB0">
            <w:pPr>
              <w:jc w:val="both"/>
              <w:rPr>
                <w:b/>
                <w:sz w:val="22"/>
                <w:szCs w:val="22"/>
              </w:rPr>
            </w:pPr>
          </w:p>
        </w:tc>
        <w:tc>
          <w:tcPr>
            <w:tcW w:w="142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228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3 738 050,00</w:t>
            </w:r>
          </w:p>
          <w:p w:rsidR="00B87CB0" w:rsidRPr="00B87CB0" w:rsidRDefault="00B87CB0" w:rsidP="00B87CB0">
            <w:pPr>
              <w:jc w:val="both"/>
              <w:rPr>
                <w:b/>
                <w:sz w:val="22"/>
                <w:szCs w:val="22"/>
              </w:rPr>
            </w:pPr>
          </w:p>
        </w:tc>
      </w:tr>
    </w:tbl>
    <w:p w:rsidR="00B87CB0" w:rsidRPr="00B87CB0" w:rsidRDefault="00B87CB0" w:rsidP="00B87CB0">
      <w:pPr>
        <w:ind w:firstLine="720"/>
        <w:jc w:val="both"/>
        <w:rPr>
          <w:bCs/>
          <w:sz w:val="22"/>
          <w:szCs w:val="22"/>
        </w:rPr>
      </w:pPr>
    </w:p>
    <w:p w:rsidR="00B87CB0" w:rsidRPr="00B87CB0" w:rsidRDefault="00B87CB0" w:rsidP="00B87CB0">
      <w:pPr>
        <w:ind w:firstLine="720"/>
        <w:jc w:val="both"/>
        <w:rPr>
          <w:bCs/>
          <w:sz w:val="22"/>
          <w:szCs w:val="22"/>
        </w:rPr>
      </w:pPr>
      <w:r w:rsidRPr="00B87CB0">
        <w:rPr>
          <w:bCs/>
          <w:sz w:val="22"/>
          <w:szCs w:val="22"/>
        </w:rPr>
        <w:t>1.1.2. Мероприятия программы изложить в следующей редакции:</w:t>
      </w:r>
    </w:p>
    <w:p w:rsidR="00B87CB0" w:rsidRPr="00B87CB0" w:rsidRDefault="00B87CB0" w:rsidP="00B87CB0">
      <w:pPr>
        <w:jc w:val="both"/>
        <w:rPr>
          <w:b/>
          <w:sz w:val="22"/>
          <w:szCs w:val="22"/>
        </w:rPr>
      </w:pPr>
      <w:r w:rsidRPr="00B87CB0">
        <w:rPr>
          <w:b/>
          <w:sz w:val="22"/>
          <w:szCs w:val="22"/>
        </w:rPr>
        <w:t>««Мероприятия муниципальной программы</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89"/>
        <w:gridCol w:w="1171"/>
        <w:gridCol w:w="807"/>
        <w:gridCol w:w="651"/>
        <w:gridCol w:w="1171"/>
        <w:gridCol w:w="1040"/>
        <w:gridCol w:w="1176"/>
        <w:gridCol w:w="922"/>
        <w:gridCol w:w="21"/>
      </w:tblGrid>
      <w:tr w:rsidR="00B87CB0" w:rsidRPr="00B87CB0" w:rsidTr="007A3BCB">
        <w:trPr>
          <w:gridAfter w:val="1"/>
          <w:wAfter w:w="20" w:type="dxa"/>
          <w:trHeight w:val="1135"/>
        </w:trPr>
        <w:tc>
          <w:tcPr>
            <w:tcW w:w="649"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ind w:left="280"/>
              <w:jc w:val="both"/>
              <w:rPr>
                <w:b/>
                <w:sz w:val="22"/>
                <w:szCs w:val="22"/>
              </w:rPr>
            </w:pPr>
          </w:p>
          <w:p w:rsidR="00B87CB0" w:rsidRPr="00B87CB0" w:rsidRDefault="00B87CB0" w:rsidP="00B87CB0">
            <w:pPr>
              <w:jc w:val="both"/>
              <w:rPr>
                <w:b/>
                <w:sz w:val="22"/>
                <w:szCs w:val="22"/>
              </w:rPr>
            </w:pPr>
            <w:r w:rsidRPr="00B87CB0">
              <w:rPr>
                <w:b/>
                <w:sz w:val="22"/>
                <w:szCs w:val="22"/>
              </w:rPr>
              <w:t>№</w:t>
            </w:r>
          </w:p>
          <w:p w:rsidR="00B87CB0" w:rsidRPr="00B87CB0" w:rsidRDefault="00B87CB0" w:rsidP="00B87CB0">
            <w:pPr>
              <w:jc w:val="both"/>
              <w:rPr>
                <w:b/>
                <w:sz w:val="22"/>
                <w:szCs w:val="22"/>
              </w:rPr>
            </w:pPr>
            <w:r w:rsidRPr="00B87CB0">
              <w:rPr>
                <w:b/>
                <w:sz w:val="22"/>
                <w:szCs w:val="22"/>
              </w:rPr>
              <w:t>п/п</w:t>
            </w:r>
          </w:p>
          <w:p w:rsidR="00B87CB0" w:rsidRPr="00B87CB0" w:rsidRDefault="00B87CB0" w:rsidP="00B87CB0">
            <w:pPr>
              <w:overflowPunct w:val="0"/>
              <w:autoSpaceDE w:val="0"/>
              <w:autoSpaceDN w:val="0"/>
              <w:adjustRightInd w:val="0"/>
              <w:ind w:left="280"/>
              <w:jc w:val="both"/>
              <w:rPr>
                <w:b/>
                <w:sz w:val="22"/>
                <w:szCs w:val="22"/>
              </w:rPr>
            </w:pPr>
          </w:p>
        </w:tc>
        <w:tc>
          <w:tcPr>
            <w:tcW w:w="1789"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Наименование мероприятия</w:t>
            </w:r>
          </w:p>
          <w:p w:rsidR="00B87CB0" w:rsidRPr="00B87CB0" w:rsidRDefault="00B87CB0" w:rsidP="00B87CB0">
            <w:pPr>
              <w:overflowPunct w:val="0"/>
              <w:autoSpaceDE w:val="0"/>
              <w:autoSpaceDN w:val="0"/>
              <w:adjustRightInd w:val="0"/>
              <w:jc w:val="both"/>
              <w:rPr>
                <w:b/>
                <w:sz w:val="22"/>
                <w:szCs w:val="22"/>
              </w:rPr>
            </w:pPr>
          </w:p>
        </w:tc>
        <w:tc>
          <w:tcPr>
            <w:tcW w:w="117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Исполнитель мероприятия</w:t>
            </w:r>
          </w:p>
          <w:p w:rsidR="00B87CB0" w:rsidRPr="00B87CB0" w:rsidRDefault="00B87CB0" w:rsidP="00B87CB0">
            <w:pPr>
              <w:overflowPunct w:val="0"/>
              <w:autoSpaceDE w:val="0"/>
              <w:autoSpaceDN w:val="0"/>
              <w:adjustRightInd w:val="0"/>
              <w:jc w:val="both"/>
              <w:rPr>
                <w:b/>
                <w:sz w:val="22"/>
                <w:szCs w:val="22"/>
              </w:rPr>
            </w:pPr>
          </w:p>
        </w:tc>
        <w:tc>
          <w:tcPr>
            <w:tcW w:w="807"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Срок реализа-</w:t>
            </w:r>
          </w:p>
          <w:p w:rsidR="00B87CB0" w:rsidRPr="00B87CB0" w:rsidRDefault="00B87CB0" w:rsidP="00B87CB0">
            <w:pPr>
              <w:jc w:val="both"/>
              <w:rPr>
                <w:b/>
                <w:sz w:val="22"/>
                <w:szCs w:val="22"/>
              </w:rPr>
            </w:pPr>
            <w:r w:rsidRPr="00B87CB0">
              <w:rPr>
                <w:b/>
                <w:sz w:val="22"/>
                <w:szCs w:val="22"/>
              </w:rPr>
              <w:t>ции</w:t>
            </w:r>
          </w:p>
          <w:p w:rsidR="00B87CB0" w:rsidRPr="00B87CB0" w:rsidRDefault="00B87CB0" w:rsidP="00B87CB0">
            <w:pPr>
              <w:overflowPunct w:val="0"/>
              <w:autoSpaceDE w:val="0"/>
              <w:autoSpaceDN w:val="0"/>
              <w:adjustRightInd w:val="0"/>
              <w:jc w:val="both"/>
              <w:rPr>
                <w:b/>
                <w:sz w:val="22"/>
                <w:szCs w:val="22"/>
              </w:rPr>
            </w:pPr>
          </w:p>
        </w:tc>
        <w:tc>
          <w:tcPr>
            <w:tcW w:w="65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Целевой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показатель</w:t>
            </w:r>
          </w:p>
        </w:tc>
        <w:tc>
          <w:tcPr>
            <w:tcW w:w="117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Источник финанси-</w:t>
            </w:r>
          </w:p>
          <w:p w:rsidR="00B87CB0" w:rsidRPr="00B87CB0" w:rsidRDefault="00B87CB0" w:rsidP="00B87CB0">
            <w:pPr>
              <w:jc w:val="both"/>
              <w:rPr>
                <w:b/>
                <w:sz w:val="22"/>
                <w:szCs w:val="22"/>
              </w:rPr>
            </w:pPr>
            <w:r w:rsidRPr="00B87CB0">
              <w:rPr>
                <w:b/>
                <w:sz w:val="22"/>
                <w:szCs w:val="22"/>
              </w:rPr>
              <w:t>рования</w:t>
            </w:r>
          </w:p>
          <w:p w:rsidR="00B87CB0" w:rsidRPr="00B87CB0" w:rsidRDefault="00B87CB0" w:rsidP="00B87CB0">
            <w:pPr>
              <w:overflowPunct w:val="0"/>
              <w:autoSpaceDE w:val="0"/>
              <w:autoSpaceDN w:val="0"/>
              <w:adjustRightInd w:val="0"/>
              <w:jc w:val="both"/>
              <w:rPr>
                <w:b/>
                <w:sz w:val="22"/>
                <w:szCs w:val="22"/>
              </w:rPr>
            </w:pPr>
          </w:p>
        </w:tc>
        <w:tc>
          <w:tcPr>
            <w:tcW w:w="3138" w:type="dxa"/>
            <w:gridSpan w:val="3"/>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Объем</w:t>
            </w:r>
          </w:p>
          <w:p w:rsidR="00B87CB0" w:rsidRPr="00B87CB0" w:rsidRDefault="00B87CB0" w:rsidP="00B87CB0">
            <w:pPr>
              <w:jc w:val="both"/>
              <w:rPr>
                <w:b/>
                <w:sz w:val="22"/>
                <w:szCs w:val="22"/>
              </w:rPr>
            </w:pPr>
            <w:r w:rsidRPr="00B87CB0">
              <w:rPr>
                <w:b/>
                <w:sz w:val="22"/>
                <w:szCs w:val="22"/>
              </w:rPr>
              <w:t>финансирования по годам, руб.</w:t>
            </w:r>
          </w:p>
        </w:tc>
      </w:tr>
      <w:tr w:rsidR="00B87CB0" w:rsidRPr="00B87CB0" w:rsidTr="007A3BCB">
        <w:trPr>
          <w:gridAfter w:val="1"/>
          <w:wAfter w:w="21" w:type="dxa"/>
          <w:trHeight w:val="223"/>
        </w:trPr>
        <w:tc>
          <w:tcPr>
            <w:tcW w:w="649"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807"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2022</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2023</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2024</w:t>
            </w:r>
          </w:p>
        </w:tc>
      </w:tr>
      <w:tr w:rsidR="00B87CB0" w:rsidRPr="00B87CB0" w:rsidTr="007A3BCB">
        <w:trPr>
          <w:gridAfter w:val="1"/>
          <w:wAfter w:w="21" w:type="dxa"/>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7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3</w:t>
            </w:r>
          </w:p>
        </w:tc>
        <w:tc>
          <w:tcPr>
            <w:tcW w:w="80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6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7</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9</w:t>
            </w:r>
          </w:p>
        </w:tc>
      </w:tr>
      <w:tr w:rsidR="00B87CB0" w:rsidRPr="00B87CB0" w:rsidTr="007A3BCB">
        <w:trPr>
          <w:trHeight w:val="224"/>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B87CB0" w:rsidRPr="00B87CB0" w:rsidTr="007A3BCB">
        <w:trPr>
          <w:gridAfter w:val="1"/>
          <w:wAfter w:w="21" w:type="dxa"/>
          <w:trHeight w:val="850"/>
        </w:trPr>
        <w:tc>
          <w:tcPr>
            <w:tcW w:w="649"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1.1.1</w:t>
            </w:r>
          </w:p>
        </w:tc>
        <w:tc>
          <w:tcPr>
            <w:tcW w:w="1789"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17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Администрация  Короцкого сельского поселения</w:t>
            </w:r>
          </w:p>
        </w:tc>
        <w:tc>
          <w:tcPr>
            <w:tcW w:w="807"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1.1.1-1.1.2</w:t>
            </w:r>
          </w:p>
          <w:p w:rsidR="00B87CB0" w:rsidRPr="00B87CB0" w:rsidRDefault="00B87CB0" w:rsidP="00B87CB0">
            <w:pPr>
              <w:autoSpaceDN w:val="0"/>
              <w:jc w:val="both"/>
              <w:rPr>
                <w:sz w:val="22"/>
                <w:szCs w:val="22"/>
              </w:rPr>
            </w:pP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418173,57</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493126,18</w:t>
            </w:r>
          </w:p>
          <w:p w:rsidR="00B87CB0" w:rsidRPr="00B87CB0" w:rsidRDefault="00B87CB0" w:rsidP="00B87CB0">
            <w:pPr>
              <w:jc w:val="both"/>
              <w:rPr>
                <w:sz w:val="22"/>
                <w:szCs w:val="22"/>
              </w:rPr>
            </w:pP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180840,00</w:t>
            </w:r>
          </w:p>
        </w:tc>
      </w:tr>
      <w:tr w:rsidR="00B87CB0" w:rsidRPr="00B87CB0" w:rsidTr="007A3BCB">
        <w:trPr>
          <w:gridAfter w:val="1"/>
          <w:wAfter w:w="21" w:type="dxa"/>
          <w:trHeight w:val="834"/>
        </w:trPr>
        <w:tc>
          <w:tcPr>
            <w:tcW w:w="649" w:type="dxa"/>
            <w:vMerge/>
            <w:tcBorders>
              <w:top w:val="nil"/>
              <w:left w:val="single" w:sz="4" w:space="0" w:color="auto"/>
              <w:bottom w:val="nil"/>
              <w:right w:val="nil"/>
            </w:tcBorders>
            <w:vAlign w:val="center"/>
          </w:tcPr>
          <w:p w:rsidR="00B87CB0" w:rsidRPr="00B87CB0" w:rsidRDefault="00B87CB0" w:rsidP="00B87CB0">
            <w:pPr>
              <w:jc w:val="both"/>
              <w:rPr>
                <w:sz w:val="22"/>
                <w:szCs w:val="22"/>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807"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 областной бюджет</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575202,00</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0,0</w:t>
            </w:r>
          </w:p>
        </w:tc>
      </w:tr>
      <w:tr w:rsidR="00B87CB0" w:rsidRPr="00B87CB0" w:rsidTr="007A3BCB">
        <w:trPr>
          <w:trHeight w:val="224"/>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B87CB0" w:rsidRPr="00B87CB0" w:rsidTr="007A3BCB">
        <w:trPr>
          <w:gridAfter w:val="1"/>
          <w:wAfter w:w="21" w:type="dxa"/>
          <w:trHeight w:val="850"/>
        </w:trPr>
        <w:tc>
          <w:tcPr>
            <w:tcW w:w="649"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2.1.1</w:t>
            </w:r>
          </w:p>
        </w:tc>
        <w:tc>
          <w:tcPr>
            <w:tcW w:w="1789"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17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Администрация  Короцкого сельского поселения</w:t>
            </w:r>
          </w:p>
        </w:tc>
        <w:tc>
          <w:tcPr>
            <w:tcW w:w="807"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1.1.1-1.1.2</w:t>
            </w:r>
          </w:p>
          <w:p w:rsidR="00B87CB0" w:rsidRPr="00B87CB0" w:rsidRDefault="00B87CB0" w:rsidP="00B87CB0">
            <w:pPr>
              <w:autoSpaceDN w:val="0"/>
              <w:jc w:val="both"/>
              <w:rPr>
                <w:sz w:val="22"/>
                <w:szCs w:val="22"/>
              </w:rPr>
            </w:pP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35458,80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28568,82</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31300,00</w:t>
            </w:r>
          </w:p>
        </w:tc>
      </w:tr>
      <w:tr w:rsidR="00B87CB0" w:rsidRPr="00B87CB0" w:rsidTr="007A3BCB">
        <w:trPr>
          <w:gridAfter w:val="1"/>
          <w:wAfter w:w="21" w:type="dxa"/>
          <w:trHeight w:val="834"/>
        </w:trPr>
        <w:tc>
          <w:tcPr>
            <w:tcW w:w="649" w:type="dxa"/>
            <w:vMerge/>
            <w:tcBorders>
              <w:top w:val="nil"/>
              <w:left w:val="single" w:sz="4" w:space="0" w:color="auto"/>
              <w:bottom w:val="nil"/>
              <w:right w:val="nil"/>
            </w:tcBorders>
            <w:vAlign w:val="center"/>
          </w:tcPr>
          <w:p w:rsidR="00B87CB0" w:rsidRPr="00B87CB0" w:rsidRDefault="00B87CB0" w:rsidP="00B87CB0">
            <w:pPr>
              <w:jc w:val="both"/>
              <w:rPr>
                <w:sz w:val="22"/>
                <w:szCs w:val="22"/>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807"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 областной бюджет</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655829,00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542798,00</w:t>
            </w:r>
          </w:p>
          <w:p w:rsidR="00B87CB0" w:rsidRPr="00B87CB0" w:rsidRDefault="00B87CB0" w:rsidP="00B87CB0">
            <w:pPr>
              <w:jc w:val="both"/>
              <w:rPr>
                <w:sz w:val="22"/>
                <w:szCs w:val="22"/>
              </w:rPr>
            </w:pP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626000,00</w:t>
            </w:r>
          </w:p>
        </w:tc>
      </w:tr>
      <w:tr w:rsidR="00B87CB0" w:rsidRPr="00B87CB0" w:rsidTr="007A3BCB">
        <w:trPr>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Задача 3. Обеспечение мероприятий по проверке достоверности смет </w:t>
            </w:r>
          </w:p>
        </w:tc>
      </w:tr>
      <w:tr w:rsidR="00B87CB0" w:rsidRPr="00B87CB0" w:rsidTr="007A3BCB">
        <w:trPr>
          <w:gridAfter w:val="1"/>
          <w:wAfter w:w="21" w:type="dxa"/>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3.1.1</w:t>
            </w:r>
          </w:p>
        </w:tc>
        <w:tc>
          <w:tcPr>
            <w:tcW w:w="17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«проверка достоверности смет»</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 xml:space="preserve">Администрация  Короцкого сельского поселения </w:t>
            </w:r>
          </w:p>
        </w:tc>
        <w:tc>
          <w:tcPr>
            <w:tcW w:w="80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1.2.1</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12701,00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14280,00</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7500,00</w:t>
            </w:r>
          </w:p>
        </w:tc>
      </w:tr>
      <w:tr w:rsidR="00B87CB0" w:rsidRPr="00B87CB0" w:rsidTr="007A3BCB">
        <w:trPr>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Задача 4. Обеспечение мероприятий по осуществлению строительного контроля за выполнением работ на объекте </w:t>
            </w:r>
          </w:p>
        </w:tc>
      </w:tr>
      <w:tr w:rsidR="00B87CB0" w:rsidRPr="00B87CB0" w:rsidTr="007A3BCB">
        <w:trPr>
          <w:gridAfter w:val="1"/>
          <w:wAfter w:w="21" w:type="dxa"/>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4.1.1</w:t>
            </w:r>
          </w:p>
        </w:tc>
        <w:tc>
          <w:tcPr>
            <w:tcW w:w="17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«осуществление строительного контроля за выполнением работ на объекте»</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 xml:space="preserve">Админи-страция  Короцкого сельского поселения </w:t>
            </w:r>
          </w:p>
        </w:tc>
        <w:tc>
          <w:tcPr>
            <w:tcW w:w="80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noProof/>
                <w:sz w:val="22"/>
                <w:szCs w:val="22"/>
              </w:rPr>
              <mc:AlternateContent>
                <mc:Choice Requires="wps">
                  <w:drawing>
                    <wp:anchor distT="4294967295" distB="4294967295" distL="114300" distR="114300" simplePos="0" relativeHeight="251664384" behindDoc="0" locked="0" layoutInCell="1" allowOverlap="1">
                      <wp:simplePos x="0" y="0"/>
                      <wp:positionH relativeFrom="column">
                        <wp:posOffset>546735</wp:posOffset>
                      </wp:positionH>
                      <wp:positionV relativeFrom="paragraph">
                        <wp:posOffset>881379</wp:posOffset>
                      </wp:positionV>
                      <wp:extent cx="270510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3F619" id="_x0000_t32" coordsize="21600,21600" o:spt="32" o:oned="t" path="m,l21600,21600e" filled="f">
                      <v:path arrowok="t" fillok="f" o:connecttype="none"/>
                      <o:lock v:ext="edit" shapetype="t"/>
                    </v:shapetype>
                    <v:shape id="Прямая со стрелкой 4" o:spid="_x0000_s1026" type="#_x0000_t32" style="position:absolute;margin-left:43.05pt;margin-top:69.4pt;width:21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"/>
                  </w:pict>
                </mc:Fallback>
              </mc:AlternateContent>
            </w:r>
            <w:r w:rsidRPr="00B87CB0">
              <w:rPr>
                <w:sz w:val="22"/>
                <w:szCs w:val="22"/>
              </w:rPr>
              <w:t>1.2.1</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p w:rsidR="00B87CB0" w:rsidRPr="00B87CB0" w:rsidRDefault="00B87CB0" w:rsidP="00B87CB0">
            <w:pPr>
              <w:autoSpaceDN w:val="0"/>
              <w:jc w:val="both"/>
              <w:rPr>
                <w:sz w:val="22"/>
                <w:szCs w:val="22"/>
              </w:rPr>
            </w:pPr>
            <w:r w:rsidRPr="00B87CB0">
              <w:rPr>
                <w:sz w:val="22"/>
                <w:szCs w:val="22"/>
              </w:rPr>
              <w:t>областной бюджет</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6163,00</w:t>
            </w: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r w:rsidRPr="00B87CB0">
              <w:rPr>
                <w:sz w:val="22"/>
                <w:szCs w:val="22"/>
              </w:rPr>
              <w:t>4171,00</w:t>
            </w:r>
          </w:p>
          <w:p w:rsidR="00B87CB0" w:rsidRPr="00B87CB0" w:rsidRDefault="00B87CB0" w:rsidP="00B87CB0">
            <w:pPr>
              <w:jc w:val="both"/>
              <w:rPr>
                <w:sz w:val="22"/>
                <w:szCs w:val="22"/>
              </w:rPr>
            </w:pP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8260,00</w:t>
            </w: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jc w:val="both"/>
              <w:rPr>
                <w:sz w:val="22"/>
                <w:szCs w:val="22"/>
              </w:rPr>
            </w:pPr>
            <w:r w:rsidRPr="00B87CB0">
              <w:rPr>
                <w:sz w:val="22"/>
                <w:szCs w:val="22"/>
              </w:rPr>
              <w:t>0,00</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8260,00</w:t>
            </w: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overflowPunct w:val="0"/>
              <w:autoSpaceDE w:val="0"/>
              <w:autoSpaceDN w:val="0"/>
              <w:adjustRightInd w:val="0"/>
              <w:jc w:val="both"/>
              <w:rPr>
                <w:sz w:val="22"/>
                <w:szCs w:val="22"/>
              </w:rPr>
            </w:pPr>
          </w:p>
          <w:p w:rsidR="00B87CB0" w:rsidRPr="00B87CB0" w:rsidRDefault="00B87CB0" w:rsidP="00B87CB0">
            <w:pPr>
              <w:jc w:val="both"/>
              <w:rPr>
                <w:sz w:val="22"/>
                <w:szCs w:val="22"/>
              </w:rPr>
            </w:pPr>
            <w:r w:rsidRPr="00B87CB0">
              <w:rPr>
                <w:sz w:val="22"/>
                <w:szCs w:val="22"/>
              </w:rPr>
              <w:t>0,00</w:t>
            </w:r>
          </w:p>
        </w:tc>
      </w:tr>
      <w:tr w:rsidR="00B87CB0" w:rsidRPr="00B87CB0" w:rsidTr="007A3BCB">
        <w:trPr>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B87CB0" w:rsidRPr="00B87CB0" w:rsidTr="007A3BCB">
        <w:trPr>
          <w:gridAfter w:val="1"/>
          <w:wAfter w:w="21" w:type="dxa"/>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5.1.1</w:t>
            </w:r>
          </w:p>
        </w:tc>
        <w:tc>
          <w:tcPr>
            <w:tcW w:w="17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«Обеспечение безопасности дорожного движения наавтомобильных дорогах общего пользования местного значения Короцкого сельского поселения на 2022-2034 годы»</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 xml:space="preserve">Админи-страция  Короцкого сельского поселения </w:t>
            </w:r>
          </w:p>
        </w:tc>
        <w:tc>
          <w:tcPr>
            <w:tcW w:w="80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1.2.1</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r>
      <w:tr w:rsidR="00B87CB0" w:rsidRPr="00B87CB0" w:rsidTr="007A3BCB">
        <w:trPr>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Задача 6. Обеспечение мероприятий  по </w:t>
            </w:r>
            <w:r w:rsidRPr="00B87CB0">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B87CB0">
              <w:rPr>
                <w:sz w:val="22"/>
                <w:szCs w:val="22"/>
              </w:rPr>
              <w:t xml:space="preserve">на территории Короцкого сельского поселения </w:t>
            </w:r>
          </w:p>
        </w:tc>
      </w:tr>
      <w:tr w:rsidR="00B87CB0" w:rsidRPr="00B87CB0" w:rsidTr="007A3BCB">
        <w:trPr>
          <w:gridAfter w:val="1"/>
          <w:wAfter w:w="21" w:type="dxa"/>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6.1.1</w:t>
            </w:r>
          </w:p>
        </w:tc>
        <w:tc>
          <w:tcPr>
            <w:tcW w:w="17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 xml:space="preserve">Админи-страция  Короцкого сельского поселения </w:t>
            </w:r>
          </w:p>
        </w:tc>
        <w:tc>
          <w:tcPr>
            <w:tcW w:w="80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1.2.1</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40665,00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40665,00</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53000,00</w:t>
            </w:r>
          </w:p>
        </w:tc>
      </w:tr>
      <w:tr w:rsidR="00B87CB0" w:rsidRPr="00B87CB0" w:rsidTr="007A3BCB">
        <w:trPr>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7.1</w:t>
            </w:r>
          </w:p>
        </w:tc>
        <w:tc>
          <w:tcPr>
            <w:tcW w:w="8747" w:type="dxa"/>
            <w:gridSpan w:val="9"/>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Задача 7. Упорядочение учета</w:t>
            </w:r>
            <w:r w:rsidRPr="00B87CB0">
              <w:rPr>
                <w:bCs/>
                <w:sz w:val="22"/>
                <w:szCs w:val="22"/>
              </w:rPr>
              <w:t xml:space="preserve"> автомобильных дорог </w:t>
            </w:r>
            <w:r w:rsidRPr="00B87CB0">
              <w:rPr>
                <w:sz w:val="22"/>
                <w:szCs w:val="22"/>
              </w:rPr>
              <w:t xml:space="preserve">общего пользования местного значения на территории Короцкого сельского поселения </w:t>
            </w:r>
          </w:p>
        </w:tc>
      </w:tr>
      <w:tr w:rsidR="00B87CB0" w:rsidRPr="00B87CB0" w:rsidTr="007A3BCB">
        <w:trPr>
          <w:gridAfter w:val="1"/>
          <w:wAfter w:w="21" w:type="dxa"/>
          <w:trHeight w:val="485"/>
        </w:trPr>
        <w:tc>
          <w:tcPr>
            <w:tcW w:w="64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7.1.1</w:t>
            </w:r>
          </w:p>
        </w:tc>
        <w:tc>
          <w:tcPr>
            <w:tcW w:w="17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 xml:space="preserve">Админи-страция  Короцкого сельского поселения </w:t>
            </w:r>
          </w:p>
        </w:tc>
        <w:tc>
          <w:tcPr>
            <w:tcW w:w="80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2022-2024</w:t>
            </w:r>
          </w:p>
          <w:p w:rsidR="00B87CB0" w:rsidRPr="00B87CB0" w:rsidRDefault="00B87CB0" w:rsidP="00B87CB0">
            <w:pPr>
              <w:autoSpaceDN w:val="0"/>
              <w:jc w:val="both"/>
              <w:rPr>
                <w:sz w:val="22"/>
                <w:szCs w:val="22"/>
              </w:rPr>
            </w:pPr>
            <w:r w:rsidRPr="00B87CB0">
              <w:rPr>
                <w:sz w:val="22"/>
                <w:szCs w:val="22"/>
              </w:rPr>
              <w:t xml:space="preserve"> годы</w:t>
            </w:r>
          </w:p>
        </w:tc>
        <w:tc>
          <w:tcPr>
            <w:tcW w:w="6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1.2.1</w:t>
            </w:r>
          </w:p>
        </w:tc>
        <w:tc>
          <w:tcPr>
            <w:tcW w:w="11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0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11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44100,00</w:t>
            </w:r>
          </w:p>
        </w:tc>
        <w:tc>
          <w:tcPr>
            <w:tcW w:w="9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100000,00</w:t>
            </w:r>
          </w:p>
        </w:tc>
      </w:tr>
    </w:tbl>
    <w:p w:rsidR="00B87CB0" w:rsidRPr="00B87CB0" w:rsidRDefault="00B87CB0" w:rsidP="00B87CB0">
      <w:pPr>
        <w:jc w:val="both"/>
        <w:rPr>
          <w:b/>
          <w:sz w:val="22"/>
          <w:szCs w:val="22"/>
        </w:rPr>
      </w:pPr>
    </w:p>
    <w:p w:rsidR="00B87CB0" w:rsidRPr="00B87CB0" w:rsidRDefault="00B87CB0" w:rsidP="00B87CB0">
      <w:pPr>
        <w:tabs>
          <w:tab w:val="left" w:pos="3960"/>
        </w:tabs>
        <w:jc w:val="both"/>
        <w:rPr>
          <w:sz w:val="22"/>
          <w:szCs w:val="22"/>
        </w:rPr>
      </w:pPr>
      <w:r w:rsidRPr="00B87CB0">
        <w:rPr>
          <w:sz w:val="22"/>
          <w:szCs w:val="22"/>
        </w:rPr>
        <w:t xml:space="preserve">       1.2. В подпрограмме «Содержание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3960"/>
        </w:tabs>
        <w:jc w:val="both"/>
        <w:rPr>
          <w:sz w:val="22"/>
          <w:szCs w:val="22"/>
        </w:rPr>
      </w:pPr>
      <w:r w:rsidRPr="00B87CB0">
        <w:rPr>
          <w:sz w:val="22"/>
          <w:szCs w:val="22"/>
        </w:rPr>
        <w:t xml:space="preserve">            1.2.1. Пункт 4 изложить в следующей редакции:</w:t>
      </w:r>
    </w:p>
    <w:p w:rsidR="00B87CB0" w:rsidRPr="00B87CB0" w:rsidRDefault="00B87CB0" w:rsidP="00B87CB0">
      <w:pPr>
        <w:jc w:val="both"/>
        <w:rPr>
          <w:sz w:val="22"/>
          <w:szCs w:val="22"/>
        </w:rPr>
      </w:pPr>
      <w:r w:rsidRPr="00B87CB0">
        <w:rPr>
          <w:sz w:val="22"/>
          <w:szCs w:val="22"/>
        </w:rPr>
        <w:t>«Объемы и источники финансирования подпрограммы в целом и погодам реализации (рублей):</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394"/>
        <w:gridCol w:w="1266"/>
        <w:gridCol w:w="2368"/>
        <w:gridCol w:w="1382"/>
        <w:gridCol w:w="1673"/>
      </w:tblGrid>
      <w:tr w:rsidR="00B87CB0" w:rsidRPr="00B87CB0" w:rsidTr="007A3BCB">
        <w:trPr>
          <w:trHeight w:val="388"/>
        </w:trPr>
        <w:tc>
          <w:tcPr>
            <w:tcW w:w="1254"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8083"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7A3BCB">
        <w:trPr>
          <w:trHeight w:val="342"/>
        </w:trPr>
        <w:tc>
          <w:tcPr>
            <w:tcW w:w="1254"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39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6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3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38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6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154"/>
        </w:trPr>
        <w:tc>
          <w:tcPr>
            <w:tcW w:w="12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9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6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3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38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6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42"/>
        </w:trPr>
        <w:tc>
          <w:tcPr>
            <w:tcW w:w="12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39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26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tc>
        <w:tc>
          <w:tcPr>
            <w:tcW w:w="23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418173,57</w:t>
            </w:r>
          </w:p>
        </w:tc>
        <w:tc>
          <w:tcPr>
            <w:tcW w:w="138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418173,57</w:t>
            </w:r>
          </w:p>
        </w:tc>
      </w:tr>
      <w:tr w:rsidR="00B87CB0" w:rsidRPr="00B87CB0" w:rsidTr="007A3BCB">
        <w:trPr>
          <w:trHeight w:val="225"/>
        </w:trPr>
        <w:tc>
          <w:tcPr>
            <w:tcW w:w="12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39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26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tc>
        <w:tc>
          <w:tcPr>
            <w:tcW w:w="23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493126,18</w:t>
            </w:r>
          </w:p>
        </w:tc>
        <w:tc>
          <w:tcPr>
            <w:tcW w:w="138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575202,00</w:t>
            </w:r>
          </w:p>
        </w:tc>
        <w:tc>
          <w:tcPr>
            <w:tcW w:w="16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1068328,18</w:t>
            </w:r>
          </w:p>
        </w:tc>
      </w:tr>
      <w:tr w:rsidR="00B87CB0" w:rsidRPr="00B87CB0" w:rsidTr="007A3BCB">
        <w:trPr>
          <w:trHeight w:val="342"/>
        </w:trPr>
        <w:tc>
          <w:tcPr>
            <w:tcW w:w="12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39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26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tc>
        <w:tc>
          <w:tcPr>
            <w:tcW w:w="23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380900,00</w:t>
            </w:r>
          </w:p>
        </w:tc>
        <w:tc>
          <w:tcPr>
            <w:tcW w:w="138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626000,00</w:t>
            </w:r>
          </w:p>
        </w:tc>
        <w:tc>
          <w:tcPr>
            <w:tcW w:w="16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1006900,00</w:t>
            </w:r>
          </w:p>
        </w:tc>
      </w:tr>
      <w:tr w:rsidR="00B87CB0" w:rsidRPr="00B87CB0" w:rsidTr="007A3BCB">
        <w:trPr>
          <w:trHeight w:val="342"/>
        </w:trPr>
        <w:tc>
          <w:tcPr>
            <w:tcW w:w="12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39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0</w:t>
            </w:r>
          </w:p>
        </w:tc>
        <w:tc>
          <w:tcPr>
            <w:tcW w:w="126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tc>
        <w:tc>
          <w:tcPr>
            <w:tcW w:w="23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sz w:val="22"/>
                <w:szCs w:val="22"/>
              </w:rPr>
              <w:t>1292199,75</w:t>
            </w:r>
          </w:p>
        </w:tc>
        <w:tc>
          <w:tcPr>
            <w:tcW w:w="138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1201202,00</w:t>
            </w:r>
          </w:p>
        </w:tc>
        <w:tc>
          <w:tcPr>
            <w:tcW w:w="16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sz w:val="22"/>
                <w:szCs w:val="22"/>
              </w:rPr>
              <w:t>2493401,75</w:t>
            </w:r>
          </w:p>
        </w:tc>
      </w:tr>
    </w:tbl>
    <w:p w:rsidR="00B87CB0" w:rsidRPr="00B87CB0" w:rsidRDefault="00B87CB0" w:rsidP="00B87CB0">
      <w:pPr>
        <w:tabs>
          <w:tab w:val="left" w:pos="709"/>
          <w:tab w:val="left" w:pos="3960"/>
        </w:tabs>
        <w:jc w:val="both"/>
        <w:rPr>
          <w:sz w:val="22"/>
          <w:szCs w:val="22"/>
        </w:rPr>
      </w:pPr>
      <w:r w:rsidRPr="00B87CB0">
        <w:rPr>
          <w:sz w:val="22"/>
          <w:szCs w:val="22"/>
        </w:rPr>
        <w:t xml:space="preserve">            1.2.2. Мероприятия подпрограммы изложить в следующей редакции:</w:t>
      </w:r>
    </w:p>
    <w:p w:rsidR="00650010" w:rsidRDefault="00650010" w:rsidP="00B87CB0">
      <w:pPr>
        <w:jc w:val="both"/>
        <w:rPr>
          <w:b/>
          <w:sz w:val="22"/>
          <w:szCs w:val="22"/>
        </w:rPr>
      </w:pPr>
    </w:p>
    <w:p w:rsidR="00650010" w:rsidRDefault="00650010" w:rsidP="00B87CB0">
      <w:pPr>
        <w:jc w:val="both"/>
        <w:rPr>
          <w:b/>
          <w:sz w:val="22"/>
          <w:szCs w:val="22"/>
        </w:rPr>
      </w:pPr>
    </w:p>
    <w:p w:rsidR="00B87CB0" w:rsidRDefault="00B87CB0" w:rsidP="00650010">
      <w:pPr>
        <w:jc w:val="center"/>
        <w:rPr>
          <w:b/>
          <w:sz w:val="22"/>
          <w:szCs w:val="22"/>
        </w:rPr>
      </w:pPr>
      <w:r w:rsidRPr="00B87CB0">
        <w:rPr>
          <w:b/>
          <w:sz w:val="22"/>
          <w:szCs w:val="22"/>
        </w:rPr>
        <w:t>Мероприятия подпрограммы</w:t>
      </w:r>
    </w:p>
    <w:p w:rsidR="00650010" w:rsidRPr="00B87CB0" w:rsidRDefault="00650010" w:rsidP="00650010">
      <w:pPr>
        <w:jc w:val="center"/>
        <w:rPr>
          <w:b/>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w:t>
      </w:r>
    </w:p>
    <w:p w:rsidR="00B87CB0" w:rsidRPr="00B87CB0" w:rsidRDefault="00B87CB0" w:rsidP="00B87CB0">
      <w:pPr>
        <w:tabs>
          <w:tab w:val="left" w:pos="851"/>
        </w:tabs>
        <w:autoSpaceDE w:val="0"/>
        <w:autoSpaceDN w:val="0"/>
        <w:adjustRightInd w:val="0"/>
        <w:ind w:firstLine="567"/>
        <w:jc w:val="both"/>
        <w:rPr>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 xml:space="preserve"> «Совершенствование и содержание дорожного хозяйства на территории Короцкого сельского поселения на 2022-2024 годы»</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
        <w:gridCol w:w="1376"/>
        <w:gridCol w:w="1145"/>
        <w:gridCol w:w="608"/>
        <w:gridCol w:w="521"/>
        <w:gridCol w:w="609"/>
        <w:gridCol w:w="609"/>
        <w:gridCol w:w="614"/>
        <w:gridCol w:w="609"/>
        <w:gridCol w:w="609"/>
        <w:gridCol w:w="617"/>
        <w:gridCol w:w="521"/>
        <w:gridCol w:w="520"/>
        <w:gridCol w:w="521"/>
        <w:gridCol w:w="23"/>
      </w:tblGrid>
      <w:tr w:rsidR="00B87CB0" w:rsidRPr="00B87CB0" w:rsidTr="007A3BCB">
        <w:trPr>
          <w:trHeight w:val="20"/>
        </w:trPr>
        <w:tc>
          <w:tcPr>
            <w:tcW w:w="363" w:type="dxa"/>
            <w:vMerge w:val="restart"/>
            <w:tcBorders>
              <w:top w:val="single" w:sz="4" w:space="0" w:color="auto"/>
              <w:left w:val="single" w:sz="4" w:space="0" w:color="auto"/>
              <w:right w:val="single" w:sz="4" w:space="0" w:color="auto"/>
            </w:tcBorders>
          </w:tcPr>
          <w:p w:rsidR="00B87CB0" w:rsidRPr="00B87CB0" w:rsidRDefault="00B87CB0" w:rsidP="00B87CB0">
            <w:pPr>
              <w:ind w:left="367"/>
              <w:jc w:val="both"/>
              <w:rPr>
                <w:sz w:val="22"/>
                <w:szCs w:val="22"/>
              </w:rPr>
            </w:pPr>
          </w:p>
          <w:p w:rsidR="00B87CB0" w:rsidRPr="00B87CB0" w:rsidRDefault="00B87CB0" w:rsidP="00B87CB0">
            <w:pPr>
              <w:tabs>
                <w:tab w:val="right" w:pos="592"/>
                <w:tab w:val="right" w:pos="892"/>
              </w:tabs>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1378"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Наименование</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1145"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Исполнитель</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608"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Срок реализации</w:t>
            </w:r>
          </w:p>
        </w:tc>
        <w:tc>
          <w:tcPr>
            <w:tcW w:w="521"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3667" w:type="dxa"/>
            <w:gridSpan w:val="6"/>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Источник и объем финансирования, руб.</w:t>
            </w:r>
          </w:p>
        </w:tc>
        <w:tc>
          <w:tcPr>
            <w:tcW w:w="1582" w:type="dxa"/>
            <w:gridSpan w:val="4"/>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Объем</w:t>
            </w:r>
          </w:p>
          <w:p w:rsidR="00B87CB0" w:rsidRPr="00B87CB0" w:rsidRDefault="00B87CB0" w:rsidP="00B87CB0">
            <w:pPr>
              <w:jc w:val="both"/>
              <w:rPr>
                <w:sz w:val="22"/>
                <w:szCs w:val="22"/>
              </w:rPr>
            </w:pPr>
            <w:r w:rsidRPr="00B87CB0">
              <w:rPr>
                <w:sz w:val="22"/>
                <w:szCs w:val="22"/>
              </w:rPr>
              <w:t>финансирования по годам,</w:t>
            </w:r>
          </w:p>
          <w:p w:rsidR="00B87CB0" w:rsidRPr="00B87CB0" w:rsidRDefault="00B87CB0" w:rsidP="00B87CB0">
            <w:pPr>
              <w:jc w:val="both"/>
              <w:rPr>
                <w:sz w:val="22"/>
                <w:szCs w:val="22"/>
              </w:rPr>
            </w:pPr>
            <w:r w:rsidRPr="00B87CB0">
              <w:rPr>
                <w:sz w:val="22"/>
                <w:szCs w:val="22"/>
              </w:rPr>
              <w:t>руб.</w:t>
            </w:r>
          </w:p>
        </w:tc>
      </w:tr>
      <w:tr w:rsidR="00B87CB0" w:rsidRPr="00B87CB0" w:rsidTr="007A3BCB">
        <w:trPr>
          <w:trHeight w:val="907"/>
        </w:trPr>
        <w:tc>
          <w:tcPr>
            <w:tcW w:w="363"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37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145"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60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21"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832"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834"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областной</w:t>
            </w:r>
          </w:p>
          <w:p w:rsidR="00B87CB0" w:rsidRPr="00B87CB0" w:rsidRDefault="00B87CB0" w:rsidP="00B87CB0">
            <w:pPr>
              <w:overflowPunct w:val="0"/>
              <w:autoSpaceDE w:val="0"/>
              <w:autoSpaceDN w:val="0"/>
              <w:adjustRightInd w:val="0"/>
              <w:jc w:val="both"/>
              <w:rPr>
                <w:sz w:val="22"/>
                <w:szCs w:val="22"/>
              </w:rPr>
            </w:pPr>
            <w:r w:rsidRPr="00B87CB0">
              <w:rPr>
                <w:sz w:val="22"/>
                <w:szCs w:val="22"/>
              </w:rPr>
              <w:t>бюджет</w:t>
            </w:r>
          </w:p>
        </w:tc>
        <w:tc>
          <w:tcPr>
            <w:tcW w:w="1582" w:type="dxa"/>
            <w:gridSpan w:val="4"/>
            <w:vMerge/>
            <w:tcBorders>
              <w:left w:val="single" w:sz="4" w:space="0" w:color="auto"/>
              <w:bottom w:val="nil"/>
              <w:right w:val="single" w:sz="4" w:space="0" w:color="auto"/>
            </w:tcBorders>
            <w:vAlign w:val="center"/>
          </w:tcPr>
          <w:p w:rsidR="00B87CB0" w:rsidRPr="00B87CB0" w:rsidRDefault="00B87CB0" w:rsidP="00B87CB0">
            <w:pPr>
              <w:jc w:val="both"/>
              <w:rPr>
                <w:sz w:val="22"/>
                <w:szCs w:val="22"/>
              </w:rPr>
            </w:pPr>
          </w:p>
        </w:tc>
      </w:tr>
      <w:tr w:rsidR="00B87CB0" w:rsidRPr="00B87CB0" w:rsidTr="007A3BCB">
        <w:trPr>
          <w:cantSplit/>
          <w:trHeight w:val="83"/>
        </w:trPr>
        <w:tc>
          <w:tcPr>
            <w:tcW w:w="363"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37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145"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60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21"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832"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834"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582" w:type="dxa"/>
            <w:gridSpan w:val="4"/>
            <w:tcBorders>
              <w:top w:val="nil"/>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gridAfter w:val="1"/>
          <w:wAfter w:w="23" w:type="dxa"/>
          <w:cantSplit/>
          <w:trHeight w:val="83"/>
        </w:trPr>
        <w:tc>
          <w:tcPr>
            <w:tcW w:w="363"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378"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45"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608"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21"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60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2022</w:t>
            </w:r>
          </w:p>
        </w:tc>
        <w:tc>
          <w:tcPr>
            <w:tcW w:w="60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2023</w:t>
            </w:r>
          </w:p>
        </w:tc>
        <w:tc>
          <w:tcPr>
            <w:tcW w:w="613"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2024</w:t>
            </w:r>
          </w:p>
        </w:tc>
        <w:tc>
          <w:tcPr>
            <w:tcW w:w="60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2022</w:t>
            </w:r>
          </w:p>
        </w:tc>
        <w:tc>
          <w:tcPr>
            <w:tcW w:w="60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2023</w:t>
            </w:r>
          </w:p>
        </w:tc>
        <w:tc>
          <w:tcPr>
            <w:tcW w:w="61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2024</w:t>
            </w:r>
          </w:p>
        </w:tc>
        <w:tc>
          <w:tcPr>
            <w:tcW w:w="521"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2022</w:t>
            </w:r>
          </w:p>
        </w:tc>
        <w:tc>
          <w:tcPr>
            <w:tcW w:w="520"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2023</w:t>
            </w:r>
          </w:p>
        </w:tc>
        <w:tc>
          <w:tcPr>
            <w:tcW w:w="521"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 xml:space="preserve">2024 </w:t>
            </w:r>
          </w:p>
        </w:tc>
      </w:tr>
      <w:tr w:rsidR="00B87CB0" w:rsidRPr="00B87CB0" w:rsidTr="007A3BCB">
        <w:trPr>
          <w:gridAfter w:val="1"/>
          <w:wAfter w:w="23" w:type="dxa"/>
          <w:trHeight w:val="371"/>
        </w:trPr>
        <w:tc>
          <w:tcPr>
            <w:tcW w:w="36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7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636" w:hanging="636"/>
              <w:jc w:val="both"/>
              <w:rPr>
                <w:sz w:val="22"/>
                <w:szCs w:val="22"/>
              </w:rPr>
            </w:pPr>
            <w:r w:rsidRPr="00B87CB0">
              <w:rPr>
                <w:sz w:val="22"/>
                <w:szCs w:val="22"/>
              </w:rPr>
              <w:t>2</w:t>
            </w:r>
          </w:p>
        </w:tc>
        <w:tc>
          <w:tcPr>
            <w:tcW w:w="11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164" w:firstLine="164"/>
              <w:jc w:val="both"/>
              <w:rPr>
                <w:sz w:val="22"/>
                <w:szCs w:val="22"/>
              </w:rPr>
            </w:pPr>
            <w:r w:rsidRPr="00B87CB0">
              <w:rPr>
                <w:sz w:val="22"/>
                <w:szCs w:val="22"/>
              </w:rPr>
              <w:t>3</w:t>
            </w:r>
          </w:p>
        </w:tc>
        <w:tc>
          <w:tcPr>
            <w:tcW w:w="60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5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6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6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7</w:t>
            </w:r>
          </w:p>
        </w:tc>
        <w:tc>
          <w:tcPr>
            <w:tcW w:w="61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8</w:t>
            </w:r>
          </w:p>
        </w:tc>
        <w:tc>
          <w:tcPr>
            <w:tcW w:w="6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9</w:t>
            </w:r>
          </w:p>
        </w:tc>
        <w:tc>
          <w:tcPr>
            <w:tcW w:w="6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10</w:t>
            </w:r>
          </w:p>
        </w:tc>
        <w:tc>
          <w:tcPr>
            <w:tcW w:w="6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11</w:t>
            </w:r>
          </w:p>
        </w:tc>
        <w:tc>
          <w:tcPr>
            <w:tcW w:w="5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12</w:t>
            </w:r>
          </w:p>
        </w:tc>
        <w:tc>
          <w:tcPr>
            <w:tcW w:w="5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13</w:t>
            </w:r>
          </w:p>
        </w:tc>
        <w:tc>
          <w:tcPr>
            <w:tcW w:w="5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8"/>
              <w:jc w:val="both"/>
              <w:rPr>
                <w:sz w:val="22"/>
                <w:szCs w:val="22"/>
              </w:rPr>
            </w:pPr>
            <w:r w:rsidRPr="00B87CB0">
              <w:rPr>
                <w:sz w:val="22"/>
                <w:szCs w:val="22"/>
              </w:rPr>
              <w:t>14</w:t>
            </w:r>
          </w:p>
        </w:tc>
      </w:tr>
      <w:tr w:rsidR="00B87CB0" w:rsidRPr="00B87CB0" w:rsidTr="007A3BCB">
        <w:trPr>
          <w:gridAfter w:val="1"/>
          <w:wAfter w:w="23" w:type="dxa"/>
          <w:cantSplit/>
          <w:trHeight w:val="83"/>
        </w:trPr>
        <w:tc>
          <w:tcPr>
            <w:tcW w:w="36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p w:rsidR="00B87CB0" w:rsidRPr="00B87CB0" w:rsidRDefault="00B87CB0" w:rsidP="00B87CB0">
            <w:pPr>
              <w:jc w:val="both"/>
              <w:rPr>
                <w:sz w:val="22"/>
                <w:szCs w:val="22"/>
              </w:rPr>
            </w:pPr>
          </w:p>
        </w:tc>
        <w:tc>
          <w:tcPr>
            <w:tcW w:w="137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 xml:space="preserve">Содержание автодорог в надлежащем состоянии, уборка мусора, чистка снега и посыпка. </w:t>
            </w:r>
          </w:p>
        </w:tc>
        <w:tc>
          <w:tcPr>
            <w:tcW w:w="1145" w:type="dxa"/>
            <w:tcBorders>
              <w:top w:val="single" w:sz="4" w:space="0" w:color="auto"/>
              <w:left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Администрация Короцкого сельского поселения</w:t>
            </w:r>
          </w:p>
        </w:tc>
        <w:tc>
          <w:tcPr>
            <w:tcW w:w="60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2022-2024</w:t>
            </w:r>
          </w:p>
          <w:p w:rsidR="00B87CB0" w:rsidRPr="00B87CB0" w:rsidRDefault="00B87CB0" w:rsidP="00B87CB0">
            <w:pPr>
              <w:jc w:val="both"/>
              <w:rPr>
                <w:sz w:val="22"/>
                <w:szCs w:val="22"/>
              </w:rPr>
            </w:pPr>
            <w:r w:rsidRPr="00B87CB0">
              <w:rPr>
                <w:sz w:val="22"/>
                <w:szCs w:val="22"/>
              </w:rPr>
              <w:t>годы</w:t>
            </w:r>
          </w:p>
        </w:tc>
        <w:tc>
          <w:tcPr>
            <w:tcW w:w="52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1.1.1</w:t>
            </w:r>
          </w:p>
        </w:tc>
        <w:tc>
          <w:tcPr>
            <w:tcW w:w="6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418173,57</w:t>
            </w:r>
          </w:p>
        </w:tc>
        <w:tc>
          <w:tcPr>
            <w:tcW w:w="6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493 126,18</w:t>
            </w:r>
          </w:p>
        </w:tc>
        <w:tc>
          <w:tcPr>
            <w:tcW w:w="613"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180840,0</w:t>
            </w:r>
          </w:p>
        </w:tc>
        <w:tc>
          <w:tcPr>
            <w:tcW w:w="6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6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575 202,00</w:t>
            </w:r>
          </w:p>
        </w:tc>
        <w:tc>
          <w:tcPr>
            <w:tcW w:w="615"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521" w:type="dxa"/>
            <w:tcBorders>
              <w:top w:val="single" w:sz="4" w:space="0" w:color="auto"/>
              <w:left w:val="single" w:sz="4" w:space="0" w:color="auto"/>
              <w:right w:val="single" w:sz="4" w:space="0" w:color="auto"/>
            </w:tcBorders>
          </w:tcPr>
          <w:p w:rsidR="00B87CB0" w:rsidRPr="00B87CB0" w:rsidRDefault="00B87CB0" w:rsidP="00B87CB0">
            <w:pPr>
              <w:ind w:right="-108"/>
              <w:jc w:val="both"/>
              <w:rPr>
                <w:sz w:val="22"/>
                <w:szCs w:val="22"/>
              </w:rPr>
            </w:pPr>
            <w:r w:rsidRPr="00B87CB0">
              <w:rPr>
                <w:sz w:val="22"/>
                <w:szCs w:val="22"/>
              </w:rPr>
              <w:t>418173,57</w:t>
            </w:r>
          </w:p>
        </w:tc>
        <w:tc>
          <w:tcPr>
            <w:tcW w:w="520" w:type="dxa"/>
            <w:tcBorders>
              <w:top w:val="single" w:sz="4" w:space="0" w:color="auto"/>
              <w:left w:val="single" w:sz="4" w:space="0" w:color="auto"/>
              <w:right w:val="single" w:sz="4" w:space="0" w:color="auto"/>
            </w:tcBorders>
          </w:tcPr>
          <w:p w:rsidR="00B87CB0" w:rsidRPr="00B87CB0" w:rsidRDefault="00B87CB0" w:rsidP="00B87CB0">
            <w:pPr>
              <w:ind w:right="-108"/>
              <w:jc w:val="both"/>
              <w:rPr>
                <w:sz w:val="22"/>
                <w:szCs w:val="22"/>
              </w:rPr>
            </w:pPr>
            <w:r w:rsidRPr="00B87CB0">
              <w:rPr>
                <w:sz w:val="22"/>
                <w:szCs w:val="22"/>
              </w:rPr>
              <w:t>1 068328,18</w:t>
            </w:r>
          </w:p>
        </w:tc>
        <w:tc>
          <w:tcPr>
            <w:tcW w:w="521" w:type="dxa"/>
            <w:tcBorders>
              <w:top w:val="single" w:sz="4" w:space="0" w:color="auto"/>
              <w:left w:val="single" w:sz="4" w:space="0" w:color="auto"/>
              <w:right w:val="single" w:sz="4" w:space="0" w:color="auto"/>
            </w:tcBorders>
          </w:tcPr>
          <w:p w:rsidR="00B87CB0" w:rsidRPr="00B87CB0" w:rsidRDefault="00B87CB0" w:rsidP="00B87CB0">
            <w:pPr>
              <w:ind w:right="-108"/>
              <w:jc w:val="both"/>
              <w:rPr>
                <w:sz w:val="22"/>
                <w:szCs w:val="22"/>
              </w:rPr>
            </w:pPr>
            <w:r w:rsidRPr="00B87CB0">
              <w:rPr>
                <w:sz w:val="22"/>
                <w:szCs w:val="22"/>
              </w:rPr>
              <w:t>180840,00</w:t>
            </w:r>
          </w:p>
        </w:tc>
      </w:tr>
    </w:tbl>
    <w:p w:rsidR="00B87CB0" w:rsidRPr="00B87CB0" w:rsidRDefault="00B87CB0" w:rsidP="00B87CB0">
      <w:pPr>
        <w:jc w:val="both"/>
        <w:rPr>
          <w:vanish/>
          <w:sz w:val="22"/>
          <w:szCs w:val="22"/>
        </w:rPr>
      </w:pPr>
    </w:p>
    <w:p w:rsidR="00B87CB0" w:rsidRPr="00B87CB0" w:rsidRDefault="00B87CB0" w:rsidP="00B87CB0">
      <w:pPr>
        <w:tabs>
          <w:tab w:val="left" w:pos="3960"/>
        </w:tabs>
        <w:jc w:val="both"/>
        <w:rPr>
          <w:sz w:val="22"/>
          <w:szCs w:val="22"/>
        </w:rPr>
      </w:pPr>
    </w:p>
    <w:p w:rsidR="00B87CB0" w:rsidRPr="00B87CB0" w:rsidRDefault="00B87CB0" w:rsidP="00B87CB0">
      <w:pPr>
        <w:tabs>
          <w:tab w:val="left" w:pos="3960"/>
        </w:tabs>
        <w:jc w:val="both"/>
        <w:rPr>
          <w:bCs/>
          <w:sz w:val="22"/>
          <w:szCs w:val="22"/>
        </w:rPr>
      </w:pPr>
      <w:r w:rsidRPr="00B87CB0">
        <w:rPr>
          <w:sz w:val="22"/>
          <w:szCs w:val="22"/>
        </w:rPr>
        <w:t xml:space="preserve">           1.3. В подпрограмме «Ремонт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w:t>
      </w:r>
      <w:r w:rsidR="007A3BCB" w:rsidRPr="00B87CB0">
        <w:rPr>
          <w:sz w:val="22"/>
          <w:szCs w:val="22"/>
        </w:rPr>
        <w:t>поселения на</w:t>
      </w:r>
      <w:r w:rsidRPr="00B87CB0">
        <w:rPr>
          <w:sz w:val="22"/>
          <w:szCs w:val="22"/>
        </w:rPr>
        <w:t xml:space="preserve"> 2022-2024 годы»</w:t>
      </w:r>
    </w:p>
    <w:p w:rsidR="00B87CB0" w:rsidRPr="00B87CB0" w:rsidRDefault="00B87CB0" w:rsidP="00B87CB0">
      <w:pPr>
        <w:ind w:firstLine="709"/>
        <w:jc w:val="both"/>
        <w:rPr>
          <w:bCs/>
          <w:sz w:val="22"/>
          <w:szCs w:val="22"/>
        </w:rPr>
      </w:pPr>
      <w:r w:rsidRPr="00B87CB0">
        <w:rPr>
          <w:bCs/>
          <w:sz w:val="22"/>
          <w:szCs w:val="22"/>
        </w:rPr>
        <w:t>1.3.1. Пункт 4 изложить в следующей редакции:</w:t>
      </w:r>
    </w:p>
    <w:p w:rsidR="00650010" w:rsidRDefault="00B87CB0" w:rsidP="00B87CB0">
      <w:pPr>
        <w:jc w:val="both"/>
        <w:rPr>
          <w:b/>
          <w:sz w:val="22"/>
          <w:szCs w:val="22"/>
        </w:rPr>
      </w:pPr>
      <w:r w:rsidRPr="00B87CB0">
        <w:rPr>
          <w:b/>
          <w:sz w:val="22"/>
          <w:szCs w:val="22"/>
        </w:rPr>
        <w:t xml:space="preserve">       </w:t>
      </w:r>
    </w:p>
    <w:p w:rsidR="00B87CB0" w:rsidRPr="00B87CB0" w:rsidRDefault="00B87CB0" w:rsidP="00650010">
      <w:pPr>
        <w:jc w:val="center"/>
        <w:rPr>
          <w:b/>
          <w:sz w:val="22"/>
          <w:szCs w:val="22"/>
        </w:rPr>
      </w:pPr>
      <w:r w:rsidRPr="00B87CB0">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B87CB0" w:rsidRPr="00B87CB0" w:rsidTr="00B87CB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B87CB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655829,00</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35458,80</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691287,80</w:t>
            </w:r>
          </w:p>
        </w:tc>
      </w:tr>
      <w:tr w:rsidR="00B87CB0" w:rsidRPr="00B87CB0" w:rsidTr="00B87CB0">
        <w:trPr>
          <w:trHeight w:val="463"/>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spacing w:after="200" w:line="276" w:lineRule="auto"/>
              <w:jc w:val="both"/>
              <w:rPr>
                <w:sz w:val="22"/>
                <w:szCs w:val="22"/>
              </w:rPr>
            </w:pPr>
            <w:r w:rsidRPr="00B87CB0">
              <w:rPr>
                <w:sz w:val="22"/>
                <w:szCs w:val="22"/>
              </w:rPr>
              <w:t>542 798,00</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28 568,82</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571 366,82</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626000,00</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31300,00</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657300,00</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1824627,00</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95327,62</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1919954,62</w:t>
            </w:r>
          </w:p>
        </w:tc>
      </w:tr>
    </w:tbl>
    <w:p w:rsidR="00B87CB0" w:rsidRPr="00B87CB0" w:rsidRDefault="00B87CB0" w:rsidP="00B87CB0">
      <w:pPr>
        <w:jc w:val="both"/>
        <w:rPr>
          <w:b/>
          <w:sz w:val="22"/>
          <w:szCs w:val="22"/>
        </w:rPr>
      </w:pPr>
      <w:r w:rsidRPr="00B87CB0">
        <w:rPr>
          <w:b/>
          <w:sz w:val="22"/>
          <w:szCs w:val="22"/>
        </w:rPr>
        <w:t xml:space="preserve">          </w:t>
      </w:r>
    </w:p>
    <w:p w:rsidR="00B87CB0" w:rsidRPr="00B87CB0" w:rsidRDefault="00B87CB0" w:rsidP="00B87CB0">
      <w:pPr>
        <w:jc w:val="both"/>
        <w:rPr>
          <w:sz w:val="22"/>
          <w:szCs w:val="22"/>
        </w:rPr>
      </w:pPr>
      <w:r w:rsidRPr="00B87CB0">
        <w:rPr>
          <w:b/>
          <w:sz w:val="22"/>
          <w:szCs w:val="22"/>
        </w:rPr>
        <w:t xml:space="preserve"> </w:t>
      </w:r>
      <w:r w:rsidRPr="00B87CB0">
        <w:rPr>
          <w:b/>
          <w:sz w:val="22"/>
          <w:szCs w:val="22"/>
        </w:rPr>
        <w:tab/>
        <w:t xml:space="preserve">  </w:t>
      </w:r>
      <w:r w:rsidRPr="00B87CB0">
        <w:rPr>
          <w:sz w:val="22"/>
          <w:szCs w:val="22"/>
        </w:rPr>
        <w:t>1.3.2. Мероприятия подпрограммы изложить в следующей редакции:</w:t>
      </w:r>
    </w:p>
    <w:p w:rsidR="00B87CB0" w:rsidRPr="00B87CB0" w:rsidRDefault="00B87CB0" w:rsidP="00B87CB0">
      <w:pPr>
        <w:jc w:val="both"/>
        <w:rPr>
          <w:sz w:val="22"/>
          <w:szCs w:val="22"/>
        </w:rPr>
      </w:pPr>
    </w:p>
    <w:p w:rsidR="00B87CB0" w:rsidRDefault="00B87CB0" w:rsidP="00650010">
      <w:pPr>
        <w:jc w:val="center"/>
        <w:rPr>
          <w:b/>
          <w:sz w:val="22"/>
          <w:szCs w:val="22"/>
        </w:rPr>
      </w:pPr>
      <w:r w:rsidRPr="00B87CB0">
        <w:rPr>
          <w:b/>
          <w:sz w:val="22"/>
          <w:szCs w:val="22"/>
        </w:rPr>
        <w:t>МЕРОПРИЯТИЯ ПОДПРОГРАММЫ</w:t>
      </w:r>
    </w:p>
    <w:p w:rsidR="00650010" w:rsidRPr="00B87CB0" w:rsidRDefault="00650010" w:rsidP="00650010">
      <w:pPr>
        <w:jc w:val="center"/>
        <w:rPr>
          <w:b/>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 xml:space="preserve">«Ремонт автомобильных дорог общего пользования </w:t>
      </w:r>
      <w:r w:rsidR="007A3BCB" w:rsidRPr="00B87CB0">
        <w:rPr>
          <w:sz w:val="22"/>
          <w:szCs w:val="22"/>
        </w:rPr>
        <w:t>местного значения</w:t>
      </w:r>
      <w:r w:rsidRPr="00B87CB0">
        <w:rPr>
          <w:sz w:val="22"/>
          <w:szCs w:val="22"/>
        </w:rPr>
        <w:t xml:space="preserve">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ind w:firstLine="720"/>
        <w:jc w:val="both"/>
        <w:rPr>
          <w:b/>
          <w:sz w:val="22"/>
          <w:szCs w:val="22"/>
        </w:rPr>
      </w:pP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57"/>
        <w:gridCol w:w="991"/>
        <w:gridCol w:w="709"/>
        <w:gridCol w:w="572"/>
        <w:gridCol w:w="567"/>
        <w:gridCol w:w="571"/>
        <w:gridCol w:w="426"/>
        <w:gridCol w:w="6"/>
        <w:gridCol w:w="556"/>
        <w:gridCol w:w="567"/>
        <w:gridCol w:w="567"/>
        <w:gridCol w:w="567"/>
        <w:gridCol w:w="567"/>
        <w:gridCol w:w="567"/>
      </w:tblGrid>
      <w:tr w:rsidR="00B87CB0" w:rsidRPr="00B87CB0" w:rsidTr="007A3BCB">
        <w:trPr>
          <w:trHeight w:val="20"/>
        </w:trPr>
        <w:tc>
          <w:tcPr>
            <w:tcW w:w="429" w:type="dxa"/>
            <w:vMerge w:val="restart"/>
            <w:tcBorders>
              <w:top w:val="single" w:sz="4" w:space="0" w:color="auto"/>
              <w:left w:val="single" w:sz="4" w:space="0" w:color="auto"/>
              <w:right w:val="single" w:sz="4" w:space="0" w:color="auto"/>
            </w:tcBorders>
          </w:tcPr>
          <w:p w:rsidR="00B87CB0" w:rsidRPr="00B87CB0" w:rsidRDefault="00B87CB0" w:rsidP="00B87CB0">
            <w:pPr>
              <w:tabs>
                <w:tab w:val="left" w:pos="132"/>
              </w:tabs>
              <w:ind w:left="367"/>
              <w:jc w:val="both"/>
              <w:rPr>
                <w:sz w:val="22"/>
                <w:szCs w:val="22"/>
              </w:rPr>
            </w:pPr>
          </w:p>
          <w:p w:rsidR="00B87CB0" w:rsidRPr="00B87CB0" w:rsidRDefault="00B87CB0" w:rsidP="00B87CB0">
            <w:pPr>
              <w:tabs>
                <w:tab w:val="right" w:pos="592"/>
                <w:tab w:val="right" w:pos="892"/>
              </w:tabs>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1557"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Наименование</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Исполнитель</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3260" w:type="dxa"/>
            <w:gridSpan w:val="7"/>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Объем</w:t>
            </w:r>
          </w:p>
          <w:p w:rsidR="00B87CB0" w:rsidRPr="00B87CB0" w:rsidRDefault="00B87CB0" w:rsidP="00B87CB0">
            <w:pPr>
              <w:jc w:val="both"/>
              <w:rPr>
                <w:sz w:val="22"/>
                <w:szCs w:val="22"/>
              </w:rPr>
            </w:pPr>
            <w:r w:rsidRPr="00B87CB0">
              <w:rPr>
                <w:sz w:val="22"/>
                <w:szCs w:val="22"/>
              </w:rPr>
              <w:t>финансирования по годам,</w:t>
            </w:r>
          </w:p>
          <w:p w:rsidR="00B87CB0" w:rsidRPr="00B87CB0" w:rsidRDefault="00B87CB0" w:rsidP="00B87CB0">
            <w:pPr>
              <w:jc w:val="both"/>
              <w:rPr>
                <w:sz w:val="22"/>
                <w:szCs w:val="22"/>
              </w:rPr>
            </w:pPr>
            <w:r w:rsidRPr="00B87CB0">
              <w:rPr>
                <w:sz w:val="22"/>
                <w:szCs w:val="22"/>
              </w:rPr>
              <w:t>руб.</w:t>
            </w:r>
          </w:p>
        </w:tc>
      </w:tr>
      <w:tr w:rsidR="00B87CB0" w:rsidRPr="00B87CB0" w:rsidTr="007A3BCB">
        <w:trPr>
          <w:trHeight w:val="748"/>
        </w:trPr>
        <w:tc>
          <w:tcPr>
            <w:tcW w:w="42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57"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991"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70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72"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70" w:type="dxa"/>
            <w:gridSpan w:val="4"/>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690"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областной</w:t>
            </w:r>
          </w:p>
          <w:p w:rsidR="00B87CB0" w:rsidRPr="00B87CB0" w:rsidRDefault="00B87CB0" w:rsidP="00B87CB0">
            <w:pPr>
              <w:overflowPunct w:val="0"/>
              <w:autoSpaceDE w:val="0"/>
              <w:autoSpaceDN w:val="0"/>
              <w:adjustRightInd w:val="0"/>
              <w:jc w:val="both"/>
              <w:rPr>
                <w:sz w:val="22"/>
                <w:szCs w:val="22"/>
              </w:rPr>
            </w:pPr>
            <w:r w:rsidRPr="00B87CB0">
              <w:rPr>
                <w:sz w:val="22"/>
                <w:szCs w:val="22"/>
              </w:rPr>
              <w:t>бюджет</w:t>
            </w:r>
          </w:p>
        </w:tc>
        <w:tc>
          <w:tcPr>
            <w:tcW w:w="1701" w:type="dxa"/>
            <w:gridSpan w:val="3"/>
            <w:tcBorders>
              <w:left w:val="single" w:sz="4" w:space="0" w:color="auto"/>
              <w:bottom w:val="nil"/>
              <w:right w:val="single" w:sz="4" w:space="0" w:color="auto"/>
            </w:tcBorders>
            <w:vAlign w:val="center"/>
          </w:tcPr>
          <w:p w:rsidR="00B87CB0" w:rsidRPr="00B87CB0" w:rsidRDefault="00B87CB0" w:rsidP="00B87CB0">
            <w:pPr>
              <w:jc w:val="both"/>
              <w:rPr>
                <w:sz w:val="22"/>
                <w:szCs w:val="22"/>
              </w:rPr>
            </w:pPr>
          </w:p>
        </w:tc>
      </w:tr>
      <w:tr w:rsidR="00B87CB0" w:rsidRPr="00B87CB0" w:rsidTr="007A3BCB">
        <w:trPr>
          <w:cantSplit/>
          <w:trHeight w:val="71"/>
        </w:trPr>
        <w:tc>
          <w:tcPr>
            <w:tcW w:w="42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57"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991"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70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72"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690"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701" w:type="dxa"/>
            <w:gridSpan w:val="3"/>
            <w:tcBorders>
              <w:top w:val="nil"/>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cantSplit/>
          <w:trHeight w:val="71"/>
        </w:trPr>
        <w:tc>
          <w:tcPr>
            <w:tcW w:w="429"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557"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91"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709"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72"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119"/>
              <w:jc w:val="both"/>
              <w:rPr>
                <w:b/>
                <w:sz w:val="22"/>
                <w:szCs w:val="22"/>
              </w:rPr>
            </w:pPr>
            <w:r w:rsidRPr="00B87CB0">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left="-109"/>
              <w:jc w:val="both"/>
              <w:rPr>
                <w:b/>
                <w:sz w:val="22"/>
                <w:szCs w:val="22"/>
              </w:rPr>
            </w:pPr>
            <w:r w:rsidRPr="00B87CB0">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left="-109" w:right="-103"/>
              <w:jc w:val="both"/>
              <w:rPr>
                <w:b/>
                <w:sz w:val="22"/>
                <w:szCs w:val="22"/>
              </w:rPr>
            </w:pPr>
            <w:r w:rsidRPr="00B87CB0">
              <w:rPr>
                <w:b/>
                <w:sz w:val="22"/>
                <w:szCs w:val="22"/>
              </w:rPr>
              <w:t>2024</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99"/>
              <w:jc w:val="both"/>
              <w:rPr>
                <w:b/>
                <w:sz w:val="22"/>
                <w:szCs w:val="22"/>
              </w:rPr>
            </w:pPr>
            <w:r w:rsidRPr="00B87CB0">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121"/>
              <w:jc w:val="both"/>
              <w:rPr>
                <w:b/>
                <w:sz w:val="22"/>
                <w:szCs w:val="22"/>
              </w:rPr>
            </w:pPr>
            <w:r w:rsidRPr="00B87CB0">
              <w:rPr>
                <w:b/>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2024</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3"/>
              <w:jc w:val="both"/>
              <w:rPr>
                <w:b/>
                <w:sz w:val="22"/>
                <w:szCs w:val="22"/>
              </w:rPr>
            </w:pPr>
            <w:r w:rsidRPr="00B87CB0">
              <w:rPr>
                <w:b/>
                <w:sz w:val="22"/>
                <w:szCs w:val="22"/>
              </w:rPr>
              <w:t>2022</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6"/>
              <w:jc w:val="both"/>
              <w:rPr>
                <w:b/>
                <w:sz w:val="22"/>
                <w:szCs w:val="22"/>
              </w:rPr>
            </w:pPr>
            <w:r w:rsidRPr="00B87CB0">
              <w:rPr>
                <w:b/>
                <w:sz w:val="22"/>
                <w:szCs w:val="22"/>
              </w:rPr>
              <w:t>2023</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 xml:space="preserve">2024 </w:t>
            </w:r>
          </w:p>
        </w:tc>
      </w:tr>
      <w:tr w:rsidR="00B87CB0" w:rsidRPr="00B87CB0" w:rsidTr="007A3BCB">
        <w:trPr>
          <w:trHeight w:val="20"/>
        </w:trPr>
        <w:tc>
          <w:tcPr>
            <w:tcW w:w="42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636" w:hanging="636"/>
              <w:jc w:val="both"/>
              <w:rPr>
                <w:sz w:val="22"/>
                <w:szCs w:val="22"/>
              </w:rPr>
            </w:pPr>
            <w:r w:rsidRPr="00B87CB0">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164" w:firstLine="164"/>
              <w:jc w:val="both"/>
              <w:rPr>
                <w:sz w:val="22"/>
                <w:szCs w:val="22"/>
              </w:rPr>
            </w:pPr>
            <w:r w:rsidRPr="00B87CB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8</w:t>
            </w:r>
          </w:p>
        </w:tc>
        <w:tc>
          <w:tcPr>
            <w:tcW w:w="562"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14</w:t>
            </w:r>
          </w:p>
        </w:tc>
      </w:tr>
      <w:tr w:rsidR="00B87CB0" w:rsidRPr="00B87CB0" w:rsidTr="007A3BCB">
        <w:trPr>
          <w:trHeight w:val="20"/>
        </w:trPr>
        <w:tc>
          <w:tcPr>
            <w:tcW w:w="42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Ремонт автомобильных дорог  общего пользования местного значения:</w:t>
            </w:r>
          </w:p>
          <w:p w:rsidR="00B87CB0" w:rsidRPr="00B87CB0" w:rsidRDefault="00B87CB0" w:rsidP="00B87CB0">
            <w:pPr>
              <w:jc w:val="both"/>
              <w:rPr>
                <w:sz w:val="22"/>
                <w:szCs w:val="22"/>
              </w:rPr>
            </w:pPr>
            <w:r w:rsidRPr="00B87CB0">
              <w:rPr>
                <w:sz w:val="22"/>
                <w:szCs w:val="22"/>
              </w:rPr>
              <w:t>в том числе по объектно:</w:t>
            </w:r>
          </w:p>
          <w:p w:rsidR="00B87CB0" w:rsidRPr="00B87CB0" w:rsidRDefault="00B87CB0" w:rsidP="00B87CB0">
            <w:pPr>
              <w:jc w:val="both"/>
              <w:rPr>
                <w:sz w:val="22"/>
                <w:szCs w:val="22"/>
              </w:rPr>
            </w:pPr>
            <w:r w:rsidRPr="00B87CB0">
              <w:rPr>
                <w:sz w:val="22"/>
                <w:szCs w:val="22"/>
              </w:rPr>
              <w:t>- ул. Лесная, п. Короцко. Площадь - 2099 кв. м. Протяженность - 470 м.</w:t>
            </w:r>
          </w:p>
          <w:p w:rsidR="00B87CB0" w:rsidRPr="00B87CB0" w:rsidRDefault="00B87CB0" w:rsidP="00B87CB0">
            <w:pPr>
              <w:jc w:val="both"/>
              <w:rPr>
                <w:sz w:val="22"/>
                <w:szCs w:val="22"/>
              </w:rPr>
            </w:pPr>
            <w:r w:rsidRPr="00B87CB0">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20320</wp:posOffset>
                      </wp:positionV>
                      <wp:extent cx="0" cy="0"/>
                      <wp:effectExtent l="9525" t="5080" r="952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B594A" id="Прямая со стрелкой 3" o:spid="_x0000_s1026" type="#_x0000_t32" style="position:absolute;margin-left:-.65pt;margin-top:1.6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"/>
                  </w:pict>
                </mc:Fallback>
              </mc:AlternateContent>
            </w:r>
          </w:p>
          <w:p w:rsidR="00B87CB0" w:rsidRPr="00B87CB0" w:rsidRDefault="00B87CB0" w:rsidP="00B87CB0">
            <w:pPr>
              <w:jc w:val="both"/>
              <w:rPr>
                <w:sz w:val="22"/>
                <w:szCs w:val="22"/>
              </w:rPr>
            </w:pPr>
            <w:r w:rsidRPr="00B87CB0">
              <w:rPr>
                <w:sz w:val="22"/>
                <w:szCs w:val="22"/>
              </w:rPr>
              <w:t xml:space="preserve">-д.Гагрино </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 xml:space="preserve">-д.Глебово (от д. №1до д. №4) </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д. Середея. Площадь -5181 кв. м. Протяженность – 880 м.</w:t>
            </w:r>
          </w:p>
          <w:p w:rsidR="00B87CB0" w:rsidRPr="00B87CB0" w:rsidRDefault="00B87CB0" w:rsidP="00B87CB0">
            <w:pPr>
              <w:jc w:val="both"/>
              <w:rPr>
                <w:sz w:val="22"/>
                <w:szCs w:val="22"/>
              </w:rPr>
            </w:pPr>
            <w:r w:rsidRPr="00B87CB0">
              <w:rPr>
                <w:sz w:val="22"/>
                <w:szCs w:val="22"/>
              </w:rPr>
              <w:t>д. Гагрино. Площадь -  3560 кв.м. Протяженность – 993 м.</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п. Короцко ул. Садовая</w:t>
            </w:r>
          </w:p>
          <w:p w:rsidR="00B87CB0" w:rsidRPr="00B87CB0" w:rsidRDefault="00B87CB0" w:rsidP="00B87CB0">
            <w:pPr>
              <w:jc w:val="both"/>
              <w:rPr>
                <w:sz w:val="22"/>
                <w:szCs w:val="22"/>
              </w:rPr>
            </w:pPr>
            <w:r w:rsidRPr="00B87CB0">
              <w:rPr>
                <w:sz w:val="22"/>
                <w:szCs w:val="22"/>
              </w:rPr>
              <w:t xml:space="preserve"> Протяженность 702м.</w:t>
            </w:r>
          </w:p>
        </w:tc>
        <w:tc>
          <w:tcPr>
            <w:tcW w:w="991" w:type="dxa"/>
            <w:tcBorders>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p w:rsidR="00B87CB0" w:rsidRPr="00B87CB0" w:rsidRDefault="00B87CB0" w:rsidP="00B87CB0">
            <w:pPr>
              <w:jc w:val="both"/>
              <w:rPr>
                <w:sz w:val="22"/>
                <w:szCs w:val="22"/>
              </w:rPr>
            </w:pPr>
          </w:p>
        </w:tc>
        <w:tc>
          <w:tcPr>
            <w:tcW w:w="7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2022-2024</w:t>
            </w:r>
          </w:p>
          <w:p w:rsidR="00B87CB0" w:rsidRPr="00B87CB0" w:rsidRDefault="00B87CB0" w:rsidP="00B87CB0">
            <w:pPr>
              <w:jc w:val="both"/>
              <w:rPr>
                <w:sz w:val="22"/>
                <w:szCs w:val="22"/>
              </w:rPr>
            </w:pPr>
            <w:r w:rsidRPr="00B87CB0">
              <w:rPr>
                <w:sz w:val="22"/>
                <w:szCs w:val="22"/>
              </w:rPr>
              <w:t>годы</w:t>
            </w:r>
          </w:p>
        </w:tc>
        <w:tc>
          <w:tcPr>
            <w:tcW w:w="57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1.1.2</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bCs/>
                <w:sz w:val="22"/>
                <w:szCs w:val="22"/>
                <w:highlight w:val="yellow"/>
              </w:rPr>
            </w:pPr>
          </w:p>
          <w:p w:rsidR="00B87CB0" w:rsidRPr="00B87CB0" w:rsidRDefault="00B87CB0" w:rsidP="00B87CB0">
            <w:pPr>
              <w:jc w:val="both"/>
              <w:rPr>
                <w:bCs/>
                <w:sz w:val="22"/>
                <w:szCs w:val="22"/>
                <w:highlight w:val="yellow"/>
              </w:rPr>
            </w:pPr>
          </w:p>
          <w:p w:rsidR="00B87CB0" w:rsidRPr="00B87CB0" w:rsidRDefault="00B87CB0" w:rsidP="00B87CB0">
            <w:pPr>
              <w:jc w:val="both"/>
              <w:rPr>
                <w:bCs/>
                <w:sz w:val="22"/>
                <w:szCs w:val="22"/>
                <w:highlight w:val="yellow"/>
              </w:rPr>
            </w:pPr>
          </w:p>
          <w:p w:rsidR="00B87CB0" w:rsidRPr="00B87CB0" w:rsidRDefault="00B87CB0" w:rsidP="00B87CB0">
            <w:pPr>
              <w:jc w:val="both"/>
              <w:rPr>
                <w:bCs/>
                <w:sz w:val="22"/>
                <w:szCs w:val="22"/>
                <w:highlight w:val="yellow"/>
              </w:rPr>
            </w:pPr>
          </w:p>
          <w:p w:rsidR="00B87CB0" w:rsidRPr="00B87CB0" w:rsidRDefault="00B87CB0" w:rsidP="00B87CB0">
            <w:pPr>
              <w:jc w:val="both"/>
              <w:rPr>
                <w:bCs/>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rPr>
            </w:pPr>
            <w:r w:rsidRPr="00B87CB0">
              <w:rPr>
                <w:sz w:val="22"/>
                <w:szCs w:val="22"/>
              </w:rPr>
              <w:t>22827,40</w:t>
            </w: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rPr>
            </w:pPr>
            <w:r w:rsidRPr="00B87CB0">
              <w:rPr>
                <w:sz w:val="22"/>
                <w:szCs w:val="22"/>
              </w:rPr>
              <w:t>4235,40</w:t>
            </w: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r w:rsidRPr="00B87CB0">
              <w:rPr>
                <w:sz w:val="22"/>
                <w:szCs w:val="22"/>
              </w:rPr>
              <w:t>8396,00</w:t>
            </w:r>
          </w:p>
        </w:tc>
        <w:tc>
          <w:tcPr>
            <w:tcW w:w="571"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rPr>
            </w:pPr>
            <w:r w:rsidRPr="00B87CB0">
              <w:rPr>
                <w:sz w:val="22"/>
                <w:szCs w:val="22"/>
              </w:rPr>
              <w:t xml:space="preserve">55900,00       </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highlight w:val="yellow"/>
              </w:rPr>
            </w:pPr>
            <w:r w:rsidRPr="00B87CB0">
              <w:rPr>
                <w:sz w:val="22"/>
                <w:szCs w:val="22"/>
              </w:rPr>
              <w:t>28 568,82</w:t>
            </w:r>
          </w:p>
        </w:tc>
        <w:tc>
          <w:tcPr>
            <w:tcW w:w="426"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31300,0</w:t>
            </w:r>
          </w:p>
        </w:tc>
        <w:tc>
          <w:tcPr>
            <w:tcW w:w="562" w:type="dxa"/>
            <w:gridSpan w:val="2"/>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433715,00</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78993,60</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143120,40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spacing w:after="200" w:line="276" w:lineRule="auto"/>
              <w:jc w:val="both"/>
              <w:rPr>
                <w:sz w:val="22"/>
                <w:szCs w:val="22"/>
              </w:rPr>
            </w:pPr>
          </w:p>
          <w:p w:rsidR="00B87CB0" w:rsidRPr="00B87CB0" w:rsidRDefault="00B87CB0" w:rsidP="00B87CB0">
            <w:pPr>
              <w:spacing w:after="200" w:line="276" w:lineRule="auto"/>
              <w:jc w:val="both"/>
              <w:rPr>
                <w:sz w:val="22"/>
                <w:szCs w:val="22"/>
              </w:rPr>
            </w:pPr>
            <w:r w:rsidRPr="00B87CB0">
              <w:rPr>
                <w:sz w:val="22"/>
                <w:szCs w:val="22"/>
              </w:rPr>
              <w:t>542 798,00</w:t>
            </w:r>
          </w:p>
          <w:p w:rsidR="00B87CB0" w:rsidRPr="00B87CB0" w:rsidRDefault="00B87CB0" w:rsidP="00B87CB0">
            <w:pPr>
              <w:jc w:val="both"/>
              <w:rPr>
                <w:sz w:val="22"/>
                <w:szCs w:val="22"/>
              </w:rPr>
            </w:pPr>
          </w:p>
          <w:p w:rsidR="00B87CB0" w:rsidRPr="00B87CB0" w:rsidRDefault="00B87CB0" w:rsidP="00B87CB0">
            <w:pPr>
              <w:jc w:val="both"/>
              <w:rPr>
                <w:sz w:val="22"/>
                <w:szCs w:val="22"/>
              </w:rPr>
            </w:pP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626000,00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456542,40</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83229,00</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151516,40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571366,82</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657300,00</w:t>
            </w:r>
          </w:p>
        </w:tc>
      </w:tr>
    </w:tbl>
    <w:p w:rsidR="00B87CB0" w:rsidRPr="00B87CB0" w:rsidRDefault="00B87CB0" w:rsidP="00B87CB0">
      <w:pPr>
        <w:tabs>
          <w:tab w:val="left" w:pos="3960"/>
        </w:tabs>
        <w:jc w:val="both"/>
        <w:rPr>
          <w:sz w:val="22"/>
          <w:szCs w:val="22"/>
        </w:rPr>
      </w:pPr>
      <w:r w:rsidRPr="00B87CB0">
        <w:rPr>
          <w:sz w:val="22"/>
          <w:szCs w:val="22"/>
        </w:rPr>
        <w:t xml:space="preserve">       1.4.  В подпрограмме «Проверка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650010" w:rsidRDefault="00B87CB0" w:rsidP="00B87CB0">
      <w:pPr>
        <w:ind w:firstLine="709"/>
        <w:jc w:val="both"/>
        <w:rPr>
          <w:sz w:val="22"/>
          <w:szCs w:val="22"/>
        </w:rPr>
      </w:pPr>
      <w:r w:rsidRPr="00B87CB0">
        <w:rPr>
          <w:sz w:val="22"/>
          <w:szCs w:val="22"/>
        </w:rPr>
        <w:t xml:space="preserve">  </w:t>
      </w:r>
    </w:p>
    <w:p w:rsidR="00B87CB0" w:rsidRPr="00B87CB0" w:rsidRDefault="00B87CB0" w:rsidP="00B87CB0">
      <w:pPr>
        <w:ind w:firstLine="709"/>
        <w:jc w:val="both"/>
        <w:rPr>
          <w:bCs/>
          <w:sz w:val="22"/>
          <w:szCs w:val="22"/>
        </w:rPr>
      </w:pPr>
      <w:r w:rsidRPr="00B87CB0">
        <w:rPr>
          <w:sz w:val="22"/>
          <w:szCs w:val="22"/>
        </w:rPr>
        <w:t xml:space="preserve">  1.4.1. </w:t>
      </w:r>
      <w:r w:rsidRPr="00B87CB0">
        <w:rPr>
          <w:bCs/>
          <w:sz w:val="22"/>
          <w:szCs w:val="22"/>
        </w:rPr>
        <w:t>Пункт 4 изложить в следующей редакции:</w:t>
      </w:r>
    </w:p>
    <w:p w:rsidR="00B87CB0" w:rsidRPr="00B87CB0" w:rsidRDefault="00B87CB0" w:rsidP="00B87CB0">
      <w:pPr>
        <w:jc w:val="both"/>
        <w:rPr>
          <w:b/>
          <w:sz w:val="22"/>
          <w:szCs w:val="22"/>
        </w:rPr>
      </w:pPr>
      <w:r w:rsidRPr="00B87CB0">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B87CB0" w:rsidRPr="00B87CB0" w:rsidTr="00B87CB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B87CB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12701,00</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12701,00</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14280,00</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14280,00</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7500,00</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7500,00</w:t>
            </w:r>
          </w:p>
        </w:tc>
      </w:tr>
      <w:tr w:rsidR="00B87CB0" w:rsidRPr="00B87CB0" w:rsidTr="00B87CB0">
        <w:trPr>
          <w:trHeight w:val="330"/>
        </w:trPr>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34481,00</w:t>
            </w:r>
          </w:p>
        </w:tc>
        <w:tc>
          <w:tcPr>
            <w:tcW w:w="140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34481,00</w:t>
            </w:r>
          </w:p>
        </w:tc>
      </w:tr>
    </w:tbl>
    <w:p w:rsidR="00B87CB0" w:rsidRPr="00B87CB0" w:rsidRDefault="00B87CB0" w:rsidP="00B87CB0">
      <w:pPr>
        <w:ind w:firstLine="709"/>
        <w:jc w:val="both"/>
        <w:rPr>
          <w:bCs/>
          <w:sz w:val="22"/>
          <w:szCs w:val="22"/>
        </w:rPr>
      </w:pPr>
    </w:p>
    <w:p w:rsidR="00B87CB0" w:rsidRPr="00B87CB0" w:rsidRDefault="00B87CB0" w:rsidP="00B87CB0">
      <w:pPr>
        <w:jc w:val="both"/>
        <w:rPr>
          <w:sz w:val="22"/>
          <w:szCs w:val="22"/>
        </w:rPr>
      </w:pPr>
      <w:r w:rsidRPr="00B87CB0">
        <w:rPr>
          <w:b/>
          <w:sz w:val="22"/>
          <w:szCs w:val="22"/>
        </w:rPr>
        <w:t xml:space="preserve">                 </w:t>
      </w:r>
      <w:r w:rsidRPr="00B87CB0">
        <w:rPr>
          <w:sz w:val="22"/>
          <w:szCs w:val="22"/>
        </w:rPr>
        <w:t>1.4.2. Мероприятия подпрограммы изложить в следующей редакции:</w:t>
      </w:r>
    </w:p>
    <w:p w:rsidR="00B87CB0" w:rsidRPr="00B87CB0" w:rsidRDefault="00B87CB0" w:rsidP="00B87CB0">
      <w:pPr>
        <w:jc w:val="both"/>
        <w:rPr>
          <w:b/>
          <w:sz w:val="22"/>
          <w:szCs w:val="22"/>
        </w:rPr>
      </w:pPr>
    </w:p>
    <w:p w:rsidR="00B87CB0" w:rsidRDefault="00B87CB0" w:rsidP="007A3BCB">
      <w:pPr>
        <w:jc w:val="center"/>
        <w:rPr>
          <w:b/>
          <w:sz w:val="22"/>
          <w:szCs w:val="22"/>
        </w:rPr>
      </w:pPr>
      <w:r w:rsidRPr="00B87CB0">
        <w:rPr>
          <w:b/>
          <w:sz w:val="22"/>
          <w:szCs w:val="22"/>
        </w:rPr>
        <w:t>МЕРОПРИЯТИЯ ПОДПРОГРАММЫ</w:t>
      </w:r>
    </w:p>
    <w:p w:rsidR="00650010" w:rsidRPr="00B87CB0" w:rsidRDefault="00650010" w:rsidP="007A3BCB">
      <w:pPr>
        <w:jc w:val="center"/>
        <w:rPr>
          <w:b/>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851"/>
        </w:tabs>
        <w:autoSpaceDE w:val="0"/>
        <w:autoSpaceDN w:val="0"/>
        <w:adjustRightInd w:val="0"/>
        <w:ind w:firstLine="567"/>
        <w:jc w:val="both"/>
        <w:rPr>
          <w:sz w:val="22"/>
          <w:szCs w:val="22"/>
        </w:rPr>
      </w:pPr>
    </w:p>
    <w:tbl>
      <w:tblPr>
        <w:tblW w:w="9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567"/>
      </w:tblGrid>
      <w:tr w:rsidR="00B87CB0" w:rsidRPr="00B87CB0" w:rsidTr="007A3BCB">
        <w:trPr>
          <w:trHeight w:val="20"/>
        </w:trPr>
        <w:tc>
          <w:tcPr>
            <w:tcW w:w="428" w:type="dxa"/>
            <w:vMerge w:val="restart"/>
            <w:tcBorders>
              <w:top w:val="single" w:sz="4" w:space="0" w:color="auto"/>
              <w:left w:val="single" w:sz="4" w:space="0" w:color="auto"/>
              <w:right w:val="single" w:sz="4" w:space="0" w:color="auto"/>
            </w:tcBorders>
          </w:tcPr>
          <w:p w:rsidR="00B87CB0" w:rsidRPr="00B87CB0" w:rsidRDefault="00B87CB0" w:rsidP="00B87CB0">
            <w:pPr>
              <w:tabs>
                <w:tab w:val="left" w:pos="132"/>
              </w:tabs>
              <w:ind w:left="367"/>
              <w:jc w:val="both"/>
              <w:rPr>
                <w:sz w:val="22"/>
                <w:szCs w:val="22"/>
              </w:rPr>
            </w:pPr>
          </w:p>
          <w:p w:rsidR="00B87CB0" w:rsidRPr="00B87CB0" w:rsidRDefault="00B87CB0" w:rsidP="00B87CB0">
            <w:pPr>
              <w:tabs>
                <w:tab w:val="right" w:pos="592"/>
                <w:tab w:val="right" w:pos="892"/>
              </w:tabs>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1555"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Наименование</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Исполнитель</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3265" w:type="dxa"/>
            <w:gridSpan w:val="6"/>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Объем</w:t>
            </w:r>
          </w:p>
          <w:p w:rsidR="00B87CB0" w:rsidRPr="00B87CB0" w:rsidRDefault="00B87CB0" w:rsidP="00B87CB0">
            <w:pPr>
              <w:jc w:val="both"/>
              <w:rPr>
                <w:sz w:val="22"/>
                <w:szCs w:val="22"/>
              </w:rPr>
            </w:pPr>
            <w:r w:rsidRPr="00B87CB0">
              <w:rPr>
                <w:sz w:val="22"/>
                <w:szCs w:val="22"/>
              </w:rPr>
              <w:t>финансирования по годам,</w:t>
            </w:r>
          </w:p>
          <w:p w:rsidR="00B87CB0" w:rsidRPr="00B87CB0" w:rsidRDefault="00B87CB0" w:rsidP="00B87CB0">
            <w:pPr>
              <w:jc w:val="both"/>
              <w:rPr>
                <w:sz w:val="22"/>
                <w:szCs w:val="22"/>
              </w:rPr>
            </w:pPr>
            <w:r w:rsidRPr="00B87CB0">
              <w:rPr>
                <w:sz w:val="22"/>
                <w:szCs w:val="22"/>
              </w:rPr>
              <w:t>руб.</w:t>
            </w:r>
          </w:p>
        </w:tc>
      </w:tr>
      <w:tr w:rsidR="00B87CB0" w:rsidRPr="00B87CB0" w:rsidTr="007A3BCB">
        <w:trPr>
          <w:trHeight w:val="748"/>
        </w:trPr>
        <w:tc>
          <w:tcPr>
            <w:tcW w:w="42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55"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98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70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72"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областной</w:t>
            </w:r>
          </w:p>
          <w:p w:rsidR="00B87CB0" w:rsidRPr="00B87CB0" w:rsidRDefault="00B87CB0" w:rsidP="00B87CB0">
            <w:pPr>
              <w:overflowPunct w:val="0"/>
              <w:autoSpaceDE w:val="0"/>
              <w:autoSpaceDN w:val="0"/>
              <w:adjustRightInd w:val="0"/>
              <w:jc w:val="both"/>
              <w:rPr>
                <w:sz w:val="22"/>
                <w:szCs w:val="22"/>
              </w:rPr>
            </w:pPr>
            <w:r w:rsidRPr="00B87CB0">
              <w:rPr>
                <w:sz w:val="22"/>
                <w:szCs w:val="22"/>
              </w:rPr>
              <w:t>бюджет</w:t>
            </w:r>
          </w:p>
        </w:tc>
        <w:tc>
          <w:tcPr>
            <w:tcW w:w="1701" w:type="dxa"/>
            <w:gridSpan w:val="3"/>
            <w:tcBorders>
              <w:left w:val="single" w:sz="4" w:space="0" w:color="auto"/>
              <w:bottom w:val="nil"/>
              <w:right w:val="single" w:sz="4" w:space="0" w:color="auto"/>
            </w:tcBorders>
            <w:vAlign w:val="center"/>
          </w:tcPr>
          <w:p w:rsidR="00B87CB0" w:rsidRPr="00B87CB0" w:rsidRDefault="00B87CB0" w:rsidP="00B87CB0">
            <w:pPr>
              <w:jc w:val="both"/>
              <w:rPr>
                <w:sz w:val="22"/>
                <w:szCs w:val="22"/>
              </w:rPr>
            </w:pPr>
          </w:p>
        </w:tc>
      </w:tr>
      <w:tr w:rsidR="00B87CB0" w:rsidRPr="00B87CB0" w:rsidTr="007A3BCB">
        <w:trPr>
          <w:cantSplit/>
          <w:trHeight w:val="71"/>
        </w:trPr>
        <w:tc>
          <w:tcPr>
            <w:tcW w:w="42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55"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98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70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72"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701" w:type="dxa"/>
            <w:gridSpan w:val="3"/>
            <w:tcBorders>
              <w:top w:val="nil"/>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cantSplit/>
          <w:trHeight w:val="71"/>
        </w:trPr>
        <w:tc>
          <w:tcPr>
            <w:tcW w:w="428"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555"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89"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709"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72"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119"/>
              <w:jc w:val="both"/>
              <w:rPr>
                <w:b/>
                <w:sz w:val="22"/>
                <w:szCs w:val="22"/>
              </w:rPr>
            </w:pPr>
            <w:r w:rsidRPr="00B87CB0">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left="-109"/>
              <w:jc w:val="both"/>
              <w:rPr>
                <w:b/>
                <w:sz w:val="22"/>
                <w:szCs w:val="22"/>
              </w:rPr>
            </w:pPr>
            <w:r w:rsidRPr="00B87CB0">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left="-109" w:right="-103"/>
              <w:jc w:val="both"/>
              <w:rPr>
                <w:b/>
                <w:sz w:val="22"/>
                <w:szCs w:val="22"/>
              </w:rPr>
            </w:pPr>
            <w:r w:rsidRPr="00B87CB0">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99"/>
              <w:jc w:val="both"/>
              <w:rPr>
                <w:b/>
                <w:sz w:val="22"/>
                <w:szCs w:val="22"/>
              </w:rPr>
            </w:pPr>
            <w:r w:rsidRPr="00B87CB0">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121"/>
              <w:jc w:val="both"/>
              <w:rPr>
                <w:b/>
                <w:sz w:val="22"/>
                <w:szCs w:val="22"/>
              </w:rPr>
            </w:pPr>
            <w:r w:rsidRPr="00B87CB0">
              <w:rPr>
                <w:b/>
                <w:sz w:val="22"/>
                <w:szCs w:val="22"/>
              </w:rPr>
              <w:t>2023</w:t>
            </w:r>
          </w:p>
        </w:tc>
        <w:tc>
          <w:tcPr>
            <w:tcW w:w="572"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2024</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3"/>
              <w:jc w:val="both"/>
              <w:rPr>
                <w:b/>
                <w:sz w:val="22"/>
                <w:szCs w:val="22"/>
              </w:rPr>
            </w:pPr>
            <w:r w:rsidRPr="00B87CB0">
              <w:rPr>
                <w:b/>
                <w:sz w:val="22"/>
                <w:szCs w:val="22"/>
              </w:rPr>
              <w:t>2022</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6"/>
              <w:jc w:val="both"/>
              <w:rPr>
                <w:b/>
                <w:sz w:val="22"/>
                <w:szCs w:val="22"/>
              </w:rPr>
            </w:pPr>
            <w:r w:rsidRPr="00B87CB0">
              <w:rPr>
                <w:b/>
                <w:sz w:val="22"/>
                <w:szCs w:val="22"/>
              </w:rPr>
              <w:t>2023</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 xml:space="preserve">2024 </w:t>
            </w:r>
          </w:p>
        </w:tc>
      </w:tr>
      <w:tr w:rsidR="00B87CB0" w:rsidRPr="00B87CB0" w:rsidTr="007A3BCB">
        <w:trPr>
          <w:trHeight w:val="20"/>
        </w:trPr>
        <w:tc>
          <w:tcPr>
            <w:tcW w:w="4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636" w:hanging="636"/>
              <w:jc w:val="both"/>
              <w:rPr>
                <w:sz w:val="22"/>
                <w:szCs w:val="22"/>
              </w:rPr>
            </w:pPr>
            <w:r w:rsidRPr="00B87CB0">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164" w:firstLine="164"/>
              <w:jc w:val="both"/>
              <w:rPr>
                <w:sz w:val="22"/>
                <w:szCs w:val="22"/>
              </w:rPr>
            </w:pPr>
            <w:r w:rsidRPr="00B87CB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14</w:t>
            </w:r>
          </w:p>
        </w:tc>
      </w:tr>
      <w:tr w:rsidR="00B87CB0" w:rsidRPr="00B87CB0" w:rsidTr="007A3BCB">
        <w:trPr>
          <w:trHeight w:val="20"/>
        </w:trPr>
        <w:tc>
          <w:tcPr>
            <w:tcW w:w="428"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w:t>
            </w:r>
          </w:p>
        </w:tc>
        <w:tc>
          <w:tcPr>
            <w:tcW w:w="155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Проверка достоверности смет, в том числе пообъектно:</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 xml:space="preserve">-ул.Лесная, п.Короцко Площадь-2099 кв.м. Протяженность- 470 м. ( в рамках программы «Дорога к дому») </w:t>
            </w:r>
          </w:p>
          <w:p w:rsidR="00B87CB0" w:rsidRPr="00B87CB0" w:rsidRDefault="00B87CB0" w:rsidP="00B87CB0">
            <w:pPr>
              <w:jc w:val="both"/>
              <w:rPr>
                <w:sz w:val="22"/>
                <w:szCs w:val="22"/>
              </w:rPr>
            </w:pPr>
            <w:r w:rsidRPr="00B87CB0">
              <w:rPr>
                <w:sz w:val="22"/>
                <w:szCs w:val="22"/>
              </w:rPr>
              <w:t>-д.Середея. Площадь- 5181 кв.м. Протяженность- 880м.</w:t>
            </w:r>
          </w:p>
          <w:p w:rsidR="00B87CB0" w:rsidRPr="00B87CB0" w:rsidRDefault="00B87CB0" w:rsidP="00B87CB0">
            <w:pPr>
              <w:jc w:val="both"/>
              <w:rPr>
                <w:sz w:val="22"/>
                <w:szCs w:val="22"/>
              </w:rPr>
            </w:pPr>
            <w:r w:rsidRPr="00B87CB0">
              <w:rPr>
                <w:sz w:val="22"/>
                <w:szCs w:val="22"/>
              </w:rPr>
              <w:t>- п. Короцко ул. Садовая</w:t>
            </w:r>
          </w:p>
          <w:p w:rsidR="00B87CB0" w:rsidRPr="00B87CB0" w:rsidRDefault="00B87CB0" w:rsidP="00B87CB0">
            <w:pPr>
              <w:jc w:val="both"/>
              <w:rPr>
                <w:sz w:val="22"/>
                <w:szCs w:val="22"/>
              </w:rPr>
            </w:pPr>
            <w:r w:rsidRPr="00B87CB0">
              <w:rPr>
                <w:sz w:val="22"/>
                <w:szCs w:val="22"/>
              </w:rPr>
              <w:t xml:space="preserve"> Протяженность 702м.</w:t>
            </w:r>
          </w:p>
        </w:tc>
        <w:tc>
          <w:tcPr>
            <w:tcW w:w="989" w:type="dxa"/>
            <w:tcBorders>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2022-2024 годы</w:t>
            </w:r>
          </w:p>
        </w:tc>
        <w:tc>
          <w:tcPr>
            <w:tcW w:w="57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1.1.3</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12701,00</w:t>
            </w:r>
          </w:p>
        </w:tc>
        <w:tc>
          <w:tcPr>
            <w:tcW w:w="571"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14280,00</w:t>
            </w:r>
          </w:p>
        </w:tc>
        <w:tc>
          <w:tcPr>
            <w:tcW w:w="426" w:type="dxa"/>
            <w:tcBorders>
              <w:top w:val="single" w:sz="4" w:space="0" w:color="auto"/>
              <w:left w:val="single" w:sz="4" w:space="0" w:color="auto"/>
              <w:right w:val="single" w:sz="4" w:space="0" w:color="auto"/>
            </w:tcBorders>
          </w:tcPr>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r w:rsidRPr="00B87CB0">
              <w:rPr>
                <w:sz w:val="22"/>
                <w:szCs w:val="22"/>
              </w:rPr>
              <w:t>7500,00</w:t>
            </w:r>
          </w:p>
        </w:tc>
        <w:tc>
          <w:tcPr>
            <w:tcW w:w="56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tc>
        <w:tc>
          <w:tcPr>
            <w:tcW w:w="57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12701,00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14280,00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7500,00</w:t>
            </w:r>
          </w:p>
        </w:tc>
      </w:tr>
    </w:tbl>
    <w:p w:rsidR="00B87CB0" w:rsidRPr="00B87CB0" w:rsidRDefault="00B87CB0" w:rsidP="00B87CB0">
      <w:pPr>
        <w:tabs>
          <w:tab w:val="left" w:pos="3960"/>
        </w:tabs>
        <w:jc w:val="both"/>
        <w:rPr>
          <w:bCs/>
          <w:sz w:val="22"/>
          <w:szCs w:val="22"/>
        </w:rPr>
      </w:pPr>
      <w:r w:rsidRPr="00B87CB0">
        <w:rPr>
          <w:bCs/>
          <w:sz w:val="22"/>
          <w:szCs w:val="22"/>
        </w:rPr>
        <w:t xml:space="preserve">     </w:t>
      </w:r>
    </w:p>
    <w:p w:rsidR="00B87CB0" w:rsidRPr="00B87CB0" w:rsidRDefault="00B87CB0" w:rsidP="00B87CB0">
      <w:pPr>
        <w:tabs>
          <w:tab w:val="left" w:pos="3960"/>
        </w:tabs>
        <w:jc w:val="both"/>
        <w:rPr>
          <w:bCs/>
          <w:sz w:val="22"/>
          <w:szCs w:val="22"/>
        </w:rPr>
      </w:pPr>
      <w:r w:rsidRPr="00B87CB0">
        <w:rPr>
          <w:bCs/>
          <w:sz w:val="22"/>
          <w:szCs w:val="22"/>
        </w:rPr>
        <w:t xml:space="preserve">       1.5. В подпрограмме «Осуществление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3960"/>
        </w:tabs>
        <w:jc w:val="both"/>
        <w:rPr>
          <w:bCs/>
          <w:sz w:val="22"/>
          <w:szCs w:val="22"/>
        </w:rPr>
      </w:pPr>
    </w:p>
    <w:p w:rsidR="00B87CB0" w:rsidRPr="00B87CB0" w:rsidRDefault="00B87CB0" w:rsidP="00B87CB0">
      <w:pPr>
        <w:tabs>
          <w:tab w:val="left" w:pos="3960"/>
        </w:tabs>
        <w:jc w:val="both"/>
        <w:rPr>
          <w:bCs/>
          <w:sz w:val="22"/>
          <w:szCs w:val="22"/>
        </w:rPr>
      </w:pPr>
      <w:r w:rsidRPr="00B87CB0">
        <w:rPr>
          <w:bCs/>
          <w:sz w:val="22"/>
          <w:szCs w:val="22"/>
        </w:rPr>
        <w:t xml:space="preserve">        1.5.1. Пункт 4 изложить в следующей редакции</w:t>
      </w:r>
    </w:p>
    <w:p w:rsidR="00B87CB0" w:rsidRPr="00B87CB0" w:rsidRDefault="00B87CB0" w:rsidP="00B87CB0">
      <w:pPr>
        <w:jc w:val="both"/>
        <w:rPr>
          <w:b/>
          <w:sz w:val="22"/>
          <w:szCs w:val="22"/>
        </w:rPr>
      </w:pPr>
      <w:r w:rsidRPr="00B87CB0">
        <w:rPr>
          <w:b/>
          <w:sz w:val="22"/>
          <w:szCs w:val="22"/>
        </w:rPr>
        <w:t>4.Объемы и источники финансирования подпрограммы в целом и погодам реализации (рублей):</w:t>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1359"/>
        <w:gridCol w:w="1234"/>
        <w:gridCol w:w="2309"/>
        <w:gridCol w:w="1347"/>
        <w:gridCol w:w="1767"/>
      </w:tblGrid>
      <w:tr w:rsidR="00B87CB0" w:rsidRPr="00B87CB0" w:rsidTr="007A3BCB">
        <w:trPr>
          <w:trHeight w:val="386"/>
        </w:trPr>
        <w:tc>
          <w:tcPr>
            <w:tcW w:w="1223"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8016"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7A3BCB">
        <w:trPr>
          <w:trHeight w:val="340"/>
        </w:trPr>
        <w:tc>
          <w:tcPr>
            <w:tcW w:w="1223"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3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3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34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7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340"/>
        </w:trPr>
        <w:tc>
          <w:tcPr>
            <w:tcW w:w="122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3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34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7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40"/>
        </w:trPr>
        <w:tc>
          <w:tcPr>
            <w:tcW w:w="122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3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r w:rsidRPr="00B87CB0">
              <w:rPr>
                <w:sz w:val="22"/>
                <w:szCs w:val="22"/>
              </w:rPr>
              <w:t>4171,00</w:t>
            </w:r>
          </w:p>
        </w:tc>
        <w:tc>
          <w:tcPr>
            <w:tcW w:w="12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6163,00</w:t>
            </w:r>
          </w:p>
        </w:tc>
        <w:tc>
          <w:tcPr>
            <w:tcW w:w="134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6163,00</w:t>
            </w:r>
          </w:p>
        </w:tc>
      </w:tr>
      <w:tr w:rsidR="00B87CB0" w:rsidRPr="00B87CB0" w:rsidTr="007A3BCB">
        <w:trPr>
          <w:trHeight w:val="340"/>
        </w:trPr>
        <w:tc>
          <w:tcPr>
            <w:tcW w:w="122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3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2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8260,00</w:t>
            </w:r>
          </w:p>
        </w:tc>
        <w:tc>
          <w:tcPr>
            <w:tcW w:w="134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p>
        </w:tc>
        <w:tc>
          <w:tcPr>
            <w:tcW w:w="17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8260,00</w:t>
            </w:r>
          </w:p>
        </w:tc>
      </w:tr>
      <w:tr w:rsidR="00B87CB0" w:rsidRPr="00B87CB0" w:rsidTr="007A3BCB">
        <w:trPr>
          <w:trHeight w:val="340"/>
        </w:trPr>
        <w:tc>
          <w:tcPr>
            <w:tcW w:w="122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3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2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8260,00</w:t>
            </w:r>
          </w:p>
        </w:tc>
        <w:tc>
          <w:tcPr>
            <w:tcW w:w="134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7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8260,00</w:t>
            </w:r>
          </w:p>
        </w:tc>
      </w:tr>
      <w:tr w:rsidR="00B87CB0" w:rsidRPr="00B87CB0" w:rsidTr="007A3BCB">
        <w:trPr>
          <w:trHeight w:val="340"/>
        </w:trPr>
        <w:tc>
          <w:tcPr>
            <w:tcW w:w="122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3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4171,00</w:t>
            </w:r>
          </w:p>
        </w:tc>
        <w:tc>
          <w:tcPr>
            <w:tcW w:w="12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23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22683,00</w:t>
            </w:r>
          </w:p>
        </w:tc>
        <w:tc>
          <w:tcPr>
            <w:tcW w:w="134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7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26854,00</w:t>
            </w:r>
          </w:p>
        </w:tc>
      </w:tr>
    </w:tbl>
    <w:p w:rsidR="00B87CB0" w:rsidRPr="00B87CB0" w:rsidRDefault="00B87CB0" w:rsidP="00B87CB0">
      <w:pPr>
        <w:ind w:firstLine="709"/>
        <w:jc w:val="both"/>
        <w:rPr>
          <w:bCs/>
          <w:sz w:val="22"/>
          <w:szCs w:val="22"/>
        </w:rPr>
      </w:pPr>
    </w:p>
    <w:p w:rsidR="00B87CB0" w:rsidRPr="00B87CB0" w:rsidRDefault="00B87CB0" w:rsidP="00B87CB0">
      <w:pPr>
        <w:ind w:firstLine="709"/>
        <w:jc w:val="both"/>
        <w:rPr>
          <w:bCs/>
          <w:sz w:val="22"/>
          <w:szCs w:val="22"/>
        </w:rPr>
      </w:pPr>
      <w:r w:rsidRPr="00B87CB0">
        <w:rPr>
          <w:bCs/>
          <w:sz w:val="22"/>
          <w:szCs w:val="22"/>
        </w:rPr>
        <w:t xml:space="preserve">1.5.2. Мероприятия подпрограммы изложить в следующей редакции: </w:t>
      </w:r>
    </w:p>
    <w:p w:rsidR="00B87CB0" w:rsidRPr="00B87CB0" w:rsidRDefault="00B87CB0" w:rsidP="00B87CB0">
      <w:pPr>
        <w:tabs>
          <w:tab w:val="left" w:pos="993"/>
        </w:tabs>
        <w:ind w:firstLine="708"/>
        <w:jc w:val="both"/>
        <w:rPr>
          <w:sz w:val="22"/>
          <w:szCs w:val="22"/>
        </w:rPr>
      </w:pPr>
    </w:p>
    <w:p w:rsidR="00650010" w:rsidRDefault="00650010" w:rsidP="007A3BCB">
      <w:pPr>
        <w:jc w:val="center"/>
        <w:rPr>
          <w:b/>
          <w:sz w:val="22"/>
          <w:szCs w:val="22"/>
        </w:rPr>
      </w:pPr>
    </w:p>
    <w:p w:rsidR="00B87CB0" w:rsidRDefault="00B87CB0" w:rsidP="007A3BCB">
      <w:pPr>
        <w:jc w:val="center"/>
        <w:rPr>
          <w:b/>
          <w:sz w:val="22"/>
          <w:szCs w:val="22"/>
        </w:rPr>
      </w:pPr>
      <w:r w:rsidRPr="00B87CB0">
        <w:rPr>
          <w:b/>
          <w:sz w:val="22"/>
          <w:szCs w:val="22"/>
        </w:rPr>
        <w:t>МЕРОПРИЯТИЯ ПОДПРОГРАММЫ</w:t>
      </w:r>
    </w:p>
    <w:p w:rsidR="00650010" w:rsidRPr="00B87CB0" w:rsidRDefault="00650010" w:rsidP="007A3BCB">
      <w:pPr>
        <w:jc w:val="center"/>
        <w:rPr>
          <w:b/>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851"/>
        </w:tabs>
        <w:autoSpaceDE w:val="0"/>
        <w:autoSpaceDN w:val="0"/>
        <w:adjustRightInd w:val="0"/>
        <w:ind w:firstLine="567"/>
        <w:jc w:val="both"/>
        <w:rPr>
          <w:sz w:val="22"/>
          <w:szCs w:val="22"/>
        </w:rPr>
      </w:pP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567"/>
      </w:tblGrid>
      <w:tr w:rsidR="00B87CB0" w:rsidRPr="00B87CB0" w:rsidTr="007A3BCB">
        <w:trPr>
          <w:trHeight w:val="20"/>
        </w:trPr>
        <w:tc>
          <w:tcPr>
            <w:tcW w:w="428" w:type="dxa"/>
            <w:vMerge w:val="restart"/>
            <w:tcBorders>
              <w:top w:val="single" w:sz="4" w:space="0" w:color="auto"/>
              <w:left w:val="single" w:sz="4" w:space="0" w:color="auto"/>
              <w:right w:val="single" w:sz="4" w:space="0" w:color="auto"/>
            </w:tcBorders>
          </w:tcPr>
          <w:p w:rsidR="00B87CB0" w:rsidRPr="00B87CB0" w:rsidRDefault="00B87CB0" w:rsidP="00B87CB0">
            <w:pPr>
              <w:tabs>
                <w:tab w:val="left" w:pos="132"/>
              </w:tabs>
              <w:ind w:left="367"/>
              <w:jc w:val="both"/>
              <w:rPr>
                <w:sz w:val="22"/>
                <w:szCs w:val="22"/>
              </w:rPr>
            </w:pPr>
          </w:p>
          <w:p w:rsidR="00B87CB0" w:rsidRPr="00B87CB0" w:rsidRDefault="00B87CB0" w:rsidP="00B87CB0">
            <w:pPr>
              <w:tabs>
                <w:tab w:val="right" w:pos="592"/>
                <w:tab w:val="right" w:pos="892"/>
              </w:tabs>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1555"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Наименование</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Исполнитель</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3265" w:type="dxa"/>
            <w:gridSpan w:val="6"/>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Объем</w:t>
            </w:r>
          </w:p>
          <w:p w:rsidR="00B87CB0" w:rsidRPr="00B87CB0" w:rsidRDefault="00B87CB0" w:rsidP="00B87CB0">
            <w:pPr>
              <w:jc w:val="both"/>
              <w:rPr>
                <w:sz w:val="22"/>
                <w:szCs w:val="22"/>
              </w:rPr>
            </w:pPr>
            <w:r w:rsidRPr="00B87CB0">
              <w:rPr>
                <w:sz w:val="22"/>
                <w:szCs w:val="22"/>
              </w:rPr>
              <w:t>финансирования по годам,</w:t>
            </w:r>
          </w:p>
          <w:p w:rsidR="00B87CB0" w:rsidRPr="00B87CB0" w:rsidRDefault="00B87CB0" w:rsidP="00B87CB0">
            <w:pPr>
              <w:jc w:val="both"/>
              <w:rPr>
                <w:sz w:val="22"/>
                <w:szCs w:val="22"/>
              </w:rPr>
            </w:pPr>
            <w:r w:rsidRPr="00B87CB0">
              <w:rPr>
                <w:sz w:val="22"/>
                <w:szCs w:val="22"/>
              </w:rPr>
              <w:t>руб.</w:t>
            </w:r>
          </w:p>
        </w:tc>
      </w:tr>
      <w:tr w:rsidR="00B87CB0" w:rsidRPr="00B87CB0" w:rsidTr="007A3BCB">
        <w:trPr>
          <w:trHeight w:val="748"/>
        </w:trPr>
        <w:tc>
          <w:tcPr>
            <w:tcW w:w="42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55"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98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70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72"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областной</w:t>
            </w:r>
          </w:p>
          <w:p w:rsidR="00B87CB0" w:rsidRPr="00B87CB0" w:rsidRDefault="00B87CB0" w:rsidP="00B87CB0">
            <w:pPr>
              <w:overflowPunct w:val="0"/>
              <w:autoSpaceDE w:val="0"/>
              <w:autoSpaceDN w:val="0"/>
              <w:adjustRightInd w:val="0"/>
              <w:jc w:val="both"/>
              <w:rPr>
                <w:sz w:val="22"/>
                <w:szCs w:val="22"/>
              </w:rPr>
            </w:pPr>
            <w:r w:rsidRPr="00B87CB0">
              <w:rPr>
                <w:sz w:val="22"/>
                <w:szCs w:val="22"/>
              </w:rPr>
              <w:t>бюджет</w:t>
            </w:r>
          </w:p>
        </w:tc>
        <w:tc>
          <w:tcPr>
            <w:tcW w:w="1701" w:type="dxa"/>
            <w:gridSpan w:val="3"/>
            <w:tcBorders>
              <w:left w:val="single" w:sz="4" w:space="0" w:color="auto"/>
              <w:bottom w:val="nil"/>
              <w:right w:val="single" w:sz="4" w:space="0" w:color="auto"/>
            </w:tcBorders>
            <w:vAlign w:val="center"/>
          </w:tcPr>
          <w:p w:rsidR="00B87CB0" w:rsidRPr="00B87CB0" w:rsidRDefault="00B87CB0" w:rsidP="00B87CB0">
            <w:pPr>
              <w:jc w:val="both"/>
              <w:rPr>
                <w:sz w:val="22"/>
                <w:szCs w:val="22"/>
              </w:rPr>
            </w:pPr>
          </w:p>
        </w:tc>
      </w:tr>
      <w:tr w:rsidR="00B87CB0" w:rsidRPr="00B87CB0" w:rsidTr="007A3BCB">
        <w:trPr>
          <w:cantSplit/>
          <w:trHeight w:val="71"/>
        </w:trPr>
        <w:tc>
          <w:tcPr>
            <w:tcW w:w="428"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55"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98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709"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572" w:type="dxa"/>
            <w:vMerge/>
            <w:tcBorders>
              <w:left w:val="single" w:sz="4" w:space="0" w:color="auto"/>
              <w:right w:val="single" w:sz="4" w:space="0" w:color="auto"/>
            </w:tcBorders>
            <w:vAlign w:val="center"/>
          </w:tcPr>
          <w:p w:rsidR="00B87CB0" w:rsidRPr="00B87CB0" w:rsidRDefault="00B87CB0" w:rsidP="00B87CB0">
            <w:pPr>
              <w:jc w:val="both"/>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701" w:type="dxa"/>
            <w:gridSpan w:val="3"/>
            <w:tcBorders>
              <w:top w:val="nil"/>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cantSplit/>
          <w:trHeight w:val="71"/>
        </w:trPr>
        <w:tc>
          <w:tcPr>
            <w:tcW w:w="428"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555"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89"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709"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72"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119"/>
              <w:jc w:val="both"/>
              <w:rPr>
                <w:b/>
                <w:sz w:val="22"/>
                <w:szCs w:val="22"/>
              </w:rPr>
            </w:pPr>
            <w:r w:rsidRPr="00B87CB0">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left="-109"/>
              <w:jc w:val="both"/>
              <w:rPr>
                <w:b/>
                <w:sz w:val="22"/>
                <w:szCs w:val="22"/>
              </w:rPr>
            </w:pPr>
            <w:r w:rsidRPr="00B87CB0">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left="-109" w:right="-103"/>
              <w:jc w:val="both"/>
              <w:rPr>
                <w:b/>
                <w:sz w:val="22"/>
                <w:szCs w:val="22"/>
              </w:rPr>
            </w:pPr>
            <w:r w:rsidRPr="00B87CB0">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99"/>
              <w:jc w:val="both"/>
              <w:rPr>
                <w:b/>
                <w:sz w:val="22"/>
                <w:szCs w:val="22"/>
              </w:rPr>
            </w:pPr>
            <w:r w:rsidRPr="00B87CB0">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ind w:right="-121"/>
              <w:jc w:val="both"/>
              <w:rPr>
                <w:b/>
                <w:sz w:val="22"/>
                <w:szCs w:val="22"/>
              </w:rPr>
            </w:pPr>
            <w:r w:rsidRPr="00B87CB0">
              <w:rPr>
                <w:b/>
                <w:sz w:val="22"/>
                <w:szCs w:val="22"/>
              </w:rPr>
              <w:t>2023</w:t>
            </w:r>
          </w:p>
        </w:tc>
        <w:tc>
          <w:tcPr>
            <w:tcW w:w="572"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2024</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3"/>
              <w:jc w:val="both"/>
              <w:rPr>
                <w:b/>
                <w:sz w:val="22"/>
                <w:szCs w:val="22"/>
              </w:rPr>
            </w:pPr>
            <w:r w:rsidRPr="00B87CB0">
              <w:rPr>
                <w:b/>
                <w:sz w:val="22"/>
                <w:szCs w:val="22"/>
              </w:rPr>
              <w:t>2022</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6"/>
              <w:jc w:val="both"/>
              <w:rPr>
                <w:b/>
                <w:sz w:val="22"/>
                <w:szCs w:val="22"/>
              </w:rPr>
            </w:pPr>
            <w:r w:rsidRPr="00B87CB0">
              <w:rPr>
                <w:b/>
                <w:sz w:val="22"/>
                <w:szCs w:val="22"/>
              </w:rPr>
              <w:t>2023</w:t>
            </w:r>
          </w:p>
        </w:tc>
        <w:tc>
          <w:tcPr>
            <w:tcW w:w="567"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 xml:space="preserve">2024 </w:t>
            </w:r>
          </w:p>
        </w:tc>
      </w:tr>
      <w:tr w:rsidR="00B87CB0" w:rsidRPr="00B87CB0" w:rsidTr="007A3BCB">
        <w:trPr>
          <w:trHeight w:val="20"/>
        </w:trPr>
        <w:tc>
          <w:tcPr>
            <w:tcW w:w="4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636" w:hanging="636"/>
              <w:jc w:val="both"/>
              <w:rPr>
                <w:sz w:val="22"/>
                <w:szCs w:val="22"/>
              </w:rPr>
            </w:pPr>
            <w:r w:rsidRPr="00B87CB0">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164" w:firstLine="164"/>
              <w:jc w:val="both"/>
              <w:rPr>
                <w:sz w:val="22"/>
                <w:szCs w:val="22"/>
              </w:rPr>
            </w:pPr>
            <w:r w:rsidRPr="00B87CB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14</w:t>
            </w:r>
          </w:p>
        </w:tc>
      </w:tr>
      <w:tr w:rsidR="00B87CB0" w:rsidRPr="00B87CB0" w:rsidTr="007A3BCB">
        <w:trPr>
          <w:trHeight w:val="20"/>
        </w:trPr>
        <w:tc>
          <w:tcPr>
            <w:tcW w:w="428"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w:t>
            </w:r>
          </w:p>
        </w:tc>
        <w:tc>
          <w:tcPr>
            <w:tcW w:w="155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Строительный контроль, в том числе пообъектно:</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-ул.Лесная, п.Короцко Площадь-2099 кв.м. Протяженность- 470 м. ( в рамках программы «Дорога к дому»)</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 xml:space="preserve">-д.Гагрино </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 xml:space="preserve">-д.Глебово (от д. №1до д. №4) </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-д.Середея. Площадь- 5181 кв.м. Протяженность- 880м.</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-д.Гарино. Площадь- 3560 кв.м. Протяженность- 993 м.</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п. Короцко ул. Садовая</w:t>
            </w:r>
          </w:p>
          <w:p w:rsidR="00B87CB0" w:rsidRPr="00B87CB0" w:rsidRDefault="00B87CB0" w:rsidP="00B87CB0">
            <w:pPr>
              <w:jc w:val="both"/>
              <w:rPr>
                <w:sz w:val="22"/>
                <w:szCs w:val="22"/>
              </w:rPr>
            </w:pPr>
            <w:r w:rsidRPr="00B87CB0">
              <w:rPr>
                <w:sz w:val="22"/>
                <w:szCs w:val="22"/>
              </w:rPr>
              <w:t xml:space="preserve"> Протяженность 702м.</w:t>
            </w:r>
          </w:p>
          <w:p w:rsidR="00B87CB0" w:rsidRPr="00B87CB0" w:rsidRDefault="00B87CB0" w:rsidP="00B87CB0">
            <w:pPr>
              <w:jc w:val="both"/>
              <w:rPr>
                <w:sz w:val="22"/>
                <w:szCs w:val="22"/>
              </w:rPr>
            </w:pPr>
          </w:p>
        </w:tc>
        <w:tc>
          <w:tcPr>
            <w:tcW w:w="989" w:type="dxa"/>
            <w:tcBorders>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2022-2024 годы</w:t>
            </w:r>
          </w:p>
        </w:tc>
        <w:tc>
          <w:tcPr>
            <w:tcW w:w="57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1.1.4</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6163,00</w:t>
            </w:r>
          </w:p>
        </w:tc>
        <w:tc>
          <w:tcPr>
            <w:tcW w:w="571"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r w:rsidRPr="00B87CB0">
              <w:rPr>
                <w:sz w:val="22"/>
                <w:szCs w:val="22"/>
              </w:rPr>
              <w:t>8260,00</w:t>
            </w:r>
          </w:p>
        </w:tc>
        <w:tc>
          <w:tcPr>
            <w:tcW w:w="426" w:type="dxa"/>
            <w:tcBorders>
              <w:top w:val="single" w:sz="4" w:space="0" w:color="auto"/>
              <w:left w:val="single" w:sz="4" w:space="0" w:color="auto"/>
              <w:right w:val="single" w:sz="4" w:space="0" w:color="auto"/>
            </w:tcBorders>
          </w:tcPr>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p>
          <w:p w:rsidR="00B87CB0" w:rsidRPr="00B87CB0" w:rsidRDefault="00B87CB0" w:rsidP="00B87CB0">
            <w:pPr>
              <w:ind w:right="-103"/>
              <w:jc w:val="both"/>
              <w:rPr>
                <w:sz w:val="22"/>
                <w:szCs w:val="22"/>
              </w:rPr>
            </w:pPr>
            <w:r w:rsidRPr="00B87CB0">
              <w:rPr>
                <w:sz w:val="22"/>
                <w:szCs w:val="22"/>
              </w:rPr>
              <w:t>8260,00</w:t>
            </w:r>
          </w:p>
        </w:tc>
        <w:tc>
          <w:tcPr>
            <w:tcW w:w="56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1479,00</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2692,00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tc>
        <w:tc>
          <w:tcPr>
            <w:tcW w:w="57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r w:rsidRPr="00B87CB0">
              <w:rPr>
                <w:sz w:val="22"/>
                <w:szCs w:val="22"/>
              </w:rPr>
              <w:t>8260,00</w:t>
            </w:r>
          </w:p>
        </w:tc>
        <w:tc>
          <w:tcPr>
            <w:tcW w:w="567"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p>
          <w:p w:rsidR="00B87CB0" w:rsidRPr="00B87CB0" w:rsidRDefault="00B87CB0" w:rsidP="00B87CB0">
            <w:pPr>
              <w:jc w:val="both"/>
              <w:rPr>
                <w:sz w:val="22"/>
                <w:szCs w:val="22"/>
                <w:highlight w:val="yellow"/>
              </w:rPr>
            </w:pPr>
            <w:r w:rsidRPr="00B87CB0">
              <w:rPr>
                <w:sz w:val="22"/>
                <w:szCs w:val="22"/>
              </w:rPr>
              <w:t>8260,00</w:t>
            </w:r>
          </w:p>
        </w:tc>
      </w:tr>
    </w:tbl>
    <w:p w:rsidR="00B87CB0" w:rsidRPr="00B87CB0" w:rsidRDefault="00B87CB0" w:rsidP="00B87CB0">
      <w:pPr>
        <w:tabs>
          <w:tab w:val="left" w:pos="993"/>
        </w:tabs>
        <w:ind w:firstLine="708"/>
        <w:jc w:val="both"/>
        <w:rPr>
          <w:sz w:val="22"/>
          <w:szCs w:val="22"/>
        </w:rPr>
      </w:pPr>
    </w:p>
    <w:p w:rsidR="00B87CB0" w:rsidRPr="00B87CB0" w:rsidRDefault="00B87CB0" w:rsidP="00B87CB0">
      <w:pPr>
        <w:tabs>
          <w:tab w:val="left" w:pos="3960"/>
        </w:tabs>
        <w:jc w:val="both"/>
        <w:rPr>
          <w:bCs/>
          <w:sz w:val="22"/>
          <w:szCs w:val="22"/>
        </w:rPr>
      </w:pPr>
      <w:r w:rsidRPr="00B87CB0">
        <w:rPr>
          <w:bCs/>
          <w:sz w:val="22"/>
          <w:szCs w:val="22"/>
        </w:rPr>
        <w:t xml:space="preserve">      </w:t>
      </w:r>
    </w:p>
    <w:p w:rsidR="00B87CB0" w:rsidRPr="00B87CB0" w:rsidRDefault="00B87CB0" w:rsidP="00B87CB0">
      <w:pPr>
        <w:tabs>
          <w:tab w:val="left" w:pos="3960"/>
        </w:tabs>
        <w:jc w:val="both"/>
        <w:rPr>
          <w:bCs/>
          <w:sz w:val="22"/>
          <w:szCs w:val="22"/>
        </w:rPr>
      </w:pPr>
      <w:r w:rsidRPr="00B87CB0">
        <w:rPr>
          <w:bCs/>
          <w:sz w:val="22"/>
          <w:szCs w:val="22"/>
        </w:rPr>
        <w:t>1.6. В подпрограмме «</w:t>
      </w:r>
      <w:r w:rsidRPr="00B87CB0">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r w:rsidRPr="00B87CB0">
        <w:rPr>
          <w:bCs/>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3960"/>
        </w:tabs>
        <w:jc w:val="both"/>
        <w:rPr>
          <w:bCs/>
          <w:sz w:val="22"/>
          <w:szCs w:val="22"/>
        </w:rPr>
      </w:pPr>
    </w:p>
    <w:p w:rsidR="00B87CB0" w:rsidRPr="00B87CB0" w:rsidRDefault="00B87CB0" w:rsidP="00B87CB0">
      <w:pPr>
        <w:tabs>
          <w:tab w:val="left" w:pos="3960"/>
        </w:tabs>
        <w:jc w:val="both"/>
        <w:rPr>
          <w:bCs/>
          <w:sz w:val="22"/>
          <w:szCs w:val="22"/>
        </w:rPr>
      </w:pPr>
      <w:r w:rsidRPr="00B87CB0">
        <w:rPr>
          <w:bCs/>
          <w:sz w:val="22"/>
          <w:szCs w:val="22"/>
        </w:rPr>
        <w:t xml:space="preserve">        1.6.1. Пункт 4 изложить в следующей редакции</w:t>
      </w:r>
    </w:p>
    <w:p w:rsidR="00B87CB0" w:rsidRPr="00B87CB0" w:rsidRDefault="00B87CB0" w:rsidP="00B87CB0">
      <w:pPr>
        <w:jc w:val="both"/>
        <w:rPr>
          <w:b/>
          <w:sz w:val="22"/>
          <w:szCs w:val="22"/>
        </w:rPr>
      </w:pPr>
      <w:r w:rsidRPr="00B87CB0">
        <w:rPr>
          <w:b/>
          <w:sz w:val="22"/>
          <w:szCs w:val="22"/>
        </w:rPr>
        <w:t>4.Объемы и источники финансирования подпрограммы в целом и погодам реализации (рублей):</w:t>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365"/>
        <w:gridCol w:w="1240"/>
        <w:gridCol w:w="2320"/>
        <w:gridCol w:w="1354"/>
        <w:gridCol w:w="1640"/>
      </w:tblGrid>
      <w:tr w:rsidR="00B87CB0" w:rsidRPr="00B87CB0" w:rsidTr="007A3BCB">
        <w:trPr>
          <w:trHeight w:val="370"/>
        </w:trPr>
        <w:tc>
          <w:tcPr>
            <w:tcW w:w="1228"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7919"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7A3BCB">
        <w:trPr>
          <w:trHeight w:val="325"/>
        </w:trPr>
        <w:tc>
          <w:tcPr>
            <w:tcW w:w="1228"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3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3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3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63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325"/>
        </w:trPr>
        <w:tc>
          <w:tcPr>
            <w:tcW w:w="12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3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3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63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25"/>
        </w:trPr>
        <w:tc>
          <w:tcPr>
            <w:tcW w:w="12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3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10 000,00</w:t>
            </w:r>
          </w:p>
        </w:tc>
        <w:tc>
          <w:tcPr>
            <w:tcW w:w="13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3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10 000,00</w:t>
            </w:r>
          </w:p>
        </w:tc>
      </w:tr>
      <w:tr w:rsidR="00B87CB0" w:rsidRPr="00B87CB0" w:rsidTr="007A3BCB">
        <w:trPr>
          <w:trHeight w:val="325"/>
        </w:trPr>
        <w:tc>
          <w:tcPr>
            <w:tcW w:w="12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3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3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3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r>
      <w:tr w:rsidR="00B87CB0" w:rsidRPr="00B87CB0" w:rsidTr="007A3BCB">
        <w:trPr>
          <w:trHeight w:val="325"/>
        </w:trPr>
        <w:tc>
          <w:tcPr>
            <w:tcW w:w="12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3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13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3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r>
      <w:tr w:rsidR="00B87CB0" w:rsidRPr="00B87CB0" w:rsidTr="007A3BCB">
        <w:trPr>
          <w:trHeight w:val="325"/>
        </w:trPr>
        <w:tc>
          <w:tcPr>
            <w:tcW w:w="122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36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24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232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10 000,00</w:t>
            </w:r>
          </w:p>
        </w:tc>
        <w:tc>
          <w:tcPr>
            <w:tcW w:w="135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63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10 000,00</w:t>
            </w:r>
          </w:p>
        </w:tc>
      </w:tr>
    </w:tbl>
    <w:p w:rsidR="00B87CB0" w:rsidRPr="00B87CB0" w:rsidRDefault="00B87CB0" w:rsidP="00B87CB0">
      <w:pPr>
        <w:jc w:val="both"/>
        <w:rPr>
          <w:bCs/>
          <w:sz w:val="22"/>
          <w:szCs w:val="22"/>
        </w:rPr>
      </w:pPr>
    </w:p>
    <w:p w:rsidR="00B87CB0" w:rsidRPr="00B87CB0" w:rsidRDefault="00B87CB0" w:rsidP="00B87CB0">
      <w:pPr>
        <w:jc w:val="both"/>
        <w:rPr>
          <w:bCs/>
          <w:sz w:val="22"/>
          <w:szCs w:val="22"/>
        </w:rPr>
      </w:pPr>
      <w:r w:rsidRPr="00B87CB0">
        <w:rPr>
          <w:bCs/>
          <w:sz w:val="22"/>
          <w:szCs w:val="22"/>
        </w:rPr>
        <w:t xml:space="preserve">          1.6.2. Мероприятия подпрограммы изложить в следующей редакции: </w:t>
      </w:r>
    </w:p>
    <w:p w:rsidR="00B87CB0" w:rsidRPr="00B87CB0" w:rsidRDefault="00B87CB0" w:rsidP="00B87CB0">
      <w:pPr>
        <w:tabs>
          <w:tab w:val="left" w:pos="993"/>
        </w:tabs>
        <w:ind w:firstLine="708"/>
        <w:jc w:val="both"/>
        <w:rPr>
          <w:sz w:val="22"/>
          <w:szCs w:val="22"/>
        </w:rPr>
      </w:pPr>
    </w:p>
    <w:p w:rsidR="00650010" w:rsidRDefault="00650010" w:rsidP="007A3BCB">
      <w:pPr>
        <w:jc w:val="center"/>
        <w:rPr>
          <w:b/>
          <w:sz w:val="22"/>
          <w:szCs w:val="22"/>
        </w:rPr>
      </w:pPr>
    </w:p>
    <w:p w:rsidR="00B87CB0" w:rsidRDefault="00B87CB0" w:rsidP="007A3BCB">
      <w:pPr>
        <w:jc w:val="center"/>
        <w:rPr>
          <w:b/>
          <w:sz w:val="22"/>
          <w:szCs w:val="22"/>
        </w:rPr>
      </w:pPr>
      <w:r w:rsidRPr="00B87CB0">
        <w:rPr>
          <w:b/>
          <w:sz w:val="22"/>
          <w:szCs w:val="22"/>
        </w:rPr>
        <w:t>МЕРОПРИЯТИЯ ПОДПРОГРАММЫ</w:t>
      </w:r>
    </w:p>
    <w:p w:rsidR="00650010" w:rsidRPr="00B87CB0" w:rsidRDefault="00650010" w:rsidP="007A3BCB">
      <w:pPr>
        <w:jc w:val="center"/>
        <w:rPr>
          <w:b/>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w:t>
      </w:r>
      <w:r w:rsidRPr="00B87CB0">
        <w:rPr>
          <w:bCs/>
          <w:sz w:val="22"/>
          <w:szCs w:val="22"/>
        </w:rPr>
        <w:t>Обеспечение безопасности дорожного движения на территории Короцкого сельского поселения</w:t>
      </w:r>
      <w:r w:rsidRPr="00B87CB0">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851"/>
        </w:tabs>
        <w:autoSpaceDE w:val="0"/>
        <w:autoSpaceDN w:val="0"/>
        <w:adjustRightInd w:val="0"/>
        <w:ind w:firstLine="567"/>
        <w:jc w:val="both"/>
        <w:rPr>
          <w:sz w:val="22"/>
          <w:szCs w:val="22"/>
        </w:rPr>
      </w:pP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B87CB0" w:rsidRPr="00B87CB0" w:rsidTr="007A3BCB">
        <w:trPr>
          <w:trHeight w:val="753"/>
        </w:trPr>
        <w:tc>
          <w:tcPr>
            <w:tcW w:w="573" w:type="dxa"/>
            <w:vMerge w:val="restart"/>
            <w:tcBorders>
              <w:top w:val="single" w:sz="4" w:space="0" w:color="auto"/>
              <w:left w:val="single" w:sz="4" w:space="0" w:color="auto"/>
              <w:right w:val="single" w:sz="4" w:space="0" w:color="auto"/>
            </w:tcBorders>
          </w:tcPr>
          <w:p w:rsidR="00B87CB0" w:rsidRPr="00B87CB0" w:rsidRDefault="00B87CB0" w:rsidP="00B87CB0">
            <w:pPr>
              <w:tabs>
                <w:tab w:val="left" w:pos="132"/>
              </w:tabs>
              <w:ind w:left="367"/>
              <w:jc w:val="both"/>
              <w:rPr>
                <w:sz w:val="22"/>
                <w:szCs w:val="22"/>
              </w:rPr>
            </w:pPr>
          </w:p>
          <w:p w:rsidR="00B87CB0" w:rsidRPr="00B87CB0" w:rsidRDefault="00B87CB0" w:rsidP="00B87CB0">
            <w:pPr>
              <w:tabs>
                <w:tab w:val="right" w:pos="592"/>
                <w:tab w:val="right" w:pos="892"/>
              </w:tabs>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1417"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Наименование</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Объем</w:t>
            </w:r>
          </w:p>
          <w:p w:rsidR="00B87CB0" w:rsidRPr="00B87CB0" w:rsidRDefault="00B87CB0" w:rsidP="00B87CB0">
            <w:pPr>
              <w:jc w:val="both"/>
              <w:rPr>
                <w:sz w:val="22"/>
                <w:szCs w:val="22"/>
              </w:rPr>
            </w:pPr>
            <w:r w:rsidRPr="00B87CB0">
              <w:rPr>
                <w:sz w:val="22"/>
                <w:szCs w:val="22"/>
              </w:rPr>
              <w:t>финансирования по годам,</w:t>
            </w:r>
          </w:p>
          <w:p w:rsidR="00B87CB0" w:rsidRPr="00B87CB0" w:rsidRDefault="00B87CB0" w:rsidP="00B87CB0">
            <w:pPr>
              <w:jc w:val="both"/>
              <w:rPr>
                <w:sz w:val="22"/>
                <w:szCs w:val="22"/>
              </w:rPr>
            </w:pPr>
            <w:r w:rsidRPr="00B87CB0">
              <w:rPr>
                <w:sz w:val="22"/>
                <w:szCs w:val="22"/>
              </w:rPr>
              <w:t>руб.</w:t>
            </w:r>
          </w:p>
        </w:tc>
      </w:tr>
      <w:tr w:rsidR="00B87CB0" w:rsidRPr="00B87CB0" w:rsidTr="007A3BCB">
        <w:trPr>
          <w:cantSplit/>
          <w:trHeight w:val="71"/>
        </w:trPr>
        <w:tc>
          <w:tcPr>
            <w:tcW w:w="573"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417"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276"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850"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93"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34"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92"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3"/>
              <w:jc w:val="both"/>
              <w:rPr>
                <w:b/>
                <w:sz w:val="22"/>
                <w:szCs w:val="22"/>
              </w:rPr>
            </w:pPr>
            <w:r w:rsidRPr="00B87CB0">
              <w:rPr>
                <w:b/>
                <w:sz w:val="22"/>
                <w:szCs w:val="22"/>
              </w:rPr>
              <w:t>2022</w:t>
            </w:r>
          </w:p>
        </w:tc>
        <w:tc>
          <w:tcPr>
            <w:tcW w:w="992"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6"/>
              <w:jc w:val="both"/>
              <w:rPr>
                <w:b/>
                <w:sz w:val="22"/>
                <w:szCs w:val="22"/>
              </w:rPr>
            </w:pPr>
            <w:r w:rsidRPr="00B87CB0">
              <w:rPr>
                <w:b/>
                <w:sz w:val="22"/>
                <w:szCs w:val="22"/>
              </w:rPr>
              <w:t>2023</w:t>
            </w:r>
          </w:p>
        </w:tc>
        <w:tc>
          <w:tcPr>
            <w:tcW w:w="992"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2024</w:t>
            </w:r>
          </w:p>
        </w:tc>
      </w:tr>
      <w:tr w:rsidR="00B87CB0" w:rsidRPr="00B87CB0" w:rsidTr="007A3BCB">
        <w:trPr>
          <w:trHeight w:val="20"/>
        </w:trPr>
        <w:tc>
          <w:tcPr>
            <w:tcW w:w="57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636" w:hanging="636"/>
              <w:jc w:val="both"/>
              <w:rPr>
                <w:sz w:val="22"/>
                <w:szCs w:val="22"/>
              </w:rPr>
            </w:pPr>
            <w:r w:rsidRPr="00B87CB0">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164" w:firstLine="164"/>
              <w:jc w:val="both"/>
              <w:rPr>
                <w:sz w:val="22"/>
                <w:szCs w:val="22"/>
              </w:rPr>
            </w:pPr>
            <w:r w:rsidRPr="00B87CB0">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9</w:t>
            </w:r>
          </w:p>
        </w:tc>
      </w:tr>
      <w:tr w:rsidR="00B87CB0" w:rsidRPr="00B87CB0" w:rsidTr="007A3BCB">
        <w:trPr>
          <w:trHeight w:val="20"/>
        </w:trPr>
        <w:tc>
          <w:tcPr>
            <w:tcW w:w="573"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Приобретение и установка технических средств организации дорожного движения</w:t>
            </w:r>
          </w:p>
        </w:tc>
        <w:tc>
          <w:tcPr>
            <w:tcW w:w="1276" w:type="dxa"/>
            <w:tcBorders>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2022-2024 годы</w:t>
            </w:r>
          </w:p>
        </w:tc>
        <w:tc>
          <w:tcPr>
            <w:tcW w:w="993"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1.2.1</w:t>
            </w:r>
          </w:p>
        </w:tc>
        <w:tc>
          <w:tcPr>
            <w:tcW w:w="1134"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Бюджет Короцкого сельского поселения</w:t>
            </w:r>
          </w:p>
          <w:p w:rsidR="00B87CB0" w:rsidRPr="00B87CB0" w:rsidRDefault="00B87CB0" w:rsidP="00B87CB0">
            <w:pPr>
              <w:jc w:val="both"/>
              <w:rPr>
                <w:sz w:val="22"/>
                <w:szCs w:val="22"/>
              </w:rPr>
            </w:pPr>
          </w:p>
          <w:p w:rsidR="00B87CB0" w:rsidRPr="00B87CB0" w:rsidRDefault="00B87CB0" w:rsidP="00B87CB0">
            <w:pPr>
              <w:jc w:val="both"/>
              <w:rPr>
                <w:sz w:val="22"/>
                <w:szCs w:val="22"/>
              </w:rPr>
            </w:pPr>
          </w:p>
        </w:tc>
        <w:tc>
          <w:tcPr>
            <w:tcW w:w="99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10000,00</w:t>
            </w:r>
          </w:p>
        </w:tc>
        <w:tc>
          <w:tcPr>
            <w:tcW w:w="99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c>
          <w:tcPr>
            <w:tcW w:w="99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0</w:t>
            </w:r>
          </w:p>
        </w:tc>
      </w:tr>
    </w:tbl>
    <w:p w:rsidR="00B87CB0" w:rsidRPr="00B87CB0" w:rsidRDefault="00B87CB0" w:rsidP="00B87CB0">
      <w:pPr>
        <w:tabs>
          <w:tab w:val="left" w:pos="993"/>
        </w:tabs>
        <w:ind w:firstLine="708"/>
        <w:jc w:val="both"/>
        <w:rPr>
          <w:sz w:val="22"/>
          <w:szCs w:val="22"/>
        </w:rPr>
      </w:pPr>
    </w:p>
    <w:p w:rsidR="00B87CB0" w:rsidRPr="00B87CB0" w:rsidRDefault="00B87CB0" w:rsidP="00B87CB0">
      <w:pPr>
        <w:tabs>
          <w:tab w:val="left" w:pos="3960"/>
        </w:tabs>
        <w:jc w:val="both"/>
        <w:rPr>
          <w:bCs/>
          <w:sz w:val="22"/>
          <w:szCs w:val="22"/>
        </w:rPr>
      </w:pPr>
      <w:r w:rsidRPr="00B87CB0">
        <w:rPr>
          <w:bCs/>
          <w:sz w:val="22"/>
          <w:szCs w:val="22"/>
        </w:rPr>
        <w:t>1.7. В подпрограмме «Паспортизация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3960"/>
        </w:tabs>
        <w:jc w:val="both"/>
        <w:rPr>
          <w:bCs/>
          <w:sz w:val="22"/>
          <w:szCs w:val="22"/>
        </w:rPr>
      </w:pPr>
      <w:r w:rsidRPr="00B87CB0">
        <w:rPr>
          <w:bCs/>
          <w:sz w:val="22"/>
          <w:szCs w:val="22"/>
        </w:rPr>
        <w:t xml:space="preserve">        1.7.1. Пункт 4 изложить в следующей редакции</w:t>
      </w:r>
    </w:p>
    <w:p w:rsidR="00B87CB0" w:rsidRPr="00B87CB0" w:rsidRDefault="00B87CB0" w:rsidP="00B87CB0">
      <w:pPr>
        <w:jc w:val="both"/>
        <w:rPr>
          <w:b/>
          <w:sz w:val="22"/>
          <w:szCs w:val="22"/>
        </w:rPr>
      </w:pPr>
      <w:r w:rsidRPr="00B87CB0">
        <w:rPr>
          <w:b/>
          <w:sz w:val="22"/>
          <w:szCs w:val="22"/>
        </w:rPr>
        <w:t>4.Объемы и источники финансирования подпрограммы в целом и погодам реализации (рублей):</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383"/>
        <w:gridCol w:w="1256"/>
        <w:gridCol w:w="2350"/>
        <w:gridCol w:w="1371"/>
        <w:gridCol w:w="1662"/>
      </w:tblGrid>
      <w:tr w:rsidR="00B87CB0" w:rsidRPr="00B87CB0" w:rsidTr="007A3BCB">
        <w:trPr>
          <w:trHeight w:val="380"/>
        </w:trPr>
        <w:tc>
          <w:tcPr>
            <w:tcW w:w="1245"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8022"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7A3BCB">
        <w:trPr>
          <w:trHeight w:val="334"/>
        </w:trPr>
        <w:tc>
          <w:tcPr>
            <w:tcW w:w="1245"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38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5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3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3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6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334"/>
        </w:trPr>
        <w:tc>
          <w:tcPr>
            <w:tcW w:w="12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8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5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3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3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6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34"/>
        </w:trPr>
        <w:tc>
          <w:tcPr>
            <w:tcW w:w="12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38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5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40665,00</w:t>
            </w:r>
          </w:p>
        </w:tc>
        <w:tc>
          <w:tcPr>
            <w:tcW w:w="13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40665,00</w:t>
            </w:r>
          </w:p>
        </w:tc>
      </w:tr>
      <w:tr w:rsidR="00B87CB0" w:rsidRPr="00B87CB0" w:rsidTr="007A3BCB">
        <w:trPr>
          <w:trHeight w:val="334"/>
        </w:trPr>
        <w:tc>
          <w:tcPr>
            <w:tcW w:w="12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38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5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40665,00</w:t>
            </w:r>
          </w:p>
        </w:tc>
        <w:tc>
          <w:tcPr>
            <w:tcW w:w="13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40665,00</w:t>
            </w:r>
          </w:p>
        </w:tc>
      </w:tr>
      <w:tr w:rsidR="00B87CB0" w:rsidRPr="00B87CB0" w:rsidTr="007A3BCB">
        <w:trPr>
          <w:trHeight w:val="334"/>
        </w:trPr>
        <w:tc>
          <w:tcPr>
            <w:tcW w:w="12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38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5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53000,00</w:t>
            </w:r>
          </w:p>
        </w:tc>
        <w:tc>
          <w:tcPr>
            <w:tcW w:w="13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53000,00</w:t>
            </w:r>
          </w:p>
        </w:tc>
      </w:tr>
      <w:tr w:rsidR="00B87CB0" w:rsidRPr="00B87CB0" w:rsidTr="007A3BCB">
        <w:trPr>
          <w:trHeight w:val="334"/>
        </w:trPr>
        <w:tc>
          <w:tcPr>
            <w:tcW w:w="12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38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25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23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134330,00</w:t>
            </w:r>
          </w:p>
        </w:tc>
        <w:tc>
          <w:tcPr>
            <w:tcW w:w="137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659"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134330,00</w:t>
            </w:r>
          </w:p>
        </w:tc>
      </w:tr>
    </w:tbl>
    <w:p w:rsidR="00B87CB0" w:rsidRPr="00B87CB0" w:rsidRDefault="00B87CB0" w:rsidP="00B87CB0">
      <w:pPr>
        <w:jc w:val="both"/>
        <w:rPr>
          <w:bCs/>
          <w:sz w:val="22"/>
          <w:szCs w:val="22"/>
        </w:rPr>
      </w:pPr>
    </w:p>
    <w:p w:rsidR="00B87CB0" w:rsidRPr="00B87CB0" w:rsidRDefault="00B87CB0" w:rsidP="00B87CB0">
      <w:pPr>
        <w:jc w:val="both"/>
        <w:rPr>
          <w:bCs/>
          <w:sz w:val="22"/>
          <w:szCs w:val="22"/>
        </w:rPr>
      </w:pPr>
      <w:r w:rsidRPr="00B87CB0">
        <w:rPr>
          <w:bCs/>
          <w:sz w:val="22"/>
          <w:szCs w:val="22"/>
        </w:rPr>
        <w:t xml:space="preserve">          1.6.2. Мероприятия подпрограммы изложить в следующей редакции: </w:t>
      </w:r>
    </w:p>
    <w:p w:rsidR="00B87CB0" w:rsidRPr="00B87CB0" w:rsidRDefault="00B87CB0" w:rsidP="00B87CB0">
      <w:pPr>
        <w:tabs>
          <w:tab w:val="left" w:pos="993"/>
        </w:tabs>
        <w:ind w:firstLine="708"/>
        <w:jc w:val="both"/>
        <w:rPr>
          <w:sz w:val="22"/>
          <w:szCs w:val="22"/>
        </w:rPr>
      </w:pPr>
    </w:p>
    <w:p w:rsidR="00B87CB0" w:rsidRDefault="00B87CB0" w:rsidP="007A3BCB">
      <w:pPr>
        <w:jc w:val="center"/>
        <w:rPr>
          <w:b/>
          <w:sz w:val="22"/>
          <w:szCs w:val="22"/>
        </w:rPr>
      </w:pPr>
      <w:r w:rsidRPr="00B87CB0">
        <w:rPr>
          <w:b/>
          <w:sz w:val="22"/>
          <w:szCs w:val="22"/>
        </w:rPr>
        <w:t>МЕРОПРИЯТИЯ ПОДПРОГРАММЫ</w:t>
      </w:r>
    </w:p>
    <w:p w:rsidR="00650010" w:rsidRPr="00B87CB0" w:rsidRDefault="00650010" w:rsidP="007A3BCB">
      <w:pPr>
        <w:jc w:val="center"/>
        <w:rPr>
          <w:b/>
          <w:sz w:val="22"/>
          <w:szCs w:val="22"/>
        </w:rPr>
      </w:pPr>
    </w:p>
    <w:p w:rsidR="00B87CB0" w:rsidRPr="00B87CB0" w:rsidRDefault="00B87CB0" w:rsidP="00B87CB0">
      <w:pPr>
        <w:tabs>
          <w:tab w:val="left" w:pos="851"/>
        </w:tabs>
        <w:autoSpaceDE w:val="0"/>
        <w:autoSpaceDN w:val="0"/>
        <w:adjustRightInd w:val="0"/>
        <w:ind w:firstLine="567"/>
        <w:jc w:val="both"/>
        <w:rPr>
          <w:sz w:val="22"/>
          <w:szCs w:val="22"/>
        </w:rPr>
      </w:pPr>
      <w:r w:rsidRPr="00B87CB0">
        <w:rPr>
          <w:sz w:val="22"/>
          <w:szCs w:val="22"/>
        </w:rPr>
        <w:t>«</w:t>
      </w:r>
      <w:r w:rsidRPr="00B87CB0">
        <w:rPr>
          <w:bCs/>
          <w:sz w:val="22"/>
          <w:szCs w:val="22"/>
        </w:rPr>
        <w:t>Паспортизация автомобильных дорог местного значения общего пользования Короцкого сельского поселения</w:t>
      </w:r>
      <w:r w:rsidRPr="00B87CB0">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851"/>
        </w:tabs>
        <w:autoSpaceDE w:val="0"/>
        <w:autoSpaceDN w:val="0"/>
        <w:adjustRightInd w:val="0"/>
        <w:ind w:firstLine="567"/>
        <w:jc w:val="both"/>
        <w:rPr>
          <w:sz w:val="22"/>
          <w:szCs w:val="22"/>
        </w:rPr>
      </w:pP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B87CB0" w:rsidRPr="00B87CB0" w:rsidTr="007A3BCB">
        <w:trPr>
          <w:trHeight w:val="753"/>
        </w:trPr>
        <w:tc>
          <w:tcPr>
            <w:tcW w:w="573" w:type="dxa"/>
            <w:vMerge w:val="restart"/>
            <w:tcBorders>
              <w:top w:val="single" w:sz="4" w:space="0" w:color="auto"/>
              <w:left w:val="single" w:sz="4" w:space="0" w:color="auto"/>
              <w:right w:val="single" w:sz="4" w:space="0" w:color="auto"/>
            </w:tcBorders>
          </w:tcPr>
          <w:p w:rsidR="00B87CB0" w:rsidRPr="00B87CB0" w:rsidRDefault="00B87CB0" w:rsidP="00B87CB0">
            <w:pPr>
              <w:tabs>
                <w:tab w:val="left" w:pos="132"/>
              </w:tabs>
              <w:ind w:left="367"/>
              <w:jc w:val="both"/>
              <w:rPr>
                <w:sz w:val="22"/>
                <w:szCs w:val="22"/>
              </w:rPr>
            </w:pPr>
          </w:p>
          <w:p w:rsidR="00B87CB0" w:rsidRPr="00B87CB0" w:rsidRDefault="00B87CB0" w:rsidP="00B87CB0">
            <w:pPr>
              <w:tabs>
                <w:tab w:val="right" w:pos="592"/>
                <w:tab w:val="right" w:pos="892"/>
              </w:tabs>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1417"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Наименование</w:t>
            </w:r>
          </w:p>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Объем</w:t>
            </w:r>
          </w:p>
          <w:p w:rsidR="00B87CB0" w:rsidRPr="00B87CB0" w:rsidRDefault="00B87CB0" w:rsidP="00B87CB0">
            <w:pPr>
              <w:jc w:val="both"/>
              <w:rPr>
                <w:sz w:val="22"/>
                <w:szCs w:val="22"/>
              </w:rPr>
            </w:pPr>
            <w:r w:rsidRPr="00B87CB0">
              <w:rPr>
                <w:sz w:val="22"/>
                <w:szCs w:val="22"/>
              </w:rPr>
              <w:t>финансирования по годам,</w:t>
            </w:r>
          </w:p>
          <w:p w:rsidR="00B87CB0" w:rsidRPr="00B87CB0" w:rsidRDefault="00B87CB0" w:rsidP="00B87CB0">
            <w:pPr>
              <w:jc w:val="both"/>
              <w:rPr>
                <w:sz w:val="22"/>
                <w:szCs w:val="22"/>
              </w:rPr>
            </w:pPr>
            <w:r w:rsidRPr="00B87CB0">
              <w:rPr>
                <w:sz w:val="22"/>
                <w:szCs w:val="22"/>
              </w:rPr>
              <w:t>руб.</w:t>
            </w:r>
          </w:p>
        </w:tc>
      </w:tr>
      <w:tr w:rsidR="00B87CB0" w:rsidRPr="00B87CB0" w:rsidTr="007A3BCB">
        <w:trPr>
          <w:cantSplit/>
          <w:trHeight w:val="71"/>
        </w:trPr>
        <w:tc>
          <w:tcPr>
            <w:tcW w:w="573"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417"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276"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850"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93"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34" w:type="dxa"/>
            <w:vMerge/>
            <w:tcBorders>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92"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3"/>
              <w:jc w:val="both"/>
              <w:rPr>
                <w:b/>
                <w:sz w:val="22"/>
                <w:szCs w:val="22"/>
              </w:rPr>
            </w:pPr>
            <w:r w:rsidRPr="00B87CB0">
              <w:rPr>
                <w:b/>
                <w:sz w:val="22"/>
                <w:szCs w:val="22"/>
              </w:rPr>
              <w:t>2022</w:t>
            </w:r>
          </w:p>
        </w:tc>
        <w:tc>
          <w:tcPr>
            <w:tcW w:w="992"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ind w:right="-106"/>
              <w:jc w:val="both"/>
              <w:rPr>
                <w:b/>
                <w:sz w:val="22"/>
                <w:szCs w:val="22"/>
              </w:rPr>
            </w:pPr>
            <w:r w:rsidRPr="00B87CB0">
              <w:rPr>
                <w:b/>
                <w:sz w:val="22"/>
                <w:szCs w:val="22"/>
              </w:rPr>
              <w:t>2023</w:t>
            </w:r>
          </w:p>
        </w:tc>
        <w:tc>
          <w:tcPr>
            <w:tcW w:w="992" w:type="dxa"/>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2024</w:t>
            </w:r>
          </w:p>
        </w:tc>
      </w:tr>
      <w:tr w:rsidR="00B87CB0" w:rsidRPr="00B87CB0" w:rsidTr="007A3BCB">
        <w:trPr>
          <w:trHeight w:val="20"/>
        </w:trPr>
        <w:tc>
          <w:tcPr>
            <w:tcW w:w="57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636" w:hanging="636"/>
              <w:jc w:val="both"/>
              <w:rPr>
                <w:sz w:val="22"/>
                <w:szCs w:val="22"/>
              </w:rPr>
            </w:pPr>
            <w:r w:rsidRPr="00B87CB0">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ind w:left="-164" w:firstLine="164"/>
              <w:jc w:val="both"/>
              <w:rPr>
                <w:sz w:val="22"/>
                <w:szCs w:val="22"/>
              </w:rPr>
            </w:pPr>
            <w:r w:rsidRPr="00B87CB0">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sz w:val="22"/>
                <w:szCs w:val="22"/>
              </w:rPr>
            </w:pPr>
            <w:r w:rsidRPr="00B87CB0">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9</w:t>
            </w:r>
          </w:p>
        </w:tc>
      </w:tr>
      <w:tr w:rsidR="00B87CB0" w:rsidRPr="00B87CB0" w:rsidTr="007A3BCB">
        <w:trPr>
          <w:trHeight w:val="20"/>
        </w:trPr>
        <w:tc>
          <w:tcPr>
            <w:tcW w:w="573"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Проведение паспортизации автодорог</w:t>
            </w:r>
          </w:p>
        </w:tc>
        <w:tc>
          <w:tcPr>
            <w:tcW w:w="1276" w:type="dxa"/>
            <w:tcBorders>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2022-2024 годы</w:t>
            </w:r>
          </w:p>
        </w:tc>
        <w:tc>
          <w:tcPr>
            <w:tcW w:w="993"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1.3.2</w:t>
            </w:r>
          </w:p>
        </w:tc>
        <w:tc>
          <w:tcPr>
            <w:tcW w:w="1134"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Бюджет Короцкого сельского поселения</w:t>
            </w:r>
          </w:p>
          <w:p w:rsidR="00B87CB0" w:rsidRPr="00B87CB0" w:rsidRDefault="00B87CB0" w:rsidP="00B87CB0">
            <w:pPr>
              <w:jc w:val="both"/>
              <w:rPr>
                <w:sz w:val="22"/>
                <w:szCs w:val="22"/>
              </w:rPr>
            </w:pPr>
          </w:p>
          <w:p w:rsidR="00B87CB0" w:rsidRPr="00B87CB0" w:rsidRDefault="00B87CB0" w:rsidP="00B87CB0">
            <w:pPr>
              <w:jc w:val="both"/>
              <w:rPr>
                <w:sz w:val="22"/>
                <w:szCs w:val="22"/>
              </w:rPr>
            </w:pPr>
          </w:p>
        </w:tc>
        <w:tc>
          <w:tcPr>
            <w:tcW w:w="99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40665,00</w:t>
            </w:r>
          </w:p>
        </w:tc>
        <w:tc>
          <w:tcPr>
            <w:tcW w:w="99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40665,00</w:t>
            </w:r>
          </w:p>
        </w:tc>
        <w:tc>
          <w:tcPr>
            <w:tcW w:w="992" w:type="dxa"/>
            <w:tcBorders>
              <w:top w:val="single" w:sz="4" w:space="0" w:color="auto"/>
              <w:left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53000,00</w:t>
            </w:r>
          </w:p>
        </w:tc>
      </w:tr>
    </w:tbl>
    <w:p w:rsidR="00B87CB0" w:rsidRPr="00B87CB0" w:rsidRDefault="00B87CB0" w:rsidP="00B87CB0">
      <w:pPr>
        <w:tabs>
          <w:tab w:val="left" w:pos="993"/>
        </w:tabs>
        <w:ind w:firstLine="708"/>
        <w:jc w:val="both"/>
        <w:rPr>
          <w:sz w:val="22"/>
          <w:szCs w:val="22"/>
        </w:rPr>
      </w:pPr>
    </w:p>
    <w:p w:rsidR="00B87CB0" w:rsidRPr="00B87CB0" w:rsidRDefault="00B87CB0" w:rsidP="00B87CB0">
      <w:pPr>
        <w:tabs>
          <w:tab w:val="left" w:pos="993"/>
        </w:tabs>
        <w:ind w:firstLine="708"/>
        <w:jc w:val="both"/>
        <w:rPr>
          <w:sz w:val="22"/>
          <w:szCs w:val="22"/>
        </w:rPr>
      </w:pPr>
    </w:p>
    <w:p w:rsidR="00B87CB0" w:rsidRPr="00B87CB0" w:rsidRDefault="00B87CB0" w:rsidP="00B87CB0">
      <w:pPr>
        <w:tabs>
          <w:tab w:val="left" w:pos="3960"/>
        </w:tabs>
        <w:jc w:val="both"/>
        <w:rPr>
          <w:bCs/>
          <w:sz w:val="22"/>
          <w:szCs w:val="22"/>
        </w:rPr>
      </w:pPr>
      <w:r w:rsidRPr="00B87CB0">
        <w:rPr>
          <w:bCs/>
          <w:sz w:val="22"/>
          <w:szCs w:val="22"/>
        </w:rPr>
        <w:t xml:space="preserve">        1.8. В подпрограмме «Принятие в муниципальную собственность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B87CB0" w:rsidRPr="00B87CB0" w:rsidRDefault="00B87CB0" w:rsidP="00B87CB0">
      <w:pPr>
        <w:tabs>
          <w:tab w:val="left" w:pos="3960"/>
        </w:tabs>
        <w:jc w:val="both"/>
        <w:rPr>
          <w:bCs/>
          <w:sz w:val="22"/>
          <w:szCs w:val="22"/>
        </w:rPr>
      </w:pPr>
      <w:r w:rsidRPr="00B87CB0">
        <w:rPr>
          <w:bCs/>
          <w:sz w:val="22"/>
          <w:szCs w:val="22"/>
        </w:rPr>
        <w:t xml:space="preserve">        1.8.1. Пункт 4 изложить в следующей редакции</w:t>
      </w:r>
    </w:p>
    <w:p w:rsidR="00B87CB0" w:rsidRPr="00B87CB0" w:rsidRDefault="00B87CB0" w:rsidP="00B87CB0">
      <w:pPr>
        <w:jc w:val="both"/>
        <w:rPr>
          <w:b/>
          <w:sz w:val="22"/>
          <w:szCs w:val="22"/>
        </w:rPr>
      </w:pPr>
      <w:r w:rsidRPr="00B87CB0">
        <w:rPr>
          <w:b/>
          <w:sz w:val="22"/>
          <w:szCs w:val="22"/>
        </w:rPr>
        <w:t>4.Объемы и источники финансирования подпрограммы в целом и погодам реализации (рублей):</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1362"/>
        <w:gridCol w:w="1237"/>
        <w:gridCol w:w="2315"/>
        <w:gridCol w:w="1351"/>
        <w:gridCol w:w="1636"/>
      </w:tblGrid>
      <w:tr w:rsidR="00B87CB0" w:rsidRPr="00B87CB0" w:rsidTr="007A3BCB">
        <w:trPr>
          <w:trHeight w:val="386"/>
        </w:trPr>
        <w:tc>
          <w:tcPr>
            <w:tcW w:w="1226" w:type="dxa"/>
            <w:vMerge w:val="restart"/>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7901" w:type="dxa"/>
            <w:gridSpan w:val="5"/>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r>
      <w:tr w:rsidR="00B87CB0" w:rsidRPr="00B87CB0" w:rsidTr="007A3BCB">
        <w:trPr>
          <w:trHeight w:val="340"/>
        </w:trPr>
        <w:tc>
          <w:tcPr>
            <w:tcW w:w="1226"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3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23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23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 Короцкого сельского поселения</w:t>
            </w:r>
          </w:p>
        </w:tc>
        <w:tc>
          <w:tcPr>
            <w:tcW w:w="13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6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340"/>
        </w:trPr>
        <w:tc>
          <w:tcPr>
            <w:tcW w:w="12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23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23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3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6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40"/>
        </w:trPr>
        <w:tc>
          <w:tcPr>
            <w:tcW w:w="12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2022</w:t>
            </w:r>
          </w:p>
        </w:tc>
        <w:tc>
          <w:tcPr>
            <w:tcW w:w="13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3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100000,00</w:t>
            </w:r>
          </w:p>
        </w:tc>
        <w:tc>
          <w:tcPr>
            <w:tcW w:w="13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100000,00</w:t>
            </w:r>
          </w:p>
        </w:tc>
      </w:tr>
      <w:tr w:rsidR="00B87CB0" w:rsidRPr="00B87CB0" w:rsidTr="007A3BCB">
        <w:trPr>
          <w:trHeight w:val="340"/>
        </w:trPr>
        <w:tc>
          <w:tcPr>
            <w:tcW w:w="12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2023</w:t>
            </w:r>
          </w:p>
        </w:tc>
        <w:tc>
          <w:tcPr>
            <w:tcW w:w="13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3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44100,00</w:t>
            </w:r>
          </w:p>
        </w:tc>
        <w:tc>
          <w:tcPr>
            <w:tcW w:w="13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44100,00</w:t>
            </w:r>
          </w:p>
        </w:tc>
      </w:tr>
      <w:tr w:rsidR="00B87CB0" w:rsidRPr="00B87CB0" w:rsidTr="007A3BCB">
        <w:trPr>
          <w:trHeight w:val="340"/>
        </w:trPr>
        <w:tc>
          <w:tcPr>
            <w:tcW w:w="12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2024</w:t>
            </w:r>
          </w:p>
        </w:tc>
        <w:tc>
          <w:tcPr>
            <w:tcW w:w="13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23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23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100000,00</w:t>
            </w:r>
          </w:p>
        </w:tc>
        <w:tc>
          <w:tcPr>
            <w:tcW w:w="13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highlight w:val="yellow"/>
              </w:rPr>
            </w:pPr>
          </w:p>
        </w:tc>
        <w:tc>
          <w:tcPr>
            <w:tcW w:w="16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100000,00</w:t>
            </w:r>
          </w:p>
        </w:tc>
      </w:tr>
      <w:tr w:rsidR="00B87CB0" w:rsidRPr="00B87CB0" w:rsidTr="007A3BCB">
        <w:trPr>
          <w:trHeight w:val="340"/>
        </w:trPr>
        <w:tc>
          <w:tcPr>
            <w:tcW w:w="1226"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ИТОГО:</w:t>
            </w:r>
          </w:p>
        </w:tc>
        <w:tc>
          <w:tcPr>
            <w:tcW w:w="1362"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23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23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244100,00</w:t>
            </w:r>
          </w:p>
        </w:tc>
        <w:tc>
          <w:tcPr>
            <w:tcW w:w="135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highlight w:val="yellow"/>
              </w:rPr>
            </w:pPr>
          </w:p>
        </w:tc>
        <w:tc>
          <w:tcPr>
            <w:tcW w:w="1634"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244100,00</w:t>
            </w:r>
          </w:p>
        </w:tc>
      </w:tr>
    </w:tbl>
    <w:p w:rsidR="00B87CB0" w:rsidRPr="00B87CB0" w:rsidRDefault="00B87CB0" w:rsidP="00B87CB0">
      <w:pPr>
        <w:ind w:firstLine="720"/>
        <w:jc w:val="both"/>
        <w:rPr>
          <w:sz w:val="22"/>
          <w:szCs w:val="22"/>
        </w:rPr>
      </w:pPr>
    </w:p>
    <w:p w:rsidR="00B87CB0" w:rsidRPr="00B87CB0" w:rsidRDefault="00B87CB0" w:rsidP="00B87CB0">
      <w:pPr>
        <w:ind w:firstLine="720"/>
        <w:jc w:val="both"/>
        <w:rPr>
          <w:bCs/>
          <w:sz w:val="22"/>
          <w:szCs w:val="22"/>
        </w:rPr>
      </w:pPr>
      <w:r w:rsidRPr="00B87CB0">
        <w:rPr>
          <w:sz w:val="22"/>
          <w:szCs w:val="22"/>
        </w:rPr>
        <w:t>2.Постановление администрации Короцкого сельского поселения от 16.10.2023 года   № 139 «О внесении изменений в постановление администрации Короцкого      сельского поселения    от 23.12.2021 года № 197», признать утратившим силу</w:t>
      </w:r>
    </w:p>
    <w:p w:rsidR="00B87CB0" w:rsidRPr="00B87CB0" w:rsidRDefault="00B87CB0" w:rsidP="00B87CB0">
      <w:pPr>
        <w:ind w:firstLine="720"/>
        <w:jc w:val="both"/>
        <w:rPr>
          <w:sz w:val="22"/>
          <w:szCs w:val="22"/>
        </w:rPr>
      </w:pPr>
      <w:r w:rsidRPr="00B87CB0">
        <w:rPr>
          <w:bCs/>
          <w:sz w:val="22"/>
          <w:szCs w:val="22"/>
        </w:rPr>
        <w:t>2.</w:t>
      </w:r>
      <w:r w:rsidRPr="00B87CB0">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7CB0" w:rsidRPr="00B87CB0" w:rsidRDefault="00B87CB0" w:rsidP="00B87CB0">
      <w:pPr>
        <w:ind w:firstLine="709"/>
        <w:jc w:val="both"/>
        <w:rPr>
          <w:sz w:val="22"/>
          <w:szCs w:val="22"/>
        </w:rPr>
      </w:pPr>
    </w:p>
    <w:p w:rsidR="00B87CB0" w:rsidRPr="00B87CB0" w:rsidRDefault="00B87CB0" w:rsidP="00B87CB0">
      <w:pPr>
        <w:jc w:val="both"/>
        <w:rPr>
          <w:sz w:val="22"/>
          <w:szCs w:val="22"/>
        </w:rPr>
      </w:pPr>
      <w:r w:rsidRPr="00B87CB0">
        <w:rPr>
          <w:b/>
          <w:sz w:val="22"/>
          <w:szCs w:val="22"/>
        </w:rPr>
        <w:t xml:space="preserve">     Глава Короцкого сельского поселения          </w:t>
      </w:r>
      <w:r w:rsidRPr="00B87CB0">
        <w:rPr>
          <w:b/>
          <w:sz w:val="22"/>
          <w:szCs w:val="22"/>
        </w:rPr>
        <w:tab/>
      </w:r>
      <w:r w:rsidRPr="00B87CB0">
        <w:rPr>
          <w:b/>
          <w:sz w:val="22"/>
          <w:szCs w:val="22"/>
        </w:rPr>
        <w:tab/>
      </w:r>
      <w:r w:rsidRPr="00B87CB0">
        <w:rPr>
          <w:b/>
          <w:sz w:val="22"/>
          <w:szCs w:val="22"/>
        </w:rPr>
        <w:tab/>
        <w:t xml:space="preserve">   А.В. Мауткина</w:t>
      </w:r>
    </w:p>
    <w:p w:rsidR="00067808" w:rsidRPr="00B87CB0" w:rsidRDefault="00067808" w:rsidP="00B87CB0">
      <w:pPr>
        <w:suppressAutoHyphens/>
        <w:ind w:left="7788"/>
        <w:jc w:val="both"/>
        <w:rPr>
          <w:color w:val="000000"/>
          <w:spacing w:val="-11"/>
          <w:sz w:val="22"/>
          <w:szCs w:val="22"/>
          <w:lang w:eastAsia="zh-CN"/>
        </w:rPr>
      </w:pPr>
    </w:p>
    <w:p w:rsidR="00B87CB0" w:rsidRPr="00B87CB0" w:rsidRDefault="00B87CB0" w:rsidP="00B87CB0">
      <w:pPr>
        <w:spacing w:line="120" w:lineRule="exact"/>
        <w:jc w:val="both"/>
        <w:rPr>
          <w:b/>
          <w:sz w:val="22"/>
          <w:szCs w:val="22"/>
        </w:rPr>
      </w:pPr>
    </w:p>
    <w:p w:rsidR="00B87CB0" w:rsidRPr="00B87CB0" w:rsidRDefault="00B87CB0" w:rsidP="00B87CB0">
      <w:pPr>
        <w:spacing w:line="120" w:lineRule="exact"/>
        <w:jc w:val="both"/>
        <w:rPr>
          <w:b/>
          <w:sz w:val="22"/>
          <w:szCs w:val="22"/>
        </w:rPr>
      </w:pPr>
    </w:p>
    <w:p w:rsidR="00B87CB0" w:rsidRPr="00B87CB0" w:rsidRDefault="00B87CB0" w:rsidP="00B87CB0">
      <w:pPr>
        <w:spacing w:line="120" w:lineRule="exact"/>
        <w:jc w:val="both"/>
        <w:rPr>
          <w:b/>
          <w:sz w:val="22"/>
          <w:szCs w:val="22"/>
        </w:rPr>
      </w:pPr>
    </w:p>
    <w:p w:rsidR="00B87CB0" w:rsidRPr="00B87CB0" w:rsidRDefault="00B87CB0" w:rsidP="007A3BCB">
      <w:pPr>
        <w:keepNext/>
        <w:jc w:val="center"/>
        <w:outlineLvl w:val="1"/>
        <w:rPr>
          <w:b/>
          <w:sz w:val="22"/>
          <w:szCs w:val="22"/>
        </w:rPr>
      </w:pPr>
      <w:r w:rsidRPr="00B87CB0">
        <w:rPr>
          <w:b/>
          <w:sz w:val="22"/>
          <w:szCs w:val="22"/>
        </w:rPr>
        <w:t>АДМИНИСТРАЦИЯ КОРОЦКОГО СЕЛЬСКОГО ПОСЕЛЕНИЯ</w:t>
      </w:r>
    </w:p>
    <w:p w:rsidR="00B87CB0" w:rsidRPr="00B87CB0" w:rsidRDefault="00B87CB0" w:rsidP="007A3BCB">
      <w:pPr>
        <w:keepNext/>
        <w:jc w:val="center"/>
        <w:outlineLvl w:val="2"/>
        <w:rPr>
          <w:b/>
          <w:sz w:val="22"/>
          <w:szCs w:val="22"/>
        </w:rPr>
      </w:pPr>
      <w:r w:rsidRPr="00B87CB0">
        <w:rPr>
          <w:b/>
          <w:sz w:val="22"/>
          <w:szCs w:val="22"/>
        </w:rPr>
        <w:t>ПОСТАНОВЛЕНИЕ</w:t>
      </w:r>
    </w:p>
    <w:p w:rsidR="00B87CB0" w:rsidRPr="00B87CB0" w:rsidRDefault="00B87CB0" w:rsidP="007A3BCB">
      <w:pPr>
        <w:jc w:val="center"/>
        <w:rPr>
          <w:sz w:val="22"/>
          <w:szCs w:val="22"/>
        </w:rPr>
      </w:pPr>
    </w:p>
    <w:p w:rsidR="00B87CB0" w:rsidRPr="00B87CB0" w:rsidRDefault="00B87CB0" w:rsidP="007A3BCB">
      <w:pPr>
        <w:spacing w:line="240" w:lineRule="exact"/>
        <w:jc w:val="center"/>
        <w:rPr>
          <w:sz w:val="22"/>
          <w:szCs w:val="22"/>
        </w:rPr>
      </w:pPr>
      <w:r w:rsidRPr="00B87CB0">
        <w:rPr>
          <w:sz w:val="22"/>
          <w:szCs w:val="22"/>
        </w:rPr>
        <w:t>от 02.11.2023 года   № 150                                                                                          пос. Короцко</w:t>
      </w:r>
    </w:p>
    <w:p w:rsidR="00B87CB0" w:rsidRPr="00B87CB0" w:rsidRDefault="00B87CB0" w:rsidP="007A3BCB">
      <w:pPr>
        <w:jc w:val="center"/>
        <w:rPr>
          <w:sz w:val="22"/>
          <w:szCs w:val="22"/>
        </w:rPr>
      </w:pPr>
    </w:p>
    <w:p w:rsidR="00B87CB0" w:rsidRPr="00B87CB0" w:rsidRDefault="00B87CB0" w:rsidP="007A3BCB">
      <w:pPr>
        <w:spacing w:line="240" w:lineRule="exact"/>
        <w:jc w:val="center"/>
        <w:rPr>
          <w:b/>
          <w:sz w:val="22"/>
          <w:szCs w:val="22"/>
        </w:rPr>
      </w:pPr>
      <w:r w:rsidRPr="00B87CB0">
        <w:rPr>
          <w:b/>
          <w:sz w:val="22"/>
          <w:szCs w:val="22"/>
        </w:rPr>
        <w:t>О внесении изменений в постановление администрации Короцкого сельского поселения</w:t>
      </w:r>
    </w:p>
    <w:p w:rsidR="00B87CB0" w:rsidRPr="00B87CB0" w:rsidRDefault="00B87CB0" w:rsidP="007A3BCB">
      <w:pPr>
        <w:jc w:val="center"/>
        <w:rPr>
          <w:b/>
          <w:sz w:val="22"/>
          <w:szCs w:val="22"/>
        </w:rPr>
      </w:pPr>
      <w:r w:rsidRPr="00B87CB0">
        <w:rPr>
          <w:b/>
          <w:sz w:val="22"/>
          <w:szCs w:val="22"/>
        </w:rPr>
        <w:t>от 27.12.2021 года   № 210</w:t>
      </w:r>
    </w:p>
    <w:p w:rsidR="00B87CB0" w:rsidRPr="00B87CB0" w:rsidRDefault="00B87CB0" w:rsidP="007A3BCB">
      <w:pPr>
        <w:ind w:firstLine="720"/>
        <w:jc w:val="center"/>
        <w:rPr>
          <w:b/>
          <w:sz w:val="22"/>
          <w:szCs w:val="22"/>
        </w:rPr>
      </w:pPr>
    </w:p>
    <w:p w:rsidR="00B87CB0" w:rsidRPr="00B87CB0" w:rsidRDefault="00B87CB0" w:rsidP="00B87CB0">
      <w:pPr>
        <w:ind w:firstLine="709"/>
        <w:jc w:val="both"/>
        <w:rPr>
          <w:sz w:val="22"/>
          <w:szCs w:val="22"/>
        </w:rPr>
      </w:pPr>
      <w:r w:rsidRPr="00B87CB0">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B87CB0">
        <w:rPr>
          <w:bCs/>
          <w:sz w:val="22"/>
          <w:szCs w:val="22"/>
        </w:rPr>
        <w:t>администрация</w:t>
      </w:r>
      <w:r w:rsidRPr="00B87CB0">
        <w:rPr>
          <w:sz w:val="22"/>
          <w:szCs w:val="22"/>
        </w:rPr>
        <w:t xml:space="preserve"> Короцкого сельского поселения </w:t>
      </w:r>
    </w:p>
    <w:p w:rsidR="00B87CB0" w:rsidRPr="00B87CB0" w:rsidRDefault="00B87CB0" w:rsidP="00B87CB0">
      <w:pPr>
        <w:ind w:firstLine="709"/>
        <w:jc w:val="both"/>
        <w:rPr>
          <w:rFonts w:eastAsia="Arial Unicode MS"/>
          <w:kern w:val="3"/>
          <w:sz w:val="22"/>
          <w:szCs w:val="22"/>
          <w:lang w:eastAsia="zh-CN" w:bidi="hi-IN"/>
        </w:rPr>
      </w:pPr>
      <w:r w:rsidRPr="00B87CB0">
        <w:rPr>
          <w:rFonts w:eastAsia="Arial Unicode MS"/>
          <w:b/>
          <w:kern w:val="3"/>
          <w:sz w:val="22"/>
          <w:szCs w:val="22"/>
          <w:lang w:eastAsia="zh-CN" w:bidi="hi-IN"/>
        </w:rPr>
        <w:t>ПОСТАНОВЛЯЕТ:</w:t>
      </w:r>
      <w:r w:rsidRPr="00B87CB0">
        <w:rPr>
          <w:rFonts w:eastAsia="Arial Unicode MS"/>
          <w:kern w:val="3"/>
          <w:sz w:val="22"/>
          <w:szCs w:val="22"/>
          <w:lang w:eastAsia="zh-CN" w:bidi="hi-IN"/>
        </w:rPr>
        <w:tab/>
      </w:r>
    </w:p>
    <w:p w:rsidR="00B87CB0" w:rsidRPr="00B87CB0" w:rsidRDefault="00B87CB0" w:rsidP="00B87CB0">
      <w:pPr>
        <w:ind w:firstLine="709"/>
        <w:jc w:val="both"/>
        <w:rPr>
          <w:bCs/>
          <w:sz w:val="22"/>
          <w:szCs w:val="22"/>
        </w:rPr>
      </w:pPr>
      <w:r w:rsidRPr="00B87CB0">
        <w:rPr>
          <w:rFonts w:eastAsia="Arial Unicode MS"/>
          <w:kern w:val="3"/>
          <w:sz w:val="22"/>
          <w:szCs w:val="22"/>
          <w:lang w:eastAsia="zh-CN" w:bidi="hi-IN"/>
        </w:rPr>
        <w:t>1.</w:t>
      </w:r>
      <w:r w:rsidRPr="00B87CB0">
        <w:rPr>
          <w:sz w:val="22"/>
          <w:szCs w:val="22"/>
        </w:rPr>
        <w:t xml:space="preserve"> Внести следующие изменения в постановление Администрации Короцкого сельского поселения от 27.12.2021 года № 210 «</w:t>
      </w:r>
      <w:r w:rsidRPr="00B87CB0">
        <w:rPr>
          <w:bCs/>
          <w:sz w:val="22"/>
          <w:szCs w:val="22"/>
        </w:rPr>
        <w:t>Об утверждении муниципальной Программы «</w:t>
      </w:r>
      <w:r w:rsidRPr="00B87CB0">
        <w:rPr>
          <w:sz w:val="22"/>
          <w:szCs w:val="22"/>
        </w:rPr>
        <w:t>Благоустройство Короцкого сельского поселения в 2022-2024 годах»</w:t>
      </w:r>
    </w:p>
    <w:p w:rsidR="00B87CB0" w:rsidRPr="00B87CB0" w:rsidRDefault="00B87CB0" w:rsidP="00B87CB0">
      <w:pPr>
        <w:ind w:firstLine="709"/>
        <w:jc w:val="both"/>
        <w:rPr>
          <w:sz w:val="22"/>
          <w:szCs w:val="22"/>
        </w:rPr>
      </w:pPr>
      <w:r w:rsidRPr="00B87CB0">
        <w:rPr>
          <w:bCs/>
          <w:sz w:val="22"/>
          <w:szCs w:val="22"/>
        </w:rPr>
        <w:t>1.1.</w:t>
      </w:r>
      <w:r w:rsidRPr="00B87CB0">
        <w:rPr>
          <w:sz w:val="22"/>
          <w:szCs w:val="22"/>
        </w:rPr>
        <w:t xml:space="preserve"> </w:t>
      </w:r>
      <w:r w:rsidRPr="00B87CB0">
        <w:rPr>
          <w:bCs/>
          <w:sz w:val="22"/>
          <w:szCs w:val="22"/>
        </w:rPr>
        <w:t xml:space="preserve">Пункт 5 </w:t>
      </w:r>
      <w:r w:rsidRPr="00B87CB0">
        <w:rPr>
          <w:sz w:val="22"/>
          <w:szCs w:val="22"/>
        </w:rPr>
        <w:t>изложить в следующей редакции:</w:t>
      </w:r>
    </w:p>
    <w:p w:rsidR="00B87CB0" w:rsidRPr="00B87CB0" w:rsidRDefault="00B87CB0" w:rsidP="00B87CB0">
      <w:pPr>
        <w:ind w:firstLine="709"/>
        <w:jc w:val="both"/>
        <w:rPr>
          <w:bCs/>
          <w:sz w:val="22"/>
          <w:szCs w:val="22"/>
        </w:rPr>
      </w:pPr>
    </w:p>
    <w:p w:rsidR="00B87CB0" w:rsidRPr="00B87CB0" w:rsidRDefault="00B87CB0" w:rsidP="00B87CB0">
      <w:pPr>
        <w:autoSpaceDE w:val="0"/>
        <w:autoSpaceDN w:val="0"/>
        <w:adjustRightInd w:val="0"/>
        <w:ind w:firstLine="709"/>
        <w:jc w:val="both"/>
        <w:rPr>
          <w:b/>
          <w:sz w:val="22"/>
          <w:szCs w:val="22"/>
        </w:rPr>
      </w:pPr>
      <w:r w:rsidRPr="00B87CB0">
        <w:rPr>
          <w:b/>
          <w:sz w:val="22"/>
          <w:szCs w:val="22"/>
        </w:rPr>
        <w:t>Объемы и источники   финансирования муниципальной программы    в целом   и   по годам реализации (руб.)</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388"/>
        <w:gridCol w:w="1464"/>
        <w:gridCol w:w="1931"/>
        <w:gridCol w:w="1930"/>
        <w:gridCol w:w="1879"/>
      </w:tblGrid>
      <w:tr w:rsidR="00B87CB0" w:rsidRPr="00B87CB0" w:rsidTr="007A3BCB">
        <w:trPr>
          <w:trHeight w:val="1106"/>
          <w:jc w:val="center"/>
        </w:trPr>
        <w:tc>
          <w:tcPr>
            <w:tcW w:w="109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464"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193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autoSpaceDN w:val="0"/>
              <w:jc w:val="both"/>
              <w:rPr>
                <w:b/>
                <w:sz w:val="22"/>
                <w:szCs w:val="22"/>
              </w:rPr>
            </w:pPr>
            <w:r w:rsidRPr="00B87CB0">
              <w:rPr>
                <w:b/>
                <w:sz w:val="22"/>
                <w:szCs w:val="22"/>
              </w:rPr>
              <w:t>Бюджет Короцкого сельского поселения</w:t>
            </w:r>
          </w:p>
        </w:tc>
        <w:tc>
          <w:tcPr>
            <w:tcW w:w="1930"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tc>
        <w:tc>
          <w:tcPr>
            <w:tcW w:w="187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7A3BCB">
        <w:trPr>
          <w:trHeight w:val="356"/>
          <w:jc w:val="center"/>
        </w:trPr>
        <w:tc>
          <w:tcPr>
            <w:tcW w:w="109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388"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464"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193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930"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87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7A3BCB">
        <w:trPr>
          <w:trHeight w:val="356"/>
          <w:jc w:val="center"/>
        </w:trPr>
        <w:tc>
          <w:tcPr>
            <w:tcW w:w="109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2022</w:t>
            </w:r>
          </w:p>
        </w:tc>
        <w:tc>
          <w:tcPr>
            <w:tcW w:w="1388"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464"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187 127,40</w:t>
            </w:r>
          </w:p>
        </w:tc>
        <w:tc>
          <w:tcPr>
            <w:tcW w:w="1930"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87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187 127,40</w:t>
            </w:r>
          </w:p>
        </w:tc>
      </w:tr>
      <w:tr w:rsidR="00B87CB0" w:rsidRPr="00B87CB0" w:rsidTr="007A3BCB">
        <w:trPr>
          <w:trHeight w:val="356"/>
          <w:jc w:val="center"/>
        </w:trPr>
        <w:tc>
          <w:tcPr>
            <w:tcW w:w="109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2023</w:t>
            </w:r>
          </w:p>
        </w:tc>
        <w:tc>
          <w:tcPr>
            <w:tcW w:w="1388"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464"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431 736,00</w:t>
            </w:r>
          </w:p>
        </w:tc>
        <w:tc>
          <w:tcPr>
            <w:tcW w:w="1930"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87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431 736,00</w:t>
            </w:r>
          </w:p>
        </w:tc>
      </w:tr>
      <w:tr w:rsidR="00B87CB0" w:rsidRPr="00B87CB0" w:rsidTr="007A3BCB">
        <w:trPr>
          <w:trHeight w:val="334"/>
          <w:jc w:val="center"/>
        </w:trPr>
        <w:tc>
          <w:tcPr>
            <w:tcW w:w="109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2024</w:t>
            </w:r>
          </w:p>
        </w:tc>
        <w:tc>
          <w:tcPr>
            <w:tcW w:w="1388"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464"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435 000,00</w:t>
            </w:r>
          </w:p>
        </w:tc>
        <w:tc>
          <w:tcPr>
            <w:tcW w:w="1930"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87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435 000,00</w:t>
            </w:r>
          </w:p>
        </w:tc>
      </w:tr>
      <w:tr w:rsidR="00B87CB0" w:rsidRPr="00B87CB0" w:rsidTr="007A3BCB">
        <w:trPr>
          <w:trHeight w:val="323"/>
          <w:jc w:val="center"/>
        </w:trPr>
        <w:tc>
          <w:tcPr>
            <w:tcW w:w="109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c>
          <w:tcPr>
            <w:tcW w:w="1388"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1464"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1 053 863,40</w:t>
            </w:r>
          </w:p>
        </w:tc>
        <w:tc>
          <w:tcPr>
            <w:tcW w:w="1930"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1879"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1 053 863,40</w:t>
            </w:r>
          </w:p>
        </w:tc>
      </w:tr>
    </w:tbl>
    <w:p w:rsidR="00B87CB0" w:rsidRPr="00B87CB0" w:rsidRDefault="00B87CB0" w:rsidP="00B87CB0">
      <w:pPr>
        <w:ind w:firstLine="720"/>
        <w:jc w:val="both"/>
        <w:rPr>
          <w:bCs/>
          <w:sz w:val="22"/>
          <w:szCs w:val="22"/>
        </w:rPr>
      </w:pPr>
    </w:p>
    <w:p w:rsidR="00B87CB0" w:rsidRPr="00B87CB0" w:rsidRDefault="00B87CB0" w:rsidP="00B87CB0">
      <w:pPr>
        <w:ind w:firstLine="720"/>
        <w:jc w:val="both"/>
        <w:rPr>
          <w:bCs/>
          <w:sz w:val="22"/>
          <w:szCs w:val="22"/>
        </w:rPr>
      </w:pPr>
      <w:r w:rsidRPr="00B87CB0">
        <w:rPr>
          <w:bCs/>
          <w:sz w:val="22"/>
          <w:szCs w:val="22"/>
        </w:rPr>
        <w:t>1.2 Мероприятия программы изложить в следующей редакции:</w:t>
      </w:r>
    </w:p>
    <w:p w:rsidR="00B87CB0" w:rsidRPr="00B87CB0" w:rsidRDefault="00B87CB0" w:rsidP="00B87CB0">
      <w:pPr>
        <w:ind w:firstLine="720"/>
        <w:jc w:val="both"/>
        <w:rPr>
          <w:bCs/>
          <w:sz w:val="22"/>
          <w:szCs w:val="22"/>
        </w:rPr>
      </w:pPr>
    </w:p>
    <w:p w:rsidR="00B87CB0" w:rsidRPr="00B87CB0" w:rsidRDefault="00B87CB0" w:rsidP="00B87CB0">
      <w:pPr>
        <w:ind w:firstLine="567"/>
        <w:jc w:val="both"/>
        <w:rPr>
          <w:b/>
          <w:sz w:val="22"/>
          <w:szCs w:val="22"/>
        </w:rPr>
      </w:pPr>
      <w:r w:rsidRPr="00B87CB0">
        <w:rPr>
          <w:b/>
          <w:sz w:val="22"/>
          <w:szCs w:val="22"/>
        </w:rPr>
        <w:t>Мероприятия муниципальной программы</w:t>
      </w:r>
    </w:p>
    <w:p w:rsidR="00B87CB0" w:rsidRPr="00B87CB0" w:rsidRDefault="00B87CB0" w:rsidP="00B87CB0">
      <w:pPr>
        <w:ind w:firstLine="567"/>
        <w:jc w:val="both"/>
        <w:rPr>
          <w:sz w:val="22"/>
          <w:szCs w:val="22"/>
        </w:rPr>
      </w:pPr>
    </w:p>
    <w:tbl>
      <w:tblPr>
        <w:tblW w:w="9245" w:type="dxa"/>
        <w:tblInd w:w="-40" w:type="dxa"/>
        <w:tblLayout w:type="fixed"/>
        <w:tblCellMar>
          <w:top w:w="75" w:type="dxa"/>
          <w:left w:w="0" w:type="dxa"/>
          <w:bottom w:w="75" w:type="dxa"/>
          <w:right w:w="0" w:type="dxa"/>
        </w:tblCellMar>
        <w:tblLook w:val="04A0" w:firstRow="1" w:lastRow="0" w:firstColumn="1" w:lastColumn="0" w:noHBand="0" w:noVBand="1"/>
      </w:tblPr>
      <w:tblGrid>
        <w:gridCol w:w="651"/>
        <w:gridCol w:w="1693"/>
        <w:gridCol w:w="1172"/>
        <w:gridCol w:w="651"/>
        <w:gridCol w:w="650"/>
        <w:gridCol w:w="1172"/>
        <w:gridCol w:w="1172"/>
        <w:gridCol w:w="1041"/>
        <w:gridCol w:w="1043"/>
      </w:tblGrid>
      <w:tr w:rsidR="00B87CB0" w:rsidRPr="00B87CB0" w:rsidTr="007A3BCB">
        <w:trPr>
          <w:trHeight w:val="617"/>
        </w:trPr>
        <w:tc>
          <w:tcPr>
            <w:tcW w:w="6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 п/п</w:t>
            </w:r>
          </w:p>
        </w:tc>
        <w:tc>
          <w:tcPr>
            <w:tcW w:w="1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Наименование мероприятия</w:t>
            </w:r>
          </w:p>
        </w:tc>
        <w:tc>
          <w:tcPr>
            <w:tcW w:w="11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Исполнитель мероприятия</w:t>
            </w:r>
          </w:p>
        </w:tc>
        <w:tc>
          <w:tcPr>
            <w:tcW w:w="6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Срок реализации</w:t>
            </w:r>
          </w:p>
        </w:tc>
        <w:tc>
          <w:tcPr>
            <w:tcW w:w="6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Целевой показатель</w:t>
            </w:r>
          </w:p>
        </w:tc>
        <w:tc>
          <w:tcPr>
            <w:tcW w:w="11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c>
          <w:tcPr>
            <w:tcW w:w="32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jc w:val="both"/>
              <w:rPr>
                <w:b/>
                <w:sz w:val="22"/>
                <w:szCs w:val="22"/>
              </w:rPr>
            </w:pPr>
            <w:r w:rsidRPr="00B87CB0">
              <w:rPr>
                <w:b/>
                <w:sz w:val="22"/>
                <w:szCs w:val="22"/>
              </w:rPr>
              <w:t>Объем финансирования по годам</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(рублей)</w:t>
            </w:r>
          </w:p>
        </w:tc>
      </w:tr>
      <w:tr w:rsidR="00B87CB0" w:rsidRPr="00B87CB0" w:rsidTr="007A3BCB">
        <w:trPr>
          <w:trHeight w:val="20"/>
        </w:trPr>
        <w:tc>
          <w:tcPr>
            <w:tcW w:w="65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2022</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2023</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2024</w:t>
            </w:r>
          </w:p>
        </w:tc>
      </w:tr>
      <w:tr w:rsidR="00B87CB0" w:rsidRPr="00B87CB0" w:rsidTr="007A3BCB">
        <w:trPr>
          <w:trHeight w:val="253"/>
        </w:trPr>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7</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8</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9</w:t>
            </w:r>
          </w:p>
        </w:tc>
      </w:tr>
      <w:tr w:rsidR="00B87CB0" w:rsidRPr="00B87CB0" w:rsidTr="007A3BCB">
        <w:trPr>
          <w:trHeight w:val="23"/>
        </w:trPr>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outlineLvl w:val="2"/>
              <w:rPr>
                <w:sz w:val="22"/>
                <w:szCs w:val="22"/>
              </w:rPr>
            </w:pPr>
            <w:r w:rsidRPr="00B87CB0">
              <w:rPr>
                <w:sz w:val="22"/>
                <w:szCs w:val="22"/>
              </w:rPr>
              <w:t>1.</w:t>
            </w:r>
          </w:p>
        </w:tc>
        <w:tc>
          <w:tcPr>
            <w:tcW w:w="85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Задача 1. Обеспечение уличного освещения</w:t>
            </w:r>
          </w:p>
        </w:tc>
      </w:tr>
      <w:tr w:rsidR="00B87CB0" w:rsidRPr="00B87CB0" w:rsidTr="007A3BCB">
        <w:trPr>
          <w:trHeight w:val="1275"/>
        </w:trPr>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1.1.1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ремонт линий уличного освещения </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jc w:val="both"/>
              <w:rPr>
                <w:sz w:val="22"/>
                <w:szCs w:val="22"/>
              </w:rPr>
            </w:pPr>
            <w:r w:rsidRPr="00B87CB0">
              <w:rPr>
                <w:sz w:val="22"/>
                <w:szCs w:val="22"/>
              </w:rPr>
              <w:t xml:space="preserve">Администрация Короцкого сельского поселения </w:t>
            </w:r>
          </w:p>
        </w:tc>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 2022-2024 годы</w:t>
            </w:r>
          </w:p>
        </w:tc>
        <w:tc>
          <w:tcPr>
            <w:tcW w:w="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1.1.1</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бюджет Короцкого сельского поселения </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50 000,00</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158 000,00</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140 000,00</w:t>
            </w:r>
          </w:p>
        </w:tc>
      </w:tr>
      <w:tr w:rsidR="00B87CB0" w:rsidRPr="00B87CB0" w:rsidTr="007A3BCB">
        <w:trPr>
          <w:trHeight w:val="1528"/>
        </w:trPr>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1.2.1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содержание сетей уличного освещения, оплата потребленной электроэнергии </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 2022-2024 годы</w:t>
            </w:r>
          </w:p>
        </w:tc>
        <w:tc>
          <w:tcPr>
            <w:tcW w:w="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1.2.1</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103 500,00</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193 500,00</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200 000,00</w:t>
            </w:r>
          </w:p>
        </w:tc>
      </w:tr>
      <w:tr w:rsidR="00B87CB0" w:rsidRPr="00B87CB0" w:rsidTr="007A3BCB">
        <w:trPr>
          <w:trHeight w:val="663"/>
        </w:trPr>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1.3.1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мероприятия по благоустройству (покос и обработка территории от клещей, борщевика)</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 Администрация Короцкого сельского поселения</w:t>
            </w:r>
          </w:p>
        </w:tc>
        <w:tc>
          <w:tcPr>
            <w:tcW w:w="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2022-2024 годы</w:t>
            </w:r>
          </w:p>
        </w:tc>
        <w:tc>
          <w:tcPr>
            <w:tcW w:w="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1.3.1</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33 627,40</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80 236,00</w:t>
            </w:r>
          </w:p>
        </w:tc>
        <w:tc>
          <w:tcPr>
            <w:tcW w:w="1041"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overflowPunct w:val="0"/>
              <w:autoSpaceDE w:val="0"/>
              <w:autoSpaceDN w:val="0"/>
              <w:adjustRightInd w:val="0"/>
              <w:jc w:val="both"/>
              <w:rPr>
                <w:sz w:val="22"/>
                <w:szCs w:val="22"/>
              </w:rPr>
            </w:pPr>
            <w:r w:rsidRPr="00B87CB0">
              <w:rPr>
                <w:sz w:val="22"/>
                <w:szCs w:val="22"/>
              </w:rPr>
              <w:t>95 000,00</w:t>
            </w:r>
          </w:p>
        </w:tc>
      </w:tr>
    </w:tbl>
    <w:p w:rsidR="00B87CB0" w:rsidRPr="00B87CB0" w:rsidRDefault="00B87CB0" w:rsidP="00B87CB0">
      <w:pPr>
        <w:spacing w:line="240" w:lineRule="exact"/>
        <w:ind w:hanging="709"/>
        <w:jc w:val="both"/>
        <w:rPr>
          <w:b/>
          <w:sz w:val="22"/>
          <w:szCs w:val="22"/>
        </w:rPr>
      </w:pPr>
    </w:p>
    <w:p w:rsidR="00B87CB0" w:rsidRPr="00B87CB0" w:rsidRDefault="00B87CB0" w:rsidP="00B87CB0">
      <w:pPr>
        <w:ind w:firstLine="720"/>
        <w:jc w:val="both"/>
        <w:rPr>
          <w:sz w:val="22"/>
          <w:szCs w:val="22"/>
        </w:rPr>
      </w:pPr>
      <w:r w:rsidRPr="00B87CB0">
        <w:rPr>
          <w:bCs/>
          <w:sz w:val="22"/>
          <w:szCs w:val="22"/>
        </w:rPr>
        <w:t>2.</w:t>
      </w:r>
      <w:r w:rsidRPr="00B87CB0">
        <w:rPr>
          <w:sz w:val="22"/>
          <w:szCs w:val="22"/>
        </w:rPr>
        <w:t xml:space="preserve"> Опубликовать данное постановление в информационном бюллетене «Короцкой вестник», разместить на официальном сайте Администрации Короцкого сельского поселения.</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b/>
          <w:sz w:val="22"/>
          <w:szCs w:val="22"/>
        </w:rPr>
        <w:t xml:space="preserve">     Глава Короцкого сельского поселения          </w:t>
      </w:r>
      <w:r w:rsidRPr="00B87CB0">
        <w:rPr>
          <w:b/>
          <w:sz w:val="22"/>
          <w:szCs w:val="22"/>
        </w:rPr>
        <w:tab/>
      </w:r>
      <w:r w:rsidRPr="00B87CB0">
        <w:rPr>
          <w:b/>
          <w:sz w:val="22"/>
          <w:szCs w:val="22"/>
        </w:rPr>
        <w:tab/>
      </w:r>
      <w:r w:rsidRPr="00B87CB0">
        <w:rPr>
          <w:b/>
          <w:sz w:val="22"/>
          <w:szCs w:val="22"/>
        </w:rPr>
        <w:tab/>
        <w:t xml:space="preserve">   А.В. Мауткина</w:t>
      </w:r>
    </w:p>
    <w:p w:rsidR="00067808" w:rsidRPr="00B87CB0" w:rsidRDefault="00067808" w:rsidP="00B87CB0">
      <w:pPr>
        <w:jc w:val="both"/>
        <w:rPr>
          <w:b/>
          <w:color w:val="000000"/>
          <w:sz w:val="22"/>
          <w:szCs w:val="22"/>
          <w:lang w:eastAsia="en-US"/>
        </w:rPr>
      </w:pPr>
    </w:p>
    <w:p w:rsidR="00B05DE7" w:rsidRPr="00B87CB0" w:rsidRDefault="00B05DE7" w:rsidP="00B87CB0">
      <w:pPr>
        <w:tabs>
          <w:tab w:val="left" w:pos="851"/>
        </w:tabs>
        <w:suppressAutoHyphens/>
        <w:autoSpaceDE w:val="0"/>
        <w:spacing w:line="23" w:lineRule="atLeast"/>
        <w:ind w:left="284"/>
        <w:jc w:val="both"/>
        <w:rPr>
          <w:rFonts w:eastAsia="Arial"/>
          <w:b/>
          <w:sz w:val="22"/>
          <w:szCs w:val="22"/>
          <w:lang w:eastAsia="ar-SA"/>
        </w:rPr>
      </w:pPr>
    </w:p>
    <w:p w:rsidR="00B87CB0" w:rsidRPr="00B87CB0" w:rsidRDefault="00B87CB0" w:rsidP="00B87CB0">
      <w:pPr>
        <w:spacing w:line="80" w:lineRule="exact"/>
        <w:jc w:val="both"/>
        <w:rPr>
          <w:sz w:val="22"/>
          <w:szCs w:val="22"/>
        </w:rPr>
      </w:pPr>
    </w:p>
    <w:p w:rsidR="00650010" w:rsidRDefault="00650010" w:rsidP="007A3BCB">
      <w:pPr>
        <w:keepNext/>
        <w:jc w:val="center"/>
        <w:outlineLvl w:val="1"/>
        <w:rPr>
          <w:b/>
          <w:sz w:val="22"/>
          <w:szCs w:val="22"/>
        </w:rPr>
      </w:pPr>
    </w:p>
    <w:p w:rsidR="00650010" w:rsidRDefault="00650010" w:rsidP="007A3BCB">
      <w:pPr>
        <w:keepNext/>
        <w:jc w:val="center"/>
        <w:outlineLvl w:val="1"/>
        <w:rPr>
          <w:b/>
          <w:sz w:val="22"/>
          <w:szCs w:val="22"/>
        </w:rPr>
      </w:pPr>
    </w:p>
    <w:p w:rsidR="00B87CB0" w:rsidRPr="00B87CB0" w:rsidRDefault="00B87CB0" w:rsidP="007A3BCB">
      <w:pPr>
        <w:keepNext/>
        <w:jc w:val="center"/>
        <w:outlineLvl w:val="1"/>
        <w:rPr>
          <w:b/>
          <w:sz w:val="22"/>
          <w:szCs w:val="22"/>
        </w:rPr>
      </w:pPr>
      <w:r w:rsidRPr="00B87CB0">
        <w:rPr>
          <w:b/>
          <w:sz w:val="22"/>
          <w:szCs w:val="22"/>
        </w:rPr>
        <w:t>АДМИНИСТРАЦИЯ КОРОЦКОГО СЕЛЬСКОГО ПОСЕЛЕНИЯ</w:t>
      </w:r>
    </w:p>
    <w:p w:rsidR="00B87CB0" w:rsidRPr="00B87CB0" w:rsidRDefault="00B87CB0" w:rsidP="007A3BCB">
      <w:pPr>
        <w:spacing w:line="80" w:lineRule="exact"/>
        <w:jc w:val="center"/>
        <w:rPr>
          <w:sz w:val="22"/>
          <w:szCs w:val="22"/>
        </w:rPr>
      </w:pPr>
    </w:p>
    <w:p w:rsidR="00B87CB0" w:rsidRPr="00B87CB0" w:rsidRDefault="00B87CB0" w:rsidP="007A3BCB">
      <w:pPr>
        <w:jc w:val="center"/>
        <w:rPr>
          <w:b/>
          <w:sz w:val="22"/>
          <w:szCs w:val="22"/>
        </w:rPr>
      </w:pPr>
      <w:r w:rsidRPr="00B87CB0">
        <w:rPr>
          <w:b/>
          <w:sz w:val="22"/>
          <w:szCs w:val="22"/>
        </w:rPr>
        <w:t>ПОСТАНОВЛЕНИЕ</w:t>
      </w:r>
    </w:p>
    <w:p w:rsidR="00B87CB0" w:rsidRPr="00B87CB0" w:rsidRDefault="00B87CB0" w:rsidP="007A3BCB">
      <w:pPr>
        <w:tabs>
          <w:tab w:val="left" w:pos="3560"/>
        </w:tabs>
        <w:jc w:val="center"/>
        <w:rPr>
          <w:b/>
          <w:sz w:val="22"/>
          <w:szCs w:val="22"/>
        </w:rPr>
      </w:pPr>
    </w:p>
    <w:p w:rsidR="00B87CB0" w:rsidRPr="00B87CB0" w:rsidRDefault="00B87CB0" w:rsidP="007A3BCB">
      <w:pPr>
        <w:tabs>
          <w:tab w:val="left" w:pos="3560"/>
        </w:tabs>
        <w:jc w:val="center"/>
        <w:rPr>
          <w:b/>
          <w:sz w:val="22"/>
          <w:szCs w:val="22"/>
        </w:rPr>
      </w:pPr>
    </w:p>
    <w:p w:rsidR="00B87CB0" w:rsidRPr="00B87CB0" w:rsidRDefault="00B87CB0" w:rsidP="007A3BCB">
      <w:pPr>
        <w:spacing w:line="240" w:lineRule="exact"/>
        <w:jc w:val="center"/>
        <w:rPr>
          <w:sz w:val="22"/>
          <w:szCs w:val="22"/>
        </w:rPr>
      </w:pPr>
      <w:r w:rsidRPr="00B87CB0">
        <w:rPr>
          <w:sz w:val="22"/>
          <w:szCs w:val="22"/>
        </w:rPr>
        <w:t>от 02.11.2023 года № 151                                                                               п.Короцко</w:t>
      </w:r>
    </w:p>
    <w:p w:rsidR="00B87CB0" w:rsidRPr="00B87CB0" w:rsidRDefault="00B87CB0" w:rsidP="007A3BCB">
      <w:pPr>
        <w:autoSpaceDE w:val="0"/>
        <w:autoSpaceDN w:val="0"/>
        <w:adjustRightInd w:val="0"/>
        <w:spacing w:line="240" w:lineRule="exact"/>
        <w:jc w:val="center"/>
        <w:rPr>
          <w:b/>
          <w:bCs/>
          <w:sz w:val="22"/>
          <w:szCs w:val="22"/>
        </w:rPr>
      </w:pPr>
    </w:p>
    <w:p w:rsidR="00B87CB0" w:rsidRPr="00B87CB0" w:rsidRDefault="00B87CB0" w:rsidP="007A3BCB">
      <w:pPr>
        <w:autoSpaceDE w:val="0"/>
        <w:autoSpaceDN w:val="0"/>
        <w:adjustRightInd w:val="0"/>
        <w:spacing w:line="240" w:lineRule="exact"/>
        <w:jc w:val="center"/>
        <w:rPr>
          <w:b/>
          <w:bCs/>
          <w:sz w:val="22"/>
          <w:szCs w:val="22"/>
        </w:rPr>
      </w:pPr>
      <w:r w:rsidRPr="00B87CB0">
        <w:rPr>
          <w:b/>
          <w:bCs/>
          <w:sz w:val="22"/>
          <w:szCs w:val="22"/>
        </w:rPr>
        <w:t xml:space="preserve">О внесении изменений в </w:t>
      </w:r>
      <w:r w:rsidR="007A3BCB" w:rsidRPr="00B87CB0">
        <w:rPr>
          <w:b/>
          <w:bCs/>
          <w:sz w:val="22"/>
          <w:szCs w:val="22"/>
        </w:rPr>
        <w:t>постановление администрации</w:t>
      </w:r>
      <w:r w:rsidRPr="00B87CB0">
        <w:rPr>
          <w:b/>
          <w:bCs/>
          <w:sz w:val="22"/>
          <w:szCs w:val="22"/>
        </w:rPr>
        <w:t xml:space="preserve">     Короцкого      сельского</w:t>
      </w:r>
    </w:p>
    <w:p w:rsidR="00B87CB0" w:rsidRPr="00B87CB0" w:rsidRDefault="00B87CB0" w:rsidP="007A3BCB">
      <w:pPr>
        <w:autoSpaceDE w:val="0"/>
        <w:autoSpaceDN w:val="0"/>
        <w:adjustRightInd w:val="0"/>
        <w:spacing w:line="240" w:lineRule="exact"/>
        <w:jc w:val="center"/>
        <w:rPr>
          <w:sz w:val="22"/>
          <w:szCs w:val="22"/>
        </w:rPr>
      </w:pPr>
      <w:r w:rsidRPr="00B87CB0">
        <w:rPr>
          <w:b/>
          <w:bCs/>
          <w:sz w:val="22"/>
          <w:szCs w:val="22"/>
        </w:rPr>
        <w:t>поселения    от 23.12.2021 года № 198</w:t>
      </w:r>
    </w:p>
    <w:p w:rsidR="00B87CB0" w:rsidRPr="00B87CB0" w:rsidRDefault="00B87CB0" w:rsidP="00B87CB0">
      <w:pPr>
        <w:tabs>
          <w:tab w:val="left" w:pos="3560"/>
        </w:tabs>
        <w:jc w:val="both"/>
        <w:rPr>
          <w:b/>
          <w:sz w:val="22"/>
          <w:szCs w:val="22"/>
        </w:rPr>
      </w:pPr>
    </w:p>
    <w:p w:rsidR="00B87CB0" w:rsidRPr="00B87CB0" w:rsidRDefault="00B87CB0" w:rsidP="00B87CB0">
      <w:pPr>
        <w:tabs>
          <w:tab w:val="left" w:pos="3560"/>
        </w:tabs>
        <w:jc w:val="both"/>
        <w:rPr>
          <w:sz w:val="22"/>
          <w:szCs w:val="22"/>
        </w:rPr>
      </w:pPr>
    </w:p>
    <w:p w:rsidR="00B87CB0" w:rsidRPr="00B87CB0" w:rsidRDefault="00B87CB0" w:rsidP="00B87CB0">
      <w:pPr>
        <w:widowControl w:val="0"/>
        <w:autoSpaceDE w:val="0"/>
        <w:autoSpaceDN w:val="0"/>
        <w:adjustRightInd w:val="0"/>
        <w:ind w:firstLine="708"/>
        <w:jc w:val="both"/>
        <w:rPr>
          <w:sz w:val="22"/>
          <w:szCs w:val="22"/>
        </w:rPr>
      </w:pPr>
      <w:r w:rsidRPr="00B87CB0">
        <w:rPr>
          <w:sz w:val="22"/>
          <w:szCs w:val="22"/>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Короцкого сельского поселения</w:t>
      </w:r>
      <w:r w:rsidRPr="00B87CB0">
        <w:rPr>
          <w:b/>
          <w:bCs/>
          <w:sz w:val="22"/>
          <w:szCs w:val="22"/>
        </w:rPr>
        <w:t xml:space="preserve">, </w:t>
      </w:r>
      <w:r w:rsidRPr="00B87CB0">
        <w:rPr>
          <w:bCs/>
          <w:sz w:val="22"/>
          <w:szCs w:val="22"/>
        </w:rPr>
        <w:t>а</w:t>
      </w:r>
      <w:r w:rsidRPr="00B87CB0">
        <w:rPr>
          <w:sz w:val="22"/>
          <w:szCs w:val="22"/>
        </w:rPr>
        <w:t>дминистрация Короцкого сельского поселения</w:t>
      </w:r>
    </w:p>
    <w:p w:rsidR="00B87CB0" w:rsidRPr="00B87CB0" w:rsidRDefault="00B87CB0" w:rsidP="00B87CB0">
      <w:pPr>
        <w:suppressAutoHyphens/>
        <w:autoSpaceDE w:val="0"/>
        <w:autoSpaceDN w:val="0"/>
        <w:adjustRightInd w:val="0"/>
        <w:ind w:firstLine="720"/>
        <w:jc w:val="both"/>
        <w:rPr>
          <w:sz w:val="22"/>
          <w:szCs w:val="22"/>
        </w:rPr>
      </w:pPr>
      <w:r w:rsidRPr="00B87CB0">
        <w:rPr>
          <w:sz w:val="22"/>
          <w:szCs w:val="22"/>
        </w:rPr>
        <w:t xml:space="preserve"> </w:t>
      </w:r>
      <w:r w:rsidRPr="00B87CB0">
        <w:rPr>
          <w:b/>
          <w:sz w:val="22"/>
          <w:szCs w:val="22"/>
        </w:rPr>
        <w:t>ПОСТАНОВЛЯЕТ:</w:t>
      </w:r>
    </w:p>
    <w:p w:rsidR="00B87CB0" w:rsidRPr="00B87CB0" w:rsidRDefault="00B87CB0" w:rsidP="00B87CB0">
      <w:pPr>
        <w:tabs>
          <w:tab w:val="left" w:pos="10348"/>
        </w:tabs>
        <w:suppressAutoHyphens/>
        <w:autoSpaceDE w:val="0"/>
        <w:autoSpaceDN w:val="0"/>
        <w:adjustRightInd w:val="0"/>
        <w:ind w:firstLine="720"/>
        <w:jc w:val="both"/>
        <w:rPr>
          <w:sz w:val="22"/>
          <w:szCs w:val="22"/>
        </w:rPr>
      </w:pPr>
      <w:r w:rsidRPr="00B87CB0">
        <w:rPr>
          <w:sz w:val="22"/>
          <w:szCs w:val="22"/>
        </w:rPr>
        <w:t>1. Внести следующие изменения в муниципальную программу «Обращение     с твердыми</w:t>
      </w:r>
    </w:p>
    <w:p w:rsidR="00B87CB0" w:rsidRPr="00B87CB0" w:rsidRDefault="00B87CB0" w:rsidP="00B87CB0">
      <w:pPr>
        <w:suppressAutoHyphens/>
        <w:autoSpaceDE w:val="0"/>
        <w:autoSpaceDN w:val="0"/>
        <w:adjustRightInd w:val="0"/>
        <w:jc w:val="both"/>
        <w:rPr>
          <w:sz w:val="22"/>
          <w:szCs w:val="22"/>
        </w:rPr>
      </w:pPr>
      <w:r w:rsidRPr="00B87CB0">
        <w:rPr>
          <w:sz w:val="22"/>
          <w:szCs w:val="22"/>
        </w:rPr>
        <w:t xml:space="preserve"> коммунальными отходами на территории Короцкого сельского поселения в 2022-2024 годах»</w:t>
      </w:r>
      <w:r w:rsidRPr="00B87CB0">
        <w:rPr>
          <w:bCs/>
          <w:sz w:val="22"/>
          <w:szCs w:val="22"/>
        </w:rPr>
        <w:t>, утвержденную    постановлением администрации   Короцкого      сельского поселения    от 23.12.2021 года № 198</w:t>
      </w:r>
      <w:r w:rsidRPr="00B87CB0">
        <w:rPr>
          <w:sz w:val="22"/>
          <w:szCs w:val="22"/>
        </w:rPr>
        <w:t>.</w:t>
      </w:r>
    </w:p>
    <w:p w:rsidR="00B87CB0" w:rsidRPr="00B87CB0" w:rsidRDefault="00B87CB0" w:rsidP="00B87CB0">
      <w:pPr>
        <w:autoSpaceDE w:val="0"/>
        <w:autoSpaceDN w:val="0"/>
        <w:adjustRightInd w:val="0"/>
        <w:ind w:firstLine="720"/>
        <w:jc w:val="both"/>
        <w:rPr>
          <w:b/>
          <w:bCs/>
          <w:spacing w:val="-2"/>
          <w:sz w:val="22"/>
          <w:szCs w:val="22"/>
        </w:rPr>
      </w:pPr>
      <w:r w:rsidRPr="00B87CB0">
        <w:rPr>
          <w:sz w:val="22"/>
          <w:szCs w:val="22"/>
        </w:rPr>
        <w:t>1.1 В Разделе Паспорт программы, пункт 6 «Объемы и источники финансирования» изложить в следующей редакции:</w:t>
      </w:r>
    </w:p>
    <w:p w:rsidR="00B87CB0" w:rsidRPr="00B87CB0" w:rsidRDefault="00B87CB0" w:rsidP="00B87CB0">
      <w:pPr>
        <w:ind w:firstLine="708"/>
        <w:jc w:val="both"/>
        <w:rPr>
          <w:sz w:val="22"/>
          <w:szCs w:val="22"/>
        </w:rPr>
      </w:pPr>
      <w:r w:rsidRPr="00B87CB0">
        <w:rPr>
          <w:sz w:val="22"/>
          <w:szCs w:val="22"/>
        </w:rPr>
        <w:t xml:space="preserve">                                                                                                     </w:t>
      </w:r>
      <w:r w:rsidRPr="00B87CB0">
        <w:rPr>
          <w:b/>
          <w:sz w:val="22"/>
          <w:szCs w:val="22"/>
        </w:rPr>
        <w:t xml:space="preserve"> </w:t>
      </w:r>
    </w:p>
    <w:p w:rsidR="00B87CB0" w:rsidRPr="00B87CB0" w:rsidRDefault="00B87CB0" w:rsidP="00B87CB0">
      <w:pPr>
        <w:ind w:firstLine="567"/>
        <w:jc w:val="both"/>
        <w:rPr>
          <w:sz w:val="22"/>
          <w:szCs w:val="22"/>
        </w:rPr>
      </w:pPr>
      <w:r w:rsidRPr="00B87CB0">
        <w:rPr>
          <w:sz w:val="22"/>
          <w:szCs w:val="22"/>
        </w:rPr>
        <w:t>6. Объемы и источники финансирования муниципальной программы в целом и по годам реализации (руб.):</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708"/>
        <w:gridCol w:w="1390"/>
        <w:gridCol w:w="1410"/>
        <w:gridCol w:w="1568"/>
        <w:gridCol w:w="2135"/>
      </w:tblGrid>
      <w:tr w:rsidR="00B87CB0" w:rsidRPr="00B87CB0" w:rsidTr="007A3BCB">
        <w:trPr>
          <w:trHeight w:val="255"/>
        </w:trPr>
        <w:tc>
          <w:tcPr>
            <w:tcW w:w="1043" w:type="dxa"/>
            <w:vMerge w:val="restart"/>
          </w:tcPr>
          <w:p w:rsidR="00B87CB0" w:rsidRPr="00B87CB0" w:rsidRDefault="00B87CB0" w:rsidP="00B87CB0">
            <w:pPr>
              <w:jc w:val="both"/>
              <w:rPr>
                <w:sz w:val="22"/>
                <w:szCs w:val="22"/>
              </w:rPr>
            </w:pPr>
            <w:r w:rsidRPr="00B87CB0">
              <w:rPr>
                <w:sz w:val="22"/>
                <w:szCs w:val="22"/>
              </w:rPr>
              <w:t>Год</w:t>
            </w:r>
          </w:p>
        </w:tc>
        <w:tc>
          <w:tcPr>
            <w:tcW w:w="8211" w:type="dxa"/>
            <w:gridSpan w:val="5"/>
          </w:tcPr>
          <w:p w:rsidR="00B87CB0" w:rsidRPr="00B87CB0" w:rsidRDefault="00B87CB0" w:rsidP="00B87CB0">
            <w:pPr>
              <w:jc w:val="both"/>
              <w:rPr>
                <w:sz w:val="22"/>
                <w:szCs w:val="22"/>
              </w:rPr>
            </w:pPr>
            <w:r w:rsidRPr="00B87CB0">
              <w:rPr>
                <w:sz w:val="22"/>
                <w:szCs w:val="22"/>
              </w:rPr>
              <w:t>Источник финансирования</w:t>
            </w:r>
          </w:p>
        </w:tc>
      </w:tr>
      <w:tr w:rsidR="00B87CB0" w:rsidRPr="00B87CB0" w:rsidTr="007A3BCB">
        <w:trPr>
          <w:trHeight w:val="1040"/>
        </w:trPr>
        <w:tc>
          <w:tcPr>
            <w:tcW w:w="1043" w:type="dxa"/>
            <w:vMerge/>
          </w:tcPr>
          <w:p w:rsidR="00B87CB0" w:rsidRPr="00B87CB0" w:rsidRDefault="00B87CB0" w:rsidP="00B87CB0">
            <w:pPr>
              <w:jc w:val="both"/>
              <w:rPr>
                <w:sz w:val="22"/>
                <w:szCs w:val="22"/>
              </w:rPr>
            </w:pPr>
          </w:p>
        </w:tc>
        <w:tc>
          <w:tcPr>
            <w:tcW w:w="1708" w:type="dxa"/>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390" w:type="dxa"/>
          </w:tcPr>
          <w:p w:rsidR="00B87CB0" w:rsidRPr="00B87CB0" w:rsidRDefault="00B87CB0" w:rsidP="00B87CB0">
            <w:pPr>
              <w:jc w:val="both"/>
              <w:rPr>
                <w:sz w:val="22"/>
                <w:szCs w:val="22"/>
              </w:rPr>
            </w:pPr>
            <w:r w:rsidRPr="00B87CB0">
              <w:rPr>
                <w:sz w:val="22"/>
                <w:szCs w:val="22"/>
              </w:rPr>
              <w:t>областной</w:t>
            </w:r>
          </w:p>
          <w:p w:rsidR="00B87CB0" w:rsidRPr="00B87CB0" w:rsidRDefault="00B87CB0" w:rsidP="00B87CB0">
            <w:pPr>
              <w:jc w:val="both"/>
              <w:rPr>
                <w:sz w:val="22"/>
                <w:szCs w:val="22"/>
              </w:rPr>
            </w:pPr>
            <w:r w:rsidRPr="00B87CB0">
              <w:rPr>
                <w:sz w:val="22"/>
                <w:szCs w:val="22"/>
              </w:rPr>
              <w:t>бюджет</w:t>
            </w:r>
          </w:p>
        </w:tc>
        <w:tc>
          <w:tcPr>
            <w:tcW w:w="1410" w:type="dxa"/>
          </w:tcPr>
          <w:p w:rsidR="00B87CB0" w:rsidRPr="00B87CB0" w:rsidRDefault="00B87CB0" w:rsidP="00B87CB0">
            <w:pPr>
              <w:jc w:val="both"/>
              <w:rPr>
                <w:sz w:val="22"/>
                <w:szCs w:val="22"/>
              </w:rPr>
            </w:pPr>
            <w:r w:rsidRPr="00B87CB0">
              <w:rPr>
                <w:sz w:val="22"/>
                <w:szCs w:val="22"/>
              </w:rPr>
              <w:t>федеральный</w:t>
            </w:r>
          </w:p>
          <w:p w:rsidR="00B87CB0" w:rsidRPr="00B87CB0" w:rsidRDefault="00B87CB0" w:rsidP="00B87CB0">
            <w:pPr>
              <w:jc w:val="both"/>
              <w:rPr>
                <w:sz w:val="22"/>
                <w:szCs w:val="22"/>
              </w:rPr>
            </w:pPr>
            <w:r w:rsidRPr="00B87CB0">
              <w:rPr>
                <w:sz w:val="22"/>
                <w:szCs w:val="22"/>
              </w:rPr>
              <w:t>бюджет</w:t>
            </w:r>
          </w:p>
        </w:tc>
        <w:tc>
          <w:tcPr>
            <w:tcW w:w="1568" w:type="dxa"/>
          </w:tcPr>
          <w:p w:rsidR="00B87CB0" w:rsidRPr="00B87CB0" w:rsidRDefault="00B87CB0" w:rsidP="00B87CB0">
            <w:pPr>
              <w:jc w:val="both"/>
              <w:rPr>
                <w:sz w:val="22"/>
                <w:szCs w:val="22"/>
              </w:rPr>
            </w:pPr>
            <w:r w:rsidRPr="00B87CB0">
              <w:rPr>
                <w:sz w:val="22"/>
                <w:szCs w:val="22"/>
              </w:rPr>
              <w:t>внебюджетные</w:t>
            </w:r>
          </w:p>
          <w:p w:rsidR="00B87CB0" w:rsidRPr="00B87CB0" w:rsidRDefault="00B87CB0" w:rsidP="00B87CB0">
            <w:pPr>
              <w:jc w:val="both"/>
              <w:rPr>
                <w:sz w:val="22"/>
                <w:szCs w:val="22"/>
              </w:rPr>
            </w:pPr>
            <w:r w:rsidRPr="00B87CB0">
              <w:rPr>
                <w:sz w:val="22"/>
                <w:szCs w:val="22"/>
              </w:rPr>
              <w:t>средства</w:t>
            </w:r>
          </w:p>
        </w:tc>
        <w:tc>
          <w:tcPr>
            <w:tcW w:w="2133" w:type="dxa"/>
          </w:tcPr>
          <w:p w:rsidR="00B87CB0" w:rsidRPr="00B87CB0" w:rsidRDefault="00B87CB0" w:rsidP="00B87CB0">
            <w:pPr>
              <w:jc w:val="both"/>
              <w:rPr>
                <w:sz w:val="22"/>
                <w:szCs w:val="22"/>
              </w:rPr>
            </w:pPr>
            <w:r w:rsidRPr="00B87CB0">
              <w:rPr>
                <w:sz w:val="22"/>
                <w:szCs w:val="22"/>
              </w:rPr>
              <w:t>всего</w:t>
            </w:r>
          </w:p>
        </w:tc>
      </w:tr>
      <w:tr w:rsidR="00B87CB0" w:rsidRPr="00B87CB0" w:rsidTr="007A3BCB">
        <w:trPr>
          <w:trHeight w:val="265"/>
        </w:trPr>
        <w:tc>
          <w:tcPr>
            <w:tcW w:w="1043" w:type="dxa"/>
          </w:tcPr>
          <w:p w:rsidR="00B87CB0" w:rsidRPr="00B87CB0" w:rsidRDefault="00B87CB0" w:rsidP="00B87CB0">
            <w:pPr>
              <w:jc w:val="both"/>
              <w:rPr>
                <w:sz w:val="22"/>
                <w:szCs w:val="22"/>
              </w:rPr>
            </w:pPr>
            <w:r w:rsidRPr="00B87CB0">
              <w:rPr>
                <w:sz w:val="22"/>
                <w:szCs w:val="22"/>
              </w:rPr>
              <w:t>2022</w:t>
            </w:r>
          </w:p>
        </w:tc>
        <w:tc>
          <w:tcPr>
            <w:tcW w:w="1708" w:type="dxa"/>
          </w:tcPr>
          <w:p w:rsidR="00B87CB0" w:rsidRPr="00B87CB0" w:rsidRDefault="00B87CB0" w:rsidP="00B87CB0">
            <w:pPr>
              <w:jc w:val="both"/>
              <w:rPr>
                <w:sz w:val="22"/>
                <w:szCs w:val="22"/>
              </w:rPr>
            </w:pPr>
            <w:r w:rsidRPr="00B87CB0">
              <w:rPr>
                <w:sz w:val="22"/>
                <w:szCs w:val="22"/>
              </w:rPr>
              <w:t>147746,00</w:t>
            </w:r>
          </w:p>
        </w:tc>
        <w:tc>
          <w:tcPr>
            <w:tcW w:w="1390" w:type="dxa"/>
          </w:tcPr>
          <w:p w:rsidR="00B87CB0" w:rsidRPr="00B87CB0" w:rsidRDefault="00B87CB0" w:rsidP="00B87CB0">
            <w:pPr>
              <w:jc w:val="both"/>
              <w:rPr>
                <w:sz w:val="22"/>
                <w:szCs w:val="22"/>
              </w:rPr>
            </w:pPr>
          </w:p>
        </w:tc>
        <w:tc>
          <w:tcPr>
            <w:tcW w:w="1410" w:type="dxa"/>
          </w:tcPr>
          <w:p w:rsidR="00B87CB0" w:rsidRPr="00B87CB0" w:rsidRDefault="00B87CB0" w:rsidP="00B87CB0">
            <w:pPr>
              <w:jc w:val="both"/>
              <w:rPr>
                <w:sz w:val="22"/>
                <w:szCs w:val="22"/>
              </w:rPr>
            </w:pPr>
          </w:p>
        </w:tc>
        <w:tc>
          <w:tcPr>
            <w:tcW w:w="1568" w:type="dxa"/>
          </w:tcPr>
          <w:p w:rsidR="00B87CB0" w:rsidRPr="00B87CB0" w:rsidRDefault="00B87CB0" w:rsidP="00B87CB0">
            <w:pPr>
              <w:jc w:val="both"/>
              <w:rPr>
                <w:sz w:val="22"/>
                <w:szCs w:val="22"/>
              </w:rPr>
            </w:pPr>
          </w:p>
        </w:tc>
        <w:tc>
          <w:tcPr>
            <w:tcW w:w="2133" w:type="dxa"/>
          </w:tcPr>
          <w:p w:rsidR="00B87CB0" w:rsidRPr="00B87CB0" w:rsidRDefault="00B87CB0" w:rsidP="00B87CB0">
            <w:pPr>
              <w:jc w:val="both"/>
              <w:rPr>
                <w:sz w:val="22"/>
                <w:szCs w:val="22"/>
              </w:rPr>
            </w:pPr>
            <w:r w:rsidRPr="00B87CB0">
              <w:rPr>
                <w:sz w:val="22"/>
                <w:szCs w:val="22"/>
              </w:rPr>
              <w:t>147746,00</w:t>
            </w:r>
          </w:p>
        </w:tc>
      </w:tr>
      <w:tr w:rsidR="00B87CB0" w:rsidRPr="00B87CB0" w:rsidTr="007A3BCB">
        <w:trPr>
          <w:trHeight w:val="255"/>
        </w:trPr>
        <w:tc>
          <w:tcPr>
            <w:tcW w:w="1043" w:type="dxa"/>
          </w:tcPr>
          <w:p w:rsidR="00B87CB0" w:rsidRPr="00B87CB0" w:rsidRDefault="00B87CB0" w:rsidP="00B87CB0">
            <w:pPr>
              <w:jc w:val="both"/>
              <w:rPr>
                <w:sz w:val="22"/>
                <w:szCs w:val="22"/>
              </w:rPr>
            </w:pPr>
            <w:r w:rsidRPr="00B87CB0">
              <w:rPr>
                <w:sz w:val="22"/>
                <w:szCs w:val="22"/>
              </w:rPr>
              <w:t>2023</w:t>
            </w:r>
          </w:p>
        </w:tc>
        <w:tc>
          <w:tcPr>
            <w:tcW w:w="1708" w:type="dxa"/>
          </w:tcPr>
          <w:p w:rsidR="00B87CB0" w:rsidRPr="00B87CB0" w:rsidRDefault="00B87CB0" w:rsidP="00B87CB0">
            <w:pPr>
              <w:jc w:val="both"/>
              <w:rPr>
                <w:sz w:val="22"/>
                <w:szCs w:val="22"/>
              </w:rPr>
            </w:pPr>
            <w:r w:rsidRPr="00B87CB0">
              <w:rPr>
                <w:sz w:val="22"/>
                <w:szCs w:val="22"/>
              </w:rPr>
              <w:t>71 897,85</w:t>
            </w:r>
          </w:p>
        </w:tc>
        <w:tc>
          <w:tcPr>
            <w:tcW w:w="1390" w:type="dxa"/>
          </w:tcPr>
          <w:p w:rsidR="00B87CB0" w:rsidRPr="00B87CB0" w:rsidRDefault="00B87CB0" w:rsidP="00B87CB0">
            <w:pPr>
              <w:jc w:val="both"/>
              <w:rPr>
                <w:sz w:val="22"/>
                <w:szCs w:val="22"/>
              </w:rPr>
            </w:pPr>
            <w:r w:rsidRPr="00B87CB0">
              <w:rPr>
                <w:sz w:val="22"/>
                <w:szCs w:val="22"/>
              </w:rPr>
              <w:t>153846,15</w:t>
            </w:r>
          </w:p>
        </w:tc>
        <w:tc>
          <w:tcPr>
            <w:tcW w:w="1410" w:type="dxa"/>
          </w:tcPr>
          <w:p w:rsidR="00B87CB0" w:rsidRPr="00B87CB0" w:rsidRDefault="00B87CB0" w:rsidP="00B87CB0">
            <w:pPr>
              <w:jc w:val="both"/>
              <w:rPr>
                <w:sz w:val="22"/>
                <w:szCs w:val="22"/>
              </w:rPr>
            </w:pPr>
          </w:p>
        </w:tc>
        <w:tc>
          <w:tcPr>
            <w:tcW w:w="1568" w:type="dxa"/>
          </w:tcPr>
          <w:p w:rsidR="00B87CB0" w:rsidRPr="00B87CB0" w:rsidRDefault="00B87CB0" w:rsidP="00B87CB0">
            <w:pPr>
              <w:jc w:val="both"/>
              <w:rPr>
                <w:sz w:val="22"/>
                <w:szCs w:val="22"/>
              </w:rPr>
            </w:pPr>
          </w:p>
        </w:tc>
        <w:tc>
          <w:tcPr>
            <w:tcW w:w="2133" w:type="dxa"/>
          </w:tcPr>
          <w:p w:rsidR="00B87CB0" w:rsidRPr="00B87CB0" w:rsidRDefault="00B87CB0" w:rsidP="00B87CB0">
            <w:pPr>
              <w:jc w:val="both"/>
              <w:rPr>
                <w:sz w:val="22"/>
                <w:szCs w:val="22"/>
              </w:rPr>
            </w:pPr>
            <w:r w:rsidRPr="00B87CB0">
              <w:rPr>
                <w:sz w:val="22"/>
                <w:szCs w:val="22"/>
              </w:rPr>
              <w:t>225744,00</w:t>
            </w:r>
          </w:p>
        </w:tc>
      </w:tr>
      <w:tr w:rsidR="00B87CB0" w:rsidRPr="00B87CB0" w:rsidTr="007A3BCB">
        <w:trPr>
          <w:trHeight w:val="255"/>
        </w:trPr>
        <w:tc>
          <w:tcPr>
            <w:tcW w:w="1043" w:type="dxa"/>
          </w:tcPr>
          <w:p w:rsidR="00B87CB0" w:rsidRPr="00B87CB0" w:rsidRDefault="00B87CB0" w:rsidP="00B87CB0">
            <w:pPr>
              <w:jc w:val="both"/>
              <w:rPr>
                <w:sz w:val="22"/>
                <w:szCs w:val="22"/>
              </w:rPr>
            </w:pPr>
            <w:r w:rsidRPr="00B87CB0">
              <w:rPr>
                <w:sz w:val="22"/>
                <w:szCs w:val="22"/>
              </w:rPr>
              <w:t>2024</w:t>
            </w:r>
          </w:p>
        </w:tc>
        <w:tc>
          <w:tcPr>
            <w:tcW w:w="1708" w:type="dxa"/>
          </w:tcPr>
          <w:p w:rsidR="00B87CB0" w:rsidRPr="00B87CB0" w:rsidRDefault="00B87CB0" w:rsidP="00B87CB0">
            <w:pPr>
              <w:jc w:val="both"/>
              <w:rPr>
                <w:sz w:val="22"/>
                <w:szCs w:val="22"/>
              </w:rPr>
            </w:pPr>
            <w:r w:rsidRPr="00B87CB0">
              <w:rPr>
                <w:sz w:val="22"/>
                <w:szCs w:val="22"/>
              </w:rPr>
              <w:t>30000,00</w:t>
            </w:r>
          </w:p>
        </w:tc>
        <w:tc>
          <w:tcPr>
            <w:tcW w:w="1390" w:type="dxa"/>
          </w:tcPr>
          <w:p w:rsidR="00B87CB0" w:rsidRPr="00B87CB0" w:rsidRDefault="00B87CB0" w:rsidP="00B87CB0">
            <w:pPr>
              <w:jc w:val="both"/>
              <w:rPr>
                <w:sz w:val="22"/>
                <w:szCs w:val="22"/>
              </w:rPr>
            </w:pPr>
          </w:p>
        </w:tc>
        <w:tc>
          <w:tcPr>
            <w:tcW w:w="1410" w:type="dxa"/>
          </w:tcPr>
          <w:p w:rsidR="00B87CB0" w:rsidRPr="00B87CB0" w:rsidRDefault="00B87CB0" w:rsidP="00B87CB0">
            <w:pPr>
              <w:jc w:val="both"/>
              <w:rPr>
                <w:sz w:val="22"/>
                <w:szCs w:val="22"/>
              </w:rPr>
            </w:pPr>
          </w:p>
        </w:tc>
        <w:tc>
          <w:tcPr>
            <w:tcW w:w="1568" w:type="dxa"/>
          </w:tcPr>
          <w:p w:rsidR="00B87CB0" w:rsidRPr="00B87CB0" w:rsidRDefault="00B87CB0" w:rsidP="00B87CB0">
            <w:pPr>
              <w:jc w:val="both"/>
              <w:rPr>
                <w:sz w:val="22"/>
                <w:szCs w:val="22"/>
              </w:rPr>
            </w:pPr>
          </w:p>
        </w:tc>
        <w:tc>
          <w:tcPr>
            <w:tcW w:w="2133" w:type="dxa"/>
          </w:tcPr>
          <w:p w:rsidR="00B87CB0" w:rsidRPr="00B87CB0" w:rsidRDefault="00B87CB0" w:rsidP="00B87CB0">
            <w:pPr>
              <w:jc w:val="both"/>
              <w:rPr>
                <w:sz w:val="22"/>
                <w:szCs w:val="22"/>
              </w:rPr>
            </w:pPr>
            <w:r w:rsidRPr="00B87CB0">
              <w:rPr>
                <w:sz w:val="22"/>
                <w:szCs w:val="22"/>
              </w:rPr>
              <w:t>30000,00</w:t>
            </w:r>
          </w:p>
        </w:tc>
      </w:tr>
      <w:tr w:rsidR="00B87CB0" w:rsidRPr="00B87CB0" w:rsidTr="007A3BCB">
        <w:trPr>
          <w:trHeight w:val="370"/>
        </w:trPr>
        <w:tc>
          <w:tcPr>
            <w:tcW w:w="1043" w:type="dxa"/>
          </w:tcPr>
          <w:p w:rsidR="00B87CB0" w:rsidRPr="00B87CB0" w:rsidRDefault="00B87CB0" w:rsidP="00B87CB0">
            <w:pPr>
              <w:jc w:val="both"/>
              <w:rPr>
                <w:sz w:val="22"/>
                <w:szCs w:val="22"/>
              </w:rPr>
            </w:pPr>
            <w:r w:rsidRPr="00B87CB0">
              <w:rPr>
                <w:sz w:val="22"/>
                <w:szCs w:val="22"/>
              </w:rPr>
              <w:t>Всего</w:t>
            </w:r>
          </w:p>
        </w:tc>
        <w:tc>
          <w:tcPr>
            <w:tcW w:w="1708" w:type="dxa"/>
          </w:tcPr>
          <w:p w:rsidR="00B87CB0" w:rsidRPr="00B87CB0" w:rsidRDefault="00B87CB0" w:rsidP="00B87CB0">
            <w:pPr>
              <w:jc w:val="both"/>
              <w:rPr>
                <w:sz w:val="22"/>
                <w:szCs w:val="22"/>
              </w:rPr>
            </w:pPr>
            <w:r w:rsidRPr="00B87CB0">
              <w:rPr>
                <w:sz w:val="22"/>
                <w:szCs w:val="22"/>
              </w:rPr>
              <w:t>249643,85</w:t>
            </w:r>
          </w:p>
        </w:tc>
        <w:tc>
          <w:tcPr>
            <w:tcW w:w="1390" w:type="dxa"/>
          </w:tcPr>
          <w:p w:rsidR="00B87CB0" w:rsidRPr="00B87CB0" w:rsidRDefault="00B87CB0" w:rsidP="00B87CB0">
            <w:pPr>
              <w:jc w:val="both"/>
              <w:rPr>
                <w:sz w:val="22"/>
                <w:szCs w:val="22"/>
              </w:rPr>
            </w:pPr>
            <w:r w:rsidRPr="00B87CB0">
              <w:rPr>
                <w:sz w:val="22"/>
                <w:szCs w:val="22"/>
              </w:rPr>
              <w:t>153 846,15</w:t>
            </w:r>
          </w:p>
        </w:tc>
        <w:tc>
          <w:tcPr>
            <w:tcW w:w="1410" w:type="dxa"/>
          </w:tcPr>
          <w:p w:rsidR="00B87CB0" w:rsidRPr="00B87CB0" w:rsidRDefault="00B87CB0" w:rsidP="00B87CB0">
            <w:pPr>
              <w:jc w:val="both"/>
              <w:rPr>
                <w:sz w:val="22"/>
                <w:szCs w:val="22"/>
              </w:rPr>
            </w:pPr>
          </w:p>
        </w:tc>
        <w:tc>
          <w:tcPr>
            <w:tcW w:w="1568" w:type="dxa"/>
          </w:tcPr>
          <w:p w:rsidR="00B87CB0" w:rsidRPr="00B87CB0" w:rsidRDefault="00B87CB0" w:rsidP="00B87CB0">
            <w:pPr>
              <w:jc w:val="both"/>
              <w:rPr>
                <w:sz w:val="22"/>
                <w:szCs w:val="22"/>
              </w:rPr>
            </w:pPr>
          </w:p>
        </w:tc>
        <w:tc>
          <w:tcPr>
            <w:tcW w:w="2133" w:type="dxa"/>
          </w:tcPr>
          <w:p w:rsidR="00B87CB0" w:rsidRPr="00B87CB0" w:rsidRDefault="00B87CB0" w:rsidP="00B87CB0">
            <w:pPr>
              <w:jc w:val="both"/>
              <w:rPr>
                <w:sz w:val="22"/>
                <w:szCs w:val="22"/>
              </w:rPr>
            </w:pPr>
            <w:r w:rsidRPr="00B87CB0">
              <w:rPr>
                <w:sz w:val="22"/>
                <w:szCs w:val="22"/>
              </w:rPr>
              <w:t>403 490,00</w:t>
            </w:r>
          </w:p>
        </w:tc>
      </w:tr>
    </w:tbl>
    <w:p w:rsidR="00B87CB0" w:rsidRPr="00B87CB0" w:rsidRDefault="00B87CB0" w:rsidP="00B87CB0">
      <w:pPr>
        <w:autoSpaceDE w:val="0"/>
        <w:autoSpaceDN w:val="0"/>
        <w:adjustRightInd w:val="0"/>
        <w:jc w:val="both"/>
        <w:rPr>
          <w:sz w:val="22"/>
          <w:szCs w:val="22"/>
        </w:rPr>
      </w:pPr>
    </w:p>
    <w:p w:rsidR="00B87CB0" w:rsidRPr="00B87CB0" w:rsidRDefault="00B87CB0" w:rsidP="00B87CB0">
      <w:pPr>
        <w:autoSpaceDE w:val="0"/>
        <w:autoSpaceDN w:val="0"/>
        <w:adjustRightInd w:val="0"/>
        <w:jc w:val="both"/>
        <w:rPr>
          <w:b/>
          <w:sz w:val="22"/>
          <w:szCs w:val="22"/>
        </w:rPr>
      </w:pPr>
      <w:r w:rsidRPr="00B87CB0">
        <w:rPr>
          <w:sz w:val="22"/>
          <w:szCs w:val="22"/>
        </w:rPr>
        <w:t xml:space="preserve">      1.2. Раздел Мероприятия муниципальной программы изложить в следующей редакции:</w:t>
      </w:r>
    </w:p>
    <w:p w:rsidR="00650010" w:rsidRDefault="00650010" w:rsidP="007A3BCB">
      <w:pPr>
        <w:jc w:val="center"/>
        <w:rPr>
          <w:b/>
          <w:sz w:val="22"/>
          <w:szCs w:val="22"/>
        </w:rPr>
      </w:pPr>
    </w:p>
    <w:p w:rsidR="00B87CB0" w:rsidRPr="00B87CB0" w:rsidRDefault="00B87CB0" w:rsidP="007A3BCB">
      <w:pPr>
        <w:jc w:val="center"/>
        <w:rPr>
          <w:b/>
          <w:sz w:val="22"/>
          <w:szCs w:val="22"/>
        </w:rPr>
      </w:pPr>
      <w:r w:rsidRPr="00B87CB0">
        <w:rPr>
          <w:b/>
          <w:sz w:val="22"/>
          <w:szCs w:val="22"/>
        </w:rPr>
        <w:t>Мероприятия муниципальной программы</w:t>
      </w:r>
    </w:p>
    <w:p w:rsidR="00B87CB0" w:rsidRDefault="00B87CB0" w:rsidP="007A3BCB">
      <w:pPr>
        <w:widowControl w:val="0"/>
        <w:jc w:val="center"/>
        <w:rPr>
          <w:b/>
          <w:sz w:val="22"/>
          <w:szCs w:val="22"/>
        </w:rPr>
      </w:pPr>
      <w:r w:rsidRPr="00B87CB0">
        <w:rPr>
          <w:b/>
          <w:bCs/>
          <w:sz w:val="22"/>
          <w:szCs w:val="22"/>
        </w:rPr>
        <w:t>«</w:t>
      </w:r>
      <w:r w:rsidRPr="00B87CB0">
        <w:rPr>
          <w:b/>
          <w:sz w:val="22"/>
          <w:szCs w:val="22"/>
        </w:rPr>
        <w:t>Обращение с твердыми коммунальными отходами на территории Короцкого сельского поселения в 2022-2024 годах»</w:t>
      </w:r>
    </w:p>
    <w:p w:rsidR="00650010" w:rsidRPr="00B87CB0" w:rsidRDefault="00650010" w:rsidP="007A3BCB">
      <w:pPr>
        <w:widowControl w:val="0"/>
        <w:jc w:val="center"/>
        <w:rPr>
          <w:b/>
          <w:sz w:val="22"/>
          <w:szCs w:val="22"/>
        </w:rPr>
      </w:pPr>
    </w:p>
    <w:tbl>
      <w:tblPr>
        <w:tblW w:w="9495" w:type="dxa"/>
        <w:tblInd w:w="-182" w:type="dxa"/>
        <w:tblLayout w:type="fixed"/>
        <w:tblCellMar>
          <w:top w:w="75" w:type="dxa"/>
          <w:left w:w="0" w:type="dxa"/>
          <w:bottom w:w="75" w:type="dxa"/>
          <w:right w:w="0" w:type="dxa"/>
        </w:tblCellMar>
        <w:tblLook w:val="0000" w:firstRow="0" w:lastRow="0" w:firstColumn="0" w:lastColumn="0" w:noHBand="0" w:noVBand="0"/>
      </w:tblPr>
      <w:tblGrid>
        <w:gridCol w:w="468"/>
        <w:gridCol w:w="1950"/>
        <w:gridCol w:w="1410"/>
        <w:gridCol w:w="752"/>
        <w:gridCol w:w="752"/>
        <w:gridCol w:w="1247"/>
        <w:gridCol w:w="1012"/>
        <w:gridCol w:w="64"/>
        <w:gridCol w:w="877"/>
        <w:gridCol w:w="28"/>
        <w:gridCol w:w="911"/>
        <w:gridCol w:w="6"/>
        <w:gridCol w:w="8"/>
        <w:gridCol w:w="10"/>
      </w:tblGrid>
      <w:tr w:rsidR="00B87CB0" w:rsidRPr="00B87CB0" w:rsidTr="007A3BCB">
        <w:trPr>
          <w:gridAfter w:val="1"/>
          <w:wAfter w:w="10" w:type="dxa"/>
          <w:trHeight w:val="272"/>
        </w:trPr>
        <w:tc>
          <w:tcPr>
            <w:tcW w:w="4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N п/п</w:t>
            </w:r>
          </w:p>
        </w:tc>
        <w:tc>
          <w:tcPr>
            <w:tcW w:w="19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Наименование мероприятия</w:t>
            </w:r>
          </w:p>
        </w:tc>
        <w:tc>
          <w:tcPr>
            <w:tcW w:w="1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Исполнитель мероприятия</w:t>
            </w:r>
          </w:p>
        </w:tc>
        <w:tc>
          <w:tcPr>
            <w:tcW w:w="7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Срок реализации</w:t>
            </w:r>
          </w:p>
        </w:tc>
        <w:tc>
          <w:tcPr>
            <w:tcW w:w="7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Целевой показатель</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Источник финансирования</w:t>
            </w:r>
          </w:p>
        </w:tc>
        <w:tc>
          <w:tcPr>
            <w:tcW w:w="290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Объем финансирования (тыс. рублей)</w:t>
            </w:r>
            <w:r w:rsidRPr="00B87CB0">
              <w:rPr>
                <w:sz w:val="22"/>
                <w:szCs w:val="22"/>
              </w:rPr>
              <w:tab/>
            </w:r>
          </w:p>
        </w:tc>
      </w:tr>
      <w:tr w:rsidR="00B87CB0" w:rsidRPr="00B87CB0" w:rsidTr="007A3BCB">
        <w:trPr>
          <w:gridAfter w:val="2"/>
          <w:wAfter w:w="18" w:type="dxa"/>
          <w:trHeight w:val="404"/>
        </w:trPr>
        <w:tc>
          <w:tcPr>
            <w:tcW w:w="468"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p>
        </w:tc>
        <w:tc>
          <w:tcPr>
            <w:tcW w:w="1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r w:rsidRPr="00B87CB0">
              <w:rPr>
                <w:sz w:val="22"/>
                <w:szCs w:val="22"/>
              </w:rPr>
              <w:t>2022</w:t>
            </w:r>
          </w:p>
        </w:tc>
        <w:tc>
          <w:tcPr>
            <w:tcW w:w="941"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2023</w:t>
            </w:r>
          </w:p>
        </w:tc>
        <w:tc>
          <w:tcPr>
            <w:tcW w:w="945" w:type="dxa"/>
            <w:gridSpan w:val="3"/>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2024</w:t>
            </w:r>
          </w:p>
        </w:tc>
      </w:tr>
      <w:tr w:rsidR="00B87CB0" w:rsidRPr="00B87CB0" w:rsidTr="007A3BCB">
        <w:trPr>
          <w:gridAfter w:val="2"/>
          <w:wAfter w:w="18" w:type="dxa"/>
          <w:trHeight w:val="206"/>
        </w:trPr>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c>
          <w:tcPr>
            <w:tcW w:w="1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7</w:t>
            </w:r>
          </w:p>
        </w:tc>
        <w:tc>
          <w:tcPr>
            <w:tcW w:w="941"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8</w:t>
            </w:r>
          </w:p>
        </w:tc>
        <w:tc>
          <w:tcPr>
            <w:tcW w:w="945" w:type="dxa"/>
            <w:gridSpan w:val="3"/>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9</w:t>
            </w:r>
          </w:p>
        </w:tc>
      </w:tr>
      <w:tr w:rsidR="00B87CB0" w:rsidRPr="00B87CB0" w:rsidTr="007A3BCB">
        <w:trPr>
          <w:trHeight w:val="367"/>
        </w:trPr>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outlineLvl w:val="2"/>
              <w:rPr>
                <w:sz w:val="22"/>
                <w:szCs w:val="22"/>
              </w:rPr>
            </w:pPr>
            <w:r w:rsidRPr="00B87CB0">
              <w:rPr>
                <w:sz w:val="22"/>
                <w:szCs w:val="22"/>
              </w:rPr>
              <w:t>1.</w:t>
            </w:r>
          </w:p>
        </w:tc>
        <w:tc>
          <w:tcPr>
            <w:tcW w:w="902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widowControl w:val="0"/>
              <w:jc w:val="both"/>
              <w:rPr>
                <w:rFonts w:eastAsia="Calibri"/>
                <w:sz w:val="22"/>
                <w:szCs w:val="22"/>
                <w:lang w:eastAsia="en-US"/>
              </w:rPr>
            </w:pPr>
            <w:r w:rsidRPr="00B87CB0">
              <w:rPr>
                <w:rFonts w:eastAsia="Calibri"/>
                <w:sz w:val="22"/>
                <w:szCs w:val="22"/>
                <w:lang w:eastAsia="en-US"/>
              </w:rPr>
              <w:t>Цель. Формирование контейнерных площадок для сбора ТКО и  улучшение санитарно-экологической обстановки в Короцком сельского поселения.</w:t>
            </w:r>
          </w:p>
        </w:tc>
      </w:tr>
      <w:tr w:rsidR="00B87CB0" w:rsidRPr="00B87CB0" w:rsidTr="007A3BCB">
        <w:trPr>
          <w:trHeight w:val="354"/>
        </w:trPr>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outlineLvl w:val="2"/>
              <w:rPr>
                <w:sz w:val="22"/>
                <w:szCs w:val="22"/>
              </w:rPr>
            </w:pPr>
          </w:p>
        </w:tc>
        <w:tc>
          <w:tcPr>
            <w:tcW w:w="902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CB0" w:rsidRPr="00B87CB0" w:rsidRDefault="00B87CB0" w:rsidP="00B87CB0">
            <w:pPr>
              <w:spacing w:line="240" w:lineRule="exact"/>
              <w:jc w:val="both"/>
              <w:rPr>
                <w:sz w:val="22"/>
                <w:szCs w:val="22"/>
              </w:rPr>
            </w:pPr>
            <w:r w:rsidRPr="00B87CB0">
              <w:rPr>
                <w:sz w:val="22"/>
                <w:szCs w:val="22"/>
              </w:rPr>
              <w:t>Задача 1.</w:t>
            </w:r>
            <w:r w:rsidRPr="00B87CB0">
              <w:rPr>
                <w:b/>
                <w:sz w:val="22"/>
                <w:szCs w:val="22"/>
              </w:rPr>
              <w:t xml:space="preserve"> </w:t>
            </w:r>
            <w:r w:rsidRPr="00B87CB0">
              <w:rPr>
                <w:sz w:val="22"/>
                <w:szCs w:val="22"/>
              </w:rPr>
              <w:t>Приведение технического и эксплуатационного состояния контейнерных площадок до нормативных требований</w:t>
            </w:r>
          </w:p>
        </w:tc>
      </w:tr>
      <w:tr w:rsidR="00B87CB0" w:rsidRPr="00B87CB0" w:rsidTr="007A3BCB">
        <w:trPr>
          <w:gridAfter w:val="2"/>
          <w:wAfter w:w="18" w:type="dxa"/>
          <w:trHeight w:val="755"/>
        </w:trPr>
        <w:tc>
          <w:tcPr>
            <w:tcW w:w="468"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1.1.</w:t>
            </w:r>
          </w:p>
        </w:tc>
        <w:tc>
          <w:tcPr>
            <w:tcW w:w="1950" w:type="dxa"/>
            <w:vMerge w:val="restart"/>
            <w:tcBorders>
              <w:top w:val="single" w:sz="4" w:space="0" w:color="auto"/>
              <w:left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r w:rsidRPr="00B87CB0">
              <w:rPr>
                <w:sz w:val="22"/>
                <w:szCs w:val="22"/>
              </w:rPr>
              <w:t xml:space="preserve"> Устройство контейнерных площадок в соответствии с установленными нормативными требованиями</w:t>
            </w:r>
          </w:p>
        </w:tc>
        <w:tc>
          <w:tcPr>
            <w:tcW w:w="1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Администрация Короцкого сельского поселения</w:t>
            </w:r>
          </w:p>
        </w:tc>
        <w:tc>
          <w:tcPr>
            <w:tcW w:w="7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2022-2024    годы</w:t>
            </w:r>
          </w:p>
        </w:tc>
        <w:tc>
          <w:tcPr>
            <w:tcW w:w="7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r w:rsidRPr="00B87CB0">
              <w:rPr>
                <w:sz w:val="22"/>
                <w:szCs w:val="22"/>
              </w:rPr>
              <w:t>1.1.1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1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51987,00</w:t>
            </w:r>
          </w:p>
        </w:tc>
        <w:tc>
          <w:tcPr>
            <w:tcW w:w="941"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39 497,85</w:t>
            </w:r>
          </w:p>
        </w:tc>
        <w:tc>
          <w:tcPr>
            <w:tcW w:w="945" w:type="dxa"/>
            <w:gridSpan w:val="3"/>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0,000</w:t>
            </w:r>
          </w:p>
        </w:tc>
      </w:tr>
      <w:tr w:rsidR="00B87CB0" w:rsidRPr="00B87CB0" w:rsidTr="007A3BCB">
        <w:trPr>
          <w:gridAfter w:val="2"/>
          <w:wAfter w:w="18" w:type="dxa"/>
          <w:trHeight w:val="445"/>
        </w:trPr>
        <w:tc>
          <w:tcPr>
            <w:tcW w:w="468" w:type="dxa"/>
            <w:vMerge/>
            <w:tcBorders>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1950" w:type="dxa"/>
            <w:vMerge/>
            <w:tcBorders>
              <w:left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p>
        </w:tc>
        <w:tc>
          <w:tcPr>
            <w:tcW w:w="1410"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областной бюджет</w:t>
            </w:r>
          </w:p>
        </w:tc>
        <w:tc>
          <w:tcPr>
            <w:tcW w:w="1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71894,00</w:t>
            </w:r>
          </w:p>
        </w:tc>
        <w:tc>
          <w:tcPr>
            <w:tcW w:w="941"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153 846,15</w:t>
            </w:r>
          </w:p>
        </w:tc>
        <w:tc>
          <w:tcPr>
            <w:tcW w:w="945" w:type="dxa"/>
            <w:gridSpan w:val="3"/>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gridAfter w:val="2"/>
          <w:wAfter w:w="18" w:type="dxa"/>
          <w:trHeight w:val="284"/>
        </w:trPr>
        <w:tc>
          <w:tcPr>
            <w:tcW w:w="468" w:type="dxa"/>
            <w:vMerge/>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1950" w:type="dxa"/>
            <w:vMerge/>
            <w:tcBorders>
              <w:left w:val="single" w:sz="4" w:space="0" w:color="auto"/>
              <w:bottom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p>
        </w:tc>
        <w:tc>
          <w:tcPr>
            <w:tcW w:w="1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итого</w:t>
            </w:r>
          </w:p>
        </w:tc>
        <w:tc>
          <w:tcPr>
            <w:tcW w:w="1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941"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193344,00</w:t>
            </w:r>
          </w:p>
        </w:tc>
        <w:tc>
          <w:tcPr>
            <w:tcW w:w="945" w:type="dxa"/>
            <w:gridSpan w:val="3"/>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trHeight w:val="238"/>
        </w:trPr>
        <w:tc>
          <w:tcPr>
            <w:tcW w:w="468"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9027" w:type="dxa"/>
            <w:gridSpan w:val="13"/>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sz w:val="22"/>
                <w:szCs w:val="22"/>
              </w:rPr>
            </w:pPr>
            <w:r w:rsidRPr="00B87CB0">
              <w:rPr>
                <w:sz w:val="22"/>
                <w:szCs w:val="22"/>
              </w:rPr>
              <w:t>Задача 2. С</w:t>
            </w:r>
            <w:r w:rsidRPr="00B87CB0">
              <w:rPr>
                <w:rFonts w:eastAsia="Calibri"/>
                <w:sz w:val="22"/>
                <w:szCs w:val="22"/>
              </w:rPr>
              <w:t>нижение количества мест несанкционированного сбора мусора.</w:t>
            </w:r>
          </w:p>
        </w:tc>
      </w:tr>
      <w:tr w:rsidR="00B87CB0" w:rsidRPr="00B87CB0" w:rsidTr="007A3BCB">
        <w:trPr>
          <w:gridAfter w:val="3"/>
          <w:wAfter w:w="24" w:type="dxa"/>
          <w:trHeight w:val="548"/>
        </w:trPr>
        <w:tc>
          <w:tcPr>
            <w:tcW w:w="468"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2.1</w:t>
            </w:r>
          </w:p>
        </w:tc>
        <w:tc>
          <w:tcPr>
            <w:tcW w:w="1950" w:type="dxa"/>
            <w:vMerge w:val="restart"/>
            <w:tcBorders>
              <w:top w:val="single" w:sz="4" w:space="0" w:color="auto"/>
              <w:left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r w:rsidRPr="00B87CB0">
              <w:rPr>
                <w:sz w:val="22"/>
                <w:szCs w:val="22"/>
              </w:rPr>
              <w:t>Обеспечение вывоза несанкционированных свалок на территории Короцкого сельского поселения</w:t>
            </w:r>
          </w:p>
        </w:tc>
        <w:tc>
          <w:tcPr>
            <w:tcW w:w="1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Администрация Короцкого сельского поселения</w:t>
            </w:r>
          </w:p>
        </w:tc>
        <w:tc>
          <w:tcPr>
            <w:tcW w:w="7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2022-2024    годы</w:t>
            </w:r>
          </w:p>
        </w:tc>
        <w:tc>
          <w:tcPr>
            <w:tcW w:w="7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1.2.1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10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23865,00</w:t>
            </w:r>
          </w:p>
        </w:tc>
        <w:tc>
          <w:tcPr>
            <w:tcW w:w="905"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32400,00</w:t>
            </w:r>
          </w:p>
        </w:tc>
        <w:tc>
          <w:tcPr>
            <w:tcW w:w="91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30 000,00</w:t>
            </w:r>
          </w:p>
        </w:tc>
      </w:tr>
      <w:tr w:rsidR="00B87CB0" w:rsidRPr="00B87CB0" w:rsidTr="007A3BCB">
        <w:trPr>
          <w:gridAfter w:val="3"/>
          <w:wAfter w:w="24" w:type="dxa"/>
          <w:trHeight w:val="501"/>
        </w:trPr>
        <w:tc>
          <w:tcPr>
            <w:tcW w:w="468" w:type="dxa"/>
            <w:vMerge/>
            <w:tcBorders>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1950" w:type="dxa"/>
            <w:vMerge/>
            <w:tcBorders>
              <w:left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p>
        </w:tc>
        <w:tc>
          <w:tcPr>
            <w:tcW w:w="1410"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областной бюджет</w:t>
            </w:r>
          </w:p>
        </w:tc>
        <w:tc>
          <w:tcPr>
            <w:tcW w:w="10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905"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gridAfter w:val="3"/>
          <w:wAfter w:w="24" w:type="dxa"/>
          <w:trHeight w:val="190"/>
        </w:trPr>
        <w:tc>
          <w:tcPr>
            <w:tcW w:w="468" w:type="dxa"/>
            <w:vMerge/>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1950" w:type="dxa"/>
            <w:vMerge/>
            <w:tcBorders>
              <w:left w:val="single" w:sz="4" w:space="0" w:color="auto"/>
              <w:bottom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p>
        </w:tc>
        <w:tc>
          <w:tcPr>
            <w:tcW w:w="1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итого</w:t>
            </w:r>
          </w:p>
        </w:tc>
        <w:tc>
          <w:tcPr>
            <w:tcW w:w="10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r w:rsidRPr="00B87CB0">
              <w:rPr>
                <w:sz w:val="22"/>
                <w:szCs w:val="22"/>
              </w:rPr>
              <w:t>23865,00</w:t>
            </w:r>
          </w:p>
        </w:tc>
        <w:tc>
          <w:tcPr>
            <w:tcW w:w="905"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32400,00</w:t>
            </w:r>
          </w:p>
        </w:tc>
        <w:tc>
          <w:tcPr>
            <w:tcW w:w="91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30000,00</w:t>
            </w:r>
          </w:p>
        </w:tc>
      </w:tr>
      <w:tr w:rsidR="00B87CB0" w:rsidRPr="00B87CB0" w:rsidTr="007A3BCB">
        <w:trPr>
          <w:gridAfter w:val="3"/>
          <w:wAfter w:w="24" w:type="dxa"/>
          <w:trHeight w:val="589"/>
        </w:trPr>
        <w:tc>
          <w:tcPr>
            <w:tcW w:w="468" w:type="dxa"/>
            <w:vMerge w:val="restart"/>
            <w:tcBorders>
              <w:top w:val="single" w:sz="4" w:space="0" w:color="auto"/>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2.3</w:t>
            </w:r>
          </w:p>
        </w:tc>
        <w:tc>
          <w:tcPr>
            <w:tcW w:w="1950" w:type="dxa"/>
            <w:vMerge w:val="restart"/>
            <w:tcBorders>
              <w:top w:val="single" w:sz="4" w:space="0" w:color="auto"/>
              <w:left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r w:rsidRPr="00B87CB0">
              <w:rPr>
                <w:sz w:val="22"/>
                <w:szCs w:val="22"/>
              </w:rPr>
              <w:t xml:space="preserve">Организация сбора и вывоза отходов </w:t>
            </w:r>
            <w:r w:rsidRPr="00B87CB0">
              <w:rPr>
                <w:sz w:val="22"/>
                <w:szCs w:val="22"/>
                <w:lang w:val="en-US"/>
              </w:rPr>
              <w:t>I</w:t>
            </w:r>
            <w:r w:rsidRPr="00B87CB0">
              <w:rPr>
                <w:sz w:val="22"/>
                <w:szCs w:val="22"/>
              </w:rPr>
              <w:t>-</w:t>
            </w:r>
            <w:r w:rsidRPr="00B87CB0">
              <w:rPr>
                <w:sz w:val="22"/>
                <w:szCs w:val="22"/>
                <w:lang w:val="en-US"/>
              </w:rPr>
              <w:t>IV</w:t>
            </w:r>
            <w:r w:rsidRPr="00B87CB0">
              <w:rPr>
                <w:sz w:val="22"/>
                <w:szCs w:val="22"/>
              </w:rPr>
              <w:t xml:space="preserve"> класса опасности</w:t>
            </w:r>
          </w:p>
        </w:tc>
        <w:tc>
          <w:tcPr>
            <w:tcW w:w="1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Администрация Короцкого сельского поселения</w:t>
            </w:r>
          </w:p>
        </w:tc>
        <w:tc>
          <w:tcPr>
            <w:tcW w:w="7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2022-2024    годы</w:t>
            </w:r>
          </w:p>
        </w:tc>
        <w:tc>
          <w:tcPr>
            <w:tcW w:w="7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1.2.2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1076"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905" w:type="dxa"/>
            <w:gridSpan w:val="2"/>
            <w:tcBorders>
              <w:top w:val="single" w:sz="4" w:space="0" w:color="auto"/>
              <w:left w:val="single" w:sz="4" w:space="0" w:color="auto"/>
              <w:bottom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91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r>
      <w:tr w:rsidR="00B87CB0" w:rsidRPr="00B87CB0" w:rsidTr="007A3BCB">
        <w:trPr>
          <w:gridAfter w:val="3"/>
          <w:wAfter w:w="24" w:type="dxa"/>
          <w:trHeight w:val="94"/>
        </w:trPr>
        <w:tc>
          <w:tcPr>
            <w:tcW w:w="468" w:type="dxa"/>
            <w:vMerge/>
            <w:tcBorders>
              <w:left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1950" w:type="dxa"/>
            <w:vMerge/>
            <w:tcBorders>
              <w:left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p>
        </w:tc>
        <w:tc>
          <w:tcPr>
            <w:tcW w:w="1410"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областной бюджет</w:t>
            </w:r>
          </w:p>
        </w:tc>
        <w:tc>
          <w:tcPr>
            <w:tcW w:w="10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905"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r>
      <w:tr w:rsidR="00B87CB0" w:rsidRPr="00B87CB0" w:rsidTr="007A3BCB">
        <w:trPr>
          <w:gridAfter w:val="3"/>
          <w:wAfter w:w="24" w:type="dxa"/>
          <w:trHeight w:val="193"/>
        </w:trPr>
        <w:tc>
          <w:tcPr>
            <w:tcW w:w="468" w:type="dxa"/>
            <w:vMerge/>
            <w:tcBorders>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1950" w:type="dxa"/>
            <w:vMerge/>
            <w:tcBorders>
              <w:left w:val="single" w:sz="4" w:space="0" w:color="auto"/>
              <w:bottom w:val="single" w:sz="4" w:space="0" w:color="auto"/>
              <w:right w:val="single" w:sz="4" w:space="0" w:color="auto"/>
            </w:tcBorders>
          </w:tcPr>
          <w:p w:rsidR="00B87CB0" w:rsidRPr="00B87CB0" w:rsidRDefault="00B87CB0" w:rsidP="00B87CB0">
            <w:pPr>
              <w:widowControl w:val="0"/>
              <w:autoSpaceDE w:val="0"/>
              <w:autoSpaceDN w:val="0"/>
              <w:adjustRightInd w:val="0"/>
              <w:spacing w:line="240" w:lineRule="exact"/>
              <w:jc w:val="both"/>
              <w:rPr>
                <w:sz w:val="22"/>
                <w:szCs w:val="22"/>
              </w:rPr>
            </w:pPr>
          </w:p>
        </w:tc>
        <w:tc>
          <w:tcPr>
            <w:tcW w:w="1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7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итого</w:t>
            </w:r>
          </w:p>
        </w:tc>
        <w:tc>
          <w:tcPr>
            <w:tcW w:w="10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lang w:val="en-US"/>
              </w:rPr>
            </w:pPr>
          </w:p>
        </w:tc>
        <w:tc>
          <w:tcPr>
            <w:tcW w:w="905"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lang w:val="en-US"/>
              </w:rPr>
            </w:pPr>
          </w:p>
        </w:tc>
        <w:tc>
          <w:tcPr>
            <w:tcW w:w="911"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lang w:val="en-US"/>
              </w:rPr>
            </w:pPr>
          </w:p>
        </w:tc>
      </w:tr>
    </w:tbl>
    <w:p w:rsidR="00B87CB0" w:rsidRPr="00B87CB0" w:rsidRDefault="00B87CB0" w:rsidP="00B87CB0">
      <w:pPr>
        <w:jc w:val="both"/>
        <w:rPr>
          <w:sz w:val="22"/>
          <w:szCs w:val="22"/>
        </w:rPr>
      </w:pPr>
    </w:p>
    <w:p w:rsidR="00B87CB0" w:rsidRPr="00B87CB0" w:rsidRDefault="00B87CB0" w:rsidP="00B87CB0">
      <w:pPr>
        <w:spacing w:line="240" w:lineRule="exact"/>
        <w:ind w:firstLine="720"/>
        <w:jc w:val="both"/>
        <w:rPr>
          <w:sz w:val="22"/>
          <w:szCs w:val="22"/>
        </w:rPr>
      </w:pPr>
      <w:r w:rsidRPr="00B87CB0">
        <w:rPr>
          <w:sz w:val="22"/>
          <w:szCs w:val="22"/>
        </w:rPr>
        <w:t>2. Постановление администрации Короцкого сельского поселения от 30.06.2023 года № 78 «О внесении изменений в постановление администрации     Короцкого      сельского поселения    от 23.12.2021 года № 198», признать утратившим силу.</w:t>
      </w:r>
    </w:p>
    <w:p w:rsidR="00B87CB0" w:rsidRPr="00B87CB0" w:rsidRDefault="00B87CB0" w:rsidP="00B87CB0">
      <w:pPr>
        <w:keepNext/>
        <w:ind w:firstLine="720"/>
        <w:jc w:val="both"/>
        <w:outlineLvl w:val="0"/>
        <w:rPr>
          <w:sz w:val="22"/>
          <w:szCs w:val="22"/>
        </w:rPr>
      </w:pPr>
      <w:r w:rsidRPr="00B87CB0">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7CB0" w:rsidRPr="00B87CB0" w:rsidRDefault="00B87CB0" w:rsidP="00B87CB0">
      <w:pPr>
        <w:spacing w:line="240" w:lineRule="exact"/>
        <w:ind w:left="10206"/>
        <w:jc w:val="both"/>
        <w:rPr>
          <w:sz w:val="22"/>
          <w:szCs w:val="22"/>
        </w:rPr>
      </w:pPr>
    </w:p>
    <w:p w:rsidR="00B87CB0" w:rsidRPr="00B87CB0" w:rsidRDefault="00B87CB0" w:rsidP="00B87CB0">
      <w:pPr>
        <w:jc w:val="both"/>
        <w:rPr>
          <w:b/>
          <w:sz w:val="22"/>
          <w:szCs w:val="22"/>
        </w:rPr>
      </w:pPr>
      <w:r w:rsidRPr="00B87CB0">
        <w:rPr>
          <w:b/>
          <w:sz w:val="22"/>
          <w:szCs w:val="22"/>
        </w:rPr>
        <w:t>Глава Короцкого сельского поселения</w:t>
      </w:r>
      <w:r w:rsidRPr="00B87CB0">
        <w:rPr>
          <w:b/>
          <w:sz w:val="22"/>
          <w:szCs w:val="22"/>
        </w:rPr>
        <w:tab/>
      </w:r>
      <w:r w:rsidRPr="00B87CB0">
        <w:rPr>
          <w:b/>
          <w:sz w:val="22"/>
          <w:szCs w:val="22"/>
        </w:rPr>
        <w:tab/>
      </w:r>
      <w:r w:rsidRPr="00B87CB0">
        <w:rPr>
          <w:b/>
          <w:sz w:val="22"/>
          <w:szCs w:val="22"/>
        </w:rPr>
        <w:tab/>
        <w:t xml:space="preserve">                       А.В. Мауткина</w:t>
      </w:r>
    </w:p>
    <w:p w:rsidR="00B87CB0" w:rsidRPr="00B87CB0" w:rsidRDefault="00B87CB0" w:rsidP="00B87CB0">
      <w:pPr>
        <w:spacing w:line="240" w:lineRule="exact"/>
        <w:jc w:val="both"/>
        <w:rPr>
          <w:b/>
          <w:color w:val="000000"/>
          <w:sz w:val="22"/>
          <w:szCs w:val="22"/>
        </w:rPr>
      </w:pPr>
    </w:p>
    <w:p w:rsidR="00B87CB0" w:rsidRPr="00B87CB0" w:rsidRDefault="00B87CB0" w:rsidP="00B87CB0">
      <w:pPr>
        <w:spacing w:line="240" w:lineRule="exact"/>
        <w:jc w:val="both"/>
        <w:rPr>
          <w:b/>
          <w:color w:val="000000"/>
          <w:sz w:val="22"/>
          <w:szCs w:val="22"/>
        </w:rPr>
      </w:pPr>
    </w:p>
    <w:p w:rsidR="00650010" w:rsidRDefault="00650010" w:rsidP="007A3BCB">
      <w:pPr>
        <w:keepNext/>
        <w:jc w:val="center"/>
        <w:outlineLvl w:val="1"/>
        <w:rPr>
          <w:b/>
          <w:color w:val="000000"/>
          <w:sz w:val="22"/>
          <w:szCs w:val="22"/>
        </w:rPr>
      </w:pPr>
    </w:p>
    <w:p w:rsidR="00650010" w:rsidRDefault="00650010" w:rsidP="007A3BCB">
      <w:pPr>
        <w:keepNext/>
        <w:jc w:val="center"/>
        <w:outlineLvl w:val="1"/>
        <w:rPr>
          <w:b/>
          <w:color w:val="000000"/>
          <w:sz w:val="22"/>
          <w:szCs w:val="22"/>
        </w:rPr>
      </w:pPr>
    </w:p>
    <w:p w:rsidR="00B87CB0" w:rsidRPr="00B87CB0" w:rsidRDefault="00B87CB0" w:rsidP="007A3BCB">
      <w:pPr>
        <w:keepNext/>
        <w:jc w:val="center"/>
        <w:outlineLvl w:val="1"/>
        <w:rPr>
          <w:b/>
          <w:color w:val="000000"/>
          <w:sz w:val="22"/>
          <w:szCs w:val="22"/>
        </w:rPr>
      </w:pPr>
      <w:r w:rsidRPr="00B87CB0">
        <w:rPr>
          <w:b/>
          <w:color w:val="000000"/>
          <w:sz w:val="22"/>
          <w:szCs w:val="22"/>
        </w:rPr>
        <w:t>АДМИНИСТРАЦИЯ КОРОЦКОГО СЕЛЬСКОГО ПОСЕЛЕНИЯ</w:t>
      </w:r>
    </w:p>
    <w:p w:rsidR="00B87CB0" w:rsidRPr="00B87CB0" w:rsidRDefault="00B87CB0" w:rsidP="007A3BCB">
      <w:pPr>
        <w:spacing w:line="80" w:lineRule="exact"/>
        <w:jc w:val="center"/>
        <w:rPr>
          <w:sz w:val="22"/>
          <w:szCs w:val="22"/>
        </w:rPr>
      </w:pPr>
    </w:p>
    <w:p w:rsidR="00B87CB0" w:rsidRPr="00B87CB0" w:rsidRDefault="00B87CB0" w:rsidP="007A3BCB">
      <w:pPr>
        <w:jc w:val="center"/>
        <w:rPr>
          <w:b/>
          <w:color w:val="000000"/>
          <w:sz w:val="22"/>
          <w:szCs w:val="22"/>
        </w:rPr>
      </w:pPr>
      <w:r w:rsidRPr="00B87CB0">
        <w:rPr>
          <w:b/>
          <w:color w:val="000000"/>
          <w:sz w:val="22"/>
          <w:szCs w:val="22"/>
        </w:rPr>
        <w:t>ПОСТАНОВЛЕНИЕ</w:t>
      </w:r>
    </w:p>
    <w:p w:rsidR="00B87CB0" w:rsidRPr="00B87CB0" w:rsidRDefault="00B87CB0" w:rsidP="007A3BCB">
      <w:pPr>
        <w:tabs>
          <w:tab w:val="left" w:pos="3560"/>
        </w:tabs>
        <w:jc w:val="center"/>
        <w:rPr>
          <w:b/>
          <w:color w:val="000000"/>
          <w:sz w:val="22"/>
          <w:szCs w:val="22"/>
        </w:rPr>
      </w:pPr>
    </w:p>
    <w:p w:rsidR="00B87CB0" w:rsidRPr="00B87CB0" w:rsidRDefault="00B87CB0" w:rsidP="007A3BCB">
      <w:pPr>
        <w:tabs>
          <w:tab w:val="left" w:pos="3560"/>
        </w:tabs>
        <w:jc w:val="center"/>
        <w:rPr>
          <w:b/>
          <w:color w:val="000000"/>
          <w:sz w:val="22"/>
          <w:szCs w:val="22"/>
        </w:rPr>
      </w:pPr>
    </w:p>
    <w:p w:rsidR="00B87CB0" w:rsidRPr="00B87CB0" w:rsidRDefault="00B87CB0" w:rsidP="007A3BCB">
      <w:pPr>
        <w:jc w:val="both"/>
        <w:rPr>
          <w:sz w:val="22"/>
          <w:szCs w:val="22"/>
        </w:rPr>
      </w:pPr>
      <w:r w:rsidRPr="00B87CB0">
        <w:rPr>
          <w:sz w:val="22"/>
          <w:szCs w:val="22"/>
        </w:rPr>
        <w:t xml:space="preserve">от 02.11.2023 года   № 152         </w:t>
      </w:r>
      <w:r w:rsidR="007A3BCB">
        <w:rPr>
          <w:sz w:val="22"/>
          <w:szCs w:val="22"/>
        </w:rPr>
        <w:t xml:space="preserve"> </w:t>
      </w:r>
      <w:r w:rsidRPr="00B87CB0">
        <w:rPr>
          <w:sz w:val="22"/>
          <w:szCs w:val="22"/>
        </w:rPr>
        <w:t xml:space="preserve">                                                                                   пос.Короцко</w:t>
      </w:r>
    </w:p>
    <w:p w:rsidR="00B87CB0" w:rsidRPr="00B87CB0" w:rsidRDefault="00B87CB0" w:rsidP="007A3BCB">
      <w:pPr>
        <w:tabs>
          <w:tab w:val="left" w:pos="3560"/>
        </w:tabs>
        <w:jc w:val="center"/>
        <w:rPr>
          <w:b/>
          <w:color w:val="000000"/>
          <w:sz w:val="22"/>
          <w:szCs w:val="22"/>
        </w:rPr>
      </w:pPr>
    </w:p>
    <w:p w:rsidR="00B87CB0" w:rsidRPr="00B87CB0" w:rsidRDefault="00B87CB0" w:rsidP="007A3BCB">
      <w:pPr>
        <w:tabs>
          <w:tab w:val="left" w:pos="3560"/>
        </w:tabs>
        <w:jc w:val="center"/>
        <w:rPr>
          <w:b/>
          <w:color w:val="000000"/>
          <w:sz w:val="22"/>
          <w:szCs w:val="22"/>
        </w:rPr>
      </w:pPr>
      <w:r w:rsidRPr="00B87CB0">
        <w:rPr>
          <w:b/>
          <w:color w:val="000000"/>
          <w:sz w:val="22"/>
          <w:szCs w:val="22"/>
        </w:rPr>
        <w:t xml:space="preserve">Об утверждении </w:t>
      </w:r>
      <w:r w:rsidR="007A3BCB" w:rsidRPr="00B87CB0">
        <w:rPr>
          <w:b/>
          <w:color w:val="000000"/>
          <w:sz w:val="22"/>
          <w:szCs w:val="22"/>
        </w:rPr>
        <w:t>Перечня муниципальных</w:t>
      </w:r>
      <w:r w:rsidRPr="00B87CB0">
        <w:rPr>
          <w:b/>
          <w:color w:val="000000"/>
          <w:sz w:val="22"/>
          <w:szCs w:val="22"/>
        </w:rPr>
        <w:t xml:space="preserve"> программ   Короцкого сельского   поселения</w:t>
      </w:r>
    </w:p>
    <w:p w:rsidR="00B87CB0" w:rsidRPr="00B87CB0" w:rsidRDefault="00B87CB0" w:rsidP="007A3BCB">
      <w:pPr>
        <w:tabs>
          <w:tab w:val="left" w:pos="3560"/>
        </w:tabs>
        <w:jc w:val="center"/>
        <w:rPr>
          <w:b/>
          <w:color w:val="000000"/>
          <w:sz w:val="22"/>
          <w:szCs w:val="22"/>
        </w:rPr>
      </w:pPr>
      <w:r w:rsidRPr="00B87CB0">
        <w:rPr>
          <w:b/>
          <w:color w:val="000000"/>
          <w:sz w:val="22"/>
          <w:szCs w:val="22"/>
        </w:rPr>
        <w:t>на 2022-2024 годы</w:t>
      </w:r>
    </w:p>
    <w:p w:rsidR="007A3BCB" w:rsidRPr="00B87CB0" w:rsidRDefault="00B87CB0" w:rsidP="007A3BCB">
      <w:pPr>
        <w:suppressAutoHyphens/>
        <w:autoSpaceDE w:val="0"/>
        <w:autoSpaceDN w:val="0"/>
        <w:adjustRightInd w:val="0"/>
        <w:ind w:firstLine="720"/>
        <w:jc w:val="both"/>
        <w:rPr>
          <w:sz w:val="22"/>
          <w:szCs w:val="22"/>
        </w:rPr>
      </w:pPr>
      <w:r w:rsidRPr="00B87CB0">
        <w:rPr>
          <w:sz w:val="22"/>
          <w:szCs w:val="22"/>
        </w:rPr>
        <w:t xml:space="preserve">В соответствии с постановлением Администрации Короцкого сельского поселения от 22.12.2022 года № 169 «Об утверждении Порядка принятия решений о разработке </w:t>
      </w:r>
      <w:r w:rsidR="007A3BCB" w:rsidRPr="00B87CB0">
        <w:rPr>
          <w:sz w:val="22"/>
          <w:szCs w:val="22"/>
        </w:rPr>
        <w:t>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7A3BCB" w:rsidRPr="00B87CB0" w:rsidRDefault="007A3BCB" w:rsidP="007A3BCB">
      <w:pPr>
        <w:suppressAutoHyphens/>
        <w:autoSpaceDE w:val="0"/>
        <w:autoSpaceDN w:val="0"/>
        <w:adjustRightInd w:val="0"/>
        <w:ind w:firstLine="720"/>
        <w:jc w:val="both"/>
        <w:rPr>
          <w:sz w:val="22"/>
          <w:szCs w:val="22"/>
        </w:rPr>
      </w:pPr>
      <w:r w:rsidRPr="00B87CB0">
        <w:rPr>
          <w:sz w:val="22"/>
          <w:szCs w:val="22"/>
        </w:rPr>
        <w:t xml:space="preserve"> </w:t>
      </w:r>
      <w:r w:rsidRPr="00B87CB0">
        <w:rPr>
          <w:b/>
          <w:sz w:val="22"/>
          <w:szCs w:val="22"/>
        </w:rPr>
        <w:t>ПОСТАНОВЛЯЕТ:</w:t>
      </w:r>
    </w:p>
    <w:p w:rsidR="007A3BCB" w:rsidRPr="00B87CB0" w:rsidRDefault="007A3BCB" w:rsidP="007A3BCB">
      <w:pPr>
        <w:numPr>
          <w:ilvl w:val="0"/>
          <w:numId w:val="33"/>
        </w:numPr>
        <w:tabs>
          <w:tab w:val="left" w:pos="993"/>
        </w:tabs>
        <w:suppressAutoHyphens/>
        <w:autoSpaceDE w:val="0"/>
        <w:autoSpaceDN w:val="0"/>
        <w:adjustRightInd w:val="0"/>
        <w:ind w:left="0" w:firstLine="720"/>
        <w:jc w:val="both"/>
        <w:rPr>
          <w:sz w:val="22"/>
          <w:szCs w:val="22"/>
        </w:rPr>
      </w:pPr>
      <w:r w:rsidRPr="00B87CB0">
        <w:rPr>
          <w:sz w:val="22"/>
          <w:szCs w:val="22"/>
        </w:rPr>
        <w:t xml:space="preserve">Утвердить Перечень муниципальных программ Короцкого сельского поселения на 2022-2024 годы (Приложение №1). </w:t>
      </w:r>
    </w:p>
    <w:p w:rsidR="007A3BCB" w:rsidRPr="00B87CB0" w:rsidRDefault="007A3BCB" w:rsidP="007A3BCB">
      <w:pPr>
        <w:numPr>
          <w:ilvl w:val="0"/>
          <w:numId w:val="33"/>
        </w:numPr>
        <w:tabs>
          <w:tab w:val="left" w:pos="993"/>
        </w:tabs>
        <w:suppressAutoHyphens/>
        <w:autoSpaceDE w:val="0"/>
        <w:autoSpaceDN w:val="0"/>
        <w:adjustRightInd w:val="0"/>
        <w:ind w:left="142" w:firstLine="567"/>
        <w:jc w:val="both"/>
        <w:rPr>
          <w:sz w:val="22"/>
          <w:szCs w:val="22"/>
        </w:rPr>
      </w:pPr>
      <w:r w:rsidRPr="00B87CB0">
        <w:rPr>
          <w:sz w:val="22"/>
          <w:szCs w:val="22"/>
        </w:rPr>
        <w:t>Постановление администрации Короцкого сельского поселения от 12.07.2022г. № 90 «Об утверждении Перечня муниципальных программ Короцкого сельского поселения на 2022-2024 годы», считать утратившим силу.</w:t>
      </w:r>
    </w:p>
    <w:p w:rsidR="007A3BCB" w:rsidRPr="00B87CB0" w:rsidRDefault="007A3BCB" w:rsidP="007A3BCB">
      <w:pPr>
        <w:suppressAutoHyphens/>
        <w:autoSpaceDE w:val="0"/>
        <w:autoSpaceDN w:val="0"/>
        <w:adjustRightInd w:val="0"/>
        <w:ind w:firstLine="720"/>
        <w:jc w:val="both"/>
        <w:rPr>
          <w:sz w:val="22"/>
          <w:szCs w:val="22"/>
        </w:rPr>
      </w:pPr>
      <w:r w:rsidRPr="00B87CB0">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7A3BCB" w:rsidRPr="00B87CB0" w:rsidRDefault="007A3BCB" w:rsidP="007A3BCB">
      <w:pPr>
        <w:spacing w:line="240" w:lineRule="exact"/>
        <w:ind w:left="10206"/>
        <w:jc w:val="both"/>
        <w:rPr>
          <w:sz w:val="22"/>
          <w:szCs w:val="22"/>
        </w:rPr>
      </w:pPr>
    </w:p>
    <w:p w:rsidR="007A3BCB" w:rsidRDefault="007A3BCB" w:rsidP="007A3BCB">
      <w:pPr>
        <w:jc w:val="both"/>
        <w:rPr>
          <w:b/>
          <w:sz w:val="22"/>
          <w:szCs w:val="22"/>
        </w:rPr>
      </w:pPr>
      <w:r w:rsidRPr="00B87CB0">
        <w:rPr>
          <w:b/>
          <w:sz w:val="22"/>
          <w:szCs w:val="22"/>
        </w:rPr>
        <w:t>Глава Короцкого сельского поселения</w:t>
      </w:r>
      <w:r w:rsidRPr="00B87CB0">
        <w:rPr>
          <w:b/>
          <w:sz w:val="22"/>
          <w:szCs w:val="22"/>
        </w:rPr>
        <w:tab/>
      </w:r>
      <w:r w:rsidRPr="00B87CB0">
        <w:rPr>
          <w:b/>
          <w:sz w:val="22"/>
          <w:szCs w:val="22"/>
        </w:rPr>
        <w:tab/>
      </w:r>
      <w:r w:rsidRPr="00B87CB0">
        <w:rPr>
          <w:b/>
          <w:sz w:val="22"/>
          <w:szCs w:val="22"/>
        </w:rPr>
        <w:tab/>
      </w:r>
      <w:r w:rsidRPr="00B87CB0">
        <w:rPr>
          <w:b/>
          <w:sz w:val="22"/>
          <w:szCs w:val="22"/>
        </w:rPr>
        <w:tab/>
        <w:t xml:space="preserve"> А.В. Мауткина</w:t>
      </w:r>
    </w:p>
    <w:p w:rsidR="007A3BCB" w:rsidRPr="007A3BCB" w:rsidRDefault="007A3BCB" w:rsidP="007A3BCB">
      <w:pPr>
        <w:spacing w:line="240" w:lineRule="exact"/>
        <w:jc w:val="right"/>
        <w:rPr>
          <w:bCs/>
          <w:spacing w:val="-2"/>
          <w:sz w:val="20"/>
          <w:szCs w:val="20"/>
        </w:rPr>
      </w:pPr>
      <w:r w:rsidRPr="007A3BCB">
        <w:rPr>
          <w:bCs/>
          <w:spacing w:val="-2"/>
          <w:sz w:val="20"/>
          <w:szCs w:val="20"/>
        </w:rPr>
        <w:t>Приложение</w:t>
      </w:r>
    </w:p>
    <w:p w:rsidR="007A3BCB" w:rsidRPr="007A3BCB" w:rsidRDefault="007A3BCB" w:rsidP="007A3BCB">
      <w:pPr>
        <w:spacing w:line="240" w:lineRule="exact"/>
        <w:jc w:val="right"/>
        <w:rPr>
          <w:bCs/>
          <w:spacing w:val="-2"/>
          <w:sz w:val="20"/>
          <w:szCs w:val="20"/>
        </w:rPr>
      </w:pPr>
      <w:r w:rsidRPr="007A3BCB">
        <w:rPr>
          <w:bCs/>
          <w:spacing w:val="-2"/>
          <w:sz w:val="20"/>
          <w:szCs w:val="20"/>
        </w:rPr>
        <w:t xml:space="preserve">к постановлению администрации </w:t>
      </w:r>
    </w:p>
    <w:p w:rsidR="007A3BCB" w:rsidRPr="007A3BCB" w:rsidRDefault="007A3BCB" w:rsidP="007A3BCB">
      <w:pPr>
        <w:spacing w:line="240" w:lineRule="exact"/>
        <w:jc w:val="right"/>
        <w:rPr>
          <w:bCs/>
          <w:spacing w:val="-2"/>
          <w:sz w:val="20"/>
          <w:szCs w:val="20"/>
        </w:rPr>
      </w:pPr>
      <w:r w:rsidRPr="007A3BCB">
        <w:rPr>
          <w:bCs/>
          <w:spacing w:val="-2"/>
          <w:sz w:val="20"/>
          <w:szCs w:val="20"/>
        </w:rPr>
        <w:t>Короцкого сельского поселения</w:t>
      </w:r>
    </w:p>
    <w:p w:rsidR="007A3BCB" w:rsidRPr="007A3BCB" w:rsidRDefault="007A3BCB" w:rsidP="007A3BCB">
      <w:pPr>
        <w:spacing w:line="240" w:lineRule="exact"/>
        <w:jc w:val="right"/>
        <w:rPr>
          <w:bCs/>
          <w:spacing w:val="-2"/>
          <w:sz w:val="20"/>
          <w:szCs w:val="20"/>
        </w:rPr>
      </w:pPr>
      <w:r w:rsidRPr="007A3BCB">
        <w:rPr>
          <w:bCs/>
          <w:spacing w:val="-2"/>
          <w:sz w:val="20"/>
          <w:szCs w:val="20"/>
        </w:rPr>
        <w:t>от 02.11.2023г. №152</w:t>
      </w:r>
    </w:p>
    <w:p w:rsidR="001B755D" w:rsidRDefault="001B755D" w:rsidP="007A3BCB">
      <w:pPr>
        <w:ind w:left="567"/>
        <w:jc w:val="center"/>
        <w:rPr>
          <w:b/>
          <w:sz w:val="22"/>
          <w:szCs w:val="22"/>
        </w:rPr>
      </w:pPr>
    </w:p>
    <w:p w:rsidR="007A3BCB" w:rsidRPr="00B87CB0" w:rsidRDefault="007A3BCB" w:rsidP="007A3BCB">
      <w:pPr>
        <w:ind w:left="567"/>
        <w:jc w:val="center"/>
        <w:rPr>
          <w:b/>
          <w:sz w:val="22"/>
          <w:szCs w:val="22"/>
        </w:rPr>
      </w:pPr>
      <w:r w:rsidRPr="00B87CB0">
        <w:rPr>
          <w:b/>
          <w:sz w:val="22"/>
          <w:szCs w:val="22"/>
        </w:rPr>
        <w:t>Перечень</w:t>
      </w:r>
    </w:p>
    <w:p w:rsidR="007A3BCB" w:rsidRPr="00B87CB0" w:rsidRDefault="007A3BCB" w:rsidP="007A3BCB">
      <w:pPr>
        <w:ind w:left="567"/>
        <w:jc w:val="center"/>
        <w:rPr>
          <w:b/>
          <w:sz w:val="22"/>
          <w:szCs w:val="22"/>
        </w:rPr>
      </w:pPr>
      <w:r w:rsidRPr="00B87CB0">
        <w:rPr>
          <w:b/>
          <w:sz w:val="22"/>
          <w:szCs w:val="22"/>
        </w:rPr>
        <w:t>муниципальных программ Короцкого сельского поселения</w:t>
      </w:r>
    </w:p>
    <w:p w:rsidR="007A3BCB" w:rsidRPr="00B87CB0" w:rsidRDefault="007A3BCB" w:rsidP="007A3BCB">
      <w:pPr>
        <w:ind w:left="567"/>
        <w:jc w:val="center"/>
        <w:rPr>
          <w:b/>
          <w:sz w:val="22"/>
          <w:szCs w:val="22"/>
        </w:rPr>
      </w:pPr>
      <w:r w:rsidRPr="00B87CB0">
        <w:rPr>
          <w:b/>
          <w:sz w:val="22"/>
          <w:szCs w:val="22"/>
        </w:rPr>
        <w:t>на 2022-2024 годы</w:t>
      </w:r>
    </w:p>
    <w:p w:rsidR="007A3BCB" w:rsidRPr="00B87CB0" w:rsidRDefault="007A3BCB" w:rsidP="007A3BCB">
      <w:pPr>
        <w:jc w:val="center"/>
        <w:rPr>
          <w:b/>
          <w:sz w:val="22"/>
          <w:szCs w:val="22"/>
        </w:rPr>
      </w:pPr>
    </w:p>
    <w:p w:rsidR="007A3BCB" w:rsidRPr="00B87CB0" w:rsidRDefault="007A3BCB" w:rsidP="00B87CB0">
      <w:pPr>
        <w:suppressAutoHyphens/>
        <w:autoSpaceDE w:val="0"/>
        <w:autoSpaceDN w:val="0"/>
        <w:adjustRightInd w:val="0"/>
        <w:ind w:firstLine="720"/>
        <w:jc w:val="both"/>
        <w:rPr>
          <w:sz w:val="22"/>
          <w:szCs w:val="22"/>
        </w:rPr>
      </w:pPr>
    </w:p>
    <w:tbl>
      <w:tblPr>
        <w:tblpPr w:leftFromText="180" w:rightFromText="180" w:vertAnchor="text" w:horzAnchor="margin" w:tblpY="1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5741"/>
        <w:gridCol w:w="2539"/>
      </w:tblGrid>
      <w:tr w:rsidR="007A3BCB" w:rsidRPr="00B87CB0" w:rsidTr="007A3BCB">
        <w:trPr>
          <w:trHeight w:val="327"/>
        </w:trPr>
        <w:tc>
          <w:tcPr>
            <w:tcW w:w="431" w:type="pct"/>
          </w:tcPr>
          <w:p w:rsidR="007A3BCB" w:rsidRPr="007A3BCB" w:rsidRDefault="007A3BCB" w:rsidP="007A3BCB">
            <w:pPr>
              <w:jc w:val="both"/>
              <w:rPr>
                <w:b/>
                <w:sz w:val="22"/>
                <w:szCs w:val="22"/>
              </w:rPr>
            </w:pPr>
            <w:r w:rsidRPr="007A3BCB">
              <w:rPr>
                <w:b/>
                <w:sz w:val="22"/>
                <w:szCs w:val="22"/>
              </w:rPr>
              <w:t>№ п/п</w:t>
            </w:r>
          </w:p>
        </w:tc>
        <w:tc>
          <w:tcPr>
            <w:tcW w:w="3167" w:type="pct"/>
          </w:tcPr>
          <w:p w:rsidR="007A3BCB" w:rsidRPr="007A3BCB" w:rsidRDefault="007A3BCB" w:rsidP="007A3BCB">
            <w:pPr>
              <w:jc w:val="both"/>
              <w:rPr>
                <w:b/>
                <w:bCs/>
                <w:sz w:val="22"/>
                <w:szCs w:val="22"/>
              </w:rPr>
            </w:pPr>
            <w:r w:rsidRPr="007A3BCB">
              <w:rPr>
                <w:b/>
                <w:sz w:val="22"/>
                <w:szCs w:val="22"/>
              </w:rPr>
              <w:t>Наименование муниципальной программы сельского поселения</w:t>
            </w:r>
          </w:p>
        </w:tc>
        <w:tc>
          <w:tcPr>
            <w:tcW w:w="1401" w:type="pct"/>
          </w:tcPr>
          <w:p w:rsidR="007A3BCB" w:rsidRPr="007A3BCB" w:rsidRDefault="007A3BCB" w:rsidP="007A3BCB">
            <w:pPr>
              <w:jc w:val="both"/>
              <w:rPr>
                <w:b/>
                <w:bCs/>
                <w:sz w:val="22"/>
                <w:szCs w:val="22"/>
              </w:rPr>
            </w:pPr>
            <w:r w:rsidRPr="007A3BCB">
              <w:rPr>
                <w:b/>
                <w:sz w:val="22"/>
                <w:szCs w:val="22"/>
              </w:rPr>
              <w:t xml:space="preserve">Ответственный исполнитель </w:t>
            </w:r>
          </w:p>
        </w:tc>
      </w:tr>
      <w:tr w:rsidR="007A3BCB" w:rsidRPr="00B87CB0" w:rsidTr="007A3BCB">
        <w:trPr>
          <w:trHeight w:val="751"/>
        </w:trPr>
        <w:tc>
          <w:tcPr>
            <w:tcW w:w="431" w:type="pct"/>
          </w:tcPr>
          <w:p w:rsidR="007A3BCB" w:rsidRPr="00B87CB0" w:rsidRDefault="007A3BCB" w:rsidP="007A3BCB">
            <w:pPr>
              <w:jc w:val="center"/>
              <w:rPr>
                <w:bCs/>
                <w:sz w:val="22"/>
                <w:szCs w:val="22"/>
              </w:rPr>
            </w:pPr>
            <w:r w:rsidRPr="00B87CB0">
              <w:rPr>
                <w:bCs/>
                <w:sz w:val="22"/>
                <w:szCs w:val="22"/>
              </w:rPr>
              <w:t>1</w:t>
            </w:r>
          </w:p>
        </w:tc>
        <w:tc>
          <w:tcPr>
            <w:tcW w:w="3167" w:type="pct"/>
          </w:tcPr>
          <w:p w:rsidR="007A3BCB" w:rsidRPr="00B87CB0" w:rsidRDefault="007A3BCB" w:rsidP="007A3BCB">
            <w:pPr>
              <w:jc w:val="both"/>
              <w:rPr>
                <w:bCs/>
                <w:sz w:val="22"/>
                <w:szCs w:val="22"/>
              </w:rPr>
            </w:pPr>
            <w:r w:rsidRPr="00B87CB0">
              <w:rPr>
                <w:bCs/>
                <w:sz w:val="22"/>
                <w:szCs w:val="22"/>
              </w:rPr>
              <w:t xml:space="preserve">Муниципальная программа «Информатизация Короцкого сельского поселения на период 2022-2024 годы» </w:t>
            </w:r>
          </w:p>
        </w:tc>
        <w:tc>
          <w:tcPr>
            <w:tcW w:w="1401" w:type="pct"/>
          </w:tcPr>
          <w:p w:rsidR="007A3BCB" w:rsidRPr="00B87CB0" w:rsidRDefault="007A3BCB" w:rsidP="007A3BCB">
            <w:pPr>
              <w:rPr>
                <w:bCs/>
                <w:sz w:val="22"/>
                <w:szCs w:val="22"/>
              </w:rPr>
            </w:pPr>
            <w:r w:rsidRPr="00B87CB0">
              <w:rPr>
                <w:sz w:val="22"/>
                <w:szCs w:val="22"/>
              </w:rPr>
              <w:t>Администрация          Короцкого</w:t>
            </w:r>
            <w:r>
              <w:rPr>
                <w:sz w:val="22"/>
                <w:szCs w:val="22"/>
              </w:rPr>
              <w:t xml:space="preserve"> </w:t>
            </w:r>
            <w:r w:rsidRPr="00B87CB0">
              <w:rPr>
                <w:sz w:val="22"/>
                <w:szCs w:val="22"/>
              </w:rPr>
              <w:t>сельского поселения</w:t>
            </w:r>
          </w:p>
        </w:tc>
      </w:tr>
      <w:tr w:rsidR="007A3BCB" w:rsidRPr="00B87CB0" w:rsidTr="007A3BCB">
        <w:trPr>
          <w:trHeight w:val="761"/>
        </w:trPr>
        <w:tc>
          <w:tcPr>
            <w:tcW w:w="431" w:type="pct"/>
          </w:tcPr>
          <w:p w:rsidR="007A3BCB" w:rsidRPr="00B87CB0" w:rsidRDefault="007A3BCB" w:rsidP="007A3BCB">
            <w:pPr>
              <w:jc w:val="center"/>
              <w:rPr>
                <w:bCs/>
                <w:sz w:val="22"/>
                <w:szCs w:val="22"/>
              </w:rPr>
            </w:pPr>
            <w:r w:rsidRPr="00B87CB0">
              <w:rPr>
                <w:bCs/>
                <w:sz w:val="22"/>
                <w:szCs w:val="22"/>
              </w:rPr>
              <w:t>2</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«Противодействие  коррупции  в  Короцком сельском поселении  на  2023-2025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1021"/>
        </w:trPr>
        <w:tc>
          <w:tcPr>
            <w:tcW w:w="431" w:type="pct"/>
          </w:tcPr>
          <w:p w:rsidR="007A3BCB" w:rsidRPr="00B87CB0" w:rsidRDefault="007A3BCB" w:rsidP="007A3BCB">
            <w:pPr>
              <w:jc w:val="center"/>
              <w:rPr>
                <w:bCs/>
                <w:sz w:val="22"/>
                <w:szCs w:val="22"/>
              </w:rPr>
            </w:pPr>
            <w:r w:rsidRPr="00B87CB0">
              <w:rPr>
                <w:bCs/>
                <w:sz w:val="22"/>
                <w:szCs w:val="22"/>
              </w:rPr>
              <w:t>3</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«Обеспечение первичных мер пожарной безопасности на территории Короцкого сельского поселения на 2023 -2025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51"/>
        </w:trPr>
        <w:tc>
          <w:tcPr>
            <w:tcW w:w="431" w:type="pct"/>
          </w:tcPr>
          <w:p w:rsidR="007A3BCB" w:rsidRPr="00B87CB0" w:rsidRDefault="007A3BCB" w:rsidP="007A3BCB">
            <w:pPr>
              <w:jc w:val="center"/>
              <w:rPr>
                <w:bCs/>
                <w:sz w:val="22"/>
                <w:szCs w:val="22"/>
              </w:rPr>
            </w:pPr>
            <w:r w:rsidRPr="00B87CB0">
              <w:rPr>
                <w:bCs/>
                <w:sz w:val="22"/>
                <w:szCs w:val="22"/>
              </w:rPr>
              <w:t>4</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w:t>
            </w:r>
            <w:r w:rsidRPr="00B87CB0">
              <w:rPr>
                <w:sz w:val="22"/>
                <w:szCs w:val="22"/>
              </w:rPr>
              <w:t>Совершенствование и содержание дорожного хозяйства на территории   Короцкого сельского поселения на 2022-2024 годы</w:t>
            </w:r>
            <w:r w:rsidRPr="00B87CB0">
              <w:rPr>
                <w:bCs/>
                <w:sz w:val="22"/>
                <w:szCs w:val="22"/>
              </w:rPr>
              <w:t>»</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61"/>
        </w:trPr>
        <w:tc>
          <w:tcPr>
            <w:tcW w:w="431" w:type="pct"/>
          </w:tcPr>
          <w:p w:rsidR="007A3BCB" w:rsidRPr="00B87CB0" w:rsidRDefault="007A3BCB" w:rsidP="007A3BCB">
            <w:pPr>
              <w:jc w:val="center"/>
              <w:rPr>
                <w:bCs/>
                <w:sz w:val="22"/>
                <w:szCs w:val="22"/>
              </w:rPr>
            </w:pPr>
            <w:r w:rsidRPr="00B87CB0">
              <w:rPr>
                <w:bCs/>
                <w:sz w:val="22"/>
                <w:szCs w:val="22"/>
              </w:rPr>
              <w:t>5</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««Нулевой   травматизм» в Администрации Короцкого сельского поселения   на   2022-2024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1522"/>
        </w:trPr>
        <w:tc>
          <w:tcPr>
            <w:tcW w:w="431" w:type="pct"/>
          </w:tcPr>
          <w:p w:rsidR="007A3BCB" w:rsidRPr="00B87CB0" w:rsidRDefault="007A3BCB" w:rsidP="007A3BCB">
            <w:pPr>
              <w:jc w:val="center"/>
              <w:rPr>
                <w:bCs/>
                <w:sz w:val="22"/>
                <w:szCs w:val="22"/>
              </w:rPr>
            </w:pPr>
            <w:r w:rsidRPr="00B87CB0">
              <w:rPr>
                <w:bCs/>
                <w:sz w:val="22"/>
                <w:szCs w:val="22"/>
              </w:rPr>
              <w:t>6</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основанной  на  инициативе  территориального общественного самоуправления ТОС «Короцко» Короцкого сельского поселения «Благоустройство территории «Короцкого сельского поселения на 2022-2024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61"/>
        </w:trPr>
        <w:tc>
          <w:tcPr>
            <w:tcW w:w="431" w:type="pct"/>
          </w:tcPr>
          <w:p w:rsidR="007A3BCB" w:rsidRPr="00B87CB0" w:rsidRDefault="007A3BCB" w:rsidP="007A3BCB">
            <w:pPr>
              <w:jc w:val="center"/>
              <w:rPr>
                <w:bCs/>
                <w:sz w:val="22"/>
                <w:szCs w:val="22"/>
              </w:rPr>
            </w:pPr>
            <w:r w:rsidRPr="00B87CB0">
              <w:rPr>
                <w:bCs/>
                <w:sz w:val="22"/>
                <w:szCs w:val="22"/>
              </w:rPr>
              <w:t>7</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«Развитие  физической культуры и спорта в Короцком сельском поселении на 2022-2024годы»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61"/>
        </w:trPr>
        <w:tc>
          <w:tcPr>
            <w:tcW w:w="431" w:type="pct"/>
          </w:tcPr>
          <w:p w:rsidR="007A3BCB" w:rsidRPr="00B87CB0" w:rsidRDefault="007A3BCB" w:rsidP="007A3BCB">
            <w:pPr>
              <w:jc w:val="center"/>
              <w:rPr>
                <w:bCs/>
                <w:sz w:val="22"/>
                <w:szCs w:val="22"/>
              </w:rPr>
            </w:pPr>
            <w:r w:rsidRPr="00B87CB0">
              <w:rPr>
                <w:bCs/>
                <w:sz w:val="22"/>
                <w:szCs w:val="22"/>
              </w:rPr>
              <w:t>8</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«Сохранение и реконструкция военно- мемориальных объектов Короцкого сельского поселения на 2022-2024годы»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61"/>
        </w:trPr>
        <w:tc>
          <w:tcPr>
            <w:tcW w:w="431" w:type="pct"/>
          </w:tcPr>
          <w:p w:rsidR="007A3BCB" w:rsidRPr="00B87CB0" w:rsidRDefault="007A3BCB" w:rsidP="007A3BCB">
            <w:pPr>
              <w:jc w:val="center"/>
              <w:rPr>
                <w:bCs/>
                <w:sz w:val="22"/>
                <w:szCs w:val="22"/>
              </w:rPr>
            </w:pPr>
            <w:r w:rsidRPr="00B87CB0">
              <w:rPr>
                <w:bCs/>
                <w:sz w:val="22"/>
                <w:szCs w:val="22"/>
              </w:rPr>
              <w:t>9</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«Реформирование и развитие муниципальной службы в Короцком сельском поселения на 2022-2024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1011"/>
        </w:trPr>
        <w:tc>
          <w:tcPr>
            <w:tcW w:w="431" w:type="pct"/>
          </w:tcPr>
          <w:p w:rsidR="007A3BCB" w:rsidRPr="00B87CB0" w:rsidRDefault="007A3BCB" w:rsidP="007A3BCB">
            <w:pPr>
              <w:jc w:val="center"/>
              <w:rPr>
                <w:bCs/>
                <w:sz w:val="22"/>
                <w:szCs w:val="22"/>
              </w:rPr>
            </w:pPr>
            <w:r w:rsidRPr="00B87CB0">
              <w:rPr>
                <w:bCs/>
                <w:sz w:val="22"/>
                <w:szCs w:val="22"/>
              </w:rPr>
              <w:t>10</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«Обращение с твердыми  коммунальными отходами на территории Короцкого сельского поселения в 2022-2024 годах»</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1272"/>
        </w:trPr>
        <w:tc>
          <w:tcPr>
            <w:tcW w:w="431" w:type="pct"/>
          </w:tcPr>
          <w:p w:rsidR="007A3BCB" w:rsidRPr="00B87CB0" w:rsidRDefault="007A3BCB" w:rsidP="007A3BCB">
            <w:pPr>
              <w:jc w:val="center"/>
              <w:rPr>
                <w:bCs/>
                <w:sz w:val="22"/>
                <w:szCs w:val="22"/>
              </w:rPr>
            </w:pPr>
            <w:r w:rsidRPr="00B87CB0">
              <w:rPr>
                <w:bCs/>
                <w:sz w:val="22"/>
                <w:szCs w:val="22"/>
              </w:rPr>
              <w:t>11</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«Развитие и совершенствование форм участия населения в осуществлении местного самоуправления на территории  Короцкого  сельского поселения  на 2023- 2025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59"/>
        </w:trPr>
        <w:tc>
          <w:tcPr>
            <w:tcW w:w="431" w:type="pct"/>
          </w:tcPr>
          <w:p w:rsidR="007A3BCB" w:rsidRPr="00B87CB0" w:rsidRDefault="007A3BCB" w:rsidP="007A3BCB">
            <w:pPr>
              <w:jc w:val="center"/>
              <w:rPr>
                <w:bCs/>
                <w:sz w:val="22"/>
                <w:szCs w:val="22"/>
              </w:rPr>
            </w:pPr>
            <w:r w:rsidRPr="00B87CB0">
              <w:rPr>
                <w:bCs/>
                <w:sz w:val="22"/>
                <w:szCs w:val="22"/>
              </w:rPr>
              <w:t>12</w:t>
            </w:r>
          </w:p>
        </w:tc>
        <w:tc>
          <w:tcPr>
            <w:tcW w:w="3167" w:type="pct"/>
          </w:tcPr>
          <w:p w:rsidR="007A3BCB" w:rsidRPr="00B87CB0" w:rsidRDefault="007A3BCB" w:rsidP="007A3BCB">
            <w:pPr>
              <w:jc w:val="both"/>
              <w:rPr>
                <w:bCs/>
                <w:sz w:val="22"/>
                <w:szCs w:val="22"/>
              </w:rPr>
            </w:pPr>
            <w:r w:rsidRPr="00B87CB0">
              <w:rPr>
                <w:bCs/>
                <w:sz w:val="22"/>
                <w:szCs w:val="22"/>
              </w:rPr>
              <w:t xml:space="preserve">Муниципальная программа «Благоустройство </w:t>
            </w:r>
          </w:p>
          <w:p w:rsidR="007A3BCB" w:rsidRPr="00B87CB0" w:rsidRDefault="007A3BCB" w:rsidP="007A3BCB">
            <w:pPr>
              <w:jc w:val="both"/>
              <w:rPr>
                <w:bCs/>
                <w:sz w:val="22"/>
                <w:szCs w:val="22"/>
              </w:rPr>
            </w:pPr>
            <w:r w:rsidRPr="00B87CB0">
              <w:rPr>
                <w:bCs/>
                <w:sz w:val="22"/>
                <w:szCs w:val="22"/>
              </w:rPr>
              <w:t>Короцкого сельского поселения  в 2022-2024 годах»</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59"/>
        </w:trPr>
        <w:tc>
          <w:tcPr>
            <w:tcW w:w="431" w:type="pct"/>
          </w:tcPr>
          <w:p w:rsidR="007A3BCB" w:rsidRPr="00B87CB0" w:rsidRDefault="007A3BCB" w:rsidP="007A3BCB">
            <w:pPr>
              <w:jc w:val="center"/>
              <w:rPr>
                <w:bCs/>
                <w:sz w:val="22"/>
                <w:szCs w:val="22"/>
              </w:rPr>
            </w:pPr>
            <w:r w:rsidRPr="00B87CB0">
              <w:rPr>
                <w:bCs/>
                <w:sz w:val="22"/>
                <w:szCs w:val="22"/>
              </w:rPr>
              <w:t>13</w:t>
            </w:r>
          </w:p>
        </w:tc>
        <w:tc>
          <w:tcPr>
            <w:tcW w:w="3167" w:type="pct"/>
          </w:tcPr>
          <w:p w:rsidR="007A3BCB" w:rsidRPr="00B87CB0" w:rsidRDefault="007A3BCB" w:rsidP="007A3BCB">
            <w:pPr>
              <w:jc w:val="both"/>
              <w:rPr>
                <w:bCs/>
                <w:sz w:val="22"/>
                <w:szCs w:val="22"/>
              </w:rPr>
            </w:pPr>
            <w:r w:rsidRPr="00B87CB0">
              <w:rPr>
                <w:bCs/>
                <w:sz w:val="22"/>
                <w:szCs w:val="22"/>
              </w:rPr>
              <w:t>Муниципальная программа  «Развития малого и среднего предпринимательства на территории Короцкого сельского поселения на 2022-2024 годы»</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1421"/>
        </w:trPr>
        <w:tc>
          <w:tcPr>
            <w:tcW w:w="431" w:type="pct"/>
          </w:tcPr>
          <w:p w:rsidR="007A3BCB" w:rsidRPr="00B87CB0" w:rsidRDefault="007A3BCB" w:rsidP="007A3BCB">
            <w:pPr>
              <w:jc w:val="center"/>
              <w:rPr>
                <w:bCs/>
                <w:sz w:val="22"/>
                <w:szCs w:val="22"/>
              </w:rPr>
            </w:pPr>
            <w:r w:rsidRPr="00B87CB0">
              <w:rPr>
                <w:bCs/>
                <w:sz w:val="22"/>
                <w:szCs w:val="22"/>
              </w:rPr>
              <w:t>14</w:t>
            </w:r>
          </w:p>
        </w:tc>
        <w:tc>
          <w:tcPr>
            <w:tcW w:w="3167" w:type="pct"/>
          </w:tcPr>
          <w:p w:rsidR="007A3BCB" w:rsidRPr="00B87CB0" w:rsidRDefault="007A3BCB" w:rsidP="007A3BCB">
            <w:pPr>
              <w:jc w:val="both"/>
              <w:rPr>
                <w:sz w:val="22"/>
                <w:szCs w:val="22"/>
              </w:rPr>
            </w:pPr>
            <w:r w:rsidRPr="00B87CB0">
              <w:rPr>
                <w:sz w:val="22"/>
                <w:szCs w:val="22"/>
              </w:rPr>
              <w:t xml:space="preserve">Программа профилактики рисков причинения вреда (ущерба) охраняемым законом ценностям   на   2024 год   в   рамках муниципального   контроля в сфере </w:t>
            </w:r>
          </w:p>
          <w:p w:rsidR="007A3BCB" w:rsidRPr="00B87CB0" w:rsidRDefault="007A3BCB" w:rsidP="007A3BCB">
            <w:pPr>
              <w:jc w:val="both"/>
              <w:rPr>
                <w:bCs/>
                <w:sz w:val="22"/>
                <w:szCs w:val="22"/>
              </w:rPr>
            </w:pPr>
            <w:r w:rsidRPr="00B87CB0">
              <w:rPr>
                <w:sz w:val="22"/>
                <w:szCs w:val="22"/>
              </w:rPr>
              <w:t xml:space="preserve">благоустройства    на    территории Короцкого сельского поселения </w:t>
            </w: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r w:rsidR="007A3BCB" w:rsidRPr="00B87CB0" w:rsidTr="007A3BCB">
        <w:trPr>
          <w:trHeight w:val="759"/>
        </w:trPr>
        <w:tc>
          <w:tcPr>
            <w:tcW w:w="431" w:type="pct"/>
          </w:tcPr>
          <w:p w:rsidR="007A3BCB" w:rsidRPr="00B87CB0" w:rsidRDefault="007A3BCB" w:rsidP="007A3BCB">
            <w:pPr>
              <w:jc w:val="center"/>
              <w:rPr>
                <w:bCs/>
                <w:sz w:val="22"/>
                <w:szCs w:val="22"/>
              </w:rPr>
            </w:pPr>
            <w:r w:rsidRPr="00B87CB0">
              <w:rPr>
                <w:bCs/>
                <w:sz w:val="22"/>
                <w:szCs w:val="22"/>
              </w:rPr>
              <w:t>15</w:t>
            </w:r>
          </w:p>
        </w:tc>
        <w:tc>
          <w:tcPr>
            <w:tcW w:w="3167" w:type="pct"/>
          </w:tcPr>
          <w:p w:rsidR="007A3BCB" w:rsidRPr="00B87CB0" w:rsidRDefault="007A3BCB" w:rsidP="007A3BCB">
            <w:pPr>
              <w:jc w:val="both"/>
              <w:rPr>
                <w:bCs/>
                <w:sz w:val="22"/>
                <w:szCs w:val="22"/>
              </w:rPr>
            </w:pPr>
            <w:r w:rsidRPr="00B87CB0">
              <w:rPr>
                <w:bCs/>
                <w:sz w:val="22"/>
                <w:szCs w:val="22"/>
              </w:rPr>
              <w:t xml:space="preserve">Программа профилактики рисков причинения вреда (ущерба) охраняемым законом ценностям на 2023 год в рамках муниципального контроля на автомобильном транспорте, городском наземном электрическом транспорте и в дорожном хозяйстве </w:t>
            </w:r>
          </w:p>
          <w:p w:rsidR="007A3BCB" w:rsidRPr="00B87CB0" w:rsidRDefault="007A3BCB" w:rsidP="007A3BCB">
            <w:pPr>
              <w:jc w:val="both"/>
              <w:rPr>
                <w:bCs/>
                <w:sz w:val="22"/>
                <w:szCs w:val="22"/>
              </w:rPr>
            </w:pPr>
            <w:r w:rsidRPr="00B87CB0">
              <w:rPr>
                <w:bCs/>
                <w:sz w:val="22"/>
                <w:szCs w:val="22"/>
              </w:rPr>
              <w:t>на территории Короцкого сельского поселения</w:t>
            </w:r>
          </w:p>
          <w:p w:rsidR="007A3BCB" w:rsidRPr="00B87CB0" w:rsidRDefault="007A3BCB" w:rsidP="007A3BCB">
            <w:pPr>
              <w:jc w:val="both"/>
              <w:rPr>
                <w:bCs/>
                <w:sz w:val="22"/>
                <w:szCs w:val="22"/>
              </w:rPr>
            </w:pPr>
          </w:p>
        </w:tc>
        <w:tc>
          <w:tcPr>
            <w:tcW w:w="1401" w:type="pct"/>
          </w:tcPr>
          <w:p w:rsidR="007A3BCB" w:rsidRPr="00B87CB0" w:rsidRDefault="007A3BCB" w:rsidP="007A3BCB">
            <w:pPr>
              <w:rPr>
                <w:sz w:val="22"/>
                <w:szCs w:val="22"/>
              </w:rPr>
            </w:pPr>
            <w:r w:rsidRPr="00B87CB0">
              <w:rPr>
                <w:sz w:val="22"/>
                <w:szCs w:val="22"/>
              </w:rPr>
              <w:t>Администрация          Короцкого сельского поселения</w:t>
            </w:r>
          </w:p>
        </w:tc>
      </w:tr>
    </w:tbl>
    <w:p w:rsidR="00B87CB0" w:rsidRPr="00B87CB0" w:rsidRDefault="00B87CB0" w:rsidP="00B87CB0">
      <w:pPr>
        <w:spacing w:line="240" w:lineRule="exact"/>
        <w:jc w:val="both"/>
        <w:rPr>
          <w:sz w:val="22"/>
          <w:szCs w:val="22"/>
        </w:rPr>
      </w:pPr>
    </w:p>
    <w:p w:rsidR="00B87CB0" w:rsidRPr="00B87CB0" w:rsidRDefault="00B87CB0" w:rsidP="00B87CB0">
      <w:pPr>
        <w:spacing w:line="240" w:lineRule="exact"/>
        <w:jc w:val="both"/>
        <w:rPr>
          <w:b/>
          <w:bCs/>
          <w:spacing w:val="-2"/>
          <w:sz w:val="22"/>
          <w:szCs w:val="22"/>
        </w:rPr>
      </w:pPr>
    </w:p>
    <w:p w:rsidR="00B87CB0" w:rsidRDefault="00B87CB0" w:rsidP="00B87CB0">
      <w:pPr>
        <w:autoSpaceDE w:val="0"/>
        <w:autoSpaceDN w:val="0"/>
        <w:adjustRightInd w:val="0"/>
        <w:spacing w:after="120" w:line="240" w:lineRule="atLeast"/>
        <w:jc w:val="both"/>
        <w:rPr>
          <w:b/>
          <w:bCs/>
          <w:sz w:val="22"/>
          <w:szCs w:val="22"/>
        </w:rPr>
      </w:pPr>
    </w:p>
    <w:p w:rsidR="00B87CB0" w:rsidRPr="00B87CB0" w:rsidRDefault="00B87CB0" w:rsidP="00650010">
      <w:pPr>
        <w:keepNext/>
        <w:jc w:val="center"/>
        <w:outlineLvl w:val="1"/>
        <w:rPr>
          <w:b/>
          <w:sz w:val="22"/>
          <w:szCs w:val="22"/>
        </w:rPr>
      </w:pPr>
      <w:r w:rsidRPr="00B87CB0">
        <w:rPr>
          <w:b/>
          <w:sz w:val="22"/>
          <w:szCs w:val="22"/>
        </w:rPr>
        <w:t>АДМИНИСТРАЦИЯ КОРОЦКОГО СЕЛЬСКОГО ПОСЕЛЕНИЯ</w:t>
      </w:r>
    </w:p>
    <w:p w:rsidR="00B87CB0" w:rsidRPr="00B87CB0" w:rsidRDefault="00B87CB0" w:rsidP="00650010">
      <w:pPr>
        <w:keepNext/>
        <w:jc w:val="center"/>
        <w:outlineLvl w:val="0"/>
        <w:rPr>
          <w:sz w:val="22"/>
          <w:szCs w:val="22"/>
        </w:rPr>
      </w:pPr>
      <w:r w:rsidRPr="00B87CB0">
        <w:rPr>
          <w:b/>
          <w:sz w:val="22"/>
          <w:szCs w:val="22"/>
        </w:rPr>
        <w:t>ПОСТАНОВЛЕНИЕ</w:t>
      </w:r>
    </w:p>
    <w:p w:rsidR="00B87CB0" w:rsidRPr="00B87CB0" w:rsidRDefault="00B87CB0" w:rsidP="00650010">
      <w:pPr>
        <w:tabs>
          <w:tab w:val="left" w:pos="3720"/>
        </w:tabs>
        <w:jc w:val="center"/>
        <w:rPr>
          <w:b/>
          <w:sz w:val="22"/>
          <w:szCs w:val="22"/>
        </w:rPr>
      </w:pPr>
    </w:p>
    <w:p w:rsidR="00B87CB0" w:rsidRPr="00B87CB0" w:rsidRDefault="00B87CB0" w:rsidP="00650010">
      <w:pPr>
        <w:tabs>
          <w:tab w:val="left" w:pos="3720"/>
        </w:tabs>
        <w:jc w:val="center"/>
        <w:rPr>
          <w:sz w:val="22"/>
          <w:szCs w:val="22"/>
        </w:rPr>
      </w:pPr>
      <w:r w:rsidRPr="00B87CB0">
        <w:rPr>
          <w:sz w:val="22"/>
          <w:szCs w:val="22"/>
        </w:rPr>
        <w:t>от 02.11.2023 года № 153                                                                                                       п. Короцко</w:t>
      </w:r>
    </w:p>
    <w:p w:rsidR="00B87CB0" w:rsidRPr="00B87CB0" w:rsidRDefault="00B87CB0" w:rsidP="00650010">
      <w:pPr>
        <w:spacing w:line="240" w:lineRule="exact"/>
        <w:ind w:left="425"/>
        <w:jc w:val="center"/>
        <w:rPr>
          <w:b/>
          <w:bCs/>
          <w:sz w:val="22"/>
          <w:szCs w:val="22"/>
        </w:rPr>
      </w:pPr>
    </w:p>
    <w:p w:rsidR="00B87CB0" w:rsidRPr="00B87CB0" w:rsidRDefault="00B87CB0" w:rsidP="00650010">
      <w:pPr>
        <w:spacing w:line="240" w:lineRule="exact"/>
        <w:ind w:left="425"/>
        <w:jc w:val="center"/>
        <w:rPr>
          <w:b/>
          <w:bCs/>
          <w:sz w:val="22"/>
          <w:szCs w:val="22"/>
        </w:rPr>
      </w:pPr>
      <w:r w:rsidRPr="00B87CB0">
        <w:rPr>
          <w:b/>
          <w:bCs/>
          <w:sz w:val="22"/>
          <w:szCs w:val="22"/>
        </w:rPr>
        <w:t>О внесении изменений в постановление администрации Короцкого сельского поселения</w:t>
      </w:r>
      <w:r w:rsidR="00650010">
        <w:rPr>
          <w:b/>
          <w:bCs/>
          <w:sz w:val="22"/>
          <w:szCs w:val="22"/>
        </w:rPr>
        <w:t xml:space="preserve"> </w:t>
      </w:r>
      <w:r w:rsidRPr="00B87CB0">
        <w:rPr>
          <w:b/>
          <w:bCs/>
          <w:sz w:val="22"/>
          <w:szCs w:val="22"/>
        </w:rPr>
        <w:t>от 23.12.2021 года № 203</w:t>
      </w:r>
    </w:p>
    <w:p w:rsidR="00B87CB0" w:rsidRPr="00B87CB0" w:rsidRDefault="00B87CB0" w:rsidP="00B87CB0">
      <w:pPr>
        <w:ind w:firstLine="709"/>
        <w:jc w:val="both"/>
        <w:rPr>
          <w:sz w:val="22"/>
          <w:szCs w:val="22"/>
        </w:rPr>
      </w:pPr>
    </w:p>
    <w:p w:rsidR="00B87CB0" w:rsidRPr="00B87CB0" w:rsidRDefault="00B87CB0" w:rsidP="00B87CB0">
      <w:pPr>
        <w:ind w:firstLine="709"/>
        <w:jc w:val="both"/>
        <w:rPr>
          <w:sz w:val="22"/>
          <w:szCs w:val="22"/>
        </w:rPr>
      </w:pPr>
      <w:r w:rsidRPr="00B87CB0">
        <w:rPr>
          <w:sz w:val="22"/>
          <w:szCs w:val="22"/>
        </w:rPr>
        <w:t xml:space="preserve">В соответствии со статьей 179 Бюджетного кодекса Российской </w:t>
      </w:r>
      <w:r w:rsidR="00650010" w:rsidRPr="00B87CB0">
        <w:rPr>
          <w:sz w:val="22"/>
          <w:szCs w:val="22"/>
        </w:rPr>
        <w:t>Федерации, постановлением</w:t>
      </w:r>
      <w:r w:rsidRPr="00B87CB0">
        <w:rPr>
          <w:sz w:val="22"/>
          <w:szCs w:val="22"/>
        </w:rPr>
        <w:t xml:space="preserve">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B87CB0" w:rsidRPr="00B87CB0" w:rsidRDefault="00B87CB0" w:rsidP="00B87CB0">
      <w:pPr>
        <w:ind w:left="426" w:firstLine="282"/>
        <w:jc w:val="both"/>
        <w:rPr>
          <w:b/>
          <w:bCs/>
          <w:sz w:val="22"/>
          <w:szCs w:val="22"/>
        </w:rPr>
      </w:pPr>
      <w:r w:rsidRPr="00B87CB0">
        <w:rPr>
          <w:b/>
          <w:bCs/>
          <w:sz w:val="22"/>
          <w:szCs w:val="22"/>
        </w:rPr>
        <w:t>ПОСТАНОВЛЯЕТ:</w:t>
      </w:r>
    </w:p>
    <w:p w:rsidR="00B87CB0" w:rsidRPr="00B87CB0" w:rsidRDefault="00B87CB0" w:rsidP="00B87CB0">
      <w:pPr>
        <w:ind w:firstLine="709"/>
        <w:jc w:val="both"/>
        <w:rPr>
          <w:bCs/>
          <w:sz w:val="22"/>
          <w:szCs w:val="22"/>
        </w:rPr>
      </w:pPr>
      <w:r w:rsidRPr="00B87CB0">
        <w:rPr>
          <w:bCs/>
          <w:sz w:val="22"/>
          <w:szCs w:val="22"/>
        </w:rPr>
        <w:t>1. Внести следующие изменения в постановление Администрации Короцкого сельского поселения от 23.12.2021 года № 203 «Об утверждении муниципальной программы «Информатизация Короцкого сельского поселения».</w:t>
      </w:r>
    </w:p>
    <w:p w:rsidR="00B87CB0" w:rsidRDefault="00B87CB0" w:rsidP="00B87CB0">
      <w:pPr>
        <w:ind w:left="708"/>
        <w:jc w:val="both"/>
        <w:rPr>
          <w:bCs/>
          <w:sz w:val="22"/>
          <w:szCs w:val="22"/>
        </w:rPr>
      </w:pPr>
      <w:r w:rsidRPr="00B87CB0">
        <w:rPr>
          <w:bCs/>
          <w:sz w:val="22"/>
          <w:szCs w:val="22"/>
        </w:rPr>
        <w:t>1.1. Пункт 5 изложить в следующей редакции:</w:t>
      </w:r>
    </w:p>
    <w:p w:rsidR="00650010" w:rsidRPr="00B87CB0" w:rsidRDefault="00650010" w:rsidP="00B87CB0">
      <w:pPr>
        <w:ind w:left="708"/>
        <w:jc w:val="both"/>
        <w:rPr>
          <w:b/>
          <w:bCs/>
          <w:sz w:val="22"/>
          <w:szCs w:val="22"/>
        </w:rPr>
      </w:pPr>
    </w:p>
    <w:p w:rsidR="00B87CB0" w:rsidRPr="00B87CB0" w:rsidRDefault="00B87CB0" w:rsidP="00B87CB0">
      <w:pPr>
        <w:jc w:val="both"/>
        <w:rPr>
          <w:b/>
          <w:sz w:val="22"/>
          <w:szCs w:val="22"/>
        </w:rPr>
      </w:pPr>
      <w:r w:rsidRPr="00B87CB0">
        <w:rPr>
          <w:b/>
          <w:sz w:val="22"/>
          <w:szCs w:val="22"/>
        </w:rPr>
        <w:t>5.Цели, задачи и целевые показатели муниципальной программы:</w:t>
      </w:r>
    </w:p>
    <w:tbl>
      <w:tblPr>
        <w:tblW w:w="9375"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1033"/>
        <w:gridCol w:w="3867"/>
        <w:gridCol w:w="1509"/>
        <w:gridCol w:w="1415"/>
        <w:gridCol w:w="1551"/>
      </w:tblGrid>
      <w:tr w:rsidR="00B87CB0" w:rsidRPr="00B87CB0" w:rsidTr="00B87CB0">
        <w:trPr>
          <w:trHeight w:val="909"/>
          <w:tblCellSpacing w:w="15" w:type="dxa"/>
        </w:trPr>
        <w:tc>
          <w:tcPr>
            <w:tcW w:w="988"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B87CB0" w:rsidRPr="00B87CB0" w:rsidRDefault="00B87CB0" w:rsidP="00B87CB0">
            <w:pPr>
              <w:jc w:val="both"/>
              <w:rPr>
                <w:sz w:val="22"/>
                <w:szCs w:val="22"/>
              </w:rPr>
            </w:pPr>
            <w:r w:rsidRPr="00B87CB0">
              <w:rPr>
                <w:sz w:val="22"/>
                <w:szCs w:val="22"/>
              </w:rPr>
              <w:t>№</w:t>
            </w:r>
          </w:p>
          <w:p w:rsidR="00B87CB0" w:rsidRPr="00B87CB0" w:rsidRDefault="00B87CB0" w:rsidP="00B87CB0">
            <w:pPr>
              <w:jc w:val="both"/>
              <w:rPr>
                <w:sz w:val="22"/>
                <w:szCs w:val="22"/>
              </w:rPr>
            </w:pPr>
            <w:r w:rsidRPr="00B87CB0">
              <w:rPr>
                <w:sz w:val="22"/>
                <w:szCs w:val="22"/>
              </w:rPr>
              <w:t>п/п</w:t>
            </w:r>
          </w:p>
        </w:tc>
        <w:tc>
          <w:tcPr>
            <w:tcW w:w="3837"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B87CB0" w:rsidRPr="00B87CB0" w:rsidRDefault="00B87CB0" w:rsidP="00B87CB0">
            <w:pPr>
              <w:jc w:val="both"/>
              <w:rPr>
                <w:sz w:val="22"/>
                <w:szCs w:val="22"/>
              </w:rPr>
            </w:pPr>
            <w:r w:rsidRPr="00B87CB0">
              <w:rPr>
                <w:sz w:val="22"/>
                <w:szCs w:val="22"/>
              </w:rPr>
              <w:t>Цели, задачи муниципальной программы, наименование и единица измерения целевого показателя</w:t>
            </w:r>
          </w:p>
        </w:tc>
        <w:tc>
          <w:tcPr>
            <w:tcW w:w="443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B87CB0" w:rsidRPr="00B87CB0" w:rsidRDefault="00B87CB0" w:rsidP="00B87CB0">
            <w:pPr>
              <w:jc w:val="both"/>
              <w:rPr>
                <w:sz w:val="22"/>
                <w:szCs w:val="22"/>
              </w:rPr>
            </w:pPr>
            <w:r w:rsidRPr="00B87CB0">
              <w:rPr>
                <w:sz w:val="22"/>
                <w:szCs w:val="22"/>
              </w:rPr>
              <w:t>Значение целевого показателя по годам</w:t>
            </w:r>
          </w:p>
        </w:tc>
      </w:tr>
      <w:tr w:rsidR="00B87CB0" w:rsidRPr="00B87CB0" w:rsidTr="00B87CB0">
        <w:trPr>
          <w:tblCellSpacing w:w="15" w:type="dxa"/>
        </w:trPr>
        <w:tc>
          <w:tcPr>
            <w:tcW w:w="988"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p>
        </w:tc>
        <w:tc>
          <w:tcPr>
            <w:tcW w:w="3837"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2022</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2023</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2024</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1 </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2 </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3 </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4 </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5 </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Цель 1. Совершенствование и поддержка условий для развития информационного общества в Короцком сельском поселении</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1.1.</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Задача 1. Создание условий для развития информационной инфраструктуры Администрации Короцкого сельского поселения</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1.1.1.</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Сопровождение программного обеспечения в администрации Короцкого с/п</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1.1.2.</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Обслуживание оргтехники</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1.1.3</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Услуги связи</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100%</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1.2</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Задача 2. Обеспечение информационной безопасности деятельности органов местного самоуправления.</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1.2.1</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Наличие сертифицированного ФСТЭК и ФСБ программного обеспечения по требованиям безопасности информации (от числа запланированных)</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100%</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1.3.</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Задача 3. Повышение качества и доступности государственных и муниципальных услуг, развитие и сопровождение официального сайта Администрации  поселения</w:t>
            </w:r>
          </w:p>
        </w:tc>
      </w:tr>
      <w:tr w:rsidR="00B87CB0" w:rsidRPr="00B87CB0" w:rsidTr="00B87CB0">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1.3.1.</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Соответствие официального сайта Администрации Валдайского муниципального района  ФЗ № 8 от 09.02.2009 «Об обеспечении доступа к информации о деятельности государственных органов и органов местного самоуправления»</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100%</w:t>
            </w:r>
          </w:p>
        </w:tc>
      </w:tr>
    </w:tbl>
    <w:p w:rsidR="00B87CB0" w:rsidRPr="00B87CB0" w:rsidRDefault="00B87CB0" w:rsidP="00B87CB0">
      <w:pPr>
        <w:spacing w:line="240" w:lineRule="atLeast"/>
        <w:jc w:val="both"/>
        <w:rPr>
          <w:b/>
          <w:sz w:val="22"/>
          <w:szCs w:val="22"/>
        </w:rPr>
      </w:pPr>
    </w:p>
    <w:p w:rsidR="00B87CB0" w:rsidRPr="00B87CB0" w:rsidRDefault="00B87CB0" w:rsidP="00B87CB0">
      <w:pPr>
        <w:spacing w:line="240" w:lineRule="atLeast"/>
        <w:jc w:val="both"/>
        <w:rPr>
          <w:sz w:val="22"/>
          <w:szCs w:val="22"/>
        </w:rPr>
      </w:pPr>
      <w:r w:rsidRPr="00B87CB0">
        <w:rPr>
          <w:b/>
          <w:sz w:val="22"/>
          <w:szCs w:val="22"/>
        </w:rPr>
        <w:t xml:space="preserve"> </w:t>
      </w:r>
      <w:r w:rsidRPr="00B87CB0">
        <w:rPr>
          <w:b/>
          <w:sz w:val="22"/>
          <w:szCs w:val="22"/>
        </w:rPr>
        <w:tab/>
      </w:r>
      <w:r w:rsidRPr="00B87CB0">
        <w:rPr>
          <w:sz w:val="22"/>
          <w:szCs w:val="22"/>
        </w:rPr>
        <w:t>1.2. Пункт 7 изложить в следующей редакции</w:t>
      </w:r>
    </w:p>
    <w:p w:rsidR="00B87CB0" w:rsidRPr="00B87CB0" w:rsidRDefault="00B87CB0" w:rsidP="00B87CB0">
      <w:pPr>
        <w:spacing w:line="240" w:lineRule="atLeast"/>
        <w:jc w:val="both"/>
        <w:rPr>
          <w:b/>
          <w:sz w:val="22"/>
          <w:szCs w:val="22"/>
        </w:rPr>
      </w:pPr>
    </w:p>
    <w:p w:rsidR="00B87CB0" w:rsidRPr="00B87CB0" w:rsidRDefault="00B87CB0" w:rsidP="00B87CB0">
      <w:pPr>
        <w:jc w:val="both"/>
        <w:rPr>
          <w:b/>
          <w:sz w:val="22"/>
          <w:szCs w:val="22"/>
        </w:rPr>
      </w:pPr>
      <w:r w:rsidRPr="00B87CB0">
        <w:rPr>
          <w:b/>
          <w:sz w:val="22"/>
          <w:szCs w:val="22"/>
        </w:rPr>
        <w:t>7.Объемы и источники финансирования муниципальной программы в целом и по годам реализации (тыс. руб.):</w:t>
      </w:r>
    </w:p>
    <w:tbl>
      <w:tblPr>
        <w:tblW w:w="9436" w:type="dxa"/>
        <w:tblCellSpacing w:w="15" w:type="dxa"/>
        <w:tblInd w:w="-8" w:type="dxa"/>
        <w:tblLayout w:type="fixed"/>
        <w:tblCellMar>
          <w:top w:w="15" w:type="dxa"/>
          <w:left w:w="15" w:type="dxa"/>
          <w:bottom w:w="15" w:type="dxa"/>
          <w:right w:w="15" w:type="dxa"/>
        </w:tblCellMar>
        <w:tblLook w:val="04A0" w:firstRow="1" w:lastRow="0" w:firstColumn="1" w:lastColumn="0" w:noHBand="0" w:noVBand="1"/>
      </w:tblPr>
      <w:tblGrid>
        <w:gridCol w:w="1179"/>
        <w:gridCol w:w="1578"/>
        <w:gridCol w:w="1450"/>
        <w:gridCol w:w="1596"/>
        <w:gridCol w:w="1887"/>
        <w:gridCol w:w="1746"/>
      </w:tblGrid>
      <w:tr w:rsidR="00B87CB0" w:rsidRPr="00B87CB0" w:rsidTr="00B87CB0">
        <w:trPr>
          <w:trHeight w:val="194"/>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Год </w:t>
            </w:r>
          </w:p>
        </w:tc>
        <w:tc>
          <w:tcPr>
            <w:tcW w:w="821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 xml:space="preserve">Источник финансирования </w:t>
            </w:r>
          </w:p>
        </w:tc>
      </w:tr>
      <w:tr w:rsidR="00B87CB0" w:rsidRPr="00B87CB0" w:rsidTr="00B87CB0">
        <w:trPr>
          <w:trHeight w:val="592"/>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бюджет сельского поселения</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ind w:right="-175"/>
              <w:jc w:val="both"/>
              <w:rPr>
                <w:sz w:val="22"/>
                <w:szCs w:val="22"/>
              </w:rPr>
            </w:pPr>
            <w:r w:rsidRPr="00B87CB0">
              <w:rPr>
                <w:sz w:val="22"/>
                <w:szCs w:val="22"/>
              </w:rPr>
              <w:t>Областной бюджет</w:t>
            </w: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ind w:left="-43" w:right="-184"/>
              <w:jc w:val="both"/>
              <w:rPr>
                <w:sz w:val="22"/>
                <w:szCs w:val="22"/>
              </w:rPr>
            </w:pPr>
            <w:r w:rsidRPr="00B87CB0">
              <w:rPr>
                <w:sz w:val="22"/>
                <w:szCs w:val="22"/>
              </w:rPr>
              <w:t>Федеральный бюджет</w:t>
            </w: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ind w:right="-181"/>
              <w:jc w:val="both"/>
              <w:rPr>
                <w:sz w:val="22"/>
                <w:szCs w:val="22"/>
              </w:rPr>
            </w:pPr>
            <w:r w:rsidRPr="00B87CB0">
              <w:rPr>
                <w:sz w:val="22"/>
                <w:szCs w:val="22"/>
              </w:rPr>
              <w:t>внебюджетные источники</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7CB0" w:rsidRPr="00B87CB0" w:rsidRDefault="00B87CB0" w:rsidP="00B87CB0">
            <w:pPr>
              <w:jc w:val="both"/>
              <w:rPr>
                <w:sz w:val="22"/>
                <w:szCs w:val="22"/>
              </w:rPr>
            </w:pPr>
            <w:r w:rsidRPr="00B87CB0">
              <w:rPr>
                <w:sz w:val="22"/>
                <w:szCs w:val="22"/>
              </w:rPr>
              <w:t>всего</w:t>
            </w:r>
          </w:p>
        </w:tc>
      </w:tr>
      <w:tr w:rsidR="00B87CB0" w:rsidRPr="00B87CB0" w:rsidTr="00B87CB0">
        <w:trPr>
          <w:trHeight w:val="187"/>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2022</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182183,42</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182183,42</w:t>
            </w:r>
          </w:p>
        </w:tc>
      </w:tr>
      <w:tr w:rsidR="00B87CB0" w:rsidRPr="00B87CB0" w:rsidTr="00B87CB0">
        <w:trPr>
          <w:trHeight w:val="194"/>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2023</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243315,00</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lang w:val="en-US"/>
              </w:rPr>
            </w:pPr>
            <w:r w:rsidRPr="00B87CB0">
              <w:rPr>
                <w:sz w:val="22"/>
                <w:szCs w:val="22"/>
              </w:rPr>
              <w:t>243315,00</w:t>
            </w:r>
          </w:p>
        </w:tc>
      </w:tr>
      <w:tr w:rsidR="00B87CB0" w:rsidRPr="00B87CB0" w:rsidTr="00B87CB0">
        <w:trPr>
          <w:trHeight w:val="194"/>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2024</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223000,00</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223000,00</w:t>
            </w:r>
          </w:p>
        </w:tc>
      </w:tr>
      <w:tr w:rsidR="00B87CB0" w:rsidRPr="00B87CB0" w:rsidTr="00B87CB0">
        <w:trPr>
          <w:trHeight w:val="309"/>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Всего</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648498,42</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87CB0" w:rsidRPr="00B87CB0" w:rsidRDefault="00B87CB0" w:rsidP="00B87CB0">
            <w:pPr>
              <w:jc w:val="both"/>
              <w:rPr>
                <w:sz w:val="22"/>
                <w:szCs w:val="22"/>
              </w:rPr>
            </w:pPr>
            <w:r w:rsidRPr="00B87CB0">
              <w:rPr>
                <w:sz w:val="22"/>
                <w:szCs w:val="22"/>
              </w:rPr>
              <w:t>648498,42</w:t>
            </w:r>
          </w:p>
        </w:tc>
      </w:tr>
    </w:tbl>
    <w:p w:rsidR="00B87CB0" w:rsidRPr="00B87CB0" w:rsidRDefault="00B87CB0" w:rsidP="00B87CB0">
      <w:pPr>
        <w:shd w:val="clear" w:color="auto" w:fill="FFFFFF"/>
        <w:jc w:val="both"/>
        <w:rPr>
          <w:iCs/>
          <w:sz w:val="22"/>
          <w:szCs w:val="22"/>
        </w:rPr>
      </w:pPr>
    </w:p>
    <w:p w:rsidR="00B87CB0" w:rsidRPr="00B87CB0" w:rsidRDefault="00B87CB0" w:rsidP="00B87CB0">
      <w:pPr>
        <w:shd w:val="clear" w:color="auto" w:fill="FFFFFF"/>
        <w:ind w:firstLine="708"/>
        <w:jc w:val="both"/>
        <w:rPr>
          <w:b/>
          <w:sz w:val="22"/>
          <w:szCs w:val="22"/>
        </w:rPr>
      </w:pPr>
      <w:r w:rsidRPr="00B87CB0">
        <w:rPr>
          <w:iCs/>
          <w:sz w:val="22"/>
          <w:szCs w:val="22"/>
        </w:rPr>
        <w:t>1.3 Мероприятия программы изложить в следующей редакции:</w:t>
      </w:r>
    </w:p>
    <w:p w:rsidR="00B87CB0" w:rsidRPr="00B87CB0" w:rsidRDefault="00B87CB0" w:rsidP="00B87CB0">
      <w:pPr>
        <w:spacing w:line="240" w:lineRule="exact"/>
        <w:jc w:val="both"/>
        <w:rPr>
          <w:b/>
          <w:sz w:val="22"/>
          <w:szCs w:val="22"/>
        </w:rPr>
      </w:pPr>
    </w:p>
    <w:p w:rsidR="00B87CB0" w:rsidRDefault="00B87CB0" w:rsidP="00650010">
      <w:pPr>
        <w:spacing w:line="240" w:lineRule="exact"/>
        <w:jc w:val="center"/>
        <w:rPr>
          <w:b/>
          <w:sz w:val="22"/>
          <w:szCs w:val="22"/>
        </w:rPr>
      </w:pPr>
      <w:r w:rsidRPr="00B87CB0">
        <w:rPr>
          <w:b/>
          <w:sz w:val="22"/>
          <w:szCs w:val="22"/>
        </w:rPr>
        <w:t>Мероприятия муниципальной программы</w:t>
      </w:r>
    </w:p>
    <w:p w:rsidR="00650010" w:rsidRPr="00B87CB0" w:rsidRDefault="00650010" w:rsidP="00650010">
      <w:pPr>
        <w:spacing w:line="240" w:lineRule="exact"/>
        <w:jc w:val="center"/>
        <w:rPr>
          <w:sz w:val="22"/>
          <w:szCs w:val="22"/>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276"/>
        <w:gridCol w:w="708"/>
        <w:gridCol w:w="709"/>
        <w:gridCol w:w="1276"/>
        <w:gridCol w:w="1134"/>
        <w:gridCol w:w="1134"/>
        <w:gridCol w:w="1128"/>
        <w:gridCol w:w="9"/>
      </w:tblGrid>
      <w:tr w:rsidR="00B87CB0" w:rsidRPr="00B87CB0" w:rsidTr="00B87CB0">
        <w:trPr>
          <w:gridAfter w:val="1"/>
          <w:wAfter w:w="9" w:type="dxa"/>
          <w:trHeight w:val="690"/>
        </w:trPr>
        <w:tc>
          <w:tcPr>
            <w:tcW w:w="562" w:type="dxa"/>
            <w:vMerge w:val="restart"/>
            <w:shd w:val="clear" w:color="auto" w:fill="auto"/>
            <w:vAlign w:val="center"/>
            <w:hideMark/>
          </w:tcPr>
          <w:p w:rsidR="00B87CB0" w:rsidRPr="00B87CB0" w:rsidRDefault="00B87CB0" w:rsidP="00B87CB0">
            <w:pPr>
              <w:ind w:left="-149" w:right="-166"/>
              <w:jc w:val="both"/>
              <w:rPr>
                <w:sz w:val="22"/>
                <w:szCs w:val="22"/>
              </w:rPr>
            </w:pPr>
            <w:r w:rsidRPr="00B87CB0">
              <w:rPr>
                <w:sz w:val="22"/>
                <w:szCs w:val="22"/>
              </w:rPr>
              <w:t xml:space="preserve">N </w:t>
            </w:r>
          </w:p>
          <w:p w:rsidR="00B87CB0" w:rsidRPr="00B87CB0" w:rsidRDefault="00B87CB0" w:rsidP="00B87CB0">
            <w:pPr>
              <w:ind w:left="-149" w:right="-166"/>
              <w:jc w:val="both"/>
              <w:rPr>
                <w:sz w:val="22"/>
                <w:szCs w:val="22"/>
              </w:rPr>
            </w:pPr>
            <w:r w:rsidRPr="00B87CB0">
              <w:rPr>
                <w:sz w:val="22"/>
                <w:szCs w:val="22"/>
              </w:rPr>
              <w:t>п/п</w:t>
            </w:r>
          </w:p>
        </w:tc>
        <w:tc>
          <w:tcPr>
            <w:tcW w:w="1418" w:type="dxa"/>
            <w:vMerge w:val="restart"/>
            <w:shd w:val="clear" w:color="auto" w:fill="auto"/>
            <w:vAlign w:val="center"/>
            <w:hideMark/>
          </w:tcPr>
          <w:p w:rsidR="00B87CB0" w:rsidRPr="00B87CB0" w:rsidRDefault="00B87CB0" w:rsidP="00B87CB0">
            <w:pPr>
              <w:jc w:val="both"/>
              <w:rPr>
                <w:sz w:val="22"/>
                <w:szCs w:val="22"/>
              </w:rPr>
            </w:pPr>
            <w:r w:rsidRPr="00B87CB0">
              <w:rPr>
                <w:sz w:val="22"/>
                <w:szCs w:val="22"/>
              </w:rPr>
              <w:t>Наименование мероприятия</w:t>
            </w:r>
          </w:p>
        </w:tc>
        <w:tc>
          <w:tcPr>
            <w:tcW w:w="1276" w:type="dxa"/>
            <w:vMerge w:val="restart"/>
            <w:shd w:val="clear" w:color="auto" w:fill="auto"/>
            <w:vAlign w:val="center"/>
            <w:hideMark/>
          </w:tcPr>
          <w:p w:rsidR="00B87CB0" w:rsidRPr="00B87CB0" w:rsidRDefault="00B87CB0" w:rsidP="00B87CB0">
            <w:pPr>
              <w:jc w:val="both"/>
              <w:rPr>
                <w:sz w:val="22"/>
                <w:szCs w:val="22"/>
              </w:rPr>
            </w:pPr>
            <w:r w:rsidRPr="00B87CB0">
              <w:rPr>
                <w:sz w:val="22"/>
                <w:szCs w:val="22"/>
              </w:rPr>
              <w:t>Исполнитель</w:t>
            </w:r>
          </w:p>
        </w:tc>
        <w:tc>
          <w:tcPr>
            <w:tcW w:w="708" w:type="dxa"/>
            <w:vMerge w:val="restart"/>
            <w:shd w:val="clear" w:color="auto" w:fill="auto"/>
            <w:vAlign w:val="center"/>
            <w:hideMark/>
          </w:tcPr>
          <w:p w:rsidR="00B87CB0" w:rsidRPr="00B87CB0" w:rsidRDefault="00B87CB0" w:rsidP="00B87CB0">
            <w:pPr>
              <w:jc w:val="both"/>
              <w:rPr>
                <w:sz w:val="22"/>
                <w:szCs w:val="22"/>
              </w:rPr>
            </w:pPr>
            <w:r w:rsidRPr="00B87CB0">
              <w:rPr>
                <w:sz w:val="22"/>
                <w:szCs w:val="22"/>
              </w:rPr>
              <w:t>Срок реализации</w:t>
            </w:r>
          </w:p>
        </w:tc>
        <w:tc>
          <w:tcPr>
            <w:tcW w:w="709" w:type="dxa"/>
            <w:vMerge w:val="restart"/>
            <w:shd w:val="clear" w:color="auto" w:fill="auto"/>
            <w:vAlign w:val="center"/>
            <w:hideMark/>
          </w:tcPr>
          <w:p w:rsidR="00B87CB0" w:rsidRPr="00B87CB0" w:rsidRDefault="00B87CB0" w:rsidP="00B87CB0">
            <w:pPr>
              <w:jc w:val="both"/>
              <w:rPr>
                <w:sz w:val="22"/>
                <w:szCs w:val="22"/>
              </w:rPr>
            </w:pPr>
            <w:r w:rsidRPr="00B87CB0">
              <w:rPr>
                <w:sz w:val="22"/>
                <w:szCs w:val="22"/>
              </w:rPr>
              <w:t xml:space="preserve">Целевой пок-ль </w:t>
            </w:r>
          </w:p>
        </w:tc>
        <w:tc>
          <w:tcPr>
            <w:tcW w:w="1276" w:type="dxa"/>
            <w:vMerge w:val="restart"/>
            <w:shd w:val="clear" w:color="auto" w:fill="auto"/>
            <w:vAlign w:val="center"/>
            <w:hideMark/>
          </w:tcPr>
          <w:p w:rsidR="00B87CB0" w:rsidRPr="00B87CB0" w:rsidRDefault="00B87CB0" w:rsidP="00B87CB0">
            <w:pPr>
              <w:jc w:val="both"/>
              <w:rPr>
                <w:sz w:val="22"/>
                <w:szCs w:val="22"/>
              </w:rPr>
            </w:pPr>
            <w:r w:rsidRPr="00B87CB0">
              <w:rPr>
                <w:sz w:val="22"/>
                <w:szCs w:val="22"/>
              </w:rPr>
              <w:t xml:space="preserve">Источник финансирования </w:t>
            </w:r>
          </w:p>
        </w:tc>
        <w:tc>
          <w:tcPr>
            <w:tcW w:w="3396" w:type="dxa"/>
            <w:gridSpan w:val="3"/>
            <w:shd w:val="clear" w:color="auto" w:fill="auto"/>
            <w:vAlign w:val="center"/>
            <w:hideMark/>
          </w:tcPr>
          <w:p w:rsidR="00B87CB0" w:rsidRPr="00B87CB0" w:rsidRDefault="00B87CB0" w:rsidP="00B87CB0">
            <w:pPr>
              <w:jc w:val="both"/>
              <w:rPr>
                <w:sz w:val="22"/>
                <w:szCs w:val="22"/>
              </w:rPr>
            </w:pPr>
            <w:r w:rsidRPr="00B87CB0">
              <w:rPr>
                <w:sz w:val="22"/>
                <w:szCs w:val="22"/>
              </w:rPr>
              <w:t>Объем финансирования по годам (тыс. руб.)</w:t>
            </w:r>
          </w:p>
        </w:tc>
      </w:tr>
      <w:tr w:rsidR="00B87CB0" w:rsidRPr="00B87CB0" w:rsidTr="00B87CB0">
        <w:trPr>
          <w:gridAfter w:val="1"/>
          <w:wAfter w:w="9" w:type="dxa"/>
          <w:trHeight w:val="222"/>
        </w:trPr>
        <w:tc>
          <w:tcPr>
            <w:tcW w:w="562" w:type="dxa"/>
            <w:vMerge/>
            <w:shd w:val="clear" w:color="auto" w:fill="auto"/>
            <w:vAlign w:val="center"/>
          </w:tcPr>
          <w:p w:rsidR="00B87CB0" w:rsidRPr="00B87CB0" w:rsidRDefault="00B87CB0" w:rsidP="00B87CB0">
            <w:pPr>
              <w:ind w:left="-149" w:right="-166"/>
              <w:jc w:val="both"/>
              <w:rPr>
                <w:sz w:val="22"/>
                <w:szCs w:val="22"/>
              </w:rPr>
            </w:pPr>
          </w:p>
        </w:tc>
        <w:tc>
          <w:tcPr>
            <w:tcW w:w="1418" w:type="dxa"/>
            <w:vMerge/>
            <w:shd w:val="clear" w:color="auto" w:fill="auto"/>
            <w:vAlign w:val="center"/>
          </w:tcPr>
          <w:p w:rsidR="00B87CB0" w:rsidRPr="00B87CB0" w:rsidRDefault="00B87CB0" w:rsidP="00B87CB0">
            <w:pPr>
              <w:jc w:val="both"/>
              <w:rPr>
                <w:sz w:val="22"/>
                <w:szCs w:val="22"/>
              </w:rPr>
            </w:pPr>
          </w:p>
        </w:tc>
        <w:tc>
          <w:tcPr>
            <w:tcW w:w="1276" w:type="dxa"/>
            <w:vMerge/>
            <w:shd w:val="clear" w:color="auto" w:fill="auto"/>
            <w:vAlign w:val="center"/>
          </w:tcPr>
          <w:p w:rsidR="00B87CB0" w:rsidRPr="00B87CB0" w:rsidRDefault="00B87CB0" w:rsidP="00B87CB0">
            <w:pPr>
              <w:jc w:val="both"/>
              <w:rPr>
                <w:sz w:val="22"/>
                <w:szCs w:val="22"/>
              </w:rPr>
            </w:pPr>
          </w:p>
        </w:tc>
        <w:tc>
          <w:tcPr>
            <w:tcW w:w="708" w:type="dxa"/>
            <w:vMerge/>
            <w:shd w:val="clear" w:color="auto" w:fill="auto"/>
            <w:vAlign w:val="center"/>
          </w:tcPr>
          <w:p w:rsidR="00B87CB0" w:rsidRPr="00B87CB0" w:rsidRDefault="00B87CB0" w:rsidP="00B87CB0">
            <w:pPr>
              <w:jc w:val="both"/>
              <w:rPr>
                <w:sz w:val="22"/>
                <w:szCs w:val="22"/>
              </w:rPr>
            </w:pPr>
          </w:p>
        </w:tc>
        <w:tc>
          <w:tcPr>
            <w:tcW w:w="709" w:type="dxa"/>
            <w:vMerge/>
            <w:shd w:val="clear" w:color="auto" w:fill="auto"/>
            <w:vAlign w:val="center"/>
          </w:tcPr>
          <w:p w:rsidR="00B87CB0" w:rsidRPr="00B87CB0" w:rsidRDefault="00B87CB0" w:rsidP="00B87CB0">
            <w:pPr>
              <w:jc w:val="both"/>
              <w:rPr>
                <w:sz w:val="22"/>
                <w:szCs w:val="22"/>
              </w:rPr>
            </w:pPr>
          </w:p>
        </w:tc>
        <w:tc>
          <w:tcPr>
            <w:tcW w:w="1276" w:type="dxa"/>
            <w:vMerge/>
            <w:shd w:val="clear" w:color="auto" w:fill="auto"/>
            <w:vAlign w:val="center"/>
          </w:tcPr>
          <w:p w:rsidR="00B87CB0" w:rsidRPr="00B87CB0" w:rsidRDefault="00B87CB0" w:rsidP="00B87CB0">
            <w:pPr>
              <w:jc w:val="both"/>
              <w:rPr>
                <w:sz w:val="22"/>
                <w:szCs w:val="22"/>
              </w:rPr>
            </w:pPr>
          </w:p>
        </w:tc>
        <w:tc>
          <w:tcPr>
            <w:tcW w:w="1134" w:type="dxa"/>
            <w:shd w:val="clear" w:color="auto" w:fill="auto"/>
            <w:vAlign w:val="center"/>
          </w:tcPr>
          <w:p w:rsidR="00B87CB0" w:rsidRPr="00B87CB0" w:rsidRDefault="00B87CB0" w:rsidP="00B87CB0">
            <w:pPr>
              <w:jc w:val="both"/>
              <w:rPr>
                <w:sz w:val="22"/>
                <w:szCs w:val="22"/>
              </w:rPr>
            </w:pPr>
            <w:r w:rsidRPr="00B87CB0">
              <w:rPr>
                <w:sz w:val="22"/>
                <w:szCs w:val="22"/>
              </w:rPr>
              <w:t>2022</w:t>
            </w:r>
          </w:p>
        </w:tc>
        <w:tc>
          <w:tcPr>
            <w:tcW w:w="1134" w:type="dxa"/>
            <w:shd w:val="clear" w:color="auto" w:fill="auto"/>
            <w:vAlign w:val="center"/>
          </w:tcPr>
          <w:p w:rsidR="00B87CB0" w:rsidRPr="00B87CB0" w:rsidRDefault="00B87CB0" w:rsidP="00B87CB0">
            <w:pPr>
              <w:jc w:val="both"/>
              <w:rPr>
                <w:sz w:val="22"/>
                <w:szCs w:val="22"/>
              </w:rPr>
            </w:pPr>
            <w:r w:rsidRPr="00B87CB0">
              <w:rPr>
                <w:sz w:val="22"/>
                <w:szCs w:val="22"/>
              </w:rPr>
              <w:t>2023</w:t>
            </w:r>
          </w:p>
        </w:tc>
        <w:tc>
          <w:tcPr>
            <w:tcW w:w="1128" w:type="dxa"/>
            <w:shd w:val="clear" w:color="auto" w:fill="auto"/>
            <w:vAlign w:val="center"/>
          </w:tcPr>
          <w:p w:rsidR="00B87CB0" w:rsidRPr="00B87CB0" w:rsidRDefault="00B87CB0" w:rsidP="00B87CB0">
            <w:pPr>
              <w:jc w:val="both"/>
              <w:rPr>
                <w:sz w:val="22"/>
                <w:szCs w:val="22"/>
              </w:rPr>
            </w:pPr>
            <w:r w:rsidRPr="00B87CB0">
              <w:rPr>
                <w:sz w:val="22"/>
                <w:szCs w:val="22"/>
              </w:rPr>
              <w:t>2024</w:t>
            </w:r>
          </w:p>
        </w:tc>
      </w:tr>
      <w:tr w:rsidR="00B87CB0" w:rsidRPr="00B87CB0" w:rsidTr="00B87CB0">
        <w:trPr>
          <w:gridAfter w:val="1"/>
          <w:wAfter w:w="9" w:type="dxa"/>
        </w:trPr>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1 </w:t>
            </w:r>
          </w:p>
        </w:tc>
        <w:tc>
          <w:tcPr>
            <w:tcW w:w="1418"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2 </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3 </w:t>
            </w:r>
          </w:p>
        </w:tc>
        <w:tc>
          <w:tcPr>
            <w:tcW w:w="708"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4 </w:t>
            </w:r>
          </w:p>
        </w:tc>
        <w:tc>
          <w:tcPr>
            <w:tcW w:w="709"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5 </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6 </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7 </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8 </w:t>
            </w:r>
          </w:p>
        </w:tc>
        <w:tc>
          <w:tcPr>
            <w:tcW w:w="1128"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9 </w:t>
            </w:r>
          </w:p>
        </w:tc>
      </w:tr>
      <w:tr w:rsidR="00B87CB0" w:rsidRPr="00B87CB0" w:rsidTr="00B87CB0">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1.</w:t>
            </w:r>
          </w:p>
        </w:tc>
        <w:tc>
          <w:tcPr>
            <w:tcW w:w="8792" w:type="dxa"/>
            <w:gridSpan w:val="9"/>
            <w:shd w:val="clear" w:color="auto" w:fill="auto"/>
            <w:vAlign w:val="center"/>
            <w:hideMark/>
          </w:tcPr>
          <w:p w:rsidR="00B87CB0" w:rsidRPr="00B87CB0" w:rsidRDefault="00B87CB0" w:rsidP="00B87CB0">
            <w:pPr>
              <w:jc w:val="both"/>
              <w:rPr>
                <w:sz w:val="22"/>
                <w:szCs w:val="22"/>
              </w:rPr>
            </w:pPr>
            <w:r w:rsidRPr="00B87CB0">
              <w:rPr>
                <w:sz w:val="22"/>
                <w:szCs w:val="22"/>
              </w:rPr>
              <w:t>Задача 1. Создание условий для развития информационной инфраструктуры Администрации Короцкого сельского поселения</w:t>
            </w:r>
          </w:p>
        </w:tc>
      </w:tr>
      <w:tr w:rsidR="00B87CB0" w:rsidRPr="00B87CB0" w:rsidTr="00B87CB0">
        <w:trPr>
          <w:gridAfter w:val="1"/>
          <w:wAfter w:w="9" w:type="dxa"/>
        </w:trPr>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1.1.</w:t>
            </w:r>
          </w:p>
        </w:tc>
        <w:tc>
          <w:tcPr>
            <w:tcW w:w="1418" w:type="dxa"/>
            <w:shd w:val="clear" w:color="auto" w:fill="auto"/>
            <w:vAlign w:val="center"/>
            <w:hideMark/>
          </w:tcPr>
          <w:p w:rsidR="00B87CB0" w:rsidRPr="00B87CB0" w:rsidRDefault="00B87CB0" w:rsidP="00B87CB0">
            <w:pPr>
              <w:jc w:val="both"/>
              <w:rPr>
                <w:sz w:val="22"/>
                <w:szCs w:val="22"/>
              </w:rPr>
            </w:pPr>
            <w:r w:rsidRPr="00B87CB0">
              <w:rPr>
                <w:sz w:val="22"/>
                <w:szCs w:val="22"/>
              </w:rPr>
              <w:t>Сопровождение программного обеспечения в администрации Короцкого с/п</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8" w:type="dxa"/>
            <w:shd w:val="clear" w:color="auto" w:fill="auto"/>
            <w:vAlign w:val="center"/>
            <w:hideMark/>
          </w:tcPr>
          <w:p w:rsidR="00B87CB0" w:rsidRPr="00B87CB0" w:rsidRDefault="00B87CB0" w:rsidP="00B87CB0">
            <w:pPr>
              <w:jc w:val="both"/>
              <w:rPr>
                <w:sz w:val="22"/>
                <w:szCs w:val="22"/>
              </w:rPr>
            </w:pPr>
            <w:r w:rsidRPr="00B87CB0">
              <w:rPr>
                <w:sz w:val="22"/>
                <w:szCs w:val="22"/>
              </w:rPr>
              <w:t>2022-2024</w:t>
            </w:r>
          </w:p>
        </w:tc>
        <w:tc>
          <w:tcPr>
            <w:tcW w:w="709" w:type="dxa"/>
            <w:shd w:val="clear" w:color="auto" w:fill="auto"/>
            <w:vAlign w:val="center"/>
            <w:hideMark/>
          </w:tcPr>
          <w:p w:rsidR="00B87CB0" w:rsidRPr="00B87CB0" w:rsidRDefault="00B87CB0" w:rsidP="00B87CB0">
            <w:pPr>
              <w:jc w:val="both"/>
              <w:rPr>
                <w:sz w:val="22"/>
                <w:szCs w:val="22"/>
              </w:rPr>
            </w:pPr>
            <w:r w:rsidRPr="00B87CB0">
              <w:rPr>
                <w:sz w:val="22"/>
                <w:szCs w:val="22"/>
              </w:rPr>
              <w:t>1.1.1.</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134" w:type="dxa"/>
            <w:shd w:val="clear" w:color="auto" w:fill="auto"/>
          </w:tcPr>
          <w:p w:rsidR="00B87CB0" w:rsidRPr="00B87CB0" w:rsidRDefault="00B87CB0" w:rsidP="00B87CB0">
            <w:pPr>
              <w:jc w:val="both"/>
              <w:rPr>
                <w:sz w:val="22"/>
                <w:szCs w:val="22"/>
              </w:rPr>
            </w:pPr>
            <w:r w:rsidRPr="00B87CB0">
              <w:rPr>
                <w:sz w:val="22"/>
                <w:szCs w:val="22"/>
              </w:rPr>
              <w:t>91793,86</w:t>
            </w:r>
          </w:p>
          <w:p w:rsidR="00B87CB0" w:rsidRPr="00B87CB0" w:rsidRDefault="00B87CB0" w:rsidP="00B87CB0">
            <w:pPr>
              <w:jc w:val="both"/>
              <w:rPr>
                <w:sz w:val="22"/>
                <w:szCs w:val="22"/>
              </w:rPr>
            </w:pPr>
          </w:p>
        </w:tc>
        <w:tc>
          <w:tcPr>
            <w:tcW w:w="1134" w:type="dxa"/>
            <w:shd w:val="clear" w:color="auto" w:fill="auto"/>
          </w:tcPr>
          <w:p w:rsidR="00B87CB0" w:rsidRPr="00B87CB0" w:rsidRDefault="00B87CB0" w:rsidP="00B87CB0">
            <w:pPr>
              <w:jc w:val="both"/>
              <w:rPr>
                <w:sz w:val="22"/>
                <w:szCs w:val="22"/>
              </w:rPr>
            </w:pPr>
            <w:r w:rsidRPr="00B87CB0">
              <w:rPr>
                <w:sz w:val="22"/>
                <w:szCs w:val="22"/>
              </w:rPr>
              <w:t>144015,00</w:t>
            </w:r>
          </w:p>
          <w:p w:rsidR="00B87CB0" w:rsidRPr="00B87CB0" w:rsidRDefault="00B87CB0" w:rsidP="00B87CB0">
            <w:pPr>
              <w:jc w:val="both"/>
              <w:rPr>
                <w:sz w:val="22"/>
                <w:szCs w:val="22"/>
              </w:rPr>
            </w:pPr>
          </w:p>
        </w:tc>
        <w:tc>
          <w:tcPr>
            <w:tcW w:w="1128" w:type="dxa"/>
            <w:shd w:val="clear" w:color="auto" w:fill="auto"/>
          </w:tcPr>
          <w:p w:rsidR="00B87CB0" w:rsidRPr="00B87CB0" w:rsidRDefault="00B87CB0" w:rsidP="00B87CB0">
            <w:pPr>
              <w:jc w:val="both"/>
              <w:rPr>
                <w:sz w:val="22"/>
                <w:szCs w:val="22"/>
              </w:rPr>
            </w:pPr>
            <w:r w:rsidRPr="00B87CB0">
              <w:rPr>
                <w:sz w:val="22"/>
                <w:szCs w:val="22"/>
              </w:rPr>
              <w:t>115000,00</w:t>
            </w:r>
          </w:p>
        </w:tc>
      </w:tr>
      <w:tr w:rsidR="00B87CB0" w:rsidRPr="00B87CB0" w:rsidTr="00B87CB0">
        <w:trPr>
          <w:gridAfter w:val="1"/>
          <w:wAfter w:w="9" w:type="dxa"/>
        </w:trPr>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1.2.</w:t>
            </w:r>
          </w:p>
        </w:tc>
        <w:tc>
          <w:tcPr>
            <w:tcW w:w="1418" w:type="dxa"/>
            <w:shd w:val="clear" w:color="auto" w:fill="auto"/>
            <w:vAlign w:val="center"/>
            <w:hideMark/>
          </w:tcPr>
          <w:p w:rsidR="00B87CB0" w:rsidRPr="00B87CB0" w:rsidRDefault="00B87CB0" w:rsidP="00B87CB0">
            <w:pPr>
              <w:jc w:val="both"/>
              <w:rPr>
                <w:sz w:val="22"/>
                <w:szCs w:val="22"/>
              </w:rPr>
            </w:pPr>
            <w:r w:rsidRPr="00B87CB0">
              <w:rPr>
                <w:sz w:val="22"/>
                <w:szCs w:val="22"/>
              </w:rPr>
              <w:t>Обслуживание оргтехники</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8" w:type="dxa"/>
            <w:shd w:val="clear" w:color="auto" w:fill="auto"/>
            <w:vAlign w:val="center"/>
            <w:hideMark/>
          </w:tcPr>
          <w:p w:rsidR="00B87CB0" w:rsidRPr="00B87CB0" w:rsidRDefault="00B87CB0" w:rsidP="00B87CB0">
            <w:pPr>
              <w:jc w:val="both"/>
              <w:rPr>
                <w:sz w:val="22"/>
                <w:szCs w:val="22"/>
              </w:rPr>
            </w:pPr>
            <w:r w:rsidRPr="00B87CB0">
              <w:rPr>
                <w:sz w:val="22"/>
                <w:szCs w:val="22"/>
              </w:rPr>
              <w:t>2022-2024</w:t>
            </w:r>
          </w:p>
        </w:tc>
        <w:tc>
          <w:tcPr>
            <w:tcW w:w="709" w:type="dxa"/>
            <w:shd w:val="clear" w:color="auto" w:fill="auto"/>
            <w:vAlign w:val="center"/>
            <w:hideMark/>
          </w:tcPr>
          <w:p w:rsidR="00B87CB0" w:rsidRPr="00B87CB0" w:rsidRDefault="00B87CB0" w:rsidP="00B87CB0">
            <w:pPr>
              <w:jc w:val="both"/>
              <w:rPr>
                <w:sz w:val="22"/>
                <w:szCs w:val="22"/>
              </w:rPr>
            </w:pPr>
            <w:r w:rsidRPr="00B87CB0">
              <w:rPr>
                <w:sz w:val="22"/>
                <w:szCs w:val="22"/>
              </w:rPr>
              <w:t>1.1.2.</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5000,00</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3700,00</w:t>
            </w:r>
          </w:p>
        </w:tc>
        <w:tc>
          <w:tcPr>
            <w:tcW w:w="1128" w:type="dxa"/>
            <w:shd w:val="clear" w:color="auto" w:fill="auto"/>
            <w:vAlign w:val="center"/>
            <w:hideMark/>
          </w:tcPr>
          <w:p w:rsidR="00B87CB0" w:rsidRPr="00B87CB0" w:rsidRDefault="00B87CB0" w:rsidP="00B87CB0">
            <w:pPr>
              <w:jc w:val="both"/>
              <w:rPr>
                <w:sz w:val="22"/>
                <w:szCs w:val="22"/>
              </w:rPr>
            </w:pPr>
            <w:r w:rsidRPr="00B87CB0">
              <w:rPr>
                <w:sz w:val="22"/>
                <w:szCs w:val="22"/>
              </w:rPr>
              <w:t>5000,00</w:t>
            </w:r>
          </w:p>
        </w:tc>
      </w:tr>
      <w:tr w:rsidR="00B87CB0" w:rsidRPr="00B87CB0" w:rsidTr="00B87CB0">
        <w:trPr>
          <w:gridAfter w:val="1"/>
          <w:wAfter w:w="9" w:type="dxa"/>
          <w:trHeight w:val="1404"/>
        </w:trPr>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1.3</w:t>
            </w:r>
          </w:p>
        </w:tc>
        <w:tc>
          <w:tcPr>
            <w:tcW w:w="1418" w:type="dxa"/>
            <w:shd w:val="clear" w:color="auto" w:fill="auto"/>
            <w:vAlign w:val="center"/>
            <w:hideMark/>
          </w:tcPr>
          <w:p w:rsidR="00B87CB0" w:rsidRPr="00B87CB0" w:rsidRDefault="00B87CB0" w:rsidP="00B87CB0">
            <w:pPr>
              <w:jc w:val="both"/>
              <w:rPr>
                <w:sz w:val="22"/>
                <w:szCs w:val="22"/>
              </w:rPr>
            </w:pPr>
            <w:r w:rsidRPr="00B87CB0">
              <w:rPr>
                <w:sz w:val="22"/>
                <w:szCs w:val="22"/>
              </w:rPr>
              <w:t>Услуги связи</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8" w:type="dxa"/>
            <w:shd w:val="clear" w:color="auto" w:fill="auto"/>
            <w:vAlign w:val="center"/>
            <w:hideMark/>
          </w:tcPr>
          <w:p w:rsidR="00B87CB0" w:rsidRPr="00B87CB0" w:rsidRDefault="00B87CB0" w:rsidP="00B87CB0">
            <w:pPr>
              <w:jc w:val="both"/>
              <w:rPr>
                <w:sz w:val="22"/>
                <w:szCs w:val="22"/>
              </w:rPr>
            </w:pPr>
            <w:r w:rsidRPr="00B87CB0">
              <w:rPr>
                <w:sz w:val="22"/>
                <w:szCs w:val="22"/>
              </w:rPr>
              <w:t>2022-2024</w:t>
            </w:r>
          </w:p>
        </w:tc>
        <w:tc>
          <w:tcPr>
            <w:tcW w:w="709" w:type="dxa"/>
            <w:shd w:val="clear" w:color="auto" w:fill="auto"/>
            <w:vAlign w:val="center"/>
            <w:hideMark/>
          </w:tcPr>
          <w:p w:rsidR="00B87CB0" w:rsidRPr="00B87CB0" w:rsidRDefault="00B87CB0" w:rsidP="00B87CB0">
            <w:pPr>
              <w:jc w:val="both"/>
              <w:rPr>
                <w:sz w:val="22"/>
                <w:szCs w:val="22"/>
              </w:rPr>
            </w:pPr>
            <w:r w:rsidRPr="00B87CB0">
              <w:rPr>
                <w:sz w:val="22"/>
                <w:szCs w:val="22"/>
              </w:rPr>
              <w:t>1.1.3</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134" w:type="dxa"/>
            <w:shd w:val="clear" w:color="auto" w:fill="auto"/>
            <w:hideMark/>
          </w:tcPr>
          <w:p w:rsidR="00B87CB0" w:rsidRPr="00B87CB0" w:rsidRDefault="00B87CB0" w:rsidP="00B87CB0">
            <w:pPr>
              <w:jc w:val="both"/>
              <w:rPr>
                <w:sz w:val="22"/>
                <w:szCs w:val="22"/>
              </w:rPr>
            </w:pPr>
            <w:r w:rsidRPr="00B87CB0">
              <w:rPr>
                <w:sz w:val="22"/>
                <w:szCs w:val="22"/>
              </w:rPr>
              <w:t>65589,56</w:t>
            </w:r>
          </w:p>
        </w:tc>
        <w:tc>
          <w:tcPr>
            <w:tcW w:w="1134" w:type="dxa"/>
            <w:shd w:val="clear" w:color="auto" w:fill="auto"/>
            <w:hideMark/>
          </w:tcPr>
          <w:p w:rsidR="00B87CB0" w:rsidRPr="00B87CB0" w:rsidRDefault="00B87CB0" w:rsidP="00B87CB0">
            <w:pPr>
              <w:jc w:val="both"/>
              <w:rPr>
                <w:sz w:val="22"/>
                <w:szCs w:val="22"/>
              </w:rPr>
            </w:pPr>
            <w:r w:rsidRPr="00B87CB0">
              <w:rPr>
                <w:sz w:val="22"/>
                <w:szCs w:val="22"/>
              </w:rPr>
              <w:t>77000,00</w:t>
            </w:r>
          </w:p>
        </w:tc>
        <w:tc>
          <w:tcPr>
            <w:tcW w:w="1128" w:type="dxa"/>
            <w:shd w:val="clear" w:color="auto" w:fill="auto"/>
            <w:hideMark/>
          </w:tcPr>
          <w:p w:rsidR="00B87CB0" w:rsidRPr="00B87CB0" w:rsidRDefault="00B87CB0" w:rsidP="00B87CB0">
            <w:pPr>
              <w:jc w:val="both"/>
              <w:rPr>
                <w:sz w:val="22"/>
                <w:szCs w:val="22"/>
              </w:rPr>
            </w:pPr>
            <w:r w:rsidRPr="00B87CB0">
              <w:rPr>
                <w:sz w:val="22"/>
                <w:szCs w:val="22"/>
              </w:rPr>
              <w:t>80000,00</w:t>
            </w:r>
          </w:p>
        </w:tc>
      </w:tr>
      <w:tr w:rsidR="00B87CB0" w:rsidRPr="00B87CB0" w:rsidTr="00B87CB0">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2.</w:t>
            </w:r>
          </w:p>
        </w:tc>
        <w:tc>
          <w:tcPr>
            <w:tcW w:w="8792" w:type="dxa"/>
            <w:gridSpan w:val="9"/>
            <w:shd w:val="clear" w:color="auto" w:fill="auto"/>
            <w:vAlign w:val="center"/>
            <w:hideMark/>
          </w:tcPr>
          <w:p w:rsidR="00B87CB0" w:rsidRPr="00B87CB0" w:rsidRDefault="00B87CB0" w:rsidP="00B87CB0">
            <w:pPr>
              <w:jc w:val="both"/>
              <w:rPr>
                <w:sz w:val="22"/>
                <w:szCs w:val="22"/>
              </w:rPr>
            </w:pPr>
            <w:r w:rsidRPr="00B87CB0">
              <w:rPr>
                <w:sz w:val="22"/>
                <w:szCs w:val="22"/>
              </w:rPr>
              <w:t>Задача 2. Обеспечение информационной безопасности деятельности органов местного самоуправления.</w:t>
            </w:r>
          </w:p>
        </w:tc>
      </w:tr>
      <w:tr w:rsidR="00B87CB0" w:rsidRPr="00B87CB0" w:rsidTr="00B87CB0">
        <w:trPr>
          <w:gridAfter w:val="1"/>
          <w:wAfter w:w="9" w:type="dxa"/>
        </w:trPr>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2.1.</w:t>
            </w:r>
          </w:p>
        </w:tc>
        <w:tc>
          <w:tcPr>
            <w:tcW w:w="1418" w:type="dxa"/>
            <w:shd w:val="clear" w:color="auto" w:fill="auto"/>
            <w:vAlign w:val="center"/>
            <w:hideMark/>
          </w:tcPr>
          <w:p w:rsidR="00B87CB0" w:rsidRPr="00B87CB0" w:rsidRDefault="00B87CB0" w:rsidP="00B87CB0">
            <w:pPr>
              <w:jc w:val="both"/>
              <w:rPr>
                <w:sz w:val="22"/>
                <w:szCs w:val="22"/>
              </w:rPr>
            </w:pPr>
            <w:r w:rsidRPr="00B87CB0">
              <w:rPr>
                <w:sz w:val="22"/>
                <w:szCs w:val="22"/>
              </w:rPr>
              <w:t xml:space="preserve">Приобретение и продление электронных подписей </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8" w:type="dxa"/>
            <w:shd w:val="clear" w:color="auto" w:fill="auto"/>
            <w:vAlign w:val="center"/>
            <w:hideMark/>
          </w:tcPr>
          <w:p w:rsidR="00B87CB0" w:rsidRPr="00B87CB0" w:rsidRDefault="00B87CB0" w:rsidP="00B87CB0">
            <w:pPr>
              <w:jc w:val="both"/>
              <w:rPr>
                <w:sz w:val="22"/>
                <w:szCs w:val="22"/>
              </w:rPr>
            </w:pPr>
            <w:r w:rsidRPr="00B87CB0">
              <w:rPr>
                <w:sz w:val="22"/>
                <w:szCs w:val="22"/>
              </w:rPr>
              <w:t>2022</w:t>
            </w:r>
          </w:p>
        </w:tc>
        <w:tc>
          <w:tcPr>
            <w:tcW w:w="709" w:type="dxa"/>
            <w:shd w:val="clear" w:color="auto" w:fill="auto"/>
            <w:vAlign w:val="center"/>
            <w:hideMark/>
          </w:tcPr>
          <w:p w:rsidR="00B87CB0" w:rsidRPr="00B87CB0" w:rsidRDefault="00B87CB0" w:rsidP="00B87CB0">
            <w:pPr>
              <w:jc w:val="both"/>
              <w:rPr>
                <w:sz w:val="22"/>
                <w:szCs w:val="22"/>
              </w:rPr>
            </w:pPr>
            <w:r w:rsidRPr="00B87CB0">
              <w:rPr>
                <w:sz w:val="22"/>
                <w:szCs w:val="22"/>
              </w:rPr>
              <w:t>1.2.1</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6800,00</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0,00</w:t>
            </w:r>
          </w:p>
        </w:tc>
        <w:tc>
          <w:tcPr>
            <w:tcW w:w="1128" w:type="dxa"/>
            <w:shd w:val="clear" w:color="auto" w:fill="auto"/>
            <w:vAlign w:val="center"/>
            <w:hideMark/>
          </w:tcPr>
          <w:p w:rsidR="00B87CB0" w:rsidRPr="00B87CB0" w:rsidRDefault="00B87CB0" w:rsidP="00B87CB0">
            <w:pPr>
              <w:jc w:val="both"/>
              <w:rPr>
                <w:sz w:val="22"/>
                <w:szCs w:val="22"/>
              </w:rPr>
            </w:pPr>
            <w:r w:rsidRPr="00B87CB0">
              <w:rPr>
                <w:sz w:val="22"/>
                <w:szCs w:val="22"/>
              </w:rPr>
              <w:t>0,00</w:t>
            </w:r>
          </w:p>
        </w:tc>
      </w:tr>
      <w:tr w:rsidR="00B87CB0" w:rsidRPr="00B87CB0" w:rsidTr="00B87CB0">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3.</w:t>
            </w:r>
          </w:p>
        </w:tc>
        <w:tc>
          <w:tcPr>
            <w:tcW w:w="8792" w:type="dxa"/>
            <w:gridSpan w:val="9"/>
            <w:shd w:val="clear" w:color="auto" w:fill="auto"/>
            <w:vAlign w:val="center"/>
            <w:hideMark/>
          </w:tcPr>
          <w:p w:rsidR="00B87CB0" w:rsidRPr="00B87CB0" w:rsidRDefault="00B87CB0" w:rsidP="00B87CB0">
            <w:pPr>
              <w:jc w:val="both"/>
              <w:rPr>
                <w:sz w:val="22"/>
                <w:szCs w:val="22"/>
              </w:rPr>
            </w:pPr>
            <w:r w:rsidRPr="00B87CB0">
              <w:rPr>
                <w:sz w:val="22"/>
                <w:szCs w:val="22"/>
              </w:rPr>
              <w:t>Задача 3. Повышение качества и доступности государственных и муниципальных услуг, развитие и сопровождение официального сайта Администрации  поселния</w:t>
            </w:r>
          </w:p>
        </w:tc>
      </w:tr>
      <w:tr w:rsidR="00B87CB0" w:rsidRPr="00B87CB0" w:rsidTr="00B87CB0">
        <w:trPr>
          <w:gridAfter w:val="1"/>
          <w:wAfter w:w="9" w:type="dxa"/>
        </w:trPr>
        <w:tc>
          <w:tcPr>
            <w:tcW w:w="562" w:type="dxa"/>
            <w:shd w:val="clear" w:color="auto" w:fill="auto"/>
            <w:vAlign w:val="center"/>
            <w:hideMark/>
          </w:tcPr>
          <w:p w:rsidR="00B87CB0" w:rsidRPr="00B87CB0" w:rsidRDefault="00B87CB0" w:rsidP="00B87CB0">
            <w:pPr>
              <w:jc w:val="both"/>
              <w:rPr>
                <w:sz w:val="22"/>
                <w:szCs w:val="22"/>
              </w:rPr>
            </w:pPr>
            <w:r w:rsidRPr="00B87CB0">
              <w:rPr>
                <w:sz w:val="22"/>
                <w:szCs w:val="22"/>
              </w:rPr>
              <w:t>3.1.</w:t>
            </w:r>
          </w:p>
        </w:tc>
        <w:tc>
          <w:tcPr>
            <w:tcW w:w="1418" w:type="dxa"/>
            <w:shd w:val="clear" w:color="auto" w:fill="auto"/>
            <w:vAlign w:val="center"/>
            <w:hideMark/>
          </w:tcPr>
          <w:p w:rsidR="00B87CB0" w:rsidRPr="00B87CB0" w:rsidRDefault="00B87CB0" w:rsidP="00B87CB0">
            <w:pPr>
              <w:jc w:val="both"/>
              <w:rPr>
                <w:sz w:val="22"/>
                <w:szCs w:val="22"/>
              </w:rPr>
            </w:pPr>
            <w:r w:rsidRPr="00B87CB0">
              <w:rPr>
                <w:sz w:val="22"/>
                <w:szCs w:val="22"/>
              </w:rPr>
              <w:t>Техническая и информационная поддержка официального сайта Короцкого сельского поселения</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708" w:type="dxa"/>
            <w:shd w:val="clear" w:color="auto" w:fill="auto"/>
            <w:vAlign w:val="center"/>
            <w:hideMark/>
          </w:tcPr>
          <w:p w:rsidR="00B87CB0" w:rsidRPr="00B87CB0" w:rsidRDefault="00B87CB0" w:rsidP="00B87CB0">
            <w:pPr>
              <w:jc w:val="both"/>
              <w:rPr>
                <w:sz w:val="22"/>
                <w:szCs w:val="22"/>
              </w:rPr>
            </w:pPr>
            <w:r w:rsidRPr="00B87CB0">
              <w:rPr>
                <w:sz w:val="22"/>
                <w:szCs w:val="22"/>
              </w:rPr>
              <w:t>2022-2024</w:t>
            </w:r>
          </w:p>
        </w:tc>
        <w:tc>
          <w:tcPr>
            <w:tcW w:w="709" w:type="dxa"/>
            <w:shd w:val="clear" w:color="auto" w:fill="auto"/>
            <w:vAlign w:val="center"/>
            <w:hideMark/>
          </w:tcPr>
          <w:p w:rsidR="00B87CB0" w:rsidRPr="00B87CB0" w:rsidRDefault="00B87CB0" w:rsidP="00B87CB0">
            <w:pPr>
              <w:jc w:val="both"/>
              <w:rPr>
                <w:sz w:val="22"/>
                <w:szCs w:val="22"/>
              </w:rPr>
            </w:pPr>
            <w:r w:rsidRPr="00B87CB0">
              <w:rPr>
                <w:sz w:val="22"/>
                <w:szCs w:val="22"/>
              </w:rPr>
              <w:t>1.3.1</w:t>
            </w:r>
          </w:p>
        </w:tc>
        <w:tc>
          <w:tcPr>
            <w:tcW w:w="1276" w:type="dxa"/>
            <w:shd w:val="clear" w:color="auto" w:fill="auto"/>
            <w:vAlign w:val="center"/>
            <w:hideMark/>
          </w:tcPr>
          <w:p w:rsidR="00B87CB0" w:rsidRPr="00B87CB0" w:rsidRDefault="00B87CB0" w:rsidP="00B87CB0">
            <w:pPr>
              <w:jc w:val="both"/>
              <w:rPr>
                <w:sz w:val="22"/>
                <w:szCs w:val="22"/>
              </w:rPr>
            </w:pPr>
            <w:r w:rsidRPr="00B87CB0">
              <w:rPr>
                <w:sz w:val="22"/>
                <w:szCs w:val="22"/>
              </w:rPr>
              <w:t>Бюджет Короцкого сельского поселения</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13000,00</w:t>
            </w:r>
          </w:p>
        </w:tc>
        <w:tc>
          <w:tcPr>
            <w:tcW w:w="1134" w:type="dxa"/>
            <w:shd w:val="clear" w:color="auto" w:fill="auto"/>
            <w:vAlign w:val="center"/>
            <w:hideMark/>
          </w:tcPr>
          <w:p w:rsidR="00B87CB0" w:rsidRPr="00B87CB0" w:rsidRDefault="00B87CB0" w:rsidP="00B87CB0">
            <w:pPr>
              <w:jc w:val="both"/>
              <w:rPr>
                <w:sz w:val="22"/>
                <w:szCs w:val="22"/>
              </w:rPr>
            </w:pPr>
            <w:r w:rsidRPr="00B87CB0">
              <w:rPr>
                <w:sz w:val="22"/>
                <w:szCs w:val="22"/>
              </w:rPr>
              <w:t>18600,00</w:t>
            </w:r>
          </w:p>
        </w:tc>
        <w:tc>
          <w:tcPr>
            <w:tcW w:w="1128" w:type="dxa"/>
            <w:shd w:val="clear" w:color="auto" w:fill="auto"/>
            <w:vAlign w:val="center"/>
            <w:hideMark/>
          </w:tcPr>
          <w:p w:rsidR="00B87CB0" w:rsidRPr="00B87CB0" w:rsidRDefault="00B87CB0" w:rsidP="00B87CB0">
            <w:pPr>
              <w:jc w:val="both"/>
              <w:rPr>
                <w:sz w:val="22"/>
                <w:szCs w:val="22"/>
              </w:rPr>
            </w:pPr>
            <w:r w:rsidRPr="00B87CB0">
              <w:rPr>
                <w:sz w:val="22"/>
                <w:szCs w:val="22"/>
              </w:rPr>
              <w:t>23 000,00</w:t>
            </w:r>
          </w:p>
        </w:tc>
      </w:tr>
    </w:tbl>
    <w:p w:rsidR="00B87CB0" w:rsidRPr="00B87CB0" w:rsidRDefault="00B87CB0" w:rsidP="00B87CB0">
      <w:pPr>
        <w:spacing w:line="240" w:lineRule="exact"/>
        <w:ind w:firstLine="720"/>
        <w:jc w:val="both"/>
        <w:rPr>
          <w:sz w:val="22"/>
          <w:szCs w:val="22"/>
        </w:rPr>
      </w:pPr>
    </w:p>
    <w:p w:rsidR="00B87CB0" w:rsidRPr="00B87CB0" w:rsidRDefault="00B87CB0" w:rsidP="00B87CB0">
      <w:pPr>
        <w:spacing w:line="240" w:lineRule="exact"/>
        <w:ind w:firstLine="720"/>
        <w:jc w:val="both"/>
        <w:rPr>
          <w:sz w:val="22"/>
          <w:szCs w:val="22"/>
        </w:rPr>
      </w:pPr>
    </w:p>
    <w:p w:rsidR="00B87CB0" w:rsidRPr="00B87CB0" w:rsidRDefault="00B87CB0" w:rsidP="00B87CB0">
      <w:pPr>
        <w:spacing w:line="240" w:lineRule="exact"/>
        <w:ind w:firstLine="720"/>
        <w:jc w:val="both"/>
        <w:rPr>
          <w:sz w:val="22"/>
          <w:szCs w:val="22"/>
        </w:rPr>
      </w:pPr>
      <w:r w:rsidRPr="00B87CB0">
        <w:rPr>
          <w:sz w:val="22"/>
          <w:szCs w:val="22"/>
        </w:rPr>
        <w:t>2.Постановление администрации Короцкого сельского поселения от 30.06.2023 года № 79 «О внесении изменений в постановление администрации     Короцкого      сельского поселения    от 23.12.2021 года № 203», признать утратившим силу.</w:t>
      </w:r>
    </w:p>
    <w:p w:rsidR="00B87CB0" w:rsidRPr="00B87CB0" w:rsidRDefault="00B87CB0" w:rsidP="00B87CB0">
      <w:pPr>
        <w:ind w:firstLine="708"/>
        <w:jc w:val="both"/>
        <w:rPr>
          <w:sz w:val="22"/>
          <w:szCs w:val="22"/>
        </w:rPr>
      </w:pPr>
      <w:r w:rsidRPr="00B87CB0">
        <w:rPr>
          <w:sz w:val="22"/>
          <w:szCs w:val="22"/>
        </w:rPr>
        <w:t>3.Опубликовать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7CB0" w:rsidRPr="00B87CB0" w:rsidRDefault="00B87CB0" w:rsidP="00B87CB0">
      <w:pPr>
        <w:spacing w:line="240" w:lineRule="exact"/>
        <w:jc w:val="both"/>
        <w:rPr>
          <w:b/>
          <w:sz w:val="22"/>
          <w:szCs w:val="22"/>
        </w:rPr>
      </w:pPr>
    </w:p>
    <w:p w:rsidR="00B87CB0" w:rsidRPr="00B87CB0" w:rsidRDefault="00B87CB0" w:rsidP="00B87CB0">
      <w:pPr>
        <w:spacing w:line="240" w:lineRule="exact"/>
        <w:jc w:val="both"/>
        <w:rPr>
          <w:b/>
          <w:sz w:val="22"/>
          <w:szCs w:val="22"/>
        </w:rPr>
      </w:pPr>
      <w:r w:rsidRPr="00B87CB0">
        <w:rPr>
          <w:b/>
          <w:sz w:val="22"/>
          <w:szCs w:val="22"/>
        </w:rPr>
        <w:t xml:space="preserve">Глава Короцкого сельского поселения                    А.В. Мауткина </w:t>
      </w:r>
    </w:p>
    <w:p w:rsidR="00B87CB0" w:rsidRDefault="00B87CB0" w:rsidP="00B87CB0">
      <w:pPr>
        <w:spacing w:line="240" w:lineRule="exact"/>
        <w:jc w:val="both"/>
        <w:rPr>
          <w:b/>
          <w:sz w:val="22"/>
          <w:szCs w:val="22"/>
        </w:rPr>
      </w:pPr>
    </w:p>
    <w:p w:rsidR="00650010" w:rsidRDefault="00650010" w:rsidP="00B87CB0">
      <w:pPr>
        <w:spacing w:line="240" w:lineRule="exact"/>
        <w:jc w:val="both"/>
        <w:rPr>
          <w:b/>
          <w:sz w:val="22"/>
          <w:szCs w:val="22"/>
        </w:rPr>
      </w:pPr>
    </w:p>
    <w:p w:rsidR="00650010" w:rsidRDefault="00650010" w:rsidP="00650010">
      <w:pPr>
        <w:jc w:val="center"/>
        <w:rPr>
          <w:b/>
          <w:sz w:val="22"/>
          <w:szCs w:val="22"/>
        </w:rPr>
      </w:pPr>
    </w:p>
    <w:p w:rsidR="00B87CB0" w:rsidRPr="00B87CB0" w:rsidRDefault="00B87CB0" w:rsidP="00650010">
      <w:pPr>
        <w:jc w:val="center"/>
        <w:rPr>
          <w:b/>
          <w:sz w:val="22"/>
          <w:szCs w:val="22"/>
        </w:rPr>
      </w:pPr>
      <w:r w:rsidRPr="00B87CB0">
        <w:rPr>
          <w:b/>
          <w:sz w:val="22"/>
          <w:szCs w:val="22"/>
        </w:rPr>
        <w:t>АДМИНИСТРАЦИЯ КОРОЦКОГО СЕЛЬСКОГО ПОСЕЛЕНИЯ</w:t>
      </w:r>
    </w:p>
    <w:p w:rsidR="00B87CB0" w:rsidRPr="00B87CB0" w:rsidRDefault="00B87CB0" w:rsidP="00650010">
      <w:pPr>
        <w:jc w:val="center"/>
        <w:rPr>
          <w:b/>
          <w:sz w:val="22"/>
          <w:szCs w:val="22"/>
        </w:rPr>
      </w:pPr>
      <w:r w:rsidRPr="00B87CB0">
        <w:rPr>
          <w:b/>
          <w:sz w:val="22"/>
          <w:szCs w:val="22"/>
        </w:rPr>
        <w:t>ПОСТАНОВЛЕНИЕ</w:t>
      </w:r>
    </w:p>
    <w:p w:rsidR="00B87CB0" w:rsidRPr="00B87CB0" w:rsidRDefault="00B87CB0" w:rsidP="00B87CB0">
      <w:pPr>
        <w:jc w:val="both"/>
        <w:rPr>
          <w:sz w:val="22"/>
          <w:szCs w:val="22"/>
        </w:rPr>
      </w:pPr>
    </w:p>
    <w:p w:rsidR="00B87CB0" w:rsidRPr="00B87CB0" w:rsidRDefault="00B87CB0" w:rsidP="00B87CB0">
      <w:pPr>
        <w:ind w:right="114"/>
        <w:jc w:val="both"/>
        <w:rPr>
          <w:sz w:val="22"/>
          <w:szCs w:val="22"/>
        </w:rPr>
      </w:pPr>
      <w:r w:rsidRPr="00B87CB0">
        <w:rPr>
          <w:sz w:val="22"/>
          <w:szCs w:val="22"/>
        </w:rPr>
        <w:t xml:space="preserve">от 02.11.2023г.  № 154                                  </w:t>
      </w:r>
      <w:r w:rsidR="00650010">
        <w:rPr>
          <w:sz w:val="22"/>
          <w:szCs w:val="22"/>
        </w:rPr>
        <w:t xml:space="preserve">                       </w:t>
      </w:r>
      <w:r w:rsidRPr="00B87CB0">
        <w:rPr>
          <w:sz w:val="22"/>
          <w:szCs w:val="22"/>
        </w:rPr>
        <w:t xml:space="preserve">                                    п. Короцко </w:t>
      </w:r>
    </w:p>
    <w:p w:rsidR="00B87CB0" w:rsidRPr="00B87CB0" w:rsidRDefault="00B87CB0" w:rsidP="00B87CB0">
      <w:pPr>
        <w:jc w:val="both"/>
        <w:rPr>
          <w:b/>
          <w:sz w:val="22"/>
          <w:szCs w:val="22"/>
        </w:rPr>
      </w:pPr>
      <w:r w:rsidRPr="00B87CB0">
        <w:rPr>
          <w:b/>
          <w:sz w:val="22"/>
          <w:szCs w:val="22"/>
        </w:rPr>
        <w:t xml:space="preserve">      </w:t>
      </w:r>
    </w:p>
    <w:p w:rsidR="00B87CB0" w:rsidRPr="00B87CB0" w:rsidRDefault="00B87CB0" w:rsidP="00650010">
      <w:pPr>
        <w:spacing w:line="240" w:lineRule="exact"/>
        <w:jc w:val="center"/>
        <w:rPr>
          <w:b/>
          <w:bCs/>
          <w:sz w:val="22"/>
          <w:szCs w:val="22"/>
        </w:rPr>
      </w:pPr>
      <w:r w:rsidRPr="00B87CB0">
        <w:rPr>
          <w:b/>
          <w:bCs/>
          <w:sz w:val="22"/>
          <w:szCs w:val="22"/>
        </w:rPr>
        <w:t>Об     одобрении    прогноза социально-экономического развития Короцкого сельского</w:t>
      </w:r>
    </w:p>
    <w:p w:rsidR="00B87CB0" w:rsidRPr="00B87CB0" w:rsidRDefault="00B87CB0" w:rsidP="00650010">
      <w:pPr>
        <w:tabs>
          <w:tab w:val="left" w:pos="0"/>
        </w:tabs>
        <w:spacing w:line="240" w:lineRule="exact"/>
        <w:jc w:val="center"/>
        <w:rPr>
          <w:sz w:val="22"/>
          <w:szCs w:val="22"/>
        </w:rPr>
      </w:pPr>
      <w:r w:rsidRPr="00B87CB0">
        <w:rPr>
          <w:b/>
          <w:bCs/>
          <w:sz w:val="22"/>
          <w:szCs w:val="22"/>
        </w:rPr>
        <w:t>поселения   на   2024 год    и плановый   период   2025   и  2026 годов</w:t>
      </w:r>
    </w:p>
    <w:p w:rsidR="00B87CB0" w:rsidRPr="00B87CB0" w:rsidRDefault="00B87CB0" w:rsidP="00B87CB0">
      <w:pPr>
        <w:jc w:val="both"/>
        <w:rPr>
          <w:sz w:val="22"/>
          <w:szCs w:val="22"/>
        </w:rPr>
      </w:pPr>
    </w:p>
    <w:p w:rsidR="00B87CB0" w:rsidRPr="00B87CB0" w:rsidRDefault="00B87CB0" w:rsidP="00B87CB0">
      <w:pPr>
        <w:jc w:val="both"/>
        <w:rPr>
          <w:b/>
          <w:bCs/>
          <w:sz w:val="22"/>
          <w:szCs w:val="22"/>
        </w:rPr>
      </w:pPr>
    </w:p>
    <w:p w:rsidR="00B87CB0" w:rsidRPr="00B87CB0" w:rsidRDefault="00B87CB0" w:rsidP="00B87CB0">
      <w:pPr>
        <w:jc w:val="both"/>
        <w:rPr>
          <w:sz w:val="22"/>
          <w:szCs w:val="22"/>
        </w:rPr>
      </w:pPr>
      <w:r w:rsidRPr="00B87CB0">
        <w:rPr>
          <w:sz w:val="22"/>
          <w:szCs w:val="22"/>
        </w:rPr>
        <w:tab/>
        <w:t xml:space="preserve">В соответствии со статьёй 173 Бюджетного кодекса Российской Федерации </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b/>
          <w:sz w:val="22"/>
          <w:szCs w:val="22"/>
        </w:rPr>
        <w:t>ПОСТАНОВЛЯЮ:</w:t>
      </w:r>
      <w:r w:rsidRPr="00B87CB0">
        <w:rPr>
          <w:sz w:val="22"/>
          <w:szCs w:val="22"/>
        </w:rPr>
        <w:br/>
      </w:r>
      <w:r w:rsidRPr="00B87CB0">
        <w:rPr>
          <w:sz w:val="22"/>
          <w:szCs w:val="22"/>
        </w:rPr>
        <w:tab/>
        <w:t>1. Одобрить прилагаемый прогноз социально-экономического развития Короцкого сельского поселения на 2024 год и плановый период 2025 и 2026 годов.</w:t>
      </w:r>
    </w:p>
    <w:p w:rsidR="00B87CB0" w:rsidRPr="00B87CB0" w:rsidRDefault="00B87CB0" w:rsidP="00B87CB0">
      <w:pPr>
        <w:tabs>
          <w:tab w:val="left" w:pos="0"/>
        </w:tabs>
        <w:jc w:val="both"/>
        <w:rPr>
          <w:sz w:val="22"/>
          <w:szCs w:val="22"/>
        </w:rPr>
      </w:pPr>
      <w:r w:rsidRPr="00B87CB0">
        <w:rPr>
          <w:sz w:val="22"/>
          <w:szCs w:val="22"/>
        </w:rPr>
        <w:tab/>
        <w:t>2. Опубликовать постановление в информационном бюллетене «Короцкой вестник» и разместить на официальном сайте Администрации Короцкого сельского поселения в информационно - телекоммуникационной сети «Интернет»</w:t>
      </w:r>
    </w:p>
    <w:p w:rsidR="00B87CB0" w:rsidRPr="00B87CB0" w:rsidRDefault="00B87CB0" w:rsidP="001B755D">
      <w:pPr>
        <w:jc w:val="both"/>
        <w:rPr>
          <w:sz w:val="22"/>
          <w:szCs w:val="22"/>
        </w:rPr>
        <w:sectPr w:rsidR="00B87CB0" w:rsidRPr="00B87CB0" w:rsidSect="00B87CB0">
          <w:pgSz w:w="11906" w:h="16838"/>
          <w:pgMar w:top="1134" w:right="850" w:bottom="1134" w:left="1985" w:header="708" w:footer="708" w:gutter="0"/>
          <w:cols w:space="708"/>
          <w:docGrid w:linePitch="360"/>
        </w:sectPr>
      </w:pPr>
      <w:r w:rsidRPr="00B87CB0">
        <w:rPr>
          <w:b/>
          <w:sz w:val="22"/>
          <w:szCs w:val="22"/>
        </w:rPr>
        <w:t>Глава Короцкого сельского поселения                              А.В.Мауткина</w:t>
      </w:r>
    </w:p>
    <w:p w:rsidR="00B87CB0" w:rsidRPr="00B87CB0" w:rsidRDefault="00B87CB0" w:rsidP="00650010">
      <w:pPr>
        <w:tabs>
          <w:tab w:val="left" w:pos="1755"/>
        </w:tabs>
        <w:jc w:val="right"/>
        <w:rPr>
          <w:sz w:val="22"/>
          <w:szCs w:val="22"/>
        </w:rPr>
      </w:pPr>
      <w:r w:rsidRPr="00B87CB0">
        <w:rPr>
          <w:sz w:val="22"/>
          <w:szCs w:val="22"/>
        </w:rPr>
        <w:t xml:space="preserve">                                                                                                                   Приложение</w:t>
      </w:r>
    </w:p>
    <w:p w:rsidR="00B87CB0" w:rsidRPr="00B87CB0" w:rsidRDefault="00B87CB0" w:rsidP="00650010">
      <w:pPr>
        <w:tabs>
          <w:tab w:val="left" w:pos="1755"/>
        </w:tabs>
        <w:jc w:val="right"/>
        <w:rPr>
          <w:sz w:val="22"/>
          <w:szCs w:val="22"/>
        </w:rPr>
      </w:pPr>
      <w:r w:rsidRPr="00B87CB0">
        <w:rPr>
          <w:sz w:val="22"/>
          <w:szCs w:val="22"/>
        </w:rPr>
        <w:t xml:space="preserve">                                                                                                                                к постановлению Администрации</w:t>
      </w:r>
    </w:p>
    <w:p w:rsidR="00B87CB0" w:rsidRPr="00B87CB0" w:rsidRDefault="00B87CB0" w:rsidP="00650010">
      <w:pPr>
        <w:tabs>
          <w:tab w:val="left" w:pos="1755"/>
        </w:tabs>
        <w:jc w:val="right"/>
        <w:rPr>
          <w:sz w:val="22"/>
          <w:szCs w:val="22"/>
        </w:rPr>
      </w:pPr>
      <w:r w:rsidRPr="00B87CB0">
        <w:rPr>
          <w:sz w:val="22"/>
          <w:szCs w:val="22"/>
        </w:rPr>
        <w:tab/>
      </w:r>
      <w:r w:rsidRPr="00B87CB0">
        <w:rPr>
          <w:sz w:val="22"/>
          <w:szCs w:val="22"/>
        </w:rPr>
        <w:tab/>
      </w:r>
      <w:r w:rsidRPr="00B87CB0">
        <w:rPr>
          <w:sz w:val="22"/>
          <w:szCs w:val="22"/>
        </w:rPr>
        <w:tab/>
      </w:r>
      <w:r w:rsidRPr="00B87CB0">
        <w:rPr>
          <w:sz w:val="22"/>
          <w:szCs w:val="22"/>
        </w:rPr>
        <w:tab/>
      </w:r>
      <w:r w:rsidRPr="00B87CB0">
        <w:rPr>
          <w:sz w:val="22"/>
          <w:szCs w:val="22"/>
        </w:rPr>
        <w:tab/>
      </w:r>
      <w:r w:rsidRPr="00B87CB0">
        <w:rPr>
          <w:sz w:val="22"/>
          <w:szCs w:val="22"/>
        </w:rPr>
        <w:tab/>
      </w:r>
      <w:r w:rsidRPr="00B87CB0">
        <w:rPr>
          <w:sz w:val="22"/>
          <w:szCs w:val="22"/>
        </w:rPr>
        <w:tab/>
      </w:r>
      <w:r w:rsidRPr="00B87CB0">
        <w:rPr>
          <w:sz w:val="22"/>
          <w:szCs w:val="22"/>
        </w:rPr>
        <w:tab/>
        <w:t xml:space="preserve">                                      Короцкого сельского поселения </w:t>
      </w:r>
    </w:p>
    <w:p w:rsidR="00B87CB0" w:rsidRPr="00B87CB0" w:rsidRDefault="00B87CB0" w:rsidP="00650010">
      <w:pPr>
        <w:tabs>
          <w:tab w:val="left" w:pos="1755"/>
        </w:tabs>
        <w:jc w:val="right"/>
        <w:rPr>
          <w:sz w:val="22"/>
          <w:szCs w:val="22"/>
        </w:rPr>
      </w:pPr>
      <w:r w:rsidRPr="00B87CB0">
        <w:rPr>
          <w:sz w:val="22"/>
          <w:szCs w:val="22"/>
        </w:rPr>
        <w:tab/>
      </w:r>
      <w:r w:rsidRPr="00B87CB0">
        <w:rPr>
          <w:sz w:val="22"/>
          <w:szCs w:val="22"/>
        </w:rPr>
        <w:tab/>
      </w:r>
      <w:r w:rsidRPr="00B87CB0">
        <w:rPr>
          <w:sz w:val="22"/>
          <w:szCs w:val="22"/>
        </w:rPr>
        <w:tab/>
      </w:r>
      <w:r w:rsidRPr="00B87CB0">
        <w:rPr>
          <w:sz w:val="22"/>
          <w:szCs w:val="22"/>
        </w:rPr>
        <w:tab/>
      </w:r>
      <w:r w:rsidRPr="00B87CB0">
        <w:rPr>
          <w:sz w:val="22"/>
          <w:szCs w:val="22"/>
        </w:rPr>
        <w:tab/>
        <w:t>от 02.11.2023г.  № 154</w:t>
      </w:r>
    </w:p>
    <w:p w:rsidR="00B87CB0" w:rsidRPr="00B87CB0" w:rsidRDefault="00B87CB0" w:rsidP="00650010">
      <w:pPr>
        <w:tabs>
          <w:tab w:val="left" w:pos="1755"/>
        </w:tabs>
        <w:jc w:val="center"/>
        <w:rPr>
          <w:b/>
          <w:sz w:val="22"/>
          <w:szCs w:val="22"/>
        </w:rPr>
      </w:pPr>
      <w:r w:rsidRPr="00B87CB0">
        <w:rPr>
          <w:b/>
          <w:sz w:val="22"/>
          <w:szCs w:val="22"/>
        </w:rPr>
        <w:t>Основные показатели</w:t>
      </w:r>
      <w:r w:rsidR="00650010">
        <w:rPr>
          <w:b/>
          <w:sz w:val="22"/>
          <w:szCs w:val="22"/>
        </w:rPr>
        <w:t xml:space="preserve"> </w:t>
      </w:r>
      <w:r w:rsidRPr="00B87CB0">
        <w:rPr>
          <w:b/>
          <w:sz w:val="22"/>
          <w:szCs w:val="22"/>
        </w:rPr>
        <w:t>прогноза социально-экономического развития Короцкого сельского поселения</w:t>
      </w:r>
    </w:p>
    <w:p w:rsidR="00B87CB0" w:rsidRPr="00B87CB0" w:rsidRDefault="00B87CB0" w:rsidP="00650010">
      <w:pPr>
        <w:tabs>
          <w:tab w:val="left" w:pos="1755"/>
        </w:tabs>
        <w:jc w:val="center"/>
        <w:rPr>
          <w:b/>
          <w:sz w:val="22"/>
          <w:szCs w:val="22"/>
        </w:rPr>
      </w:pPr>
      <w:r w:rsidRPr="00B87CB0">
        <w:rPr>
          <w:b/>
          <w:sz w:val="22"/>
          <w:szCs w:val="22"/>
        </w:rPr>
        <w:t>на 2024 год и на плановый период 2025 и 2026 годов</w:t>
      </w:r>
    </w:p>
    <w:p w:rsidR="00B87CB0" w:rsidRPr="00B87CB0" w:rsidRDefault="00B87CB0" w:rsidP="00B87CB0">
      <w:pPr>
        <w:tabs>
          <w:tab w:val="left" w:pos="1755"/>
        </w:tabs>
        <w:jc w:val="both"/>
        <w:rPr>
          <w:sz w:val="22"/>
          <w:szCs w:val="22"/>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399"/>
        <w:gridCol w:w="1100"/>
        <w:gridCol w:w="1240"/>
        <w:gridCol w:w="1260"/>
        <w:gridCol w:w="1620"/>
        <w:gridCol w:w="1620"/>
        <w:gridCol w:w="1620"/>
      </w:tblGrid>
      <w:tr w:rsidR="00B87CB0" w:rsidRPr="00B87CB0" w:rsidTr="00B87CB0">
        <w:trPr>
          <w:trHeight w:val="255"/>
          <w:tblHeader/>
          <w:jc w:val="center"/>
        </w:trPr>
        <w:tc>
          <w:tcPr>
            <w:tcW w:w="4361" w:type="dxa"/>
            <w:vMerge w:val="restart"/>
            <w:shd w:val="clear" w:color="auto" w:fill="auto"/>
            <w:noWrap/>
            <w:vAlign w:val="center"/>
          </w:tcPr>
          <w:p w:rsidR="00B87CB0" w:rsidRPr="00B87CB0" w:rsidRDefault="00B87CB0" w:rsidP="00B87CB0">
            <w:pPr>
              <w:jc w:val="both"/>
              <w:rPr>
                <w:sz w:val="22"/>
                <w:szCs w:val="22"/>
              </w:rPr>
            </w:pPr>
            <w:r w:rsidRPr="00B87CB0">
              <w:rPr>
                <w:sz w:val="22"/>
                <w:szCs w:val="22"/>
              </w:rPr>
              <w:t>Показатели</w:t>
            </w:r>
          </w:p>
        </w:tc>
        <w:tc>
          <w:tcPr>
            <w:tcW w:w="1399" w:type="dxa"/>
            <w:vMerge w:val="restart"/>
            <w:shd w:val="clear" w:color="auto" w:fill="auto"/>
            <w:vAlign w:val="center"/>
          </w:tcPr>
          <w:p w:rsidR="00B87CB0" w:rsidRPr="00B87CB0" w:rsidRDefault="00B87CB0" w:rsidP="00B87CB0">
            <w:pPr>
              <w:jc w:val="both"/>
              <w:rPr>
                <w:sz w:val="22"/>
                <w:szCs w:val="22"/>
              </w:rPr>
            </w:pPr>
            <w:r w:rsidRPr="00B87CB0">
              <w:rPr>
                <w:sz w:val="22"/>
                <w:szCs w:val="22"/>
              </w:rPr>
              <w:t>Единица измерения</w:t>
            </w:r>
          </w:p>
        </w:tc>
        <w:tc>
          <w:tcPr>
            <w:tcW w:w="1100" w:type="dxa"/>
            <w:vAlign w:val="center"/>
          </w:tcPr>
          <w:p w:rsidR="00B87CB0" w:rsidRPr="00B87CB0" w:rsidRDefault="00B87CB0" w:rsidP="00B87CB0">
            <w:pPr>
              <w:jc w:val="both"/>
              <w:rPr>
                <w:b/>
                <w:sz w:val="22"/>
                <w:szCs w:val="22"/>
              </w:rPr>
            </w:pPr>
            <w:r w:rsidRPr="00B87CB0">
              <w:rPr>
                <w:b/>
                <w:sz w:val="22"/>
                <w:szCs w:val="22"/>
              </w:rPr>
              <w:t>отчет</w:t>
            </w:r>
          </w:p>
        </w:tc>
        <w:tc>
          <w:tcPr>
            <w:tcW w:w="1240" w:type="dxa"/>
            <w:vAlign w:val="center"/>
          </w:tcPr>
          <w:p w:rsidR="00B87CB0" w:rsidRPr="00B87CB0" w:rsidRDefault="00B87CB0" w:rsidP="00B87CB0">
            <w:pPr>
              <w:jc w:val="both"/>
              <w:rPr>
                <w:b/>
                <w:sz w:val="22"/>
                <w:szCs w:val="22"/>
              </w:rPr>
            </w:pPr>
            <w:r w:rsidRPr="00B87CB0">
              <w:rPr>
                <w:b/>
                <w:sz w:val="22"/>
                <w:szCs w:val="22"/>
              </w:rPr>
              <w:t>отчет</w:t>
            </w:r>
          </w:p>
        </w:tc>
        <w:tc>
          <w:tcPr>
            <w:tcW w:w="1260" w:type="dxa"/>
            <w:vAlign w:val="center"/>
          </w:tcPr>
          <w:p w:rsidR="00B87CB0" w:rsidRPr="00B87CB0" w:rsidRDefault="00B87CB0" w:rsidP="00B87CB0">
            <w:pPr>
              <w:jc w:val="both"/>
              <w:rPr>
                <w:b/>
                <w:sz w:val="22"/>
                <w:szCs w:val="22"/>
              </w:rPr>
            </w:pPr>
            <w:r w:rsidRPr="00B87CB0">
              <w:rPr>
                <w:b/>
                <w:sz w:val="22"/>
                <w:szCs w:val="22"/>
              </w:rPr>
              <w:t>оценка</w:t>
            </w:r>
          </w:p>
        </w:tc>
        <w:tc>
          <w:tcPr>
            <w:tcW w:w="1620" w:type="dxa"/>
            <w:vAlign w:val="center"/>
          </w:tcPr>
          <w:p w:rsidR="00B87CB0" w:rsidRPr="00B87CB0" w:rsidRDefault="00B87CB0" w:rsidP="00B87CB0">
            <w:pPr>
              <w:jc w:val="both"/>
              <w:rPr>
                <w:b/>
                <w:sz w:val="22"/>
                <w:szCs w:val="22"/>
              </w:rPr>
            </w:pPr>
            <w:r w:rsidRPr="00B87CB0">
              <w:rPr>
                <w:b/>
                <w:sz w:val="22"/>
                <w:szCs w:val="22"/>
              </w:rPr>
              <w:t>прогноз</w:t>
            </w:r>
          </w:p>
        </w:tc>
        <w:tc>
          <w:tcPr>
            <w:tcW w:w="1620" w:type="dxa"/>
          </w:tcPr>
          <w:p w:rsidR="00B87CB0" w:rsidRPr="00B87CB0" w:rsidRDefault="00B87CB0" w:rsidP="00B87CB0">
            <w:pPr>
              <w:jc w:val="both"/>
              <w:rPr>
                <w:b/>
                <w:sz w:val="22"/>
                <w:szCs w:val="22"/>
              </w:rPr>
            </w:pPr>
            <w:r w:rsidRPr="00B87CB0">
              <w:rPr>
                <w:b/>
                <w:sz w:val="22"/>
                <w:szCs w:val="22"/>
              </w:rPr>
              <w:t>прогноз</w:t>
            </w:r>
          </w:p>
        </w:tc>
        <w:tc>
          <w:tcPr>
            <w:tcW w:w="1620" w:type="dxa"/>
          </w:tcPr>
          <w:p w:rsidR="00B87CB0" w:rsidRPr="00B87CB0" w:rsidRDefault="00B87CB0" w:rsidP="00B87CB0">
            <w:pPr>
              <w:jc w:val="both"/>
              <w:rPr>
                <w:b/>
                <w:sz w:val="22"/>
                <w:szCs w:val="22"/>
              </w:rPr>
            </w:pPr>
            <w:r w:rsidRPr="00B87CB0">
              <w:rPr>
                <w:b/>
                <w:sz w:val="22"/>
                <w:szCs w:val="22"/>
              </w:rPr>
              <w:t>прогноз</w:t>
            </w:r>
          </w:p>
        </w:tc>
      </w:tr>
      <w:tr w:rsidR="00B87CB0" w:rsidRPr="00B87CB0" w:rsidTr="00B87CB0">
        <w:trPr>
          <w:trHeight w:val="255"/>
          <w:tblHeader/>
          <w:jc w:val="center"/>
        </w:trPr>
        <w:tc>
          <w:tcPr>
            <w:tcW w:w="4361" w:type="dxa"/>
            <w:vMerge/>
            <w:vAlign w:val="center"/>
          </w:tcPr>
          <w:p w:rsidR="00B87CB0" w:rsidRPr="00B87CB0" w:rsidRDefault="00B87CB0" w:rsidP="00B87CB0">
            <w:pPr>
              <w:jc w:val="both"/>
              <w:rPr>
                <w:sz w:val="22"/>
                <w:szCs w:val="22"/>
              </w:rPr>
            </w:pPr>
          </w:p>
        </w:tc>
        <w:tc>
          <w:tcPr>
            <w:tcW w:w="1399" w:type="dxa"/>
            <w:vMerge/>
            <w:vAlign w:val="center"/>
          </w:tcPr>
          <w:p w:rsidR="00B87CB0" w:rsidRPr="00B87CB0" w:rsidRDefault="00B87CB0" w:rsidP="00B87CB0">
            <w:pPr>
              <w:jc w:val="both"/>
              <w:rPr>
                <w:sz w:val="22"/>
                <w:szCs w:val="22"/>
              </w:rPr>
            </w:pPr>
          </w:p>
        </w:tc>
        <w:tc>
          <w:tcPr>
            <w:tcW w:w="1100" w:type="dxa"/>
            <w:vAlign w:val="center"/>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2021</w:t>
            </w:r>
          </w:p>
          <w:p w:rsidR="00B87CB0" w:rsidRPr="00B87CB0" w:rsidRDefault="00B87CB0" w:rsidP="00B87CB0">
            <w:pPr>
              <w:jc w:val="both"/>
              <w:rPr>
                <w:b/>
                <w:sz w:val="22"/>
                <w:szCs w:val="22"/>
              </w:rPr>
            </w:pPr>
          </w:p>
        </w:tc>
        <w:tc>
          <w:tcPr>
            <w:tcW w:w="1240" w:type="dxa"/>
            <w:vAlign w:val="center"/>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2022</w:t>
            </w:r>
          </w:p>
          <w:p w:rsidR="00B87CB0" w:rsidRPr="00B87CB0" w:rsidRDefault="00B87CB0" w:rsidP="00B87CB0">
            <w:pPr>
              <w:jc w:val="both"/>
              <w:rPr>
                <w:b/>
                <w:sz w:val="22"/>
                <w:szCs w:val="22"/>
              </w:rPr>
            </w:pPr>
          </w:p>
        </w:tc>
        <w:tc>
          <w:tcPr>
            <w:tcW w:w="1260" w:type="dxa"/>
            <w:vAlign w:val="center"/>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2023</w:t>
            </w:r>
          </w:p>
          <w:p w:rsidR="00B87CB0" w:rsidRPr="00B87CB0" w:rsidRDefault="00B87CB0" w:rsidP="00B87CB0">
            <w:pPr>
              <w:jc w:val="both"/>
              <w:rPr>
                <w:b/>
                <w:sz w:val="22"/>
                <w:szCs w:val="22"/>
              </w:rPr>
            </w:pPr>
          </w:p>
        </w:tc>
        <w:tc>
          <w:tcPr>
            <w:tcW w:w="1620" w:type="dxa"/>
            <w:vAlign w:val="center"/>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2024</w:t>
            </w:r>
          </w:p>
          <w:p w:rsidR="00B87CB0" w:rsidRPr="00B87CB0" w:rsidRDefault="00B87CB0" w:rsidP="00B87CB0">
            <w:pPr>
              <w:jc w:val="both"/>
              <w:rPr>
                <w:b/>
                <w:sz w:val="22"/>
                <w:szCs w:val="22"/>
              </w:rPr>
            </w:pPr>
          </w:p>
        </w:tc>
        <w:tc>
          <w:tcPr>
            <w:tcW w:w="1620" w:type="dxa"/>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2025</w:t>
            </w:r>
          </w:p>
        </w:tc>
        <w:tc>
          <w:tcPr>
            <w:tcW w:w="1620" w:type="dxa"/>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2026</w:t>
            </w:r>
          </w:p>
        </w:tc>
      </w:tr>
      <w:tr w:rsidR="00B87CB0" w:rsidRPr="00B87CB0" w:rsidTr="00B87CB0">
        <w:trPr>
          <w:trHeight w:val="255"/>
          <w:tblHeader/>
          <w:jc w:val="center"/>
        </w:trPr>
        <w:tc>
          <w:tcPr>
            <w:tcW w:w="4361" w:type="dxa"/>
            <w:shd w:val="clear" w:color="auto" w:fill="auto"/>
            <w:vAlign w:val="center"/>
          </w:tcPr>
          <w:p w:rsidR="00B87CB0" w:rsidRPr="00650010" w:rsidRDefault="00B87CB0" w:rsidP="00B87CB0">
            <w:pPr>
              <w:jc w:val="both"/>
              <w:rPr>
                <w:b/>
                <w:bCs/>
                <w:sz w:val="22"/>
                <w:szCs w:val="22"/>
              </w:rPr>
            </w:pPr>
            <w:r w:rsidRPr="00650010">
              <w:rPr>
                <w:b/>
                <w:bCs/>
                <w:sz w:val="22"/>
                <w:szCs w:val="22"/>
              </w:rPr>
              <w:t>1</w:t>
            </w:r>
          </w:p>
        </w:tc>
        <w:tc>
          <w:tcPr>
            <w:tcW w:w="1399" w:type="dxa"/>
            <w:shd w:val="clear" w:color="auto" w:fill="auto"/>
            <w:vAlign w:val="center"/>
          </w:tcPr>
          <w:p w:rsidR="00B87CB0" w:rsidRPr="00650010" w:rsidRDefault="00B87CB0" w:rsidP="00B87CB0">
            <w:pPr>
              <w:jc w:val="both"/>
              <w:rPr>
                <w:b/>
                <w:sz w:val="22"/>
                <w:szCs w:val="22"/>
              </w:rPr>
            </w:pPr>
            <w:r w:rsidRPr="00650010">
              <w:rPr>
                <w:b/>
                <w:sz w:val="22"/>
                <w:szCs w:val="22"/>
              </w:rPr>
              <w:t>2</w:t>
            </w:r>
          </w:p>
        </w:tc>
        <w:tc>
          <w:tcPr>
            <w:tcW w:w="1100" w:type="dxa"/>
            <w:vAlign w:val="center"/>
          </w:tcPr>
          <w:p w:rsidR="00B87CB0" w:rsidRPr="00650010" w:rsidRDefault="00B87CB0" w:rsidP="00B87CB0">
            <w:pPr>
              <w:jc w:val="both"/>
              <w:rPr>
                <w:b/>
                <w:sz w:val="22"/>
                <w:szCs w:val="22"/>
              </w:rPr>
            </w:pPr>
            <w:r w:rsidRPr="00650010">
              <w:rPr>
                <w:b/>
                <w:sz w:val="22"/>
                <w:szCs w:val="22"/>
              </w:rPr>
              <w:t>6</w:t>
            </w:r>
          </w:p>
        </w:tc>
        <w:tc>
          <w:tcPr>
            <w:tcW w:w="1240" w:type="dxa"/>
            <w:vAlign w:val="center"/>
          </w:tcPr>
          <w:p w:rsidR="00B87CB0" w:rsidRPr="00650010" w:rsidRDefault="00B87CB0" w:rsidP="00B87CB0">
            <w:pPr>
              <w:jc w:val="both"/>
              <w:rPr>
                <w:b/>
                <w:sz w:val="22"/>
                <w:szCs w:val="22"/>
              </w:rPr>
            </w:pPr>
            <w:r w:rsidRPr="00650010">
              <w:rPr>
                <w:b/>
                <w:sz w:val="22"/>
                <w:szCs w:val="22"/>
              </w:rPr>
              <w:t>6</w:t>
            </w:r>
          </w:p>
        </w:tc>
        <w:tc>
          <w:tcPr>
            <w:tcW w:w="1260" w:type="dxa"/>
            <w:vAlign w:val="center"/>
          </w:tcPr>
          <w:p w:rsidR="00B87CB0" w:rsidRPr="00650010" w:rsidRDefault="00B87CB0" w:rsidP="00B87CB0">
            <w:pPr>
              <w:jc w:val="both"/>
              <w:rPr>
                <w:b/>
                <w:sz w:val="22"/>
                <w:szCs w:val="22"/>
              </w:rPr>
            </w:pPr>
            <w:r w:rsidRPr="00650010">
              <w:rPr>
                <w:b/>
                <w:sz w:val="22"/>
                <w:szCs w:val="22"/>
              </w:rPr>
              <w:t>7</w:t>
            </w:r>
          </w:p>
        </w:tc>
        <w:tc>
          <w:tcPr>
            <w:tcW w:w="1620" w:type="dxa"/>
            <w:vAlign w:val="center"/>
          </w:tcPr>
          <w:p w:rsidR="00B87CB0" w:rsidRPr="00650010" w:rsidRDefault="00B87CB0" w:rsidP="00B87CB0">
            <w:pPr>
              <w:jc w:val="both"/>
              <w:rPr>
                <w:b/>
                <w:sz w:val="22"/>
                <w:szCs w:val="22"/>
              </w:rPr>
            </w:pPr>
            <w:r w:rsidRPr="00650010">
              <w:rPr>
                <w:b/>
                <w:sz w:val="22"/>
                <w:szCs w:val="22"/>
              </w:rPr>
              <w:t>8</w:t>
            </w:r>
          </w:p>
        </w:tc>
        <w:tc>
          <w:tcPr>
            <w:tcW w:w="1620" w:type="dxa"/>
          </w:tcPr>
          <w:p w:rsidR="00B87CB0" w:rsidRPr="00650010" w:rsidRDefault="00650010" w:rsidP="00B87CB0">
            <w:pPr>
              <w:jc w:val="both"/>
              <w:rPr>
                <w:b/>
                <w:sz w:val="22"/>
                <w:szCs w:val="22"/>
              </w:rPr>
            </w:pPr>
            <w:r>
              <w:rPr>
                <w:b/>
                <w:sz w:val="22"/>
                <w:szCs w:val="22"/>
              </w:rPr>
              <w:t>9</w:t>
            </w:r>
          </w:p>
        </w:tc>
        <w:tc>
          <w:tcPr>
            <w:tcW w:w="1620" w:type="dxa"/>
          </w:tcPr>
          <w:p w:rsidR="00B87CB0" w:rsidRPr="00650010" w:rsidRDefault="00650010" w:rsidP="00B87CB0">
            <w:pPr>
              <w:jc w:val="both"/>
              <w:rPr>
                <w:b/>
                <w:sz w:val="22"/>
                <w:szCs w:val="22"/>
              </w:rPr>
            </w:pPr>
            <w:r>
              <w:rPr>
                <w:b/>
                <w:sz w:val="22"/>
                <w:szCs w:val="22"/>
              </w:rPr>
              <w:t>10</w:t>
            </w: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b/>
                <w:bCs/>
                <w:sz w:val="22"/>
                <w:szCs w:val="22"/>
              </w:rPr>
            </w:pPr>
            <w:r w:rsidRPr="00B87CB0">
              <w:rPr>
                <w:b/>
                <w:bCs/>
                <w:sz w:val="22"/>
                <w:szCs w:val="22"/>
              </w:rPr>
              <w:t>1. Демографические показатели</w:t>
            </w:r>
          </w:p>
        </w:tc>
        <w:tc>
          <w:tcPr>
            <w:tcW w:w="1399" w:type="dxa"/>
            <w:shd w:val="clear" w:color="auto" w:fill="auto"/>
            <w:vAlign w:val="center"/>
          </w:tcPr>
          <w:p w:rsidR="00B87CB0" w:rsidRPr="00B87CB0" w:rsidRDefault="00B87CB0" w:rsidP="00B87CB0">
            <w:pPr>
              <w:jc w:val="both"/>
              <w:rPr>
                <w:sz w:val="22"/>
                <w:szCs w:val="22"/>
              </w:rPr>
            </w:pPr>
          </w:p>
        </w:tc>
        <w:tc>
          <w:tcPr>
            <w:tcW w:w="1100" w:type="dxa"/>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 xml:space="preserve">Численность постоянного населения </w:t>
            </w:r>
          </w:p>
        </w:tc>
        <w:tc>
          <w:tcPr>
            <w:tcW w:w="1399" w:type="dxa"/>
            <w:shd w:val="clear" w:color="auto" w:fill="auto"/>
            <w:vAlign w:val="center"/>
          </w:tcPr>
          <w:p w:rsidR="00B87CB0" w:rsidRPr="00B87CB0" w:rsidRDefault="00B87CB0" w:rsidP="00B87CB0">
            <w:pPr>
              <w:jc w:val="both"/>
              <w:rPr>
                <w:sz w:val="22"/>
                <w:szCs w:val="22"/>
              </w:rPr>
            </w:pPr>
          </w:p>
        </w:tc>
        <w:tc>
          <w:tcPr>
            <w:tcW w:w="1100" w:type="dxa"/>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 на конец года</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человек</w:t>
            </w:r>
          </w:p>
        </w:tc>
        <w:tc>
          <w:tcPr>
            <w:tcW w:w="1100" w:type="dxa"/>
            <w:vAlign w:val="center"/>
          </w:tcPr>
          <w:p w:rsidR="00B87CB0" w:rsidRPr="00B87CB0" w:rsidRDefault="00B87CB0" w:rsidP="00B87CB0">
            <w:pPr>
              <w:jc w:val="both"/>
              <w:rPr>
                <w:sz w:val="22"/>
                <w:szCs w:val="22"/>
              </w:rPr>
            </w:pPr>
            <w:r w:rsidRPr="00B87CB0">
              <w:rPr>
                <w:sz w:val="22"/>
                <w:szCs w:val="22"/>
              </w:rPr>
              <w:t>521</w:t>
            </w:r>
          </w:p>
        </w:tc>
        <w:tc>
          <w:tcPr>
            <w:tcW w:w="1240" w:type="dxa"/>
            <w:vAlign w:val="center"/>
          </w:tcPr>
          <w:p w:rsidR="00B87CB0" w:rsidRPr="00B87CB0" w:rsidRDefault="00B87CB0" w:rsidP="00B87CB0">
            <w:pPr>
              <w:jc w:val="both"/>
              <w:rPr>
                <w:sz w:val="22"/>
                <w:szCs w:val="22"/>
              </w:rPr>
            </w:pPr>
            <w:r w:rsidRPr="00B87CB0">
              <w:rPr>
                <w:sz w:val="22"/>
                <w:szCs w:val="22"/>
              </w:rPr>
              <w:t>513</w:t>
            </w:r>
          </w:p>
        </w:tc>
        <w:tc>
          <w:tcPr>
            <w:tcW w:w="1260" w:type="dxa"/>
          </w:tcPr>
          <w:p w:rsidR="00B87CB0" w:rsidRPr="00B87CB0" w:rsidRDefault="00B87CB0" w:rsidP="00B87CB0">
            <w:pPr>
              <w:jc w:val="both"/>
              <w:rPr>
                <w:sz w:val="22"/>
                <w:szCs w:val="22"/>
              </w:rPr>
            </w:pPr>
            <w:r w:rsidRPr="00B87CB0">
              <w:rPr>
                <w:sz w:val="22"/>
                <w:szCs w:val="22"/>
              </w:rPr>
              <w:t>509</w:t>
            </w:r>
          </w:p>
        </w:tc>
        <w:tc>
          <w:tcPr>
            <w:tcW w:w="1620" w:type="dxa"/>
          </w:tcPr>
          <w:p w:rsidR="00B87CB0" w:rsidRPr="00B87CB0" w:rsidRDefault="00B87CB0" w:rsidP="00B87CB0">
            <w:pPr>
              <w:jc w:val="both"/>
              <w:rPr>
                <w:sz w:val="22"/>
                <w:szCs w:val="22"/>
              </w:rPr>
            </w:pPr>
            <w:r w:rsidRPr="00B87CB0">
              <w:rPr>
                <w:sz w:val="22"/>
                <w:szCs w:val="22"/>
              </w:rPr>
              <w:t>510</w:t>
            </w:r>
          </w:p>
        </w:tc>
        <w:tc>
          <w:tcPr>
            <w:tcW w:w="1620" w:type="dxa"/>
          </w:tcPr>
          <w:p w:rsidR="00B87CB0" w:rsidRPr="00B87CB0" w:rsidRDefault="00B87CB0" w:rsidP="00B87CB0">
            <w:pPr>
              <w:jc w:val="both"/>
              <w:rPr>
                <w:sz w:val="22"/>
                <w:szCs w:val="22"/>
              </w:rPr>
            </w:pPr>
            <w:r w:rsidRPr="00B87CB0">
              <w:rPr>
                <w:sz w:val="22"/>
                <w:szCs w:val="22"/>
              </w:rPr>
              <w:t>512</w:t>
            </w:r>
          </w:p>
        </w:tc>
        <w:tc>
          <w:tcPr>
            <w:tcW w:w="1620" w:type="dxa"/>
          </w:tcPr>
          <w:p w:rsidR="00B87CB0" w:rsidRPr="00B87CB0" w:rsidRDefault="00B87CB0" w:rsidP="00B87CB0">
            <w:pPr>
              <w:jc w:val="both"/>
              <w:rPr>
                <w:sz w:val="22"/>
                <w:szCs w:val="22"/>
              </w:rPr>
            </w:pPr>
            <w:r w:rsidRPr="00B87CB0">
              <w:rPr>
                <w:sz w:val="22"/>
                <w:szCs w:val="22"/>
              </w:rPr>
              <w:t>515</w:t>
            </w: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2.Промышленность</w:t>
            </w:r>
          </w:p>
        </w:tc>
        <w:tc>
          <w:tcPr>
            <w:tcW w:w="1399" w:type="dxa"/>
            <w:shd w:val="clear" w:color="auto" w:fill="auto"/>
            <w:vAlign w:val="center"/>
          </w:tcPr>
          <w:p w:rsidR="00B87CB0" w:rsidRPr="00B87CB0" w:rsidRDefault="00B87CB0" w:rsidP="00B87CB0">
            <w:pPr>
              <w:jc w:val="both"/>
              <w:rPr>
                <w:sz w:val="22"/>
                <w:szCs w:val="22"/>
              </w:rPr>
            </w:pPr>
          </w:p>
        </w:tc>
        <w:tc>
          <w:tcPr>
            <w:tcW w:w="1100" w:type="dxa"/>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Количество организаций</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vAlign w:val="center"/>
          </w:tcPr>
          <w:p w:rsidR="00B87CB0" w:rsidRPr="00B87CB0" w:rsidRDefault="00B87CB0" w:rsidP="00B87CB0">
            <w:pPr>
              <w:jc w:val="both"/>
              <w:rPr>
                <w:sz w:val="22"/>
                <w:szCs w:val="22"/>
              </w:rPr>
            </w:pPr>
            <w:r w:rsidRPr="00B87CB0">
              <w:rPr>
                <w:sz w:val="22"/>
                <w:szCs w:val="22"/>
              </w:rPr>
              <w:t>-</w:t>
            </w:r>
          </w:p>
        </w:tc>
        <w:tc>
          <w:tcPr>
            <w:tcW w:w="1240" w:type="dxa"/>
            <w:vAlign w:val="center"/>
          </w:tcPr>
          <w:p w:rsidR="00B87CB0" w:rsidRPr="00B87CB0" w:rsidRDefault="00B87CB0" w:rsidP="00B87CB0">
            <w:pPr>
              <w:jc w:val="both"/>
              <w:rPr>
                <w:sz w:val="22"/>
                <w:szCs w:val="22"/>
              </w:rPr>
            </w:pPr>
            <w:r w:rsidRPr="00B87CB0">
              <w:rPr>
                <w:sz w:val="22"/>
                <w:szCs w:val="22"/>
              </w:rPr>
              <w:t>-</w:t>
            </w:r>
          </w:p>
        </w:tc>
        <w:tc>
          <w:tcPr>
            <w:tcW w:w="1260" w:type="dxa"/>
            <w:vAlign w:val="center"/>
          </w:tcPr>
          <w:p w:rsidR="00B87CB0" w:rsidRPr="00B87CB0" w:rsidRDefault="00B87CB0" w:rsidP="00B87CB0">
            <w:pPr>
              <w:jc w:val="both"/>
              <w:rPr>
                <w:sz w:val="22"/>
                <w:szCs w:val="22"/>
              </w:rPr>
            </w:pPr>
            <w:r w:rsidRPr="00B87CB0">
              <w:rPr>
                <w:sz w:val="22"/>
                <w:szCs w:val="22"/>
              </w:rPr>
              <w:t>-</w:t>
            </w:r>
          </w:p>
        </w:tc>
        <w:tc>
          <w:tcPr>
            <w:tcW w:w="1620" w:type="dxa"/>
            <w:vAlign w:val="center"/>
          </w:tcPr>
          <w:p w:rsidR="00B87CB0" w:rsidRPr="00B87CB0" w:rsidRDefault="00B87CB0" w:rsidP="00B87CB0">
            <w:pPr>
              <w:jc w:val="both"/>
              <w:rPr>
                <w:sz w:val="22"/>
                <w:szCs w:val="22"/>
              </w:rPr>
            </w:pPr>
            <w:r w:rsidRPr="00B87CB0">
              <w:rPr>
                <w:sz w:val="22"/>
                <w:szCs w:val="22"/>
              </w:rPr>
              <w:t>-</w:t>
            </w:r>
          </w:p>
        </w:tc>
        <w:tc>
          <w:tcPr>
            <w:tcW w:w="1620" w:type="dxa"/>
          </w:tcPr>
          <w:p w:rsidR="00B87CB0" w:rsidRPr="00B87CB0" w:rsidRDefault="00B87CB0" w:rsidP="00B87CB0">
            <w:pPr>
              <w:jc w:val="both"/>
              <w:rPr>
                <w:sz w:val="22"/>
                <w:szCs w:val="22"/>
              </w:rPr>
            </w:pPr>
            <w:r w:rsidRPr="00B87CB0">
              <w:rPr>
                <w:sz w:val="22"/>
                <w:szCs w:val="22"/>
              </w:rPr>
              <w:t>-</w:t>
            </w:r>
          </w:p>
        </w:tc>
        <w:tc>
          <w:tcPr>
            <w:tcW w:w="1620" w:type="dxa"/>
          </w:tcPr>
          <w:p w:rsidR="00B87CB0" w:rsidRPr="00B87CB0" w:rsidRDefault="00B87CB0" w:rsidP="00B87CB0">
            <w:pPr>
              <w:jc w:val="both"/>
              <w:rPr>
                <w:sz w:val="22"/>
                <w:szCs w:val="22"/>
              </w:rPr>
            </w:pPr>
            <w:r w:rsidRPr="00B87CB0">
              <w:rPr>
                <w:sz w:val="22"/>
                <w:szCs w:val="22"/>
              </w:rPr>
              <w:t>-</w:t>
            </w:r>
          </w:p>
        </w:tc>
      </w:tr>
      <w:tr w:rsidR="00B87CB0" w:rsidRPr="00B87CB0" w:rsidTr="00B87CB0">
        <w:trPr>
          <w:trHeight w:val="301"/>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3.Торговля и общественное питание</w:t>
            </w:r>
          </w:p>
        </w:tc>
        <w:tc>
          <w:tcPr>
            <w:tcW w:w="1399" w:type="dxa"/>
            <w:shd w:val="clear" w:color="auto" w:fill="auto"/>
            <w:vAlign w:val="center"/>
          </w:tcPr>
          <w:p w:rsidR="00B87CB0" w:rsidRPr="00B87CB0" w:rsidRDefault="00B87CB0" w:rsidP="00B87CB0">
            <w:pPr>
              <w:jc w:val="both"/>
              <w:rPr>
                <w:sz w:val="22"/>
                <w:szCs w:val="22"/>
              </w:rPr>
            </w:pPr>
          </w:p>
        </w:tc>
        <w:tc>
          <w:tcPr>
            <w:tcW w:w="1100" w:type="dxa"/>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 xml:space="preserve">магазины </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vAlign w:val="center"/>
          </w:tcPr>
          <w:p w:rsidR="00B87CB0" w:rsidRPr="00B87CB0" w:rsidRDefault="00B87CB0" w:rsidP="00B87CB0">
            <w:pPr>
              <w:jc w:val="both"/>
              <w:rPr>
                <w:sz w:val="22"/>
                <w:szCs w:val="22"/>
              </w:rPr>
            </w:pPr>
            <w:r w:rsidRPr="00B87CB0">
              <w:rPr>
                <w:sz w:val="22"/>
                <w:szCs w:val="22"/>
              </w:rPr>
              <w:t>2</w:t>
            </w:r>
          </w:p>
        </w:tc>
        <w:tc>
          <w:tcPr>
            <w:tcW w:w="1240" w:type="dxa"/>
            <w:vAlign w:val="center"/>
          </w:tcPr>
          <w:p w:rsidR="00B87CB0" w:rsidRPr="00B87CB0" w:rsidRDefault="00B87CB0" w:rsidP="00B87CB0">
            <w:pPr>
              <w:jc w:val="both"/>
              <w:rPr>
                <w:sz w:val="22"/>
                <w:szCs w:val="22"/>
              </w:rPr>
            </w:pPr>
            <w:r w:rsidRPr="00B87CB0">
              <w:rPr>
                <w:sz w:val="22"/>
                <w:szCs w:val="22"/>
              </w:rPr>
              <w:t>2</w:t>
            </w:r>
          </w:p>
        </w:tc>
        <w:tc>
          <w:tcPr>
            <w:tcW w:w="1260" w:type="dxa"/>
            <w:vAlign w:val="center"/>
          </w:tcPr>
          <w:p w:rsidR="00B87CB0" w:rsidRPr="00B87CB0" w:rsidRDefault="00B87CB0" w:rsidP="00B87CB0">
            <w:pPr>
              <w:jc w:val="both"/>
              <w:rPr>
                <w:sz w:val="22"/>
                <w:szCs w:val="22"/>
              </w:rPr>
            </w:pPr>
            <w:r w:rsidRPr="00B87CB0">
              <w:rPr>
                <w:sz w:val="22"/>
                <w:szCs w:val="22"/>
              </w:rPr>
              <w:t>2</w:t>
            </w:r>
          </w:p>
        </w:tc>
        <w:tc>
          <w:tcPr>
            <w:tcW w:w="1620" w:type="dxa"/>
          </w:tcPr>
          <w:p w:rsidR="00B87CB0" w:rsidRPr="00B87CB0" w:rsidRDefault="00B87CB0" w:rsidP="00B87CB0">
            <w:pPr>
              <w:jc w:val="both"/>
              <w:rPr>
                <w:sz w:val="22"/>
                <w:szCs w:val="22"/>
              </w:rPr>
            </w:pPr>
            <w:r w:rsidRPr="00B87CB0">
              <w:rPr>
                <w:sz w:val="22"/>
                <w:szCs w:val="22"/>
              </w:rPr>
              <w:t>2</w:t>
            </w:r>
          </w:p>
        </w:tc>
        <w:tc>
          <w:tcPr>
            <w:tcW w:w="1620" w:type="dxa"/>
          </w:tcPr>
          <w:p w:rsidR="00B87CB0" w:rsidRPr="00B87CB0" w:rsidRDefault="00B87CB0" w:rsidP="00B87CB0">
            <w:pPr>
              <w:jc w:val="both"/>
              <w:rPr>
                <w:sz w:val="22"/>
                <w:szCs w:val="22"/>
              </w:rPr>
            </w:pPr>
            <w:r w:rsidRPr="00B87CB0">
              <w:rPr>
                <w:sz w:val="22"/>
                <w:szCs w:val="22"/>
              </w:rPr>
              <w:t>2</w:t>
            </w:r>
          </w:p>
        </w:tc>
        <w:tc>
          <w:tcPr>
            <w:tcW w:w="1620" w:type="dxa"/>
          </w:tcPr>
          <w:p w:rsidR="00B87CB0" w:rsidRPr="00B87CB0" w:rsidRDefault="00B87CB0" w:rsidP="00B87CB0">
            <w:pPr>
              <w:jc w:val="both"/>
              <w:rPr>
                <w:sz w:val="22"/>
                <w:szCs w:val="22"/>
              </w:rPr>
            </w:pPr>
            <w:r w:rsidRPr="00B87CB0">
              <w:rPr>
                <w:sz w:val="22"/>
                <w:szCs w:val="22"/>
              </w:rPr>
              <w:t>2</w:t>
            </w: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4.Сельское хозяйство</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shd w:val="clear" w:color="auto" w:fill="auto"/>
            <w:vAlign w:val="center"/>
          </w:tcPr>
          <w:p w:rsidR="00B87CB0" w:rsidRPr="00B87CB0" w:rsidRDefault="00B87CB0" w:rsidP="00B87CB0">
            <w:pPr>
              <w:jc w:val="both"/>
              <w:rPr>
                <w:sz w:val="22"/>
                <w:szCs w:val="22"/>
              </w:rPr>
            </w:pPr>
          </w:p>
        </w:tc>
        <w:tc>
          <w:tcPr>
            <w:tcW w:w="1260" w:type="dxa"/>
            <w:shd w:val="clear" w:color="auto" w:fill="auto"/>
            <w:vAlign w:val="center"/>
          </w:tcPr>
          <w:p w:rsidR="00B87CB0" w:rsidRPr="00B87CB0" w:rsidRDefault="00B87CB0" w:rsidP="00B87CB0">
            <w:pPr>
              <w:jc w:val="both"/>
              <w:rPr>
                <w:sz w:val="22"/>
                <w:szCs w:val="22"/>
              </w:rPr>
            </w:pPr>
          </w:p>
        </w:tc>
        <w:tc>
          <w:tcPr>
            <w:tcW w:w="1620" w:type="dxa"/>
            <w:shd w:val="clear" w:color="auto" w:fill="auto"/>
            <w:vAlign w:val="center"/>
          </w:tcPr>
          <w:p w:rsidR="00B87CB0" w:rsidRPr="00B87CB0" w:rsidRDefault="00B87CB0" w:rsidP="00B87CB0">
            <w:pPr>
              <w:jc w:val="both"/>
              <w:rPr>
                <w:sz w:val="22"/>
                <w:szCs w:val="22"/>
              </w:rPr>
            </w:pPr>
          </w:p>
        </w:tc>
        <w:tc>
          <w:tcPr>
            <w:tcW w:w="1620" w:type="dxa"/>
            <w:shd w:val="clear" w:color="auto" w:fill="auto"/>
          </w:tcPr>
          <w:p w:rsidR="00B87CB0" w:rsidRPr="00B87CB0" w:rsidRDefault="00B87CB0" w:rsidP="00B87CB0">
            <w:pPr>
              <w:jc w:val="both"/>
              <w:rPr>
                <w:sz w:val="22"/>
                <w:szCs w:val="22"/>
              </w:rPr>
            </w:pPr>
          </w:p>
        </w:tc>
        <w:tc>
          <w:tcPr>
            <w:tcW w:w="1620" w:type="dxa"/>
            <w:shd w:val="clear" w:color="auto" w:fill="auto"/>
          </w:tcPr>
          <w:p w:rsidR="00B87CB0" w:rsidRPr="00B87CB0" w:rsidRDefault="00B87CB0" w:rsidP="00B87CB0">
            <w:pPr>
              <w:jc w:val="both"/>
              <w:rPr>
                <w:sz w:val="22"/>
                <w:szCs w:val="22"/>
              </w:rPr>
            </w:pP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-количество КФХ</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3</w:t>
            </w:r>
          </w:p>
        </w:tc>
        <w:tc>
          <w:tcPr>
            <w:tcW w:w="1240" w:type="dxa"/>
            <w:shd w:val="clear" w:color="auto" w:fill="auto"/>
            <w:vAlign w:val="center"/>
          </w:tcPr>
          <w:p w:rsidR="00B87CB0" w:rsidRPr="00B87CB0" w:rsidRDefault="00B87CB0" w:rsidP="00B87CB0">
            <w:pPr>
              <w:jc w:val="both"/>
              <w:rPr>
                <w:sz w:val="22"/>
                <w:szCs w:val="22"/>
              </w:rPr>
            </w:pPr>
            <w:r w:rsidRPr="00B87CB0">
              <w:rPr>
                <w:sz w:val="22"/>
                <w:szCs w:val="22"/>
              </w:rPr>
              <w:t>3</w:t>
            </w:r>
          </w:p>
        </w:tc>
        <w:tc>
          <w:tcPr>
            <w:tcW w:w="1260" w:type="dxa"/>
            <w:shd w:val="clear" w:color="auto" w:fill="auto"/>
          </w:tcPr>
          <w:p w:rsidR="00B87CB0" w:rsidRPr="00B87CB0" w:rsidRDefault="00B87CB0" w:rsidP="00B87CB0">
            <w:pPr>
              <w:jc w:val="both"/>
              <w:rPr>
                <w:sz w:val="22"/>
                <w:szCs w:val="22"/>
              </w:rPr>
            </w:pPr>
            <w:r w:rsidRPr="00B87CB0">
              <w:rPr>
                <w:sz w:val="22"/>
                <w:szCs w:val="22"/>
              </w:rPr>
              <w:t>3</w:t>
            </w:r>
          </w:p>
        </w:tc>
        <w:tc>
          <w:tcPr>
            <w:tcW w:w="1620" w:type="dxa"/>
            <w:shd w:val="clear" w:color="auto" w:fill="auto"/>
          </w:tcPr>
          <w:p w:rsidR="00B87CB0" w:rsidRPr="00B87CB0" w:rsidRDefault="00B87CB0" w:rsidP="00B87CB0">
            <w:pPr>
              <w:jc w:val="both"/>
              <w:rPr>
                <w:sz w:val="22"/>
                <w:szCs w:val="22"/>
              </w:rPr>
            </w:pPr>
            <w:r w:rsidRPr="00B87CB0">
              <w:rPr>
                <w:sz w:val="22"/>
                <w:szCs w:val="22"/>
              </w:rPr>
              <w:t>3</w:t>
            </w:r>
          </w:p>
        </w:tc>
        <w:tc>
          <w:tcPr>
            <w:tcW w:w="1620" w:type="dxa"/>
            <w:shd w:val="clear" w:color="auto" w:fill="auto"/>
          </w:tcPr>
          <w:p w:rsidR="00B87CB0" w:rsidRPr="00B87CB0" w:rsidRDefault="00B87CB0" w:rsidP="00B87CB0">
            <w:pPr>
              <w:jc w:val="both"/>
              <w:rPr>
                <w:sz w:val="22"/>
                <w:szCs w:val="22"/>
              </w:rPr>
            </w:pPr>
            <w:r w:rsidRPr="00B87CB0">
              <w:rPr>
                <w:sz w:val="22"/>
                <w:szCs w:val="22"/>
              </w:rPr>
              <w:t>3</w:t>
            </w:r>
          </w:p>
        </w:tc>
        <w:tc>
          <w:tcPr>
            <w:tcW w:w="1620" w:type="dxa"/>
            <w:shd w:val="clear" w:color="auto" w:fill="auto"/>
          </w:tcPr>
          <w:p w:rsidR="00B87CB0" w:rsidRPr="00B87CB0" w:rsidRDefault="00B87CB0" w:rsidP="00B87CB0">
            <w:pPr>
              <w:jc w:val="both"/>
              <w:rPr>
                <w:sz w:val="22"/>
                <w:szCs w:val="22"/>
              </w:rPr>
            </w:pPr>
            <w:r w:rsidRPr="00B87CB0">
              <w:rPr>
                <w:sz w:val="22"/>
                <w:szCs w:val="22"/>
              </w:rPr>
              <w:t>3</w:t>
            </w:r>
          </w:p>
        </w:tc>
      </w:tr>
      <w:tr w:rsidR="00B87CB0" w:rsidRPr="00B87CB0" w:rsidTr="00B87CB0">
        <w:trPr>
          <w:trHeight w:val="285"/>
          <w:jc w:val="center"/>
        </w:trPr>
        <w:tc>
          <w:tcPr>
            <w:tcW w:w="4361" w:type="dxa"/>
            <w:shd w:val="clear" w:color="auto" w:fill="auto"/>
            <w:vAlign w:val="bottom"/>
          </w:tcPr>
          <w:p w:rsidR="00B87CB0" w:rsidRPr="00B87CB0" w:rsidRDefault="00B87CB0" w:rsidP="00B87CB0">
            <w:pPr>
              <w:jc w:val="both"/>
              <w:rPr>
                <w:b/>
                <w:bCs/>
                <w:sz w:val="22"/>
                <w:szCs w:val="22"/>
              </w:rPr>
            </w:pPr>
            <w:r w:rsidRPr="00B87CB0">
              <w:rPr>
                <w:b/>
                <w:bCs/>
                <w:sz w:val="22"/>
                <w:szCs w:val="22"/>
              </w:rPr>
              <w:t>5. Доходы и расходы бюджета сельского  поселения</w:t>
            </w:r>
          </w:p>
        </w:tc>
        <w:tc>
          <w:tcPr>
            <w:tcW w:w="1399" w:type="dxa"/>
            <w:shd w:val="clear" w:color="auto" w:fill="auto"/>
            <w:vAlign w:val="center"/>
          </w:tcPr>
          <w:p w:rsidR="00B87CB0" w:rsidRPr="00B87CB0" w:rsidRDefault="00B87CB0" w:rsidP="00B87CB0">
            <w:pPr>
              <w:jc w:val="both"/>
              <w:rPr>
                <w:sz w:val="22"/>
                <w:szCs w:val="22"/>
              </w:rPr>
            </w:pPr>
          </w:p>
        </w:tc>
        <w:tc>
          <w:tcPr>
            <w:tcW w:w="1100" w:type="dxa"/>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79"/>
          <w:jc w:val="center"/>
        </w:trPr>
        <w:tc>
          <w:tcPr>
            <w:tcW w:w="4361" w:type="dxa"/>
            <w:shd w:val="clear" w:color="auto" w:fill="auto"/>
            <w:vAlign w:val="bottom"/>
          </w:tcPr>
          <w:p w:rsidR="00B87CB0" w:rsidRPr="00B87CB0" w:rsidRDefault="00B87CB0" w:rsidP="00B87CB0">
            <w:pPr>
              <w:jc w:val="both"/>
              <w:rPr>
                <w:sz w:val="22"/>
                <w:szCs w:val="22"/>
              </w:rPr>
            </w:pPr>
            <w:r w:rsidRPr="00B87CB0">
              <w:rPr>
                <w:b/>
                <w:sz w:val="22"/>
                <w:szCs w:val="22"/>
              </w:rPr>
              <w:t>Доходы:</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b/>
                <w:sz w:val="22"/>
                <w:szCs w:val="22"/>
              </w:rPr>
            </w:pPr>
            <w:r w:rsidRPr="00B87CB0">
              <w:rPr>
                <w:b/>
                <w:sz w:val="22"/>
                <w:szCs w:val="22"/>
              </w:rPr>
              <w:t>4513,3</w:t>
            </w:r>
          </w:p>
        </w:tc>
        <w:tc>
          <w:tcPr>
            <w:tcW w:w="1240" w:type="dxa"/>
            <w:vAlign w:val="center"/>
          </w:tcPr>
          <w:p w:rsidR="00B87CB0" w:rsidRPr="00B87CB0" w:rsidRDefault="00B87CB0" w:rsidP="00B87CB0">
            <w:pPr>
              <w:jc w:val="both"/>
              <w:rPr>
                <w:b/>
                <w:sz w:val="22"/>
                <w:szCs w:val="22"/>
              </w:rPr>
            </w:pPr>
            <w:r w:rsidRPr="00B87CB0">
              <w:rPr>
                <w:b/>
                <w:sz w:val="22"/>
                <w:szCs w:val="22"/>
              </w:rPr>
              <w:t>5453,5</w:t>
            </w:r>
          </w:p>
        </w:tc>
        <w:tc>
          <w:tcPr>
            <w:tcW w:w="1260" w:type="dxa"/>
            <w:vAlign w:val="center"/>
          </w:tcPr>
          <w:p w:rsidR="00B87CB0" w:rsidRPr="00B87CB0" w:rsidRDefault="00B87CB0" w:rsidP="00B87CB0">
            <w:pPr>
              <w:jc w:val="both"/>
              <w:rPr>
                <w:b/>
                <w:sz w:val="22"/>
                <w:szCs w:val="22"/>
              </w:rPr>
            </w:pPr>
            <w:r w:rsidRPr="00B87CB0">
              <w:rPr>
                <w:b/>
                <w:sz w:val="22"/>
                <w:szCs w:val="22"/>
              </w:rPr>
              <w:t>5671,3</w:t>
            </w:r>
          </w:p>
        </w:tc>
        <w:tc>
          <w:tcPr>
            <w:tcW w:w="1620" w:type="dxa"/>
            <w:vAlign w:val="center"/>
          </w:tcPr>
          <w:p w:rsidR="00B87CB0" w:rsidRPr="00B87CB0" w:rsidRDefault="00B87CB0" w:rsidP="00B87CB0">
            <w:pPr>
              <w:jc w:val="both"/>
              <w:rPr>
                <w:b/>
                <w:sz w:val="22"/>
                <w:szCs w:val="22"/>
              </w:rPr>
            </w:pPr>
            <w:r w:rsidRPr="00B87CB0">
              <w:rPr>
                <w:b/>
                <w:sz w:val="22"/>
                <w:szCs w:val="22"/>
              </w:rPr>
              <w:t>5094,1</w:t>
            </w:r>
          </w:p>
        </w:tc>
        <w:tc>
          <w:tcPr>
            <w:tcW w:w="1620" w:type="dxa"/>
            <w:vAlign w:val="center"/>
          </w:tcPr>
          <w:p w:rsidR="00B87CB0" w:rsidRPr="00B87CB0" w:rsidRDefault="00B87CB0" w:rsidP="00B87CB0">
            <w:pPr>
              <w:jc w:val="both"/>
              <w:rPr>
                <w:b/>
                <w:sz w:val="22"/>
                <w:szCs w:val="22"/>
              </w:rPr>
            </w:pPr>
            <w:r w:rsidRPr="00B87CB0">
              <w:rPr>
                <w:b/>
                <w:sz w:val="22"/>
                <w:szCs w:val="22"/>
              </w:rPr>
              <w:t>4 453,1</w:t>
            </w:r>
          </w:p>
        </w:tc>
        <w:tc>
          <w:tcPr>
            <w:tcW w:w="1620" w:type="dxa"/>
            <w:vAlign w:val="center"/>
          </w:tcPr>
          <w:p w:rsidR="00B87CB0" w:rsidRPr="00B87CB0" w:rsidRDefault="00B87CB0" w:rsidP="00B87CB0">
            <w:pPr>
              <w:jc w:val="both"/>
              <w:rPr>
                <w:b/>
                <w:sz w:val="22"/>
                <w:szCs w:val="22"/>
              </w:rPr>
            </w:pPr>
            <w:r w:rsidRPr="00B87CB0">
              <w:rPr>
                <w:b/>
                <w:sz w:val="22"/>
                <w:szCs w:val="22"/>
              </w:rPr>
              <w:t>4604,0</w:t>
            </w: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Налоговые доходы</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tcPr>
          <w:p w:rsidR="00B87CB0" w:rsidRPr="00B87CB0" w:rsidRDefault="00B87CB0" w:rsidP="00B87CB0">
            <w:pPr>
              <w:jc w:val="both"/>
              <w:rPr>
                <w:sz w:val="22"/>
                <w:szCs w:val="22"/>
              </w:rPr>
            </w:pPr>
            <w:r w:rsidRPr="00B87CB0">
              <w:rPr>
                <w:sz w:val="22"/>
                <w:szCs w:val="22"/>
              </w:rPr>
              <w:t>788,4</w:t>
            </w:r>
          </w:p>
        </w:tc>
        <w:tc>
          <w:tcPr>
            <w:tcW w:w="1240" w:type="dxa"/>
          </w:tcPr>
          <w:p w:rsidR="00B87CB0" w:rsidRPr="00B87CB0" w:rsidRDefault="00B87CB0" w:rsidP="00B87CB0">
            <w:pPr>
              <w:jc w:val="both"/>
              <w:rPr>
                <w:sz w:val="22"/>
                <w:szCs w:val="22"/>
              </w:rPr>
            </w:pPr>
            <w:r w:rsidRPr="00B87CB0">
              <w:rPr>
                <w:sz w:val="22"/>
                <w:szCs w:val="22"/>
              </w:rPr>
              <w:t>1744,9</w:t>
            </w:r>
          </w:p>
        </w:tc>
        <w:tc>
          <w:tcPr>
            <w:tcW w:w="1260" w:type="dxa"/>
          </w:tcPr>
          <w:p w:rsidR="00B87CB0" w:rsidRPr="00B87CB0" w:rsidRDefault="00B87CB0" w:rsidP="00B87CB0">
            <w:pPr>
              <w:jc w:val="both"/>
              <w:rPr>
                <w:sz w:val="22"/>
                <w:szCs w:val="22"/>
              </w:rPr>
            </w:pPr>
            <w:r w:rsidRPr="00B87CB0">
              <w:rPr>
                <w:sz w:val="22"/>
                <w:szCs w:val="22"/>
              </w:rPr>
              <w:t>1783,7</w:t>
            </w:r>
          </w:p>
        </w:tc>
        <w:tc>
          <w:tcPr>
            <w:tcW w:w="1620" w:type="dxa"/>
          </w:tcPr>
          <w:p w:rsidR="00B87CB0" w:rsidRPr="00B87CB0" w:rsidRDefault="00B87CB0" w:rsidP="00B87CB0">
            <w:pPr>
              <w:jc w:val="both"/>
              <w:rPr>
                <w:sz w:val="22"/>
                <w:szCs w:val="22"/>
              </w:rPr>
            </w:pPr>
            <w:r w:rsidRPr="00B87CB0">
              <w:rPr>
                <w:sz w:val="22"/>
                <w:szCs w:val="22"/>
              </w:rPr>
              <w:t>1958,0</w:t>
            </w:r>
          </w:p>
        </w:tc>
        <w:tc>
          <w:tcPr>
            <w:tcW w:w="1620" w:type="dxa"/>
          </w:tcPr>
          <w:p w:rsidR="00B87CB0" w:rsidRPr="00B87CB0" w:rsidRDefault="00B87CB0" w:rsidP="00B87CB0">
            <w:pPr>
              <w:jc w:val="both"/>
              <w:rPr>
                <w:sz w:val="22"/>
                <w:szCs w:val="22"/>
              </w:rPr>
            </w:pPr>
            <w:r w:rsidRPr="00B87CB0">
              <w:rPr>
                <w:sz w:val="22"/>
                <w:szCs w:val="22"/>
              </w:rPr>
              <w:t>2022,1</w:t>
            </w:r>
          </w:p>
        </w:tc>
        <w:tc>
          <w:tcPr>
            <w:tcW w:w="1620" w:type="dxa"/>
          </w:tcPr>
          <w:p w:rsidR="00B87CB0" w:rsidRPr="00B87CB0" w:rsidRDefault="00B87CB0" w:rsidP="00B87CB0">
            <w:pPr>
              <w:jc w:val="both"/>
              <w:rPr>
                <w:sz w:val="22"/>
                <w:szCs w:val="22"/>
              </w:rPr>
            </w:pPr>
            <w:r w:rsidRPr="00B87CB0">
              <w:rPr>
                <w:sz w:val="22"/>
                <w:szCs w:val="22"/>
              </w:rPr>
              <w:t>2074,5</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Неналоговые доходы</w:t>
            </w:r>
          </w:p>
        </w:tc>
        <w:tc>
          <w:tcPr>
            <w:tcW w:w="1399" w:type="dxa"/>
            <w:shd w:val="clear" w:color="auto" w:fill="auto"/>
          </w:tcPr>
          <w:p w:rsidR="00B87CB0" w:rsidRPr="00B87CB0" w:rsidRDefault="00B87CB0" w:rsidP="00B87CB0">
            <w:pPr>
              <w:jc w:val="both"/>
              <w:rPr>
                <w:b/>
                <w:sz w:val="22"/>
                <w:szCs w:val="22"/>
              </w:rPr>
            </w:pPr>
            <w:r w:rsidRPr="00B87CB0">
              <w:rPr>
                <w:sz w:val="22"/>
                <w:szCs w:val="22"/>
              </w:rPr>
              <w:t>Тыс.руб.</w:t>
            </w:r>
          </w:p>
        </w:tc>
        <w:tc>
          <w:tcPr>
            <w:tcW w:w="1100" w:type="dxa"/>
          </w:tcPr>
          <w:p w:rsidR="00B87CB0" w:rsidRPr="00B87CB0" w:rsidRDefault="00B87CB0" w:rsidP="00B87CB0">
            <w:pPr>
              <w:jc w:val="both"/>
              <w:rPr>
                <w:sz w:val="22"/>
                <w:szCs w:val="22"/>
              </w:rPr>
            </w:pPr>
            <w:r w:rsidRPr="00B87CB0">
              <w:rPr>
                <w:sz w:val="22"/>
                <w:szCs w:val="22"/>
              </w:rPr>
              <w:t>814,2</w:t>
            </w:r>
          </w:p>
        </w:tc>
        <w:tc>
          <w:tcPr>
            <w:tcW w:w="1240" w:type="dxa"/>
          </w:tcPr>
          <w:p w:rsidR="00B87CB0" w:rsidRPr="00B87CB0" w:rsidRDefault="00B87CB0" w:rsidP="00B87CB0">
            <w:pPr>
              <w:jc w:val="both"/>
              <w:rPr>
                <w:sz w:val="22"/>
                <w:szCs w:val="22"/>
              </w:rPr>
            </w:pPr>
            <w:r w:rsidRPr="00B87CB0">
              <w:rPr>
                <w:sz w:val="22"/>
                <w:szCs w:val="22"/>
              </w:rPr>
              <w:t>431,7</w:t>
            </w:r>
          </w:p>
        </w:tc>
        <w:tc>
          <w:tcPr>
            <w:tcW w:w="1260" w:type="dxa"/>
          </w:tcPr>
          <w:p w:rsidR="00B87CB0" w:rsidRPr="00B87CB0" w:rsidRDefault="00B87CB0" w:rsidP="00B87CB0">
            <w:pPr>
              <w:jc w:val="both"/>
              <w:rPr>
                <w:sz w:val="22"/>
                <w:szCs w:val="22"/>
              </w:rPr>
            </w:pPr>
            <w:r w:rsidRPr="00B87CB0">
              <w:rPr>
                <w:sz w:val="22"/>
                <w:szCs w:val="22"/>
              </w:rPr>
              <w:t>40,3</w:t>
            </w:r>
          </w:p>
        </w:tc>
        <w:tc>
          <w:tcPr>
            <w:tcW w:w="1620" w:type="dxa"/>
          </w:tcPr>
          <w:p w:rsidR="00B87CB0" w:rsidRPr="00B87CB0" w:rsidRDefault="00B87CB0" w:rsidP="00B87CB0">
            <w:pPr>
              <w:jc w:val="both"/>
              <w:rPr>
                <w:sz w:val="22"/>
                <w:szCs w:val="22"/>
              </w:rPr>
            </w:pPr>
            <w:r w:rsidRPr="00B87CB0">
              <w:rPr>
                <w:sz w:val="22"/>
                <w:szCs w:val="22"/>
              </w:rPr>
              <w:t>226,0</w:t>
            </w:r>
          </w:p>
        </w:tc>
        <w:tc>
          <w:tcPr>
            <w:tcW w:w="1620" w:type="dxa"/>
          </w:tcPr>
          <w:p w:rsidR="00B87CB0" w:rsidRPr="00B87CB0" w:rsidRDefault="00B87CB0" w:rsidP="00B87CB0">
            <w:pPr>
              <w:jc w:val="both"/>
              <w:rPr>
                <w:sz w:val="22"/>
                <w:szCs w:val="22"/>
              </w:rPr>
            </w:pPr>
            <w:r w:rsidRPr="00B87CB0">
              <w:rPr>
                <w:sz w:val="22"/>
                <w:szCs w:val="22"/>
              </w:rPr>
              <w:t>0,00</w:t>
            </w:r>
          </w:p>
        </w:tc>
        <w:tc>
          <w:tcPr>
            <w:tcW w:w="1620" w:type="dxa"/>
          </w:tcPr>
          <w:p w:rsidR="00B87CB0" w:rsidRPr="00B87CB0" w:rsidRDefault="00B87CB0" w:rsidP="00B87CB0">
            <w:pPr>
              <w:jc w:val="both"/>
              <w:rPr>
                <w:sz w:val="22"/>
                <w:szCs w:val="22"/>
              </w:rPr>
            </w:pPr>
            <w:r w:rsidRPr="00B87CB0">
              <w:rPr>
                <w:sz w:val="22"/>
                <w:szCs w:val="22"/>
              </w:rPr>
              <w:t>0,00</w:t>
            </w:r>
          </w:p>
        </w:tc>
      </w:tr>
      <w:tr w:rsidR="00B87CB0" w:rsidRPr="00B87CB0" w:rsidTr="00B87CB0">
        <w:trPr>
          <w:trHeight w:val="255"/>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Безвозмездные</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2910,7</w:t>
            </w:r>
          </w:p>
        </w:tc>
        <w:tc>
          <w:tcPr>
            <w:tcW w:w="1240" w:type="dxa"/>
            <w:vAlign w:val="center"/>
          </w:tcPr>
          <w:p w:rsidR="00B87CB0" w:rsidRPr="00B87CB0" w:rsidRDefault="00B87CB0" w:rsidP="00B87CB0">
            <w:pPr>
              <w:jc w:val="both"/>
              <w:rPr>
                <w:sz w:val="22"/>
                <w:szCs w:val="22"/>
              </w:rPr>
            </w:pPr>
            <w:r w:rsidRPr="00B87CB0">
              <w:rPr>
                <w:sz w:val="22"/>
                <w:szCs w:val="22"/>
              </w:rPr>
              <w:t>3276,9</w:t>
            </w:r>
          </w:p>
        </w:tc>
        <w:tc>
          <w:tcPr>
            <w:tcW w:w="1260" w:type="dxa"/>
            <w:vAlign w:val="center"/>
          </w:tcPr>
          <w:p w:rsidR="00B87CB0" w:rsidRPr="00B87CB0" w:rsidRDefault="00B87CB0" w:rsidP="00B87CB0">
            <w:pPr>
              <w:jc w:val="both"/>
              <w:rPr>
                <w:sz w:val="22"/>
                <w:szCs w:val="22"/>
              </w:rPr>
            </w:pPr>
            <w:r w:rsidRPr="00B87CB0">
              <w:rPr>
                <w:sz w:val="22"/>
                <w:szCs w:val="22"/>
              </w:rPr>
              <w:t>3847,3</w:t>
            </w:r>
          </w:p>
        </w:tc>
        <w:tc>
          <w:tcPr>
            <w:tcW w:w="1620" w:type="dxa"/>
            <w:vAlign w:val="center"/>
          </w:tcPr>
          <w:p w:rsidR="00B87CB0" w:rsidRPr="00B87CB0" w:rsidRDefault="00B87CB0" w:rsidP="00B87CB0">
            <w:pPr>
              <w:jc w:val="both"/>
              <w:rPr>
                <w:sz w:val="22"/>
                <w:szCs w:val="22"/>
              </w:rPr>
            </w:pPr>
            <w:r w:rsidRPr="00B87CB0">
              <w:rPr>
                <w:sz w:val="22"/>
                <w:szCs w:val="22"/>
              </w:rPr>
              <w:t>2910,1</w:t>
            </w:r>
          </w:p>
        </w:tc>
        <w:tc>
          <w:tcPr>
            <w:tcW w:w="1620" w:type="dxa"/>
          </w:tcPr>
          <w:p w:rsidR="00B87CB0" w:rsidRPr="00B87CB0" w:rsidRDefault="00B87CB0" w:rsidP="00B87CB0">
            <w:pPr>
              <w:jc w:val="both"/>
              <w:rPr>
                <w:sz w:val="22"/>
                <w:szCs w:val="22"/>
              </w:rPr>
            </w:pPr>
            <w:r w:rsidRPr="00B87CB0">
              <w:rPr>
                <w:sz w:val="22"/>
                <w:szCs w:val="22"/>
              </w:rPr>
              <w:t>2431,0</w:t>
            </w:r>
          </w:p>
        </w:tc>
        <w:tc>
          <w:tcPr>
            <w:tcW w:w="1620" w:type="dxa"/>
          </w:tcPr>
          <w:p w:rsidR="00B87CB0" w:rsidRPr="00B87CB0" w:rsidRDefault="00B87CB0" w:rsidP="00B87CB0">
            <w:pPr>
              <w:jc w:val="both"/>
              <w:rPr>
                <w:sz w:val="22"/>
                <w:szCs w:val="22"/>
              </w:rPr>
            </w:pPr>
            <w:r w:rsidRPr="00B87CB0">
              <w:rPr>
                <w:sz w:val="22"/>
                <w:szCs w:val="22"/>
              </w:rPr>
              <w:t>2529,5</w:t>
            </w:r>
          </w:p>
        </w:tc>
      </w:tr>
      <w:tr w:rsidR="00B87CB0" w:rsidRPr="00B87CB0" w:rsidTr="00B87CB0">
        <w:trPr>
          <w:trHeight w:val="437"/>
          <w:jc w:val="center"/>
        </w:trPr>
        <w:tc>
          <w:tcPr>
            <w:tcW w:w="4361" w:type="dxa"/>
            <w:shd w:val="clear" w:color="auto" w:fill="auto"/>
            <w:vAlign w:val="bottom"/>
          </w:tcPr>
          <w:p w:rsidR="00B87CB0" w:rsidRPr="00B87CB0" w:rsidRDefault="00B87CB0" w:rsidP="00B87CB0">
            <w:pPr>
              <w:jc w:val="both"/>
              <w:rPr>
                <w:b/>
                <w:sz w:val="22"/>
                <w:szCs w:val="22"/>
              </w:rPr>
            </w:pPr>
          </w:p>
          <w:p w:rsidR="00B87CB0" w:rsidRPr="00B87CB0" w:rsidRDefault="00B87CB0" w:rsidP="00B87CB0">
            <w:pPr>
              <w:jc w:val="both"/>
              <w:rPr>
                <w:b/>
                <w:sz w:val="22"/>
                <w:szCs w:val="22"/>
              </w:rPr>
            </w:pPr>
            <w:r w:rsidRPr="00B87CB0">
              <w:rPr>
                <w:b/>
                <w:sz w:val="22"/>
                <w:szCs w:val="22"/>
              </w:rPr>
              <w:t>Расходы:</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b/>
                <w:sz w:val="22"/>
                <w:szCs w:val="22"/>
              </w:rPr>
            </w:pPr>
            <w:r w:rsidRPr="00B87CB0">
              <w:rPr>
                <w:b/>
                <w:sz w:val="22"/>
                <w:szCs w:val="22"/>
              </w:rPr>
              <w:t>4546,9</w:t>
            </w:r>
          </w:p>
        </w:tc>
        <w:tc>
          <w:tcPr>
            <w:tcW w:w="1240" w:type="dxa"/>
            <w:vAlign w:val="center"/>
          </w:tcPr>
          <w:p w:rsidR="00B87CB0" w:rsidRPr="00B87CB0" w:rsidRDefault="00B87CB0" w:rsidP="00B87CB0">
            <w:pPr>
              <w:jc w:val="both"/>
              <w:rPr>
                <w:b/>
                <w:sz w:val="22"/>
                <w:szCs w:val="22"/>
              </w:rPr>
            </w:pPr>
            <w:r w:rsidRPr="00B87CB0">
              <w:rPr>
                <w:b/>
                <w:sz w:val="22"/>
                <w:szCs w:val="22"/>
              </w:rPr>
              <w:t>4790,3</w:t>
            </w:r>
          </w:p>
        </w:tc>
        <w:tc>
          <w:tcPr>
            <w:tcW w:w="1260" w:type="dxa"/>
            <w:vAlign w:val="center"/>
          </w:tcPr>
          <w:p w:rsidR="00B87CB0" w:rsidRPr="00B87CB0" w:rsidRDefault="00B87CB0" w:rsidP="00B87CB0">
            <w:pPr>
              <w:jc w:val="both"/>
              <w:rPr>
                <w:b/>
                <w:sz w:val="22"/>
                <w:szCs w:val="22"/>
              </w:rPr>
            </w:pPr>
            <w:r w:rsidRPr="00B87CB0">
              <w:rPr>
                <w:b/>
                <w:sz w:val="22"/>
                <w:szCs w:val="22"/>
              </w:rPr>
              <w:t>5768,9</w:t>
            </w:r>
          </w:p>
        </w:tc>
        <w:tc>
          <w:tcPr>
            <w:tcW w:w="1620" w:type="dxa"/>
            <w:vAlign w:val="center"/>
          </w:tcPr>
          <w:p w:rsidR="00B87CB0" w:rsidRPr="00B87CB0" w:rsidRDefault="00B87CB0" w:rsidP="00B87CB0">
            <w:pPr>
              <w:jc w:val="both"/>
              <w:rPr>
                <w:b/>
                <w:sz w:val="22"/>
                <w:szCs w:val="22"/>
              </w:rPr>
            </w:pPr>
            <w:r w:rsidRPr="00B87CB0">
              <w:rPr>
                <w:b/>
                <w:sz w:val="22"/>
                <w:szCs w:val="22"/>
              </w:rPr>
              <w:t>5228,1</w:t>
            </w:r>
          </w:p>
        </w:tc>
        <w:tc>
          <w:tcPr>
            <w:tcW w:w="1620" w:type="dxa"/>
            <w:vAlign w:val="center"/>
          </w:tcPr>
          <w:p w:rsidR="00B87CB0" w:rsidRPr="00B87CB0" w:rsidRDefault="00B87CB0" w:rsidP="00B87CB0">
            <w:pPr>
              <w:jc w:val="both"/>
              <w:rPr>
                <w:b/>
                <w:sz w:val="22"/>
                <w:szCs w:val="22"/>
              </w:rPr>
            </w:pPr>
            <w:r w:rsidRPr="00B87CB0">
              <w:rPr>
                <w:b/>
                <w:sz w:val="22"/>
                <w:szCs w:val="22"/>
              </w:rPr>
              <w:t>4636,2</w:t>
            </w:r>
          </w:p>
        </w:tc>
        <w:tc>
          <w:tcPr>
            <w:tcW w:w="1620" w:type="dxa"/>
            <w:vAlign w:val="center"/>
          </w:tcPr>
          <w:p w:rsidR="00B87CB0" w:rsidRPr="00B87CB0" w:rsidRDefault="00B87CB0" w:rsidP="00B87CB0">
            <w:pPr>
              <w:jc w:val="both"/>
              <w:rPr>
                <w:b/>
                <w:sz w:val="22"/>
                <w:szCs w:val="22"/>
              </w:rPr>
            </w:pPr>
            <w:r w:rsidRPr="00B87CB0">
              <w:rPr>
                <w:b/>
                <w:sz w:val="22"/>
                <w:szCs w:val="22"/>
              </w:rPr>
              <w:t>4758,0</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Общегосударственные расходы</w:t>
            </w:r>
          </w:p>
        </w:tc>
        <w:tc>
          <w:tcPr>
            <w:tcW w:w="1399" w:type="dxa"/>
            <w:shd w:val="clear" w:color="auto" w:fill="auto"/>
          </w:tcPr>
          <w:p w:rsidR="00B87CB0" w:rsidRPr="00B87CB0" w:rsidRDefault="00B87CB0" w:rsidP="00B87CB0">
            <w:pPr>
              <w:jc w:val="both"/>
              <w:rPr>
                <w:b/>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2820,9</w:t>
            </w:r>
          </w:p>
        </w:tc>
        <w:tc>
          <w:tcPr>
            <w:tcW w:w="1240" w:type="dxa"/>
            <w:vAlign w:val="center"/>
          </w:tcPr>
          <w:p w:rsidR="00B87CB0" w:rsidRPr="00B87CB0" w:rsidRDefault="00B87CB0" w:rsidP="00B87CB0">
            <w:pPr>
              <w:jc w:val="both"/>
              <w:rPr>
                <w:sz w:val="22"/>
                <w:szCs w:val="22"/>
              </w:rPr>
            </w:pPr>
            <w:r w:rsidRPr="00B87CB0">
              <w:rPr>
                <w:sz w:val="22"/>
                <w:szCs w:val="22"/>
              </w:rPr>
              <w:t>2783,5</w:t>
            </w:r>
          </w:p>
        </w:tc>
        <w:tc>
          <w:tcPr>
            <w:tcW w:w="1260" w:type="dxa"/>
            <w:vAlign w:val="center"/>
          </w:tcPr>
          <w:p w:rsidR="00B87CB0" w:rsidRPr="00B87CB0" w:rsidRDefault="00B87CB0" w:rsidP="00B87CB0">
            <w:pPr>
              <w:jc w:val="both"/>
              <w:rPr>
                <w:sz w:val="22"/>
                <w:szCs w:val="22"/>
              </w:rPr>
            </w:pPr>
            <w:r w:rsidRPr="00B87CB0">
              <w:rPr>
                <w:sz w:val="22"/>
                <w:szCs w:val="22"/>
              </w:rPr>
              <w:t>3105,1</w:t>
            </w:r>
          </w:p>
        </w:tc>
        <w:tc>
          <w:tcPr>
            <w:tcW w:w="1620" w:type="dxa"/>
            <w:vAlign w:val="center"/>
          </w:tcPr>
          <w:p w:rsidR="00B87CB0" w:rsidRPr="00B87CB0" w:rsidRDefault="00B87CB0" w:rsidP="00B87CB0">
            <w:pPr>
              <w:jc w:val="both"/>
              <w:rPr>
                <w:sz w:val="22"/>
                <w:szCs w:val="22"/>
              </w:rPr>
            </w:pPr>
            <w:r w:rsidRPr="00B87CB0">
              <w:rPr>
                <w:sz w:val="22"/>
                <w:szCs w:val="22"/>
              </w:rPr>
              <w:t>3404,1</w:t>
            </w:r>
          </w:p>
        </w:tc>
        <w:tc>
          <w:tcPr>
            <w:tcW w:w="1620" w:type="dxa"/>
          </w:tcPr>
          <w:p w:rsidR="00B87CB0" w:rsidRPr="00B87CB0" w:rsidRDefault="00B87CB0" w:rsidP="00B87CB0">
            <w:pPr>
              <w:jc w:val="both"/>
              <w:rPr>
                <w:sz w:val="22"/>
                <w:szCs w:val="22"/>
              </w:rPr>
            </w:pPr>
            <w:r w:rsidRPr="00B87CB0">
              <w:rPr>
                <w:sz w:val="22"/>
                <w:szCs w:val="22"/>
              </w:rPr>
              <w:t>3186,7</w:t>
            </w:r>
          </w:p>
        </w:tc>
        <w:tc>
          <w:tcPr>
            <w:tcW w:w="1620" w:type="dxa"/>
          </w:tcPr>
          <w:p w:rsidR="00B87CB0" w:rsidRPr="00B87CB0" w:rsidRDefault="00B87CB0" w:rsidP="00B87CB0">
            <w:pPr>
              <w:jc w:val="both"/>
              <w:rPr>
                <w:sz w:val="22"/>
                <w:szCs w:val="22"/>
              </w:rPr>
            </w:pPr>
            <w:r w:rsidRPr="00B87CB0">
              <w:rPr>
                <w:sz w:val="22"/>
                <w:szCs w:val="22"/>
              </w:rPr>
              <w:t>3194,4</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Национальная оборона</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97,8</w:t>
            </w:r>
          </w:p>
        </w:tc>
        <w:tc>
          <w:tcPr>
            <w:tcW w:w="1240" w:type="dxa"/>
            <w:vAlign w:val="center"/>
          </w:tcPr>
          <w:p w:rsidR="00B87CB0" w:rsidRPr="00B87CB0" w:rsidRDefault="00B87CB0" w:rsidP="00B87CB0">
            <w:pPr>
              <w:jc w:val="both"/>
              <w:rPr>
                <w:sz w:val="22"/>
                <w:szCs w:val="22"/>
              </w:rPr>
            </w:pPr>
            <w:r w:rsidRPr="00B87CB0">
              <w:rPr>
                <w:sz w:val="22"/>
                <w:szCs w:val="22"/>
              </w:rPr>
              <w:t>100,0</w:t>
            </w:r>
          </w:p>
        </w:tc>
        <w:tc>
          <w:tcPr>
            <w:tcW w:w="1260" w:type="dxa"/>
            <w:vAlign w:val="center"/>
          </w:tcPr>
          <w:p w:rsidR="00B87CB0" w:rsidRPr="00B87CB0" w:rsidRDefault="00B87CB0" w:rsidP="00B87CB0">
            <w:pPr>
              <w:jc w:val="both"/>
              <w:rPr>
                <w:sz w:val="22"/>
                <w:szCs w:val="22"/>
              </w:rPr>
            </w:pPr>
            <w:r w:rsidRPr="00B87CB0">
              <w:rPr>
                <w:sz w:val="22"/>
                <w:szCs w:val="22"/>
              </w:rPr>
              <w:t>115,1</w:t>
            </w:r>
          </w:p>
        </w:tc>
        <w:tc>
          <w:tcPr>
            <w:tcW w:w="1620" w:type="dxa"/>
            <w:vAlign w:val="center"/>
          </w:tcPr>
          <w:p w:rsidR="00B87CB0" w:rsidRPr="00B87CB0" w:rsidRDefault="00B87CB0" w:rsidP="00B87CB0">
            <w:pPr>
              <w:jc w:val="both"/>
              <w:rPr>
                <w:sz w:val="22"/>
                <w:szCs w:val="22"/>
              </w:rPr>
            </w:pPr>
            <w:r w:rsidRPr="00B87CB0">
              <w:rPr>
                <w:sz w:val="22"/>
                <w:szCs w:val="22"/>
              </w:rPr>
              <w:t>0,00</w:t>
            </w:r>
          </w:p>
        </w:tc>
        <w:tc>
          <w:tcPr>
            <w:tcW w:w="1620" w:type="dxa"/>
            <w:vAlign w:val="center"/>
          </w:tcPr>
          <w:p w:rsidR="00B87CB0" w:rsidRPr="00B87CB0" w:rsidRDefault="00B87CB0" w:rsidP="00B87CB0">
            <w:pPr>
              <w:jc w:val="both"/>
              <w:rPr>
                <w:sz w:val="22"/>
                <w:szCs w:val="22"/>
              </w:rPr>
            </w:pPr>
            <w:r w:rsidRPr="00B87CB0">
              <w:rPr>
                <w:sz w:val="22"/>
                <w:szCs w:val="22"/>
              </w:rPr>
              <w:t>0,00</w:t>
            </w:r>
          </w:p>
        </w:tc>
        <w:tc>
          <w:tcPr>
            <w:tcW w:w="1620" w:type="dxa"/>
            <w:vAlign w:val="center"/>
          </w:tcPr>
          <w:p w:rsidR="00B87CB0" w:rsidRPr="00B87CB0" w:rsidRDefault="00B87CB0" w:rsidP="00B87CB0">
            <w:pPr>
              <w:jc w:val="both"/>
              <w:rPr>
                <w:sz w:val="22"/>
                <w:szCs w:val="22"/>
              </w:rPr>
            </w:pPr>
            <w:r w:rsidRPr="00B87CB0">
              <w:rPr>
                <w:sz w:val="22"/>
                <w:szCs w:val="22"/>
              </w:rPr>
              <w:t>0,00</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 xml:space="preserve">Национальная безопасность и правоохранительная деятельность </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7,5</w:t>
            </w:r>
          </w:p>
        </w:tc>
        <w:tc>
          <w:tcPr>
            <w:tcW w:w="1240" w:type="dxa"/>
            <w:vAlign w:val="center"/>
          </w:tcPr>
          <w:p w:rsidR="00B87CB0" w:rsidRPr="00B87CB0" w:rsidRDefault="00B87CB0" w:rsidP="00B87CB0">
            <w:pPr>
              <w:jc w:val="both"/>
              <w:rPr>
                <w:sz w:val="22"/>
                <w:szCs w:val="22"/>
              </w:rPr>
            </w:pPr>
            <w:r w:rsidRPr="00B87CB0">
              <w:rPr>
                <w:sz w:val="22"/>
                <w:szCs w:val="22"/>
              </w:rPr>
              <w:t>7,8</w:t>
            </w:r>
          </w:p>
        </w:tc>
        <w:tc>
          <w:tcPr>
            <w:tcW w:w="1260" w:type="dxa"/>
            <w:vAlign w:val="center"/>
          </w:tcPr>
          <w:p w:rsidR="00B87CB0" w:rsidRPr="00B87CB0" w:rsidRDefault="00B87CB0" w:rsidP="00B87CB0">
            <w:pPr>
              <w:jc w:val="both"/>
              <w:rPr>
                <w:sz w:val="22"/>
                <w:szCs w:val="22"/>
              </w:rPr>
            </w:pPr>
            <w:r w:rsidRPr="00B87CB0">
              <w:rPr>
                <w:sz w:val="22"/>
                <w:szCs w:val="22"/>
              </w:rPr>
              <w:t>7,5</w:t>
            </w:r>
          </w:p>
        </w:tc>
        <w:tc>
          <w:tcPr>
            <w:tcW w:w="1620" w:type="dxa"/>
            <w:vAlign w:val="center"/>
          </w:tcPr>
          <w:p w:rsidR="00B87CB0" w:rsidRPr="00B87CB0" w:rsidRDefault="00B87CB0" w:rsidP="00B87CB0">
            <w:pPr>
              <w:jc w:val="both"/>
              <w:rPr>
                <w:sz w:val="22"/>
                <w:szCs w:val="22"/>
              </w:rPr>
            </w:pPr>
            <w:r w:rsidRPr="00B87CB0">
              <w:rPr>
                <w:sz w:val="22"/>
                <w:szCs w:val="22"/>
              </w:rPr>
              <w:t>7,5</w:t>
            </w:r>
          </w:p>
        </w:tc>
        <w:tc>
          <w:tcPr>
            <w:tcW w:w="1620" w:type="dxa"/>
          </w:tcPr>
          <w:p w:rsidR="00B87CB0" w:rsidRPr="00B87CB0" w:rsidRDefault="00B87CB0" w:rsidP="00B87CB0">
            <w:pPr>
              <w:jc w:val="both"/>
              <w:rPr>
                <w:sz w:val="22"/>
                <w:szCs w:val="22"/>
              </w:rPr>
            </w:pPr>
            <w:r w:rsidRPr="00B87CB0">
              <w:rPr>
                <w:sz w:val="22"/>
                <w:szCs w:val="22"/>
              </w:rPr>
              <w:t>7,5</w:t>
            </w:r>
          </w:p>
        </w:tc>
        <w:tc>
          <w:tcPr>
            <w:tcW w:w="1620" w:type="dxa"/>
          </w:tcPr>
          <w:p w:rsidR="00B87CB0" w:rsidRPr="00B87CB0" w:rsidRDefault="00B87CB0" w:rsidP="00B87CB0">
            <w:pPr>
              <w:jc w:val="both"/>
              <w:rPr>
                <w:sz w:val="22"/>
                <w:szCs w:val="22"/>
              </w:rPr>
            </w:pPr>
            <w:r w:rsidRPr="00B87CB0">
              <w:rPr>
                <w:sz w:val="22"/>
                <w:szCs w:val="22"/>
              </w:rPr>
              <w:t>0,0</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Национальная экономика</w:t>
            </w:r>
          </w:p>
        </w:tc>
        <w:tc>
          <w:tcPr>
            <w:tcW w:w="1399" w:type="dxa"/>
            <w:shd w:val="clear" w:color="auto" w:fill="auto"/>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1060,8</w:t>
            </w:r>
          </w:p>
        </w:tc>
        <w:tc>
          <w:tcPr>
            <w:tcW w:w="1240" w:type="dxa"/>
            <w:vAlign w:val="center"/>
          </w:tcPr>
          <w:p w:rsidR="00B87CB0" w:rsidRPr="00B87CB0" w:rsidRDefault="00B87CB0" w:rsidP="00B87CB0">
            <w:pPr>
              <w:jc w:val="both"/>
              <w:rPr>
                <w:sz w:val="22"/>
                <w:szCs w:val="22"/>
              </w:rPr>
            </w:pPr>
            <w:r w:rsidRPr="00B87CB0">
              <w:rPr>
                <w:sz w:val="22"/>
                <w:szCs w:val="22"/>
              </w:rPr>
              <w:t>1123,7</w:t>
            </w:r>
          </w:p>
        </w:tc>
        <w:tc>
          <w:tcPr>
            <w:tcW w:w="1260" w:type="dxa"/>
            <w:vAlign w:val="center"/>
          </w:tcPr>
          <w:p w:rsidR="00B87CB0" w:rsidRPr="00B87CB0" w:rsidRDefault="00B87CB0" w:rsidP="00B87CB0">
            <w:pPr>
              <w:jc w:val="both"/>
              <w:rPr>
                <w:sz w:val="22"/>
                <w:szCs w:val="22"/>
              </w:rPr>
            </w:pPr>
            <w:r w:rsidRPr="00B87CB0">
              <w:rPr>
                <w:sz w:val="22"/>
                <w:szCs w:val="22"/>
              </w:rPr>
              <w:t>1682,2</w:t>
            </w:r>
          </w:p>
        </w:tc>
        <w:tc>
          <w:tcPr>
            <w:tcW w:w="1620" w:type="dxa"/>
            <w:vAlign w:val="center"/>
          </w:tcPr>
          <w:p w:rsidR="00B87CB0" w:rsidRPr="00B87CB0" w:rsidRDefault="00B87CB0" w:rsidP="00B87CB0">
            <w:pPr>
              <w:jc w:val="both"/>
              <w:rPr>
                <w:sz w:val="22"/>
                <w:szCs w:val="22"/>
              </w:rPr>
            </w:pPr>
            <w:r w:rsidRPr="00B87CB0">
              <w:rPr>
                <w:sz w:val="22"/>
                <w:szCs w:val="22"/>
              </w:rPr>
              <w:t>1006,9</w:t>
            </w:r>
          </w:p>
        </w:tc>
        <w:tc>
          <w:tcPr>
            <w:tcW w:w="1620" w:type="dxa"/>
            <w:vAlign w:val="center"/>
          </w:tcPr>
          <w:p w:rsidR="00B87CB0" w:rsidRPr="00B87CB0" w:rsidRDefault="00B87CB0" w:rsidP="00B87CB0">
            <w:pPr>
              <w:jc w:val="both"/>
              <w:rPr>
                <w:sz w:val="22"/>
                <w:szCs w:val="22"/>
              </w:rPr>
            </w:pPr>
            <w:r w:rsidRPr="00B87CB0">
              <w:rPr>
                <w:sz w:val="22"/>
                <w:szCs w:val="22"/>
              </w:rPr>
              <w:t>817,3</w:t>
            </w:r>
          </w:p>
        </w:tc>
        <w:tc>
          <w:tcPr>
            <w:tcW w:w="1620" w:type="dxa"/>
            <w:vAlign w:val="center"/>
          </w:tcPr>
          <w:p w:rsidR="00B87CB0" w:rsidRPr="00B87CB0" w:rsidRDefault="00B87CB0" w:rsidP="00B87CB0">
            <w:pPr>
              <w:jc w:val="both"/>
              <w:rPr>
                <w:sz w:val="22"/>
                <w:szCs w:val="22"/>
              </w:rPr>
            </w:pPr>
            <w:r w:rsidRPr="00B87CB0">
              <w:rPr>
                <w:sz w:val="22"/>
                <w:szCs w:val="22"/>
              </w:rPr>
              <w:t>827,3</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i/>
                <w:sz w:val="22"/>
                <w:szCs w:val="22"/>
                <w:u w:val="single"/>
              </w:rPr>
            </w:pPr>
            <w:r w:rsidRPr="00B87CB0">
              <w:rPr>
                <w:i/>
                <w:sz w:val="22"/>
                <w:szCs w:val="22"/>
                <w:u w:val="single"/>
              </w:rPr>
              <w:t>в т. ч. дорожное хозяйство</w:t>
            </w:r>
          </w:p>
        </w:tc>
        <w:tc>
          <w:tcPr>
            <w:tcW w:w="1399" w:type="dxa"/>
            <w:shd w:val="clear" w:color="auto" w:fill="auto"/>
          </w:tcPr>
          <w:p w:rsidR="00B87CB0" w:rsidRPr="00B87CB0" w:rsidRDefault="00B87CB0" w:rsidP="00B87CB0">
            <w:pPr>
              <w:jc w:val="both"/>
              <w:rPr>
                <w:i/>
                <w:sz w:val="22"/>
                <w:szCs w:val="22"/>
                <w:u w:val="single"/>
              </w:rPr>
            </w:pPr>
            <w:r w:rsidRPr="00B87CB0">
              <w:rPr>
                <w:i/>
                <w:sz w:val="22"/>
                <w:szCs w:val="22"/>
                <w:u w:val="single"/>
              </w:rPr>
              <w:t>Тыс.руб.</w:t>
            </w:r>
          </w:p>
        </w:tc>
        <w:tc>
          <w:tcPr>
            <w:tcW w:w="1100" w:type="dxa"/>
            <w:vAlign w:val="center"/>
          </w:tcPr>
          <w:p w:rsidR="00B87CB0" w:rsidRPr="00B87CB0" w:rsidRDefault="00B87CB0" w:rsidP="00B87CB0">
            <w:pPr>
              <w:jc w:val="both"/>
              <w:rPr>
                <w:i/>
                <w:sz w:val="22"/>
                <w:szCs w:val="22"/>
                <w:u w:val="single"/>
              </w:rPr>
            </w:pPr>
            <w:r w:rsidRPr="00B87CB0">
              <w:rPr>
                <w:i/>
                <w:sz w:val="22"/>
                <w:szCs w:val="22"/>
                <w:u w:val="single"/>
              </w:rPr>
              <w:t>1051,8</w:t>
            </w:r>
          </w:p>
        </w:tc>
        <w:tc>
          <w:tcPr>
            <w:tcW w:w="1240" w:type="dxa"/>
            <w:vAlign w:val="center"/>
          </w:tcPr>
          <w:p w:rsidR="00B87CB0" w:rsidRPr="00B87CB0" w:rsidRDefault="00B87CB0" w:rsidP="00B87CB0">
            <w:pPr>
              <w:jc w:val="both"/>
              <w:rPr>
                <w:i/>
                <w:sz w:val="22"/>
                <w:szCs w:val="22"/>
                <w:u w:val="single"/>
              </w:rPr>
            </w:pPr>
            <w:r w:rsidRPr="00B87CB0">
              <w:rPr>
                <w:i/>
                <w:sz w:val="22"/>
                <w:szCs w:val="22"/>
                <w:u w:val="single"/>
              </w:rPr>
              <w:t>1113,7</w:t>
            </w:r>
          </w:p>
        </w:tc>
        <w:tc>
          <w:tcPr>
            <w:tcW w:w="1260" w:type="dxa"/>
            <w:vAlign w:val="center"/>
          </w:tcPr>
          <w:p w:rsidR="00B87CB0" w:rsidRPr="00B87CB0" w:rsidRDefault="00B87CB0" w:rsidP="00B87CB0">
            <w:pPr>
              <w:jc w:val="both"/>
              <w:rPr>
                <w:i/>
                <w:sz w:val="22"/>
                <w:szCs w:val="22"/>
                <w:u w:val="single"/>
              </w:rPr>
            </w:pPr>
            <w:r w:rsidRPr="00B87CB0">
              <w:rPr>
                <w:i/>
                <w:sz w:val="22"/>
                <w:szCs w:val="22"/>
                <w:u w:val="single"/>
              </w:rPr>
              <w:t>1662,2</w:t>
            </w:r>
          </w:p>
        </w:tc>
        <w:tc>
          <w:tcPr>
            <w:tcW w:w="1620" w:type="dxa"/>
            <w:vAlign w:val="center"/>
          </w:tcPr>
          <w:p w:rsidR="00B87CB0" w:rsidRPr="00B87CB0" w:rsidRDefault="00B87CB0" w:rsidP="00B87CB0">
            <w:pPr>
              <w:jc w:val="both"/>
              <w:rPr>
                <w:i/>
                <w:sz w:val="22"/>
                <w:szCs w:val="22"/>
                <w:u w:val="single"/>
              </w:rPr>
            </w:pPr>
            <w:r w:rsidRPr="00B87CB0">
              <w:rPr>
                <w:i/>
                <w:sz w:val="22"/>
                <w:szCs w:val="22"/>
                <w:u w:val="single"/>
              </w:rPr>
              <w:t>1006,9</w:t>
            </w:r>
          </w:p>
        </w:tc>
        <w:tc>
          <w:tcPr>
            <w:tcW w:w="1620" w:type="dxa"/>
            <w:vAlign w:val="center"/>
          </w:tcPr>
          <w:p w:rsidR="00B87CB0" w:rsidRPr="00B87CB0" w:rsidRDefault="00B87CB0" w:rsidP="00B87CB0">
            <w:pPr>
              <w:jc w:val="both"/>
              <w:rPr>
                <w:i/>
                <w:sz w:val="22"/>
                <w:szCs w:val="22"/>
                <w:u w:val="single"/>
              </w:rPr>
            </w:pPr>
            <w:r w:rsidRPr="00B87CB0">
              <w:rPr>
                <w:i/>
                <w:sz w:val="22"/>
                <w:szCs w:val="22"/>
                <w:u w:val="single"/>
              </w:rPr>
              <w:t>817,3</w:t>
            </w:r>
          </w:p>
        </w:tc>
        <w:tc>
          <w:tcPr>
            <w:tcW w:w="1620" w:type="dxa"/>
            <w:vAlign w:val="center"/>
          </w:tcPr>
          <w:p w:rsidR="00B87CB0" w:rsidRPr="00B87CB0" w:rsidRDefault="00B87CB0" w:rsidP="00B87CB0">
            <w:pPr>
              <w:jc w:val="both"/>
              <w:rPr>
                <w:i/>
                <w:sz w:val="22"/>
                <w:szCs w:val="22"/>
                <w:u w:val="single"/>
              </w:rPr>
            </w:pPr>
            <w:r w:rsidRPr="00B87CB0">
              <w:rPr>
                <w:i/>
                <w:sz w:val="22"/>
                <w:szCs w:val="22"/>
                <w:u w:val="single"/>
              </w:rPr>
              <w:t>827,3</w:t>
            </w:r>
          </w:p>
        </w:tc>
      </w:tr>
      <w:tr w:rsidR="00B87CB0" w:rsidRPr="00B87CB0" w:rsidTr="00B87CB0">
        <w:trPr>
          <w:trHeight w:val="397"/>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Жилищно-коммунальное хозяйство</w:t>
            </w:r>
          </w:p>
        </w:tc>
        <w:tc>
          <w:tcPr>
            <w:tcW w:w="1399" w:type="dxa"/>
            <w:shd w:val="clear" w:color="auto" w:fill="auto"/>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bCs/>
                <w:sz w:val="22"/>
                <w:szCs w:val="22"/>
              </w:rPr>
            </w:pPr>
            <w:r w:rsidRPr="00B87CB0">
              <w:rPr>
                <w:bCs/>
                <w:sz w:val="22"/>
                <w:szCs w:val="22"/>
              </w:rPr>
              <w:t>359,4</w:t>
            </w:r>
          </w:p>
        </w:tc>
        <w:tc>
          <w:tcPr>
            <w:tcW w:w="1240" w:type="dxa"/>
            <w:vAlign w:val="center"/>
          </w:tcPr>
          <w:p w:rsidR="00B87CB0" w:rsidRPr="00B87CB0" w:rsidRDefault="00B87CB0" w:rsidP="00B87CB0">
            <w:pPr>
              <w:jc w:val="both"/>
              <w:rPr>
                <w:bCs/>
                <w:sz w:val="22"/>
                <w:szCs w:val="22"/>
              </w:rPr>
            </w:pPr>
            <w:r w:rsidRPr="00B87CB0">
              <w:rPr>
                <w:bCs/>
                <w:sz w:val="22"/>
                <w:szCs w:val="22"/>
              </w:rPr>
              <w:t>536,7</w:t>
            </w:r>
          </w:p>
        </w:tc>
        <w:tc>
          <w:tcPr>
            <w:tcW w:w="1260" w:type="dxa"/>
            <w:vAlign w:val="center"/>
          </w:tcPr>
          <w:p w:rsidR="00B87CB0" w:rsidRPr="00B87CB0" w:rsidRDefault="00B87CB0" w:rsidP="00B87CB0">
            <w:pPr>
              <w:jc w:val="both"/>
              <w:rPr>
                <w:bCs/>
                <w:sz w:val="22"/>
                <w:szCs w:val="22"/>
              </w:rPr>
            </w:pPr>
            <w:r w:rsidRPr="00B87CB0">
              <w:rPr>
                <w:bCs/>
                <w:sz w:val="22"/>
                <w:szCs w:val="22"/>
              </w:rPr>
              <w:t>607,9</w:t>
            </w:r>
          </w:p>
        </w:tc>
        <w:tc>
          <w:tcPr>
            <w:tcW w:w="1620" w:type="dxa"/>
            <w:vAlign w:val="center"/>
          </w:tcPr>
          <w:p w:rsidR="00B87CB0" w:rsidRPr="00B87CB0" w:rsidRDefault="00B87CB0" w:rsidP="00B87CB0">
            <w:pPr>
              <w:jc w:val="both"/>
              <w:rPr>
                <w:bCs/>
                <w:sz w:val="22"/>
                <w:szCs w:val="22"/>
              </w:rPr>
            </w:pPr>
            <w:r w:rsidRPr="00B87CB0">
              <w:rPr>
                <w:bCs/>
                <w:sz w:val="22"/>
                <w:szCs w:val="22"/>
              </w:rPr>
              <w:t>495,0</w:t>
            </w:r>
          </w:p>
        </w:tc>
        <w:tc>
          <w:tcPr>
            <w:tcW w:w="1620" w:type="dxa"/>
            <w:vAlign w:val="center"/>
          </w:tcPr>
          <w:p w:rsidR="00B87CB0" w:rsidRPr="00B87CB0" w:rsidRDefault="00B87CB0" w:rsidP="00B87CB0">
            <w:pPr>
              <w:jc w:val="both"/>
              <w:rPr>
                <w:bCs/>
                <w:sz w:val="22"/>
                <w:szCs w:val="22"/>
              </w:rPr>
            </w:pPr>
            <w:r w:rsidRPr="00B87CB0">
              <w:rPr>
                <w:bCs/>
                <w:sz w:val="22"/>
                <w:szCs w:val="22"/>
              </w:rPr>
              <w:t>300,0</w:t>
            </w:r>
          </w:p>
        </w:tc>
        <w:tc>
          <w:tcPr>
            <w:tcW w:w="1620" w:type="dxa"/>
            <w:vAlign w:val="center"/>
          </w:tcPr>
          <w:p w:rsidR="00B87CB0" w:rsidRPr="00B87CB0" w:rsidRDefault="00B87CB0" w:rsidP="00B87CB0">
            <w:pPr>
              <w:jc w:val="both"/>
              <w:rPr>
                <w:bCs/>
                <w:sz w:val="22"/>
                <w:szCs w:val="22"/>
              </w:rPr>
            </w:pPr>
            <w:r w:rsidRPr="00B87CB0">
              <w:rPr>
                <w:bCs/>
                <w:sz w:val="22"/>
                <w:szCs w:val="22"/>
              </w:rPr>
              <w:t>300,0</w:t>
            </w:r>
          </w:p>
        </w:tc>
      </w:tr>
      <w:tr w:rsidR="00B87CB0" w:rsidRPr="00B87CB0" w:rsidTr="00B87CB0">
        <w:trPr>
          <w:trHeight w:val="25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Образование, молодежная политика</w:t>
            </w:r>
          </w:p>
        </w:tc>
        <w:tc>
          <w:tcPr>
            <w:tcW w:w="1399" w:type="dxa"/>
            <w:shd w:val="clear" w:color="auto" w:fill="auto"/>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bCs/>
                <w:sz w:val="22"/>
                <w:szCs w:val="22"/>
              </w:rPr>
            </w:pPr>
            <w:r w:rsidRPr="00B87CB0">
              <w:rPr>
                <w:bCs/>
                <w:sz w:val="22"/>
                <w:szCs w:val="22"/>
              </w:rPr>
              <w:t>5,5</w:t>
            </w:r>
          </w:p>
        </w:tc>
        <w:tc>
          <w:tcPr>
            <w:tcW w:w="1240" w:type="dxa"/>
            <w:vAlign w:val="center"/>
          </w:tcPr>
          <w:p w:rsidR="00B87CB0" w:rsidRPr="00B87CB0" w:rsidRDefault="00B87CB0" w:rsidP="00B87CB0">
            <w:pPr>
              <w:jc w:val="both"/>
              <w:rPr>
                <w:bCs/>
                <w:sz w:val="22"/>
                <w:szCs w:val="22"/>
              </w:rPr>
            </w:pPr>
            <w:r w:rsidRPr="00B87CB0">
              <w:rPr>
                <w:bCs/>
                <w:sz w:val="22"/>
                <w:szCs w:val="22"/>
              </w:rPr>
              <w:t>15,0</w:t>
            </w:r>
          </w:p>
        </w:tc>
        <w:tc>
          <w:tcPr>
            <w:tcW w:w="1260" w:type="dxa"/>
            <w:vAlign w:val="center"/>
          </w:tcPr>
          <w:p w:rsidR="00B87CB0" w:rsidRPr="00B87CB0" w:rsidRDefault="00B87CB0" w:rsidP="00B87CB0">
            <w:pPr>
              <w:jc w:val="both"/>
              <w:rPr>
                <w:bCs/>
                <w:sz w:val="22"/>
                <w:szCs w:val="22"/>
              </w:rPr>
            </w:pPr>
            <w:r w:rsidRPr="00B87CB0">
              <w:rPr>
                <w:bCs/>
                <w:sz w:val="22"/>
                <w:szCs w:val="22"/>
              </w:rPr>
              <w:t>20,0</w:t>
            </w:r>
          </w:p>
        </w:tc>
        <w:tc>
          <w:tcPr>
            <w:tcW w:w="1620" w:type="dxa"/>
            <w:vAlign w:val="center"/>
          </w:tcPr>
          <w:p w:rsidR="00B87CB0" w:rsidRPr="00B87CB0" w:rsidRDefault="00B87CB0" w:rsidP="00B87CB0">
            <w:pPr>
              <w:jc w:val="both"/>
              <w:rPr>
                <w:bCs/>
                <w:sz w:val="22"/>
                <w:szCs w:val="22"/>
              </w:rPr>
            </w:pPr>
            <w:r w:rsidRPr="00B87CB0">
              <w:rPr>
                <w:bCs/>
                <w:sz w:val="22"/>
                <w:szCs w:val="22"/>
              </w:rPr>
              <w:t>8,0</w:t>
            </w:r>
          </w:p>
        </w:tc>
        <w:tc>
          <w:tcPr>
            <w:tcW w:w="1620" w:type="dxa"/>
            <w:vAlign w:val="center"/>
          </w:tcPr>
          <w:p w:rsidR="00B87CB0" w:rsidRPr="00B87CB0" w:rsidRDefault="00B87CB0" w:rsidP="00B87CB0">
            <w:pPr>
              <w:jc w:val="both"/>
              <w:rPr>
                <w:bCs/>
                <w:sz w:val="22"/>
                <w:szCs w:val="22"/>
              </w:rPr>
            </w:pPr>
            <w:r w:rsidRPr="00B87CB0">
              <w:rPr>
                <w:bCs/>
                <w:sz w:val="22"/>
                <w:szCs w:val="22"/>
              </w:rPr>
              <w:t>0,0</w:t>
            </w:r>
          </w:p>
        </w:tc>
        <w:tc>
          <w:tcPr>
            <w:tcW w:w="1620" w:type="dxa"/>
            <w:vAlign w:val="center"/>
          </w:tcPr>
          <w:p w:rsidR="00B87CB0" w:rsidRPr="00B87CB0" w:rsidRDefault="00B87CB0" w:rsidP="00B87CB0">
            <w:pPr>
              <w:jc w:val="both"/>
              <w:rPr>
                <w:bCs/>
                <w:sz w:val="22"/>
                <w:szCs w:val="22"/>
              </w:rPr>
            </w:pPr>
            <w:r w:rsidRPr="00B87CB0">
              <w:rPr>
                <w:bCs/>
                <w:sz w:val="22"/>
                <w:szCs w:val="22"/>
              </w:rPr>
              <w:t>0,0</w:t>
            </w:r>
          </w:p>
        </w:tc>
      </w:tr>
      <w:tr w:rsidR="00B87CB0" w:rsidRPr="00B87CB0" w:rsidTr="00B87CB0">
        <w:trPr>
          <w:trHeight w:val="499"/>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Культура и кинематография</w:t>
            </w:r>
          </w:p>
        </w:tc>
        <w:tc>
          <w:tcPr>
            <w:tcW w:w="1399" w:type="dxa"/>
            <w:shd w:val="clear" w:color="auto" w:fill="auto"/>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25,9</w:t>
            </w:r>
          </w:p>
        </w:tc>
        <w:tc>
          <w:tcPr>
            <w:tcW w:w="1240" w:type="dxa"/>
            <w:vAlign w:val="center"/>
          </w:tcPr>
          <w:p w:rsidR="00B87CB0" w:rsidRPr="00B87CB0" w:rsidRDefault="00B87CB0" w:rsidP="00B87CB0">
            <w:pPr>
              <w:jc w:val="both"/>
              <w:rPr>
                <w:sz w:val="22"/>
                <w:szCs w:val="22"/>
              </w:rPr>
            </w:pPr>
            <w:r w:rsidRPr="00B87CB0">
              <w:rPr>
                <w:sz w:val="22"/>
                <w:szCs w:val="22"/>
              </w:rPr>
              <w:t>45,7</w:t>
            </w:r>
          </w:p>
        </w:tc>
        <w:tc>
          <w:tcPr>
            <w:tcW w:w="1260" w:type="dxa"/>
            <w:vAlign w:val="center"/>
          </w:tcPr>
          <w:p w:rsidR="00B87CB0" w:rsidRPr="00B87CB0" w:rsidRDefault="00B87CB0" w:rsidP="00B87CB0">
            <w:pPr>
              <w:jc w:val="both"/>
              <w:rPr>
                <w:sz w:val="22"/>
                <w:szCs w:val="22"/>
              </w:rPr>
            </w:pPr>
            <w:r w:rsidRPr="00B87CB0">
              <w:rPr>
                <w:sz w:val="22"/>
                <w:szCs w:val="22"/>
              </w:rPr>
              <w:t>54,0</w:t>
            </w:r>
          </w:p>
        </w:tc>
        <w:tc>
          <w:tcPr>
            <w:tcW w:w="1620" w:type="dxa"/>
            <w:vAlign w:val="center"/>
          </w:tcPr>
          <w:p w:rsidR="00B87CB0" w:rsidRPr="00B87CB0" w:rsidRDefault="00B87CB0" w:rsidP="00B87CB0">
            <w:pPr>
              <w:jc w:val="both"/>
              <w:rPr>
                <w:sz w:val="22"/>
                <w:szCs w:val="22"/>
              </w:rPr>
            </w:pPr>
            <w:r w:rsidRPr="00B87CB0">
              <w:rPr>
                <w:sz w:val="22"/>
                <w:szCs w:val="22"/>
              </w:rPr>
              <w:t>99,0</w:t>
            </w:r>
          </w:p>
        </w:tc>
        <w:tc>
          <w:tcPr>
            <w:tcW w:w="1620" w:type="dxa"/>
            <w:vAlign w:val="center"/>
          </w:tcPr>
          <w:p w:rsidR="00B87CB0" w:rsidRPr="00B87CB0" w:rsidRDefault="00B87CB0" w:rsidP="00B87CB0">
            <w:pPr>
              <w:jc w:val="both"/>
              <w:rPr>
                <w:sz w:val="22"/>
                <w:szCs w:val="22"/>
              </w:rPr>
            </w:pPr>
            <w:r w:rsidRPr="00B87CB0">
              <w:rPr>
                <w:sz w:val="22"/>
                <w:szCs w:val="22"/>
              </w:rPr>
              <w:t>49,0</w:t>
            </w:r>
          </w:p>
        </w:tc>
        <w:tc>
          <w:tcPr>
            <w:tcW w:w="1620" w:type="dxa"/>
            <w:vAlign w:val="center"/>
          </w:tcPr>
          <w:p w:rsidR="00B87CB0" w:rsidRPr="00B87CB0" w:rsidRDefault="00B87CB0" w:rsidP="00B87CB0">
            <w:pPr>
              <w:jc w:val="both"/>
              <w:rPr>
                <w:sz w:val="22"/>
                <w:szCs w:val="22"/>
              </w:rPr>
            </w:pPr>
            <w:r w:rsidRPr="00B87CB0">
              <w:rPr>
                <w:sz w:val="22"/>
                <w:szCs w:val="22"/>
              </w:rPr>
              <w:t>57,0</w:t>
            </w:r>
          </w:p>
        </w:tc>
      </w:tr>
      <w:tr w:rsidR="00B87CB0" w:rsidRPr="00B87CB0" w:rsidTr="00B87CB0">
        <w:trPr>
          <w:trHeight w:val="33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Социальная политика</w:t>
            </w:r>
          </w:p>
        </w:tc>
        <w:tc>
          <w:tcPr>
            <w:tcW w:w="1399" w:type="dxa"/>
            <w:shd w:val="clear" w:color="auto" w:fill="auto"/>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bCs/>
                <w:sz w:val="22"/>
                <w:szCs w:val="22"/>
              </w:rPr>
            </w:pPr>
            <w:r w:rsidRPr="00B87CB0">
              <w:rPr>
                <w:bCs/>
                <w:sz w:val="22"/>
                <w:szCs w:val="22"/>
              </w:rPr>
              <w:t>154,2</w:t>
            </w:r>
          </w:p>
        </w:tc>
        <w:tc>
          <w:tcPr>
            <w:tcW w:w="1240" w:type="dxa"/>
            <w:vAlign w:val="center"/>
          </w:tcPr>
          <w:p w:rsidR="00B87CB0" w:rsidRPr="00B87CB0" w:rsidRDefault="00B87CB0" w:rsidP="00B87CB0">
            <w:pPr>
              <w:jc w:val="both"/>
              <w:rPr>
                <w:bCs/>
                <w:sz w:val="22"/>
                <w:szCs w:val="22"/>
              </w:rPr>
            </w:pPr>
            <w:r w:rsidRPr="00B87CB0">
              <w:rPr>
                <w:bCs/>
                <w:sz w:val="22"/>
                <w:szCs w:val="22"/>
              </w:rPr>
              <w:t>161,9</w:t>
            </w:r>
          </w:p>
        </w:tc>
        <w:tc>
          <w:tcPr>
            <w:tcW w:w="1260" w:type="dxa"/>
            <w:vAlign w:val="center"/>
          </w:tcPr>
          <w:p w:rsidR="00B87CB0" w:rsidRPr="00B87CB0" w:rsidRDefault="00B87CB0" w:rsidP="00B87CB0">
            <w:pPr>
              <w:jc w:val="both"/>
              <w:rPr>
                <w:bCs/>
                <w:sz w:val="22"/>
                <w:szCs w:val="22"/>
              </w:rPr>
            </w:pPr>
            <w:r w:rsidRPr="00B87CB0">
              <w:rPr>
                <w:bCs/>
                <w:sz w:val="22"/>
                <w:szCs w:val="22"/>
              </w:rPr>
              <w:t>169,6</w:t>
            </w:r>
          </w:p>
        </w:tc>
        <w:tc>
          <w:tcPr>
            <w:tcW w:w="1620" w:type="dxa"/>
            <w:vAlign w:val="center"/>
          </w:tcPr>
          <w:p w:rsidR="00B87CB0" w:rsidRPr="00B87CB0" w:rsidRDefault="00B87CB0" w:rsidP="00B87CB0">
            <w:pPr>
              <w:jc w:val="both"/>
              <w:rPr>
                <w:bCs/>
                <w:sz w:val="22"/>
                <w:szCs w:val="22"/>
              </w:rPr>
            </w:pPr>
            <w:r w:rsidRPr="00B87CB0">
              <w:rPr>
                <w:bCs/>
                <w:sz w:val="22"/>
                <w:szCs w:val="22"/>
              </w:rPr>
              <w:t>169,6</w:t>
            </w:r>
          </w:p>
        </w:tc>
        <w:tc>
          <w:tcPr>
            <w:tcW w:w="1620" w:type="dxa"/>
            <w:vAlign w:val="center"/>
          </w:tcPr>
          <w:p w:rsidR="00B87CB0" w:rsidRPr="00B87CB0" w:rsidRDefault="00B87CB0" w:rsidP="00B87CB0">
            <w:pPr>
              <w:jc w:val="both"/>
              <w:rPr>
                <w:bCs/>
                <w:sz w:val="22"/>
                <w:szCs w:val="22"/>
              </w:rPr>
            </w:pPr>
            <w:r w:rsidRPr="00B87CB0">
              <w:rPr>
                <w:bCs/>
                <w:sz w:val="22"/>
                <w:szCs w:val="22"/>
              </w:rPr>
              <w:t>169,6</w:t>
            </w:r>
          </w:p>
        </w:tc>
        <w:tc>
          <w:tcPr>
            <w:tcW w:w="1620" w:type="dxa"/>
            <w:vAlign w:val="center"/>
          </w:tcPr>
          <w:p w:rsidR="00B87CB0" w:rsidRPr="00B87CB0" w:rsidRDefault="00B87CB0" w:rsidP="00B87CB0">
            <w:pPr>
              <w:jc w:val="both"/>
              <w:rPr>
                <w:bCs/>
                <w:sz w:val="22"/>
                <w:szCs w:val="22"/>
              </w:rPr>
            </w:pPr>
            <w:r w:rsidRPr="00B87CB0">
              <w:rPr>
                <w:bCs/>
                <w:sz w:val="22"/>
                <w:szCs w:val="22"/>
              </w:rPr>
              <w:t>169,6</w:t>
            </w:r>
          </w:p>
        </w:tc>
      </w:tr>
      <w:tr w:rsidR="00B87CB0" w:rsidRPr="00B87CB0" w:rsidTr="00B87CB0">
        <w:trPr>
          <w:trHeight w:val="335"/>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 xml:space="preserve">Физическая культура и спорт </w:t>
            </w:r>
          </w:p>
        </w:tc>
        <w:tc>
          <w:tcPr>
            <w:tcW w:w="1399" w:type="dxa"/>
            <w:shd w:val="clear" w:color="auto" w:fill="auto"/>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bCs/>
                <w:sz w:val="22"/>
                <w:szCs w:val="22"/>
              </w:rPr>
            </w:pPr>
            <w:r w:rsidRPr="00B87CB0">
              <w:rPr>
                <w:bCs/>
                <w:sz w:val="22"/>
                <w:szCs w:val="22"/>
              </w:rPr>
              <w:t>-</w:t>
            </w:r>
          </w:p>
        </w:tc>
        <w:tc>
          <w:tcPr>
            <w:tcW w:w="1240" w:type="dxa"/>
            <w:vAlign w:val="center"/>
          </w:tcPr>
          <w:p w:rsidR="00B87CB0" w:rsidRPr="00B87CB0" w:rsidRDefault="00B87CB0" w:rsidP="00B87CB0">
            <w:pPr>
              <w:jc w:val="both"/>
              <w:rPr>
                <w:bCs/>
                <w:sz w:val="22"/>
                <w:szCs w:val="22"/>
              </w:rPr>
            </w:pPr>
            <w:r w:rsidRPr="00B87CB0">
              <w:rPr>
                <w:bCs/>
                <w:sz w:val="22"/>
                <w:szCs w:val="22"/>
              </w:rPr>
              <w:t>-</w:t>
            </w:r>
          </w:p>
        </w:tc>
        <w:tc>
          <w:tcPr>
            <w:tcW w:w="1260" w:type="dxa"/>
            <w:vAlign w:val="center"/>
          </w:tcPr>
          <w:p w:rsidR="00B87CB0" w:rsidRPr="00B87CB0" w:rsidRDefault="00B87CB0" w:rsidP="00B87CB0">
            <w:pPr>
              <w:jc w:val="both"/>
              <w:rPr>
                <w:bCs/>
                <w:sz w:val="22"/>
                <w:szCs w:val="22"/>
              </w:rPr>
            </w:pPr>
            <w:r w:rsidRPr="00B87CB0">
              <w:rPr>
                <w:bCs/>
                <w:sz w:val="22"/>
                <w:szCs w:val="22"/>
              </w:rPr>
              <w:t>-</w:t>
            </w:r>
          </w:p>
        </w:tc>
        <w:tc>
          <w:tcPr>
            <w:tcW w:w="1620" w:type="dxa"/>
            <w:vAlign w:val="center"/>
          </w:tcPr>
          <w:p w:rsidR="00B87CB0" w:rsidRPr="00B87CB0" w:rsidRDefault="00B87CB0" w:rsidP="00B87CB0">
            <w:pPr>
              <w:jc w:val="both"/>
              <w:rPr>
                <w:bCs/>
                <w:sz w:val="22"/>
                <w:szCs w:val="22"/>
              </w:rPr>
            </w:pPr>
            <w:r w:rsidRPr="00B87CB0">
              <w:rPr>
                <w:bCs/>
                <w:sz w:val="22"/>
                <w:szCs w:val="22"/>
              </w:rPr>
              <w:t>5,0</w:t>
            </w:r>
          </w:p>
        </w:tc>
        <w:tc>
          <w:tcPr>
            <w:tcW w:w="1620" w:type="dxa"/>
            <w:vAlign w:val="center"/>
          </w:tcPr>
          <w:p w:rsidR="00B87CB0" w:rsidRPr="00B87CB0" w:rsidRDefault="00B87CB0" w:rsidP="00B87CB0">
            <w:pPr>
              <w:jc w:val="both"/>
              <w:rPr>
                <w:bCs/>
                <w:sz w:val="22"/>
                <w:szCs w:val="22"/>
              </w:rPr>
            </w:pPr>
            <w:r w:rsidRPr="00B87CB0">
              <w:rPr>
                <w:bCs/>
                <w:sz w:val="22"/>
                <w:szCs w:val="22"/>
              </w:rPr>
              <w:t>0,0</w:t>
            </w:r>
          </w:p>
        </w:tc>
        <w:tc>
          <w:tcPr>
            <w:tcW w:w="1620" w:type="dxa"/>
            <w:vAlign w:val="center"/>
          </w:tcPr>
          <w:p w:rsidR="00B87CB0" w:rsidRPr="00B87CB0" w:rsidRDefault="00B87CB0" w:rsidP="00B87CB0">
            <w:pPr>
              <w:jc w:val="both"/>
              <w:rPr>
                <w:bCs/>
                <w:sz w:val="22"/>
                <w:szCs w:val="22"/>
              </w:rPr>
            </w:pPr>
            <w:r w:rsidRPr="00B87CB0">
              <w:rPr>
                <w:bCs/>
                <w:sz w:val="22"/>
                <w:szCs w:val="22"/>
              </w:rPr>
              <w:t>0,0</w:t>
            </w:r>
          </w:p>
        </w:tc>
      </w:tr>
      <w:tr w:rsidR="00B87CB0" w:rsidRPr="00B87CB0" w:rsidTr="00B87CB0">
        <w:trPr>
          <w:trHeight w:val="219"/>
          <w:jc w:val="center"/>
        </w:trPr>
        <w:tc>
          <w:tcPr>
            <w:tcW w:w="4361" w:type="dxa"/>
            <w:shd w:val="clear" w:color="auto" w:fill="auto"/>
          </w:tcPr>
          <w:p w:rsidR="00B87CB0" w:rsidRPr="00B87CB0" w:rsidRDefault="00B87CB0" w:rsidP="00B87CB0">
            <w:pPr>
              <w:jc w:val="both"/>
              <w:rPr>
                <w:sz w:val="22"/>
                <w:szCs w:val="22"/>
              </w:rPr>
            </w:pPr>
            <w:r w:rsidRPr="00B87CB0">
              <w:rPr>
                <w:sz w:val="22"/>
                <w:szCs w:val="22"/>
              </w:rPr>
              <w:t>Средства массовой информации</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Тыс.руб.</w:t>
            </w:r>
          </w:p>
        </w:tc>
        <w:tc>
          <w:tcPr>
            <w:tcW w:w="1100" w:type="dxa"/>
            <w:vAlign w:val="center"/>
          </w:tcPr>
          <w:p w:rsidR="00B87CB0" w:rsidRPr="00B87CB0" w:rsidRDefault="00B87CB0" w:rsidP="00B87CB0">
            <w:pPr>
              <w:jc w:val="both"/>
              <w:rPr>
                <w:sz w:val="22"/>
                <w:szCs w:val="22"/>
              </w:rPr>
            </w:pPr>
            <w:r w:rsidRPr="00B87CB0">
              <w:rPr>
                <w:sz w:val="22"/>
                <w:szCs w:val="22"/>
              </w:rPr>
              <w:t>14,9</w:t>
            </w:r>
          </w:p>
        </w:tc>
        <w:tc>
          <w:tcPr>
            <w:tcW w:w="1240" w:type="dxa"/>
            <w:vAlign w:val="center"/>
          </w:tcPr>
          <w:p w:rsidR="00B87CB0" w:rsidRPr="00B87CB0" w:rsidRDefault="00B87CB0" w:rsidP="00B87CB0">
            <w:pPr>
              <w:jc w:val="both"/>
              <w:rPr>
                <w:sz w:val="22"/>
                <w:szCs w:val="22"/>
              </w:rPr>
            </w:pPr>
            <w:r w:rsidRPr="00B87CB0">
              <w:rPr>
                <w:sz w:val="22"/>
                <w:szCs w:val="22"/>
              </w:rPr>
              <w:t>16,0</w:t>
            </w:r>
          </w:p>
        </w:tc>
        <w:tc>
          <w:tcPr>
            <w:tcW w:w="1260" w:type="dxa"/>
            <w:vAlign w:val="center"/>
          </w:tcPr>
          <w:p w:rsidR="00B87CB0" w:rsidRPr="00B87CB0" w:rsidRDefault="00B87CB0" w:rsidP="00B87CB0">
            <w:pPr>
              <w:jc w:val="both"/>
              <w:rPr>
                <w:sz w:val="22"/>
                <w:szCs w:val="22"/>
              </w:rPr>
            </w:pPr>
            <w:r w:rsidRPr="00B87CB0">
              <w:rPr>
                <w:sz w:val="22"/>
                <w:szCs w:val="22"/>
              </w:rPr>
              <w:t>7,5</w:t>
            </w:r>
          </w:p>
        </w:tc>
        <w:tc>
          <w:tcPr>
            <w:tcW w:w="1620" w:type="dxa"/>
            <w:vAlign w:val="center"/>
          </w:tcPr>
          <w:p w:rsidR="00B87CB0" w:rsidRPr="00B87CB0" w:rsidRDefault="00B87CB0" w:rsidP="00B87CB0">
            <w:pPr>
              <w:jc w:val="both"/>
              <w:rPr>
                <w:sz w:val="22"/>
                <w:szCs w:val="22"/>
              </w:rPr>
            </w:pPr>
            <w:r w:rsidRPr="00B87CB0">
              <w:rPr>
                <w:sz w:val="22"/>
                <w:szCs w:val="22"/>
              </w:rPr>
              <w:t>33,0</w:t>
            </w:r>
          </w:p>
        </w:tc>
        <w:tc>
          <w:tcPr>
            <w:tcW w:w="1620" w:type="dxa"/>
            <w:vAlign w:val="center"/>
          </w:tcPr>
          <w:p w:rsidR="00B87CB0" w:rsidRPr="00B87CB0" w:rsidRDefault="00B87CB0" w:rsidP="00B87CB0">
            <w:pPr>
              <w:jc w:val="both"/>
              <w:rPr>
                <w:sz w:val="22"/>
                <w:szCs w:val="22"/>
              </w:rPr>
            </w:pPr>
            <w:r w:rsidRPr="00B87CB0">
              <w:rPr>
                <w:sz w:val="22"/>
                <w:szCs w:val="22"/>
              </w:rPr>
              <w:t>10,0</w:t>
            </w:r>
          </w:p>
        </w:tc>
        <w:tc>
          <w:tcPr>
            <w:tcW w:w="1620" w:type="dxa"/>
            <w:vAlign w:val="center"/>
          </w:tcPr>
          <w:p w:rsidR="00B87CB0" w:rsidRPr="00B87CB0" w:rsidRDefault="00B87CB0" w:rsidP="00B87CB0">
            <w:pPr>
              <w:jc w:val="both"/>
              <w:rPr>
                <w:sz w:val="22"/>
                <w:szCs w:val="22"/>
              </w:rPr>
            </w:pPr>
            <w:r w:rsidRPr="00B87CB0">
              <w:rPr>
                <w:sz w:val="22"/>
                <w:szCs w:val="22"/>
              </w:rPr>
              <w:t>10,0</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6.Социальная политика</w:t>
            </w:r>
          </w:p>
        </w:tc>
        <w:tc>
          <w:tcPr>
            <w:tcW w:w="1399" w:type="dxa"/>
            <w:shd w:val="clear" w:color="auto" w:fill="auto"/>
            <w:vAlign w:val="center"/>
          </w:tcPr>
          <w:p w:rsidR="00B87CB0" w:rsidRPr="00B87CB0" w:rsidRDefault="00B87CB0" w:rsidP="00B87CB0">
            <w:pPr>
              <w:jc w:val="both"/>
              <w:rPr>
                <w:b/>
                <w:sz w:val="22"/>
                <w:szCs w:val="22"/>
              </w:rPr>
            </w:pPr>
          </w:p>
        </w:tc>
        <w:tc>
          <w:tcPr>
            <w:tcW w:w="1100" w:type="dxa"/>
            <w:shd w:val="clear" w:color="auto" w:fill="auto"/>
            <w:vAlign w:val="center"/>
          </w:tcPr>
          <w:p w:rsidR="00B87CB0" w:rsidRPr="00B87CB0" w:rsidRDefault="00B87CB0" w:rsidP="00B87CB0">
            <w:pPr>
              <w:jc w:val="both"/>
              <w:rPr>
                <w:b/>
                <w:sz w:val="22"/>
                <w:szCs w:val="22"/>
              </w:rPr>
            </w:pPr>
          </w:p>
        </w:tc>
        <w:tc>
          <w:tcPr>
            <w:tcW w:w="1240" w:type="dxa"/>
            <w:vAlign w:val="center"/>
          </w:tcPr>
          <w:p w:rsidR="00B87CB0" w:rsidRPr="00B87CB0" w:rsidRDefault="00B87CB0" w:rsidP="00B87CB0">
            <w:pPr>
              <w:jc w:val="both"/>
              <w:rPr>
                <w:b/>
                <w:sz w:val="22"/>
                <w:szCs w:val="22"/>
              </w:rPr>
            </w:pPr>
          </w:p>
        </w:tc>
        <w:tc>
          <w:tcPr>
            <w:tcW w:w="1260" w:type="dxa"/>
            <w:vAlign w:val="center"/>
          </w:tcPr>
          <w:p w:rsidR="00B87CB0" w:rsidRPr="00B87CB0" w:rsidRDefault="00B87CB0" w:rsidP="00B87CB0">
            <w:pPr>
              <w:jc w:val="both"/>
              <w:rPr>
                <w:b/>
                <w:sz w:val="22"/>
                <w:szCs w:val="22"/>
              </w:rPr>
            </w:pPr>
          </w:p>
        </w:tc>
        <w:tc>
          <w:tcPr>
            <w:tcW w:w="1620" w:type="dxa"/>
            <w:vAlign w:val="center"/>
          </w:tcPr>
          <w:p w:rsidR="00B87CB0" w:rsidRPr="00B87CB0" w:rsidRDefault="00B87CB0" w:rsidP="00B87CB0">
            <w:pPr>
              <w:jc w:val="both"/>
              <w:rPr>
                <w:b/>
                <w:sz w:val="22"/>
                <w:szCs w:val="22"/>
              </w:rPr>
            </w:pPr>
          </w:p>
        </w:tc>
        <w:tc>
          <w:tcPr>
            <w:tcW w:w="1620" w:type="dxa"/>
          </w:tcPr>
          <w:p w:rsidR="00B87CB0" w:rsidRPr="00B87CB0" w:rsidRDefault="00B87CB0" w:rsidP="00B87CB0">
            <w:pPr>
              <w:jc w:val="both"/>
              <w:rPr>
                <w:b/>
                <w:sz w:val="22"/>
                <w:szCs w:val="22"/>
              </w:rPr>
            </w:pPr>
          </w:p>
        </w:tc>
        <w:tc>
          <w:tcPr>
            <w:tcW w:w="1620" w:type="dxa"/>
          </w:tcPr>
          <w:p w:rsidR="00B87CB0" w:rsidRPr="00B87CB0" w:rsidRDefault="00B87CB0" w:rsidP="00B87CB0">
            <w:pPr>
              <w:jc w:val="both"/>
              <w:rPr>
                <w:b/>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6.1. Образование</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Число дошкольных учреждений (филиал)</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Численность детей в дошкольных учреждениях</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Чел</w:t>
            </w:r>
          </w:p>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8</w:t>
            </w:r>
          </w:p>
        </w:tc>
        <w:tc>
          <w:tcPr>
            <w:tcW w:w="1240" w:type="dxa"/>
            <w:vAlign w:val="center"/>
          </w:tcPr>
          <w:p w:rsidR="00B87CB0" w:rsidRPr="00B87CB0" w:rsidRDefault="00B87CB0" w:rsidP="00B87CB0">
            <w:pPr>
              <w:jc w:val="both"/>
              <w:rPr>
                <w:sz w:val="22"/>
                <w:szCs w:val="22"/>
              </w:rPr>
            </w:pPr>
            <w:r w:rsidRPr="00B87CB0">
              <w:rPr>
                <w:sz w:val="22"/>
                <w:szCs w:val="22"/>
              </w:rPr>
              <w:t>10</w:t>
            </w:r>
          </w:p>
        </w:tc>
        <w:tc>
          <w:tcPr>
            <w:tcW w:w="1260" w:type="dxa"/>
            <w:vAlign w:val="center"/>
          </w:tcPr>
          <w:p w:rsidR="00B87CB0" w:rsidRPr="00B87CB0" w:rsidRDefault="00B87CB0" w:rsidP="00B87CB0">
            <w:pPr>
              <w:jc w:val="both"/>
              <w:rPr>
                <w:sz w:val="22"/>
                <w:szCs w:val="22"/>
              </w:rPr>
            </w:pPr>
            <w:r w:rsidRPr="00B87CB0">
              <w:rPr>
                <w:sz w:val="22"/>
                <w:szCs w:val="22"/>
              </w:rPr>
              <w:t>10</w:t>
            </w:r>
          </w:p>
        </w:tc>
        <w:tc>
          <w:tcPr>
            <w:tcW w:w="1620" w:type="dxa"/>
            <w:vAlign w:val="center"/>
          </w:tcPr>
          <w:p w:rsidR="00B87CB0" w:rsidRPr="00B87CB0" w:rsidRDefault="00B87CB0" w:rsidP="00B87CB0">
            <w:pPr>
              <w:jc w:val="both"/>
              <w:rPr>
                <w:sz w:val="22"/>
                <w:szCs w:val="22"/>
              </w:rPr>
            </w:pPr>
            <w:r w:rsidRPr="00B87CB0">
              <w:rPr>
                <w:sz w:val="22"/>
                <w:szCs w:val="22"/>
              </w:rPr>
              <w:t>10</w:t>
            </w:r>
          </w:p>
        </w:tc>
        <w:tc>
          <w:tcPr>
            <w:tcW w:w="1620" w:type="dxa"/>
            <w:vAlign w:val="center"/>
          </w:tcPr>
          <w:p w:rsidR="00B87CB0" w:rsidRPr="00B87CB0" w:rsidRDefault="00B87CB0" w:rsidP="00B87CB0">
            <w:pPr>
              <w:jc w:val="both"/>
              <w:rPr>
                <w:sz w:val="22"/>
                <w:szCs w:val="22"/>
              </w:rPr>
            </w:pPr>
            <w:r w:rsidRPr="00B87CB0">
              <w:rPr>
                <w:sz w:val="22"/>
                <w:szCs w:val="22"/>
              </w:rPr>
              <w:t>12</w:t>
            </w:r>
          </w:p>
        </w:tc>
        <w:tc>
          <w:tcPr>
            <w:tcW w:w="1620" w:type="dxa"/>
            <w:vAlign w:val="center"/>
          </w:tcPr>
          <w:p w:rsidR="00B87CB0" w:rsidRPr="00B87CB0" w:rsidRDefault="00B87CB0" w:rsidP="00B87CB0">
            <w:pPr>
              <w:jc w:val="both"/>
              <w:rPr>
                <w:sz w:val="22"/>
                <w:szCs w:val="22"/>
              </w:rPr>
            </w:pPr>
            <w:r w:rsidRPr="00B87CB0">
              <w:rPr>
                <w:sz w:val="22"/>
                <w:szCs w:val="22"/>
              </w:rPr>
              <w:t>12</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6.2.Учреждения социального обслуживания населения (стационарные учреждения социального обслуживания для граждан пожилого возраста и инвалидов)</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tcPr>
          <w:p w:rsidR="00B87CB0" w:rsidRPr="00B87CB0" w:rsidRDefault="00B87CB0" w:rsidP="00B87CB0">
            <w:pPr>
              <w:jc w:val="both"/>
              <w:rPr>
                <w:sz w:val="22"/>
                <w:szCs w:val="22"/>
              </w:rPr>
            </w:pPr>
            <w:r w:rsidRPr="00B87CB0">
              <w:rPr>
                <w:sz w:val="22"/>
                <w:szCs w:val="22"/>
              </w:rPr>
              <w:t>0</w:t>
            </w:r>
          </w:p>
        </w:tc>
        <w:tc>
          <w:tcPr>
            <w:tcW w:w="1240" w:type="dxa"/>
          </w:tcPr>
          <w:p w:rsidR="00B87CB0" w:rsidRPr="00B87CB0" w:rsidRDefault="00B87CB0" w:rsidP="00B87CB0">
            <w:pPr>
              <w:jc w:val="both"/>
              <w:rPr>
                <w:sz w:val="22"/>
                <w:szCs w:val="22"/>
              </w:rPr>
            </w:pPr>
            <w:r w:rsidRPr="00B87CB0">
              <w:rPr>
                <w:sz w:val="22"/>
                <w:szCs w:val="22"/>
              </w:rPr>
              <w:t>0</w:t>
            </w:r>
          </w:p>
        </w:tc>
        <w:tc>
          <w:tcPr>
            <w:tcW w:w="1260" w:type="dxa"/>
          </w:tcPr>
          <w:p w:rsidR="00B87CB0" w:rsidRPr="00B87CB0" w:rsidRDefault="00B87CB0" w:rsidP="00B87CB0">
            <w:pPr>
              <w:jc w:val="both"/>
              <w:rPr>
                <w:sz w:val="22"/>
                <w:szCs w:val="22"/>
              </w:rPr>
            </w:pPr>
            <w:r w:rsidRPr="00B87CB0">
              <w:rPr>
                <w:sz w:val="22"/>
                <w:szCs w:val="22"/>
              </w:rPr>
              <w:t>0</w:t>
            </w:r>
          </w:p>
        </w:tc>
        <w:tc>
          <w:tcPr>
            <w:tcW w:w="1620" w:type="dxa"/>
          </w:tcPr>
          <w:p w:rsidR="00B87CB0" w:rsidRPr="00B87CB0" w:rsidRDefault="00B87CB0" w:rsidP="00B87CB0">
            <w:pPr>
              <w:jc w:val="both"/>
              <w:rPr>
                <w:sz w:val="22"/>
                <w:szCs w:val="22"/>
              </w:rPr>
            </w:pPr>
            <w:r w:rsidRPr="00B87CB0">
              <w:rPr>
                <w:sz w:val="22"/>
                <w:szCs w:val="22"/>
              </w:rPr>
              <w:t>0</w:t>
            </w:r>
          </w:p>
        </w:tc>
        <w:tc>
          <w:tcPr>
            <w:tcW w:w="1620" w:type="dxa"/>
          </w:tcPr>
          <w:p w:rsidR="00B87CB0" w:rsidRPr="00B87CB0" w:rsidRDefault="00B87CB0" w:rsidP="00B87CB0">
            <w:pPr>
              <w:jc w:val="both"/>
              <w:rPr>
                <w:sz w:val="22"/>
                <w:szCs w:val="22"/>
              </w:rPr>
            </w:pPr>
            <w:r w:rsidRPr="00B87CB0">
              <w:rPr>
                <w:sz w:val="22"/>
                <w:szCs w:val="22"/>
              </w:rPr>
              <w:t>0</w:t>
            </w:r>
          </w:p>
        </w:tc>
        <w:tc>
          <w:tcPr>
            <w:tcW w:w="1620" w:type="dxa"/>
          </w:tcPr>
          <w:p w:rsidR="00B87CB0" w:rsidRPr="00B87CB0" w:rsidRDefault="00B87CB0" w:rsidP="00B87CB0">
            <w:pPr>
              <w:jc w:val="both"/>
              <w:rPr>
                <w:sz w:val="22"/>
                <w:szCs w:val="22"/>
              </w:rPr>
            </w:pPr>
            <w:r w:rsidRPr="00B87CB0">
              <w:rPr>
                <w:sz w:val="22"/>
                <w:szCs w:val="22"/>
              </w:rPr>
              <w:t>0</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Численность лиц, обслуженных отделением социального обслуживания на дому граждан пожилого возраста и инвалидов</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Чел.</w:t>
            </w:r>
          </w:p>
        </w:tc>
        <w:tc>
          <w:tcPr>
            <w:tcW w:w="1100" w:type="dxa"/>
            <w:shd w:val="clear" w:color="auto" w:fill="auto"/>
          </w:tcPr>
          <w:p w:rsidR="00B87CB0" w:rsidRPr="00B87CB0" w:rsidRDefault="00B87CB0" w:rsidP="00B87CB0">
            <w:pPr>
              <w:jc w:val="both"/>
              <w:rPr>
                <w:sz w:val="22"/>
                <w:szCs w:val="22"/>
              </w:rPr>
            </w:pPr>
            <w:r w:rsidRPr="00B87CB0">
              <w:rPr>
                <w:sz w:val="22"/>
                <w:szCs w:val="22"/>
              </w:rPr>
              <w:t>0</w:t>
            </w:r>
          </w:p>
        </w:tc>
        <w:tc>
          <w:tcPr>
            <w:tcW w:w="1240" w:type="dxa"/>
          </w:tcPr>
          <w:p w:rsidR="00B87CB0" w:rsidRPr="00B87CB0" w:rsidRDefault="00B87CB0" w:rsidP="00B87CB0">
            <w:pPr>
              <w:jc w:val="both"/>
              <w:rPr>
                <w:sz w:val="22"/>
                <w:szCs w:val="22"/>
              </w:rPr>
            </w:pPr>
            <w:r w:rsidRPr="00B87CB0">
              <w:rPr>
                <w:sz w:val="22"/>
                <w:szCs w:val="22"/>
              </w:rPr>
              <w:t>0</w:t>
            </w:r>
          </w:p>
        </w:tc>
        <w:tc>
          <w:tcPr>
            <w:tcW w:w="1260" w:type="dxa"/>
          </w:tcPr>
          <w:p w:rsidR="00B87CB0" w:rsidRPr="00B87CB0" w:rsidRDefault="00B87CB0" w:rsidP="00B87CB0">
            <w:pPr>
              <w:jc w:val="both"/>
              <w:rPr>
                <w:sz w:val="22"/>
                <w:szCs w:val="22"/>
              </w:rPr>
            </w:pPr>
            <w:r w:rsidRPr="00B87CB0">
              <w:rPr>
                <w:sz w:val="22"/>
                <w:szCs w:val="22"/>
              </w:rPr>
              <w:t>2</w:t>
            </w:r>
          </w:p>
        </w:tc>
        <w:tc>
          <w:tcPr>
            <w:tcW w:w="1620" w:type="dxa"/>
          </w:tcPr>
          <w:p w:rsidR="00B87CB0" w:rsidRPr="00B87CB0" w:rsidRDefault="00B87CB0" w:rsidP="00B87CB0">
            <w:pPr>
              <w:jc w:val="both"/>
              <w:rPr>
                <w:sz w:val="22"/>
                <w:szCs w:val="22"/>
              </w:rPr>
            </w:pPr>
            <w:r w:rsidRPr="00B87CB0">
              <w:rPr>
                <w:sz w:val="22"/>
                <w:szCs w:val="22"/>
              </w:rPr>
              <w:t>2</w:t>
            </w:r>
          </w:p>
        </w:tc>
        <w:tc>
          <w:tcPr>
            <w:tcW w:w="1620" w:type="dxa"/>
          </w:tcPr>
          <w:p w:rsidR="00B87CB0" w:rsidRPr="00B87CB0" w:rsidRDefault="00B87CB0" w:rsidP="00B87CB0">
            <w:pPr>
              <w:jc w:val="both"/>
              <w:rPr>
                <w:sz w:val="22"/>
                <w:szCs w:val="22"/>
              </w:rPr>
            </w:pPr>
            <w:r w:rsidRPr="00B87CB0">
              <w:rPr>
                <w:sz w:val="22"/>
                <w:szCs w:val="22"/>
              </w:rPr>
              <w:t>2</w:t>
            </w:r>
          </w:p>
        </w:tc>
        <w:tc>
          <w:tcPr>
            <w:tcW w:w="1620" w:type="dxa"/>
          </w:tcPr>
          <w:p w:rsidR="00B87CB0" w:rsidRPr="00B87CB0" w:rsidRDefault="00B87CB0" w:rsidP="00B87CB0">
            <w:pPr>
              <w:jc w:val="both"/>
              <w:rPr>
                <w:sz w:val="22"/>
                <w:szCs w:val="22"/>
              </w:rPr>
            </w:pPr>
            <w:r w:rsidRPr="00B87CB0">
              <w:rPr>
                <w:sz w:val="22"/>
                <w:szCs w:val="22"/>
              </w:rPr>
              <w:t>2</w:t>
            </w:r>
          </w:p>
        </w:tc>
      </w:tr>
      <w:tr w:rsidR="00B87CB0" w:rsidRPr="00B87CB0" w:rsidTr="00B87CB0">
        <w:trPr>
          <w:trHeight w:val="287"/>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7. Здравоохранение</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Число больничных организаций (</w:t>
            </w:r>
          </w:p>
          <w:p w:rsidR="00B87CB0" w:rsidRPr="00B87CB0" w:rsidRDefault="00B87CB0" w:rsidP="00B87CB0">
            <w:pPr>
              <w:jc w:val="both"/>
              <w:rPr>
                <w:sz w:val="22"/>
                <w:szCs w:val="22"/>
              </w:rPr>
            </w:pPr>
            <w:r w:rsidRPr="00B87CB0">
              <w:rPr>
                <w:sz w:val="22"/>
                <w:szCs w:val="22"/>
              </w:rPr>
              <w:t>ФАП в составе Валдайского ММЦ)</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r>
      <w:tr w:rsidR="00B87CB0" w:rsidRPr="00B87CB0" w:rsidTr="00B87CB0">
        <w:trPr>
          <w:trHeight w:val="171"/>
          <w:jc w:val="center"/>
        </w:trPr>
        <w:tc>
          <w:tcPr>
            <w:tcW w:w="4361" w:type="dxa"/>
            <w:shd w:val="clear" w:color="auto" w:fill="auto"/>
            <w:vAlign w:val="center"/>
          </w:tcPr>
          <w:p w:rsidR="00B87CB0" w:rsidRPr="00B87CB0" w:rsidRDefault="00B87CB0" w:rsidP="00B87CB0">
            <w:pPr>
              <w:jc w:val="both"/>
              <w:rPr>
                <w:sz w:val="22"/>
                <w:szCs w:val="22"/>
              </w:rPr>
            </w:pPr>
            <w:r w:rsidRPr="00B87CB0">
              <w:rPr>
                <w:sz w:val="22"/>
                <w:szCs w:val="22"/>
              </w:rPr>
              <w:t>ФАП</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аптеки</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0</w:t>
            </w:r>
          </w:p>
        </w:tc>
        <w:tc>
          <w:tcPr>
            <w:tcW w:w="1240" w:type="dxa"/>
            <w:vAlign w:val="center"/>
          </w:tcPr>
          <w:p w:rsidR="00B87CB0" w:rsidRPr="00B87CB0" w:rsidRDefault="00B87CB0" w:rsidP="00B87CB0">
            <w:pPr>
              <w:jc w:val="both"/>
              <w:rPr>
                <w:sz w:val="22"/>
                <w:szCs w:val="22"/>
              </w:rPr>
            </w:pPr>
            <w:r w:rsidRPr="00B87CB0">
              <w:rPr>
                <w:sz w:val="22"/>
                <w:szCs w:val="22"/>
              </w:rPr>
              <w:t>0</w:t>
            </w:r>
          </w:p>
        </w:tc>
        <w:tc>
          <w:tcPr>
            <w:tcW w:w="1260" w:type="dxa"/>
            <w:vAlign w:val="center"/>
          </w:tcPr>
          <w:p w:rsidR="00B87CB0" w:rsidRPr="00B87CB0" w:rsidRDefault="00B87CB0" w:rsidP="00B87CB0">
            <w:pPr>
              <w:jc w:val="both"/>
              <w:rPr>
                <w:sz w:val="22"/>
                <w:szCs w:val="22"/>
              </w:rPr>
            </w:pPr>
            <w:r w:rsidRPr="00B87CB0">
              <w:rPr>
                <w:sz w:val="22"/>
                <w:szCs w:val="22"/>
              </w:rPr>
              <w:t>0</w:t>
            </w:r>
          </w:p>
        </w:tc>
        <w:tc>
          <w:tcPr>
            <w:tcW w:w="1620" w:type="dxa"/>
            <w:vAlign w:val="center"/>
          </w:tcPr>
          <w:p w:rsidR="00B87CB0" w:rsidRPr="00B87CB0" w:rsidRDefault="00B87CB0" w:rsidP="00B87CB0">
            <w:pPr>
              <w:jc w:val="both"/>
              <w:rPr>
                <w:sz w:val="22"/>
                <w:szCs w:val="22"/>
              </w:rPr>
            </w:pPr>
            <w:r w:rsidRPr="00B87CB0">
              <w:rPr>
                <w:sz w:val="22"/>
                <w:szCs w:val="22"/>
              </w:rPr>
              <w:t>0</w:t>
            </w:r>
          </w:p>
        </w:tc>
        <w:tc>
          <w:tcPr>
            <w:tcW w:w="1620" w:type="dxa"/>
          </w:tcPr>
          <w:p w:rsidR="00B87CB0" w:rsidRPr="00B87CB0" w:rsidRDefault="00B87CB0" w:rsidP="00B87CB0">
            <w:pPr>
              <w:jc w:val="both"/>
              <w:rPr>
                <w:sz w:val="22"/>
                <w:szCs w:val="22"/>
              </w:rPr>
            </w:pPr>
            <w:r w:rsidRPr="00B87CB0">
              <w:rPr>
                <w:sz w:val="22"/>
                <w:szCs w:val="22"/>
              </w:rPr>
              <w:t>0</w:t>
            </w:r>
          </w:p>
        </w:tc>
        <w:tc>
          <w:tcPr>
            <w:tcW w:w="1620" w:type="dxa"/>
          </w:tcPr>
          <w:p w:rsidR="00B87CB0" w:rsidRPr="00B87CB0" w:rsidRDefault="00B87CB0" w:rsidP="00B87CB0">
            <w:pPr>
              <w:jc w:val="both"/>
              <w:rPr>
                <w:sz w:val="22"/>
                <w:szCs w:val="22"/>
              </w:rPr>
            </w:pPr>
            <w:r w:rsidRPr="00B87CB0">
              <w:rPr>
                <w:sz w:val="22"/>
                <w:szCs w:val="22"/>
              </w:rPr>
              <w:t>0</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8. Культура</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Учреждения культурно-досугового типа (филиалы)</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c>
          <w:tcPr>
            <w:tcW w:w="124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c>
          <w:tcPr>
            <w:tcW w:w="126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Библиотеки (филиалы)</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9. Физическая культура и спорт</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7"/>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Число спортивных сооружений – всего,</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в том числе плоскостные</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10. Жилищно-коммунальный комплекс</w:t>
            </w:r>
          </w:p>
        </w:tc>
        <w:tc>
          <w:tcPr>
            <w:tcW w:w="1399" w:type="dxa"/>
            <w:shd w:val="clear" w:color="auto" w:fill="auto"/>
            <w:vAlign w:val="center"/>
          </w:tcPr>
          <w:p w:rsidR="00B87CB0" w:rsidRPr="00B87CB0" w:rsidRDefault="00B87CB0" w:rsidP="00B87CB0">
            <w:pPr>
              <w:jc w:val="both"/>
              <w:rPr>
                <w:b/>
                <w:sz w:val="22"/>
                <w:szCs w:val="22"/>
              </w:rPr>
            </w:pPr>
          </w:p>
        </w:tc>
        <w:tc>
          <w:tcPr>
            <w:tcW w:w="1100" w:type="dxa"/>
            <w:shd w:val="clear" w:color="auto" w:fill="auto"/>
            <w:vAlign w:val="center"/>
          </w:tcPr>
          <w:p w:rsidR="00B87CB0" w:rsidRPr="00B87CB0" w:rsidRDefault="00B87CB0" w:rsidP="00B87CB0">
            <w:pPr>
              <w:jc w:val="both"/>
              <w:rPr>
                <w:b/>
                <w:sz w:val="22"/>
                <w:szCs w:val="22"/>
              </w:rPr>
            </w:pPr>
          </w:p>
        </w:tc>
        <w:tc>
          <w:tcPr>
            <w:tcW w:w="1240" w:type="dxa"/>
            <w:vAlign w:val="center"/>
          </w:tcPr>
          <w:p w:rsidR="00B87CB0" w:rsidRPr="00B87CB0" w:rsidRDefault="00B87CB0" w:rsidP="00B87CB0">
            <w:pPr>
              <w:jc w:val="both"/>
              <w:rPr>
                <w:b/>
                <w:sz w:val="22"/>
                <w:szCs w:val="22"/>
              </w:rPr>
            </w:pPr>
          </w:p>
        </w:tc>
        <w:tc>
          <w:tcPr>
            <w:tcW w:w="1260" w:type="dxa"/>
            <w:vAlign w:val="center"/>
          </w:tcPr>
          <w:p w:rsidR="00B87CB0" w:rsidRPr="00B87CB0" w:rsidRDefault="00B87CB0" w:rsidP="00B87CB0">
            <w:pPr>
              <w:jc w:val="both"/>
              <w:rPr>
                <w:b/>
                <w:sz w:val="22"/>
                <w:szCs w:val="22"/>
              </w:rPr>
            </w:pPr>
          </w:p>
        </w:tc>
        <w:tc>
          <w:tcPr>
            <w:tcW w:w="1620" w:type="dxa"/>
            <w:vAlign w:val="center"/>
          </w:tcPr>
          <w:p w:rsidR="00B87CB0" w:rsidRPr="00B87CB0" w:rsidRDefault="00B87CB0" w:rsidP="00B87CB0">
            <w:pPr>
              <w:jc w:val="both"/>
              <w:rPr>
                <w:b/>
                <w:sz w:val="22"/>
                <w:szCs w:val="22"/>
              </w:rPr>
            </w:pPr>
          </w:p>
        </w:tc>
        <w:tc>
          <w:tcPr>
            <w:tcW w:w="1620" w:type="dxa"/>
          </w:tcPr>
          <w:p w:rsidR="00B87CB0" w:rsidRPr="00B87CB0" w:rsidRDefault="00B87CB0" w:rsidP="00B87CB0">
            <w:pPr>
              <w:jc w:val="both"/>
              <w:rPr>
                <w:b/>
                <w:sz w:val="22"/>
                <w:szCs w:val="22"/>
              </w:rPr>
            </w:pPr>
          </w:p>
        </w:tc>
        <w:tc>
          <w:tcPr>
            <w:tcW w:w="1620" w:type="dxa"/>
          </w:tcPr>
          <w:p w:rsidR="00B87CB0" w:rsidRPr="00B87CB0" w:rsidRDefault="00B87CB0" w:rsidP="00B87CB0">
            <w:pPr>
              <w:jc w:val="both"/>
              <w:rPr>
                <w:b/>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b/>
                <w:sz w:val="22"/>
                <w:szCs w:val="22"/>
              </w:rPr>
              <w:t>10.1.</w:t>
            </w:r>
            <w:r w:rsidRPr="00B87CB0">
              <w:rPr>
                <w:sz w:val="22"/>
                <w:szCs w:val="22"/>
              </w:rPr>
              <w:t xml:space="preserve"> Жилищный фонд</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lang w:val="en-US"/>
              </w:rPr>
              <w:t>S</w:t>
            </w:r>
            <w:r w:rsidRPr="00B87CB0">
              <w:rPr>
                <w:sz w:val="22"/>
                <w:szCs w:val="22"/>
              </w:rPr>
              <w:t xml:space="preserve">  общая жилых помещений </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тыс. м2</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19,0</w:t>
            </w:r>
          </w:p>
        </w:tc>
        <w:tc>
          <w:tcPr>
            <w:tcW w:w="1240" w:type="dxa"/>
            <w:vAlign w:val="center"/>
          </w:tcPr>
          <w:p w:rsidR="00B87CB0" w:rsidRPr="00B87CB0" w:rsidRDefault="00B87CB0" w:rsidP="00B87CB0">
            <w:pPr>
              <w:jc w:val="both"/>
              <w:rPr>
                <w:sz w:val="22"/>
                <w:szCs w:val="22"/>
              </w:rPr>
            </w:pPr>
            <w:r w:rsidRPr="00B87CB0">
              <w:rPr>
                <w:sz w:val="22"/>
                <w:szCs w:val="22"/>
              </w:rPr>
              <w:t>19,0</w:t>
            </w:r>
          </w:p>
        </w:tc>
        <w:tc>
          <w:tcPr>
            <w:tcW w:w="1260" w:type="dxa"/>
          </w:tcPr>
          <w:p w:rsidR="00B87CB0" w:rsidRPr="00B87CB0" w:rsidRDefault="00B87CB0" w:rsidP="00B87CB0">
            <w:pPr>
              <w:jc w:val="both"/>
              <w:rPr>
                <w:sz w:val="22"/>
                <w:szCs w:val="22"/>
              </w:rPr>
            </w:pPr>
            <w:r w:rsidRPr="00B87CB0">
              <w:rPr>
                <w:sz w:val="22"/>
                <w:szCs w:val="22"/>
              </w:rPr>
              <w:t>19,1</w:t>
            </w:r>
          </w:p>
        </w:tc>
        <w:tc>
          <w:tcPr>
            <w:tcW w:w="1620" w:type="dxa"/>
          </w:tcPr>
          <w:p w:rsidR="00B87CB0" w:rsidRPr="00B87CB0" w:rsidRDefault="00B87CB0" w:rsidP="00B87CB0">
            <w:pPr>
              <w:jc w:val="both"/>
              <w:rPr>
                <w:sz w:val="22"/>
                <w:szCs w:val="22"/>
              </w:rPr>
            </w:pPr>
            <w:r w:rsidRPr="00B87CB0">
              <w:rPr>
                <w:sz w:val="22"/>
                <w:szCs w:val="22"/>
              </w:rPr>
              <w:t>19,2</w:t>
            </w:r>
          </w:p>
        </w:tc>
        <w:tc>
          <w:tcPr>
            <w:tcW w:w="1620" w:type="dxa"/>
          </w:tcPr>
          <w:p w:rsidR="00B87CB0" w:rsidRPr="00B87CB0" w:rsidRDefault="00B87CB0" w:rsidP="00B87CB0">
            <w:pPr>
              <w:jc w:val="both"/>
              <w:rPr>
                <w:sz w:val="22"/>
                <w:szCs w:val="22"/>
              </w:rPr>
            </w:pPr>
            <w:r w:rsidRPr="00B87CB0">
              <w:rPr>
                <w:sz w:val="22"/>
                <w:szCs w:val="22"/>
              </w:rPr>
              <w:t>19,3</w:t>
            </w:r>
          </w:p>
        </w:tc>
        <w:tc>
          <w:tcPr>
            <w:tcW w:w="1620" w:type="dxa"/>
          </w:tcPr>
          <w:p w:rsidR="00B87CB0" w:rsidRPr="00B87CB0" w:rsidRDefault="00B87CB0" w:rsidP="00B87CB0">
            <w:pPr>
              <w:jc w:val="both"/>
              <w:rPr>
                <w:sz w:val="22"/>
                <w:szCs w:val="22"/>
              </w:rPr>
            </w:pPr>
            <w:r w:rsidRPr="00B87CB0">
              <w:rPr>
                <w:sz w:val="22"/>
                <w:szCs w:val="22"/>
              </w:rPr>
              <w:t>19,4</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Общая площадь жилых помещений, приходящаяся в среднем на 1 жителя  (на конец года)</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кв. м</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30,0</w:t>
            </w:r>
          </w:p>
        </w:tc>
        <w:tc>
          <w:tcPr>
            <w:tcW w:w="1240" w:type="dxa"/>
            <w:vAlign w:val="center"/>
          </w:tcPr>
          <w:p w:rsidR="00B87CB0" w:rsidRPr="00B87CB0" w:rsidRDefault="00B87CB0" w:rsidP="00B87CB0">
            <w:pPr>
              <w:jc w:val="both"/>
              <w:rPr>
                <w:sz w:val="22"/>
                <w:szCs w:val="22"/>
              </w:rPr>
            </w:pPr>
            <w:r w:rsidRPr="00B87CB0">
              <w:rPr>
                <w:sz w:val="22"/>
                <w:szCs w:val="22"/>
              </w:rPr>
              <w:t>30,0</w:t>
            </w:r>
          </w:p>
        </w:tc>
        <w:tc>
          <w:tcPr>
            <w:tcW w:w="1260" w:type="dxa"/>
            <w:vAlign w:val="center"/>
          </w:tcPr>
          <w:p w:rsidR="00B87CB0" w:rsidRPr="00B87CB0" w:rsidRDefault="00B87CB0" w:rsidP="00B87CB0">
            <w:pPr>
              <w:jc w:val="both"/>
              <w:rPr>
                <w:sz w:val="22"/>
                <w:szCs w:val="22"/>
              </w:rPr>
            </w:pPr>
            <w:r w:rsidRPr="00B87CB0">
              <w:rPr>
                <w:sz w:val="22"/>
                <w:szCs w:val="22"/>
              </w:rPr>
              <w:t>30,0</w:t>
            </w:r>
          </w:p>
        </w:tc>
        <w:tc>
          <w:tcPr>
            <w:tcW w:w="1620" w:type="dxa"/>
            <w:vAlign w:val="center"/>
          </w:tcPr>
          <w:p w:rsidR="00B87CB0" w:rsidRPr="00B87CB0" w:rsidRDefault="00B87CB0" w:rsidP="00B87CB0">
            <w:pPr>
              <w:jc w:val="both"/>
              <w:rPr>
                <w:sz w:val="22"/>
                <w:szCs w:val="22"/>
              </w:rPr>
            </w:pPr>
            <w:r w:rsidRPr="00B87CB0">
              <w:rPr>
                <w:sz w:val="22"/>
                <w:szCs w:val="22"/>
              </w:rPr>
              <w:t>30,0</w:t>
            </w:r>
          </w:p>
        </w:tc>
        <w:tc>
          <w:tcPr>
            <w:tcW w:w="1620" w:type="dxa"/>
            <w:vAlign w:val="center"/>
          </w:tcPr>
          <w:p w:rsidR="00B87CB0" w:rsidRPr="00B87CB0" w:rsidRDefault="00B87CB0" w:rsidP="00B87CB0">
            <w:pPr>
              <w:jc w:val="both"/>
              <w:rPr>
                <w:sz w:val="22"/>
                <w:szCs w:val="22"/>
              </w:rPr>
            </w:pPr>
            <w:r w:rsidRPr="00B87CB0">
              <w:rPr>
                <w:sz w:val="22"/>
                <w:szCs w:val="22"/>
              </w:rPr>
              <w:t>30,0</w:t>
            </w:r>
          </w:p>
        </w:tc>
        <w:tc>
          <w:tcPr>
            <w:tcW w:w="1620" w:type="dxa"/>
            <w:vAlign w:val="center"/>
          </w:tcPr>
          <w:p w:rsidR="00B87CB0" w:rsidRPr="00B87CB0" w:rsidRDefault="00B87CB0" w:rsidP="00B87CB0">
            <w:pPr>
              <w:jc w:val="both"/>
              <w:rPr>
                <w:sz w:val="22"/>
                <w:szCs w:val="22"/>
              </w:rPr>
            </w:pPr>
            <w:r w:rsidRPr="00B87CB0">
              <w:rPr>
                <w:sz w:val="22"/>
                <w:szCs w:val="22"/>
              </w:rPr>
              <w:t>30,0</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10.2. Коммунальный комплекс</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10.2.1. Водоснабжение и водоотведение</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Протяженность водопроводных сетей</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Км</w:t>
            </w:r>
          </w:p>
        </w:tc>
        <w:tc>
          <w:tcPr>
            <w:tcW w:w="1100" w:type="dxa"/>
            <w:shd w:val="clear" w:color="auto" w:fill="auto"/>
            <w:vAlign w:val="center"/>
          </w:tcPr>
          <w:p w:rsidR="00B87CB0" w:rsidRPr="00B87CB0" w:rsidRDefault="00B87CB0" w:rsidP="00B87CB0">
            <w:pPr>
              <w:jc w:val="both"/>
              <w:rPr>
                <w:sz w:val="22"/>
                <w:szCs w:val="22"/>
              </w:rPr>
            </w:pPr>
            <w:r w:rsidRPr="00B87CB0">
              <w:rPr>
                <w:bCs/>
                <w:sz w:val="22"/>
                <w:szCs w:val="22"/>
              </w:rPr>
              <w:t xml:space="preserve">3,9 </w:t>
            </w:r>
          </w:p>
        </w:tc>
        <w:tc>
          <w:tcPr>
            <w:tcW w:w="1240" w:type="dxa"/>
            <w:vAlign w:val="center"/>
          </w:tcPr>
          <w:p w:rsidR="00B87CB0" w:rsidRPr="00B87CB0" w:rsidRDefault="00B87CB0" w:rsidP="00B87CB0">
            <w:pPr>
              <w:jc w:val="both"/>
              <w:rPr>
                <w:sz w:val="22"/>
                <w:szCs w:val="22"/>
              </w:rPr>
            </w:pPr>
            <w:r w:rsidRPr="00B87CB0">
              <w:rPr>
                <w:sz w:val="22"/>
                <w:szCs w:val="22"/>
              </w:rPr>
              <w:t>3,9</w:t>
            </w:r>
          </w:p>
        </w:tc>
        <w:tc>
          <w:tcPr>
            <w:tcW w:w="1260" w:type="dxa"/>
            <w:vAlign w:val="center"/>
          </w:tcPr>
          <w:p w:rsidR="00B87CB0" w:rsidRPr="00B87CB0" w:rsidRDefault="00B87CB0" w:rsidP="00B87CB0">
            <w:pPr>
              <w:jc w:val="both"/>
              <w:rPr>
                <w:sz w:val="22"/>
                <w:szCs w:val="22"/>
              </w:rPr>
            </w:pPr>
            <w:r w:rsidRPr="00B87CB0">
              <w:rPr>
                <w:sz w:val="22"/>
                <w:szCs w:val="22"/>
              </w:rPr>
              <w:t>3,9</w:t>
            </w:r>
          </w:p>
        </w:tc>
        <w:tc>
          <w:tcPr>
            <w:tcW w:w="1620" w:type="dxa"/>
            <w:vAlign w:val="center"/>
          </w:tcPr>
          <w:p w:rsidR="00B87CB0" w:rsidRPr="00B87CB0" w:rsidRDefault="00B87CB0" w:rsidP="00B87CB0">
            <w:pPr>
              <w:jc w:val="both"/>
              <w:rPr>
                <w:sz w:val="22"/>
                <w:szCs w:val="22"/>
              </w:rPr>
            </w:pPr>
            <w:r w:rsidRPr="00B87CB0">
              <w:rPr>
                <w:sz w:val="22"/>
                <w:szCs w:val="22"/>
              </w:rPr>
              <w:t>3,9</w:t>
            </w:r>
          </w:p>
        </w:tc>
        <w:tc>
          <w:tcPr>
            <w:tcW w:w="1620" w:type="dxa"/>
          </w:tcPr>
          <w:p w:rsidR="00B87CB0" w:rsidRPr="00B87CB0" w:rsidRDefault="00B87CB0" w:rsidP="00B87CB0">
            <w:pPr>
              <w:jc w:val="both"/>
              <w:rPr>
                <w:sz w:val="22"/>
                <w:szCs w:val="22"/>
              </w:rPr>
            </w:pPr>
            <w:r w:rsidRPr="00B87CB0">
              <w:rPr>
                <w:sz w:val="22"/>
                <w:szCs w:val="22"/>
              </w:rPr>
              <w:t>3,9</w:t>
            </w:r>
          </w:p>
        </w:tc>
        <w:tc>
          <w:tcPr>
            <w:tcW w:w="1620" w:type="dxa"/>
          </w:tcPr>
          <w:p w:rsidR="00B87CB0" w:rsidRPr="00B87CB0" w:rsidRDefault="00B87CB0" w:rsidP="00B87CB0">
            <w:pPr>
              <w:jc w:val="both"/>
              <w:rPr>
                <w:sz w:val="22"/>
                <w:szCs w:val="22"/>
              </w:rPr>
            </w:pPr>
            <w:r w:rsidRPr="00B87CB0">
              <w:rPr>
                <w:sz w:val="22"/>
                <w:szCs w:val="22"/>
              </w:rPr>
              <w:t>3,9</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Протяженность канализационных сетей</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Км</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2,2</w:t>
            </w:r>
          </w:p>
        </w:tc>
        <w:tc>
          <w:tcPr>
            <w:tcW w:w="1240" w:type="dxa"/>
            <w:vAlign w:val="center"/>
          </w:tcPr>
          <w:p w:rsidR="00B87CB0" w:rsidRPr="00B87CB0" w:rsidRDefault="00B87CB0" w:rsidP="00B87CB0">
            <w:pPr>
              <w:jc w:val="both"/>
              <w:rPr>
                <w:sz w:val="22"/>
                <w:szCs w:val="22"/>
              </w:rPr>
            </w:pPr>
            <w:r w:rsidRPr="00B87CB0">
              <w:rPr>
                <w:sz w:val="22"/>
                <w:szCs w:val="22"/>
              </w:rPr>
              <w:t>2,2</w:t>
            </w:r>
          </w:p>
        </w:tc>
        <w:tc>
          <w:tcPr>
            <w:tcW w:w="1260" w:type="dxa"/>
            <w:vAlign w:val="center"/>
          </w:tcPr>
          <w:p w:rsidR="00B87CB0" w:rsidRPr="00B87CB0" w:rsidRDefault="00B87CB0" w:rsidP="00B87CB0">
            <w:pPr>
              <w:jc w:val="both"/>
              <w:rPr>
                <w:sz w:val="22"/>
                <w:szCs w:val="22"/>
              </w:rPr>
            </w:pPr>
            <w:r w:rsidRPr="00B87CB0">
              <w:rPr>
                <w:sz w:val="22"/>
                <w:szCs w:val="22"/>
              </w:rPr>
              <w:t>2,2</w:t>
            </w:r>
          </w:p>
        </w:tc>
        <w:tc>
          <w:tcPr>
            <w:tcW w:w="1620" w:type="dxa"/>
            <w:vAlign w:val="center"/>
          </w:tcPr>
          <w:p w:rsidR="00B87CB0" w:rsidRPr="00B87CB0" w:rsidRDefault="00B87CB0" w:rsidP="00B87CB0">
            <w:pPr>
              <w:jc w:val="both"/>
              <w:rPr>
                <w:sz w:val="22"/>
                <w:szCs w:val="22"/>
              </w:rPr>
            </w:pPr>
            <w:r w:rsidRPr="00B87CB0">
              <w:rPr>
                <w:sz w:val="22"/>
                <w:szCs w:val="22"/>
              </w:rPr>
              <w:t>2,2</w:t>
            </w:r>
          </w:p>
        </w:tc>
        <w:tc>
          <w:tcPr>
            <w:tcW w:w="1620" w:type="dxa"/>
          </w:tcPr>
          <w:p w:rsidR="00B87CB0" w:rsidRPr="00B87CB0" w:rsidRDefault="00B87CB0" w:rsidP="00B87CB0">
            <w:pPr>
              <w:jc w:val="both"/>
              <w:rPr>
                <w:sz w:val="22"/>
                <w:szCs w:val="22"/>
              </w:rPr>
            </w:pPr>
            <w:r w:rsidRPr="00B87CB0">
              <w:rPr>
                <w:sz w:val="22"/>
                <w:szCs w:val="22"/>
              </w:rPr>
              <w:t>2,2</w:t>
            </w:r>
          </w:p>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r w:rsidRPr="00B87CB0">
              <w:rPr>
                <w:sz w:val="22"/>
                <w:szCs w:val="22"/>
              </w:rPr>
              <w:t>2,2</w:t>
            </w:r>
          </w:p>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10.2.2.Газоснабжение</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Протяженность уличной газовой сети</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км</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19,3</w:t>
            </w:r>
          </w:p>
        </w:tc>
        <w:tc>
          <w:tcPr>
            <w:tcW w:w="1240" w:type="dxa"/>
            <w:vAlign w:val="center"/>
          </w:tcPr>
          <w:p w:rsidR="00B87CB0" w:rsidRPr="00B87CB0" w:rsidRDefault="00B87CB0" w:rsidP="00B87CB0">
            <w:pPr>
              <w:jc w:val="both"/>
              <w:rPr>
                <w:sz w:val="22"/>
                <w:szCs w:val="22"/>
              </w:rPr>
            </w:pPr>
            <w:r w:rsidRPr="00B87CB0">
              <w:rPr>
                <w:sz w:val="22"/>
                <w:szCs w:val="22"/>
              </w:rPr>
              <w:t>24,9</w:t>
            </w:r>
          </w:p>
        </w:tc>
        <w:tc>
          <w:tcPr>
            <w:tcW w:w="1260" w:type="dxa"/>
            <w:vAlign w:val="center"/>
          </w:tcPr>
          <w:p w:rsidR="00B87CB0" w:rsidRPr="00B87CB0" w:rsidRDefault="00B87CB0" w:rsidP="00B87CB0">
            <w:pPr>
              <w:jc w:val="both"/>
              <w:rPr>
                <w:sz w:val="22"/>
                <w:szCs w:val="22"/>
              </w:rPr>
            </w:pPr>
            <w:r w:rsidRPr="00B87CB0">
              <w:rPr>
                <w:sz w:val="22"/>
                <w:szCs w:val="22"/>
              </w:rPr>
              <w:t>30,0</w:t>
            </w:r>
          </w:p>
        </w:tc>
        <w:tc>
          <w:tcPr>
            <w:tcW w:w="1620" w:type="dxa"/>
            <w:vAlign w:val="center"/>
          </w:tcPr>
          <w:p w:rsidR="00B87CB0" w:rsidRPr="00B87CB0" w:rsidRDefault="00B87CB0" w:rsidP="00B87CB0">
            <w:pPr>
              <w:jc w:val="both"/>
              <w:rPr>
                <w:sz w:val="22"/>
                <w:szCs w:val="22"/>
              </w:rPr>
            </w:pPr>
            <w:r w:rsidRPr="00B87CB0">
              <w:rPr>
                <w:sz w:val="22"/>
                <w:szCs w:val="22"/>
              </w:rPr>
              <w:t>32,0</w:t>
            </w:r>
          </w:p>
        </w:tc>
        <w:tc>
          <w:tcPr>
            <w:tcW w:w="1620" w:type="dxa"/>
          </w:tcPr>
          <w:p w:rsidR="00B87CB0" w:rsidRPr="00B87CB0" w:rsidRDefault="00B87CB0" w:rsidP="00B87CB0">
            <w:pPr>
              <w:jc w:val="both"/>
              <w:rPr>
                <w:sz w:val="22"/>
                <w:szCs w:val="22"/>
              </w:rPr>
            </w:pPr>
            <w:r w:rsidRPr="00B87CB0">
              <w:rPr>
                <w:sz w:val="22"/>
                <w:szCs w:val="22"/>
              </w:rPr>
              <w:t>33,0</w:t>
            </w:r>
          </w:p>
        </w:tc>
        <w:tc>
          <w:tcPr>
            <w:tcW w:w="1620" w:type="dxa"/>
          </w:tcPr>
          <w:p w:rsidR="00B87CB0" w:rsidRPr="00B87CB0" w:rsidRDefault="00B87CB0" w:rsidP="00B87CB0">
            <w:pPr>
              <w:jc w:val="both"/>
              <w:rPr>
                <w:sz w:val="22"/>
                <w:szCs w:val="22"/>
              </w:rPr>
            </w:pPr>
            <w:r w:rsidRPr="00B87CB0">
              <w:rPr>
                <w:sz w:val="22"/>
                <w:szCs w:val="22"/>
              </w:rPr>
              <w:t>34,0</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10.2.3.  Теплоснабжение</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Число источников теплоснабжения</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единиц</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1</w:t>
            </w:r>
          </w:p>
        </w:tc>
        <w:tc>
          <w:tcPr>
            <w:tcW w:w="1240" w:type="dxa"/>
            <w:vAlign w:val="center"/>
          </w:tcPr>
          <w:p w:rsidR="00B87CB0" w:rsidRPr="00B87CB0" w:rsidRDefault="00B87CB0" w:rsidP="00B87CB0">
            <w:pPr>
              <w:jc w:val="both"/>
              <w:rPr>
                <w:sz w:val="22"/>
                <w:szCs w:val="22"/>
              </w:rPr>
            </w:pPr>
            <w:r w:rsidRPr="00B87CB0">
              <w:rPr>
                <w:sz w:val="22"/>
                <w:szCs w:val="22"/>
              </w:rPr>
              <w:t>1</w:t>
            </w:r>
          </w:p>
        </w:tc>
        <w:tc>
          <w:tcPr>
            <w:tcW w:w="1260" w:type="dxa"/>
            <w:vAlign w:val="center"/>
          </w:tcPr>
          <w:p w:rsidR="00B87CB0" w:rsidRPr="00B87CB0" w:rsidRDefault="00B87CB0" w:rsidP="00B87CB0">
            <w:pPr>
              <w:jc w:val="both"/>
              <w:rPr>
                <w:sz w:val="22"/>
                <w:szCs w:val="22"/>
              </w:rPr>
            </w:pPr>
            <w:r w:rsidRPr="00B87CB0">
              <w:rPr>
                <w:sz w:val="22"/>
                <w:szCs w:val="22"/>
              </w:rPr>
              <w:t>1</w:t>
            </w:r>
          </w:p>
        </w:tc>
        <w:tc>
          <w:tcPr>
            <w:tcW w:w="1620" w:type="dxa"/>
            <w:vAlign w:val="center"/>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r w:rsidRPr="00B87CB0">
              <w:rPr>
                <w:sz w:val="22"/>
                <w:szCs w:val="22"/>
              </w:rPr>
              <w:t>1</w:t>
            </w:r>
          </w:p>
        </w:tc>
        <w:tc>
          <w:tcPr>
            <w:tcW w:w="1620" w:type="dxa"/>
          </w:tcPr>
          <w:p w:rsidR="00B87CB0" w:rsidRPr="00B87CB0" w:rsidRDefault="00B87CB0" w:rsidP="00B87CB0">
            <w:pPr>
              <w:jc w:val="both"/>
              <w:rPr>
                <w:sz w:val="22"/>
                <w:szCs w:val="22"/>
              </w:rPr>
            </w:pPr>
            <w:r w:rsidRPr="00B87CB0">
              <w:rPr>
                <w:sz w:val="22"/>
                <w:szCs w:val="22"/>
              </w:rPr>
              <w:t>1</w:t>
            </w:r>
          </w:p>
        </w:tc>
      </w:tr>
      <w:tr w:rsidR="00B87CB0" w:rsidRPr="00B87CB0" w:rsidTr="00B87CB0">
        <w:trPr>
          <w:trHeight w:val="300"/>
          <w:jc w:val="center"/>
        </w:trPr>
        <w:tc>
          <w:tcPr>
            <w:tcW w:w="4361" w:type="dxa"/>
            <w:shd w:val="clear" w:color="auto" w:fill="auto"/>
            <w:vAlign w:val="bottom"/>
          </w:tcPr>
          <w:p w:rsidR="00B87CB0" w:rsidRPr="00B87CB0" w:rsidRDefault="00B87CB0" w:rsidP="00B87CB0">
            <w:pPr>
              <w:jc w:val="both"/>
              <w:rPr>
                <w:b/>
                <w:sz w:val="22"/>
                <w:szCs w:val="22"/>
              </w:rPr>
            </w:pPr>
            <w:r w:rsidRPr="00B87CB0">
              <w:rPr>
                <w:b/>
                <w:sz w:val="22"/>
                <w:szCs w:val="22"/>
              </w:rPr>
              <w:t>11.Улично-дорожная сеть</w:t>
            </w:r>
          </w:p>
        </w:tc>
        <w:tc>
          <w:tcPr>
            <w:tcW w:w="1399" w:type="dxa"/>
            <w:shd w:val="clear" w:color="auto" w:fill="auto"/>
            <w:vAlign w:val="center"/>
          </w:tcPr>
          <w:p w:rsidR="00B87CB0" w:rsidRPr="00B87CB0" w:rsidRDefault="00B87CB0" w:rsidP="00B87CB0">
            <w:pPr>
              <w:jc w:val="both"/>
              <w:rPr>
                <w:sz w:val="22"/>
                <w:szCs w:val="22"/>
              </w:rPr>
            </w:pPr>
          </w:p>
        </w:tc>
        <w:tc>
          <w:tcPr>
            <w:tcW w:w="1100" w:type="dxa"/>
            <w:shd w:val="clear" w:color="auto" w:fill="auto"/>
            <w:vAlign w:val="center"/>
          </w:tcPr>
          <w:p w:rsidR="00B87CB0" w:rsidRPr="00B87CB0" w:rsidRDefault="00B87CB0" w:rsidP="00B87CB0">
            <w:pPr>
              <w:jc w:val="both"/>
              <w:rPr>
                <w:sz w:val="22"/>
                <w:szCs w:val="22"/>
              </w:rPr>
            </w:pPr>
          </w:p>
        </w:tc>
        <w:tc>
          <w:tcPr>
            <w:tcW w:w="1240" w:type="dxa"/>
            <w:vAlign w:val="center"/>
          </w:tcPr>
          <w:p w:rsidR="00B87CB0" w:rsidRPr="00B87CB0" w:rsidRDefault="00B87CB0" w:rsidP="00B87CB0">
            <w:pPr>
              <w:jc w:val="both"/>
              <w:rPr>
                <w:sz w:val="22"/>
                <w:szCs w:val="22"/>
              </w:rPr>
            </w:pPr>
          </w:p>
        </w:tc>
        <w:tc>
          <w:tcPr>
            <w:tcW w:w="1260" w:type="dxa"/>
            <w:vAlign w:val="center"/>
          </w:tcPr>
          <w:p w:rsidR="00B87CB0" w:rsidRPr="00B87CB0" w:rsidRDefault="00B87CB0" w:rsidP="00B87CB0">
            <w:pPr>
              <w:jc w:val="both"/>
              <w:rPr>
                <w:sz w:val="22"/>
                <w:szCs w:val="22"/>
              </w:rPr>
            </w:pPr>
          </w:p>
        </w:tc>
        <w:tc>
          <w:tcPr>
            <w:tcW w:w="1620" w:type="dxa"/>
            <w:vAlign w:val="center"/>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c>
          <w:tcPr>
            <w:tcW w:w="1620" w:type="dxa"/>
          </w:tcPr>
          <w:p w:rsidR="00B87CB0" w:rsidRPr="00B87CB0" w:rsidRDefault="00B87CB0" w:rsidP="00B87CB0">
            <w:pPr>
              <w:jc w:val="both"/>
              <w:rPr>
                <w:sz w:val="22"/>
                <w:szCs w:val="22"/>
              </w:rPr>
            </w:pPr>
          </w:p>
        </w:tc>
      </w:tr>
      <w:tr w:rsidR="00B87CB0" w:rsidRPr="00B87CB0" w:rsidTr="00B87CB0">
        <w:trPr>
          <w:trHeight w:val="241"/>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Общая протяженность дорог местного значения</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Км</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8,1</w:t>
            </w:r>
          </w:p>
        </w:tc>
        <w:tc>
          <w:tcPr>
            <w:tcW w:w="1240" w:type="dxa"/>
            <w:vAlign w:val="center"/>
          </w:tcPr>
          <w:p w:rsidR="00B87CB0" w:rsidRPr="00B87CB0" w:rsidRDefault="00B87CB0" w:rsidP="00B87CB0">
            <w:pPr>
              <w:jc w:val="both"/>
              <w:rPr>
                <w:sz w:val="22"/>
                <w:szCs w:val="22"/>
              </w:rPr>
            </w:pPr>
            <w:r w:rsidRPr="00B87CB0">
              <w:rPr>
                <w:sz w:val="22"/>
                <w:szCs w:val="22"/>
              </w:rPr>
              <w:t>8,1</w:t>
            </w:r>
          </w:p>
        </w:tc>
        <w:tc>
          <w:tcPr>
            <w:tcW w:w="1260" w:type="dxa"/>
            <w:vAlign w:val="center"/>
          </w:tcPr>
          <w:p w:rsidR="00B87CB0" w:rsidRPr="00B87CB0" w:rsidRDefault="00B87CB0" w:rsidP="00B87CB0">
            <w:pPr>
              <w:jc w:val="both"/>
              <w:rPr>
                <w:sz w:val="22"/>
                <w:szCs w:val="22"/>
              </w:rPr>
            </w:pPr>
            <w:r w:rsidRPr="00B87CB0">
              <w:rPr>
                <w:sz w:val="22"/>
                <w:szCs w:val="22"/>
              </w:rPr>
              <w:t>11,1</w:t>
            </w:r>
          </w:p>
        </w:tc>
        <w:tc>
          <w:tcPr>
            <w:tcW w:w="1620" w:type="dxa"/>
            <w:vAlign w:val="center"/>
          </w:tcPr>
          <w:p w:rsidR="00B87CB0" w:rsidRPr="00B87CB0" w:rsidRDefault="00B87CB0" w:rsidP="00B87CB0">
            <w:pPr>
              <w:spacing w:after="200" w:line="276" w:lineRule="auto"/>
              <w:jc w:val="both"/>
              <w:rPr>
                <w:sz w:val="22"/>
                <w:szCs w:val="22"/>
              </w:rPr>
            </w:pPr>
            <w:r w:rsidRPr="00B87CB0">
              <w:rPr>
                <w:sz w:val="22"/>
                <w:szCs w:val="22"/>
              </w:rPr>
              <w:t>11,1</w:t>
            </w:r>
          </w:p>
        </w:tc>
        <w:tc>
          <w:tcPr>
            <w:tcW w:w="1620" w:type="dxa"/>
            <w:vAlign w:val="center"/>
          </w:tcPr>
          <w:p w:rsidR="00B87CB0" w:rsidRPr="00B87CB0" w:rsidRDefault="00B87CB0" w:rsidP="00B87CB0">
            <w:pPr>
              <w:spacing w:after="200" w:line="276" w:lineRule="auto"/>
              <w:jc w:val="both"/>
              <w:rPr>
                <w:sz w:val="22"/>
                <w:szCs w:val="22"/>
              </w:rPr>
            </w:pPr>
            <w:r w:rsidRPr="00B87CB0">
              <w:rPr>
                <w:sz w:val="22"/>
                <w:szCs w:val="22"/>
              </w:rPr>
              <w:t>11,1</w:t>
            </w:r>
          </w:p>
        </w:tc>
        <w:tc>
          <w:tcPr>
            <w:tcW w:w="1620" w:type="dxa"/>
            <w:vAlign w:val="center"/>
          </w:tcPr>
          <w:p w:rsidR="00B87CB0" w:rsidRPr="00B87CB0" w:rsidRDefault="00B87CB0" w:rsidP="00B87CB0">
            <w:pPr>
              <w:spacing w:after="200" w:line="276" w:lineRule="auto"/>
              <w:jc w:val="both"/>
              <w:rPr>
                <w:sz w:val="22"/>
                <w:szCs w:val="22"/>
              </w:rPr>
            </w:pPr>
            <w:r w:rsidRPr="00B87CB0">
              <w:rPr>
                <w:sz w:val="22"/>
                <w:szCs w:val="22"/>
              </w:rPr>
              <w:t>11,1</w:t>
            </w:r>
          </w:p>
        </w:tc>
      </w:tr>
      <w:tr w:rsidR="00B87CB0" w:rsidRPr="00B87CB0" w:rsidTr="00B87CB0">
        <w:trPr>
          <w:trHeight w:val="858"/>
          <w:jc w:val="center"/>
        </w:trPr>
        <w:tc>
          <w:tcPr>
            <w:tcW w:w="4361" w:type="dxa"/>
            <w:shd w:val="clear" w:color="auto" w:fill="auto"/>
            <w:vAlign w:val="bottom"/>
          </w:tcPr>
          <w:p w:rsidR="00B87CB0" w:rsidRPr="00B87CB0" w:rsidRDefault="00B87CB0" w:rsidP="00B87CB0">
            <w:pPr>
              <w:jc w:val="both"/>
              <w:rPr>
                <w:sz w:val="22"/>
                <w:szCs w:val="22"/>
              </w:rPr>
            </w:pPr>
            <w:r w:rsidRPr="00B87CB0">
              <w:rPr>
                <w:sz w:val="22"/>
                <w:szCs w:val="22"/>
              </w:rPr>
              <w:t>Протяженность освещенных частей улиц, проездов, тротуаров в процентах от общей протяженности улиц, дорог, тротуаров</w:t>
            </w:r>
          </w:p>
        </w:tc>
        <w:tc>
          <w:tcPr>
            <w:tcW w:w="1399" w:type="dxa"/>
            <w:shd w:val="clear" w:color="auto" w:fill="auto"/>
            <w:vAlign w:val="center"/>
          </w:tcPr>
          <w:p w:rsidR="00B87CB0" w:rsidRPr="00B87CB0" w:rsidRDefault="00B87CB0" w:rsidP="00B87CB0">
            <w:pPr>
              <w:jc w:val="both"/>
              <w:rPr>
                <w:sz w:val="22"/>
                <w:szCs w:val="22"/>
              </w:rPr>
            </w:pPr>
            <w:r w:rsidRPr="00B87CB0">
              <w:rPr>
                <w:sz w:val="22"/>
                <w:szCs w:val="22"/>
              </w:rPr>
              <w:t>%</w:t>
            </w:r>
          </w:p>
        </w:tc>
        <w:tc>
          <w:tcPr>
            <w:tcW w:w="1100" w:type="dxa"/>
            <w:shd w:val="clear" w:color="auto" w:fill="auto"/>
            <w:vAlign w:val="center"/>
          </w:tcPr>
          <w:p w:rsidR="00B87CB0" w:rsidRPr="00B87CB0" w:rsidRDefault="00B87CB0" w:rsidP="00B87CB0">
            <w:pPr>
              <w:jc w:val="both"/>
              <w:rPr>
                <w:sz w:val="22"/>
                <w:szCs w:val="22"/>
              </w:rPr>
            </w:pPr>
            <w:r w:rsidRPr="00B87CB0">
              <w:rPr>
                <w:sz w:val="22"/>
                <w:szCs w:val="22"/>
              </w:rPr>
              <w:t>81</w:t>
            </w:r>
          </w:p>
        </w:tc>
        <w:tc>
          <w:tcPr>
            <w:tcW w:w="1240" w:type="dxa"/>
            <w:vAlign w:val="center"/>
          </w:tcPr>
          <w:p w:rsidR="00B87CB0" w:rsidRPr="00B87CB0" w:rsidRDefault="00B87CB0" w:rsidP="00B87CB0">
            <w:pPr>
              <w:jc w:val="both"/>
              <w:rPr>
                <w:sz w:val="22"/>
                <w:szCs w:val="22"/>
              </w:rPr>
            </w:pPr>
            <w:r w:rsidRPr="00B87CB0">
              <w:rPr>
                <w:sz w:val="22"/>
                <w:szCs w:val="22"/>
              </w:rPr>
              <w:t>81</w:t>
            </w:r>
          </w:p>
        </w:tc>
        <w:tc>
          <w:tcPr>
            <w:tcW w:w="1260" w:type="dxa"/>
            <w:vAlign w:val="center"/>
          </w:tcPr>
          <w:p w:rsidR="00B87CB0" w:rsidRPr="00B87CB0" w:rsidRDefault="00B87CB0" w:rsidP="00B87CB0">
            <w:pPr>
              <w:jc w:val="both"/>
              <w:rPr>
                <w:sz w:val="22"/>
                <w:szCs w:val="22"/>
              </w:rPr>
            </w:pPr>
            <w:r w:rsidRPr="00B87CB0">
              <w:rPr>
                <w:sz w:val="22"/>
                <w:szCs w:val="22"/>
              </w:rPr>
              <w:t>82</w:t>
            </w:r>
          </w:p>
        </w:tc>
        <w:tc>
          <w:tcPr>
            <w:tcW w:w="1620" w:type="dxa"/>
            <w:vAlign w:val="center"/>
          </w:tcPr>
          <w:p w:rsidR="00B87CB0" w:rsidRPr="00B87CB0" w:rsidRDefault="00B87CB0" w:rsidP="00B87CB0">
            <w:pPr>
              <w:jc w:val="both"/>
              <w:rPr>
                <w:sz w:val="22"/>
                <w:szCs w:val="22"/>
              </w:rPr>
            </w:pPr>
            <w:r w:rsidRPr="00B87CB0">
              <w:rPr>
                <w:sz w:val="22"/>
                <w:szCs w:val="22"/>
              </w:rPr>
              <w:t>83</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84</w:t>
            </w:r>
          </w:p>
        </w:tc>
        <w:tc>
          <w:tcPr>
            <w:tcW w:w="1620" w:type="dxa"/>
          </w:tcPr>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85</w:t>
            </w:r>
          </w:p>
        </w:tc>
      </w:tr>
    </w:tbl>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sectPr w:rsidR="00B87CB0" w:rsidRPr="00B87CB0" w:rsidSect="00B87CB0">
          <w:pgSz w:w="16838" w:h="11906" w:orient="landscape"/>
          <w:pgMar w:top="720" w:right="720" w:bottom="720" w:left="720" w:header="709" w:footer="709" w:gutter="0"/>
          <w:cols w:space="708"/>
          <w:docGrid w:linePitch="360"/>
        </w:sectPr>
      </w:pPr>
    </w:p>
    <w:p w:rsidR="00B87CB0" w:rsidRPr="00B87CB0" w:rsidRDefault="00B87CB0" w:rsidP="00B87CB0">
      <w:pPr>
        <w:jc w:val="both"/>
        <w:rPr>
          <w:sz w:val="22"/>
          <w:szCs w:val="22"/>
        </w:rPr>
      </w:pPr>
    </w:p>
    <w:p w:rsidR="00B87CB0" w:rsidRPr="00B87CB0" w:rsidRDefault="00B87CB0" w:rsidP="001B755D">
      <w:pPr>
        <w:overflowPunct w:val="0"/>
        <w:autoSpaceDE w:val="0"/>
        <w:autoSpaceDN w:val="0"/>
        <w:adjustRightInd w:val="0"/>
        <w:jc w:val="center"/>
        <w:textAlignment w:val="baseline"/>
        <w:rPr>
          <w:b/>
          <w:sz w:val="22"/>
          <w:szCs w:val="22"/>
        </w:rPr>
      </w:pPr>
      <w:r w:rsidRPr="00B87CB0">
        <w:rPr>
          <w:b/>
          <w:sz w:val="22"/>
          <w:szCs w:val="22"/>
        </w:rPr>
        <w:t>Прогноз социально-экономического развития</w:t>
      </w:r>
    </w:p>
    <w:p w:rsidR="00B87CB0" w:rsidRPr="00B87CB0" w:rsidRDefault="00B87CB0" w:rsidP="001B755D">
      <w:pPr>
        <w:overflowPunct w:val="0"/>
        <w:autoSpaceDE w:val="0"/>
        <w:autoSpaceDN w:val="0"/>
        <w:adjustRightInd w:val="0"/>
        <w:jc w:val="center"/>
        <w:textAlignment w:val="baseline"/>
        <w:rPr>
          <w:b/>
          <w:i/>
          <w:sz w:val="22"/>
          <w:szCs w:val="22"/>
        </w:rPr>
      </w:pPr>
      <w:r w:rsidRPr="00B87CB0">
        <w:rPr>
          <w:b/>
          <w:sz w:val="22"/>
          <w:szCs w:val="22"/>
        </w:rPr>
        <w:t>Короцкого сельского поселения на 2024-2026 годы.</w:t>
      </w:r>
    </w:p>
    <w:p w:rsidR="00B87CB0" w:rsidRPr="00B87CB0" w:rsidRDefault="00B87CB0" w:rsidP="001B755D">
      <w:pPr>
        <w:ind w:right="-15"/>
        <w:jc w:val="center"/>
        <w:rPr>
          <w:b/>
          <w:iCs/>
          <w:sz w:val="22"/>
          <w:szCs w:val="22"/>
        </w:rPr>
      </w:pPr>
      <w:r w:rsidRPr="00B87CB0">
        <w:rPr>
          <w:b/>
          <w:iCs/>
          <w:sz w:val="22"/>
          <w:szCs w:val="22"/>
        </w:rPr>
        <w:t>Введение.</w:t>
      </w:r>
    </w:p>
    <w:p w:rsidR="00B87CB0" w:rsidRPr="00B87CB0" w:rsidRDefault="00B87CB0" w:rsidP="00B87CB0">
      <w:pPr>
        <w:ind w:right="-15"/>
        <w:jc w:val="both"/>
        <w:rPr>
          <w:iCs/>
          <w:sz w:val="22"/>
          <w:szCs w:val="22"/>
        </w:rPr>
      </w:pPr>
      <w:r w:rsidRPr="00B87CB0">
        <w:rPr>
          <w:iCs/>
          <w:sz w:val="22"/>
          <w:szCs w:val="22"/>
        </w:rPr>
        <w:t>Муниципальное образование Короцкое сельское поселение входит в состав Валдайского муниципального района Новгородской области.</w:t>
      </w:r>
    </w:p>
    <w:p w:rsidR="00B87CB0" w:rsidRPr="00B87CB0" w:rsidRDefault="00B87CB0" w:rsidP="00B87CB0">
      <w:pPr>
        <w:ind w:right="-15"/>
        <w:jc w:val="both"/>
        <w:rPr>
          <w:iCs/>
          <w:sz w:val="22"/>
          <w:szCs w:val="22"/>
        </w:rPr>
      </w:pPr>
      <w:r w:rsidRPr="00B87CB0">
        <w:rPr>
          <w:iCs/>
          <w:sz w:val="22"/>
          <w:szCs w:val="22"/>
        </w:rPr>
        <w:t xml:space="preserve">Прогноз социально-экономического развития Короцкого сельского поселения на 2024-2026 годы разрабатывается в целях повышения эффективности управления социально-экономическими процессами в муниципальном образовании. </w:t>
      </w:r>
    </w:p>
    <w:p w:rsidR="00B87CB0" w:rsidRPr="00B87CB0" w:rsidRDefault="00B87CB0" w:rsidP="00B87CB0">
      <w:pPr>
        <w:ind w:right="-15"/>
        <w:jc w:val="both"/>
        <w:rPr>
          <w:iCs/>
          <w:sz w:val="22"/>
          <w:szCs w:val="22"/>
        </w:rPr>
      </w:pPr>
      <w:r w:rsidRPr="00B87CB0">
        <w:rPr>
          <w:iCs/>
          <w:sz w:val="22"/>
          <w:szCs w:val="22"/>
        </w:rPr>
        <w:t xml:space="preserve">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 </w:t>
      </w:r>
    </w:p>
    <w:p w:rsidR="00B87CB0" w:rsidRPr="00B87CB0" w:rsidRDefault="00B87CB0" w:rsidP="00B87CB0">
      <w:pPr>
        <w:ind w:right="-15"/>
        <w:jc w:val="both"/>
        <w:rPr>
          <w:iCs/>
          <w:sz w:val="22"/>
          <w:szCs w:val="22"/>
        </w:rPr>
      </w:pPr>
    </w:p>
    <w:p w:rsidR="00B87CB0" w:rsidRPr="00B87CB0" w:rsidRDefault="00B87CB0" w:rsidP="001B755D">
      <w:pPr>
        <w:ind w:right="-15"/>
        <w:jc w:val="center"/>
        <w:rPr>
          <w:b/>
          <w:iCs/>
          <w:sz w:val="22"/>
          <w:szCs w:val="22"/>
        </w:rPr>
      </w:pPr>
      <w:r w:rsidRPr="00B87CB0">
        <w:rPr>
          <w:b/>
          <w:iCs/>
          <w:sz w:val="22"/>
          <w:szCs w:val="22"/>
        </w:rPr>
        <w:t>Основные параметры и индикаторы прогноза социально-экономического развития.</w:t>
      </w:r>
    </w:p>
    <w:p w:rsidR="00B87CB0" w:rsidRPr="00B87CB0" w:rsidRDefault="00B87CB0" w:rsidP="00B87CB0">
      <w:pPr>
        <w:ind w:right="-15"/>
        <w:jc w:val="both"/>
        <w:rPr>
          <w:iCs/>
          <w:sz w:val="22"/>
          <w:szCs w:val="22"/>
        </w:rPr>
      </w:pPr>
      <w:r w:rsidRPr="00B87CB0">
        <w:rPr>
          <w:iCs/>
          <w:sz w:val="22"/>
          <w:szCs w:val="22"/>
        </w:rPr>
        <w:t>Прогноз подготовлен на основе сценарных условий функционирования экономики Российской Федерации на 2024-2026 годы, рекомендованных Минэкономразвития России, анализа сложившейся ситуации социально-экономического развития Короцкого сельского поселения за 2022 год, с учетом оценки ожидаемых результатов 2023 года и тенденций развития экономики и социальной сферы в 2024-2026 годах.</w:t>
      </w:r>
    </w:p>
    <w:p w:rsidR="00B87CB0" w:rsidRPr="00B87CB0" w:rsidRDefault="00B87CB0" w:rsidP="00B87CB0">
      <w:pPr>
        <w:ind w:right="-15"/>
        <w:jc w:val="both"/>
        <w:rPr>
          <w:iCs/>
          <w:sz w:val="22"/>
          <w:szCs w:val="22"/>
        </w:rPr>
      </w:pPr>
      <w:r w:rsidRPr="00B87CB0">
        <w:rPr>
          <w:iCs/>
          <w:sz w:val="22"/>
          <w:szCs w:val="22"/>
        </w:rPr>
        <w:t xml:space="preserve">При разработке основных параметров прогноза использованы отчетные материалы исполнительных органов местного самоуправления Короцкого сельского поселения. </w:t>
      </w:r>
    </w:p>
    <w:p w:rsidR="00B87CB0" w:rsidRPr="00B87CB0" w:rsidRDefault="00B87CB0" w:rsidP="001B755D">
      <w:pPr>
        <w:keepNext/>
        <w:jc w:val="center"/>
        <w:outlineLvl w:val="0"/>
        <w:rPr>
          <w:b/>
          <w:i/>
          <w:iCs/>
          <w:color w:val="FF0000"/>
          <w:sz w:val="22"/>
          <w:szCs w:val="22"/>
        </w:rPr>
      </w:pPr>
      <w:r w:rsidRPr="00B87CB0">
        <w:rPr>
          <w:b/>
          <w:sz w:val="22"/>
          <w:szCs w:val="22"/>
        </w:rPr>
        <w:t>1. Современная планировочная организация территории.</w:t>
      </w:r>
    </w:p>
    <w:p w:rsidR="00B87CB0" w:rsidRPr="00B87CB0" w:rsidRDefault="00B87CB0" w:rsidP="00B87CB0">
      <w:pPr>
        <w:jc w:val="both"/>
        <w:rPr>
          <w:sz w:val="22"/>
          <w:szCs w:val="22"/>
        </w:rPr>
      </w:pPr>
      <w:r w:rsidRPr="00B87CB0">
        <w:rPr>
          <w:sz w:val="22"/>
          <w:szCs w:val="22"/>
        </w:rPr>
        <w:t xml:space="preserve">       Короцкое сельское поселение – муниципальное образование, статус которого установлен областным законом от 22.12.2004 г.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и определении административных центров».</w:t>
      </w:r>
    </w:p>
    <w:p w:rsidR="00B87CB0" w:rsidRPr="00B87CB0" w:rsidRDefault="00B87CB0" w:rsidP="00B87CB0">
      <w:pPr>
        <w:jc w:val="both"/>
        <w:rPr>
          <w:sz w:val="22"/>
          <w:szCs w:val="22"/>
        </w:rPr>
      </w:pPr>
      <w:r w:rsidRPr="00B87CB0">
        <w:rPr>
          <w:sz w:val="22"/>
          <w:szCs w:val="22"/>
        </w:rPr>
        <w:t>Территория Короцкого сельского поселения входит в состав территории Валдайского муниципального района. В состав территорий Короцкого сельского поселения входит 9 населенных пунктов, прилегающие к ним земли общего пользования и другие земли независимо от форм собственности и целевого назначения: п. Короцко, д. Бор, д. Гагрино, д. Ельчино, д. Короцко, д. Глебово, д. Миронушка,д. Полосы, д. Середея. Административным центром поселения является поселок Короцко.</w:t>
      </w:r>
    </w:p>
    <w:p w:rsidR="00B87CB0" w:rsidRPr="00B87CB0" w:rsidRDefault="00B87CB0" w:rsidP="00B87CB0">
      <w:pPr>
        <w:jc w:val="both"/>
        <w:rPr>
          <w:sz w:val="22"/>
          <w:szCs w:val="22"/>
        </w:rPr>
      </w:pPr>
      <w:r w:rsidRPr="00B87CB0">
        <w:rPr>
          <w:sz w:val="22"/>
          <w:szCs w:val="22"/>
        </w:rPr>
        <w:t xml:space="preserve">      На основании Федерального Закона от 6 октября 2003 года №131-ФЗ «Об общих принципах организации местного самоуправления в Российской Федерации», Устава Короцкого сельского поселения, иных федеральных и региональных законов администрация Короцкого сельского поселения осуществляет следующие полномочия:</w:t>
      </w:r>
    </w:p>
    <w:p w:rsidR="00B87CB0" w:rsidRPr="00B87CB0" w:rsidRDefault="00B87CB0" w:rsidP="00B87CB0">
      <w:pPr>
        <w:jc w:val="both"/>
        <w:rPr>
          <w:sz w:val="22"/>
          <w:szCs w:val="22"/>
        </w:rPr>
      </w:pPr>
      <w:r w:rsidRPr="00B87CB0">
        <w:rPr>
          <w:sz w:val="22"/>
          <w:szCs w:val="22"/>
        </w:rPr>
        <w:t xml:space="preserve">1) исполнение полномочий по решению вопросов местного </w:t>
      </w:r>
      <w:r w:rsidR="001B755D" w:rsidRPr="00B87CB0">
        <w:rPr>
          <w:sz w:val="22"/>
          <w:szCs w:val="22"/>
        </w:rPr>
        <w:t>значения Короцкого</w:t>
      </w:r>
      <w:r w:rsidRPr="00B87CB0">
        <w:rPr>
          <w:sz w:val="22"/>
          <w:szCs w:val="22"/>
        </w:rPr>
        <w:t xml:space="preserve"> сельского поселения;</w:t>
      </w:r>
    </w:p>
    <w:p w:rsidR="00B87CB0" w:rsidRPr="00B87CB0" w:rsidRDefault="00B87CB0" w:rsidP="00B87CB0">
      <w:pPr>
        <w:jc w:val="both"/>
        <w:rPr>
          <w:sz w:val="22"/>
          <w:szCs w:val="22"/>
        </w:rPr>
      </w:pPr>
      <w:r w:rsidRPr="00B87CB0">
        <w:rPr>
          <w:sz w:val="22"/>
          <w:szCs w:val="22"/>
        </w:rPr>
        <w:t>2) исполнение отдельных государственных полномочий, переданных органам местного самоуправления Короцкого сельского поселения, федеральными и областными законами;</w:t>
      </w:r>
    </w:p>
    <w:p w:rsidR="00B87CB0" w:rsidRPr="00B87CB0" w:rsidRDefault="00B87CB0" w:rsidP="00B87CB0">
      <w:pPr>
        <w:jc w:val="both"/>
        <w:rPr>
          <w:sz w:val="22"/>
          <w:szCs w:val="22"/>
        </w:rPr>
      </w:pPr>
      <w:r w:rsidRPr="00B87CB0">
        <w:rPr>
          <w:sz w:val="22"/>
          <w:szCs w:val="22"/>
        </w:rPr>
        <w:t>3) разработка и организация реализации концепций, планов и программ развития Короцкого сельского поселения, утвержденных Советом депутатов Короцкого сельского поселения;</w:t>
      </w:r>
    </w:p>
    <w:p w:rsidR="00B87CB0" w:rsidRPr="00B87CB0" w:rsidRDefault="00B87CB0" w:rsidP="00B87CB0">
      <w:pPr>
        <w:jc w:val="both"/>
        <w:rPr>
          <w:sz w:val="22"/>
          <w:szCs w:val="22"/>
        </w:rPr>
      </w:pPr>
      <w:r w:rsidRPr="00B87CB0">
        <w:rPr>
          <w:sz w:val="22"/>
          <w:szCs w:val="22"/>
        </w:rPr>
        <w:t>4) разработка проекта бюджета Короцкого сельского поселения;</w:t>
      </w:r>
    </w:p>
    <w:p w:rsidR="00B87CB0" w:rsidRPr="00B87CB0" w:rsidRDefault="00B87CB0" w:rsidP="00B87CB0">
      <w:pPr>
        <w:jc w:val="both"/>
        <w:rPr>
          <w:sz w:val="22"/>
          <w:szCs w:val="22"/>
        </w:rPr>
      </w:pPr>
      <w:r w:rsidRPr="00B87CB0">
        <w:rPr>
          <w:sz w:val="22"/>
          <w:szCs w:val="22"/>
        </w:rPr>
        <w:t>5) исполнение бюджета Короцкого сельского поселения;</w:t>
      </w:r>
    </w:p>
    <w:p w:rsidR="00B87CB0" w:rsidRPr="00B87CB0" w:rsidRDefault="00B87CB0" w:rsidP="00B87CB0">
      <w:pPr>
        <w:jc w:val="both"/>
        <w:rPr>
          <w:sz w:val="22"/>
          <w:szCs w:val="22"/>
        </w:rPr>
      </w:pPr>
      <w:r w:rsidRPr="00B87CB0">
        <w:rPr>
          <w:sz w:val="22"/>
          <w:szCs w:val="22"/>
        </w:rPr>
        <w:t xml:space="preserve"> </w:t>
      </w:r>
      <w:r w:rsidRPr="00B87CB0">
        <w:rPr>
          <w:sz w:val="22"/>
          <w:szCs w:val="22"/>
        </w:rPr>
        <w:tab/>
        <w:t>6) контроль за использованием территорий и инфраструктуры Короцкого сельского поселения;</w:t>
      </w:r>
    </w:p>
    <w:p w:rsidR="00B87CB0" w:rsidRPr="00B87CB0" w:rsidRDefault="00B87CB0" w:rsidP="00B87CB0">
      <w:pPr>
        <w:jc w:val="both"/>
        <w:rPr>
          <w:sz w:val="22"/>
          <w:szCs w:val="22"/>
        </w:rPr>
      </w:pPr>
      <w:r w:rsidRPr="00B87CB0">
        <w:rPr>
          <w:sz w:val="22"/>
          <w:szCs w:val="22"/>
        </w:rPr>
        <w:t>7) управление муниципальной собственностью в соответствии с действующим законодательство.</w:t>
      </w:r>
    </w:p>
    <w:p w:rsidR="00B87CB0" w:rsidRPr="00B87CB0" w:rsidRDefault="00B87CB0" w:rsidP="00B87CB0">
      <w:pPr>
        <w:overflowPunct w:val="0"/>
        <w:autoSpaceDE w:val="0"/>
        <w:autoSpaceDN w:val="0"/>
        <w:adjustRightInd w:val="0"/>
        <w:jc w:val="both"/>
        <w:textAlignment w:val="baseline"/>
        <w:rPr>
          <w:sz w:val="22"/>
          <w:szCs w:val="22"/>
        </w:rPr>
      </w:pPr>
      <w:r w:rsidRPr="00B87CB0">
        <w:rPr>
          <w:sz w:val="22"/>
          <w:szCs w:val="22"/>
        </w:rPr>
        <w:t>Администрация Короцкого сельского поселения является органом власти, подведомственных учреждений не имеет.</w:t>
      </w:r>
    </w:p>
    <w:p w:rsidR="00B87CB0" w:rsidRPr="00B87CB0" w:rsidRDefault="00B87CB0" w:rsidP="00B87CB0">
      <w:pPr>
        <w:overflowPunct w:val="0"/>
        <w:autoSpaceDE w:val="0"/>
        <w:autoSpaceDN w:val="0"/>
        <w:adjustRightInd w:val="0"/>
        <w:jc w:val="both"/>
        <w:textAlignment w:val="baseline"/>
        <w:rPr>
          <w:sz w:val="22"/>
          <w:szCs w:val="22"/>
        </w:rPr>
      </w:pPr>
    </w:p>
    <w:p w:rsidR="00B87CB0" w:rsidRPr="00B87CB0" w:rsidRDefault="00B87CB0" w:rsidP="001B755D">
      <w:pPr>
        <w:jc w:val="center"/>
        <w:rPr>
          <w:b/>
          <w:sz w:val="22"/>
          <w:szCs w:val="22"/>
        </w:rPr>
      </w:pPr>
      <w:r w:rsidRPr="00B87CB0">
        <w:rPr>
          <w:b/>
          <w:sz w:val="22"/>
          <w:szCs w:val="22"/>
        </w:rPr>
        <w:t>2. Градообразующая база.</w:t>
      </w:r>
    </w:p>
    <w:p w:rsidR="00B87CB0" w:rsidRPr="00B87CB0" w:rsidRDefault="00B87CB0" w:rsidP="00B87CB0">
      <w:pPr>
        <w:jc w:val="both"/>
        <w:rPr>
          <w:sz w:val="22"/>
          <w:szCs w:val="22"/>
        </w:rPr>
      </w:pPr>
      <w:r w:rsidRPr="00B87CB0">
        <w:rPr>
          <w:sz w:val="22"/>
          <w:szCs w:val="22"/>
        </w:rPr>
        <w:t>Наиболее крупные предприятия на территории Короцкого сельского поселения указаны в таблице 1.</w:t>
      </w:r>
    </w:p>
    <w:p w:rsidR="00B87CB0" w:rsidRPr="00B87CB0" w:rsidRDefault="00B87CB0" w:rsidP="00B87CB0">
      <w:pPr>
        <w:jc w:val="both"/>
        <w:rPr>
          <w:sz w:val="22"/>
          <w:szCs w:val="22"/>
        </w:rPr>
      </w:pPr>
      <w:r w:rsidRPr="00B87CB0">
        <w:rPr>
          <w:sz w:val="22"/>
          <w:szCs w:val="22"/>
        </w:rPr>
        <w:t>Таблица 1</w:t>
      </w:r>
    </w:p>
    <w:tbl>
      <w:tblPr>
        <w:tblW w:w="9092" w:type="dxa"/>
        <w:tblInd w:w="108" w:type="dxa"/>
        <w:tblLayout w:type="fixed"/>
        <w:tblLook w:val="0000" w:firstRow="0" w:lastRow="0" w:firstColumn="0" w:lastColumn="0" w:noHBand="0" w:noVBand="0"/>
      </w:tblPr>
      <w:tblGrid>
        <w:gridCol w:w="567"/>
        <w:gridCol w:w="3686"/>
        <w:gridCol w:w="2693"/>
        <w:gridCol w:w="2146"/>
      </w:tblGrid>
      <w:tr w:rsidR="00B87CB0" w:rsidRPr="00B87CB0" w:rsidTr="00B87CB0">
        <w:tc>
          <w:tcPr>
            <w:tcW w:w="567"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rPr>
              <w:t>№№ п/п</w:t>
            </w:r>
          </w:p>
        </w:tc>
        <w:tc>
          <w:tcPr>
            <w:tcW w:w="3686"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rPr>
              <w:t>Наименование предприятий</w:t>
            </w:r>
          </w:p>
        </w:tc>
        <w:tc>
          <w:tcPr>
            <w:tcW w:w="2693"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B87CB0" w:rsidRPr="00B87CB0" w:rsidRDefault="00B87CB0" w:rsidP="00B87CB0">
            <w:pPr>
              <w:suppressAutoHyphens/>
              <w:jc w:val="both"/>
              <w:rPr>
                <w:sz w:val="22"/>
                <w:szCs w:val="22"/>
                <w:lang w:eastAsia="ar-SA"/>
              </w:rPr>
            </w:pPr>
            <w:r w:rsidRPr="00B87CB0">
              <w:rPr>
                <w:sz w:val="22"/>
                <w:szCs w:val="22"/>
              </w:rPr>
              <w:t>Место расположения</w:t>
            </w:r>
          </w:p>
        </w:tc>
      </w:tr>
      <w:tr w:rsidR="00B87CB0" w:rsidRPr="00B87CB0" w:rsidTr="00B87CB0">
        <w:trPr>
          <w:trHeight w:hRule="exact" w:val="334"/>
        </w:trPr>
        <w:tc>
          <w:tcPr>
            <w:tcW w:w="567"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rPr>
              <w:t>1</w:t>
            </w:r>
          </w:p>
        </w:tc>
        <w:tc>
          <w:tcPr>
            <w:tcW w:w="3686"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rPr>
              <w:t>2</w:t>
            </w:r>
          </w:p>
        </w:tc>
        <w:tc>
          <w:tcPr>
            <w:tcW w:w="2693"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rPr>
              <w:t>3</w:t>
            </w:r>
          </w:p>
        </w:tc>
        <w:tc>
          <w:tcPr>
            <w:tcW w:w="2146" w:type="dxa"/>
            <w:tcBorders>
              <w:top w:val="single" w:sz="4" w:space="0" w:color="000000"/>
              <w:left w:val="single" w:sz="4" w:space="0" w:color="000000"/>
              <w:bottom w:val="single" w:sz="4" w:space="0" w:color="000000"/>
              <w:right w:val="single" w:sz="4" w:space="0" w:color="000000"/>
            </w:tcBorders>
            <w:vAlign w:val="center"/>
          </w:tcPr>
          <w:p w:rsidR="00B87CB0" w:rsidRPr="00B87CB0" w:rsidRDefault="00B87CB0" w:rsidP="00B87CB0">
            <w:pPr>
              <w:suppressAutoHyphens/>
              <w:jc w:val="both"/>
              <w:rPr>
                <w:sz w:val="22"/>
                <w:szCs w:val="22"/>
                <w:lang w:eastAsia="ar-SA"/>
              </w:rPr>
            </w:pPr>
            <w:r w:rsidRPr="00B87CB0">
              <w:rPr>
                <w:sz w:val="22"/>
                <w:szCs w:val="22"/>
              </w:rPr>
              <w:t>4</w:t>
            </w:r>
          </w:p>
        </w:tc>
      </w:tr>
      <w:tr w:rsidR="00B87CB0" w:rsidRPr="00B87CB0" w:rsidTr="00B87CB0">
        <w:trPr>
          <w:trHeight w:hRule="exact" w:val="883"/>
        </w:trPr>
        <w:tc>
          <w:tcPr>
            <w:tcW w:w="567" w:type="dxa"/>
            <w:tcBorders>
              <w:top w:val="single" w:sz="4" w:space="0" w:color="000000"/>
              <w:left w:val="single" w:sz="4" w:space="0" w:color="000000"/>
              <w:bottom w:val="single" w:sz="4" w:space="0" w:color="000000"/>
              <w:right w:val="nil"/>
            </w:tcBorders>
          </w:tcPr>
          <w:p w:rsidR="00B87CB0" w:rsidRPr="00B87CB0" w:rsidRDefault="00B87CB0" w:rsidP="00B87CB0">
            <w:pPr>
              <w:spacing w:after="200" w:line="276" w:lineRule="auto"/>
              <w:jc w:val="both"/>
              <w:rPr>
                <w:sz w:val="22"/>
                <w:szCs w:val="22"/>
              </w:rPr>
            </w:pPr>
          </w:p>
        </w:tc>
        <w:tc>
          <w:tcPr>
            <w:tcW w:w="3686" w:type="dxa"/>
            <w:tcBorders>
              <w:top w:val="single" w:sz="4" w:space="0" w:color="000000"/>
              <w:left w:val="single" w:sz="4" w:space="0" w:color="000000"/>
              <w:bottom w:val="single" w:sz="4" w:space="0" w:color="000000"/>
              <w:right w:val="nil"/>
            </w:tcBorders>
          </w:tcPr>
          <w:p w:rsidR="00B87CB0" w:rsidRPr="00B87CB0" w:rsidRDefault="00B87CB0" w:rsidP="00B87CB0">
            <w:pPr>
              <w:spacing w:after="200" w:line="276" w:lineRule="auto"/>
              <w:jc w:val="both"/>
              <w:rPr>
                <w:sz w:val="22"/>
                <w:szCs w:val="22"/>
              </w:rPr>
            </w:pPr>
            <w:r w:rsidRPr="00B87CB0">
              <w:rPr>
                <w:sz w:val="22"/>
                <w:szCs w:val="22"/>
              </w:rPr>
              <w:t>ГОБУЗ "Валдайская областная психоневрологическая больница"</w:t>
            </w:r>
          </w:p>
        </w:tc>
        <w:tc>
          <w:tcPr>
            <w:tcW w:w="2693" w:type="dxa"/>
            <w:tcBorders>
              <w:top w:val="single" w:sz="4" w:space="0" w:color="000000"/>
              <w:left w:val="single" w:sz="4" w:space="0" w:color="000000"/>
              <w:bottom w:val="single" w:sz="4" w:space="0" w:color="000000"/>
              <w:right w:val="nil"/>
            </w:tcBorders>
          </w:tcPr>
          <w:p w:rsidR="00B87CB0" w:rsidRPr="00B87CB0" w:rsidRDefault="00B87CB0" w:rsidP="00B87CB0">
            <w:pPr>
              <w:spacing w:after="200" w:line="276" w:lineRule="auto"/>
              <w:jc w:val="both"/>
              <w:rPr>
                <w:sz w:val="22"/>
                <w:szCs w:val="22"/>
              </w:rPr>
            </w:pPr>
            <w:r w:rsidRPr="00B87CB0">
              <w:rPr>
                <w:sz w:val="22"/>
                <w:szCs w:val="22"/>
              </w:rPr>
              <w:t>Медицинские услуги</w:t>
            </w:r>
          </w:p>
        </w:tc>
        <w:tc>
          <w:tcPr>
            <w:tcW w:w="2146" w:type="dxa"/>
            <w:tcBorders>
              <w:top w:val="single" w:sz="4" w:space="0" w:color="000000"/>
              <w:left w:val="single" w:sz="4" w:space="0" w:color="000000"/>
              <w:bottom w:val="single" w:sz="4" w:space="0" w:color="000000"/>
              <w:right w:val="single" w:sz="4" w:space="0" w:color="000000"/>
            </w:tcBorders>
          </w:tcPr>
          <w:p w:rsidR="00B87CB0" w:rsidRPr="00B87CB0" w:rsidRDefault="00B87CB0" w:rsidP="00B87CB0">
            <w:pPr>
              <w:spacing w:after="200" w:line="276" w:lineRule="auto"/>
              <w:jc w:val="both"/>
              <w:rPr>
                <w:sz w:val="22"/>
                <w:szCs w:val="22"/>
              </w:rPr>
            </w:pPr>
            <w:r w:rsidRPr="00B87CB0">
              <w:rPr>
                <w:sz w:val="22"/>
                <w:szCs w:val="22"/>
              </w:rPr>
              <w:t>п.Короцко</w:t>
            </w:r>
          </w:p>
        </w:tc>
      </w:tr>
      <w:tr w:rsidR="00B87CB0" w:rsidRPr="00B87CB0" w:rsidTr="00B87CB0">
        <w:tc>
          <w:tcPr>
            <w:tcW w:w="567"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rPr>
            </w:pPr>
          </w:p>
        </w:tc>
        <w:tc>
          <w:tcPr>
            <w:tcW w:w="3686"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lang w:eastAsia="ar-SA"/>
              </w:rPr>
              <w:t>База отдыха  Эко клуб «Валдай»</w:t>
            </w:r>
          </w:p>
        </w:tc>
        <w:tc>
          <w:tcPr>
            <w:tcW w:w="2693" w:type="dxa"/>
            <w:tcBorders>
              <w:top w:val="single" w:sz="4" w:space="0" w:color="000000"/>
              <w:left w:val="single" w:sz="4" w:space="0" w:color="000000"/>
              <w:bottom w:val="single" w:sz="4" w:space="0" w:color="000000"/>
              <w:right w:val="nil"/>
            </w:tcBorders>
            <w:vAlign w:val="center"/>
          </w:tcPr>
          <w:p w:rsidR="00B87CB0" w:rsidRPr="00B87CB0" w:rsidRDefault="00B87CB0" w:rsidP="00B87CB0">
            <w:pPr>
              <w:suppressAutoHyphens/>
              <w:jc w:val="both"/>
              <w:rPr>
                <w:sz w:val="22"/>
                <w:szCs w:val="22"/>
                <w:lang w:eastAsia="ar-SA"/>
              </w:rPr>
            </w:pPr>
            <w:r w:rsidRPr="00B87CB0">
              <w:rPr>
                <w:sz w:val="22"/>
                <w:szCs w:val="22"/>
                <w:lang w:eastAsia="ar-SA"/>
              </w:rPr>
              <w:t>организация отдыха и развлечений</w:t>
            </w:r>
          </w:p>
        </w:tc>
        <w:tc>
          <w:tcPr>
            <w:tcW w:w="2146" w:type="dxa"/>
            <w:tcBorders>
              <w:top w:val="single" w:sz="4" w:space="0" w:color="000000"/>
              <w:left w:val="single" w:sz="4" w:space="0" w:color="000000"/>
              <w:bottom w:val="single" w:sz="4" w:space="0" w:color="000000"/>
              <w:right w:val="single" w:sz="4" w:space="0" w:color="000000"/>
            </w:tcBorders>
            <w:vAlign w:val="center"/>
          </w:tcPr>
          <w:p w:rsidR="00B87CB0" w:rsidRPr="00B87CB0" w:rsidRDefault="00B87CB0" w:rsidP="00B87CB0">
            <w:pPr>
              <w:jc w:val="both"/>
              <w:rPr>
                <w:sz w:val="22"/>
                <w:szCs w:val="22"/>
              </w:rPr>
            </w:pPr>
            <w:r w:rsidRPr="00B87CB0">
              <w:rPr>
                <w:sz w:val="22"/>
                <w:szCs w:val="22"/>
              </w:rPr>
              <w:t>п.Короцко</w:t>
            </w:r>
          </w:p>
        </w:tc>
      </w:tr>
    </w:tbl>
    <w:p w:rsidR="00B87CB0" w:rsidRPr="00B87CB0" w:rsidRDefault="00B87CB0" w:rsidP="00B87CB0">
      <w:pPr>
        <w:jc w:val="both"/>
        <w:rPr>
          <w:sz w:val="22"/>
          <w:szCs w:val="22"/>
          <w:lang w:eastAsia="ar-SA"/>
        </w:rPr>
      </w:pPr>
    </w:p>
    <w:p w:rsidR="00B87CB0" w:rsidRPr="00B87CB0" w:rsidRDefault="00B87CB0" w:rsidP="00B87CB0">
      <w:pPr>
        <w:jc w:val="both"/>
        <w:rPr>
          <w:sz w:val="22"/>
          <w:szCs w:val="22"/>
        </w:rPr>
      </w:pPr>
      <w:r w:rsidRPr="00B87CB0">
        <w:rPr>
          <w:sz w:val="22"/>
          <w:szCs w:val="22"/>
        </w:rPr>
        <w:t>Часть рабочих мест предоставляют субъекты малого и среднего бизнеса (магазины, КФХ). На территории Короцкого сельского поселения имеются ряд бюджетных и автономных организаций –</w:t>
      </w:r>
      <w:r w:rsidRPr="00B87CB0">
        <w:rPr>
          <w:sz w:val="22"/>
          <w:szCs w:val="22"/>
          <w:shd w:val="clear" w:color="auto" w:fill="FFFFFF"/>
        </w:rPr>
        <w:t xml:space="preserve"> ГОБУЗ "</w:t>
      </w:r>
      <w:r w:rsidRPr="00B87CB0">
        <w:rPr>
          <w:bCs/>
          <w:sz w:val="22"/>
          <w:szCs w:val="22"/>
          <w:shd w:val="clear" w:color="auto" w:fill="FFFFFF"/>
        </w:rPr>
        <w:t>Валдайская</w:t>
      </w:r>
      <w:r w:rsidRPr="00B87CB0">
        <w:rPr>
          <w:sz w:val="22"/>
          <w:szCs w:val="22"/>
          <w:shd w:val="clear" w:color="auto" w:fill="FFFFFF"/>
        </w:rPr>
        <w:t> областная психоневрологическая </w:t>
      </w:r>
      <w:r w:rsidRPr="00B87CB0">
        <w:rPr>
          <w:bCs/>
          <w:sz w:val="22"/>
          <w:szCs w:val="22"/>
          <w:shd w:val="clear" w:color="auto" w:fill="FFFFFF"/>
        </w:rPr>
        <w:t>больница</w:t>
      </w:r>
      <w:r w:rsidRPr="00B87CB0">
        <w:rPr>
          <w:sz w:val="22"/>
          <w:szCs w:val="22"/>
          <w:shd w:val="clear" w:color="auto" w:fill="FFFFFF"/>
        </w:rPr>
        <w:t>"</w:t>
      </w:r>
      <w:r w:rsidRPr="00B87CB0">
        <w:rPr>
          <w:sz w:val="22"/>
          <w:szCs w:val="22"/>
        </w:rPr>
        <w:t xml:space="preserve">- государственное учреждение, центр отдыха"Радуга", детский сад, ФАП, дом культуры, библиотека. </w:t>
      </w:r>
    </w:p>
    <w:p w:rsidR="00B87CB0" w:rsidRPr="00B87CB0" w:rsidRDefault="00B87CB0" w:rsidP="00B87CB0">
      <w:pPr>
        <w:jc w:val="both"/>
        <w:rPr>
          <w:sz w:val="22"/>
          <w:szCs w:val="22"/>
        </w:rPr>
      </w:pPr>
    </w:p>
    <w:p w:rsidR="00B87CB0" w:rsidRPr="00B87CB0" w:rsidRDefault="00B87CB0" w:rsidP="001B755D">
      <w:pPr>
        <w:jc w:val="center"/>
        <w:rPr>
          <w:b/>
          <w:sz w:val="22"/>
          <w:szCs w:val="22"/>
        </w:rPr>
      </w:pPr>
      <w:r w:rsidRPr="00B87CB0">
        <w:rPr>
          <w:b/>
          <w:sz w:val="22"/>
          <w:szCs w:val="22"/>
        </w:rPr>
        <w:t>3. Демографическое развитие.</w:t>
      </w:r>
    </w:p>
    <w:p w:rsidR="00B87CB0" w:rsidRPr="00B87CB0" w:rsidRDefault="00B87CB0" w:rsidP="00B87CB0">
      <w:pPr>
        <w:jc w:val="both"/>
        <w:rPr>
          <w:sz w:val="22"/>
          <w:szCs w:val="22"/>
        </w:rPr>
      </w:pPr>
      <w:r w:rsidRPr="00B87CB0">
        <w:rPr>
          <w:sz w:val="22"/>
          <w:szCs w:val="22"/>
        </w:rPr>
        <w:t>По данным администрации Короцкого сельского поселения численность населения на 01.10.2023 г. составила 509 человек.</w:t>
      </w:r>
    </w:p>
    <w:p w:rsidR="00B87CB0" w:rsidRPr="00B87CB0" w:rsidRDefault="00B87CB0" w:rsidP="00B87CB0">
      <w:pPr>
        <w:jc w:val="both"/>
        <w:rPr>
          <w:sz w:val="22"/>
          <w:szCs w:val="22"/>
        </w:rPr>
      </w:pPr>
      <w:r w:rsidRPr="00B87CB0">
        <w:rPr>
          <w:sz w:val="22"/>
          <w:szCs w:val="22"/>
        </w:rPr>
        <w:t xml:space="preserve">За период с 2021 по 2023 год увеличение численности населения не произошло. Рождаемость в Короцком сельском поселении очень низкая, темп смертности превышает темп рождаемости. Часть зарегистрированных проживают в других городах, так как недостаточно рабочих мест для молодежи. Для создания новых рабочих мест необходимо внедрять инвестиционные проекты. </w:t>
      </w:r>
    </w:p>
    <w:p w:rsidR="00B87CB0" w:rsidRPr="00B87CB0" w:rsidRDefault="00B87CB0" w:rsidP="00B87CB0">
      <w:pPr>
        <w:jc w:val="both"/>
        <w:rPr>
          <w:sz w:val="22"/>
          <w:szCs w:val="22"/>
        </w:rPr>
      </w:pPr>
    </w:p>
    <w:p w:rsidR="00B87CB0" w:rsidRPr="00B87CB0" w:rsidRDefault="00B87CB0" w:rsidP="001B755D">
      <w:pPr>
        <w:jc w:val="center"/>
        <w:rPr>
          <w:b/>
          <w:sz w:val="22"/>
          <w:szCs w:val="22"/>
        </w:rPr>
      </w:pPr>
      <w:r w:rsidRPr="00B87CB0">
        <w:rPr>
          <w:b/>
          <w:sz w:val="22"/>
          <w:szCs w:val="22"/>
        </w:rPr>
        <w:t>4. Жилищный фонд.</w:t>
      </w:r>
    </w:p>
    <w:p w:rsidR="00B87CB0" w:rsidRPr="00B87CB0" w:rsidRDefault="00B87CB0" w:rsidP="00B87CB0">
      <w:pPr>
        <w:jc w:val="both"/>
        <w:rPr>
          <w:sz w:val="22"/>
          <w:szCs w:val="22"/>
        </w:rPr>
      </w:pPr>
      <w:r w:rsidRPr="00B87CB0">
        <w:rPr>
          <w:sz w:val="22"/>
          <w:szCs w:val="22"/>
        </w:rPr>
        <w:t>Современный жилищный фонд населенных пунктов Короцкого сельского поселения в большинстве своём представлен в основном индивидуальными отдельно стоящими одноэтажными домами с придомовыми участками.</w:t>
      </w:r>
    </w:p>
    <w:p w:rsidR="00B87CB0" w:rsidRPr="00B87CB0" w:rsidRDefault="00B87CB0" w:rsidP="00B87CB0">
      <w:pPr>
        <w:jc w:val="both"/>
        <w:rPr>
          <w:b/>
          <w:sz w:val="22"/>
          <w:szCs w:val="22"/>
        </w:rPr>
      </w:pPr>
    </w:p>
    <w:p w:rsidR="00B87CB0" w:rsidRPr="00B87CB0" w:rsidRDefault="00B87CB0" w:rsidP="001B755D">
      <w:pPr>
        <w:jc w:val="center"/>
        <w:rPr>
          <w:b/>
          <w:sz w:val="22"/>
          <w:szCs w:val="22"/>
        </w:rPr>
      </w:pPr>
      <w:r w:rsidRPr="00B87CB0">
        <w:rPr>
          <w:b/>
          <w:sz w:val="22"/>
          <w:szCs w:val="22"/>
        </w:rPr>
        <w:t>5. Социальная инфраструктура.</w:t>
      </w:r>
    </w:p>
    <w:p w:rsidR="00B87CB0" w:rsidRPr="00B87CB0" w:rsidRDefault="00B87CB0" w:rsidP="00B87CB0">
      <w:pPr>
        <w:jc w:val="both"/>
        <w:rPr>
          <w:sz w:val="22"/>
          <w:szCs w:val="22"/>
        </w:rPr>
      </w:pPr>
      <w:r w:rsidRPr="00B87CB0">
        <w:rPr>
          <w:sz w:val="22"/>
          <w:szCs w:val="22"/>
        </w:rPr>
        <w:t xml:space="preserve">В настоящее время на территории Короцкого сельского </w:t>
      </w:r>
      <w:r w:rsidR="001B755D" w:rsidRPr="00B87CB0">
        <w:rPr>
          <w:sz w:val="22"/>
          <w:szCs w:val="22"/>
        </w:rPr>
        <w:t>поселения расположены</w:t>
      </w:r>
      <w:r w:rsidRPr="00B87CB0">
        <w:rPr>
          <w:sz w:val="22"/>
          <w:szCs w:val="22"/>
        </w:rPr>
        <w:t xml:space="preserve"> следующие объекты социального и культурно-бытового назначения:</w:t>
      </w:r>
    </w:p>
    <w:p w:rsidR="00B87CB0" w:rsidRPr="00B87CB0" w:rsidRDefault="00B87CB0" w:rsidP="00B87CB0">
      <w:pPr>
        <w:jc w:val="both"/>
        <w:rPr>
          <w:sz w:val="22"/>
          <w:szCs w:val="22"/>
        </w:rPr>
      </w:pPr>
      <w:r w:rsidRPr="00B87CB0">
        <w:rPr>
          <w:sz w:val="22"/>
          <w:szCs w:val="22"/>
        </w:rPr>
        <w:t>- детский сад в п.Короцко -</w:t>
      </w:r>
      <w:r w:rsidRPr="00B87CB0">
        <w:rPr>
          <w:color w:val="39465C"/>
          <w:sz w:val="22"/>
          <w:szCs w:val="22"/>
        </w:rPr>
        <w:t xml:space="preserve"> </w:t>
      </w:r>
      <w:r w:rsidRPr="00B87CB0">
        <w:rPr>
          <w:sz w:val="22"/>
          <w:szCs w:val="22"/>
        </w:rPr>
        <w:t xml:space="preserve">филиал «Лучики» МАОУ средняя школа №2 г. Валдай в п. Короцко ; </w:t>
      </w:r>
    </w:p>
    <w:p w:rsidR="00B87CB0" w:rsidRPr="00B87CB0" w:rsidRDefault="00B87CB0" w:rsidP="00B87CB0">
      <w:pPr>
        <w:jc w:val="both"/>
        <w:rPr>
          <w:sz w:val="22"/>
          <w:szCs w:val="22"/>
        </w:rPr>
      </w:pPr>
      <w:r w:rsidRPr="00B87CB0">
        <w:rPr>
          <w:sz w:val="22"/>
          <w:szCs w:val="22"/>
        </w:rPr>
        <w:t>-  ГОБУЗ "</w:t>
      </w:r>
      <w:r w:rsidRPr="00B87CB0">
        <w:rPr>
          <w:bCs/>
          <w:sz w:val="22"/>
          <w:szCs w:val="22"/>
        </w:rPr>
        <w:t>Валдайская</w:t>
      </w:r>
      <w:r w:rsidRPr="00B87CB0">
        <w:rPr>
          <w:sz w:val="22"/>
          <w:szCs w:val="22"/>
        </w:rPr>
        <w:t> областная психоневрологическая </w:t>
      </w:r>
      <w:r w:rsidRPr="00B87CB0">
        <w:rPr>
          <w:bCs/>
          <w:sz w:val="22"/>
          <w:szCs w:val="22"/>
        </w:rPr>
        <w:t>больница</w:t>
      </w:r>
      <w:r w:rsidRPr="00B87CB0">
        <w:rPr>
          <w:sz w:val="22"/>
          <w:szCs w:val="22"/>
        </w:rPr>
        <w:t>";</w:t>
      </w:r>
    </w:p>
    <w:p w:rsidR="00B87CB0" w:rsidRPr="00B87CB0" w:rsidRDefault="00B87CB0" w:rsidP="00B87CB0">
      <w:pPr>
        <w:jc w:val="both"/>
        <w:rPr>
          <w:sz w:val="22"/>
          <w:szCs w:val="22"/>
        </w:rPr>
      </w:pPr>
      <w:r w:rsidRPr="00B87CB0">
        <w:rPr>
          <w:sz w:val="22"/>
          <w:szCs w:val="22"/>
        </w:rPr>
        <w:t>- почтовое отделение в п.Короцко;</w:t>
      </w:r>
    </w:p>
    <w:p w:rsidR="00B87CB0" w:rsidRPr="00B87CB0" w:rsidRDefault="00B87CB0" w:rsidP="00B87CB0">
      <w:pPr>
        <w:jc w:val="both"/>
        <w:rPr>
          <w:sz w:val="22"/>
          <w:szCs w:val="22"/>
        </w:rPr>
      </w:pPr>
      <w:r w:rsidRPr="00B87CB0">
        <w:rPr>
          <w:sz w:val="22"/>
          <w:szCs w:val="22"/>
        </w:rPr>
        <w:t>- дом культуры п.Короцко;</w:t>
      </w:r>
    </w:p>
    <w:p w:rsidR="00B87CB0" w:rsidRPr="00B87CB0" w:rsidRDefault="00B87CB0" w:rsidP="00B87CB0">
      <w:pPr>
        <w:jc w:val="both"/>
        <w:rPr>
          <w:sz w:val="22"/>
          <w:szCs w:val="22"/>
        </w:rPr>
      </w:pPr>
      <w:r w:rsidRPr="00B87CB0">
        <w:rPr>
          <w:sz w:val="22"/>
          <w:szCs w:val="22"/>
        </w:rPr>
        <w:t>-  библиотека в п.Короцко;</w:t>
      </w:r>
    </w:p>
    <w:p w:rsidR="00B87CB0" w:rsidRPr="00B87CB0" w:rsidRDefault="00B87CB0" w:rsidP="00B87CB0">
      <w:pPr>
        <w:jc w:val="both"/>
        <w:rPr>
          <w:sz w:val="22"/>
          <w:szCs w:val="22"/>
        </w:rPr>
      </w:pPr>
      <w:r w:rsidRPr="00B87CB0">
        <w:rPr>
          <w:sz w:val="22"/>
          <w:szCs w:val="22"/>
        </w:rPr>
        <w:t>- фельдшерско-акушерский пункт в п.Короцко;</w:t>
      </w:r>
    </w:p>
    <w:p w:rsidR="00B87CB0" w:rsidRPr="00B87CB0" w:rsidRDefault="00B87CB0" w:rsidP="00B87CB0">
      <w:pPr>
        <w:jc w:val="both"/>
        <w:rPr>
          <w:sz w:val="22"/>
          <w:szCs w:val="22"/>
        </w:rPr>
      </w:pPr>
      <w:r w:rsidRPr="00B87CB0">
        <w:rPr>
          <w:sz w:val="22"/>
          <w:szCs w:val="22"/>
        </w:rPr>
        <w:t>- центр отдыха"Радуга"ПАО "Акрон".</w:t>
      </w:r>
    </w:p>
    <w:p w:rsidR="00B87CB0" w:rsidRPr="00B87CB0" w:rsidRDefault="00B87CB0" w:rsidP="00B87CB0">
      <w:pPr>
        <w:jc w:val="both"/>
        <w:rPr>
          <w:sz w:val="22"/>
          <w:szCs w:val="22"/>
        </w:rPr>
      </w:pPr>
      <w:r w:rsidRPr="00B87CB0">
        <w:rPr>
          <w:sz w:val="22"/>
          <w:szCs w:val="22"/>
        </w:rPr>
        <w:t>В поселке Короцко находятся два магазина. Остальные населенные пункты обеспечиваются автолавками.</w:t>
      </w:r>
    </w:p>
    <w:p w:rsidR="00B87CB0" w:rsidRPr="00B87CB0" w:rsidRDefault="00B87CB0" w:rsidP="001B755D">
      <w:pPr>
        <w:jc w:val="center"/>
        <w:rPr>
          <w:b/>
          <w:sz w:val="22"/>
          <w:szCs w:val="22"/>
        </w:rPr>
      </w:pPr>
      <w:r w:rsidRPr="00B87CB0">
        <w:rPr>
          <w:b/>
          <w:sz w:val="22"/>
          <w:szCs w:val="22"/>
        </w:rPr>
        <w:t>6. Дороги местного значения</w:t>
      </w:r>
    </w:p>
    <w:p w:rsidR="00B87CB0" w:rsidRPr="00B87CB0" w:rsidRDefault="00B87CB0" w:rsidP="00B87CB0">
      <w:pPr>
        <w:jc w:val="both"/>
        <w:rPr>
          <w:sz w:val="22"/>
          <w:szCs w:val="22"/>
        </w:rPr>
      </w:pPr>
      <w:r w:rsidRPr="00B87CB0">
        <w:rPr>
          <w:sz w:val="22"/>
          <w:szCs w:val="22"/>
        </w:rPr>
        <w:t>На  территории поселения имеются дороги местного значения.</w:t>
      </w:r>
    </w:p>
    <w:p w:rsidR="00B87CB0" w:rsidRPr="00B87CB0" w:rsidRDefault="00B87CB0" w:rsidP="00B87CB0">
      <w:pPr>
        <w:jc w:val="both"/>
        <w:rPr>
          <w:sz w:val="22"/>
          <w:szCs w:val="22"/>
        </w:rPr>
      </w:pPr>
      <w:r w:rsidRPr="00B87CB0">
        <w:rPr>
          <w:sz w:val="22"/>
          <w:szCs w:val="22"/>
        </w:rPr>
        <w:t>Общая протяженность автомобильных дорог местного значения – 11,1</w:t>
      </w:r>
      <w:r w:rsidRPr="00B87CB0">
        <w:rPr>
          <w:color w:val="00B0F0"/>
          <w:sz w:val="22"/>
          <w:szCs w:val="22"/>
        </w:rPr>
        <w:t xml:space="preserve"> </w:t>
      </w:r>
      <w:r w:rsidRPr="00B87CB0">
        <w:rPr>
          <w:sz w:val="22"/>
          <w:szCs w:val="22"/>
        </w:rPr>
        <w:t>км.</w:t>
      </w:r>
    </w:p>
    <w:p w:rsidR="00B87CB0" w:rsidRPr="00B87CB0" w:rsidRDefault="00B87CB0" w:rsidP="00B87CB0">
      <w:pPr>
        <w:jc w:val="both"/>
        <w:rPr>
          <w:sz w:val="22"/>
          <w:szCs w:val="22"/>
        </w:rPr>
      </w:pPr>
      <w:r w:rsidRPr="00B87CB0">
        <w:rPr>
          <w:sz w:val="22"/>
          <w:szCs w:val="22"/>
        </w:rPr>
        <w:t>В 2023 году в п. Короцко отремонтировали автомобильную дорогу общего пользования местного значения по ул.Садовая.</w:t>
      </w:r>
    </w:p>
    <w:p w:rsidR="00B87CB0" w:rsidRPr="00B87CB0" w:rsidRDefault="00B87CB0" w:rsidP="00B87CB0">
      <w:pPr>
        <w:jc w:val="both"/>
        <w:rPr>
          <w:sz w:val="22"/>
          <w:szCs w:val="22"/>
        </w:rPr>
      </w:pPr>
      <w:r w:rsidRPr="00B87CB0">
        <w:rPr>
          <w:sz w:val="22"/>
          <w:szCs w:val="22"/>
        </w:rPr>
        <w:t>В 2024 году так же планируется ремонт автомобильных дорог общего пользования местного значения.</w:t>
      </w:r>
    </w:p>
    <w:p w:rsidR="00B87CB0" w:rsidRPr="00B87CB0" w:rsidRDefault="00B87CB0" w:rsidP="00B87CB0">
      <w:pPr>
        <w:jc w:val="both"/>
        <w:rPr>
          <w:sz w:val="22"/>
          <w:szCs w:val="22"/>
        </w:rPr>
      </w:pPr>
      <w:r w:rsidRPr="00B87CB0">
        <w:rPr>
          <w:sz w:val="22"/>
          <w:szCs w:val="22"/>
        </w:rPr>
        <w:t>Все дороги местного значения освещены уличными фонарями.</w:t>
      </w:r>
    </w:p>
    <w:p w:rsidR="00B87CB0" w:rsidRPr="00B87CB0" w:rsidRDefault="00B87CB0" w:rsidP="00B87CB0">
      <w:pPr>
        <w:jc w:val="both"/>
        <w:rPr>
          <w:sz w:val="22"/>
          <w:szCs w:val="22"/>
        </w:rPr>
      </w:pPr>
      <w:r w:rsidRPr="00B87CB0">
        <w:rPr>
          <w:sz w:val="22"/>
          <w:szCs w:val="22"/>
        </w:rPr>
        <w:t xml:space="preserve">Дороги поселения в основном находятся в удовлетворительном состоянии. Дороги -грунтовые, требующие постоянного грейдирования и подсыпки. Ежегодно проводится ремонт участков дорог, которые находятся в ненормативном состоянии. </w:t>
      </w:r>
    </w:p>
    <w:p w:rsidR="00B87CB0" w:rsidRPr="00B87CB0" w:rsidRDefault="00B87CB0" w:rsidP="00B87CB0">
      <w:pPr>
        <w:jc w:val="both"/>
        <w:rPr>
          <w:sz w:val="22"/>
          <w:szCs w:val="22"/>
        </w:rPr>
      </w:pPr>
      <w:r w:rsidRPr="00B87CB0">
        <w:rPr>
          <w:sz w:val="22"/>
          <w:szCs w:val="22"/>
        </w:rPr>
        <w:t xml:space="preserve"> </w:t>
      </w:r>
    </w:p>
    <w:p w:rsidR="00B87CB0" w:rsidRPr="00B87CB0" w:rsidRDefault="00B87CB0" w:rsidP="001B755D">
      <w:pPr>
        <w:jc w:val="center"/>
        <w:rPr>
          <w:b/>
          <w:sz w:val="22"/>
          <w:szCs w:val="22"/>
        </w:rPr>
      </w:pPr>
      <w:r w:rsidRPr="00B87CB0">
        <w:rPr>
          <w:b/>
          <w:sz w:val="22"/>
          <w:szCs w:val="22"/>
        </w:rPr>
        <w:t>7. Состояние инженерной инфраструктуры</w:t>
      </w:r>
    </w:p>
    <w:p w:rsidR="00B87CB0" w:rsidRPr="00B87CB0" w:rsidRDefault="00B87CB0" w:rsidP="001B755D">
      <w:pPr>
        <w:jc w:val="center"/>
        <w:rPr>
          <w:b/>
          <w:sz w:val="22"/>
          <w:szCs w:val="22"/>
        </w:rPr>
      </w:pPr>
      <w:r w:rsidRPr="00B87CB0">
        <w:rPr>
          <w:b/>
          <w:sz w:val="22"/>
          <w:szCs w:val="22"/>
        </w:rPr>
        <w:t>Теплоснабжение.</w:t>
      </w:r>
    </w:p>
    <w:p w:rsidR="00B87CB0" w:rsidRPr="00B87CB0" w:rsidRDefault="00B87CB0" w:rsidP="00B87CB0">
      <w:pPr>
        <w:jc w:val="both"/>
        <w:rPr>
          <w:sz w:val="22"/>
          <w:szCs w:val="22"/>
        </w:rPr>
      </w:pPr>
      <w:r w:rsidRPr="00B87CB0">
        <w:rPr>
          <w:sz w:val="22"/>
          <w:szCs w:val="22"/>
        </w:rPr>
        <w:t xml:space="preserve">   </w:t>
      </w:r>
      <w:r w:rsidRPr="00B87CB0">
        <w:rPr>
          <w:sz w:val="22"/>
          <w:szCs w:val="22"/>
        </w:rPr>
        <w:tab/>
        <w:t xml:space="preserve">    В Короцком сельском </w:t>
      </w:r>
      <w:r w:rsidR="001B755D" w:rsidRPr="00B87CB0">
        <w:rPr>
          <w:sz w:val="22"/>
          <w:szCs w:val="22"/>
        </w:rPr>
        <w:t>поселении используется</w:t>
      </w:r>
      <w:r w:rsidRPr="00B87CB0">
        <w:rPr>
          <w:sz w:val="22"/>
          <w:szCs w:val="22"/>
        </w:rPr>
        <w:t xml:space="preserve"> централизованная и децентрализованная система теплоснабжения.</w:t>
      </w:r>
    </w:p>
    <w:p w:rsidR="00B87CB0" w:rsidRPr="00B87CB0" w:rsidRDefault="00B87CB0" w:rsidP="00B87CB0">
      <w:pPr>
        <w:jc w:val="both"/>
        <w:rPr>
          <w:sz w:val="22"/>
          <w:szCs w:val="22"/>
        </w:rPr>
      </w:pPr>
      <w:r w:rsidRPr="00B87CB0">
        <w:rPr>
          <w:sz w:val="22"/>
          <w:szCs w:val="22"/>
        </w:rPr>
        <w:t>Централизованным теплоснабжением обеспечиваются жилые дома многоэтажной жилой застройки в п.Короцко.</w:t>
      </w:r>
    </w:p>
    <w:p w:rsidR="00B87CB0" w:rsidRPr="00B87CB0" w:rsidRDefault="00B87CB0" w:rsidP="00B87CB0">
      <w:pPr>
        <w:jc w:val="both"/>
        <w:rPr>
          <w:sz w:val="22"/>
          <w:szCs w:val="22"/>
        </w:rPr>
      </w:pPr>
      <w:r w:rsidRPr="00B87CB0">
        <w:rPr>
          <w:sz w:val="22"/>
          <w:szCs w:val="22"/>
        </w:rPr>
        <w:t xml:space="preserve">    </w:t>
      </w:r>
      <w:r w:rsidRPr="00B87CB0">
        <w:rPr>
          <w:sz w:val="22"/>
          <w:szCs w:val="22"/>
        </w:rPr>
        <w:tab/>
        <w:t xml:space="preserve">Источником централизованного теплоснабжения является котельная в п.Короцко.            Основная часть потребителей в жилой застройке обеспечивается теплом от индивидуальных источников – печных и газовых установок. В качестве топлива используется дрова, </w:t>
      </w:r>
      <w:r w:rsidR="001B755D" w:rsidRPr="00B87CB0">
        <w:rPr>
          <w:sz w:val="22"/>
          <w:szCs w:val="22"/>
        </w:rPr>
        <w:t>природный газ</w:t>
      </w:r>
      <w:r w:rsidRPr="00B87CB0">
        <w:rPr>
          <w:sz w:val="22"/>
          <w:szCs w:val="22"/>
        </w:rPr>
        <w:t>.</w:t>
      </w:r>
    </w:p>
    <w:p w:rsidR="00B87CB0" w:rsidRPr="00B87CB0" w:rsidRDefault="00B87CB0" w:rsidP="00B87CB0">
      <w:pPr>
        <w:jc w:val="both"/>
        <w:rPr>
          <w:sz w:val="22"/>
          <w:szCs w:val="22"/>
        </w:rPr>
      </w:pPr>
    </w:p>
    <w:p w:rsidR="00B87CB0" w:rsidRPr="00B87CB0" w:rsidRDefault="00B87CB0" w:rsidP="001B755D">
      <w:pPr>
        <w:jc w:val="center"/>
        <w:rPr>
          <w:b/>
          <w:sz w:val="22"/>
          <w:szCs w:val="22"/>
        </w:rPr>
      </w:pPr>
      <w:r w:rsidRPr="00B87CB0">
        <w:rPr>
          <w:b/>
          <w:sz w:val="22"/>
          <w:szCs w:val="22"/>
        </w:rPr>
        <w:t>Водоснабжение.</w:t>
      </w:r>
    </w:p>
    <w:p w:rsidR="00B87CB0" w:rsidRPr="00B87CB0" w:rsidRDefault="00B87CB0" w:rsidP="00B87CB0">
      <w:pPr>
        <w:jc w:val="both"/>
        <w:rPr>
          <w:sz w:val="22"/>
          <w:szCs w:val="22"/>
        </w:rPr>
      </w:pPr>
      <w:r w:rsidRPr="00B87CB0">
        <w:rPr>
          <w:sz w:val="22"/>
          <w:szCs w:val="22"/>
        </w:rPr>
        <w:t xml:space="preserve">    </w:t>
      </w:r>
      <w:r w:rsidRPr="00B87CB0">
        <w:rPr>
          <w:sz w:val="22"/>
          <w:szCs w:val="22"/>
        </w:rPr>
        <w:tab/>
        <w:t xml:space="preserve"> Централизованным водоснабжением объектов Короцкого сельского поселения, в основном, обеспечены жилые дома многоэтажной жилой застройки, и только частично индивидуальные дома. Источником водоснабжения является водопровод ООО «СУ-53». В Индивидуальных жилых домах в основном водоснабжение – колодцы.</w:t>
      </w:r>
    </w:p>
    <w:p w:rsidR="00B87CB0" w:rsidRPr="00B87CB0" w:rsidRDefault="00B87CB0" w:rsidP="00B87CB0">
      <w:pPr>
        <w:jc w:val="both"/>
        <w:rPr>
          <w:sz w:val="22"/>
          <w:szCs w:val="22"/>
        </w:rPr>
      </w:pPr>
    </w:p>
    <w:p w:rsidR="001B755D" w:rsidRDefault="001B755D" w:rsidP="001B755D">
      <w:pPr>
        <w:jc w:val="center"/>
        <w:rPr>
          <w:b/>
          <w:sz w:val="22"/>
          <w:szCs w:val="22"/>
        </w:rPr>
      </w:pPr>
    </w:p>
    <w:p w:rsidR="00B87CB0" w:rsidRPr="00B87CB0" w:rsidRDefault="00B87CB0" w:rsidP="001B755D">
      <w:pPr>
        <w:jc w:val="center"/>
        <w:rPr>
          <w:b/>
          <w:sz w:val="22"/>
          <w:szCs w:val="22"/>
        </w:rPr>
      </w:pPr>
      <w:r w:rsidRPr="00B87CB0">
        <w:rPr>
          <w:b/>
          <w:sz w:val="22"/>
          <w:szCs w:val="22"/>
        </w:rPr>
        <w:t>Газоснабжение.</w:t>
      </w:r>
    </w:p>
    <w:p w:rsidR="00B87CB0" w:rsidRPr="00B87CB0" w:rsidRDefault="00B87CB0" w:rsidP="00B87CB0">
      <w:pPr>
        <w:jc w:val="both"/>
        <w:rPr>
          <w:sz w:val="22"/>
          <w:szCs w:val="22"/>
        </w:rPr>
      </w:pPr>
      <w:r w:rsidRPr="00B87CB0">
        <w:rPr>
          <w:sz w:val="22"/>
          <w:szCs w:val="22"/>
        </w:rPr>
        <w:t xml:space="preserve">      Газоснабжение потребителей на территории Короцкого сельского поселения централизовано природным газом и децентрализовано сжиженным газом.</w:t>
      </w:r>
    </w:p>
    <w:p w:rsidR="00B87CB0" w:rsidRPr="00B87CB0" w:rsidRDefault="00B87CB0" w:rsidP="00B87CB0">
      <w:pPr>
        <w:jc w:val="both"/>
        <w:rPr>
          <w:sz w:val="22"/>
          <w:szCs w:val="22"/>
        </w:rPr>
      </w:pPr>
      <w:r w:rsidRPr="00B87CB0">
        <w:rPr>
          <w:sz w:val="22"/>
          <w:szCs w:val="22"/>
        </w:rPr>
        <w:t xml:space="preserve">      Природным газом обеспечивается п.Короцко частично (ул. Центральная, ул. Садовая, ул. Дачная, ул. Лесная, ул. Озерная, ул. Новая,). д. Полосы и д.Короцко.</w:t>
      </w:r>
    </w:p>
    <w:p w:rsidR="00B87CB0" w:rsidRPr="00B87CB0" w:rsidRDefault="00B87CB0" w:rsidP="00B87CB0">
      <w:pPr>
        <w:jc w:val="both"/>
        <w:rPr>
          <w:sz w:val="22"/>
          <w:szCs w:val="22"/>
        </w:rPr>
      </w:pPr>
      <w:r w:rsidRPr="00B87CB0">
        <w:rPr>
          <w:color w:val="FF0000"/>
          <w:sz w:val="22"/>
          <w:szCs w:val="22"/>
        </w:rPr>
        <w:t xml:space="preserve"> </w:t>
      </w:r>
      <w:r w:rsidRPr="00B87CB0">
        <w:rPr>
          <w:sz w:val="22"/>
          <w:szCs w:val="22"/>
        </w:rPr>
        <w:t xml:space="preserve">Газификация частных домов поселения продолжается. </w:t>
      </w:r>
    </w:p>
    <w:p w:rsidR="00B87CB0" w:rsidRPr="00B87CB0" w:rsidRDefault="00B87CB0" w:rsidP="00B87CB0">
      <w:pPr>
        <w:jc w:val="both"/>
        <w:rPr>
          <w:sz w:val="22"/>
          <w:szCs w:val="22"/>
        </w:rPr>
      </w:pPr>
      <w:r w:rsidRPr="00B87CB0">
        <w:rPr>
          <w:sz w:val="22"/>
          <w:szCs w:val="22"/>
        </w:rPr>
        <w:t xml:space="preserve">В 2023 году планируется закончить работы по строительству линейных газопроводов в д.Короцко и д.Бор, что приведёт к массовому подключению домовладений к газоснабжению по  государственной программе догазификации - "социальной догазификации". </w:t>
      </w:r>
      <w:r w:rsidRPr="00B87CB0">
        <w:rPr>
          <w:sz w:val="22"/>
          <w:szCs w:val="22"/>
          <w:shd w:val="clear" w:color="auto" w:fill="FFFFFF"/>
        </w:rPr>
        <w:t>Это мера поддержки предполагает бесплатное проведение газа собственнику до границ земельного участка от общего газопровода и позволяет сэкономить несколько десятков тысяч рублей.</w:t>
      </w:r>
    </w:p>
    <w:p w:rsidR="00B87CB0" w:rsidRPr="00B87CB0" w:rsidRDefault="00B87CB0" w:rsidP="00B87CB0">
      <w:pPr>
        <w:jc w:val="both"/>
        <w:rPr>
          <w:color w:val="00B0F0"/>
          <w:sz w:val="22"/>
          <w:szCs w:val="22"/>
        </w:rPr>
      </w:pPr>
      <w:r w:rsidRPr="00B87CB0">
        <w:rPr>
          <w:sz w:val="22"/>
          <w:szCs w:val="22"/>
        </w:rPr>
        <w:t xml:space="preserve">      Остальные населенные пункты пользуются сжиженным баллонным газом, который используется для приготовления пищи.</w:t>
      </w:r>
    </w:p>
    <w:p w:rsidR="00B87CB0" w:rsidRPr="00B87CB0" w:rsidRDefault="00B87CB0" w:rsidP="001B755D">
      <w:pPr>
        <w:jc w:val="center"/>
        <w:rPr>
          <w:b/>
          <w:sz w:val="22"/>
          <w:szCs w:val="22"/>
        </w:rPr>
      </w:pPr>
      <w:r w:rsidRPr="00B87CB0">
        <w:rPr>
          <w:b/>
          <w:sz w:val="22"/>
          <w:szCs w:val="22"/>
        </w:rPr>
        <w:t>Электроснабжение.</w:t>
      </w:r>
    </w:p>
    <w:p w:rsidR="00B87CB0" w:rsidRPr="00B87CB0" w:rsidRDefault="00B87CB0" w:rsidP="00B87CB0">
      <w:pPr>
        <w:jc w:val="both"/>
        <w:rPr>
          <w:sz w:val="22"/>
          <w:szCs w:val="22"/>
        </w:rPr>
      </w:pPr>
      <w:r w:rsidRPr="00B87CB0">
        <w:rPr>
          <w:sz w:val="22"/>
          <w:szCs w:val="22"/>
        </w:rPr>
        <w:t xml:space="preserve">     Гарантирующим поставщиком электроснабжения потребителей Короцкого сельского поселения является «ТНС энерго Великий Новгород» и филиал ПАО "МРСК "Северо-Запада".</w:t>
      </w:r>
    </w:p>
    <w:p w:rsidR="00B87CB0" w:rsidRPr="00B87CB0" w:rsidRDefault="00B87CB0" w:rsidP="001B755D">
      <w:pPr>
        <w:jc w:val="center"/>
        <w:rPr>
          <w:b/>
          <w:sz w:val="22"/>
          <w:szCs w:val="22"/>
        </w:rPr>
      </w:pPr>
      <w:r w:rsidRPr="00B87CB0">
        <w:rPr>
          <w:b/>
          <w:sz w:val="22"/>
          <w:szCs w:val="22"/>
        </w:rPr>
        <w:t>Связь.</w:t>
      </w:r>
    </w:p>
    <w:p w:rsidR="00B87CB0" w:rsidRPr="00B87CB0" w:rsidRDefault="00B87CB0" w:rsidP="00B87CB0">
      <w:pPr>
        <w:jc w:val="both"/>
        <w:rPr>
          <w:b/>
          <w:sz w:val="22"/>
          <w:szCs w:val="22"/>
        </w:rPr>
      </w:pPr>
      <w:r w:rsidRPr="00B87CB0">
        <w:rPr>
          <w:sz w:val="22"/>
          <w:szCs w:val="22"/>
        </w:rPr>
        <w:t xml:space="preserve">В настоящее время Короцкое сельское поселение практически телефонизировано операторами сотовой связи, но проблемы с качественной связью остаётся актуальной. </w:t>
      </w:r>
    </w:p>
    <w:p w:rsidR="00B87CB0" w:rsidRPr="00B87CB0" w:rsidRDefault="00B87CB0" w:rsidP="001B755D">
      <w:pPr>
        <w:jc w:val="center"/>
        <w:rPr>
          <w:b/>
          <w:sz w:val="22"/>
          <w:szCs w:val="22"/>
        </w:rPr>
      </w:pPr>
      <w:r w:rsidRPr="00B87CB0">
        <w:rPr>
          <w:b/>
          <w:sz w:val="22"/>
          <w:szCs w:val="22"/>
        </w:rPr>
        <w:t>8.Благоустройство.</w:t>
      </w:r>
    </w:p>
    <w:p w:rsidR="00B87CB0" w:rsidRPr="00B87CB0" w:rsidRDefault="00B87CB0" w:rsidP="00B87CB0">
      <w:pPr>
        <w:jc w:val="both"/>
        <w:rPr>
          <w:sz w:val="22"/>
          <w:szCs w:val="22"/>
        </w:rPr>
      </w:pPr>
      <w:r w:rsidRPr="00B87CB0">
        <w:rPr>
          <w:sz w:val="22"/>
          <w:szCs w:val="22"/>
        </w:rPr>
        <w:t>На благоустройство поселения уделяется много внимания и финансовых средств.</w:t>
      </w:r>
    </w:p>
    <w:p w:rsidR="00B87CB0" w:rsidRPr="00B87CB0" w:rsidRDefault="00B87CB0" w:rsidP="00B87CB0">
      <w:pPr>
        <w:jc w:val="both"/>
        <w:rPr>
          <w:sz w:val="22"/>
          <w:szCs w:val="22"/>
        </w:rPr>
      </w:pPr>
      <w:r w:rsidRPr="00B87CB0">
        <w:rPr>
          <w:sz w:val="22"/>
          <w:szCs w:val="22"/>
        </w:rPr>
        <w:t>В 2023 году на территории поселения оборудованы контейнерные площадки для накопления мусора, приобретены и установлены контейнеры для ТКО за счет иных межбюджетных трансфертов из областного бюджета, а также за счет собственных средств бюджета Короцкого сельского поселения.</w:t>
      </w:r>
    </w:p>
    <w:p w:rsidR="00B87CB0" w:rsidRPr="00B87CB0" w:rsidRDefault="00B87CB0" w:rsidP="00B87CB0">
      <w:pPr>
        <w:jc w:val="both"/>
        <w:rPr>
          <w:bCs/>
          <w:sz w:val="22"/>
          <w:szCs w:val="22"/>
        </w:rPr>
      </w:pPr>
      <w:r w:rsidRPr="00B87CB0">
        <w:rPr>
          <w:bCs/>
          <w:spacing w:val="-2"/>
          <w:sz w:val="22"/>
          <w:szCs w:val="22"/>
        </w:rPr>
        <w:t xml:space="preserve">Продолжаются мероприятия по борьбе с борщевиком Сосновского. Это очень трудоёмкие и дорогие мероприятия, требующие немалых финансовых средств. </w:t>
      </w:r>
    </w:p>
    <w:p w:rsidR="00B87CB0" w:rsidRPr="00B87CB0" w:rsidRDefault="00B87CB0" w:rsidP="00B87CB0">
      <w:pPr>
        <w:jc w:val="both"/>
        <w:rPr>
          <w:sz w:val="22"/>
          <w:szCs w:val="22"/>
        </w:rPr>
      </w:pPr>
    </w:p>
    <w:p w:rsidR="00B87CB0" w:rsidRPr="00B87CB0" w:rsidRDefault="00B87CB0" w:rsidP="001B755D">
      <w:pPr>
        <w:jc w:val="center"/>
        <w:rPr>
          <w:b/>
          <w:sz w:val="22"/>
          <w:szCs w:val="22"/>
        </w:rPr>
      </w:pPr>
      <w:r w:rsidRPr="00B87CB0">
        <w:rPr>
          <w:b/>
          <w:sz w:val="22"/>
          <w:szCs w:val="22"/>
        </w:rPr>
        <w:t>9. Оценка пожарной безопасности.</w:t>
      </w:r>
    </w:p>
    <w:p w:rsidR="00B87CB0" w:rsidRPr="00B87CB0" w:rsidRDefault="00B87CB0" w:rsidP="00B87CB0">
      <w:pPr>
        <w:jc w:val="both"/>
        <w:rPr>
          <w:sz w:val="22"/>
          <w:szCs w:val="22"/>
        </w:rPr>
      </w:pPr>
      <w:r w:rsidRPr="00B87CB0">
        <w:rPr>
          <w:sz w:val="22"/>
          <w:szCs w:val="22"/>
        </w:rPr>
        <w:t xml:space="preserve">     </w:t>
      </w:r>
      <w:r w:rsidRPr="00B87CB0">
        <w:rPr>
          <w:sz w:val="22"/>
          <w:szCs w:val="22"/>
        </w:rPr>
        <w:tab/>
        <w:t>На территории Короцкого сельского поселения пожарных подразделений нет. Ближайшее к объектам Короцкого сельского поселения  - 11 ПСЧ 4 пожарно-спасательного отряда Федеральной противопожарной службы ГПС ГУ МЧС России по Новгородской области- расположено в г. Валдай. Кроме того, имеются естественные источники водоснабжения.</w:t>
      </w:r>
    </w:p>
    <w:p w:rsidR="00B87CB0" w:rsidRPr="00B87CB0" w:rsidRDefault="00B87CB0" w:rsidP="00B87CB0">
      <w:pPr>
        <w:jc w:val="both"/>
        <w:rPr>
          <w:sz w:val="22"/>
          <w:szCs w:val="22"/>
        </w:rPr>
      </w:pPr>
    </w:p>
    <w:p w:rsidR="00B87CB0" w:rsidRPr="00B87CB0" w:rsidRDefault="00B87CB0" w:rsidP="001B755D">
      <w:pPr>
        <w:jc w:val="center"/>
        <w:rPr>
          <w:b/>
          <w:sz w:val="22"/>
          <w:szCs w:val="22"/>
        </w:rPr>
      </w:pPr>
      <w:r w:rsidRPr="00B87CB0">
        <w:rPr>
          <w:b/>
          <w:sz w:val="22"/>
          <w:szCs w:val="22"/>
        </w:rPr>
        <w:t>10. Муниципальные финансы и управление имуществом.</w:t>
      </w:r>
    </w:p>
    <w:p w:rsidR="00B87CB0" w:rsidRPr="00B87CB0" w:rsidRDefault="00B87CB0" w:rsidP="00B87CB0">
      <w:pPr>
        <w:jc w:val="both"/>
        <w:rPr>
          <w:sz w:val="22"/>
          <w:szCs w:val="22"/>
        </w:rPr>
      </w:pPr>
      <w:r w:rsidRPr="00B87CB0">
        <w:rPr>
          <w:sz w:val="22"/>
          <w:szCs w:val="22"/>
        </w:rPr>
        <w:t xml:space="preserve">        Приоритетное внимание уделяется повышению доходной части местного бюджета и эффективному использованию расходов бюджета. Бюджетная политика ориентирована на развитие достигнутых результатов социально-экономического развития муниципального образования.</w:t>
      </w:r>
    </w:p>
    <w:p w:rsidR="00B87CB0" w:rsidRPr="00B87CB0" w:rsidRDefault="00B87CB0" w:rsidP="00B87CB0">
      <w:pPr>
        <w:jc w:val="both"/>
        <w:rPr>
          <w:sz w:val="22"/>
          <w:szCs w:val="22"/>
        </w:rPr>
      </w:pPr>
    </w:p>
    <w:p w:rsidR="00B87CB0" w:rsidRPr="00B87CB0" w:rsidRDefault="00B87CB0" w:rsidP="001B755D">
      <w:pPr>
        <w:jc w:val="center"/>
        <w:rPr>
          <w:b/>
          <w:sz w:val="22"/>
          <w:szCs w:val="22"/>
        </w:rPr>
      </w:pPr>
      <w:r w:rsidRPr="00B87CB0">
        <w:rPr>
          <w:b/>
          <w:sz w:val="22"/>
          <w:szCs w:val="22"/>
        </w:rPr>
        <w:t>11.Муниципальные программы</w:t>
      </w:r>
    </w:p>
    <w:p w:rsidR="00B87CB0" w:rsidRPr="00B87CB0" w:rsidRDefault="00B87CB0" w:rsidP="001B755D">
      <w:pPr>
        <w:ind w:firstLine="708"/>
        <w:jc w:val="both"/>
        <w:rPr>
          <w:sz w:val="22"/>
          <w:szCs w:val="22"/>
        </w:rPr>
      </w:pPr>
      <w:r w:rsidRPr="00B87CB0">
        <w:rPr>
          <w:b/>
          <w:sz w:val="22"/>
          <w:szCs w:val="22"/>
        </w:rPr>
        <w:t>1</w:t>
      </w:r>
      <w:r w:rsidRPr="00B87CB0">
        <w:rPr>
          <w:sz w:val="22"/>
          <w:szCs w:val="22"/>
        </w:rPr>
        <w:t>.</w:t>
      </w:r>
      <w:r w:rsidRPr="00B87CB0">
        <w:rPr>
          <w:b/>
          <w:sz w:val="22"/>
          <w:szCs w:val="22"/>
        </w:rPr>
        <w:t xml:space="preserve"> </w:t>
      </w:r>
      <w:r w:rsidRPr="00B87CB0">
        <w:rPr>
          <w:sz w:val="22"/>
          <w:szCs w:val="22"/>
        </w:rPr>
        <w:t>Муниципальная программа "Нулевой травматизм в Администрации Короцкого сельского поселения на 2022-2024 годы"</w:t>
      </w:r>
    </w:p>
    <w:p w:rsidR="00B87CB0" w:rsidRPr="00B87CB0" w:rsidRDefault="00B87CB0" w:rsidP="001B755D">
      <w:pPr>
        <w:ind w:firstLine="708"/>
        <w:jc w:val="both"/>
        <w:rPr>
          <w:sz w:val="22"/>
          <w:szCs w:val="22"/>
        </w:rPr>
      </w:pPr>
      <w:r w:rsidRPr="00B87CB0">
        <w:rPr>
          <w:b/>
          <w:sz w:val="22"/>
          <w:szCs w:val="22"/>
        </w:rPr>
        <w:t>2.</w:t>
      </w:r>
      <w:r w:rsidRPr="00B87CB0">
        <w:rPr>
          <w:sz w:val="22"/>
          <w:szCs w:val="22"/>
        </w:rPr>
        <w:t xml:space="preserve"> Муниципальная программа "Информатизация Короцкого сельского поселения на 2022-2024 годы"</w:t>
      </w:r>
    </w:p>
    <w:p w:rsidR="00B87CB0" w:rsidRPr="00B87CB0" w:rsidRDefault="00B87CB0" w:rsidP="001B755D">
      <w:pPr>
        <w:ind w:firstLine="708"/>
        <w:jc w:val="both"/>
        <w:rPr>
          <w:sz w:val="22"/>
          <w:szCs w:val="22"/>
        </w:rPr>
      </w:pPr>
      <w:r w:rsidRPr="00B87CB0">
        <w:rPr>
          <w:b/>
          <w:sz w:val="22"/>
          <w:szCs w:val="22"/>
        </w:rPr>
        <w:t>3.</w:t>
      </w:r>
      <w:r w:rsidRPr="00B87CB0">
        <w:rPr>
          <w:sz w:val="22"/>
          <w:szCs w:val="22"/>
        </w:rPr>
        <w:t xml:space="preserve"> Муниципальная программа "Противодействие коррупции в Короцком сельском поселении на 2023-2025 годы"</w:t>
      </w:r>
    </w:p>
    <w:p w:rsidR="00B87CB0" w:rsidRPr="00B87CB0" w:rsidRDefault="00B87CB0" w:rsidP="001B755D">
      <w:pPr>
        <w:ind w:firstLine="708"/>
        <w:jc w:val="both"/>
        <w:rPr>
          <w:sz w:val="22"/>
          <w:szCs w:val="22"/>
        </w:rPr>
      </w:pPr>
      <w:r w:rsidRPr="00B87CB0">
        <w:rPr>
          <w:b/>
          <w:sz w:val="22"/>
          <w:szCs w:val="22"/>
        </w:rPr>
        <w:t>4.</w:t>
      </w:r>
      <w:r w:rsidRPr="00B87CB0">
        <w:rPr>
          <w:sz w:val="22"/>
          <w:szCs w:val="22"/>
        </w:rPr>
        <w:t xml:space="preserve"> Муниципальная программа "Обеспечение первичных мер пожарной безопасности на территории Короцкого сельского поселения на 2023-2025 годы"</w:t>
      </w:r>
    </w:p>
    <w:p w:rsidR="00B87CB0" w:rsidRPr="00B87CB0" w:rsidRDefault="00B87CB0" w:rsidP="001B755D">
      <w:pPr>
        <w:ind w:firstLine="708"/>
        <w:jc w:val="both"/>
        <w:rPr>
          <w:sz w:val="22"/>
          <w:szCs w:val="22"/>
        </w:rPr>
      </w:pPr>
      <w:r w:rsidRPr="00B87CB0">
        <w:rPr>
          <w:b/>
          <w:sz w:val="22"/>
          <w:szCs w:val="22"/>
        </w:rPr>
        <w:t>5</w:t>
      </w:r>
      <w:r w:rsidRPr="00B87CB0">
        <w:rPr>
          <w:sz w:val="22"/>
          <w:szCs w:val="22"/>
        </w:rPr>
        <w:t>. Муниципальная программа "Совершенствование и содержание дорожного хозяйства на территории Короцкого сельского поселения на 2022-2024 годы"</w:t>
      </w:r>
    </w:p>
    <w:p w:rsidR="00B87CB0" w:rsidRPr="00B87CB0" w:rsidRDefault="00B87CB0" w:rsidP="001B755D">
      <w:pPr>
        <w:ind w:firstLine="708"/>
        <w:jc w:val="both"/>
        <w:rPr>
          <w:sz w:val="22"/>
          <w:szCs w:val="22"/>
        </w:rPr>
      </w:pPr>
      <w:r w:rsidRPr="00B87CB0">
        <w:rPr>
          <w:b/>
          <w:sz w:val="22"/>
          <w:szCs w:val="22"/>
        </w:rPr>
        <w:t>6.</w:t>
      </w:r>
      <w:r w:rsidRPr="00B87CB0">
        <w:rPr>
          <w:sz w:val="22"/>
          <w:szCs w:val="22"/>
        </w:rPr>
        <w:t xml:space="preserve"> Муниципальная программа "Обращение с твердыми коммунальными отходами на территории Короцкого сельского поселения на 2022-2024 годы"</w:t>
      </w:r>
    </w:p>
    <w:p w:rsidR="00B87CB0" w:rsidRPr="00B87CB0" w:rsidRDefault="00B87CB0" w:rsidP="001B755D">
      <w:pPr>
        <w:ind w:firstLine="708"/>
        <w:jc w:val="both"/>
        <w:rPr>
          <w:sz w:val="22"/>
          <w:szCs w:val="22"/>
        </w:rPr>
      </w:pPr>
      <w:r w:rsidRPr="00B87CB0">
        <w:rPr>
          <w:b/>
          <w:sz w:val="22"/>
          <w:szCs w:val="22"/>
        </w:rPr>
        <w:t>7.</w:t>
      </w:r>
      <w:r w:rsidRPr="00B87CB0">
        <w:rPr>
          <w:sz w:val="22"/>
          <w:szCs w:val="22"/>
        </w:rPr>
        <w:t xml:space="preserve"> Муниципальная программа "Благоустройство Короцкого сельского поселения в 2022-2024 годах"</w:t>
      </w:r>
    </w:p>
    <w:p w:rsidR="00B87CB0" w:rsidRPr="00B87CB0" w:rsidRDefault="00B87CB0" w:rsidP="001B755D">
      <w:pPr>
        <w:ind w:firstLine="708"/>
        <w:jc w:val="both"/>
        <w:rPr>
          <w:sz w:val="22"/>
          <w:szCs w:val="22"/>
        </w:rPr>
      </w:pPr>
      <w:r w:rsidRPr="00B87CB0">
        <w:rPr>
          <w:b/>
          <w:sz w:val="22"/>
          <w:szCs w:val="22"/>
        </w:rPr>
        <w:t>8.</w:t>
      </w:r>
      <w:r w:rsidRPr="00B87CB0">
        <w:rPr>
          <w:sz w:val="22"/>
          <w:szCs w:val="22"/>
        </w:rPr>
        <w:t xml:space="preserve"> Муниципальная программа "Реформирование развития муниципальной службы в Короцком сельском поселении на 2022-2024 годы"</w:t>
      </w:r>
    </w:p>
    <w:p w:rsidR="00B87CB0" w:rsidRPr="00B87CB0" w:rsidRDefault="00B87CB0" w:rsidP="001B755D">
      <w:pPr>
        <w:ind w:firstLine="708"/>
        <w:jc w:val="both"/>
        <w:rPr>
          <w:sz w:val="22"/>
          <w:szCs w:val="22"/>
        </w:rPr>
      </w:pPr>
      <w:r w:rsidRPr="00B87CB0">
        <w:rPr>
          <w:b/>
          <w:sz w:val="22"/>
          <w:szCs w:val="22"/>
        </w:rPr>
        <w:t>9.</w:t>
      </w:r>
      <w:r w:rsidRPr="00B87CB0">
        <w:rPr>
          <w:sz w:val="22"/>
          <w:szCs w:val="22"/>
        </w:rPr>
        <w:t xml:space="preserve"> Муниципальная программа "Развитие физической культуры и спорта в Короцком сельском поселении на 2022-2024 годы"</w:t>
      </w:r>
    </w:p>
    <w:p w:rsidR="00B87CB0" w:rsidRPr="00B87CB0" w:rsidRDefault="00B87CB0" w:rsidP="001B755D">
      <w:pPr>
        <w:ind w:firstLine="708"/>
        <w:jc w:val="both"/>
        <w:rPr>
          <w:sz w:val="22"/>
          <w:szCs w:val="22"/>
        </w:rPr>
      </w:pPr>
      <w:r w:rsidRPr="00B87CB0">
        <w:rPr>
          <w:b/>
          <w:sz w:val="22"/>
          <w:szCs w:val="22"/>
        </w:rPr>
        <w:t>10.</w:t>
      </w:r>
      <w:r w:rsidRPr="00B87CB0">
        <w:rPr>
          <w:sz w:val="22"/>
          <w:szCs w:val="22"/>
        </w:rPr>
        <w:t xml:space="preserve"> Муниципальная программа «Основанная на инициативе территориального</w:t>
      </w:r>
    </w:p>
    <w:p w:rsidR="00B87CB0" w:rsidRPr="00B87CB0" w:rsidRDefault="00B87CB0" w:rsidP="00B87CB0">
      <w:pPr>
        <w:jc w:val="both"/>
        <w:rPr>
          <w:sz w:val="22"/>
          <w:szCs w:val="22"/>
        </w:rPr>
      </w:pPr>
      <w:r w:rsidRPr="00B87CB0">
        <w:rPr>
          <w:sz w:val="22"/>
          <w:szCs w:val="22"/>
        </w:rPr>
        <w:t>общественного самоуправления ТОС «Короцко» Короцкого сельского поселения «Благоустройство территории «Короцкого сельского поселения на 2022-2024 годы»</w:t>
      </w:r>
    </w:p>
    <w:p w:rsidR="00B87CB0" w:rsidRPr="00B87CB0" w:rsidRDefault="00B87CB0" w:rsidP="00B87CB0">
      <w:pPr>
        <w:jc w:val="both"/>
        <w:rPr>
          <w:color w:val="00B0F0"/>
          <w:sz w:val="22"/>
          <w:szCs w:val="22"/>
        </w:rPr>
      </w:pPr>
      <w:r w:rsidRPr="00B87CB0">
        <w:rPr>
          <w:b/>
          <w:sz w:val="22"/>
          <w:szCs w:val="22"/>
        </w:rPr>
        <w:t xml:space="preserve">     11.</w:t>
      </w:r>
      <w:r w:rsidRPr="00B87CB0">
        <w:rPr>
          <w:sz w:val="22"/>
          <w:szCs w:val="22"/>
        </w:rPr>
        <w:t xml:space="preserve"> Муниципальная программа «Сохранение и реконструкция военно-мемориальных объектов Короцкого сельского поселения   на 2022- 2024    годы»</w:t>
      </w:r>
    </w:p>
    <w:p w:rsidR="001B755D" w:rsidRDefault="001B755D" w:rsidP="001B755D">
      <w:pPr>
        <w:keepNext/>
        <w:jc w:val="center"/>
        <w:outlineLvl w:val="0"/>
        <w:rPr>
          <w:b/>
          <w:sz w:val="22"/>
          <w:szCs w:val="22"/>
        </w:rPr>
      </w:pPr>
    </w:p>
    <w:p w:rsidR="00B87CB0" w:rsidRPr="00B87CB0" w:rsidRDefault="00B87CB0" w:rsidP="001B755D">
      <w:pPr>
        <w:keepNext/>
        <w:jc w:val="center"/>
        <w:outlineLvl w:val="0"/>
        <w:rPr>
          <w:b/>
          <w:sz w:val="22"/>
          <w:szCs w:val="22"/>
        </w:rPr>
      </w:pPr>
      <w:r w:rsidRPr="00B87CB0">
        <w:rPr>
          <w:b/>
          <w:sz w:val="22"/>
          <w:szCs w:val="22"/>
        </w:rPr>
        <w:t>12. Анализ возможности решения первоочередных задач</w:t>
      </w:r>
    </w:p>
    <w:p w:rsidR="00B87CB0" w:rsidRPr="00B87CB0" w:rsidRDefault="001B755D" w:rsidP="00B87CB0">
      <w:pPr>
        <w:tabs>
          <w:tab w:val="left" w:pos="425"/>
          <w:tab w:val="left" w:pos="567"/>
        </w:tabs>
        <w:jc w:val="both"/>
        <w:textAlignment w:val="center"/>
        <w:rPr>
          <w:color w:val="000000"/>
          <w:sz w:val="22"/>
          <w:szCs w:val="22"/>
        </w:rPr>
      </w:pPr>
      <w:r>
        <w:rPr>
          <w:color w:val="000000"/>
          <w:sz w:val="22"/>
          <w:szCs w:val="22"/>
        </w:rPr>
        <w:tab/>
      </w:r>
      <w:r w:rsidR="00B87CB0" w:rsidRPr="00B87CB0">
        <w:rPr>
          <w:color w:val="000000"/>
          <w:sz w:val="22"/>
          <w:szCs w:val="22"/>
        </w:rPr>
        <w:t>В соответствии с Законом РФ «Об общих принципах организации местного самоуправления в Российской Федерации» от 6 октября 2003 года № 131-ФЗ могут быть выделены следующие наиболее важные направления деятельности:</w:t>
      </w:r>
    </w:p>
    <w:p w:rsidR="00B87CB0" w:rsidRPr="00B87CB0" w:rsidRDefault="00B87CB0" w:rsidP="00B87CB0">
      <w:pPr>
        <w:tabs>
          <w:tab w:val="left" w:pos="425"/>
          <w:tab w:val="left" w:pos="851"/>
        </w:tabs>
        <w:jc w:val="both"/>
        <w:textAlignment w:val="center"/>
        <w:rPr>
          <w:color w:val="000000"/>
          <w:sz w:val="22"/>
          <w:szCs w:val="22"/>
        </w:rPr>
      </w:pPr>
      <w:r w:rsidRPr="00B87CB0">
        <w:rPr>
          <w:color w:val="000000"/>
          <w:sz w:val="22"/>
          <w:szCs w:val="22"/>
        </w:rPr>
        <w:t>–</w:t>
      </w:r>
      <w:r w:rsidRPr="00B87CB0">
        <w:rPr>
          <w:color w:val="000000"/>
          <w:sz w:val="22"/>
          <w:szCs w:val="22"/>
        </w:rPr>
        <w:tab/>
        <w:t>управление муниципальными финансами и муниципальным имуществом;</w:t>
      </w:r>
    </w:p>
    <w:p w:rsidR="00B87CB0" w:rsidRPr="00B87CB0" w:rsidRDefault="00B87CB0" w:rsidP="00B87CB0">
      <w:pPr>
        <w:tabs>
          <w:tab w:val="left" w:pos="425"/>
          <w:tab w:val="left" w:pos="851"/>
        </w:tabs>
        <w:jc w:val="both"/>
        <w:textAlignment w:val="center"/>
        <w:rPr>
          <w:color w:val="000000"/>
          <w:sz w:val="22"/>
          <w:szCs w:val="22"/>
        </w:rPr>
      </w:pPr>
      <w:r w:rsidRPr="00B87CB0">
        <w:rPr>
          <w:color w:val="000000"/>
          <w:sz w:val="22"/>
          <w:szCs w:val="22"/>
        </w:rPr>
        <w:t>–</w:t>
      </w:r>
      <w:r w:rsidRPr="00B87CB0">
        <w:rPr>
          <w:color w:val="000000"/>
          <w:sz w:val="22"/>
          <w:szCs w:val="22"/>
        </w:rPr>
        <w:tab/>
        <w:t>обеспечение жизнедеятельности поселения в части обустройства дорог местного значения;</w:t>
      </w:r>
    </w:p>
    <w:p w:rsidR="00B87CB0" w:rsidRPr="00B87CB0" w:rsidRDefault="00B87CB0" w:rsidP="00B87CB0">
      <w:pPr>
        <w:tabs>
          <w:tab w:val="left" w:pos="425"/>
          <w:tab w:val="left" w:pos="851"/>
        </w:tabs>
        <w:jc w:val="both"/>
        <w:textAlignment w:val="center"/>
        <w:rPr>
          <w:color w:val="000000"/>
          <w:sz w:val="22"/>
          <w:szCs w:val="22"/>
        </w:rPr>
      </w:pPr>
      <w:r w:rsidRPr="00B87CB0">
        <w:rPr>
          <w:color w:val="000000"/>
          <w:sz w:val="22"/>
          <w:szCs w:val="22"/>
        </w:rPr>
        <w:t>–</w:t>
      </w:r>
      <w:r w:rsidRPr="00B87CB0">
        <w:rPr>
          <w:color w:val="000000"/>
          <w:sz w:val="22"/>
          <w:szCs w:val="22"/>
        </w:rPr>
        <w:tab/>
        <w:t>организация благоустройства территории поселения;</w:t>
      </w:r>
    </w:p>
    <w:p w:rsidR="00B87CB0" w:rsidRPr="00B87CB0" w:rsidRDefault="00B87CB0" w:rsidP="00B87CB0">
      <w:pPr>
        <w:tabs>
          <w:tab w:val="left" w:pos="425"/>
          <w:tab w:val="left" w:pos="851"/>
        </w:tabs>
        <w:jc w:val="both"/>
        <w:textAlignment w:val="center"/>
        <w:rPr>
          <w:color w:val="000000"/>
          <w:sz w:val="22"/>
          <w:szCs w:val="22"/>
        </w:rPr>
      </w:pPr>
      <w:r w:rsidRPr="00B87CB0">
        <w:rPr>
          <w:color w:val="000000"/>
          <w:sz w:val="22"/>
          <w:szCs w:val="22"/>
        </w:rPr>
        <w:t>–</w:t>
      </w:r>
      <w:r w:rsidRPr="00B87CB0">
        <w:rPr>
          <w:color w:val="000000"/>
          <w:sz w:val="22"/>
          <w:szCs w:val="22"/>
        </w:rPr>
        <w:tab/>
        <w:t>создание условий для жизни и отдыха жителей поселения в части обеспечения необходимыми товарами и услугами, местами организованного отдыха и досуга, создание условий для регулярных занятий жителей города физической культурой и спортом;</w:t>
      </w:r>
    </w:p>
    <w:p w:rsidR="00B87CB0" w:rsidRPr="00B87CB0" w:rsidRDefault="00B87CB0" w:rsidP="00B87CB0">
      <w:pPr>
        <w:tabs>
          <w:tab w:val="left" w:pos="425"/>
          <w:tab w:val="left" w:pos="851"/>
        </w:tabs>
        <w:jc w:val="both"/>
        <w:textAlignment w:val="center"/>
        <w:rPr>
          <w:color w:val="000000"/>
          <w:sz w:val="22"/>
          <w:szCs w:val="22"/>
        </w:rPr>
      </w:pPr>
      <w:r w:rsidRPr="00B87CB0">
        <w:rPr>
          <w:color w:val="000000"/>
          <w:sz w:val="22"/>
          <w:szCs w:val="22"/>
        </w:rPr>
        <w:t>–</w:t>
      </w:r>
      <w:r w:rsidRPr="00B87CB0">
        <w:rPr>
          <w:color w:val="000000"/>
          <w:sz w:val="22"/>
          <w:szCs w:val="22"/>
        </w:rPr>
        <w:tab/>
        <w:t>создание условий для развития малого и среднего предпринимательства на территории поселения.</w:t>
      </w:r>
    </w:p>
    <w:p w:rsidR="00B87CB0" w:rsidRPr="00B87CB0" w:rsidRDefault="001B755D" w:rsidP="00B87CB0">
      <w:pPr>
        <w:tabs>
          <w:tab w:val="left" w:pos="425"/>
          <w:tab w:val="left" w:pos="567"/>
        </w:tabs>
        <w:jc w:val="both"/>
        <w:textAlignment w:val="center"/>
        <w:rPr>
          <w:b/>
          <w:sz w:val="22"/>
          <w:szCs w:val="22"/>
        </w:rPr>
      </w:pPr>
      <w:r>
        <w:rPr>
          <w:color w:val="000000"/>
          <w:sz w:val="22"/>
          <w:szCs w:val="22"/>
        </w:rPr>
        <w:tab/>
      </w:r>
      <w:r w:rsidR="00B87CB0" w:rsidRPr="00B87CB0">
        <w:rPr>
          <w:color w:val="000000"/>
          <w:sz w:val="22"/>
          <w:szCs w:val="22"/>
        </w:rPr>
        <w:t>Комплексное использование всех источников пополнения местного бюджета (участие в региональных и федеральных программах, увеличение собственных бюджетных источников – налоговые и неналоговые доходы), предусматривающее развитие территории Короцкого сельского поселения и ее комплексное освоение, что в перспективе позволит повысить уровень благосостояния населения.</w:t>
      </w:r>
    </w:p>
    <w:p w:rsidR="001B755D" w:rsidRDefault="001B755D" w:rsidP="001B755D">
      <w:pPr>
        <w:keepNext/>
        <w:jc w:val="center"/>
        <w:outlineLvl w:val="0"/>
        <w:rPr>
          <w:b/>
          <w:sz w:val="22"/>
          <w:szCs w:val="22"/>
        </w:rPr>
      </w:pPr>
    </w:p>
    <w:p w:rsidR="00B87CB0" w:rsidRPr="00B87CB0" w:rsidRDefault="00B87CB0" w:rsidP="001B755D">
      <w:pPr>
        <w:keepNext/>
        <w:jc w:val="center"/>
        <w:outlineLvl w:val="0"/>
        <w:rPr>
          <w:b/>
          <w:sz w:val="22"/>
          <w:szCs w:val="22"/>
        </w:rPr>
      </w:pPr>
      <w:r w:rsidRPr="00B87CB0">
        <w:rPr>
          <w:b/>
          <w:sz w:val="22"/>
          <w:szCs w:val="22"/>
        </w:rPr>
        <w:t>13. Источники реализации первоочередных мероприятий по выбранному варианту социально-экономического развития</w:t>
      </w:r>
    </w:p>
    <w:p w:rsidR="00B87CB0" w:rsidRPr="00B87CB0" w:rsidRDefault="001B755D" w:rsidP="00B87CB0">
      <w:pPr>
        <w:tabs>
          <w:tab w:val="left" w:pos="425"/>
          <w:tab w:val="left" w:pos="567"/>
        </w:tabs>
        <w:jc w:val="both"/>
        <w:textAlignment w:val="center"/>
        <w:rPr>
          <w:b/>
          <w:color w:val="000000"/>
          <w:sz w:val="22"/>
          <w:szCs w:val="22"/>
        </w:rPr>
      </w:pPr>
      <w:r>
        <w:rPr>
          <w:color w:val="000000"/>
          <w:sz w:val="22"/>
          <w:szCs w:val="22"/>
        </w:rPr>
        <w:tab/>
      </w:r>
      <w:r w:rsidR="00B87CB0" w:rsidRPr="00B87CB0">
        <w:rPr>
          <w:color w:val="000000"/>
          <w:sz w:val="22"/>
          <w:szCs w:val="22"/>
        </w:rPr>
        <w:t xml:space="preserve">Реализация первоочередных мероприятий требует значительных финансовых поступлений в бюджет муниципального образования. Выбранный вариант предполагает активное территориальное развитие поселения и комплексное использование всех источников пополнения местного бюджета. </w:t>
      </w:r>
    </w:p>
    <w:p w:rsidR="00B87CB0" w:rsidRPr="00B87CB0" w:rsidRDefault="001B755D" w:rsidP="00B87CB0">
      <w:pPr>
        <w:tabs>
          <w:tab w:val="left" w:pos="567"/>
          <w:tab w:val="left" w:pos="900"/>
        </w:tabs>
        <w:jc w:val="both"/>
        <w:textAlignment w:val="center"/>
        <w:rPr>
          <w:b/>
          <w:color w:val="000000"/>
          <w:sz w:val="22"/>
          <w:szCs w:val="22"/>
        </w:rPr>
      </w:pPr>
      <w:r>
        <w:rPr>
          <w:b/>
          <w:color w:val="000000"/>
          <w:sz w:val="22"/>
          <w:szCs w:val="22"/>
        </w:rPr>
        <w:tab/>
      </w:r>
      <w:r w:rsidR="00B87CB0" w:rsidRPr="00B87CB0">
        <w:rPr>
          <w:b/>
          <w:color w:val="000000"/>
          <w:sz w:val="22"/>
          <w:szCs w:val="22"/>
        </w:rPr>
        <w:t>1. Участие в региональных и федеральных целевых программах</w:t>
      </w:r>
      <w:r w:rsidR="00B87CB0" w:rsidRPr="00B87CB0">
        <w:rPr>
          <w:color w:val="000000"/>
          <w:sz w:val="22"/>
          <w:szCs w:val="22"/>
        </w:rPr>
        <w:t xml:space="preserve">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(субвенций). </w:t>
      </w:r>
    </w:p>
    <w:p w:rsidR="00B87CB0" w:rsidRPr="00B87CB0" w:rsidRDefault="001B755D" w:rsidP="00B87CB0">
      <w:pPr>
        <w:tabs>
          <w:tab w:val="left" w:pos="567"/>
          <w:tab w:val="left" w:pos="900"/>
        </w:tabs>
        <w:jc w:val="both"/>
        <w:textAlignment w:val="center"/>
        <w:rPr>
          <w:i/>
          <w:color w:val="000000"/>
          <w:sz w:val="22"/>
          <w:szCs w:val="22"/>
        </w:rPr>
      </w:pPr>
      <w:r>
        <w:rPr>
          <w:b/>
          <w:color w:val="000000"/>
          <w:sz w:val="22"/>
          <w:szCs w:val="22"/>
        </w:rPr>
        <w:tab/>
      </w:r>
      <w:r w:rsidR="00B87CB0" w:rsidRPr="00B87CB0">
        <w:rPr>
          <w:b/>
          <w:color w:val="000000"/>
          <w:sz w:val="22"/>
          <w:szCs w:val="22"/>
        </w:rPr>
        <w:t>2. Неналоговые источники</w:t>
      </w:r>
      <w:r w:rsidR="00B87CB0" w:rsidRPr="00B87CB0">
        <w:rPr>
          <w:color w:val="000000"/>
          <w:sz w:val="22"/>
          <w:szCs w:val="22"/>
        </w:rPr>
        <w:t xml:space="preserve"> пополнения доходной части бюджета муниципального образования, в том числе:</w:t>
      </w:r>
    </w:p>
    <w:p w:rsidR="00B87CB0" w:rsidRPr="00B87CB0" w:rsidRDefault="00B87CB0" w:rsidP="00B87CB0">
      <w:pPr>
        <w:numPr>
          <w:ilvl w:val="0"/>
          <w:numId w:val="34"/>
        </w:numPr>
        <w:tabs>
          <w:tab w:val="left" w:pos="0"/>
          <w:tab w:val="left" w:pos="567"/>
          <w:tab w:val="left" w:pos="900"/>
        </w:tabs>
        <w:autoSpaceDE w:val="0"/>
        <w:spacing w:after="200" w:line="276" w:lineRule="auto"/>
        <w:ind w:left="0" w:firstLine="709"/>
        <w:jc w:val="both"/>
        <w:textAlignment w:val="center"/>
        <w:rPr>
          <w:color w:val="000000"/>
          <w:sz w:val="22"/>
          <w:szCs w:val="22"/>
        </w:rPr>
      </w:pPr>
      <w:r w:rsidRPr="00B87CB0">
        <w:rPr>
          <w:color w:val="000000"/>
          <w:sz w:val="22"/>
          <w:szCs w:val="22"/>
        </w:rPr>
        <w:t>доходы от использования имущества, находящегося в  муниципальной собственности</w:t>
      </w:r>
      <w:r w:rsidRPr="00B87CB0">
        <w:rPr>
          <w:i/>
          <w:color w:val="000000"/>
          <w:sz w:val="22"/>
          <w:szCs w:val="22"/>
        </w:rPr>
        <w:t>:</w:t>
      </w:r>
    </w:p>
    <w:p w:rsidR="00B87CB0" w:rsidRPr="00B87CB0" w:rsidRDefault="00B87CB0" w:rsidP="00B87CB0">
      <w:pPr>
        <w:tabs>
          <w:tab w:val="left" w:pos="567"/>
          <w:tab w:val="left" w:pos="900"/>
        </w:tabs>
        <w:jc w:val="both"/>
        <w:textAlignment w:val="center"/>
        <w:rPr>
          <w:i/>
          <w:color w:val="000000"/>
          <w:sz w:val="22"/>
          <w:szCs w:val="22"/>
        </w:rPr>
      </w:pPr>
      <w:r w:rsidRPr="00B87CB0">
        <w:rPr>
          <w:color w:val="000000"/>
          <w:sz w:val="22"/>
          <w:szCs w:val="22"/>
        </w:rPr>
        <w:t>–</w:t>
      </w:r>
      <w:r w:rsidRPr="00B87CB0">
        <w:rPr>
          <w:color w:val="000000"/>
          <w:sz w:val="22"/>
          <w:szCs w:val="22"/>
        </w:rPr>
        <w:tab/>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B87CB0" w:rsidRPr="00B87CB0" w:rsidRDefault="00B87CB0" w:rsidP="00B87CB0">
      <w:pPr>
        <w:numPr>
          <w:ilvl w:val="0"/>
          <w:numId w:val="35"/>
        </w:numPr>
        <w:tabs>
          <w:tab w:val="left" w:pos="567"/>
          <w:tab w:val="left" w:pos="900"/>
        </w:tabs>
        <w:autoSpaceDE w:val="0"/>
        <w:spacing w:after="200" w:line="276" w:lineRule="auto"/>
        <w:ind w:left="0" w:firstLine="709"/>
        <w:jc w:val="both"/>
        <w:textAlignment w:val="center"/>
        <w:rPr>
          <w:color w:val="000000"/>
          <w:sz w:val="22"/>
          <w:szCs w:val="22"/>
        </w:rPr>
      </w:pPr>
      <w:r w:rsidRPr="00B87CB0">
        <w:rPr>
          <w:color w:val="000000"/>
          <w:sz w:val="22"/>
          <w:szCs w:val="22"/>
        </w:rPr>
        <w:t>доходы от продажи материальных и нематериальных активов:</w:t>
      </w:r>
    </w:p>
    <w:p w:rsidR="00B87CB0" w:rsidRPr="00B87CB0" w:rsidRDefault="00B87CB0" w:rsidP="00B87CB0">
      <w:pPr>
        <w:tabs>
          <w:tab w:val="left" w:pos="567"/>
          <w:tab w:val="left" w:pos="900"/>
        </w:tabs>
        <w:jc w:val="both"/>
        <w:textAlignment w:val="center"/>
        <w:rPr>
          <w:color w:val="000000"/>
          <w:sz w:val="22"/>
          <w:szCs w:val="22"/>
        </w:rPr>
      </w:pPr>
      <w:r w:rsidRPr="00B87CB0">
        <w:rPr>
          <w:color w:val="000000"/>
          <w:sz w:val="22"/>
          <w:szCs w:val="22"/>
        </w:rPr>
        <w:t>–</w:t>
      </w:r>
      <w:r w:rsidRPr="00B87CB0">
        <w:rPr>
          <w:color w:val="000000"/>
          <w:sz w:val="22"/>
          <w:szCs w:val="22"/>
        </w:rPr>
        <w:tab/>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B87CB0" w:rsidRPr="00B87CB0" w:rsidRDefault="001B755D" w:rsidP="00B87CB0">
      <w:pPr>
        <w:tabs>
          <w:tab w:val="left" w:pos="425"/>
          <w:tab w:val="left" w:pos="567"/>
        </w:tabs>
        <w:jc w:val="both"/>
        <w:textAlignment w:val="center"/>
        <w:rPr>
          <w:color w:val="000000"/>
          <w:sz w:val="22"/>
          <w:szCs w:val="22"/>
        </w:rPr>
      </w:pPr>
      <w:r>
        <w:rPr>
          <w:color w:val="000000"/>
          <w:sz w:val="22"/>
          <w:szCs w:val="22"/>
        </w:rPr>
        <w:tab/>
      </w:r>
      <w:r w:rsidR="00B87CB0" w:rsidRPr="00B87CB0">
        <w:rPr>
          <w:color w:val="000000"/>
          <w:sz w:val="22"/>
          <w:szCs w:val="22"/>
        </w:rPr>
        <w:t>Для инвестора представляется интерес использования земельных ресурсов в границах поселения, исходя из оценки земельного потенциала под:</w:t>
      </w:r>
    </w:p>
    <w:p w:rsidR="00B87CB0" w:rsidRPr="00B87CB0" w:rsidRDefault="00B87CB0" w:rsidP="00B87CB0">
      <w:pPr>
        <w:tabs>
          <w:tab w:val="left" w:pos="425"/>
          <w:tab w:val="left" w:pos="567"/>
        </w:tabs>
        <w:jc w:val="both"/>
        <w:textAlignment w:val="center"/>
        <w:rPr>
          <w:color w:val="000000"/>
          <w:sz w:val="22"/>
          <w:szCs w:val="22"/>
        </w:rPr>
      </w:pPr>
      <w:r w:rsidRPr="00B87CB0">
        <w:rPr>
          <w:color w:val="000000"/>
          <w:sz w:val="22"/>
          <w:szCs w:val="22"/>
        </w:rPr>
        <w:t>– жилищное строительство (многоквартирное, индивидуальное);</w:t>
      </w:r>
    </w:p>
    <w:p w:rsidR="00B87CB0" w:rsidRPr="00B87CB0" w:rsidRDefault="00B87CB0" w:rsidP="00B87CB0">
      <w:pPr>
        <w:tabs>
          <w:tab w:val="left" w:pos="425"/>
          <w:tab w:val="left" w:pos="567"/>
        </w:tabs>
        <w:jc w:val="both"/>
        <w:textAlignment w:val="center"/>
        <w:rPr>
          <w:color w:val="000000"/>
          <w:sz w:val="22"/>
          <w:szCs w:val="22"/>
        </w:rPr>
      </w:pPr>
      <w:r w:rsidRPr="00B87CB0">
        <w:rPr>
          <w:color w:val="000000"/>
          <w:sz w:val="22"/>
          <w:szCs w:val="22"/>
        </w:rPr>
        <w:t>- туристическая деятельность.</w:t>
      </w:r>
    </w:p>
    <w:p w:rsidR="00B87CB0" w:rsidRPr="00B87CB0" w:rsidRDefault="001B755D" w:rsidP="00B87CB0">
      <w:pPr>
        <w:tabs>
          <w:tab w:val="left" w:pos="425"/>
          <w:tab w:val="left" w:pos="567"/>
        </w:tabs>
        <w:jc w:val="both"/>
        <w:textAlignment w:val="center"/>
        <w:rPr>
          <w:b/>
          <w:color w:val="000000"/>
          <w:sz w:val="22"/>
          <w:szCs w:val="22"/>
        </w:rPr>
      </w:pPr>
      <w:r>
        <w:rPr>
          <w:color w:val="000000"/>
          <w:sz w:val="22"/>
          <w:szCs w:val="22"/>
        </w:rPr>
        <w:tab/>
      </w:r>
      <w:r w:rsidR="00B87CB0" w:rsidRPr="00B87CB0">
        <w:rPr>
          <w:color w:val="000000"/>
          <w:sz w:val="22"/>
          <w:szCs w:val="22"/>
        </w:rPr>
        <w:t xml:space="preserve">Сдача в аренду или продажа земельных участков под размещение промышленных объектов и общественно-деловых объектов является как источником пополнения местного бюджета, так и способствует развитию экономики поселения. Территория Короцкого сельского </w:t>
      </w:r>
      <w:r w:rsidRPr="00B87CB0">
        <w:rPr>
          <w:color w:val="000000"/>
          <w:sz w:val="22"/>
          <w:szCs w:val="22"/>
        </w:rPr>
        <w:t>поселения является</w:t>
      </w:r>
      <w:r w:rsidR="00B87CB0" w:rsidRPr="00B87CB0">
        <w:rPr>
          <w:color w:val="000000"/>
          <w:sz w:val="22"/>
          <w:szCs w:val="22"/>
        </w:rPr>
        <w:t xml:space="preserve"> привлекательной для проживания и развития индивидуального жилищного строительства. </w:t>
      </w:r>
    </w:p>
    <w:p w:rsidR="00B87CB0" w:rsidRPr="00B87CB0" w:rsidRDefault="001B755D" w:rsidP="00B87CB0">
      <w:pPr>
        <w:tabs>
          <w:tab w:val="left" w:pos="425"/>
          <w:tab w:val="left" w:pos="567"/>
        </w:tabs>
        <w:jc w:val="both"/>
        <w:textAlignment w:val="center"/>
        <w:rPr>
          <w:color w:val="000000"/>
          <w:sz w:val="22"/>
          <w:szCs w:val="22"/>
        </w:rPr>
      </w:pPr>
      <w:r>
        <w:rPr>
          <w:b/>
          <w:color w:val="000000"/>
          <w:sz w:val="22"/>
          <w:szCs w:val="22"/>
        </w:rPr>
        <w:tab/>
      </w:r>
      <w:r w:rsidR="00B87CB0" w:rsidRPr="00B87CB0">
        <w:rPr>
          <w:b/>
          <w:color w:val="000000"/>
          <w:sz w:val="22"/>
          <w:szCs w:val="22"/>
        </w:rPr>
        <w:t xml:space="preserve">3. Налоговые источники пополнения бюджета. </w:t>
      </w:r>
    </w:p>
    <w:p w:rsidR="00B87CB0" w:rsidRPr="00B87CB0" w:rsidRDefault="00B87CB0" w:rsidP="00B87CB0">
      <w:pPr>
        <w:tabs>
          <w:tab w:val="left" w:pos="425"/>
          <w:tab w:val="left" w:pos="567"/>
        </w:tabs>
        <w:jc w:val="both"/>
        <w:textAlignment w:val="center"/>
        <w:rPr>
          <w:color w:val="000000"/>
          <w:sz w:val="22"/>
          <w:szCs w:val="22"/>
        </w:rPr>
      </w:pPr>
      <w:r w:rsidRPr="00B87CB0">
        <w:rPr>
          <w:color w:val="000000"/>
          <w:sz w:val="22"/>
          <w:szCs w:val="22"/>
        </w:rPr>
        <w:t>Увеличение доходной части местного бюджета возможно за счет налоговых поступлений:</w:t>
      </w:r>
    </w:p>
    <w:p w:rsidR="00B87CB0" w:rsidRPr="00B87CB0" w:rsidRDefault="00B87CB0" w:rsidP="00B87CB0">
      <w:pPr>
        <w:tabs>
          <w:tab w:val="left" w:pos="425"/>
          <w:tab w:val="left" w:pos="567"/>
        </w:tabs>
        <w:jc w:val="both"/>
        <w:textAlignment w:val="center"/>
        <w:rPr>
          <w:color w:val="000000"/>
          <w:sz w:val="22"/>
          <w:szCs w:val="22"/>
        </w:rPr>
      </w:pPr>
      <w:r w:rsidRPr="00B87CB0">
        <w:rPr>
          <w:color w:val="000000"/>
          <w:sz w:val="22"/>
          <w:szCs w:val="22"/>
        </w:rPr>
        <w:t>– налог на доходы физических лиц;</w:t>
      </w:r>
    </w:p>
    <w:p w:rsidR="00B87CB0" w:rsidRPr="00B87CB0" w:rsidRDefault="00B87CB0" w:rsidP="00B87CB0">
      <w:pPr>
        <w:tabs>
          <w:tab w:val="left" w:pos="425"/>
          <w:tab w:val="left" w:pos="567"/>
        </w:tabs>
        <w:jc w:val="both"/>
        <w:textAlignment w:val="center"/>
        <w:rPr>
          <w:color w:val="000000"/>
          <w:sz w:val="22"/>
          <w:szCs w:val="22"/>
        </w:rPr>
      </w:pPr>
      <w:r w:rsidRPr="00B87CB0">
        <w:rPr>
          <w:color w:val="000000"/>
          <w:sz w:val="22"/>
          <w:szCs w:val="22"/>
        </w:rPr>
        <w:t>- акцизы на топливо;</w:t>
      </w:r>
    </w:p>
    <w:p w:rsidR="00B87CB0" w:rsidRPr="00B87CB0" w:rsidRDefault="00B87CB0" w:rsidP="00B87CB0">
      <w:pPr>
        <w:tabs>
          <w:tab w:val="left" w:pos="425"/>
          <w:tab w:val="left" w:pos="567"/>
        </w:tabs>
        <w:jc w:val="both"/>
        <w:textAlignment w:val="center"/>
        <w:rPr>
          <w:color w:val="000000"/>
          <w:sz w:val="22"/>
          <w:szCs w:val="22"/>
        </w:rPr>
      </w:pPr>
      <w:r w:rsidRPr="00B87CB0">
        <w:rPr>
          <w:color w:val="000000"/>
          <w:sz w:val="22"/>
          <w:szCs w:val="22"/>
        </w:rPr>
        <w:t>– налоги на имущество физических лиц;</w:t>
      </w:r>
    </w:p>
    <w:p w:rsidR="00B87CB0" w:rsidRPr="00B87CB0" w:rsidRDefault="00B87CB0" w:rsidP="00B87CB0">
      <w:pPr>
        <w:tabs>
          <w:tab w:val="left" w:pos="425"/>
          <w:tab w:val="left" w:pos="567"/>
        </w:tabs>
        <w:jc w:val="both"/>
        <w:textAlignment w:val="center"/>
        <w:rPr>
          <w:sz w:val="22"/>
          <w:szCs w:val="22"/>
        </w:rPr>
      </w:pPr>
      <w:r w:rsidRPr="00B87CB0">
        <w:rPr>
          <w:color w:val="000000"/>
          <w:sz w:val="22"/>
          <w:szCs w:val="22"/>
        </w:rPr>
        <w:t>– земельный налог.</w:t>
      </w:r>
    </w:p>
    <w:p w:rsidR="00B87CB0" w:rsidRDefault="00B87CB0" w:rsidP="00B87CB0">
      <w:pPr>
        <w:spacing w:line="240" w:lineRule="exact"/>
        <w:jc w:val="both"/>
        <w:rPr>
          <w:sz w:val="22"/>
          <w:szCs w:val="22"/>
        </w:rPr>
      </w:pPr>
    </w:p>
    <w:p w:rsidR="001B755D" w:rsidRDefault="001B755D" w:rsidP="00B87CB0">
      <w:pPr>
        <w:spacing w:line="240" w:lineRule="exact"/>
        <w:jc w:val="both"/>
        <w:rPr>
          <w:sz w:val="22"/>
          <w:szCs w:val="22"/>
        </w:rPr>
      </w:pPr>
    </w:p>
    <w:p w:rsidR="001B755D" w:rsidRDefault="001B755D" w:rsidP="00B87CB0">
      <w:pPr>
        <w:spacing w:line="240" w:lineRule="exact"/>
        <w:jc w:val="both"/>
        <w:rPr>
          <w:sz w:val="22"/>
          <w:szCs w:val="22"/>
        </w:rPr>
      </w:pPr>
    </w:p>
    <w:p w:rsidR="001B755D" w:rsidRDefault="001B755D" w:rsidP="00B87CB0">
      <w:pPr>
        <w:spacing w:line="240" w:lineRule="exact"/>
        <w:jc w:val="both"/>
        <w:rPr>
          <w:sz w:val="22"/>
          <w:szCs w:val="22"/>
        </w:rPr>
      </w:pPr>
    </w:p>
    <w:p w:rsidR="001B755D" w:rsidRDefault="001B755D" w:rsidP="00B87CB0">
      <w:pPr>
        <w:spacing w:line="240" w:lineRule="exact"/>
        <w:jc w:val="both"/>
        <w:rPr>
          <w:sz w:val="22"/>
          <w:szCs w:val="22"/>
        </w:rPr>
      </w:pPr>
    </w:p>
    <w:p w:rsidR="001B755D" w:rsidRDefault="001B755D" w:rsidP="00B87CB0">
      <w:pPr>
        <w:spacing w:line="240" w:lineRule="exact"/>
        <w:jc w:val="both"/>
        <w:rPr>
          <w:sz w:val="22"/>
          <w:szCs w:val="22"/>
        </w:rPr>
      </w:pPr>
    </w:p>
    <w:p w:rsidR="001B755D" w:rsidRPr="00B87CB0" w:rsidRDefault="001B755D" w:rsidP="00B87CB0">
      <w:pPr>
        <w:spacing w:line="240" w:lineRule="exact"/>
        <w:jc w:val="both"/>
        <w:rPr>
          <w:sz w:val="22"/>
          <w:szCs w:val="22"/>
        </w:rPr>
      </w:pPr>
    </w:p>
    <w:p w:rsidR="00B87CB0" w:rsidRPr="00B87CB0" w:rsidRDefault="00B87CB0" w:rsidP="001B755D">
      <w:pPr>
        <w:widowControl w:val="0"/>
        <w:autoSpaceDE w:val="0"/>
        <w:autoSpaceDN w:val="0"/>
        <w:adjustRightInd w:val="0"/>
        <w:ind w:firstLine="709"/>
        <w:jc w:val="center"/>
        <w:outlineLvl w:val="0"/>
        <w:rPr>
          <w:b/>
          <w:sz w:val="22"/>
          <w:szCs w:val="22"/>
        </w:rPr>
      </w:pPr>
      <w:r w:rsidRPr="00B87CB0">
        <w:rPr>
          <w:b/>
          <w:sz w:val="22"/>
          <w:szCs w:val="22"/>
        </w:rPr>
        <w:t>АДМИНИСТРАЦИЯ КОРОЦКОГО СЕЛЬСКОГО ПОСЕЛЕНИЯ</w:t>
      </w:r>
    </w:p>
    <w:p w:rsidR="00B87CB0" w:rsidRPr="00B87CB0" w:rsidRDefault="00B87CB0" w:rsidP="001B755D">
      <w:pPr>
        <w:widowControl w:val="0"/>
        <w:autoSpaceDE w:val="0"/>
        <w:autoSpaceDN w:val="0"/>
        <w:adjustRightInd w:val="0"/>
        <w:ind w:firstLine="709"/>
        <w:jc w:val="center"/>
        <w:outlineLvl w:val="0"/>
        <w:rPr>
          <w:b/>
          <w:sz w:val="22"/>
          <w:szCs w:val="22"/>
        </w:rPr>
      </w:pPr>
      <w:r w:rsidRPr="00B87CB0">
        <w:rPr>
          <w:b/>
          <w:sz w:val="22"/>
          <w:szCs w:val="22"/>
        </w:rPr>
        <w:t>ПОСТАНОВЛЕНИЕ</w:t>
      </w:r>
    </w:p>
    <w:p w:rsidR="00B87CB0" w:rsidRPr="00B87CB0" w:rsidRDefault="00B87CB0" w:rsidP="00B87CB0">
      <w:pPr>
        <w:widowControl w:val="0"/>
        <w:autoSpaceDE w:val="0"/>
        <w:autoSpaceDN w:val="0"/>
        <w:adjustRightInd w:val="0"/>
        <w:ind w:firstLine="709"/>
        <w:jc w:val="both"/>
        <w:outlineLvl w:val="0"/>
        <w:rPr>
          <w:b/>
          <w:sz w:val="22"/>
          <w:szCs w:val="22"/>
        </w:rPr>
      </w:pPr>
    </w:p>
    <w:p w:rsidR="00B87CB0" w:rsidRPr="00B87CB0" w:rsidRDefault="00B87CB0" w:rsidP="00B87CB0">
      <w:pPr>
        <w:widowControl w:val="0"/>
        <w:autoSpaceDE w:val="0"/>
        <w:autoSpaceDN w:val="0"/>
        <w:adjustRightInd w:val="0"/>
        <w:ind w:firstLine="709"/>
        <w:jc w:val="both"/>
        <w:outlineLvl w:val="0"/>
        <w:rPr>
          <w:sz w:val="22"/>
          <w:szCs w:val="22"/>
        </w:rPr>
      </w:pPr>
    </w:p>
    <w:p w:rsidR="00B87CB0" w:rsidRPr="00B87CB0" w:rsidRDefault="00B87CB0" w:rsidP="001B755D">
      <w:pPr>
        <w:jc w:val="both"/>
        <w:rPr>
          <w:sz w:val="22"/>
          <w:szCs w:val="22"/>
        </w:rPr>
      </w:pPr>
      <w:r w:rsidRPr="00B87CB0">
        <w:rPr>
          <w:sz w:val="22"/>
          <w:szCs w:val="22"/>
        </w:rPr>
        <w:t>03.11.2023 г. № 155</w:t>
      </w:r>
      <w:r w:rsidR="001B755D">
        <w:rPr>
          <w:sz w:val="22"/>
          <w:szCs w:val="22"/>
        </w:rPr>
        <w:t xml:space="preserve">                                                                              </w:t>
      </w:r>
      <w:r w:rsidRPr="00B87CB0">
        <w:rPr>
          <w:sz w:val="22"/>
          <w:szCs w:val="22"/>
        </w:rPr>
        <w:t>п. Короцко</w:t>
      </w:r>
    </w:p>
    <w:p w:rsidR="00B87CB0" w:rsidRPr="00B87CB0" w:rsidRDefault="00B87CB0" w:rsidP="00B87CB0">
      <w:pPr>
        <w:spacing w:line="240" w:lineRule="exact"/>
        <w:jc w:val="both"/>
        <w:rPr>
          <w:b/>
          <w:color w:val="000000"/>
          <w:sz w:val="22"/>
          <w:szCs w:val="22"/>
        </w:rPr>
      </w:pPr>
    </w:p>
    <w:p w:rsidR="00B87CB0" w:rsidRPr="00B87CB0" w:rsidRDefault="00B87CB0" w:rsidP="001B755D">
      <w:pPr>
        <w:spacing w:line="240" w:lineRule="exact"/>
        <w:jc w:val="center"/>
        <w:rPr>
          <w:b/>
          <w:color w:val="000000"/>
          <w:sz w:val="22"/>
          <w:szCs w:val="22"/>
        </w:rPr>
      </w:pPr>
      <w:r w:rsidRPr="00B87CB0">
        <w:rPr>
          <w:b/>
          <w:color w:val="000000"/>
          <w:sz w:val="22"/>
          <w:szCs w:val="22"/>
        </w:rPr>
        <w:t>О предварительных   итогах   социально –</w:t>
      </w:r>
      <w:r w:rsidR="001B755D">
        <w:rPr>
          <w:b/>
          <w:color w:val="000000"/>
          <w:sz w:val="22"/>
          <w:szCs w:val="22"/>
        </w:rPr>
        <w:t xml:space="preserve"> </w:t>
      </w:r>
      <w:r w:rsidRPr="00B87CB0">
        <w:rPr>
          <w:b/>
          <w:color w:val="000000"/>
          <w:sz w:val="22"/>
          <w:szCs w:val="22"/>
        </w:rPr>
        <w:t xml:space="preserve">экономического </w:t>
      </w:r>
      <w:r w:rsidR="001B755D" w:rsidRPr="00B87CB0">
        <w:rPr>
          <w:b/>
          <w:color w:val="000000"/>
          <w:sz w:val="22"/>
          <w:szCs w:val="22"/>
        </w:rPr>
        <w:t>развития Короцкого</w:t>
      </w:r>
    </w:p>
    <w:p w:rsidR="00B87CB0" w:rsidRPr="00B87CB0" w:rsidRDefault="00B87CB0" w:rsidP="001B755D">
      <w:pPr>
        <w:spacing w:line="240" w:lineRule="exact"/>
        <w:jc w:val="center"/>
        <w:rPr>
          <w:b/>
          <w:color w:val="000000"/>
          <w:sz w:val="22"/>
          <w:szCs w:val="22"/>
        </w:rPr>
      </w:pPr>
      <w:r w:rsidRPr="00B87CB0">
        <w:rPr>
          <w:b/>
          <w:color w:val="000000"/>
          <w:sz w:val="22"/>
          <w:szCs w:val="22"/>
        </w:rPr>
        <w:t>сельского поселения за 9 месяцев 2023 года</w:t>
      </w:r>
      <w:r w:rsidR="001B755D">
        <w:rPr>
          <w:b/>
          <w:color w:val="000000"/>
          <w:sz w:val="22"/>
          <w:szCs w:val="22"/>
        </w:rPr>
        <w:t xml:space="preserve"> </w:t>
      </w:r>
      <w:r w:rsidRPr="00B87CB0">
        <w:rPr>
          <w:b/>
          <w:color w:val="000000"/>
          <w:sz w:val="22"/>
          <w:szCs w:val="22"/>
        </w:rPr>
        <w:t>и ожидаемые итоги социально-</w:t>
      </w:r>
      <w:r w:rsidR="001B755D">
        <w:rPr>
          <w:b/>
          <w:color w:val="000000"/>
          <w:sz w:val="22"/>
          <w:szCs w:val="22"/>
        </w:rPr>
        <w:t xml:space="preserve"> </w:t>
      </w:r>
      <w:r w:rsidRPr="00B87CB0">
        <w:rPr>
          <w:b/>
          <w:color w:val="000000"/>
          <w:sz w:val="22"/>
          <w:szCs w:val="22"/>
        </w:rPr>
        <w:t>экономического развития Короцкого</w:t>
      </w:r>
      <w:r w:rsidR="001B755D">
        <w:rPr>
          <w:b/>
          <w:color w:val="000000"/>
          <w:sz w:val="22"/>
          <w:szCs w:val="22"/>
        </w:rPr>
        <w:t xml:space="preserve"> </w:t>
      </w:r>
      <w:r w:rsidRPr="00B87CB0">
        <w:rPr>
          <w:b/>
          <w:color w:val="000000"/>
          <w:sz w:val="22"/>
          <w:szCs w:val="22"/>
        </w:rPr>
        <w:t>сельского поселения за 2023 год</w:t>
      </w:r>
    </w:p>
    <w:p w:rsidR="00B87CB0" w:rsidRPr="00B87CB0" w:rsidRDefault="00B87CB0" w:rsidP="00B87CB0">
      <w:pPr>
        <w:spacing w:line="240" w:lineRule="exact"/>
        <w:jc w:val="both"/>
        <w:rPr>
          <w:b/>
          <w:bCs/>
          <w:sz w:val="22"/>
          <w:szCs w:val="22"/>
          <w:lang w:eastAsia="en-US"/>
        </w:rPr>
      </w:pPr>
    </w:p>
    <w:p w:rsidR="00B87CB0" w:rsidRPr="00B87CB0" w:rsidRDefault="00B87CB0" w:rsidP="00B87CB0">
      <w:pPr>
        <w:ind w:firstLine="709"/>
        <w:jc w:val="both"/>
        <w:rPr>
          <w:sz w:val="22"/>
          <w:szCs w:val="22"/>
        </w:rPr>
      </w:pPr>
      <w:r w:rsidRPr="00B87CB0">
        <w:rPr>
          <w:sz w:val="22"/>
          <w:szCs w:val="22"/>
        </w:rPr>
        <w:t>В соответствии с требованиями Бюджетного Кодекса Российской Федерации и Положения «О бюджетном процессе Короцкого сельского поселения», утвержденного решением Совета депутатов от 31.05.2023 г.№ 133.</w:t>
      </w:r>
    </w:p>
    <w:p w:rsidR="00B87CB0" w:rsidRPr="00B87CB0" w:rsidRDefault="00B87CB0" w:rsidP="00B87CB0">
      <w:pPr>
        <w:jc w:val="both"/>
        <w:rPr>
          <w:color w:val="000000"/>
          <w:sz w:val="22"/>
          <w:szCs w:val="22"/>
        </w:rPr>
      </w:pPr>
      <w:r w:rsidRPr="00B87CB0">
        <w:rPr>
          <w:b/>
          <w:color w:val="000000"/>
          <w:sz w:val="22"/>
          <w:szCs w:val="22"/>
        </w:rPr>
        <w:t>ПОСТАНОВЛЯЮ:</w:t>
      </w:r>
      <w:r w:rsidRPr="00B87CB0">
        <w:rPr>
          <w:color w:val="000000"/>
          <w:sz w:val="22"/>
          <w:szCs w:val="22"/>
        </w:rPr>
        <w:t> </w:t>
      </w:r>
    </w:p>
    <w:p w:rsidR="00B87CB0" w:rsidRPr="00B87CB0" w:rsidRDefault="00B87CB0" w:rsidP="00B87CB0">
      <w:pPr>
        <w:ind w:firstLine="709"/>
        <w:jc w:val="both"/>
        <w:rPr>
          <w:sz w:val="22"/>
          <w:szCs w:val="22"/>
        </w:rPr>
      </w:pPr>
      <w:r w:rsidRPr="00B87CB0">
        <w:rPr>
          <w:color w:val="000000"/>
          <w:sz w:val="22"/>
          <w:szCs w:val="22"/>
        </w:rPr>
        <w:t xml:space="preserve">1. Утвердить предварительные итоги социально -   экономического     развития </w:t>
      </w:r>
      <w:r w:rsidRPr="00B87CB0">
        <w:rPr>
          <w:sz w:val="22"/>
          <w:szCs w:val="22"/>
        </w:rPr>
        <w:t>Короцкого сельского поселения за 9 месяцев 2023 года и ожидаемые итоги социально - экономического развития Короцкого сельского поселения за 2023 год согласно приложению 1 к настоящему постановлению.</w:t>
      </w:r>
    </w:p>
    <w:p w:rsidR="00B87CB0" w:rsidRPr="00B87CB0" w:rsidRDefault="00B87CB0" w:rsidP="00B87CB0">
      <w:pPr>
        <w:autoSpaceDE w:val="0"/>
        <w:autoSpaceDN w:val="0"/>
        <w:adjustRightInd w:val="0"/>
        <w:jc w:val="both"/>
        <w:rPr>
          <w:sz w:val="22"/>
          <w:szCs w:val="22"/>
        </w:rPr>
      </w:pPr>
      <w:r w:rsidRPr="00B87CB0">
        <w:rPr>
          <w:sz w:val="22"/>
          <w:szCs w:val="22"/>
        </w:rPr>
        <w:t xml:space="preserve">       2.</w:t>
      </w:r>
      <w:r w:rsidRPr="00B87CB0">
        <w:rPr>
          <w:rFonts w:eastAsia="Calibri"/>
          <w:sz w:val="22"/>
          <w:szCs w:val="22"/>
          <w:lang w:eastAsia="en-US"/>
        </w:rPr>
        <w:t xml:space="preserve"> </w:t>
      </w:r>
      <w:r w:rsidRPr="00B87CB0">
        <w:rPr>
          <w:sz w:val="22"/>
          <w:szCs w:val="22"/>
        </w:rPr>
        <w:t>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7CB0" w:rsidRPr="00B87CB0" w:rsidRDefault="00B87CB0" w:rsidP="00B87CB0">
      <w:pPr>
        <w:autoSpaceDE w:val="0"/>
        <w:autoSpaceDN w:val="0"/>
        <w:adjustRightInd w:val="0"/>
        <w:ind w:firstLine="709"/>
        <w:jc w:val="both"/>
        <w:rPr>
          <w:sz w:val="22"/>
          <w:szCs w:val="22"/>
        </w:rPr>
      </w:pPr>
    </w:p>
    <w:p w:rsidR="00B87CB0" w:rsidRPr="00B87CB0" w:rsidRDefault="00B87CB0" w:rsidP="00B87CB0">
      <w:pPr>
        <w:autoSpaceDE w:val="0"/>
        <w:autoSpaceDN w:val="0"/>
        <w:adjustRightInd w:val="0"/>
        <w:jc w:val="both"/>
        <w:rPr>
          <w:b/>
          <w:sz w:val="22"/>
          <w:szCs w:val="22"/>
        </w:rPr>
      </w:pPr>
      <w:r w:rsidRPr="00B87CB0">
        <w:rPr>
          <w:b/>
          <w:sz w:val="22"/>
          <w:szCs w:val="22"/>
        </w:rPr>
        <w:t xml:space="preserve">Глава Короцкого сельского поселения                      </w:t>
      </w:r>
      <w:r w:rsidR="001B755D">
        <w:rPr>
          <w:b/>
          <w:sz w:val="22"/>
          <w:szCs w:val="22"/>
        </w:rPr>
        <w:t xml:space="preserve">                          </w:t>
      </w:r>
      <w:r w:rsidRPr="00B87CB0">
        <w:rPr>
          <w:b/>
          <w:sz w:val="22"/>
          <w:szCs w:val="22"/>
        </w:rPr>
        <w:t xml:space="preserve">         А.В.Мауткина</w:t>
      </w:r>
    </w:p>
    <w:p w:rsidR="00B87CB0" w:rsidRPr="00B87CB0" w:rsidRDefault="00B87CB0" w:rsidP="00B87CB0">
      <w:pPr>
        <w:tabs>
          <w:tab w:val="left" w:pos="720"/>
        </w:tabs>
        <w:autoSpaceDE w:val="0"/>
        <w:autoSpaceDN w:val="0"/>
        <w:adjustRightInd w:val="0"/>
        <w:ind w:firstLine="540"/>
        <w:jc w:val="both"/>
        <w:rPr>
          <w:sz w:val="22"/>
          <w:szCs w:val="22"/>
          <w:lang w:eastAsia="en-US"/>
        </w:rPr>
      </w:pPr>
    </w:p>
    <w:p w:rsidR="00B87CB0" w:rsidRPr="00B87CB0" w:rsidRDefault="00B87CB0" w:rsidP="001B755D">
      <w:pPr>
        <w:tabs>
          <w:tab w:val="left" w:pos="720"/>
        </w:tabs>
        <w:autoSpaceDE w:val="0"/>
        <w:autoSpaceDN w:val="0"/>
        <w:adjustRightInd w:val="0"/>
        <w:ind w:firstLine="540"/>
        <w:jc w:val="right"/>
        <w:rPr>
          <w:b/>
          <w:sz w:val="22"/>
          <w:szCs w:val="22"/>
          <w:lang w:eastAsia="en-US"/>
        </w:rPr>
      </w:pPr>
    </w:p>
    <w:p w:rsidR="00B87CB0" w:rsidRPr="00B87CB0" w:rsidRDefault="00B87CB0" w:rsidP="001B755D">
      <w:pPr>
        <w:ind w:firstLine="708"/>
        <w:jc w:val="right"/>
        <w:rPr>
          <w:rFonts w:eastAsia="Calibri"/>
          <w:sz w:val="22"/>
          <w:szCs w:val="22"/>
          <w:lang w:eastAsia="en-US"/>
        </w:rPr>
      </w:pPr>
      <w:r w:rsidRPr="00B87CB0">
        <w:rPr>
          <w:rFonts w:eastAsia="Calibri"/>
          <w:sz w:val="22"/>
          <w:szCs w:val="22"/>
          <w:lang w:eastAsia="en-US"/>
        </w:rPr>
        <w:t>Приложение 1</w:t>
      </w:r>
    </w:p>
    <w:p w:rsidR="00B87CB0" w:rsidRPr="00B87CB0" w:rsidRDefault="00B87CB0" w:rsidP="001B755D">
      <w:pPr>
        <w:ind w:firstLine="708"/>
        <w:jc w:val="right"/>
        <w:rPr>
          <w:rFonts w:eastAsia="Calibri"/>
          <w:sz w:val="22"/>
          <w:szCs w:val="22"/>
          <w:lang w:eastAsia="en-US"/>
        </w:rPr>
      </w:pPr>
      <w:r w:rsidRPr="00B87CB0">
        <w:rPr>
          <w:rFonts w:eastAsia="Calibri"/>
          <w:sz w:val="22"/>
          <w:szCs w:val="22"/>
          <w:lang w:eastAsia="en-US"/>
        </w:rPr>
        <w:t xml:space="preserve">к постановлению администрации </w:t>
      </w:r>
    </w:p>
    <w:p w:rsidR="00B87CB0" w:rsidRPr="00B87CB0" w:rsidRDefault="00B87CB0" w:rsidP="001B755D">
      <w:pPr>
        <w:ind w:firstLine="708"/>
        <w:jc w:val="right"/>
        <w:rPr>
          <w:rFonts w:eastAsia="Calibri"/>
          <w:sz w:val="22"/>
          <w:szCs w:val="22"/>
          <w:lang w:eastAsia="en-US"/>
        </w:rPr>
      </w:pPr>
      <w:r w:rsidRPr="00B87CB0">
        <w:rPr>
          <w:rFonts w:eastAsia="Calibri"/>
          <w:sz w:val="22"/>
          <w:szCs w:val="22"/>
          <w:lang w:eastAsia="en-US"/>
        </w:rPr>
        <w:t>Короцкого сельского поселения</w:t>
      </w:r>
    </w:p>
    <w:p w:rsidR="00B87CB0" w:rsidRPr="00B87CB0" w:rsidRDefault="00B87CB0" w:rsidP="001B755D">
      <w:pPr>
        <w:ind w:firstLine="708"/>
        <w:jc w:val="right"/>
        <w:rPr>
          <w:rFonts w:eastAsia="Calibri"/>
          <w:sz w:val="22"/>
          <w:szCs w:val="22"/>
          <w:lang w:eastAsia="en-US"/>
        </w:rPr>
      </w:pPr>
      <w:r w:rsidRPr="00B87CB0">
        <w:rPr>
          <w:rFonts w:eastAsia="Calibri"/>
          <w:sz w:val="22"/>
          <w:szCs w:val="22"/>
          <w:lang w:eastAsia="en-US"/>
        </w:rPr>
        <w:t xml:space="preserve">от 02.11.2023№ 155   </w:t>
      </w:r>
    </w:p>
    <w:p w:rsidR="00B87CB0" w:rsidRPr="00B87CB0" w:rsidRDefault="00B87CB0" w:rsidP="00B87CB0">
      <w:pPr>
        <w:ind w:firstLine="708"/>
        <w:jc w:val="both"/>
        <w:rPr>
          <w:rFonts w:eastAsia="Calibri"/>
          <w:b/>
          <w:sz w:val="22"/>
          <w:szCs w:val="22"/>
          <w:lang w:eastAsia="en-US"/>
        </w:rPr>
      </w:pPr>
    </w:p>
    <w:p w:rsidR="00B87CB0" w:rsidRPr="001B755D" w:rsidRDefault="00B87CB0" w:rsidP="001B755D">
      <w:pPr>
        <w:ind w:firstLine="708"/>
        <w:jc w:val="center"/>
        <w:rPr>
          <w:rFonts w:eastAsia="Calibri"/>
          <w:b/>
          <w:sz w:val="22"/>
          <w:szCs w:val="22"/>
          <w:lang w:eastAsia="en-US"/>
        </w:rPr>
      </w:pPr>
      <w:r w:rsidRPr="001B755D">
        <w:rPr>
          <w:rFonts w:eastAsia="Calibri"/>
          <w:b/>
          <w:sz w:val="22"/>
          <w:szCs w:val="22"/>
          <w:lang w:eastAsia="en-US"/>
        </w:rPr>
        <w:t>Основные показатели прогноза социально-экономического развития Короцкого сельского поселения на 2024 год и на плановый период 2025 и 2026 годов являются базовыми для разработки бюджета Короцкого сельского поселения на 2024 год и на плановый период 2025 и 2026 годов.</w:t>
      </w:r>
    </w:p>
    <w:p w:rsidR="00B87CB0" w:rsidRPr="00B87CB0" w:rsidRDefault="00B87CB0" w:rsidP="00B87CB0">
      <w:pPr>
        <w:jc w:val="both"/>
        <w:rPr>
          <w:rFonts w:eastAsia="Calibri"/>
          <w:sz w:val="22"/>
          <w:szCs w:val="22"/>
          <w:lang w:eastAsia="en-US"/>
        </w:rPr>
      </w:pPr>
      <w:r w:rsidRPr="00B87CB0">
        <w:rPr>
          <w:rFonts w:eastAsia="Calibri"/>
          <w:sz w:val="22"/>
          <w:szCs w:val="22"/>
          <w:lang w:eastAsia="en-US"/>
        </w:rPr>
        <w:t xml:space="preserve">            При составлении прогноза социально - экономического развития Короцкого сельского поселения использованы:</w:t>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-учетные данные Администрации Короцкого сельского поселения;</w:t>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B87CB0" w:rsidRPr="00B87CB0" w:rsidRDefault="00B87CB0" w:rsidP="00B87CB0">
      <w:pPr>
        <w:jc w:val="both"/>
        <w:rPr>
          <w:b/>
          <w:sz w:val="22"/>
          <w:szCs w:val="22"/>
          <w:u w:val="single"/>
        </w:rPr>
      </w:pPr>
    </w:p>
    <w:p w:rsidR="00B87CB0" w:rsidRPr="00B87CB0" w:rsidRDefault="00B87CB0" w:rsidP="001B755D">
      <w:pPr>
        <w:jc w:val="center"/>
        <w:rPr>
          <w:b/>
          <w:sz w:val="22"/>
          <w:szCs w:val="22"/>
          <w:u w:val="single"/>
        </w:rPr>
      </w:pPr>
      <w:r w:rsidRPr="00B87CB0">
        <w:rPr>
          <w:b/>
          <w:sz w:val="22"/>
          <w:szCs w:val="22"/>
          <w:u w:val="single"/>
        </w:rPr>
        <w:t>Демография</w:t>
      </w:r>
    </w:p>
    <w:p w:rsidR="00B87CB0" w:rsidRPr="00B87CB0" w:rsidRDefault="00B87CB0" w:rsidP="001B755D">
      <w:pPr>
        <w:ind w:firstLine="708"/>
        <w:jc w:val="both"/>
        <w:rPr>
          <w:sz w:val="22"/>
          <w:szCs w:val="22"/>
        </w:rPr>
      </w:pPr>
      <w:r w:rsidRPr="00B87CB0">
        <w:rPr>
          <w:sz w:val="22"/>
          <w:szCs w:val="22"/>
        </w:rPr>
        <w:t>По данным администрации Короцкого сельского поселения численность населения  на 01.10.2023 г. составила 509 человек.</w:t>
      </w:r>
    </w:p>
    <w:p w:rsidR="00B87CB0" w:rsidRPr="00B87CB0" w:rsidRDefault="00B87CB0" w:rsidP="001B755D">
      <w:pPr>
        <w:ind w:firstLine="708"/>
        <w:jc w:val="both"/>
        <w:rPr>
          <w:sz w:val="22"/>
          <w:szCs w:val="22"/>
        </w:rPr>
      </w:pPr>
      <w:r w:rsidRPr="00B87CB0">
        <w:rPr>
          <w:sz w:val="22"/>
          <w:szCs w:val="22"/>
        </w:rPr>
        <w:t>За период с 2021 по 2023 год  увеличение численности населения не произошло. Рождаемость в</w:t>
      </w:r>
      <w:r w:rsidR="001B755D">
        <w:rPr>
          <w:sz w:val="22"/>
          <w:szCs w:val="22"/>
        </w:rPr>
        <w:t xml:space="preserve">   </w:t>
      </w:r>
      <w:r w:rsidRPr="00B87CB0">
        <w:rPr>
          <w:sz w:val="22"/>
          <w:szCs w:val="22"/>
        </w:rPr>
        <w:t xml:space="preserve">Короцком сельском поселении очень низкая, темп смертности превышает темп рождаемости. Часть зарегистрированных проживают в других городах, так как недостаточно рабочих мест для молодежи. Для создания новых рабочих мест необходимо внедрять инвестиционные проекты. </w:t>
      </w:r>
    </w:p>
    <w:p w:rsidR="00B87CB0" w:rsidRPr="00B87CB0" w:rsidRDefault="00B87CB0" w:rsidP="00B87CB0">
      <w:pPr>
        <w:jc w:val="both"/>
        <w:rPr>
          <w:b/>
          <w:sz w:val="22"/>
          <w:szCs w:val="22"/>
          <w:u w:val="single"/>
        </w:rPr>
      </w:pPr>
    </w:p>
    <w:p w:rsidR="00B87CB0" w:rsidRPr="00B87CB0" w:rsidRDefault="00B87CB0" w:rsidP="001B755D">
      <w:pPr>
        <w:jc w:val="center"/>
        <w:rPr>
          <w:b/>
          <w:sz w:val="22"/>
          <w:szCs w:val="22"/>
          <w:u w:val="single"/>
        </w:rPr>
      </w:pPr>
      <w:r w:rsidRPr="00B87CB0">
        <w:rPr>
          <w:b/>
          <w:sz w:val="22"/>
          <w:szCs w:val="22"/>
          <w:u w:val="single"/>
        </w:rPr>
        <w:t>Трудовые ресурсы</w:t>
      </w:r>
    </w:p>
    <w:p w:rsidR="00B87CB0" w:rsidRPr="00B87CB0" w:rsidRDefault="00B87CB0" w:rsidP="00B87CB0">
      <w:pPr>
        <w:jc w:val="both"/>
        <w:rPr>
          <w:sz w:val="22"/>
          <w:szCs w:val="22"/>
        </w:rPr>
      </w:pPr>
      <w:r w:rsidRPr="00B87CB0">
        <w:rPr>
          <w:sz w:val="22"/>
          <w:szCs w:val="22"/>
        </w:rPr>
        <w:tab/>
        <w:t xml:space="preserve"> На территории муниципального образования расположены: 2 магазина, почта,</w:t>
      </w:r>
      <w:r w:rsidRPr="00B87CB0">
        <w:rPr>
          <w:rFonts w:eastAsia="Calibri"/>
          <w:sz w:val="22"/>
          <w:szCs w:val="22"/>
          <w:lang w:eastAsia="en-US"/>
        </w:rPr>
        <w:t>3 крестьянских фермерских хозяйства, 1 дошкольное учреждение, 1 учреждение здравоохранения, 1 СДК</w:t>
      </w:r>
      <w:r w:rsidRPr="00B87CB0">
        <w:rPr>
          <w:sz w:val="22"/>
          <w:szCs w:val="22"/>
        </w:rPr>
        <w:t>, Администрация Короцкого сельского поселения.</w:t>
      </w:r>
    </w:p>
    <w:p w:rsidR="00B87CB0" w:rsidRPr="00B87CB0" w:rsidRDefault="00B87CB0" w:rsidP="00B87CB0">
      <w:pPr>
        <w:ind w:firstLine="708"/>
        <w:jc w:val="both"/>
        <w:rPr>
          <w:sz w:val="22"/>
          <w:szCs w:val="22"/>
        </w:rPr>
      </w:pPr>
      <w:r w:rsidRPr="00B87CB0">
        <w:rPr>
          <w:sz w:val="22"/>
          <w:szCs w:val="22"/>
        </w:rPr>
        <w:t>Основной составляющей частью денежных доходов населения остается заработная плата,  уплата налогов с населения, таких как земельный налог и налог на имущество.</w:t>
      </w:r>
    </w:p>
    <w:p w:rsidR="00B87CB0" w:rsidRPr="00B87CB0" w:rsidRDefault="00B87CB0" w:rsidP="00B87CB0">
      <w:pPr>
        <w:jc w:val="both"/>
        <w:rPr>
          <w:sz w:val="22"/>
          <w:szCs w:val="22"/>
        </w:rPr>
      </w:pPr>
      <w:r w:rsidRPr="00B87CB0">
        <w:rPr>
          <w:sz w:val="22"/>
          <w:szCs w:val="22"/>
        </w:rPr>
        <w:tab/>
        <w:t>В 2023 году МРОТ с 01.01.2023 года увеличился и составил 16242 руб., в 2024 году МРОТ составит 19 242,00руб.</w:t>
      </w:r>
      <w:r w:rsidRPr="00B87CB0">
        <w:rPr>
          <w:sz w:val="22"/>
          <w:szCs w:val="22"/>
        </w:rPr>
        <w:tab/>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Реализация мер, направленных на повышение уровня заработной платы, недопущению задолженности по ее выплате, консультационно-разъяснительная работа с населением по легализации трудовых отношений, позволяют в перспективе прогнозировать увеличение фонда начисленной заработной платы работников организаций.</w:t>
      </w:r>
    </w:p>
    <w:p w:rsidR="00B87CB0" w:rsidRPr="00B87CB0" w:rsidRDefault="00B87CB0" w:rsidP="00B87CB0">
      <w:pPr>
        <w:ind w:firstLine="708"/>
        <w:jc w:val="both"/>
        <w:rPr>
          <w:sz w:val="22"/>
          <w:szCs w:val="22"/>
        </w:rPr>
      </w:pPr>
    </w:p>
    <w:p w:rsidR="00B87CB0" w:rsidRPr="00B87CB0" w:rsidRDefault="00B87CB0" w:rsidP="001B755D">
      <w:pPr>
        <w:autoSpaceDE w:val="0"/>
        <w:autoSpaceDN w:val="0"/>
        <w:adjustRightInd w:val="0"/>
        <w:jc w:val="center"/>
        <w:rPr>
          <w:rFonts w:eastAsia="Calibri"/>
          <w:b/>
          <w:bCs/>
          <w:sz w:val="22"/>
          <w:szCs w:val="22"/>
          <w:u w:val="single"/>
          <w:lang w:eastAsia="en-US"/>
        </w:rPr>
      </w:pPr>
      <w:r w:rsidRPr="00B87CB0">
        <w:rPr>
          <w:rFonts w:eastAsia="Calibri"/>
          <w:b/>
          <w:bCs/>
          <w:sz w:val="22"/>
          <w:szCs w:val="22"/>
          <w:u w:val="single"/>
          <w:lang w:eastAsia="en-US"/>
        </w:rPr>
        <w:t>Сельское хозяйство</w:t>
      </w:r>
    </w:p>
    <w:p w:rsidR="00B87CB0" w:rsidRPr="00B87CB0" w:rsidRDefault="00B87CB0" w:rsidP="00B87CB0">
      <w:pPr>
        <w:autoSpaceDE w:val="0"/>
        <w:autoSpaceDN w:val="0"/>
        <w:adjustRightInd w:val="0"/>
        <w:ind w:firstLine="708"/>
        <w:jc w:val="both"/>
        <w:rPr>
          <w:rFonts w:eastAsia="Calibri"/>
          <w:sz w:val="22"/>
          <w:szCs w:val="22"/>
          <w:lang w:eastAsia="en-US"/>
        </w:rPr>
      </w:pPr>
      <w:r w:rsidRPr="00B87CB0">
        <w:rPr>
          <w:rFonts w:eastAsia="Calibri"/>
          <w:sz w:val="22"/>
          <w:szCs w:val="22"/>
          <w:lang w:eastAsia="en-US"/>
        </w:rPr>
        <w:t xml:space="preserve">Сельское хозяйство представлено личными подсобными хозяйствами и 3 КФХ. </w:t>
      </w:r>
    </w:p>
    <w:p w:rsidR="00B87CB0" w:rsidRPr="00B87CB0" w:rsidRDefault="00B87CB0" w:rsidP="00B87CB0">
      <w:pPr>
        <w:autoSpaceDE w:val="0"/>
        <w:autoSpaceDN w:val="0"/>
        <w:adjustRightInd w:val="0"/>
        <w:ind w:firstLine="708"/>
        <w:jc w:val="both"/>
        <w:rPr>
          <w:rFonts w:eastAsia="Calibri"/>
          <w:sz w:val="22"/>
          <w:szCs w:val="22"/>
          <w:lang w:eastAsia="en-US"/>
        </w:rPr>
      </w:pPr>
      <w:r w:rsidRPr="00B87CB0">
        <w:rPr>
          <w:rFonts w:eastAsia="Calibri"/>
          <w:sz w:val="22"/>
          <w:szCs w:val="22"/>
          <w:lang w:eastAsia="en-US"/>
        </w:rPr>
        <w:t>В хозяйствах всех категорий по состоянию на 1 октября 2023 года по сравнению с соответствующей датой 2022г. численность поголовья крупного рогатого скота увеличилась с 10 голов до13, поголовье коз уменьшилось с 3 до 2, количество пчелосемей осталось на прежнем уровне и составляет 27, птица уменьшилось.</w:t>
      </w:r>
    </w:p>
    <w:p w:rsidR="00B87CB0" w:rsidRPr="00B87CB0" w:rsidRDefault="00B87CB0" w:rsidP="00B87CB0">
      <w:pPr>
        <w:autoSpaceDE w:val="0"/>
        <w:autoSpaceDN w:val="0"/>
        <w:adjustRightInd w:val="0"/>
        <w:ind w:firstLine="708"/>
        <w:jc w:val="both"/>
        <w:rPr>
          <w:sz w:val="22"/>
          <w:szCs w:val="22"/>
        </w:rPr>
      </w:pPr>
      <w:r w:rsidRPr="00B87CB0">
        <w:rPr>
          <w:rFonts w:eastAsia="Calibri"/>
          <w:sz w:val="22"/>
          <w:szCs w:val="22"/>
          <w:lang w:eastAsia="en-US"/>
        </w:rPr>
        <w:t>Основным производителем сельхозпродукции в поселении продолжают оставаться личные подсобные хозяйства населения.</w:t>
      </w:r>
    </w:p>
    <w:p w:rsidR="00B87CB0" w:rsidRPr="00B87CB0" w:rsidRDefault="00B87CB0" w:rsidP="00B87CB0">
      <w:pPr>
        <w:jc w:val="both"/>
        <w:rPr>
          <w:b/>
          <w:sz w:val="22"/>
          <w:szCs w:val="22"/>
          <w:u w:val="single"/>
        </w:rPr>
      </w:pPr>
    </w:p>
    <w:p w:rsidR="00B87CB0" w:rsidRPr="00B87CB0" w:rsidRDefault="00B87CB0" w:rsidP="001B755D">
      <w:pPr>
        <w:jc w:val="center"/>
        <w:rPr>
          <w:b/>
          <w:sz w:val="22"/>
          <w:szCs w:val="22"/>
          <w:u w:val="single"/>
        </w:rPr>
      </w:pPr>
      <w:r w:rsidRPr="00B87CB0">
        <w:rPr>
          <w:b/>
          <w:sz w:val="22"/>
          <w:szCs w:val="22"/>
          <w:u w:val="single"/>
        </w:rPr>
        <w:t>Благоустройство</w:t>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w:t>
      </w:r>
    </w:p>
    <w:p w:rsidR="00B87CB0" w:rsidRPr="00B87CB0" w:rsidRDefault="00B87CB0" w:rsidP="00B87CB0">
      <w:pPr>
        <w:ind w:firstLine="708"/>
        <w:jc w:val="both"/>
        <w:rPr>
          <w:rFonts w:eastAsia="Calibri"/>
          <w:sz w:val="22"/>
          <w:szCs w:val="22"/>
          <w:lang w:eastAsia="en-US"/>
        </w:rPr>
      </w:pPr>
      <w:r w:rsidRPr="00B87CB0">
        <w:rPr>
          <w:sz w:val="22"/>
          <w:szCs w:val="22"/>
        </w:rPr>
        <w:t>За 9 месяцев 2023г. администрацией поселения была проделана большая работа по благоустройству и обустройству поселения: обработка территории поселения от борщевика, покос травы, обработка территории от клещей, вывоз несанкционированных свалок, оборудование контейнерных площадок, приобретение контейнеров для ТКО, ремонт уличного освещения.</w:t>
      </w:r>
    </w:p>
    <w:p w:rsidR="00B87CB0" w:rsidRPr="00B87CB0" w:rsidRDefault="00B87CB0" w:rsidP="00B87CB0">
      <w:pPr>
        <w:ind w:firstLine="708"/>
        <w:jc w:val="both"/>
        <w:rPr>
          <w:sz w:val="22"/>
          <w:szCs w:val="22"/>
        </w:rPr>
      </w:pPr>
      <w:r w:rsidRPr="00B87CB0">
        <w:rPr>
          <w:rFonts w:eastAsia="Calibri"/>
          <w:sz w:val="22"/>
          <w:szCs w:val="22"/>
          <w:lang w:eastAsia="en-US"/>
        </w:rPr>
        <w:t>В бюджете Короцкого сельского поселения на благоустройство предусмотрено 617,5 тыс. руб</w:t>
      </w:r>
      <w:r w:rsidRPr="00B87CB0">
        <w:rPr>
          <w:sz w:val="22"/>
          <w:szCs w:val="22"/>
        </w:rPr>
        <w:t>., по ожидаемой оценке, за 2023 г. объем расходной части поселения на благоустройство составит 607,9 тыс.руб.,в т.ч.</w:t>
      </w:r>
    </w:p>
    <w:p w:rsidR="00B87CB0" w:rsidRPr="00B87CB0" w:rsidRDefault="00B87CB0" w:rsidP="00B87CB0">
      <w:pPr>
        <w:ind w:firstLine="708"/>
        <w:jc w:val="both"/>
        <w:rPr>
          <w:sz w:val="22"/>
          <w:szCs w:val="22"/>
        </w:rPr>
      </w:pPr>
      <w:r w:rsidRPr="00B87CB0">
        <w:rPr>
          <w:sz w:val="22"/>
          <w:szCs w:val="22"/>
        </w:rPr>
        <w:t>на уличное освещение 153,5 тыс. руб.;</w:t>
      </w:r>
    </w:p>
    <w:p w:rsidR="00B87CB0" w:rsidRPr="00B87CB0" w:rsidRDefault="00B87CB0" w:rsidP="00B87CB0">
      <w:pPr>
        <w:ind w:firstLine="720"/>
        <w:jc w:val="both"/>
        <w:rPr>
          <w:sz w:val="22"/>
          <w:szCs w:val="22"/>
        </w:rPr>
      </w:pPr>
      <w:r w:rsidRPr="00B87CB0">
        <w:rPr>
          <w:sz w:val="22"/>
          <w:szCs w:val="22"/>
        </w:rPr>
        <w:t>на ликвидацию несанкционированных свалок 32,4 тыс.руб.;</w:t>
      </w:r>
    </w:p>
    <w:p w:rsidR="00B87CB0" w:rsidRPr="00B87CB0" w:rsidRDefault="00B87CB0" w:rsidP="00B87CB0">
      <w:pPr>
        <w:ind w:firstLine="720"/>
        <w:jc w:val="both"/>
        <w:rPr>
          <w:sz w:val="22"/>
          <w:szCs w:val="22"/>
        </w:rPr>
      </w:pPr>
      <w:r w:rsidRPr="00B87CB0">
        <w:rPr>
          <w:sz w:val="22"/>
          <w:szCs w:val="22"/>
        </w:rPr>
        <w:t>создание площадок для ТКО 183,8 тыс.руб.</w:t>
      </w:r>
    </w:p>
    <w:p w:rsidR="00B87CB0" w:rsidRPr="00B87CB0" w:rsidRDefault="00B87CB0" w:rsidP="00B87CB0">
      <w:pPr>
        <w:ind w:firstLine="720"/>
        <w:jc w:val="both"/>
        <w:rPr>
          <w:sz w:val="22"/>
          <w:szCs w:val="22"/>
        </w:rPr>
      </w:pPr>
      <w:r w:rsidRPr="00B87CB0">
        <w:rPr>
          <w:sz w:val="22"/>
          <w:szCs w:val="22"/>
        </w:rPr>
        <w:t>на ремонт уличного освещения 158,0 тыс.руб.;</w:t>
      </w:r>
    </w:p>
    <w:p w:rsidR="00B87CB0" w:rsidRPr="00B87CB0" w:rsidRDefault="00B87CB0" w:rsidP="00B87CB0">
      <w:pPr>
        <w:ind w:firstLine="720"/>
        <w:jc w:val="both"/>
        <w:rPr>
          <w:sz w:val="22"/>
          <w:szCs w:val="22"/>
        </w:rPr>
      </w:pPr>
      <w:r w:rsidRPr="00B87CB0">
        <w:rPr>
          <w:sz w:val="22"/>
          <w:szCs w:val="22"/>
        </w:rPr>
        <w:t>на прочие мероприятия по благоустройству 80,2 тыс.руб.</w:t>
      </w:r>
    </w:p>
    <w:p w:rsidR="00B87CB0" w:rsidRPr="00B87CB0" w:rsidRDefault="00B87CB0" w:rsidP="00B87CB0">
      <w:pPr>
        <w:ind w:firstLine="720"/>
        <w:jc w:val="both"/>
        <w:rPr>
          <w:rFonts w:eastAsia="Calibri"/>
          <w:sz w:val="22"/>
          <w:szCs w:val="22"/>
          <w:lang w:eastAsia="en-US"/>
        </w:rPr>
      </w:pPr>
      <w:r w:rsidRPr="00B87CB0">
        <w:rPr>
          <w:rFonts w:eastAsia="Calibri"/>
          <w:sz w:val="22"/>
          <w:szCs w:val="22"/>
          <w:lang w:eastAsia="en-US"/>
        </w:rPr>
        <w:t>В части организации освещения улиц: осуществляется систематический контроль за освещением населенного пункта, замена ламп, фонарей и ремонт неисправностей уличного освещения. Работы по освещению населенных пунктов проводятся в соответствии с мероприятиями муниципальной программы «Благоустройство Короцкого сельского поселения в 2022-2024 годах».</w:t>
      </w:r>
    </w:p>
    <w:p w:rsidR="00B87CB0" w:rsidRPr="00B87CB0" w:rsidRDefault="00B87CB0" w:rsidP="00B87CB0">
      <w:pPr>
        <w:jc w:val="both"/>
        <w:rPr>
          <w:sz w:val="22"/>
          <w:szCs w:val="22"/>
        </w:rPr>
      </w:pPr>
      <w:r w:rsidRPr="00B87CB0">
        <w:rPr>
          <w:sz w:val="22"/>
          <w:szCs w:val="22"/>
        </w:rPr>
        <w:t>В 2023 г. в рамках муниципальной программы «Обращение с ТКО на территории Короцкого сельского поселения» были реализованы следующие мероприятия:</w:t>
      </w:r>
    </w:p>
    <w:p w:rsidR="00B87CB0" w:rsidRPr="00B87CB0" w:rsidRDefault="00B87CB0" w:rsidP="00B87CB0">
      <w:pPr>
        <w:jc w:val="both"/>
        <w:rPr>
          <w:sz w:val="22"/>
          <w:szCs w:val="22"/>
        </w:rPr>
      </w:pPr>
      <w:r w:rsidRPr="00B87CB0">
        <w:rPr>
          <w:sz w:val="22"/>
          <w:szCs w:val="22"/>
        </w:rPr>
        <w:t>- создание мест (площадок) накопления твердых бытовых отходов (225,7 тыс.руб., из них за счет межбюджетных трансфертов 153,8 тыс.руб.)</w:t>
      </w:r>
    </w:p>
    <w:p w:rsidR="00B87CB0" w:rsidRPr="00B87CB0" w:rsidRDefault="00B87CB0" w:rsidP="00B87CB0">
      <w:pPr>
        <w:jc w:val="both"/>
        <w:rPr>
          <w:sz w:val="22"/>
          <w:szCs w:val="22"/>
        </w:rPr>
      </w:pPr>
      <w:r w:rsidRPr="00B87CB0">
        <w:rPr>
          <w:sz w:val="22"/>
          <w:szCs w:val="22"/>
        </w:rPr>
        <w:t>- вывоз несанкционированных свалок – 32,4 тыс.руб.</w:t>
      </w:r>
    </w:p>
    <w:p w:rsidR="00B87CB0" w:rsidRPr="001B755D" w:rsidRDefault="00B87CB0" w:rsidP="001B755D">
      <w:pPr>
        <w:jc w:val="center"/>
        <w:rPr>
          <w:b/>
          <w:bCs/>
          <w:sz w:val="22"/>
          <w:szCs w:val="22"/>
          <w:u w:val="single"/>
        </w:rPr>
      </w:pPr>
      <w:r w:rsidRPr="001B755D">
        <w:rPr>
          <w:b/>
          <w:bCs/>
          <w:sz w:val="22"/>
          <w:szCs w:val="22"/>
          <w:u w:val="single"/>
        </w:rPr>
        <w:t>Газоснабжение и газификация</w:t>
      </w:r>
    </w:p>
    <w:p w:rsidR="00B87CB0" w:rsidRPr="00B87CB0" w:rsidRDefault="00B87CB0" w:rsidP="00B87CB0">
      <w:pPr>
        <w:jc w:val="both"/>
        <w:rPr>
          <w:bCs/>
          <w:sz w:val="22"/>
          <w:szCs w:val="22"/>
        </w:rPr>
      </w:pPr>
      <w:r w:rsidRPr="00B87CB0">
        <w:rPr>
          <w:bCs/>
          <w:sz w:val="22"/>
          <w:szCs w:val="22"/>
        </w:rPr>
        <w:t xml:space="preserve">  </w:t>
      </w:r>
      <w:r w:rsidR="001B755D">
        <w:rPr>
          <w:bCs/>
          <w:sz w:val="22"/>
          <w:szCs w:val="22"/>
        </w:rPr>
        <w:tab/>
      </w:r>
      <w:r w:rsidRPr="00B87CB0">
        <w:rPr>
          <w:bCs/>
          <w:sz w:val="22"/>
          <w:szCs w:val="22"/>
        </w:rPr>
        <w:t>С целью заключения договоров на технологическое присоединение к газораспределительным сетям Администрация совместно с представителями АО «Газпром газораспределение Великий Новгород» организовала встречи с гражданами газифицированных населённых пунктов и осуществлен подворовой обход домовладений.</w:t>
      </w:r>
    </w:p>
    <w:p w:rsidR="00B87CB0" w:rsidRPr="00B87CB0" w:rsidRDefault="00B87CB0" w:rsidP="00B87CB0">
      <w:pPr>
        <w:jc w:val="both"/>
        <w:rPr>
          <w:b/>
          <w:sz w:val="22"/>
          <w:szCs w:val="22"/>
          <w:u w:val="single"/>
        </w:rPr>
      </w:pPr>
    </w:p>
    <w:p w:rsidR="00B87CB0" w:rsidRPr="00B87CB0" w:rsidRDefault="00B87CB0" w:rsidP="001B755D">
      <w:pPr>
        <w:jc w:val="center"/>
        <w:rPr>
          <w:b/>
          <w:sz w:val="22"/>
          <w:szCs w:val="22"/>
          <w:u w:val="single"/>
        </w:rPr>
      </w:pPr>
      <w:r w:rsidRPr="00B87CB0">
        <w:rPr>
          <w:b/>
          <w:sz w:val="22"/>
          <w:szCs w:val="22"/>
          <w:u w:val="single"/>
        </w:rPr>
        <w:t>Дорожное хозяйство</w:t>
      </w:r>
    </w:p>
    <w:p w:rsidR="00B87CB0" w:rsidRPr="00B87CB0" w:rsidRDefault="00B87CB0" w:rsidP="00B87CB0">
      <w:pPr>
        <w:tabs>
          <w:tab w:val="left" w:pos="705"/>
        </w:tabs>
        <w:jc w:val="both"/>
        <w:rPr>
          <w:color w:val="FF0000"/>
          <w:sz w:val="22"/>
          <w:szCs w:val="22"/>
        </w:rPr>
      </w:pPr>
      <w:r w:rsidRPr="00B87CB0">
        <w:rPr>
          <w:sz w:val="22"/>
          <w:szCs w:val="22"/>
        </w:rPr>
        <w:tab/>
      </w:r>
      <w:bookmarkStart w:id="0" w:name="_Hlk51658927"/>
      <w:r w:rsidRPr="00B87CB0">
        <w:rPr>
          <w:sz w:val="22"/>
          <w:szCs w:val="22"/>
        </w:rPr>
        <w:t>Протяженность автомобильных дорог Короцкого сельского поселения на 01.10.2023г. составляет 11,1 км.</w:t>
      </w:r>
    </w:p>
    <w:p w:rsidR="00B87CB0" w:rsidRPr="00B87CB0" w:rsidRDefault="00B87CB0" w:rsidP="00B87CB0">
      <w:pPr>
        <w:ind w:firstLine="708"/>
        <w:jc w:val="both"/>
        <w:rPr>
          <w:sz w:val="22"/>
          <w:szCs w:val="22"/>
        </w:rPr>
      </w:pPr>
      <w:r w:rsidRPr="00B87CB0">
        <w:rPr>
          <w:sz w:val="22"/>
          <w:szCs w:val="22"/>
        </w:rPr>
        <w:t>В бюджете Короцкого сельского поселения, в рамках муниципальной программы "Совершенствование и содержание дорожного хозяйства на территории Короцкого сельского поселения на 2022-2024 годы" предусмотрены средства в размере 1 747000 руб., из них:</w:t>
      </w:r>
    </w:p>
    <w:p w:rsidR="00B87CB0" w:rsidRPr="00B87CB0" w:rsidRDefault="00B87CB0" w:rsidP="00B87CB0">
      <w:pPr>
        <w:ind w:firstLine="708"/>
        <w:jc w:val="both"/>
        <w:rPr>
          <w:sz w:val="22"/>
          <w:szCs w:val="22"/>
        </w:rPr>
      </w:pPr>
      <w:r w:rsidRPr="00B87CB0">
        <w:rPr>
          <w:sz w:val="22"/>
          <w:szCs w:val="22"/>
        </w:rPr>
        <w:t xml:space="preserve">- </w:t>
      </w:r>
      <w:r w:rsidRPr="00B87CB0">
        <w:rPr>
          <w:b/>
          <w:i/>
          <w:sz w:val="22"/>
          <w:szCs w:val="22"/>
          <w:u w:val="single"/>
        </w:rPr>
        <w:t>на содержание (расчистка от снега, грейдирование и пр.) автомобильных дорог</w:t>
      </w:r>
      <w:r w:rsidRPr="00B87CB0">
        <w:rPr>
          <w:sz w:val="22"/>
          <w:szCs w:val="22"/>
        </w:rPr>
        <w:t xml:space="preserve"> – 1 068 328,18 руб.(в т.ч из областного бюджета 575 202,00 руб.);</w:t>
      </w:r>
    </w:p>
    <w:p w:rsidR="00B87CB0" w:rsidRPr="00B87CB0" w:rsidRDefault="00B87CB0" w:rsidP="00B87CB0">
      <w:pPr>
        <w:ind w:left="708"/>
        <w:jc w:val="both"/>
        <w:rPr>
          <w:sz w:val="22"/>
          <w:szCs w:val="22"/>
        </w:rPr>
      </w:pPr>
      <w:r w:rsidRPr="00B87CB0">
        <w:rPr>
          <w:sz w:val="22"/>
          <w:szCs w:val="22"/>
        </w:rPr>
        <w:t xml:space="preserve"> </w:t>
      </w:r>
      <w:r w:rsidRPr="00B87CB0">
        <w:rPr>
          <w:b/>
          <w:i/>
          <w:sz w:val="22"/>
          <w:szCs w:val="22"/>
          <w:u w:val="single"/>
        </w:rPr>
        <w:t>- на ремонт автомобильных дорог</w:t>
      </w:r>
      <w:r w:rsidRPr="00B87CB0">
        <w:rPr>
          <w:sz w:val="22"/>
          <w:szCs w:val="22"/>
        </w:rPr>
        <w:t xml:space="preserve"> – 571 366,82 руб. (в т.ч. из областного бюджета 542 798,00 руб.).</w:t>
      </w:r>
    </w:p>
    <w:p w:rsidR="00B87CB0" w:rsidRPr="00B87CB0" w:rsidRDefault="00B87CB0" w:rsidP="00B87CB0">
      <w:pPr>
        <w:jc w:val="both"/>
        <w:rPr>
          <w:color w:val="FF0000"/>
          <w:sz w:val="22"/>
          <w:szCs w:val="22"/>
        </w:rPr>
      </w:pPr>
      <w:r w:rsidRPr="00B87CB0">
        <w:rPr>
          <w:b/>
          <w:sz w:val="22"/>
          <w:szCs w:val="22"/>
        </w:rPr>
        <w:t xml:space="preserve">На ремонт автомобильных дорог израсходованы денежные средства в полном объеме. </w:t>
      </w:r>
      <w:r w:rsidRPr="00B87CB0">
        <w:rPr>
          <w:sz w:val="22"/>
          <w:szCs w:val="22"/>
        </w:rPr>
        <w:t>Произведен ремонт дороги в п. Короцко, ул. Садовая.</w:t>
      </w:r>
    </w:p>
    <w:p w:rsidR="00B87CB0" w:rsidRPr="00B87CB0" w:rsidRDefault="00B87CB0" w:rsidP="00B87CB0">
      <w:pPr>
        <w:ind w:firstLine="708"/>
        <w:jc w:val="both"/>
        <w:rPr>
          <w:sz w:val="22"/>
          <w:szCs w:val="22"/>
        </w:rPr>
      </w:pPr>
      <w:r w:rsidRPr="00B87CB0">
        <w:rPr>
          <w:b/>
          <w:i/>
          <w:sz w:val="22"/>
          <w:szCs w:val="22"/>
          <w:u w:val="single"/>
        </w:rPr>
        <w:t>- на проверку достоверности смет</w:t>
      </w:r>
      <w:r w:rsidRPr="00B87CB0">
        <w:rPr>
          <w:sz w:val="22"/>
          <w:szCs w:val="22"/>
        </w:rPr>
        <w:t xml:space="preserve"> – 14 280,00 руб., на 01.10.23 г., расходы составили 100% к плану.</w:t>
      </w:r>
    </w:p>
    <w:p w:rsidR="00B87CB0" w:rsidRPr="00B87CB0" w:rsidRDefault="00B87CB0" w:rsidP="00B87CB0">
      <w:pPr>
        <w:ind w:firstLine="708"/>
        <w:jc w:val="both"/>
        <w:rPr>
          <w:sz w:val="22"/>
          <w:szCs w:val="22"/>
        </w:rPr>
      </w:pPr>
      <w:r w:rsidRPr="00B87CB0">
        <w:rPr>
          <w:sz w:val="22"/>
          <w:szCs w:val="22"/>
        </w:rPr>
        <w:t xml:space="preserve">- </w:t>
      </w:r>
      <w:r w:rsidRPr="00B87CB0">
        <w:rPr>
          <w:b/>
          <w:i/>
          <w:sz w:val="22"/>
          <w:szCs w:val="22"/>
          <w:u w:val="single"/>
        </w:rPr>
        <w:t>на осуществление строительного контроля за выполнением работ на объекте</w:t>
      </w:r>
      <w:r w:rsidRPr="00B87CB0">
        <w:rPr>
          <w:sz w:val="22"/>
          <w:szCs w:val="22"/>
        </w:rPr>
        <w:t xml:space="preserve"> – 8260,00 руб. на 01.10.2023 расходы составили 100%.</w:t>
      </w:r>
    </w:p>
    <w:p w:rsidR="00B87CB0" w:rsidRPr="00B87CB0" w:rsidRDefault="00B87CB0" w:rsidP="00B87CB0">
      <w:pPr>
        <w:jc w:val="both"/>
        <w:rPr>
          <w:b/>
          <w:sz w:val="22"/>
          <w:szCs w:val="22"/>
        </w:rPr>
      </w:pPr>
      <w:r w:rsidRPr="00B87CB0">
        <w:rPr>
          <w:b/>
          <w:sz w:val="22"/>
          <w:szCs w:val="22"/>
        </w:rPr>
        <w:t>На содержание, на 01.10.2023 г, израсходованы денежные средства в размере 400 000,00 руб.</w:t>
      </w:r>
    </w:p>
    <w:p w:rsidR="00B87CB0" w:rsidRPr="00B87CB0" w:rsidRDefault="00B87CB0" w:rsidP="00B87CB0">
      <w:pPr>
        <w:jc w:val="both"/>
        <w:rPr>
          <w:rFonts w:eastAsia="Calibri"/>
          <w:sz w:val="22"/>
          <w:szCs w:val="22"/>
          <w:lang w:eastAsia="en-US"/>
        </w:rPr>
      </w:pPr>
      <w:r w:rsidRPr="00B87CB0">
        <w:rPr>
          <w:rFonts w:eastAsia="Calibri"/>
          <w:sz w:val="22"/>
          <w:szCs w:val="22"/>
          <w:lang w:eastAsia="en-US"/>
        </w:rPr>
        <w:t>Качественное содержание, своевременный ремонт дорог внутри поселения обеспечивает комфортное проживание жителей.</w:t>
      </w:r>
    </w:p>
    <w:p w:rsidR="00B87CB0" w:rsidRPr="00B87CB0" w:rsidRDefault="00B87CB0" w:rsidP="00B87CB0">
      <w:pPr>
        <w:ind w:firstLine="708"/>
        <w:jc w:val="both"/>
        <w:rPr>
          <w:sz w:val="22"/>
          <w:szCs w:val="22"/>
        </w:rPr>
      </w:pPr>
      <w:r w:rsidRPr="00B87CB0">
        <w:rPr>
          <w:sz w:val="22"/>
          <w:szCs w:val="22"/>
        </w:rPr>
        <w:t xml:space="preserve">- </w:t>
      </w:r>
      <w:r w:rsidRPr="00B87CB0">
        <w:rPr>
          <w:b/>
          <w:i/>
          <w:sz w:val="22"/>
          <w:szCs w:val="22"/>
          <w:u w:val="single"/>
        </w:rPr>
        <w:t>на паспортизацию автомобильнх дорог</w:t>
      </w:r>
      <w:r w:rsidRPr="00B87CB0">
        <w:rPr>
          <w:sz w:val="22"/>
          <w:szCs w:val="22"/>
        </w:rPr>
        <w:t xml:space="preserve"> предусмотрены средства в размере 40 665,00 руб., согласно ожидаемой оценке, в 2023 году подпрограмма не будет реализована;</w:t>
      </w:r>
    </w:p>
    <w:p w:rsidR="00B87CB0" w:rsidRPr="00B87CB0" w:rsidRDefault="00B87CB0" w:rsidP="00B87CB0">
      <w:pPr>
        <w:ind w:firstLine="708"/>
        <w:jc w:val="both"/>
        <w:rPr>
          <w:sz w:val="22"/>
          <w:szCs w:val="22"/>
        </w:rPr>
      </w:pPr>
      <w:r w:rsidRPr="00B87CB0">
        <w:rPr>
          <w:b/>
          <w:i/>
          <w:sz w:val="22"/>
          <w:szCs w:val="22"/>
          <w:u w:val="single"/>
        </w:rPr>
        <w:t xml:space="preserve">-на принятие в муниципальную собственность автомобильных дорог </w:t>
      </w:r>
      <w:r w:rsidRPr="00B87CB0">
        <w:rPr>
          <w:sz w:val="22"/>
          <w:szCs w:val="22"/>
        </w:rPr>
        <w:t>предусмотрены средства в размере 44 100,00 руб., согласно ожидаемой оценке, в 2023 году подпрограмма не будет реализована.</w:t>
      </w:r>
    </w:p>
    <w:bookmarkEnd w:id="0"/>
    <w:p w:rsidR="00B87CB0" w:rsidRPr="00B87CB0" w:rsidRDefault="00B87CB0" w:rsidP="00B87CB0">
      <w:pPr>
        <w:jc w:val="both"/>
        <w:rPr>
          <w:b/>
          <w:sz w:val="22"/>
          <w:szCs w:val="22"/>
          <w:u w:val="single"/>
        </w:rPr>
      </w:pPr>
    </w:p>
    <w:p w:rsidR="00B87CB0" w:rsidRPr="00B87CB0" w:rsidRDefault="00B87CB0" w:rsidP="001B755D">
      <w:pPr>
        <w:jc w:val="center"/>
        <w:rPr>
          <w:b/>
          <w:sz w:val="22"/>
          <w:szCs w:val="22"/>
          <w:u w:val="single"/>
        </w:rPr>
      </w:pPr>
      <w:r w:rsidRPr="00B87CB0">
        <w:rPr>
          <w:b/>
          <w:sz w:val="22"/>
          <w:szCs w:val="22"/>
          <w:u w:val="single"/>
        </w:rPr>
        <w:t>Культура</w:t>
      </w:r>
    </w:p>
    <w:p w:rsidR="00B87CB0" w:rsidRPr="00B87CB0" w:rsidRDefault="00B87CB0" w:rsidP="00B87CB0">
      <w:pPr>
        <w:ind w:firstLine="708"/>
        <w:jc w:val="both"/>
        <w:rPr>
          <w:sz w:val="22"/>
          <w:szCs w:val="22"/>
        </w:rPr>
      </w:pPr>
      <w:r w:rsidRPr="00B87CB0">
        <w:rPr>
          <w:sz w:val="22"/>
          <w:szCs w:val="22"/>
        </w:rPr>
        <w:t>С целью возрождения традиций, народного творчества и совершенствования культурно- досуговой деятельности проводятся мероприятия для всех слоев населения на базе сельского Дома культуры и библиотеки.</w:t>
      </w:r>
    </w:p>
    <w:p w:rsidR="00B87CB0" w:rsidRPr="00B87CB0" w:rsidRDefault="00B87CB0" w:rsidP="00B87CB0">
      <w:pPr>
        <w:ind w:firstLine="708"/>
        <w:jc w:val="both"/>
        <w:rPr>
          <w:sz w:val="22"/>
          <w:szCs w:val="22"/>
        </w:rPr>
      </w:pPr>
      <w:r w:rsidRPr="00B87CB0">
        <w:rPr>
          <w:sz w:val="22"/>
          <w:szCs w:val="22"/>
        </w:rPr>
        <w:t>В Доме культуры с соблюдением социальных норм проводятся следующие мероприятия: День Победы, День поселка, День пожилого человека, Новый год.</w:t>
      </w:r>
    </w:p>
    <w:p w:rsidR="00B87CB0" w:rsidRPr="00B87CB0" w:rsidRDefault="00B87CB0" w:rsidP="00B87CB0">
      <w:pPr>
        <w:ind w:firstLine="708"/>
        <w:jc w:val="both"/>
        <w:rPr>
          <w:rFonts w:eastAsia="Calibri"/>
          <w:sz w:val="22"/>
          <w:szCs w:val="22"/>
          <w:lang w:eastAsia="en-US"/>
        </w:rPr>
      </w:pPr>
      <w:r w:rsidRPr="00B87CB0">
        <w:rPr>
          <w:sz w:val="22"/>
          <w:szCs w:val="22"/>
        </w:rPr>
        <w:t>В бюджете Короцкого поселения предусмотрены денежные средства на проведение данных мероприятий в размере – 54 000,0руб., на 01.10.2023г., израсходовано 47 185,00 руб.,согласно ожидаемой оценке денежные средства будут реализованы в полном объеме.</w:t>
      </w:r>
    </w:p>
    <w:p w:rsidR="00B87CB0" w:rsidRPr="00B87CB0" w:rsidRDefault="00B87CB0" w:rsidP="00B87CB0">
      <w:pPr>
        <w:jc w:val="both"/>
        <w:rPr>
          <w:sz w:val="22"/>
          <w:szCs w:val="22"/>
        </w:rPr>
      </w:pPr>
    </w:p>
    <w:p w:rsidR="00B87CB0" w:rsidRPr="00B87CB0" w:rsidRDefault="00B87CB0" w:rsidP="001B755D">
      <w:pPr>
        <w:tabs>
          <w:tab w:val="left" w:pos="540"/>
        </w:tabs>
        <w:jc w:val="center"/>
        <w:rPr>
          <w:rFonts w:eastAsia="Calibri"/>
          <w:b/>
          <w:sz w:val="22"/>
          <w:szCs w:val="22"/>
          <w:u w:val="single"/>
          <w:lang w:eastAsia="en-US"/>
        </w:rPr>
      </w:pPr>
      <w:r w:rsidRPr="00B87CB0">
        <w:rPr>
          <w:rFonts w:eastAsia="Calibri"/>
          <w:b/>
          <w:sz w:val="22"/>
          <w:szCs w:val="22"/>
          <w:u w:val="single"/>
          <w:lang w:eastAsia="en-US"/>
        </w:rPr>
        <w:t>Физическая культура и спорт</w:t>
      </w:r>
    </w:p>
    <w:p w:rsidR="00B87CB0" w:rsidRPr="00B87CB0" w:rsidRDefault="00B87CB0" w:rsidP="00B87CB0">
      <w:pPr>
        <w:tabs>
          <w:tab w:val="left" w:pos="540"/>
        </w:tabs>
        <w:jc w:val="both"/>
        <w:rPr>
          <w:rFonts w:eastAsia="Calibri"/>
          <w:sz w:val="22"/>
          <w:szCs w:val="22"/>
          <w:lang w:eastAsia="en-US"/>
        </w:rPr>
      </w:pPr>
      <w:r w:rsidRPr="00B87CB0">
        <w:rPr>
          <w:rFonts w:eastAsia="Calibri"/>
          <w:sz w:val="22"/>
          <w:szCs w:val="22"/>
          <w:lang w:eastAsia="en-US"/>
        </w:rPr>
        <w:tab/>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w:t>
      </w:r>
    </w:p>
    <w:p w:rsidR="00B87CB0" w:rsidRPr="00B87CB0" w:rsidRDefault="00B87CB0" w:rsidP="00B87CB0">
      <w:pPr>
        <w:tabs>
          <w:tab w:val="left" w:pos="540"/>
        </w:tabs>
        <w:jc w:val="both"/>
        <w:rPr>
          <w:rFonts w:eastAsia="Calibri"/>
          <w:sz w:val="22"/>
          <w:szCs w:val="22"/>
          <w:lang w:eastAsia="en-US"/>
        </w:rPr>
      </w:pPr>
      <w:r w:rsidRPr="00B87CB0">
        <w:rPr>
          <w:rFonts w:eastAsia="Calibri"/>
          <w:sz w:val="22"/>
          <w:szCs w:val="22"/>
          <w:lang w:eastAsia="en-US"/>
        </w:rPr>
        <w:t>культурно-нравственного развития общества.</w:t>
      </w:r>
    </w:p>
    <w:p w:rsidR="00B87CB0" w:rsidRPr="00B87CB0" w:rsidRDefault="00B87CB0" w:rsidP="00B87CB0">
      <w:pPr>
        <w:tabs>
          <w:tab w:val="left" w:pos="540"/>
        </w:tabs>
        <w:jc w:val="both"/>
        <w:rPr>
          <w:rFonts w:eastAsia="Calibri"/>
          <w:color w:val="FF0000"/>
          <w:sz w:val="22"/>
          <w:szCs w:val="22"/>
          <w:lang w:eastAsia="en-US"/>
        </w:rPr>
      </w:pPr>
      <w:r w:rsidRPr="00B87CB0">
        <w:rPr>
          <w:rFonts w:eastAsia="Calibri"/>
          <w:sz w:val="22"/>
          <w:szCs w:val="22"/>
          <w:lang w:eastAsia="en-US"/>
        </w:rPr>
        <w:tab/>
        <w:t>В 2023 году на территории Короцкого сельского поселения с целью пропаганды здорового образа жизни и приобщения населения к активным занятиям физической культуры и спорта, состоялся массовый забег Ультра трейл «Заповедный Валдай».</w:t>
      </w:r>
    </w:p>
    <w:p w:rsidR="00B87CB0" w:rsidRPr="00B87CB0" w:rsidRDefault="00B87CB0" w:rsidP="00B87CB0">
      <w:pPr>
        <w:jc w:val="both"/>
        <w:rPr>
          <w:b/>
          <w:sz w:val="22"/>
          <w:szCs w:val="22"/>
          <w:u w:val="single"/>
        </w:rPr>
      </w:pPr>
    </w:p>
    <w:p w:rsidR="00B87CB0" w:rsidRPr="00B87CB0" w:rsidRDefault="00B87CB0" w:rsidP="001B755D">
      <w:pPr>
        <w:jc w:val="center"/>
        <w:rPr>
          <w:b/>
          <w:sz w:val="22"/>
          <w:szCs w:val="22"/>
          <w:u w:val="single"/>
        </w:rPr>
      </w:pPr>
      <w:r w:rsidRPr="00B87CB0">
        <w:rPr>
          <w:b/>
          <w:sz w:val="22"/>
          <w:szCs w:val="22"/>
          <w:u w:val="single"/>
        </w:rPr>
        <w:t>Здравоохранение</w:t>
      </w:r>
    </w:p>
    <w:p w:rsidR="00B87CB0" w:rsidRPr="00B87CB0" w:rsidRDefault="00B87CB0" w:rsidP="00B87CB0">
      <w:pPr>
        <w:jc w:val="both"/>
        <w:rPr>
          <w:color w:val="FF0000"/>
          <w:sz w:val="22"/>
          <w:szCs w:val="22"/>
        </w:rPr>
      </w:pPr>
      <w:r w:rsidRPr="00B87CB0">
        <w:rPr>
          <w:sz w:val="22"/>
          <w:szCs w:val="22"/>
        </w:rPr>
        <w:tab/>
        <w:t xml:space="preserve">На территории муниципального образования работает один фельдшерско-акушерский пункт, </w:t>
      </w:r>
      <w:r w:rsidRPr="00B87CB0">
        <w:rPr>
          <w:sz w:val="22"/>
          <w:szCs w:val="22"/>
          <w:shd w:val="clear" w:color="auto" w:fill="FFFFFF"/>
        </w:rPr>
        <w:t>ГОБУЗ "</w:t>
      </w:r>
      <w:r w:rsidRPr="00B87CB0">
        <w:rPr>
          <w:bCs/>
          <w:sz w:val="22"/>
          <w:szCs w:val="22"/>
          <w:shd w:val="clear" w:color="auto" w:fill="FFFFFF"/>
        </w:rPr>
        <w:t>Валдайская</w:t>
      </w:r>
      <w:r w:rsidRPr="00B87CB0">
        <w:rPr>
          <w:sz w:val="22"/>
          <w:szCs w:val="22"/>
          <w:shd w:val="clear" w:color="auto" w:fill="FFFFFF"/>
        </w:rPr>
        <w:t> областная психоневрологическая </w:t>
      </w:r>
      <w:r w:rsidRPr="00B87CB0">
        <w:rPr>
          <w:bCs/>
          <w:sz w:val="22"/>
          <w:szCs w:val="22"/>
          <w:shd w:val="clear" w:color="auto" w:fill="FFFFFF"/>
        </w:rPr>
        <w:t>больница</w:t>
      </w:r>
      <w:r w:rsidRPr="00B87CB0">
        <w:rPr>
          <w:sz w:val="22"/>
          <w:szCs w:val="22"/>
          <w:shd w:val="clear" w:color="auto" w:fill="FFFFFF"/>
        </w:rPr>
        <w:t>".</w:t>
      </w:r>
    </w:p>
    <w:p w:rsidR="00B87CB0" w:rsidRPr="00B87CB0" w:rsidRDefault="00B87CB0" w:rsidP="00B87CB0">
      <w:pPr>
        <w:jc w:val="both"/>
        <w:rPr>
          <w:color w:val="FF0000"/>
          <w:sz w:val="22"/>
          <w:szCs w:val="22"/>
        </w:rPr>
      </w:pPr>
      <w:r w:rsidRPr="00B87CB0">
        <w:rPr>
          <w:color w:val="FF0000"/>
          <w:sz w:val="22"/>
          <w:szCs w:val="22"/>
        </w:rPr>
        <w:tab/>
      </w:r>
    </w:p>
    <w:p w:rsidR="00B87CB0" w:rsidRPr="00B87CB0" w:rsidRDefault="00B87CB0" w:rsidP="001B755D">
      <w:pPr>
        <w:jc w:val="center"/>
        <w:rPr>
          <w:rFonts w:eastAsia="Calibri"/>
          <w:b/>
          <w:sz w:val="22"/>
          <w:szCs w:val="22"/>
          <w:u w:val="single"/>
          <w:lang w:eastAsia="en-US"/>
        </w:rPr>
      </w:pPr>
      <w:r w:rsidRPr="00B87CB0">
        <w:rPr>
          <w:rFonts w:eastAsia="Calibri"/>
          <w:b/>
          <w:sz w:val="22"/>
          <w:szCs w:val="22"/>
          <w:u w:val="single"/>
          <w:lang w:eastAsia="en-US"/>
        </w:rPr>
        <w:t>Социальная поддержка населения</w:t>
      </w:r>
    </w:p>
    <w:p w:rsidR="00B87CB0" w:rsidRPr="00B87CB0" w:rsidRDefault="00B87CB0" w:rsidP="00B87CB0">
      <w:pPr>
        <w:jc w:val="both"/>
        <w:rPr>
          <w:rFonts w:eastAsia="Calibri"/>
          <w:sz w:val="22"/>
          <w:szCs w:val="22"/>
          <w:lang w:eastAsia="en-US"/>
        </w:rPr>
      </w:pPr>
      <w:r w:rsidRPr="00B87CB0">
        <w:rPr>
          <w:rFonts w:eastAsia="Calibri"/>
          <w:sz w:val="22"/>
          <w:szCs w:val="22"/>
          <w:lang w:eastAsia="en-US"/>
        </w:rPr>
        <w:t xml:space="preserve">         В целях осуществления социальной поддержки семей, детей, граждан пожилого возраста, граждан с ограниченными возможностями, граждан, оказавшихся в трудной жизненной ситуации, основные действия направлены на:</w:t>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-помощь в сборе документации на предоставление социальной помощи гражданам;</w:t>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-предоставлены услуги библиотечного и информационного обслуживания населения.</w:t>
      </w:r>
    </w:p>
    <w:p w:rsidR="00B87CB0" w:rsidRPr="00B87CB0" w:rsidRDefault="00B87CB0" w:rsidP="00B87CB0">
      <w:pPr>
        <w:ind w:firstLine="708"/>
        <w:jc w:val="both"/>
        <w:rPr>
          <w:rFonts w:eastAsia="Calibri"/>
          <w:sz w:val="22"/>
          <w:szCs w:val="22"/>
          <w:lang w:eastAsia="en-US"/>
        </w:rPr>
      </w:pPr>
      <w:r w:rsidRPr="00B87CB0">
        <w:rPr>
          <w:rFonts w:eastAsia="Calibri"/>
          <w:sz w:val="22"/>
          <w:szCs w:val="22"/>
          <w:lang w:eastAsia="en-US"/>
        </w:rPr>
        <w:t>Работа с семьями направлена на формирование здорового образа жизни и профилактику алкоголизма.</w:t>
      </w:r>
    </w:p>
    <w:p w:rsidR="00B87CB0" w:rsidRPr="00B87CB0" w:rsidRDefault="00B87CB0" w:rsidP="001B755D">
      <w:pPr>
        <w:ind w:firstLine="708"/>
        <w:jc w:val="both"/>
        <w:rPr>
          <w:rFonts w:eastAsia="Calibri"/>
          <w:sz w:val="22"/>
          <w:szCs w:val="22"/>
          <w:lang w:eastAsia="en-US"/>
        </w:rPr>
      </w:pPr>
      <w:r w:rsidRPr="00B87CB0">
        <w:rPr>
          <w:rFonts w:eastAsia="Calibri"/>
          <w:sz w:val="22"/>
          <w:szCs w:val="22"/>
          <w:lang w:eastAsia="en-US"/>
        </w:rPr>
        <w:t>В настоящее время на территории Короцкого сельского поселения  расположены следующие объекты социального и культурно-бытового назначения:</w:t>
      </w:r>
    </w:p>
    <w:p w:rsidR="00B87CB0" w:rsidRPr="00B87CB0" w:rsidRDefault="00B87CB0" w:rsidP="00B87CB0">
      <w:pPr>
        <w:jc w:val="both"/>
        <w:rPr>
          <w:rFonts w:eastAsia="Calibri"/>
          <w:sz w:val="22"/>
          <w:szCs w:val="22"/>
          <w:lang w:eastAsia="en-US"/>
        </w:rPr>
      </w:pPr>
      <w:r w:rsidRPr="00B87CB0">
        <w:rPr>
          <w:rFonts w:eastAsia="Calibri"/>
          <w:sz w:val="22"/>
          <w:szCs w:val="22"/>
          <w:lang w:eastAsia="en-US"/>
        </w:rPr>
        <w:t>- детский сад в п.Короцко -</w:t>
      </w:r>
      <w:r w:rsidRPr="00B87CB0">
        <w:rPr>
          <w:rFonts w:eastAsia="Calibri"/>
          <w:color w:val="39465C"/>
          <w:sz w:val="22"/>
          <w:szCs w:val="22"/>
          <w:lang w:eastAsia="en-US"/>
        </w:rPr>
        <w:t xml:space="preserve"> </w:t>
      </w:r>
      <w:r w:rsidRPr="00B87CB0">
        <w:rPr>
          <w:rFonts w:eastAsia="Calibri"/>
          <w:sz w:val="22"/>
          <w:szCs w:val="22"/>
          <w:lang w:eastAsia="en-US"/>
        </w:rPr>
        <w:t>филиал «Лучики» МАОУ средняя школа №2 г. Валдай в п. Короцко ; ГОБУЗ "</w:t>
      </w:r>
      <w:r w:rsidRPr="00B87CB0">
        <w:rPr>
          <w:rFonts w:eastAsia="Calibri"/>
          <w:bCs/>
          <w:sz w:val="22"/>
          <w:szCs w:val="22"/>
          <w:lang w:eastAsia="en-US"/>
        </w:rPr>
        <w:t>Валдайская</w:t>
      </w:r>
      <w:r w:rsidRPr="00B87CB0">
        <w:rPr>
          <w:rFonts w:eastAsia="Calibri"/>
          <w:sz w:val="22"/>
          <w:szCs w:val="22"/>
          <w:lang w:eastAsia="en-US"/>
        </w:rPr>
        <w:t> областная психоневрологическая </w:t>
      </w:r>
      <w:r w:rsidRPr="00B87CB0">
        <w:rPr>
          <w:rFonts w:eastAsia="Calibri"/>
          <w:bCs/>
          <w:sz w:val="22"/>
          <w:szCs w:val="22"/>
          <w:lang w:eastAsia="en-US"/>
        </w:rPr>
        <w:t>больница</w:t>
      </w:r>
      <w:r w:rsidRPr="00B87CB0">
        <w:rPr>
          <w:rFonts w:eastAsia="Calibri"/>
          <w:sz w:val="22"/>
          <w:szCs w:val="22"/>
          <w:lang w:eastAsia="en-US"/>
        </w:rPr>
        <w:t>"; почтовое отделение в п.Короцко; дом культуры п.Короцко; библиотека в п.Короцко; фельдшерско-акушерский пункт в п.Короцко; центр отдыха"Радуга"ПАО "Акрон".</w:t>
      </w:r>
    </w:p>
    <w:p w:rsidR="00B87CB0" w:rsidRPr="00B87CB0" w:rsidRDefault="00B87CB0" w:rsidP="001B755D">
      <w:pPr>
        <w:ind w:firstLine="708"/>
        <w:jc w:val="both"/>
        <w:rPr>
          <w:rFonts w:eastAsia="Calibri"/>
          <w:sz w:val="22"/>
          <w:szCs w:val="22"/>
          <w:lang w:eastAsia="en-US"/>
        </w:rPr>
      </w:pPr>
      <w:r w:rsidRPr="00B87CB0">
        <w:rPr>
          <w:rFonts w:eastAsia="Calibri"/>
          <w:sz w:val="22"/>
          <w:szCs w:val="22"/>
          <w:lang w:eastAsia="en-US"/>
        </w:rPr>
        <w:t>В поселке Короцко находятся два магазина. Остальные населенные пункты обеспечиваются автолавками.</w:t>
      </w:r>
    </w:p>
    <w:p w:rsidR="00B87CB0" w:rsidRPr="00B87CB0" w:rsidRDefault="00B87CB0" w:rsidP="00B87CB0">
      <w:pPr>
        <w:jc w:val="both"/>
        <w:rPr>
          <w:rFonts w:eastAsia="Calibri"/>
          <w:color w:val="FF0000"/>
          <w:sz w:val="22"/>
          <w:szCs w:val="22"/>
          <w:lang w:eastAsia="en-US"/>
        </w:rPr>
      </w:pPr>
    </w:p>
    <w:p w:rsidR="00B87CB0" w:rsidRPr="00B87CB0" w:rsidRDefault="00B87CB0" w:rsidP="001B755D">
      <w:pPr>
        <w:autoSpaceDE w:val="0"/>
        <w:autoSpaceDN w:val="0"/>
        <w:adjustRightInd w:val="0"/>
        <w:jc w:val="center"/>
        <w:rPr>
          <w:rFonts w:eastAsia="Calibri"/>
          <w:b/>
          <w:bCs/>
          <w:sz w:val="22"/>
          <w:szCs w:val="22"/>
          <w:u w:val="single"/>
          <w:lang w:eastAsia="en-US"/>
        </w:rPr>
      </w:pPr>
      <w:r w:rsidRPr="00B87CB0">
        <w:rPr>
          <w:rFonts w:eastAsia="Calibri"/>
          <w:b/>
          <w:bCs/>
          <w:sz w:val="22"/>
          <w:szCs w:val="22"/>
          <w:u w:val="single"/>
          <w:lang w:eastAsia="en-US"/>
        </w:rPr>
        <w:t>Налоговые поступления в бюджет</w:t>
      </w:r>
    </w:p>
    <w:p w:rsidR="00B87CB0" w:rsidRPr="00B87CB0" w:rsidRDefault="00B87CB0" w:rsidP="00B87CB0">
      <w:pPr>
        <w:autoSpaceDE w:val="0"/>
        <w:autoSpaceDN w:val="0"/>
        <w:adjustRightInd w:val="0"/>
        <w:ind w:firstLine="708"/>
        <w:jc w:val="both"/>
        <w:rPr>
          <w:rFonts w:eastAsia="Calibri"/>
          <w:sz w:val="22"/>
          <w:szCs w:val="22"/>
          <w:lang w:eastAsia="en-US"/>
        </w:rPr>
      </w:pPr>
      <w:r w:rsidRPr="00B87CB0">
        <w:rPr>
          <w:rFonts w:eastAsia="Calibri"/>
          <w:b/>
          <w:bCs/>
          <w:sz w:val="22"/>
          <w:szCs w:val="22"/>
          <w:lang w:eastAsia="en-US"/>
        </w:rPr>
        <w:t xml:space="preserve">Налоговая политика </w:t>
      </w:r>
      <w:r w:rsidRPr="00B87CB0">
        <w:rPr>
          <w:rFonts w:eastAsia="Calibri"/>
          <w:sz w:val="22"/>
          <w:szCs w:val="22"/>
          <w:lang w:eastAsia="en-US"/>
        </w:rPr>
        <w:t>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w:t>
      </w:r>
    </w:p>
    <w:p w:rsidR="00B87CB0" w:rsidRPr="00B87CB0" w:rsidRDefault="00B87CB0" w:rsidP="00B87CB0">
      <w:pPr>
        <w:autoSpaceDE w:val="0"/>
        <w:autoSpaceDN w:val="0"/>
        <w:adjustRightInd w:val="0"/>
        <w:ind w:firstLine="708"/>
        <w:jc w:val="both"/>
        <w:rPr>
          <w:rFonts w:eastAsia="Calibri"/>
          <w:sz w:val="22"/>
          <w:szCs w:val="22"/>
          <w:lang w:eastAsia="en-US"/>
        </w:rPr>
      </w:pPr>
      <w:r w:rsidRPr="00B87CB0">
        <w:rPr>
          <w:rFonts w:eastAsia="Calibri"/>
          <w:sz w:val="22"/>
          <w:szCs w:val="22"/>
          <w:lang w:eastAsia="en-US"/>
        </w:rPr>
        <w:t>Доходы бюджета Короцкого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w:t>
      </w:r>
    </w:p>
    <w:p w:rsidR="00B87CB0" w:rsidRPr="00B87CB0" w:rsidRDefault="00B87CB0" w:rsidP="00B87CB0">
      <w:pPr>
        <w:autoSpaceDE w:val="0"/>
        <w:autoSpaceDN w:val="0"/>
        <w:adjustRightInd w:val="0"/>
        <w:ind w:firstLine="708"/>
        <w:jc w:val="both"/>
        <w:rPr>
          <w:rFonts w:eastAsia="Calibri"/>
          <w:sz w:val="22"/>
          <w:szCs w:val="22"/>
          <w:lang w:eastAsia="en-US"/>
        </w:rPr>
      </w:pPr>
      <w:r w:rsidRPr="00B87CB0">
        <w:rPr>
          <w:rFonts w:eastAsia="Calibri"/>
          <w:sz w:val="22"/>
          <w:szCs w:val="22"/>
          <w:lang w:eastAsia="en-US"/>
        </w:rPr>
        <w:t xml:space="preserve">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p>
    <w:p w:rsidR="00B87CB0" w:rsidRPr="00B87CB0" w:rsidRDefault="00B87CB0" w:rsidP="00B87CB0">
      <w:pPr>
        <w:autoSpaceDE w:val="0"/>
        <w:autoSpaceDN w:val="0"/>
        <w:adjustRightInd w:val="0"/>
        <w:jc w:val="both"/>
        <w:rPr>
          <w:rFonts w:eastAsia="Calibri"/>
          <w:sz w:val="22"/>
          <w:szCs w:val="22"/>
          <w:lang w:eastAsia="en-US"/>
        </w:rPr>
      </w:pPr>
      <w:r w:rsidRPr="00B87CB0">
        <w:rPr>
          <w:rFonts w:eastAsia="Calibri"/>
          <w:sz w:val="22"/>
          <w:szCs w:val="22"/>
          <w:lang w:eastAsia="en-US"/>
        </w:rPr>
        <w:t xml:space="preserve">- земельного налога – по нормативу 100 %; </w:t>
      </w:r>
    </w:p>
    <w:p w:rsidR="00B87CB0" w:rsidRPr="00B87CB0" w:rsidRDefault="00B87CB0" w:rsidP="00B87CB0">
      <w:pPr>
        <w:autoSpaceDE w:val="0"/>
        <w:autoSpaceDN w:val="0"/>
        <w:adjustRightInd w:val="0"/>
        <w:jc w:val="both"/>
        <w:rPr>
          <w:rFonts w:eastAsia="Calibri"/>
          <w:sz w:val="22"/>
          <w:szCs w:val="22"/>
          <w:lang w:eastAsia="en-US"/>
        </w:rPr>
      </w:pPr>
      <w:r w:rsidRPr="00B87CB0">
        <w:rPr>
          <w:rFonts w:eastAsia="Calibri"/>
          <w:sz w:val="22"/>
          <w:szCs w:val="22"/>
          <w:lang w:eastAsia="en-US"/>
        </w:rPr>
        <w:t xml:space="preserve">- налога на имущество физических лиц – по нормативу 100 %; </w:t>
      </w:r>
    </w:p>
    <w:p w:rsidR="00B87CB0" w:rsidRPr="00B87CB0" w:rsidRDefault="00B87CB0" w:rsidP="00B87CB0">
      <w:pPr>
        <w:autoSpaceDE w:val="0"/>
        <w:autoSpaceDN w:val="0"/>
        <w:adjustRightInd w:val="0"/>
        <w:jc w:val="both"/>
        <w:rPr>
          <w:rFonts w:eastAsia="Calibri"/>
          <w:sz w:val="22"/>
          <w:szCs w:val="22"/>
          <w:lang w:eastAsia="en-US"/>
        </w:rPr>
      </w:pPr>
      <w:r w:rsidRPr="00B87CB0">
        <w:rPr>
          <w:rFonts w:eastAsia="Calibri"/>
          <w:sz w:val="22"/>
          <w:szCs w:val="22"/>
          <w:lang w:eastAsia="en-US"/>
        </w:rPr>
        <w:t xml:space="preserve">- госпошлина за совершение нотариальных действий - по нормативу 100 %. </w:t>
      </w:r>
    </w:p>
    <w:p w:rsidR="00B87CB0" w:rsidRPr="00B87CB0" w:rsidRDefault="00B87CB0" w:rsidP="00B87CB0">
      <w:pPr>
        <w:autoSpaceDE w:val="0"/>
        <w:autoSpaceDN w:val="0"/>
        <w:adjustRightInd w:val="0"/>
        <w:ind w:firstLine="708"/>
        <w:jc w:val="both"/>
        <w:rPr>
          <w:rFonts w:eastAsia="Calibri"/>
          <w:sz w:val="22"/>
          <w:szCs w:val="22"/>
          <w:lang w:eastAsia="en-US"/>
        </w:rPr>
      </w:pPr>
      <w:r w:rsidRPr="00B87CB0">
        <w:rPr>
          <w:rFonts w:eastAsia="Calibri"/>
          <w:sz w:val="22"/>
          <w:szCs w:val="22"/>
          <w:lang w:eastAsia="en-US"/>
        </w:rPr>
        <w:t xml:space="preserve">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p>
    <w:p w:rsidR="00B87CB0" w:rsidRPr="00B87CB0" w:rsidRDefault="00B87CB0" w:rsidP="00B87CB0">
      <w:pPr>
        <w:autoSpaceDE w:val="0"/>
        <w:autoSpaceDN w:val="0"/>
        <w:adjustRightInd w:val="0"/>
        <w:jc w:val="both"/>
        <w:rPr>
          <w:rFonts w:eastAsia="Calibri"/>
          <w:sz w:val="22"/>
          <w:szCs w:val="22"/>
          <w:lang w:eastAsia="en-US"/>
        </w:rPr>
      </w:pPr>
      <w:r w:rsidRPr="00B87CB0">
        <w:rPr>
          <w:rFonts w:eastAsia="Calibri"/>
          <w:sz w:val="22"/>
          <w:szCs w:val="22"/>
          <w:lang w:eastAsia="en-US"/>
        </w:rPr>
        <w:t>- налог на доходы физических лиц – по нормативу 2 %</w:t>
      </w:r>
    </w:p>
    <w:p w:rsidR="00B87CB0" w:rsidRPr="00B87CB0" w:rsidRDefault="00B87CB0" w:rsidP="00B87CB0">
      <w:pPr>
        <w:jc w:val="both"/>
        <w:rPr>
          <w:rFonts w:eastAsia="Calibri"/>
          <w:sz w:val="22"/>
          <w:szCs w:val="22"/>
          <w:lang w:eastAsia="en-US"/>
        </w:rPr>
      </w:pPr>
      <w:r w:rsidRPr="00B87CB0">
        <w:rPr>
          <w:rFonts w:eastAsia="Calibri"/>
          <w:sz w:val="22"/>
          <w:szCs w:val="22"/>
          <w:lang w:eastAsia="en-US"/>
        </w:rPr>
        <w:t>- акцизы   на нефтепродукты   - 0,116 %</w:t>
      </w:r>
    </w:p>
    <w:p w:rsidR="00B87CB0" w:rsidRPr="00B87CB0" w:rsidRDefault="00B87CB0" w:rsidP="00B87CB0">
      <w:pPr>
        <w:jc w:val="both"/>
        <w:rPr>
          <w:rFonts w:eastAsia="Calibri"/>
          <w:color w:val="FF0000"/>
          <w:sz w:val="22"/>
          <w:szCs w:val="22"/>
          <w:lang w:eastAsia="en-US"/>
        </w:rPr>
      </w:pPr>
    </w:p>
    <w:p w:rsidR="00B87CB0" w:rsidRPr="00B87CB0" w:rsidRDefault="00B87CB0" w:rsidP="001B755D">
      <w:pPr>
        <w:ind w:firstLine="708"/>
        <w:jc w:val="center"/>
        <w:rPr>
          <w:b/>
          <w:bCs/>
          <w:sz w:val="22"/>
          <w:szCs w:val="22"/>
          <w:u w:val="single"/>
        </w:rPr>
      </w:pPr>
      <w:r w:rsidRPr="00B87CB0">
        <w:rPr>
          <w:b/>
          <w:bCs/>
          <w:sz w:val="22"/>
          <w:szCs w:val="22"/>
          <w:u w:val="single"/>
        </w:rPr>
        <w:t>Исполнение бюджета сельского поселения за 9 месяцев 2023 г.</w:t>
      </w:r>
    </w:p>
    <w:p w:rsidR="00B87CB0" w:rsidRPr="00B87CB0" w:rsidRDefault="00B87CB0" w:rsidP="00B87CB0">
      <w:pPr>
        <w:ind w:firstLine="708"/>
        <w:jc w:val="both"/>
        <w:rPr>
          <w:bCs/>
          <w:sz w:val="22"/>
          <w:szCs w:val="22"/>
        </w:rPr>
      </w:pPr>
      <w:r w:rsidRPr="00B87CB0">
        <w:rPr>
          <w:bCs/>
          <w:sz w:val="22"/>
          <w:szCs w:val="22"/>
        </w:rPr>
        <w:t>В сравнении с уточненным планом 2023 года и сопоставимым отчетным периодом 2022 года, исполнение доходной части бюджета за 9 месяцев 2023 года представлено в т</w:t>
      </w:r>
      <w:r w:rsidRPr="00B87CB0">
        <w:rPr>
          <w:b/>
          <w:bCs/>
          <w:i/>
          <w:sz w:val="22"/>
          <w:szCs w:val="22"/>
        </w:rPr>
        <w:t>аблице №.1.</w:t>
      </w:r>
    </w:p>
    <w:p w:rsidR="00B87CB0" w:rsidRPr="00B87CB0" w:rsidRDefault="00B87CB0" w:rsidP="00B87CB0">
      <w:pPr>
        <w:ind w:firstLine="708"/>
        <w:jc w:val="both"/>
        <w:rPr>
          <w:bCs/>
          <w:color w:val="FF0000"/>
          <w:sz w:val="22"/>
          <w:szCs w:val="22"/>
        </w:rPr>
      </w:pPr>
      <w:r w:rsidRPr="00B87CB0">
        <w:rPr>
          <w:bCs/>
          <w:sz w:val="22"/>
          <w:szCs w:val="22"/>
        </w:rPr>
        <w:t>Согласно данным отчета об исполнении бюджета Короцкого сельского поселения за 9 месяцев 2023 года, план по собственным доходам бюджета (налоговые и неналоговые доходы) исполнен в объеме 60 % годовых бюджетных назначений. По сравнению с аналогичным периодом 2022 года собственных доходов поступило на 104,3 тыс. рублей больше.</w:t>
      </w:r>
    </w:p>
    <w:p w:rsidR="00B87CB0" w:rsidRPr="00B87CB0" w:rsidRDefault="00B87CB0" w:rsidP="00B87CB0">
      <w:pPr>
        <w:jc w:val="both"/>
        <w:rPr>
          <w:b/>
          <w:bCs/>
          <w:i/>
          <w:sz w:val="22"/>
          <w:szCs w:val="22"/>
        </w:rPr>
      </w:pPr>
      <w:r w:rsidRPr="00B87CB0">
        <w:rPr>
          <w:b/>
          <w:bCs/>
          <w:i/>
          <w:sz w:val="22"/>
          <w:szCs w:val="22"/>
        </w:rPr>
        <w:t>Таблица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302"/>
        <w:gridCol w:w="1391"/>
        <w:gridCol w:w="1247"/>
        <w:gridCol w:w="1175"/>
        <w:gridCol w:w="1406"/>
      </w:tblGrid>
      <w:tr w:rsidR="00B87CB0" w:rsidRPr="00B87CB0" w:rsidTr="00B87CB0">
        <w:trPr>
          <w:trHeight w:val="309"/>
        </w:trPr>
        <w:tc>
          <w:tcPr>
            <w:tcW w:w="2972" w:type="dxa"/>
            <w:vMerge w:val="restart"/>
            <w:shd w:val="clear" w:color="auto" w:fill="auto"/>
          </w:tcPr>
          <w:p w:rsidR="00B87CB0" w:rsidRPr="00B87CB0" w:rsidRDefault="00B87CB0" w:rsidP="00B87CB0">
            <w:pPr>
              <w:suppressAutoHyphens/>
              <w:jc w:val="both"/>
              <w:rPr>
                <w:b/>
                <w:bCs/>
                <w:sz w:val="22"/>
                <w:szCs w:val="22"/>
              </w:rPr>
            </w:pPr>
            <w:r w:rsidRPr="00B87CB0">
              <w:rPr>
                <w:b/>
                <w:bCs/>
                <w:sz w:val="22"/>
                <w:szCs w:val="22"/>
              </w:rPr>
              <w:t>Показатели</w:t>
            </w:r>
          </w:p>
        </w:tc>
        <w:tc>
          <w:tcPr>
            <w:tcW w:w="1302" w:type="dxa"/>
            <w:vMerge w:val="restart"/>
            <w:shd w:val="clear" w:color="auto" w:fill="auto"/>
          </w:tcPr>
          <w:p w:rsidR="00B87CB0" w:rsidRPr="00B87CB0" w:rsidRDefault="00B87CB0" w:rsidP="00B87CB0">
            <w:pPr>
              <w:suppressAutoHyphens/>
              <w:jc w:val="both"/>
              <w:rPr>
                <w:b/>
                <w:sz w:val="22"/>
                <w:szCs w:val="22"/>
              </w:rPr>
            </w:pPr>
            <w:r w:rsidRPr="00B87CB0">
              <w:rPr>
                <w:b/>
                <w:sz w:val="22"/>
                <w:szCs w:val="22"/>
              </w:rPr>
              <w:t>Уточнен</w:t>
            </w:r>
          </w:p>
          <w:p w:rsidR="00B87CB0" w:rsidRPr="00B87CB0" w:rsidRDefault="00B87CB0" w:rsidP="00B87CB0">
            <w:pPr>
              <w:suppressAutoHyphens/>
              <w:jc w:val="both"/>
              <w:rPr>
                <w:b/>
                <w:sz w:val="22"/>
                <w:szCs w:val="22"/>
              </w:rPr>
            </w:pPr>
            <w:r w:rsidRPr="00B87CB0">
              <w:rPr>
                <w:b/>
                <w:sz w:val="22"/>
                <w:szCs w:val="22"/>
              </w:rPr>
              <w:t>ный план</w:t>
            </w:r>
          </w:p>
          <w:p w:rsidR="00B87CB0" w:rsidRPr="00B87CB0" w:rsidRDefault="00B87CB0" w:rsidP="00B87CB0">
            <w:pPr>
              <w:suppressAutoHyphens/>
              <w:jc w:val="both"/>
              <w:rPr>
                <w:b/>
                <w:sz w:val="22"/>
                <w:szCs w:val="22"/>
              </w:rPr>
            </w:pPr>
            <w:r w:rsidRPr="00B87CB0">
              <w:rPr>
                <w:b/>
                <w:sz w:val="22"/>
                <w:szCs w:val="22"/>
              </w:rPr>
              <w:t xml:space="preserve"> 2023</w:t>
            </w:r>
          </w:p>
        </w:tc>
        <w:tc>
          <w:tcPr>
            <w:tcW w:w="2638" w:type="dxa"/>
            <w:gridSpan w:val="2"/>
            <w:shd w:val="clear" w:color="auto" w:fill="auto"/>
          </w:tcPr>
          <w:p w:rsidR="00B87CB0" w:rsidRPr="00B87CB0" w:rsidRDefault="00B87CB0" w:rsidP="00B87CB0">
            <w:pPr>
              <w:suppressAutoHyphens/>
              <w:jc w:val="both"/>
              <w:rPr>
                <w:b/>
                <w:sz w:val="22"/>
                <w:szCs w:val="22"/>
              </w:rPr>
            </w:pPr>
            <w:r w:rsidRPr="00B87CB0">
              <w:rPr>
                <w:b/>
                <w:sz w:val="22"/>
                <w:szCs w:val="22"/>
              </w:rPr>
              <w:t xml:space="preserve">Исполнение </w:t>
            </w:r>
          </w:p>
          <w:p w:rsidR="00B87CB0" w:rsidRPr="00B87CB0" w:rsidRDefault="00B87CB0" w:rsidP="00B87CB0">
            <w:pPr>
              <w:suppressAutoHyphens/>
              <w:jc w:val="both"/>
              <w:rPr>
                <w:b/>
                <w:sz w:val="22"/>
                <w:szCs w:val="22"/>
              </w:rPr>
            </w:pPr>
          </w:p>
        </w:tc>
        <w:tc>
          <w:tcPr>
            <w:tcW w:w="1175" w:type="dxa"/>
            <w:vMerge w:val="restart"/>
            <w:shd w:val="clear" w:color="auto" w:fill="auto"/>
            <w:noWrap/>
          </w:tcPr>
          <w:p w:rsidR="00B87CB0" w:rsidRPr="00B87CB0" w:rsidRDefault="00B87CB0" w:rsidP="00B87CB0">
            <w:pPr>
              <w:suppressAutoHyphens/>
              <w:jc w:val="both"/>
              <w:rPr>
                <w:b/>
                <w:sz w:val="22"/>
                <w:szCs w:val="22"/>
              </w:rPr>
            </w:pPr>
            <w:r w:rsidRPr="00B87CB0">
              <w:rPr>
                <w:b/>
                <w:sz w:val="22"/>
                <w:szCs w:val="22"/>
              </w:rPr>
              <w:t>Процент (%)</w:t>
            </w:r>
          </w:p>
          <w:p w:rsidR="00B87CB0" w:rsidRPr="00B87CB0" w:rsidRDefault="00B87CB0" w:rsidP="00B87CB0">
            <w:pPr>
              <w:suppressAutoHyphens/>
              <w:jc w:val="both"/>
              <w:rPr>
                <w:b/>
                <w:sz w:val="22"/>
                <w:szCs w:val="22"/>
              </w:rPr>
            </w:pPr>
            <w:r w:rsidRPr="00B87CB0">
              <w:rPr>
                <w:b/>
                <w:sz w:val="22"/>
                <w:szCs w:val="22"/>
              </w:rPr>
              <w:t xml:space="preserve">исполнения </w:t>
            </w:r>
          </w:p>
        </w:tc>
        <w:tc>
          <w:tcPr>
            <w:tcW w:w="1406" w:type="dxa"/>
            <w:vMerge w:val="restart"/>
            <w:shd w:val="clear" w:color="auto" w:fill="auto"/>
          </w:tcPr>
          <w:p w:rsidR="00B87CB0" w:rsidRPr="00B87CB0" w:rsidRDefault="00B87CB0" w:rsidP="00B87CB0">
            <w:pPr>
              <w:suppressAutoHyphens/>
              <w:jc w:val="both"/>
              <w:rPr>
                <w:b/>
                <w:sz w:val="22"/>
                <w:szCs w:val="22"/>
              </w:rPr>
            </w:pPr>
            <w:r w:rsidRPr="00B87CB0">
              <w:rPr>
                <w:b/>
                <w:sz w:val="22"/>
                <w:szCs w:val="22"/>
              </w:rPr>
              <w:t>Темп роста 2022/2023 (%)</w:t>
            </w:r>
          </w:p>
        </w:tc>
      </w:tr>
      <w:tr w:rsidR="00B87CB0" w:rsidRPr="00B87CB0" w:rsidTr="00B87CB0">
        <w:trPr>
          <w:trHeight w:val="309"/>
        </w:trPr>
        <w:tc>
          <w:tcPr>
            <w:tcW w:w="2972" w:type="dxa"/>
            <w:vMerge/>
            <w:shd w:val="clear" w:color="auto" w:fill="auto"/>
          </w:tcPr>
          <w:p w:rsidR="00B87CB0" w:rsidRPr="00B87CB0" w:rsidRDefault="00B87CB0" w:rsidP="00B87CB0">
            <w:pPr>
              <w:suppressAutoHyphens/>
              <w:jc w:val="both"/>
              <w:rPr>
                <w:b/>
                <w:bCs/>
                <w:sz w:val="22"/>
                <w:szCs w:val="22"/>
              </w:rPr>
            </w:pPr>
          </w:p>
        </w:tc>
        <w:tc>
          <w:tcPr>
            <w:tcW w:w="1302" w:type="dxa"/>
            <w:vMerge/>
            <w:shd w:val="clear" w:color="auto" w:fill="auto"/>
          </w:tcPr>
          <w:p w:rsidR="00B87CB0" w:rsidRPr="00B87CB0" w:rsidRDefault="00B87CB0" w:rsidP="00B87CB0">
            <w:pPr>
              <w:suppressAutoHyphens/>
              <w:jc w:val="both"/>
              <w:rPr>
                <w:sz w:val="22"/>
                <w:szCs w:val="22"/>
              </w:rPr>
            </w:pP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9 м.2022 г.</w:t>
            </w:r>
          </w:p>
        </w:tc>
        <w:tc>
          <w:tcPr>
            <w:tcW w:w="1247" w:type="dxa"/>
            <w:shd w:val="clear" w:color="auto" w:fill="auto"/>
            <w:noWrap/>
          </w:tcPr>
          <w:p w:rsidR="00B87CB0" w:rsidRPr="00B87CB0" w:rsidRDefault="00B87CB0" w:rsidP="00B87CB0">
            <w:pPr>
              <w:suppressAutoHyphens/>
              <w:jc w:val="both"/>
              <w:rPr>
                <w:sz w:val="22"/>
                <w:szCs w:val="22"/>
              </w:rPr>
            </w:pPr>
            <w:r w:rsidRPr="00B87CB0">
              <w:rPr>
                <w:sz w:val="22"/>
                <w:szCs w:val="22"/>
              </w:rPr>
              <w:t>9 м.2023 г</w:t>
            </w:r>
          </w:p>
        </w:tc>
        <w:tc>
          <w:tcPr>
            <w:tcW w:w="1175" w:type="dxa"/>
            <w:vMerge/>
            <w:shd w:val="clear" w:color="auto" w:fill="auto"/>
            <w:noWrap/>
          </w:tcPr>
          <w:p w:rsidR="00B87CB0" w:rsidRPr="00B87CB0" w:rsidRDefault="00B87CB0" w:rsidP="00B87CB0">
            <w:pPr>
              <w:suppressAutoHyphens/>
              <w:jc w:val="both"/>
              <w:rPr>
                <w:sz w:val="22"/>
                <w:szCs w:val="22"/>
              </w:rPr>
            </w:pPr>
          </w:p>
        </w:tc>
        <w:tc>
          <w:tcPr>
            <w:tcW w:w="1406" w:type="dxa"/>
            <w:vMerge/>
            <w:shd w:val="clear" w:color="auto" w:fill="auto"/>
          </w:tcPr>
          <w:p w:rsidR="00B87CB0" w:rsidRPr="00B87CB0" w:rsidRDefault="00B87CB0" w:rsidP="00B87CB0">
            <w:pPr>
              <w:suppressAutoHyphens/>
              <w:jc w:val="both"/>
              <w:rPr>
                <w:sz w:val="22"/>
                <w:szCs w:val="22"/>
              </w:rPr>
            </w:pP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bCs/>
                <w:sz w:val="22"/>
                <w:szCs w:val="22"/>
              </w:rPr>
            </w:pPr>
            <w:r w:rsidRPr="00B87CB0">
              <w:rPr>
                <w:bCs/>
                <w:sz w:val="22"/>
                <w:szCs w:val="22"/>
              </w:rPr>
              <w:t>1</w:t>
            </w:r>
          </w:p>
        </w:tc>
        <w:tc>
          <w:tcPr>
            <w:tcW w:w="1302" w:type="dxa"/>
            <w:shd w:val="clear" w:color="auto" w:fill="auto"/>
          </w:tcPr>
          <w:p w:rsidR="00B87CB0" w:rsidRPr="00B87CB0" w:rsidRDefault="00B87CB0" w:rsidP="00B87CB0">
            <w:pPr>
              <w:suppressAutoHyphens/>
              <w:jc w:val="both"/>
              <w:rPr>
                <w:sz w:val="22"/>
                <w:szCs w:val="22"/>
              </w:rPr>
            </w:pPr>
            <w:r w:rsidRPr="00B87CB0">
              <w:rPr>
                <w:sz w:val="22"/>
                <w:szCs w:val="22"/>
              </w:rPr>
              <w:t>2</w:t>
            </w:r>
          </w:p>
        </w:tc>
        <w:tc>
          <w:tcPr>
            <w:tcW w:w="2638" w:type="dxa"/>
            <w:gridSpan w:val="2"/>
            <w:shd w:val="clear" w:color="auto" w:fill="auto"/>
          </w:tcPr>
          <w:p w:rsidR="00B87CB0" w:rsidRPr="00B87CB0" w:rsidRDefault="00B87CB0" w:rsidP="00B87CB0">
            <w:pPr>
              <w:suppressAutoHyphens/>
              <w:jc w:val="both"/>
              <w:rPr>
                <w:sz w:val="22"/>
                <w:szCs w:val="22"/>
              </w:rPr>
            </w:pPr>
            <w:r w:rsidRPr="00B87CB0">
              <w:rPr>
                <w:sz w:val="22"/>
                <w:szCs w:val="22"/>
              </w:rPr>
              <w:t>3</w:t>
            </w:r>
          </w:p>
        </w:tc>
        <w:tc>
          <w:tcPr>
            <w:tcW w:w="1175" w:type="dxa"/>
            <w:shd w:val="clear" w:color="auto" w:fill="auto"/>
            <w:noWrap/>
          </w:tcPr>
          <w:p w:rsidR="00B87CB0" w:rsidRPr="00B87CB0" w:rsidRDefault="00B87CB0" w:rsidP="00B87CB0">
            <w:pPr>
              <w:suppressAutoHyphens/>
              <w:jc w:val="both"/>
              <w:rPr>
                <w:sz w:val="22"/>
                <w:szCs w:val="22"/>
              </w:rPr>
            </w:pPr>
            <w:r w:rsidRPr="00B87CB0">
              <w:rPr>
                <w:sz w:val="22"/>
                <w:szCs w:val="22"/>
              </w:rPr>
              <w:t>4</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5</w:t>
            </w:r>
          </w:p>
        </w:tc>
      </w:tr>
      <w:tr w:rsidR="00B87CB0" w:rsidRPr="00B87CB0" w:rsidTr="00B87CB0">
        <w:trPr>
          <w:trHeight w:val="158"/>
        </w:trPr>
        <w:tc>
          <w:tcPr>
            <w:tcW w:w="2972" w:type="dxa"/>
            <w:shd w:val="clear" w:color="auto" w:fill="auto"/>
          </w:tcPr>
          <w:p w:rsidR="00B87CB0" w:rsidRPr="00B87CB0" w:rsidRDefault="00B87CB0" w:rsidP="00B87CB0">
            <w:pPr>
              <w:suppressAutoHyphens/>
              <w:jc w:val="both"/>
              <w:rPr>
                <w:b/>
                <w:sz w:val="22"/>
                <w:szCs w:val="22"/>
              </w:rPr>
            </w:pPr>
            <w:r w:rsidRPr="00B87CB0">
              <w:rPr>
                <w:b/>
                <w:sz w:val="22"/>
                <w:szCs w:val="22"/>
              </w:rPr>
              <w:t>Доходы</w:t>
            </w:r>
          </w:p>
        </w:tc>
        <w:tc>
          <w:tcPr>
            <w:tcW w:w="1302" w:type="dxa"/>
            <w:shd w:val="clear" w:color="auto" w:fill="FFFFFF"/>
          </w:tcPr>
          <w:p w:rsidR="00B87CB0" w:rsidRPr="00B87CB0" w:rsidRDefault="00B87CB0" w:rsidP="00B87CB0">
            <w:pPr>
              <w:suppressAutoHyphens/>
              <w:jc w:val="both"/>
              <w:rPr>
                <w:b/>
                <w:sz w:val="22"/>
                <w:szCs w:val="22"/>
              </w:rPr>
            </w:pPr>
            <w:r w:rsidRPr="00B87CB0">
              <w:rPr>
                <w:b/>
                <w:sz w:val="22"/>
                <w:szCs w:val="22"/>
              </w:rPr>
              <w:t>5 767,4</w:t>
            </w:r>
          </w:p>
        </w:tc>
        <w:tc>
          <w:tcPr>
            <w:tcW w:w="1391" w:type="dxa"/>
            <w:shd w:val="clear" w:color="auto" w:fill="auto"/>
            <w:noWrap/>
          </w:tcPr>
          <w:p w:rsidR="00B87CB0" w:rsidRPr="00B87CB0" w:rsidRDefault="00B87CB0" w:rsidP="00B87CB0">
            <w:pPr>
              <w:suppressAutoHyphens/>
              <w:jc w:val="both"/>
              <w:rPr>
                <w:b/>
                <w:sz w:val="22"/>
                <w:szCs w:val="22"/>
              </w:rPr>
            </w:pPr>
            <w:r w:rsidRPr="00B87CB0">
              <w:rPr>
                <w:b/>
                <w:sz w:val="22"/>
                <w:szCs w:val="22"/>
              </w:rPr>
              <w:t>3927,6</w:t>
            </w:r>
          </w:p>
        </w:tc>
        <w:tc>
          <w:tcPr>
            <w:tcW w:w="1247" w:type="dxa"/>
            <w:shd w:val="clear" w:color="auto" w:fill="auto"/>
          </w:tcPr>
          <w:p w:rsidR="00B87CB0" w:rsidRPr="00B87CB0" w:rsidRDefault="00B87CB0" w:rsidP="00B87CB0">
            <w:pPr>
              <w:suppressAutoHyphens/>
              <w:jc w:val="both"/>
              <w:rPr>
                <w:b/>
                <w:sz w:val="22"/>
                <w:szCs w:val="22"/>
              </w:rPr>
            </w:pPr>
            <w:r w:rsidRPr="00B87CB0">
              <w:rPr>
                <w:b/>
                <w:sz w:val="22"/>
                <w:szCs w:val="22"/>
              </w:rPr>
              <w:t>3830,9</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66,0</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102,5</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Налог на доходы физических лиц</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392,7</w:t>
            </w:r>
          </w:p>
        </w:tc>
        <w:tc>
          <w:tcPr>
            <w:tcW w:w="1391" w:type="dxa"/>
            <w:shd w:val="clear" w:color="auto" w:fill="auto"/>
            <w:noWrap/>
          </w:tcPr>
          <w:p w:rsidR="00B87CB0" w:rsidRPr="00B87CB0" w:rsidRDefault="00B87CB0" w:rsidP="00B87CB0">
            <w:pPr>
              <w:suppressAutoHyphens/>
              <w:jc w:val="both"/>
              <w:rPr>
                <w:sz w:val="22"/>
                <w:szCs w:val="22"/>
              </w:rPr>
            </w:pPr>
            <w:r w:rsidRPr="00B87CB0">
              <w:rPr>
                <w:sz w:val="22"/>
                <w:szCs w:val="22"/>
              </w:rPr>
              <w:t>214,5</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250,8</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63,9</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85,5</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Акцизы</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329,0</w:t>
            </w:r>
          </w:p>
        </w:tc>
        <w:tc>
          <w:tcPr>
            <w:tcW w:w="1391" w:type="dxa"/>
            <w:shd w:val="clear" w:color="auto" w:fill="auto"/>
            <w:noWrap/>
          </w:tcPr>
          <w:p w:rsidR="00B87CB0" w:rsidRPr="00B87CB0" w:rsidRDefault="00B87CB0" w:rsidP="00B87CB0">
            <w:pPr>
              <w:suppressAutoHyphens/>
              <w:jc w:val="both"/>
              <w:rPr>
                <w:sz w:val="22"/>
                <w:szCs w:val="22"/>
              </w:rPr>
            </w:pPr>
            <w:r w:rsidRPr="00B87CB0">
              <w:rPr>
                <w:sz w:val="22"/>
                <w:szCs w:val="22"/>
              </w:rPr>
              <w:t>278,8</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275,8</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83,8</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101,1</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Налог на имущество физических лиц</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83,0</w:t>
            </w: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14,5</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15,9</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19,2</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91,2</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Земельный налог</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817,0</w:t>
            </w: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263,2</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433,9</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53,1</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60,7</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Аренда имущества</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3,5</w:t>
            </w: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6,3</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1,8</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51,4</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350,0</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Госпошлина</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1,0</w:t>
            </w: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0,0</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0,00</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0,00</w:t>
            </w:r>
          </w:p>
        </w:tc>
        <w:tc>
          <w:tcPr>
            <w:tcW w:w="1406" w:type="dxa"/>
            <w:shd w:val="clear" w:color="auto" w:fill="auto"/>
          </w:tcPr>
          <w:p w:rsidR="00B87CB0" w:rsidRPr="00B87CB0" w:rsidRDefault="00B87CB0" w:rsidP="00B87CB0">
            <w:pPr>
              <w:suppressAutoHyphens/>
              <w:jc w:val="both"/>
              <w:rPr>
                <w:sz w:val="22"/>
                <w:szCs w:val="22"/>
              </w:rPr>
            </w:pP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Доходы от продажи имущества</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292,9</w:t>
            </w: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342,7</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37,6</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12,9</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911,0</w:t>
            </w:r>
          </w:p>
        </w:tc>
      </w:tr>
      <w:tr w:rsidR="00B87CB0" w:rsidRPr="00B87CB0" w:rsidTr="00B87CB0">
        <w:trPr>
          <w:trHeight w:val="309"/>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ЕСХН</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1,0</w:t>
            </w:r>
          </w:p>
        </w:tc>
        <w:tc>
          <w:tcPr>
            <w:tcW w:w="1391" w:type="dxa"/>
            <w:shd w:val="clear" w:color="auto" w:fill="auto"/>
          </w:tcPr>
          <w:p w:rsidR="00B87CB0" w:rsidRPr="00B87CB0" w:rsidRDefault="00B87CB0" w:rsidP="00B87CB0">
            <w:pPr>
              <w:suppressAutoHyphens/>
              <w:jc w:val="both"/>
              <w:rPr>
                <w:sz w:val="22"/>
                <w:szCs w:val="22"/>
              </w:rPr>
            </w:pPr>
            <w:r w:rsidRPr="00B87CB0">
              <w:rPr>
                <w:sz w:val="22"/>
                <w:szCs w:val="22"/>
              </w:rPr>
              <w:t>1,2</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1,1</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110</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109,0</w:t>
            </w:r>
          </w:p>
        </w:tc>
      </w:tr>
      <w:tr w:rsidR="00B87CB0" w:rsidRPr="00B87CB0" w:rsidTr="00B87CB0">
        <w:trPr>
          <w:trHeight w:val="322"/>
        </w:trPr>
        <w:tc>
          <w:tcPr>
            <w:tcW w:w="2972" w:type="dxa"/>
            <w:shd w:val="clear" w:color="auto" w:fill="auto"/>
          </w:tcPr>
          <w:p w:rsidR="00B87CB0" w:rsidRPr="00B87CB0" w:rsidRDefault="00B87CB0" w:rsidP="00B87CB0">
            <w:pPr>
              <w:suppressAutoHyphens/>
              <w:jc w:val="both"/>
              <w:rPr>
                <w:b/>
                <w:sz w:val="22"/>
                <w:szCs w:val="22"/>
              </w:rPr>
            </w:pPr>
            <w:r w:rsidRPr="00B87CB0">
              <w:rPr>
                <w:b/>
                <w:sz w:val="22"/>
                <w:szCs w:val="22"/>
              </w:rPr>
              <w:t xml:space="preserve">Итого собственных доходов </w:t>
            </w:r>
          </w:p>
        </w:tc>
        <w:tc>
          <w:tcPr>
            <w:tcW w:w="1302" w:type="dxa"/>
            <w:shd w:val="clear" w:color="auto" w:fill="FFFFFF"/>
          </w:tcPr>
          <w:p w:rsidR="00B87CB0" w:rsidRPr="00B87CB0" w:rsidRDefault="00B87CB0" w:rsidP="00B87CB0">
            <w:pPr>
              <w:suppressAutoHyphens/>
              <w:jc w:val="both"/>
              <w:rPr>
                <w:b/>
                <w:sz w:val="22"/>
                <w:szCs w:val="22"/>
              </w:rPr>
            </w:pPr>
            <w:r w:rsidRPr="00B87CB0">
              <w:rPr>
                <w:b/>
                <w:sz w:val="22"/>
                <w:szCs w:val="22"/>
              </w:rPr>
              <w:t>1 920,1</w:t>
            </w:r>
          </w:p>
        </w:tc>
        <w:tc>
          <w:tcPr>
            <w:tcW w:w="1391" w:type="dxa"/>
            <w:shd w:val="clear" w:color="auto" w:fill="auto"/>
          </w:tcPr>
          <w:p w:rsidR="00B87CB0" w:rsidRPr="00B87CB0" w:rsidRDefault="00B87CB0" w:rsidP="00B87CB0">
            <w:pPr>
              <w:suppressAutoHyphens/>
              <w:jc w:val="both"/>
              <w:rPr>
                <w:b/>
                <w:sz w:val="22"/>
                <w:szCs w:val="22"/>
              </w:rPr>
            </w:pPr>
            <w:r w:rsidRPr="00B87CB0">
              <w:rPr>
                <w:b/>
                <w:sz w:val="22"/>
                <w:szCs w:val="22"/>
              </w:rPr>
              <w:t>1121,3</w:t>
            </w:r>
          </w:p>
        </w:tc>
        <w:tc>
          <w:tcPr>
            <w:tcW w:w="1247" w:type="dxa"/>
            <w:shd w:val="clear" w:color="auto" w:fill="auto"/>
          </w:tcPr>
          <w:p w:rsidR="00B87CB0" w:rsidRPr="00B87CB0" w:rsidRDefault="00B87CB0" w:rsidP="00B87CB0">
            <w:pPr>
              <w:suppressAutoHyphens/>
              <w:jc w:val="both"/>
              <w:rPr>
                <w:b/>
                <w:sz w:val="22"/>
                <w:szCs w:val="22"/>
              </w:rPr>
            </w:pPr>
            <w:r w:rsidRPr="00B87CB0">
              <w:rPr>
                <w:b/>
                <w:sz w:val="22"/>
                <w:szCs w:val="22"/>
              </w:rPr>
              <w:t>1017,0</w:t>
            </w:r>
          </w:p>
        </w:tc>
        <w:tc>
          <w:tcPr>
            <w:tcW w:w="1175" w:type="dxa"/>
            <w:shd w:val="clear" w:color="auto" w:fill="auto"/>
          </w:tcPr>
          <w:p w:rsidR="00B87CB0" w:rsidRPr="00B87CB0" w:rsidRDefault="00B87CB0" w:rsidP="00B87CB0">
            <w:pPr>
              <w:suppressAutoHyphens/>
              <w:jc w:val="both"/>
              <w:rPr>
                <w:b/>
                <w:sz w:val="22"/>
                <w:szCs w:val="22"/>
              </w:rPr>
            </w:pPr>
            <w:r w:rsidRPr="00B87CB0">
              <w:rPr>
                <w:b/>
                <w:sz w:val="22"/>
                <w:szCs w:val="22"/>
              </w:rPr>
              <w:t>53,0</w:t>
            </w:r>
          </w:p>
        </w:tc>
        <w:tc>
          <w:tcPr>
            <w:tcW w:w="1406" w:type="dxa"/>
            <w:shd w:val="clear" w:color="auto" w:fill="auto"/>
          </w:tcPr>
          <w:p w:rsidR="00B87CB0" w:rsidRPr="00B87CB0" w:rsidRDefault="00B87CB0" w:rsidP="00B87CB0">
            <w:pPr>
              <w:suppressAutoHyphens/>
              <w:jc w:val="both"/>
              <w:rPr>
                <w:b/>
                <w:sz w:val="22"/>
                <w:szCs w:val="22"/>
              </w:rPr>
            </w:pPr>
            <w:r w:rsidRPr="00B87CB0">
              <w:rPr>
                <w:b/>
                <w:sz w:val="22"/>
                <w:szCs w:val="22"/>
              </w:rPr>
              <w:t>110,3</w:t>
            </w:r>
          </w:p>
        </w:tc>
      </w:tr>
      <w:tr w:rsidR="00B87CB0" w:rsidRPr="00B87CB0" w:rsidTr="00B87CB0">
        <w:trPr>
          <w:trHeight w:val="424"/>
        </w:trPr>
        <w:tc>
          <w:tcPr>
            <w:tcW w:w="2972" w:type="dxa"/>
            <w:shd w:val="clear" w:color="auto" w:fill="auto"/>
          </w:tcPr>
          <w:p w:rsidR="00B87CB0" w:rsidRPr="00B87CB0" w:rsidRDefault="00B87CB0" w:rsidP="00B87CB0">
            <w:pPr>
              <w:suppressAutoHyphens/>
              <w:jc w:val="both"/>
              <w:rPr>
                <w:sz w:val="22"/>
                <w:szCs w:val="22"/>
              </w:rPr>
            </w:pPr>
            <w:r w:rsidRPr="00B87CB0">
              <w:rPr>
                <w:sz w:val="22"/>
                <w:szCs w:val="22"/>
              </w:rPr>
              <w:t xml:space="preserve">Безвозмездные поступления </w:t>
            </w:r>
          </w:p>
        </w:tc>
        <w:tc>
          <w:tcPr>
            <w:tcW w:w="1302" w:type="dxa"/>
            <w:shd w:val="clear" w:color="auto" w:fill="FFFFFF"/>
          </w:tcPr>
          <w:p w:rsidR="00B87CB0" w:rsidRPr="00B87CB0" w:rsidRDefault="00B87CB0" w:rsidP="00B87CB0">
            <w:pPr>
              <w:suppressAutoHyphens/>
              <w:jc w:val="both"/>
              <w:rPr>
                <w:sz w:val="22"/>
                <w:szCs w:val="22"/>
              </w:rPr>
            </w:pPr>
            <w:r w:rsidRPr="00B87CB0">
              <w:rPr>
                <w:sz w:val="22"/>
                <w:szCs w:val="22"/>
              </w:rPr>
              <w:t>3847,3</w:t>
            </w:r>
          </w:p>
        </w:tc>
        <w:tc>
          <w:tcPr>
            <w:tcW w:w="1391" w:type="dxa"/>
            <w:shd w:val="clear" w:color="auto" w:fill="auto"/>
          </w:tcPr>
          <w:p w:rsidR="00B87CB0" w:rsidRPr="00B87CB0" w:rsidRDefault="00B87CB0" w:rsidP="00B87CB0">
            <w:pPr>
              <w:suppressAutoHyphens/>
              <w:jc w:val="both"/>
              <w:rPr>
                <w:sz w:val="22"/>
                <w:szCs w:val="22"/>
                <w:lang w:val="en-US"/>
              </w:rPr>
            </w:pPr>
            <w:r w:rsidRPr="00B87CB0">
              <w:rPr>
                <w:sz w:val="22"/>
                <w:szCs w:val="22"/>
              </w:rPr>
              <w:t>2806,3</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2813,9</w:t>
            </w:r>
          </w:p>
        </w:tc>
        <w:tc>
          <w:tcPr>
            <w:tcW w:w="1175" w:type="dxa"/>
            <w:shd w:val="clear" w:color="auto" w:fill="auto"/>
          </w:tcPr>
          <w:p w:rsidR="00B87CB0" w:rsidRPr="00B87CB0" w:rsidRDefault="00B87CB0" w:rsidP="00B87CB0">
            <w:pPr>
              <w:suppressAutoHyphens/>
              <w:jc w:val="both"/>
              <w:rPr>
                <w:sz w:val="22"/>
                <w:szCs w:val="22"/>
              </w:rPr>
            </w:pPr>
            <w:r w:rsidRPr="00B87CB0">
              <w:rPr>
                <w:sz w:val="22"/>
                <w:szCs w:val="22"/>
              </w:rPr>
              <w:t>73,1</w:t>
            </w:r>
          </w:p>
        </w:tc>
        <w:tc>
          <w:tcPr>
            <w:tcW w:w="1406" w:type="dxa"/>
            <w:shd w:val="clear" w:color="auto" w:fill="auto"/>
          </w:tcPr>
          <w:p w:rsidR="00B87CB0" w:rsidRPr="00B87CB0" w:rsidRDefault="00B87CB0" w:rsidP="00B87CB0">
            <w:pPr>
              <w:suppressAutoHyphens/>
              <w:jc w:val="both"/>
              <w:rPr>
                <w:sz w:val="22"/>
                <w:szCs w:val="22"/>
              </w:rPr>
            </w:pPr>
            <w:r w:rsidRPr="00B87CB0">
              <w:rPr>
                <w:sz w:val="22"/>
                <w:szCs w:val="22"/>
              </w:rPr>
              <w:t>99,7</w:t>
            </w:r>
          </w:p>
        </w:tc>
      </w:tr>
    </w:tbl>
    <w:p w:rsidR="00B87CB0" w:rsidRPr="00B87CB0" w:rsidRDefault="00B87CB0" w:rsidP="00B87CB0">
      <w:pPr>
        <w:jc w:val="both"/>
        <w:rPr>
          <w:b/>
          <w:bCs/>
          <w:color w:val="FF0000"/>
          <w:sz w:val="22"/>
          <w:szCs w:val="22"/>
          <w:u w:val="single"/>
        </w:rPr>
      </w:pPr>
    </w:p>
    <w:p w:rsidR="00B87CB0" w:rsidRPr="00B87CB0" w:rsidRDefault="00B87CB0" w:rsidP="00B87CB0">
      <w:pPr>
        <w:ind w:firstLine="708"/>
        <w:jc w:val="both"/>
        <w:rPr>
          <w:bCs/>
          <w:color w:val="FF0000"/>
          <w:sz w:val="22"/>
          <w:szCs w:val="22"/>
        </w:rPr>
      </w:pPr>
      <w:r w:rsidRPr="00B87CB0">
        <w:rPr>
          <w:b/>
          <w:bCs/>
          <w:sz w:val="22"/>
          <w:szCs w:val="22"/>
        </w:rPr>
        <w:t>Налоговые и неналоговый доходы</w:t>
      </w:r>
      <w:r w:rsidRPr="00B87CB0">
        <w:rPr>
          <w:bCs/>
          <w:sz w:val="22"/>
          <w:szCs w:val="22"/>
        </w:rPr>
        <w:t xml:space="preserve"> бюджета поселения за 9 месяцев 2023 года составили 1017,0 тыс.руб., или 53% от годового объема уточненных налоговых поступлений. За аналогичный период 2022 года на 104,3 тыс. рублей больше, за счет продажи и сдачи в аренду имущества.</w:t>
      </w:r>
    </w:p>
    <w:p w:rsidR="00B87CB0" w:rsidRPr="00B87CB0" w:rsidRDefault="00B87CB0" w:rsidP="00B87CB0">
      <w:pPr>
        <w:ind w:firstLine="708"/>
        <w:jc w:val="both"/>
        <w:rPr>
          <w:bCs/>
          <w:sz w:val="22"/>
          <w:szCs w:val="22"/>
        </w:rPr>
      </w:pPr>
      <w:r w:rsidRPr="00B87CB0">
        <w:rPr>
          <w:b/>
          <w:bCs/>
          <w:sz w:val="22"/>
          <w:szCs w:val="22"/>
        </w:rPr>
        <w:t>Безвозмездные поступления</w:t>
      </w:r>
      <w:r w:rsidRPr="00B87CB0">
        <w:rPr>
          <w:bCs/>
          <w:sz w:val="22"/>
          <w:szCs w:val="22"/>
        </w:rPr>
        <w:t xml:space="preserve"> в бюджет поселения составили 2813,9 тыс. руб., или 73  % от уточненного годового объема безвозмездных поступлений.</w:t>
      </w:r>
    </w:p>
    <w:p w:rsidR="00B87CB0" w:rsidRPr="00B87CB0" w:rsidRDefault="00B87CB0" w:rsidP="00B87CB0">
      <w:pPr>
        <w:ind w:firstLine="708"/>
        <w:jc w:val="both"/>
        <w:rPr>
          <w:bCs/>
          <w:sz w:val="22"/>
          <w:szCs w:val="22"/>
        </w:rPr>
      </w:pPr>
      <w:r w:rsidRPr="00B87CB0">
        <w:rPr>
          <w:bCs/>
          <w:sz w:val="22"/>
          <w:szCs w:val="22"/>
        </w:rPr>
        <w:t xml:space="preserve">Исполнение бюджета поселения по расходам осуществляется согласно решению о бюджете Короцкого сельского поселения на 2023 -2025 годы, в соответствии со сводной бюджетной росписью и на основании принятых нормативно правовых актов, устанавливающих расходные обязательства поселения. Исполнение расходной части бюджета поселения за 9 месяцев 2023г приведены в </w:t>
      </w:r>
      <w:r w:rsidRPr="00B87CB0">
        <w:rPr>
          <w:b/>
          <w:bCs/>
          <w:i/>
          <w:sz w:val="22"/>
          <w:szCs w:val="22"/>
        </w:rPr>
        <w:t>таблице 2</w:t>
      </w:r>
    </w:p>
    <w:p w:rsidR="00B87CB0" w:rsidRPr="001B755D" w:rsidRDefault="00B87CB0" w:rsidP="001B755D">
      <w:pPr>
        <w:jc w:val="center"/>
        <w:rPr>
          <w:bCs/>
          <w:sz w:val="22"/>
          <w:szCs w:val="22"/>
        </w:rPr>
      </w:pPr>
      <w:r w:rsidRPr="001B755D">
        <w:rPr>
          <w:b/>
          <w:bCs/>
          <w:sz w:val="22"/>
          <w:szCs w:val="22"/>
        </w:rPr>
        <w:t>Таблица №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378"/>
        <w:gridCol w:w="68"/>
        <w:gridCol w:w="1276"/>
        <w:gridCol w:w="1247"/>
        <w:gridCol w:w="1275"/>
      </w:tblGrid>
      <w:tr w:rsidR="00B87CB0" w:rsidRPr="00B87CB0" w:rsidTr="00B87CB0">
        <w:trPr>
          <w:trHeight w:val="309"/>
        </w:trPr>
        <w:tc>
          <w:tcPr>
            <w:tcW w:w="3085" w:type="dxa"/>
            <w:vMerge w:val="restart"/>
            <w:shd w:val="clear" w:color="auto" w:fill="auto"/>
          </w:tcPr>
          <w:p w:rsidR="00B87CB0" w:rsidRPr="00B87CB0" w:rsidRDefault="00B87CB0" w:rsidP="00B87CB0">
            <w:pPr>
              <w:suppressAutoHyphens/>
              <w:jc w:val="both"/>
              <w:rPr>
                <w:b/>
                <w:bCs/>
                <w:sz w:val="22"/>
                <w:szCs w:val="22"/>
              </w:rPr>
            </w:pPr>
            <w:r w:rsidRPr="00B87CB0">
              <w:rPr>
                <w:b/>
                <w:bCs/>
                <w:sz w:val="22"/>
                <w:szCs w:val="22"/>
              </w:rPr>
              <w:t>Показатели</w:t>
            </w:r>
          </w:p>
        </w:tc>
        <w:tc>
          <w:tcPr>
            <w:tcW w:w="1418" w:type="dxa"/>
            <w:vMerge w:val="restart"/>
            <w:shd w:val="clear" w:color="auto" w:fill="auto"/>
          </w:tcPr>
          <w:p w:rsidR="00B87CB0" w:rsidRPr="00B87CB0" w:rsidRDefault="00B87CB0" w:rsidP="00B87CB0">
            <w:pPr>
              <w:suppressAutoHyphens/>
              <w:jc w:val="both"/>
              <w:rPr>
                <w:b/>
                <w:sz w:val="22"/>
                <w:szCs w:val="22"/>
              </w:rPr>
            </w:pPr>
            <w:r w:rsidRPr="00B87CB0">
              <w:rPr>
                <w:b/>
                <w:sz w:val="22"/>
                <w:szCs w:val="22"/>
              </w:rPr>
              <w:t>Уточненный план</w:t>
            </w:r>
          </w:p>
          <w:p w:rsidR="00B87CB0" w:rsidRPr="00B87CB0" w:rsidRDefault="00B87CB0" w:rsidP="00B87CB0">
            <w:pPr>
              <w:suppressAutoHyphens/>
              <w:jc w:val="both"/>
              <w:rPr>
                <w:b/>
                <w:sz w:val="22"/>
                <w:szCs w:val="22"/>
              </w:rPr>
            </w:pPr>
            <w:r w:rsidRPr="00B87CB0">
              <w:rPr>
                <w:b/>
                <w:sz w:val="22"/>
                <w:szCs w:val="22"/>
              </w:rPr>
              <w:t xml:space="preserve"> 2023</w:t>
            </w:r>
          </w:p>
        </w:tc>
        <w:tc>
          <w:tcPr>
            <w:tcW w:w="2722" w:type="dxa"/>
            <w:gridSpan w:val="3"/>
            <w:shd w:val="clear" w:color="auto" w:fill="auto"/>
          </w:tcPr>
          <w:p w:rsidR="00B87CB0" w:rsidRPr="00B87CB0" w:rsidRDefault="00B87CB0" w:rsidP="00B87CB0">
            <w:pPr>
              <w:suppressAutoHyphens/>
              <w:jc w:val="both"/>
              <w:rPr>
                <w:b/>
                <w:sz w:val="22"/>
                <w:szCs w:val="22"/>
              </w:rPr>
            </w:pPr>
            <w:r w:rsidRPr="00B87CB0">
              <w:rPr>
                <w:b/>
                <w:sz w:val="22"/>
                <w:szCs w:val="22"/>
              </w:rPr>
              <w:t xml:space="preserve">Исполнение </w:t>
            </w:r>
          </w:p>
          <w:p w:rsidR="00B87CB0" w:rsidRPr="00B87CB0" w:rsidRDefault="00B87CB0" w:rsidP="00B87CB0">
            <w:pPr>
              <w:suppressAutoHyphens/>
              <w:jc w:val="both"/>
              <w:rPr>
                <w:b/>
                <w:sz w:val="22"/>
                <w:szCs w:val="22"/>
              </w:rPr>
            </w:pPr>
          </w:p>
        </w:tc>
        <w:tc>
          <w:tcPr>
            <w:tcW w:w="1247" w:type="dxa"/>
            <w:vMerge w:val="restart"/>
            <w:shd w:val="clear" w:color="auto" w:fill="auto"/>
            <w:noWrap/>
          </w:tcPr>
          <w:p w:rsidR="00B87CB0" w:rsidRPr="00B87CB0" w:rsidRDefault="00B87CB0" w:rsidP="00B87CB0">
            <w:pPr>
              <w:suppressAutoHyphens/>
              <w:jc w:val="both"/>
              <w:rPr>
                <w:b/>
                <w:sz w:val="22"/>
                <w:szCs w:val="22"/>
              </w:rPr>
            </w:pPr>
            <w:r w:rsidRPr="00B87CB0">
              <w:rPr>
                <w:b/>
                <w:sz w:val="22"/>
                <w:szCs w:val="22"/>
              </w:rPr>
              <w:t>Процент (%)</w:t>
            </w:r>
          </w:p>
          <w:p w:rsidR="00B87CB0" w:rsidRPr="00B87CB0" w:rsidRDefault="00B87CB0" w:rsidP="00B87CB0">
            <w:pPr>
              <w:suppressAutoHyphens/>
              <w:jc w:val="both"/>
              <w:rPr>
                <w:b/>
                <w:sz w:val="22"/>
                <w:szCs w:val="22"/>
              </w:rPr>
            </w:pPr>
            <w:r w:rsidRPr="00B87CB0">
              <w:rPr>
                <w:b/>
                <w:sz w:val="22"/>
                <w:szCs w:val="22"/>
              </w:rPr>
              <w:t xml:space="preserve">исполнения </w:t>
            </w:r>
          </w:p>
        </w:tc>
        <w:tc>
          <w:tcPr>
            <w:tcW w:w="1275" w:type="dxa"/>
            <w:vMerge w:val="restart"/>
            <w:shd w:val="clear" w:color="auto" w:fill="auto"/>
          </w:tcPr>
          <w:p w:rsidR="00B87CB0" w:rsidRPr="00B87CB0" w:rsidRDefault="00B87CB0" w:rsidP="00B87CB0">
            <w:pPr>
              <w:suppressAutoHyphens/>
              <w:jc w:val="both"/>
              <w:rPr>
                <w:b/>
                <w:sz w:val="22"/>
                <w:szCs w:val="22"/>
              </w:rPr>
            </w:pPr>
            <w:r w:rsidRPr="00B87CB0">
              <w:rPr>
                <w:b/>
                <w:sz w:val="22"/>
                <w:szCs w:val="22"/>
              </w:rPr>
              <w:t>Темп роста 2022/2023(%)</w:t>
            </w:r>
          </w:p>
        </w:tc>
      </w:tr>
      <w:tr w:rsidR="00B87CB0" w:rsidRPr="00B87CB0" w:rsidTr="00B87CB0">
        <w:trPr>
          <w:trHeight w:val="309"/>
        </w:trPr>
        <w:tc>
          <w:tcPr>
            <w:tcW w:w="3085" w:type="dxa"/>
            <w:vMerge/>
            <w:shd w:val="clear" w:color="auto" w:fill="auto"/>
          </w:tcPr>
          <w:p w:rsidR="00B87CB0" w:rsidRPr="00B87CB0" w:rsidRDefault="00B87CB0" w:rsidP="00B87CB0">
            <w:pPr>
              <w:suppressAutoHyphens/>
              <w:jc w:val="both"/>
              <w:rPr>
                <w:b/>
                <w:bCs/>
                <w:sz w:val="22"/>
                <w:szCs w:val="22"/>
              </w:rPr>
            </w:pPr>
          </w:p>
        </w:tc>
        <w:tc>
          <w:tcPr>
            <w:tcW w:w="1418" w:type="dxa"/>
            <w:vMerge/>
            <w:shd w:val="clear" w:color="auto" w:fill="auto"/>
          </w:tcPr>
          <w:p w:rsidR="00B87CB0" w:rsidRPr="00B87CB0" w:rsidRDefault="00B87CB0" w:rsidP="00B87CB0">
            <w:pPr>
              <w:suppressAutoHyphens/>
              <w:jc w:val="both"/>
              <w:rPr>
                <w:sz w:val="22"/>
                <w:szCs w:val="22"/>
              </w:rPr>
            </w:pPr>
          </w:p>
        </w:tc>
        <w:tc>
          <w:tcPr>
            <w:tcW w:w="1446" w:type="dxa"/>
            <w:gridSpan w:val="2"/>
            <w:shd w:val="clear" w:color="auto" w:fill="auto"/>
          </w:tcPr>
          <w:p w:rsidR="00B87CB0" w:rsidRPr="00B87CB0" w:rsidRDefault="00B87CB0" w:rsidP="00B87CB0">
            <w:pPr>
              <w:suppressAutoHyphens/>
              <w:jc w:val="both"/>
              <w:rPr>
                <w:sz w:val="22"/>
                <w:szCs w:val="22"/>
              </w:rPr>
            </w:pPr>
            <w:r w:rsidRPr="00B87CB0">
              <w:rPr>
                <w:sz w:val="22"/>
                <w:szCs w:val="22"/>
              </w:rPr>
              <w:t>9 м.2022 г.</w:t>
            </w:r>
          </w:p>
        </w:tc>
        <w:tc>
          <w:tcPr>
            <w:tcW w:w="1276" w:type="dxa"/>
            <w:shd w:val="clear" w:color="auto" w:fill="auto"/>
            <w:noWrap/>
          </w:tcPr>
          <w:p w:rsidR="00B87CB0" w:rsidRPr="00B87CB0" w:rsidRDefault="00B87CB0" w:rsidP="00B87CB0">
            <w:pPr>
              <w:suppressAutoHyphens/>
              <w:jc w:val="both"/>
              <w:rPr>
                <w:sz w:val="22"/>
                <w:szCs w:val="22"/>
              </w:rPr>
            </w:pPr>
            <w:r w:rsidRPr="00B87CB0">
              <w:rPr>
                <w:sz w:val="22"/>
                <w:szCs w:val="22"/>
              </w:rPr>
              <w:t>9 м.2023 г</w:t>
            </w:r>
          </w:p>
        </w:tc>
        <w:tc>
          <w:tcPr>
            <w:tcW w:w="1247" w:type="dxa"/>
            <w:vMerge/>
            <w:shd w:val="clear" w:color="auto" w:fill="auto"/>
            <w:noWrap/>
          </w:tcPr>
          <w:p w:rsidR="00B87CB0" w:rsidRPr="00B87CB0" w:rsidRDefault="00B87CB0" w:rsidP="00B87CB0">
            <w:pPr>
              <w:suppressAutoHyphens/>
              <w:jc w:val="both"/>
              <w:rPr>
                <w:sz w:val="22"/>
                <w:szCs w:val="22"/>
              </w:rPr>
            </w:pPr>
          </w:p>
        </w:tc>
        <w:tc>
          <w:tcPr>
            <w:tcW w:w="1275" w:type="dxa"/>
            <w:vMerge/>
            <w:shd w:val="clear" w:color="auto" w:fill="auto"/>
          </w:tcPr>
          <w:p w:rsidR="00B87CB0" w:rsidRPr="00B87CB0" w:rsidRDefault="00B87CB0" w:rsidP="00B87CB0">
            <w:pPr>
              <w:suppressAutoHyphens/>
              <w:jc w:val="both"/>
              <w:rPr>
                <w:sz w:val="22"/>
                <w:szCs w:val="22"/>
              </w:rPr>
            </w:pPr>
          </w:p>
        </w:tc>
      </w:tr>
      <w:tr w:rsidR="00B87CB0" w:rsidRPr="00B87CB0" w:rsidTr="00B87CB0">
        <w:trPr>
          <w:trHeight w:val="309"/>
        </w:trPr>
        <w:tc>
          <w:tcPr>
            <w:tcW w:w="3085" w:type="dxa"/>
            <w:shd w:val="clear" w:color="auto" w:fill="auto"/>
          </w:tcPr>
          <w:p w:rsidR="00B87CB0" w:rsidRPr="00B87CB0" w:rsidRDefault="00B87CB0" w:rsidP="00B87CB0">
            <w:pPr>
              <w:suppressAutoHyphens/>
              <w:jc w:val="both"/>
              <w:rPr>
                <w:bCs/>
                <w:sz w:val="22"/>
                <w:szCs w:val="22"/>
              </w:rPr>
            </w:pPr>
            <w:r w:rsidRPr="00B87CB0">
              <w:rPr>
                <w:bCs/>
                <w:sz w:val="22"/>
                <w:szCs w:val="22"/>
              </w:rPr>
              <w:t>1</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2</w:t>
            </w:r>
          </w:p>
        </w:tc>
        <w:tc>
          <w:tcPr>
            <w:tcW w:w="2722" w:type="dxa"/>
            <w:gridSpan w:val="3"/>
            <w:shd w:val="clear" w:color="auto" w:fill="auto"/>
          </w:tcPr>
          <w:p w:rsidR="00B87CB0" w:rsidRPr="00B87CB0" w:rsidRDefault="00B87CB0" w:rsidP="00B87CB0">
            <w:pPr>
              <w:suppressAutoHyphens/>
              <w:jc w:val="both"/>
              <w:rPr>
                <w:sz w:val="22"/>
                <w:szCs w:val="22"/>
              </w:rPr>
            </w:pPr>
            <w:r w:rsidRPr="00B87CB0">
              <w:rPr>
                <w:sz w:val="22"/>
                <w:szCs w:val="22"/>
              </w:rPr>
              <w:t>3</w:t>
            </w:r>
          </w:p>
        </w:tc>
        <w:tc>
          <w:tcPr>
            <w:tcW w:w="1247" w:type="dxa"/>
            <w:shd w:val="clear" w:color="auto" w:fill="auto"/>
            <w:noWrap/>
          </w:tcPr>
          <w:p w:rsidR="00B87CB0" w:rsidRPr="00B87CB0" w:rsidRDefault="00B87CB0" w:rsidP="00B87CB0">
            <w:pPr>
              <w:suppressAutoHyphens/>
              <w:jc w:val="both"/>
              <w:rPr>
                <w:sz w:val="22"/>
                <w:szCs w:val="22"/>
              </w:rPr>
            </w:pPr>
            <w:r w:rsidRPr="00B87CB0">
              <w:rPr>
                <w:sz w:val="22"/>
                <w:szCs w:val="22"/>
              </w:rPr>
              <w:t>4</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5</w:t>
            </w:r>
          </w:p>
        </w:tc>
      </w:tr>
      <w:tr w:rsidR="00B87CB0" w:rsidRPr="00B87CB0" w:rsidTr="00B87CB0">
        <w:trPr>
          <w:trHeight w:val="43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 xml:space="preserve">0100 </w:t>
            </w:r>
            <w:bookmarkStart w:id="1" w:name="_Hlk87532197"/>
            <w:r w:rsidRPr="00B87CB0">
              <w:rPr>
                <w:sz w:val="22"/>
                <w:szCs w:val="22"/>
              </w:rPr>
              <w:t>Общегосударственные расходы</w:t>
            </w:r>
            <w:bookmarkEnd w:id="1"/>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3109,6</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1902,9</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1868,6</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60,1</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101,8</w:t>
            </w:r>
          </w:p>
        </w:tc>
      </w:tr>
      <w:tr w:rsidR="00B87CB0" w:rsidRPr="00B87CB0" w:rsidTr="00B87CB0">
        <w:trPr>
          <w:trHeight w:val="28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0200 Национальная оборона</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115,1</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67,9</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81,9</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71,2</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82,9</w:t>
            </w:r>
          </w:p>
        </w:tc>
      </w:tr>
      <w:tr w:rsidR="00B87CB0" w:rsidRPr="00B87CB0" w:rsidTr="00B87CB0">
        <w:trPr>
          <w:trHeight w:val="28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0300 Нац. безопасность и правоохран. деят-ть, обеспеч. пожарн. Безопасности</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7,5</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0,0</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7,5</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100</w:t>
            </w:r>
          </w:p>
        </w:tc>
        <w:tc>
          <w:tcPr>
            <w:tcW w:w="1275" w:type="dxa"/>
            <w:shd w:val="clear" w:color="auto" w:fill="auto"/>
          </w:tcPr>
          <w:p w:rsidR="00B87CB0" w:rsidRPr="00B87CB0" w:rsidRDefault="00B87CB0" w:rsidP="00B87CB0">
            <w:pPr>
              <w:suppressAutoHyphens/>
              <w:jc w:val="both"/>
              <w:rPr>
                <w:sz w:val="22"/>
                <w:szCs w:val="22"/>
              </w:rPr>
            </w:pPr>
          </w:p>
        </w:tc>
      </w:tr>
      <w:tr w:rsidR="00B87CB0" w:rsidRPr="00B87CB0" w:rsidTr="00B87CB0">
        <w:trPr>
          <w:trHeight w:val="28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0400 Национальная экономика</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1747,0</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984,9</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993,9</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56,9</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99,1</w:t>
            </w:r>
          </w:p>
        </w:tc>
      </w:tr>
      <w:tr w:rsidR="00B87CB0" w:rsidRPr="00B87CB0" w:rsidTr="00B87CB0">
        <w:trPr>
          <w:trHeight w:val="28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0500 Жилищно-коммунальное хозяйство</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549,5</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445,7</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231,7</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42,2</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192,4</w:t>
            </w:r>
          </w:p>
        </w:tc>
      </w:tr>
      <w:tr w:rsidR="00B87CB0" w:rsidRPr="00B87CB0" w:rsidTr="00B87CB0">
        <w:trPr>
          <w:trHeight w:val="28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0700 Образование</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20,0</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9,1</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0,0</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9,1</w:t>
            </w:r>
          </w:p>
        </w:tc>
        <w:tc>
          <w:tcPr>
            <w:tcW w:w="1275" w:type="dxa"/>
            <w:shd w:val="clear" w:color="auto" w:fill="auto"/>
          </w:tcPr>
          <w:p w:rsidR="00B87CB0" w:rsidRPr="00B87CB0" w:rsidRDefault="00B87CB0" w:rsidP="00B87CB0">
            <w:pPr>
              <w:suppressAutoHyphens/>
              <w:jc w:val="both"/>
              <w:rPr>
                <w:sz w:val="22"/>
                <w:szCs w:val="22"/>
              </w:rPr>
            </w:pPr>
          </w:p>
        </w:tc>
      </w:tr>
      <w:tr w:rsidR="00B87CB0" w:rsidRPr="00B87CB0" w:rsidTr="00B87CB0">
        <w:trPr>
          <w:trHeight w:val="281"/>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0801 Культура, кинематография</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54,0</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41,8</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47,2</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87,4</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88,6</w:t>
            </w:r>
          </w:p>
        </w:tc>
      </w:tr>
      <w:tr w:rsidR="00B87CB0" w:rsidRPr="00B87CB0" w:rsidTr="00B87CB0">
        <w:trPr>
          <w:trHeight w:val="320"/>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1000 Социальная политика</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169,6</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119,5</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127,2</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75</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93,9</w:t>
            </w:r>
          </w:p>
        </w:tc>
      </w:tr>
      <w:tr w:rsidR="00B87CB0" w:rsidRPr="00B87CB0" w:rsidTr="00B87CB0">
        <w:trPr>
          <w:trHeight w:val="320"/>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1101 Физическая культура и спорт</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5,0</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0,0</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0,00</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0,00</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0</w:t>
            </w:r>
          </w:p>
        </w:tc>
      </w:tr>
      <w:tr w:rsidR="00B87CB0" w:rsidRPr="00B87CB0" w:rsidTr="00B87CB0">
        <w:trPr>
          <w:trHeight w:val="320"/>
        </w:trPr>
        <w:tc>
          <w:tcPr>
            <w:tcW w:w="3085" w:type="dxa"/>
            <w:shd w:val="clear" w:color="auto" w:fill="auto"/>
          </w:tcPr>
          <w:p w:rsidR="00B87CB0" w:rsidRPr="00B87CB0" w:rsidRDefault="00B87CB0" w:rsidP="00B87CB0">
            <w:pPr>
              <w:suppressAutoHyphens/>
              <w:jc w:val="both"/>
              <w:rPr>
                <w:sz w:val="22"/>
                <w:szCs w:val="22"/>
              </w:rPr>
            </w:pPr>
            <w:r w:rsidRPr="00B87CB0">
              <w:rPr>
                <w:sz w:val="22"/>
                <w:szCs w:val="22"/>
              </w:rPr>
              <w:t>1200Средства массовой информации</w:t>
            </w:r>
          </w:p>
        </w:tc>
        <w:tc>
          <w:tcPr>
            <w:tcW w:w="1418" w:type="dxa"/>
            <w:shd w:val="clear" w:color="auto" w:fill="auto"/>
          </w:tcPr>
          <w:p w:rsidR="00B87CB0" w:rsidRPr="00B87CB0" w:rsidRDefault="00B87CB0" w:rsidP="00B87CB0">
            <w:pPr>
              <w:suppressAutoHyphens/>
              <w:jc w:val="both"/>
              <w:rPr>
                <w:sz w:val="22"/>
                <w:szCs w:val="22"/>
              </w:rPr>
            </w:pPr>
            <w:r w:rsidRPr="00B87CB0">
              <w:rPr>
                <w:sz w:val="22"/>
                <w:szCs w:val="22"/>
              </w:rPr>
              <w:t>30,6</w:t>
            </w:r>
          </w:p>
        </w:tc>
        <w:tc>
          <w:tcPr>
            <w:tcW w:w="1378" w:type="dxa"/>
            <w:shd w:val="clear" w:color="auto" w:fill="auto"/>
          </w:tcPr>
          <w:p w:rsidR="00B87CB0" w:rsidRPr="00B87CB0" w:rsidRDefault="00B87CB0" w:rsidP="00B87CB0">
            <w:pPr>
              <w:suppressAutoHyphens/>
              <w:jc w:val="both"/>
              <w:rPr>
                <w:sz w:val="22"/>
                <w:szCs w:val="22"/>
              </w:rPr>
            </w:pPr>
            <w:r w:rsidRPr="00B87CB0">
              <w:rPr>
                <w:sz w:val="22"/>
                <w:szCs w:val="22"/>
              </w:rPr>
              <w:t>16,0</w:t>
            </w:r>
          </w:p>
        </w:tc>
        <w:tc>
          <w:tcPr>
            <w:tcW w:w="1344" w:type="dxa"/>
            <w:gridSpan w:val="2"/>
            <w:shd w:val="clear" w:color="auto" w:fill="auto"/>
          </w:tcPr>
          <w:p w:rsidR="00B87CB0" w:rsidRPr="00B87CB0" w:rsidRDefault="00B87CB0" w:rsidP="00B87CB0">
            <w:pPr>
              <w:suppressAutoHyphens/>
              <w:jc w:val="both"/>
              <w:rPr>
                <w:sz w:val="22"/>
                <w:szCs w:val="22"/>
              </w:rPr>
            </w:pPr>
            <w:r w:rsidRPr="00B87CB0">
              <w:rPr>
                <w:sz w:val="22"/>
                <w:szCs w:val="22"/>
              </w:rPr>
              <w:t>26,1</w:t>
            </w:r>
          </w:p>
        </w:tc>
        <w:tc>
          <w:tcPr>
            <w:tcW w:w="1247" w:type="dxa"/>
            <w:shd w:val="clear" w:color="auto" w:fill="auto"/>
          </w:tcPr>
          <w:p w:rsidR="00B87CB0" w:rsidRPr="00B87CB0" w:rsidRDefault="00B87CB0" w:rsidP="00B87CB0">
            <w:pPr>
              <w:suppressAutoHyphens/>
              <w:jc w:val="both"/>
              <w:rPr>
                <w:sz w:val="22"/>
                <w:szCs w:val="22"/>
              </w:rPr>
            </w:pPr>
            <w:r w:rsidRPr="00B87CB0">
              <w:rPr>
                <w:sz w:val="22"/>
                <w:szCs w:val="22"/>
              </w:rPr>
              <w:t>85,3</w:t>
            </w:r>
          </w:p>
        </w:tc>
        <w:tc>
          <w:tcPr>
            <w:tcW w:w="1275" w:type="dxa"/>
            <w:shd w:val="clear" w:color="auto" w:fill="auto"/>
          </w:tcPr>
          <w:p w:rsidR="00B87CB0" w:rsidRPr="00B87CB0" w:rsidRDefault="00B87CB0" w:rsidP="00B87CB0">
            <w:pPr>
              <w:suppressAutoHyphens/>
              <w:jc w:val="both"/>
              <w:rPr>
                <w:sz w:val="22"/>
                <w:szCs w:val="22"/>
              </w:rPr>
            </w:pPr>
            <w:r w:rsidRPr="00B87CB0">
              <w:rPr>
                <w:sz w:val="22"/>
                <w:szCs w:val="22"/>
              </w:rPr>
              <w:t>61,3</w:t>
            </w:r>
          </w:p>
        </w:tc>
      </w:tr>
      <w:tr w:rsidR="00B87CB0" w:rsidRPr="00B87CB0" w:rsidTr="00B87CB0">
        <w:trPr>
          <w:trHeight w:val="320"/>
        </w:trPr>
        <w:tc>
          <w:tcPr>
            <w:tcW w:w="3085" w:type="dxa"/>
            <w:shd w:val="clear" w:color="auto" w:fill="auto"/>
          </w:tcPr>
          <w:p w:rsidR="00B87CB0" w:rsidRPr="00B87CB0" w:rsidRDefault="00B87CB0" w:rsidP="00B87CB0">
            <w:pPr>
              <w:suppressAutoHyphens/>
              <w:jc w:val="both"/>
              <w:rPr>
                <w:b/>
                <w:sz w:val="22"/>
                <w:szCs w:val="22"/>
              </w:rPr>
            </w:pPr>
            <w:r w:rsidRPr="00B87CB0">
              <w:rPr>
                <w:b/>
                <w:sz w:val="22"/>
                <w:szCs w:val="22"/>
              </w:rPr>
              <w:t>Расходы бюджета, всего</w:t>
            </w:r>
          </w:p>
        </w:tc>
        <w:tc>
          <w:tcPr>
            <w:tcW w:w="1418" w:type="dxa"/>
            <w:shd w:val="clear" w:color="auto" w:fill="auto"/>
          </w:tcPr>
          <w:p w:rsidR="00B87CB0" w:rsidRPr="00B87CB0" w:rsidRDefault="00B87CB0" w:rsidP="00B87CB0">
            <w:pPr>
              <w:suppressAutoHyphens/>
              <w:jc w:val="both"/>
              <w:rPr>
                <w:b/>
                <w:sz w:val="22"/>
                <w:szCs w:val="22"/>
              </w:rPr>
            </w:pPr>
            <w:r w:rsidRPr="00B87CB0">
              <w:rPr>
                <w:b/>
                <w:sz w:val="22"/>
                <w:szCs w:val="22"/>
              </w:rPr>
              <w:t>5807,9</w:t>
            </w:r>
          </w:p>
        </w:tc>
        <w:tc>
          <w:tcPr>
            <w:tcW w:w="1378" w:type="dxa"/>
            <w:shd w:val="clear" w:color="auto" w:fill="auto"/>
          </w:tcPr>
          <w:p w:rsidR="00B87CB0" w:rsidRPr="00B87CB0" w:rsidRDefault="00B87CB0" w:rsidP="00B87CB0">
            <w:pPr>
              <w:suppressAutoHyphens/>
              <w:jc w:val="both"/>
              <w:rPr>
                <w:b/>
                <w:sz w:val="22"/>
                <w:szCs w:val="22"/>
              </w:rPr>
            </w:pPr>
            <w:r w:rsidRPr="00B87CB0">
              <w:rPr>
                <w:b/>
                <w:sz w:val="22"/>
                <w:szCs w:val="22"/>
              </w:rPr>
              <w:t>3587,9</w:t>
            </w:r>
          </w:p>
        </w:tc>
        <w:tc>
          <w:tcPr>
            <w:tcW w:w="1344" w:type="dxa"/>
            <w:gridSpan w:val="2"/>
            <w:shd w:val="clear" w:color="auto" w:fill="auto"/>
          </w:tcPr>
          <w:p w:rsidR="00B87CB0" w:rsidRPr="00B87CB0" w:rsidRDefault="00B87CB0" w:rsidP="00B87CB0">
            <w:pPr>
              <w:suppressAutoHyphens/>
              <w:jc w:val="both"/>
              <w:rPr>
                <w:b/>
                <w:sz w:val="22"/>
                <w:szCs w:val="22"/>
              </w:rPr>
            </w:pPr>
            <w:r w:rsidRPr="00B87CB0">
              <w:rPr>
                <w:b/>
                <w:sz w:val="22"/>
                <w:szCs w:val="22"/>
              </w:rPr>
              <w:t>3384,2</w:t>
            </w:r>
          </w:p>
        </w:tc>
        <w:tc>
          <w:tcPr>
            <w:tcW w:w="1247" w:type="dxa"/>
            <w:shd w:val="clear" w:color="auto" w:fill="auto"/>
          </w:tcPr>
          <w:p w:rsidR="00B87CB0" w:rsidRPr="00B87CB0" w:rsidRDefault="00B87CB0" w:rsidP="00B87CB0">
            <w:pPr>
              <w:suppressAutoHyphens/>
              <w:jc w:val="both"/>
              <w:rPr>
                <w:b/>
                <w:sz w:val="22"/>
                <w:szCs w:val="22"/>
              </w:rPr>
            </w:pPr>
            <w:r w:rsidRPr="00B87CB0">
              <w:rPr>
                <w:b/>
                <w:sz w:val="22"/>
                <w:szCs w:val="22"/>
              </w:rPr>
              <w:t>58,3</w:t>
            </w:r>
          </w:p>
        </w:tc>
        <w:tc>
          <w:tcPr>
            <w:tcW w:w="1275" w:type="dxa"/>
            <w:shd w:val="clear" w:color="auto" w:fill="auto"/>
          </w:tcPr>
          <w:p w:rsidR="00B87CB0" w:rsidRPr="00B87CB0" w:rsidRDefault="00B87CB0" w:rsidP="00B87CB0">
            <w:pPr>
              <w:suppressAutoHyphens/>
              <w:jc w:val="both"/>
              <w:rPr>
                <w:b/>
                <w:sz w:val="22"/>
                <w:szCs w:val="22"/>
              </w:rPr>
            </w:pPr>
            <w:r w:rsidRPr="00B87CB0">
              <w:rPr>
                <w:b/>
                <w:sz w:val="22"/>
                <w:szCs w:val="22"/>
              </w:rPr>
              <w:t>106,01</w:t>
            </w:r>
          </w:p>
        </w:tc>
      </w:tr>
    </w:tbl>
    <w:p w:rsidR="00B87CB0" w:rsidRPr="00B87CB0" w:rsidRDefault="00B87CB0" w:rsidP="00B87CB0">
      <w:pPr>
        <w:jc w:val="both"/>
        <w:rPr>
          <w:bCs/>
          <w:color w:val="FF0000"/>
          <w:sz w:val="22"/>
          <w:szCs w:val="22"/>
        </w:rPr>
      </w:pPr>
    </w:p>
    <w:p w:rsidR="00B87CB0" w:rsidRPr="00B87CB0" w:rsidRDefault="00B87CB0" w:rsidP="00B87CB0">
      <w:pPr>
        <w:ind w:firstLine="708"/>
        <w:jc w:val="both"/>
        <w:rPr>
          <w:bCs/>
          <w:sz w:val="22"/>
          <w:szCs w:val="22"/>
        </w:rPr>
      </w:pPr>
      <w:r w:rsidRPr="00B87CB0">
        <w:rPr>
          <w:bCs/>
          <w:sz w:val="22"/>
          <w:szCs w:val="22"/>
        </w:rPr>
        <w:t>Расходная часть бюджета за 9 месяцев 2023 года исполнена на 58,3 % к уточненному годовому плану по расходам. Наименьший показатель исполнения расходов сложился по разделам:</w:t>
      </w:r>
    </w:p>
    <w:p w:rsidR="00B87CB0" w:rsidRPr="00B87CB0" w:rsidRDefault="00B87CB0" w:rsidP="00B87CB0">
      <w:pPr>
        <w:ind w:firstLine="708"/>
        <w:jc w:val="both"/>
        <w:rPr>
          <w:bCs/>
          <w:sz w:val="22"/>
          <w:szCs w:val="22"/>
        </w:rPr>
      </w:pPr>
      <w:r w:rsidRPr="00B87CB0">
        <w:rPr>
          <w:bCs/>
          <w:sz w:val="22"/>
          <w:szCs w:val="22"/>
        </w:rPr>
        <w:t>07 «Образование» (расходы планируются в ноябрь, декабрь 2023 года на повышение квалификации сотрудников)</w:t>
      </w:r>
    </w:p>
    <w:p w:rsidR="00B87CB0" w:rsidRPr="00B87CB0" w:rsidRDefault="00B87CB0" w:rsidP="00B87CB0">
      <w:pPr>
        <w:ind w:firstLine="708"/>
        <w:jc w:val="both"/>
        <w:rPr>
          <w:bCs/>
          <w:color w:val="FF0000"/>
          <w:sz w:val="22"/>
          <w:szCs w:val="22"/>
        </w:rPr>
      </w:pPr>
      <w:r w:rsidRPr="00B87CB0">
        <w:rPr>
          <w:bCs/>
          <w:sz w:val="22"/>
          <w:szCs w:val="22"/>
        </w:rPr>
        <w:t>11 «Физическая культура и спорт» расходы предусмотрены по данной статье на 4 квартал 2023 года.</w:t>
      </w:r>
    </w:p>
    <w:p w:rsidR="00B87CB0" w:rsidRPr="00B87CB0" w:rsidRDefault="00B87CB0" w:rsidP="00B87CB0">
      <w:pPr>
        <w:spacing w:after="160"/>
        <w:ind w:firstLine="708"/>
        <w:jc w:val="both"/>
        <w:rPr>
          <w:sz w:val="22"/>
          <w:szCs w:val="22"/>
        </w:rPr>
        <w:sectPr w:rsidR="00B87CB0" w:rsidRPr="00B87CB0" w:rsidSect="00B87CB0">
          <w:pgSz w:w="11906" w:h="16838"/>
          <w:pgMar w:top="426" w:right="707" w:bottom="993" w:left="1701" w:header="708" w:footer="708" w:gutter="0"/>
          <w:cols w:space="708"/>
          <w:docGrid w:linePitch="360"/>
        </w:sectPr>
      </w:pPr>
      <w:r w:rsidRPr="00B87CB0">
        <w:rPr>
          <w:sz w:val="22"/>
          <w:szCs w:val="22"/>
        </w:rPr>
        <w:t>В структуре расходов бюджета поселения за 9 месяцев 2023 года наиболее значительный удельный вес занимают расходы:  0100 Общегосударственные вопросы; 0400 Национальная экономика; 0500 Жилищно-коммунальное хозяйство; 1000 Социальная политика</w:t>
      </w: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120" w:lineRule="exact"/>
        <w:jc w:val="both"/>
        <w:rPr>
          <w:b/>
          <w:color w:val="000000"/>
          <w:sz w:val="22"/>
          <w:szCs w:val="22"/>
        </w:rPr>
      </w:pPr>
    </w:p>
    <w:p w:rsidR="00B87CB0" w:rsidRPr="00B87CB0" w:rsidRDefault="00B87CB0" w:rsidP="00B87CB0">
      <w:pPr>
        <w:spacing w:line="80" w:lineRule="exact"/>
        <w:jc w:val="both"/>
        <w:rPr>
          <w:sz w:val="22"/>
          <w:szCs w:val="22"/>
        </w:rPr>
      </w:pPr>
    </w:p>
    <w:p w:rsidR="00B87CB0" w:rsidRPr="00B87CB0" w:rsidRDefault="00B87CB0" w:rsidP="001B755D">
      <w:pPr>
        <w:keepNext/>
        <w:jc w:val="center"/>
        <w:outlineLvl w:val="1"/>
        <w:rPr>
          <w:b/>
          <w:color w:val="000000"/>
          <w:sz w:val="22"/>
          <w:szCs w:val="22"/>
        </w:rPr>
      </w:pPr>
      <w:r w:rsidRPr="00B87CB0">
        <w:rPr>
          <w:b/>
          <w:color w:val="000000"/>
          <w:sz w:val="22"/>
          <w:szCs w:val="22"/>
        </w:rPr>
        <w:t>АДМИНИСТРАЦИЯ КОРОЦКОГО СЕЛЬСКОГО ПОСЕЛЕНИЯ</w:t>
      </w:r>
    </w:p>
    <w:p w:rsidR="00B87CB0" w:rsidRPr="00B87CB0" w:rsidRDefault="00B87CB0" w:rsidP="001B755D">
      <w:pPr>
        <w:keepNext/>
        <w:jc w:val="center"/>
        <w:outlineLvl w:val="2"/>
        <w:rPr>
          <w:b/>
          <w:color w:val="000000"/>
          <w:sz w:val="22"/>
          <w:szCs w:val="22"/>
        </w:rPr>
      </w:pPr>
      <w:r w:rsidRPr="00B87CB0">
        <w:rPr>
          <w:b/>
          <w:color w:val="000000"/>
          <w:sz w:val="22"/>
          <w:szCs w:val="22"/>
        </w:rPr>
        <w:t>ПОСТАНОВЛЕНИЕ</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от   03.11.2023 года    № 156</w:t>
      </w:r>
      <w:r w:rsidR="001B755D">
        <w:rPr>
          <w:sz w:val="22"/>
          <w:szCs w:val="22"/>
        </w:rPr>
        <w:t xml:space="preserve">                                                                                     </w:t>
      </w:r>
      <w:r w:rsidR="001B755D" w:rsidRPr="00B87CB0">
        <w:rPr>
          <w:sz w:val="22"/>
          <w:szCs w:val="22"/>
        </w:rPr>
        <w:t>п. Короцко</w:t>
      </w:r>
    </w:p>
    <w:p w:rsidR="00B87CB0" w:rsidRPr="00B87CB0" w:rsidRDefault="00B87CB0" w:rsidP="00B87CB0">
      <w:pPr>
        <w:autoSpaceDE w:val="0"/>
        <w:autoSpaceDN w:val="0"/>
        <w:adjustRightInd w:val="0"/>
        <w:ind w:left="5220" w:hanging="5220"/>
        <w:jc w:val="both"/>
        <w:rPr>
          <w:color w:val="FF0000"/>
          <w:sz w:val="22"/>
          <w:szCs w:val="22"/>
        </w:rPr>
      </w:pPr>
    </w:p>
    <w:p w:rsidR="00B87CB0" w:rsidRPr="00B87CB0" w:rsidRDefault="00B87CB0" w:rsidP="001B755D">
      <w:pPr>
        <w:autoSpaceDE w:val="0"/>
        <w:autoSpaceDN w:val="0"/>
        <w:adjustRightInd w:val="0"/>
        <w:spacing w:line="240" w:lineRule="exact"/>
        <w:ind w:left="5220" w:hanging="5220"/>
        <w:jc w:val="center"/>
        <w:rPr>
          <w:b/>
          <w:sz w:val="22"/>
          <w:szCs w:val="22"/>
        </w:rPr>
      </w:pPr>
      <w:r w:rsidRPr="00B87CB0">
        <w:rPr>
          <w:b/>
          <w:sz w:val="22"/>
          <w:szCs w:val="22"/>
        </w:rPr>
        <w:t xml:space="preserve">О Порядке и </w:t>
      </w:r>
      <w:r w:rsidR="001B755D" w:rsidRPr="00B87CB0">
        <w:rPr>
          <w:b/>
          <w:sz w:val="22"/>
          <w:szCs w:val="22"/>
        </w:rPr>
        <w:t xml:space="preserve">Методике </w:t>
      </w:r>
      <w:r w:rsidR="001B755D">
        <w:rPr>
          <w:b/>
          <w:sz w:val="22"/>
          <w:szCs w:val="22"/>
        </w:rPr>
        <w:t>планирования</w:t>
      </w:r>
      <w:r w:rsidRPr="00B87CB0">
        <w:rPr>
          <w:b/>
          <w:sz w:val="22"/>
          <w:szCs w:val="22"/>
        </w:rPr>
        <w:t xml:space="preserve"> бюджетных</w:t>
      </w:r>
      <w:r w:rsidR="001B755D">
        <w:rPr>
          <w:b/>
          <w:sz w:val="22"/>
          <w:szCs w:val="22"/>
        </w:rPr>
        <w:t xml:space="preserve"> </w:t>
      </w:r>
      <w:r w:rsidRPr="00B87CB0">
        <w:rPr>
          <w:b/>
          <w:sz w:val="22"/>
          <w:szCs w:val="22"/>
        </w:rPr>
        <w:t>ассигнований   бюджета</w:t>
      </w:r>
    </w:p>
    <w:p w:rsidR="00B87CB0" w:rsidRPr="00B87CB0" w:rsidRDefault="00B87CB0" w:rsidP="001B755D">
      <w:pPr>
        <w:autoSpaceDE w:val="0"/>
        <w:autoSpaceDN w:val="0"/>
        <w:adjustRightInd w:val="0"/>
        <w:spacing w:line="240" w:lineRule="exact"/>
        <w:jc w:val="center"/>
        <w:rPr>
          <w:b/>
          <w:sz w:val="22"/>
          <w:szCs w:val="22"/>
        </w:rPr>
      </w:pPr>
      <w:r w:rsidRPr="00B87CB0">
        <w:rPr>
          <w:b/>
          <w:sz w:val="22"/>
          <w:szCs w:val="22"/>
        </w:rPr>
        <w:t>Короцкого сельского поселения</w:t>
      </w:r>
      <w:r w:rsidR="001B755D">
        <w:rPr>
          <w:b/>
          <w:sz w:val="22"/>
          <w:szCs w:val="22"/>
        </w:rPr>
        <w:t xml:space="preserve"> </w:t>
      </w:r>
      <w:r w:rsidRPr="00B87CB0">
        <w:rPr>
          <w:b/>
          <w:sz w:val="22"/>
          <w:szCs w:val="22"/>
        </w:rPr>
        <w:t xml:space="preserve">на 2024 </w:t>
      </w:r>
      <w:r w:rsidR="001B755D" w:rsidRPr="00B87CB0">
        <w:rPr>
          <w:b/>
          <w:sz w:val="22"/>
          <w:szCs w:val="22"/>
        </w:rPr>
        <w:t>год и</w:t>
      </w:r>
      <w:r w:rsidRPr="00B87CB0">
        <w:rPr>
          <w:b/>
          <w:sz w:val="22"/>
          <w:szCs w:val="22"/>
        </w:rPr>
        <w:t xml:space="preserve"> плановый период </w:t>
      </w:r>
      <w:r w:rsidR="001B755D">
        <w:rPr>
          <w:b/>
          <w:sz w:val="22"/>
          <w:szCs w:val="22"/>
        </w:rPr>
        <w:t xml:space="preserve"> </w:t>
      </w:r>
      <w:r w:rsidRPr="00B87CB0">
        <w:rPr>
          <w:b/>
          <w:sz w:val="22"/>
          <w:szCs w:val="22"/>
        </w:rPr>
        <w:t>2025-2026 годов</w:t>
      </w:r>
    </w:p>
    <w:p w:rsidR="00B87CB0" w:rsidRPr="00B87CB0" w:rsidRDefault="00B87CB0" w:rsidP="001B755D">
      <w:pPr>
        <w:autoSpaceDE w:val="0"/>
        <w:autoSpaceDN w:val="0"/>
        <w:adjustRightInd w:val="0"/>
        <w:spacing w:line="240" w:lineRule="exact"/>
        <w:jc w:val="center"/>
        <w:rPr>
          <w:b/>
          <w:sz w:val="22"/>
          <w:szCs w:val="22"/>
        </w:rPr>
      </w:pPr>
    </w:p>
    <w:p w:rsidR="00B87CB0" w:rsidRPr="00B87CB0" w:rsidRDefault="00B87CB0" w:rsidP="00B87CB0">
      <w:pPr>
        <w:autoSpaceDE w:val="0"/>
        <w:autoSpaceDN w:val="0"/>
        <w:adjustRightInd w:val="0"/>
        <w:jc w:val="both"/>
        <w:rPr>
          <w:b/>
          <w:sz w:val="22"/>
          <w:szCs w:val="22"/>
        </w:rPr>
      </w:pPr>
      <w:r w:rsidRPr="00B87CB0">
        <w:rPr>
          <w:b/>
          <w:sz w:val="22"/>
          <w:szCs w:val="22"/>
        </w:rPr>
        <w:t xml:space="preserve">         </w:t>
      </w:r>
    </w:p>
    <w:p w:rsidR="00B87CB0" w:rsidRPr="00B87CB0" w:rsidRDefault="00B87CB0" w:rsidP="00B87CB0">
      <w:pPr>
        <w:autoSpaceDE w:val="0"/>
        <w:autoSpaceDN w:val="0"/>
        <w:adjustRightInd w:val="0"/>
        <w:jc w:val="both"/>
        <w:rPr>
          <w:sz w:val="22"/>
          <w:szCs w:val="22"/>
        </w:rPr>
      </w:pPr>
      <w:r w:rsidRPr="00B87CB0">
        <w:rPr>
          <w:b/>
          <w:sz w:val="22"/>
          <w:szCs w:val="22"/>
        </w:rPr>
        <w:t xml:space="preserve">              </w:t>
      </w:r>
      <w:r w:rsidRPr="00B87CB0">
        <w:rPr>
          <w:sz w:val="22"/>
          <w:szCs w:val="22"/>
        </w:rPr>
        <w:t xml:space="preserve">В соответствии со статьей 174.2 Бюджетного кодекса Российской Федерации, Положением о бюджетном устройстве и Бюджетном процессе в Короцком сельском поселении, утвержденным решением Совета депутатов от 31.05. 2023 г.№ 133 администрация Короцкого сельского поселения </w:t>
      </w:r>
    </w:p>
    <w:p w:rsidR="00B87CB0" w:rsidRPr="00B87CB0" w:rsidRDefault="00B87CB0" w:rsidP="00B87CB0">
      <w:pPr>
        <w:autoSpaceDE w:val="0"/>
        <w:autoSpaceDN w:val="0"/>
        <w:adjustRightInd w:val="0"/>
        <w:ind w:firstLine="720"/>
        <w:jc w:val="both"/>
        <w:rPr>
          <w:b/>
          <w:sz w:val="22"/>
          <w:szCs w:val="22"/>
        </w:rPr>
      </w:pPr>
      <w:r w:rsidRPr="00B87CB0">
        <w:rPr>
          <w:b/>
          <w:sz w:val="22"/>
          <w:szCs w:val="22"/>
        </w:rPr>
        <w:t>ПОСТАНОВЛЯЕТ:</w:t>
      </w:r>
    </w:p>
    <w:p w:rsidR="00B87CB0" w:rsidRPr="00B87CB0" w:rsidRDefault="00B87CB0" w:rsidP="00B87CB0">
      <w:pPr>
        <w:jc w:val="both"/>
        <w:rPr>
          <w:sz w:val="22"/>
          <w:szCs w:val="22"/>
        </w:rPr>
      </w:pPr>
      <w:r w:rsidRPr="00B87CB0">
        <w:rPr>
          <w:sz w:val="22"/>
          <w:szCs w:val="22"/>
        </w:rPr>
        <w:t xml:space="preserve">              1.Утвердить прилагаемый Порядок и Методику планирования бюджетных ассигнований бюджета Короцкого сельского поселения на 2024 год и плановый период 2025 и 2026 годов.</w:t>
      </w:r>
    </w:p>
    <w:p w:rsidR="00B87CB0" w:rsidRPr="00B87CB0" w:rsidRDefault="00B87CB0" w:rsidP="00B87CB0">
      <w:pPr>
        <w:jc w:val="both"/>
        <w:rPr>
          <w:sz w:val="22"/>
          <w:szCs w:val="22"/>
        </w:rPr>
      </w:pPr>
      <w:r w:rsidRPr="00B87CB0">
        <w:rPr>
          <w:sz w:val="22"/>
          <w:szCs w:val="22"/>
        </w:rPr>
        <w:t xml:space="preserve">              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7CB0" w:rsidRPr="00B87CB0" w:rsidRDefault="00B87CB0" w:rsidP="00B87CB0">
      <w:pPr>
        <w:jc w:val="both"/>
        <w:rPr>
          <w:sz w:val="22"/>
          <w:szCs w:val="22"/>
        </w:rPr>
      </w:pPr>
      <w:r w:rsidRPr="00B87CB0">
        <w:rPr>
          <w:sz w:val="22"/>
          <w:szCs w:val="22"/>
        </w:rPr>
        <w:t xml:space="preserve"> </w:t>
      </w:r>
    </w:p>
    <w:p w:rsidR="00B87CB0" w:rsidRPr="00B87CB0" w:rsidRDefault="00B87CB0" w:rsidP="00B87CB0">
      <w:pPr>
        <w:jc w:val="both"/>
        <w:rPr>
          <w:b/>
          <w:sz w:val="22"/>
          <w:szCs w:val="22"/>
        </w:rPr>
      </w:pPr>
      <w:r w:rsidRPr="00B87CB0">
        <w:rPr>
          <w:sz w:val="22"/>
          <w:szCs w:val="22"/>
        </w:rPr>
        <w:t xml:space="preserve"> </w:t>
      </w:r>
      <w:r w:rsidRPr="00B87CB0">
        <w:rPr>
          <w:b/>
          <w:sz w:val="22"/>
          <w:szCs w:val="22"/>
        </w:rPr>
        <w:t>Глава Короцкого сельского поселения                         А.В.Мауткина</w:t>
      </w: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p>
    <w:p w:rsidR="00B87CB0" w:rsidRPr="00B87CB0" w:rsidRDefault="00B87CB0" w:rsidP="001B755D">
      <w:pPr>
        <w:autoSpaceDE w:val="0"/>
        <w:autoSpaceDN w:val="0"/>
        <w:adjustRightInd w:val="0"/>
        <w:spacing w:line="240" w:lineRule="exact"/>
        <w:ind w:left="5220"/>
        <w:jc w:val="right"/>
        <w:rPr>
          <w:sz w:val="22"/>
          <w:szCs w:val="22"/>
        </w:rPr>
      </w:pPr>
      <w:r w:rsidRPr="00B87CB0">
        <w:rPr>
          <w:sz w:val="22"/>
          <w:szCs w:val="22"/>
        </w:rPr>
        <w:t>Утвержден</w:t>
      </w:r>
    </w:p>
    <w:p w:rsidR="00B87CB0" w:rsidRPr="00B87CB0" w:rsidRDefault="00B87CB0" w:rsidP="001B755D">
      <w:pPr>
        <w:autoSpaceDE w:val="0"/>
        <w:autoSpaceDN w:val="0"/>
        <w:adjustRightInd w:val="0"/>
        <w:spacing w:line="240" w:lineRule="exact"/>
        <w:ind w:left="5220"/>
        <w:jc w:val="right"/>
        <w:rPr>
          <w:sz w:val="22"/>
          <w:szCs w:val="22"/>
        </w:rPr>
      </w:pPr>
      <w:r w:rsidRPr="00B87CB0">
        <w:rPr>
          <w:sz w:val="22"/>
          <w:szCs w:val="22"/>
        </w:rPr>
        <w:t xml:space="preserve">Постановлением Администрации </w:t>
      </w:r>
    </w:p>
    <w:p w:rsidR="00B87CB0" w:rsidRPr="00B87CB0" w:rsidRDefault="00B87CB0" w:rsidP="001B755D">
      <w:pPr>
        <w:autoSpaceDE w:val="0"/>
        <w:autoSpaceDN w:val="0"/>
        <w:adjustRightInd w:val="0"/>
        <w:spacing w:line="240" w:lineRule="exact"/>
        <w:ind w:left="5220"/>
        <w:jc w:val="right"/>
        <w:rPr>
          <w:sz w:val="22"/>
          <w:szCs w:val="22"/>
        </w:rPr>
      </w:pPr>
      <w:r w:rsidRPr="00B87CB0">
        <w:rPr>
          <w:sz w:val="22"/>
          <w:szCs w:val="22"/>
        </w:rPr>
        <w:t>Короцкого сельского поселения</w:t>
      </w:r>
    </w:p>
    <w:p w:rsidR="00B87CB0" w:rsidRPr="00B87CB0" w:rsidRDefault="00B87CB0" w:rsidP="001B755D">
      <w:pPr>
        <w:autoSpaceDE w:val="0"/>
        <w:autoSpaceDN w:val="0"/>
        <w:adjustRightInd w:val="0"/>
        <w:spacing w:line="240" w:lineRule="exact"/>
        <w:jc w:val="right"/>
        <w:rPr>
          <w:bCs/>
          <w:sz w:val="22"/>
          <w:szCs w:val="22"/>
        </w:rPr>
      </w:pPr>
      <w:r w:rsidRPr="00B87CB0">
        <w:rPr>
          <w:bCs/>
          <w:sz w:val="22"/>
          <w:szCs w:val="22"/>
        </w:rPr>
        <w:t>от   03.11.2023 г. № 156</w:t>
      </w:r>
    </w:p>
    <w:p w:rsidR="00B87CB0" w:rsidRPr="00B87CB0" w:rsidRDefault="00B87CB0" w:rsidP="00B87CB0">
      <w:pPr>
        <w:autoSpaceDE w:val="0"/>
        <w:autoSpaceDN w:val="0"/>
        <w:adjustRightInd w:val="0"/>
        <w:spacing w:line="240" w:lineRule="exact"/>
        <w:jc w:val="both"/>
        <w:rPr>
          <w:bCs/>
          <w:sz w:val="22"/>
          <w:szCs w:val="22"/>
        </w:rPr>
      </w:pPr>
    </w:p>
    <w:p w:rsidR="00B87CB0" w:rsidRPr="00B87CB0" w:rsidRDefault="00B87CB0" w:rsidP="00B87CB0">
      <w:pPr>
        <w:autoSpaceDE w:val="0"/>
        <w:autoSpaceDN w:val="0"/>
        <w:adjustRightInd w:val="0"/>
        <w:jc w:val="both"/>
        <w:rPr>
          <w:b/>
          <w:bCs/>
          <w:sz w:val="22"/>
          <w:szCs w:val="22"/>
        </w:rPr>
      </w:pPr>
    </w:p>
    <w:p w:rsidR="00B87CB0" w:rsidRPr="00B87CB0" w:rsidRDefault="00B87CB0" w:rsidP="001B755D">
      <w:pPr>
        <w:autoSpaceDE w:val="0"/>
        <w:autoSpaceDN w:val="0"/>
        <w:adjustRightInd w:val="0"/>
        <w:spacing w:line="240" w:lineRule="exact"/>
        <w:jc w:val="center"/>
        <w:rPr>
          <w:b/>
          <w:bCs/>
          <w:sz w:val="22"/>
          <w:szCs w:val="22"/>
        </w:rPr>
      </w:pPr>
      <w:r w:rsidRPr="00B87CB0">
        <w:rPr>
          <w:b/>
          <w:bCs/>
          <w:sz w:val="22"/>
          <w:szCs w:val="22"/>
        </w:rPr>
        <w:t>ПОРЯДОК</w:t>
      </w:r>
    </w:p>
    <w:p w:rsidR="00B87CB0" w:rsidRPr="00B87CB0" w:rsidRDefault="00B87CB0" w:rsidP="001B755D">
      <w:pPr>
        <w:autoSpaceDE w:val="0"/>
        <w:autoSpaceDN w:val="0"/>
        <w:adjustRightInd w:val="0"/>
        <w:spacing w:line="240" w:lineRule="exact"/>
        <w:jc w:val="center"/>
        <w:rPr>
          <w:b/>
          <w:bCs/>
          <w:sz w:val="22"/>
          <w:szCs w:val="22"/>
        </w:rPr>
      </w:pPr>
      <w:r w:rsidRPr="00B87CB0">
        <w:rPr>
          <w:b/>
          <w:bCs/>
          <w:sz w:val="22"/>
          <w:szCs w:val="22"/>
        </w:rPr>
        <w:t>ПЛАНИРОВАНИЯ БЮДЖЕТНЫХ АССИГНОВАНИЙ БЮДЖЕТА КОРОЦКОГО СЕЛЬСКОГО ПОСЕЛЕНИЯ НА 2024 ГОД И НА ПЛАНОВЫЙ ПЕРИОД</w:t>
      </w:r>
    </w:p>
    <w:p w:rsidR="00B87CB0" w:rsidRPr="00B87CB0" w:rsidRDefault="00B87CB0" w:rsidP="001B755D">
      <w:pPr>
        <w:autoSpaceDE w:val="0"/>
        <w:autoSpaceDN w:val="0"/>
        <w:adjustRightInd w:val="0"/>
        <w:spacing w:line="240" w:lineRule="exact"/>
        <w:jc w:val="center"/>
        <w:rPr>
          <w:b/>
          <w:bCs/>
          <w:sz w:val="22"/>
          <w:szCs w:val="22"/>
        </w:rPr>
      </w:pPr>
      <w:r w:rsidRPr="00B87CB0">
        <w:rPr>
          <w:b/>
          <w:bCs/>
          <w:sz w:val="22"/>
          <w:szCs w:val="22"/>
        </w:rPr>
        <w:t>2025 И 2026 ГОДОВ</w:t>
      </w:r>
    </w:p>
    <w:p w:rsidR="00B87CB0" w:rsidRPr="00B87CB0" w:rsidRDefault="00B87CB0" w:rsidP="001B755D">
      <w:pPr>
        <w:autoSpaceDE w:val="0"/>
        <w:autoSpaceDN w:val="0"/>
        <w:adjustRightInd w:val="0"/>
        <w:ind w:firstLine="540"/>
        <w:jc w:val="center"/>
        <w:rPr>
          <w:sz w:val="22"/>
          <w:szCs w:val="22"/>
        </w:rPr>
      </w:pPr>
    </w:p>
    <w:p w:rsidR="00B87CB0" w:rsidRPr="00B87CB0" w:rsidRDefault="00B87CB0" w:rsidP="00B87CB0">
      <w:pPr>
        <w:autoSpaceDE w:val="0"/>
        <w:autoSpaceDN w:val="0"/>
        <w:adjustRightInd w:val="0"/>
        <w:ind w:firstLine="709"/>
        <w:jc w:val="both"/>
        <w:rPr>
          <w:bCs/>
          <w:sz w:val="22"/>
          <w:szCs w:val="22"/>
        </w:rPr>
      </w:pPr>
      <w:r w:rsidRPr="00B87CB0">
        <w:rPr>
          <w:bCs/>
          <w:sz w:val="22"/>
          <w:szCs w:val="22"/>
        </w:rPr>
        <w:t>1.Настоящий порядок планирования бюджетных ассигнований бюджета Короцкого сельского поселения на 2024 год и на плановый период 2025 и 2026 годов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2024 год и на плановый период 2025 и 2026 годов.</w:t>
      </w:r>
    </w:p>
    <w:p w:rsidR="00B87CB0" w:rsidRPr="00B87CB0" w:rsidRDefault="00B87CB0" w:rsidP="00B87CB0">
      <w:pPr>
        <w:autoSpaceDE w:val="0"/>
        <w:autoSpaceDN w:val="0"/>
        <w:adjustRightInd w:val="0"/>
        <w:ind w:firstLine="709"/>
        <w:jc w:val="both"/>
        <w:rPr>
          <w:sz w:val="22"/>
          <w:szCs w:val="22"/>
        </w:rPr>
      </w:pPr>
      <w:r w:rsidRPr="00B87CB0">
        <w:rPr>
          <w:sz w:val="22"/>
          <w:szCs w:val="22"/>
        </w:rPr>
        <w:t>2.Планирование бюджетных ассигнований бюджета Короцкого сельского поселения на 2024 год и на плановый период 2025 и 2026 годов осуществляется в соответствии с:</w:t>
      </w:r>
    </w:p>
    <w:p w:rsidR="00B87CB0" w:rsidRPr="00B87CB0" w:rsidRDefault="00B87CB0" w:rsidP="00B87CB0">
      <w:pPr>
        <w:autoSpaceDE w:val="0"/>
        <w:autoSpaceDN w:val="0"/>
        <w:adjustRightInd w:val="0"/>
        <w:ind w:firstLine="709"/>
        <w:jc w:val="both"/>
        <w:rPr>
          <w:sz w:val="22"/>
          <w:szCs w:val="22"/>
        </w:rPr>
      </w:pPr>
      <w:r w:rsidRPr="00B87CB0">
        <w:rPr>
          <w:sz w:val="22"/>
          <w:szCs w:val="22"/>
        </w:rPr>
        <w:t>-Бюджетным кодексом Российской Федерации;</w:t>
      </w:r>
    </w:p>
    <w:p w:rsidR="00B87CB0" w:rsidRPr="00B87CB0" w:rsidRDefault="00B87CB0" w:rsidP="00B87CB0">
      <w:pPr>
        <w:tabs>
          <w:tab w:val="left" w:pos="540"/>
        </w:tabs>
        <w:autoSpaceDE w:val="0"/>
        <w:autoSpaceDN w:val="0"/>
        <w:adjustRightInd w:val="0"/>
        <w:ind w:firstLine="709"/>
        <w:jc w:val="both"/>
        <w:rPr>
          <w:sz w:val="22"/>
          <w:szCs w:val="22"/>
        </w:rPr>
      </w:pPr>
      <w:r w:rsidRPr="00B87CB0">
        <w:rPr>
          <w:sz w:val="22"/>
          <w:szCs w:val="22"/>
        </w:rPr>
        <w:t>-Решением совета депутатов Короцкого сельского поселения от 31.05.2023 г.№ 133 «О бюджетном устройстве и Бюджетном процессе в Короцком сельском поселении»;</w:t>
      </w:r>
    </w:p>
    <w:p w:rsidR="00B87CB0" w:rsidRPr="00B87CB0" w:rsidRDefault="00B87CB0" w:rsidP="00B87CB0">
      <w:pPr>
        <w:jc w:val="both"/>
        <w:rPr>
          <w:sz w:val="22"/>
          <w:szCs w:val="22"/>
        </w:rPr>
      </w:pPr>
      <w:r w:rsidRPr="00B87CB0">
        <w:rPr>
          <w:sz w:val="22"/>
          <w:szCs w:val="22"/>
        </w:rPr>
        <w:t xml:space="preserve">            -постановлением от 22.12.2022г. № 169 «Об утверждении Порядка разработки муниципальных программ Короцкого сельского поселения, их формирования и реализации»;</w:t>
      </w:r>
    </w:p>
    <w:p w:rsidR="00B87CB0" w:rsidRPr="00B87CB0" w:rsidRDefault="00B87CB0" w:rsidP="00B87CB0">
      <w:pPr>
        <w:autoSpaceDE w:val="0"/>
        <w:autoSpaceDN w:val="0"/>
        <w:adjustRightInd w:val="0"/>
        <w:ind w:firstLine="709"/>
        <w:jc w:val="both"/>
        <w:rPr>
          <w:sz w:val="22"/>
          <w:szCs w:val="22"/>
        </w:rPr>
      </w:pPr>
      <w:r w:rsidRPr="00B87CB0">
        <w:rPr>
          <w:sz w:val="22"/>
          <w:szCs w:val="22"/>
        </w:rPr>
        <w:t>-иными правовыми актами, регулирующими бюджетные правоотношения и устанавливающими расходные обязательства Короцкого сельского поселения.</w:t>
      </w:r>
    </w:p>
    <w:p w:rsidR="00B87CB0" w:rsidRPr="00B87CB0" w:rsidRDefault="00B87CB0" w:rsidP="00B87CB0">
      <w:pPr>
        <w:autoSpaceDE w:val="0"/>
        <w:autoSpaceDN w:val="0"/>
        <w:adjustRightInd w:val="0"/>
        <w:ind w:firstLine="709"/>
        <w:jc w:val="both"/>
        <w:rPr>
          <w:sz w:val="22"/>
          <w:szCs w:val="22"/>
        </w:rPr>
      </w:pPr>
      <w:r w:rsidRPr="00B87CB0">
        <w:rPr>
          <w:sz w:val="22"/>
          <w:szCs w:val="22"/>
        </w:rPr>
        <w:t xml:space="preserve">3.Основные понятия и термины, применяемые в настоящем Порядке, применяются в значениях, установленных Бюджетным </w:t>
      </w:r>
      <w:hyperlink r:id="rId9" w:history="1">
        <w:r w:rsidRPr="00B87CB0">
          <w:rPr>
            <w:sz w:val="22"/>
            <w:szCs w:val="22"/>
          </w:rPr>
          <w:t>кодексом</w:t>
        </w:r>
      </w:hyperlink>
      <w:r w:rsidRPr="00B87CB0">
        <w:rPr>
          <w:sz w:val="22"/>
          <w:szCs w:val="22"/>
        </w:rPr>
        <w:t xml:space="preserve"> Российской Федерации и  местными нормативными правовыми актами.</w:t>
      </w:r>
      <w:r w:rsidRPr="00B87CB0">
        <w:rPr>
          <w:sz w:val="22"/>
          <w:szCs w:val="22"/>
        </w:rPr>
        <w:tab/>
      </w:r>
    </w:p>
    <w:p w:rsidR="00B87CB0" w:rsidRPr="00B87CB0" w:rsidRDefault="00B87CB0" w:rsidP="00B87CB0">
      <w:pPr>
        <w:autoSpaceDE w:val="0"/>
        <w:autoSpaceDN w:val="0"/>
        <w:adjustRightInd w:val="0"/>
        <w:ind w:firstLine="709"/>
        <w:jc w:val="both"/>
        <w:rPr>
          <w:sz w:val="22"/>
          <w:szCs w:val="22"/>
        </w:rPr>
      </w:pPr>
      <w:r w:rsidRPr="00B87CB0">
        <w:rPr>
          <w:sz w:val="22"/>
          <w:szCs w:val="22"/>
        </w:rPr>
        <w:t xml:space="preserve">4.Планирование бюджетных ассигнований осуществляется по разделам, подразделам, целевым статьям, элементам видов расходов. </w:t>
      </w:r>
    </w:p>
    <w:p w:rsidR="00B87CB0" w:rsidRPr="00B87CB0" w:rsidRDefault="00B87CB0" w:rsidP="00B87CB0">
      <w:pPr>
        <w:autoSpaceDE w:val="0"/>
        <w:autoSpaceDN w:val="0"/>
        <w:adjustRightInd w:val="0"/>
        <w:ind w:firstLine="709"/>
        <w:jc w:val="both"/>
        <w:rPr>
          <w:sz w:val="22"/>
          <w:szCs w:val="22"/>
        </w:rPr>
      </w:pPr>
      <w:r w:rsidRPr="00B87CB0">
        <w:rPr>
          <w:sz w:val="22"/>
          <w:szCs w:val="22"/>
        </w:rPr>
        <w:t>5.Планирование бюджетных ассигнований производится методом индексации, плановым, нормативным или иным методом:</w:t>
      </w:r>
    </w:p>
    <w:p w:rsidR="00B87CB0" w:rsidRPr="00B87CB0" w:rsidRDefault="00B87CB0" w:rsidP="00B87CB0">
      <w:pPr>
        <w:autoSpaceDE w:val="0"/>
        <w:autoSpaceDN w:val="0"/>
        <w:adjustRightInd w:val="0"/>
        <w:ind w:firstLine="709"/>
        <w:jc w:val="both"/>
        <w:rPr>
          <w:sz w:val="22"/>
          <w:szCs w:val="22"/>
        </w:rPr>
      </w:pPr>
      <w:r w:rsidRPr="00B87CB0">
        <w:rPr>
          <w:sz w:val="22"/>
          <w:szCs w:val="22"/>
        </w:rPr>
        <w:t>а)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B87CB0" w:rsidRPr="00B87CB0" w:rsidRDefault="00B87CB0" w:rsidP="00B87CB0">
      <w:pPr>
        <w:autoSpaceDE w:val="0"/>
        <w:autoSpaceDN w:val="0"/>
        <w:adjustRightInd w:val="0"/>
        <w:ind w:firstLine="709"/>
        <w:jc w:val="both"/>
        <w:rPr>
          <w:sz w:val="22"/>
          <w:szCs w:val="22"/>
        </w:rPr>
      </w:pPr>
      <w:r w:rsidRPr="00B87CB0">
        <w:rPr>
          <w:sz w:val="22"/>
          <w:szCs w:val="22"/>
        </w:rPr>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B87CB0" w:rsidRPr="00B87CB0" w:rsidRDefault="00B87CB0" w:rsidP="00B87CB0">
      <w:pPr>
        <w:autoSpaceDE w:val="0"/>
        <w:autoSpaceDN w:val="0"/>
        <w:adjustRightInd w:val="0"/>
        <w:ind w:firstLine="709"/>
        <w:jc w:val="both"/>
        <w:rPr>
          <w:sz w:val="22"/>
          <w:szCs w:val="22"/>
        </w:rPr>
      </w:pPr>
      <w:r w:rsidRPr="00B87CB0">
        <w:rPr>
          <w:sz w:val="22"/>
          <w:szCs w:val="22"/>
        </w:rPr>
        <w:t>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актах администрации Короцкого сельского поселения, предусматривающих осуществление бюджетных инвестиций в объекты капитального строительства, не включенные в долгосрочные муниципальные программы, принятые в установленном порядке;</w:t>
      </w:r>
    </w:p>
    <w:p w:rsidR="00B87CB0" w:rsidRPr="00B87CB0" w:rsidRDefault="00B87CB0" w:rsidP="00B87CB0">
      <w:pPr>
        <w:autoSpaceDE w:val="0"/>
        <w:autoSpaceDN w:val="0"/>
        <w:adjustRightInd w:val="0"/>
        <w:ind w:firstLine="709"/>
        <w:jc w:val="both"/>
        <w:rPr>
          <w:sz w:val="22"/>
          <w:szCs w:val="22"/>
        </w:rPr>
      </w:pPr>
      <w:r w:rsidRPr="00B87CB0">
        <w:rPr>
          <w:sz w:val="22"/>
          <w:szCs w:val="22"/>
        </w:rPr>
        <w:t>ж)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B87CB0" w:rsidRPr="00B87CB0" w:rsidRDefault="00B87CB0" w:rsidP="00B87CB0">
      <w:pPr>
        <w:autoSpaceDE w:val="0"/>
        <w:autoSpaceDN w:val="0"/>
        <w:adjustRightInd w:val="0"/>
        <w:ind w:firstLine="709"/>
        <w:jc w:val="both"/>
        <w:rPr>
          <w:sz w:val="22"/>
          <w:szCs w:val="22"/>
        </w:rPr>
      </w:pPr>
      <w:r w:rsidRPr="00B87CB0">
        <w:rPr>
          <w:sz w:val="22"/>
          <w:szCs w:val="22"/>
        </w:rPr>
        <w:t>6.Планирование бюджетных ассигнований бюджета Короцкого сельского поселения осуществляется раздельно на исполнение действующих и принимаемых обязательств на очередной финансовый год и плановый период.</w:t>
      </w:r>
    </w:p>
    <w:p w:rsidR="00B87CB0" w:rsidRPr="00B87CB0" w:rsidRDefault="00B87CB0" w:rsidP="00B87CB0">
      <w:pPr>
        <w:autoSpaceDE w:val="0"/>
        <w:autoSpaceDN w:val="0"/>
        <w:adjustRightInd w:val="0"/>
        <w:ind w:firstLine="709"/>
        <w:jc w:val="both"/>
        <w:rPr>
          <w:sz w:val="22"/>
          <w:szCs w:val="22"/>
        </w:rPr>
      </w:pPr>
      <w:r w:rsidRPr="00B87CB0">
        <w:rPr>
          <w:sz w:val="22"/>
          <w:szCs w:val="22"/>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Короцкого сельского поселения текущего финансового года.</w:t>
      </w:r>
    </w:p>
    <w:p w:rsidR="00B87CB0" w:rsidRPr="00B87CB0" w:rsidRDefault="00B87CB0" w:rsidP="00B87CB0">
      <w:pPr>
        <w:autoSpaceDE w:val="0"/>
        <w:autoSpaceDN w:val="0"/>
        <w:adjustRightInd w:val="0"/>
        <w:ind w:firstLine="709"/>
        <w:jc w:val="both"/>
        <w:rPr>
          <w:sz w:val="22"/>
          <w:szCs w:val="22"/>
        </w:rPr>
      </w:pPr>
      <w:r w:rsidRPr="00B87CB0">
        <w:rPr>
          <w:sz w:val="22"/>
          <w:szCs w:val="22"/>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Короцкого сельского поселения на очередной финансовый год и плановый период.</w:t>
      </w:r>
    </w:p>
    <w:p w:rsidR="00B87CB0" w:rsidRPr="00B87CB0" w:rsidRDefault="00B87CB0" w:rsidP="00B87CB0">
      <w:pPr>
        <w:autoSpaceDE w:val="0"/>
        <w:autoSpaceDN w:val="0"/>
        <w:adjustRightInd w:val="0"/>
        <w:ind w:firstLine="709"/>
        <w:jc w:val="both"/>
        <w:rPr>
          <w:sz w:val="22"/>
          <w:szCs w:val="22"/>
        </w:rPr>
      </w:pPr>
      <w:r w:rsidRPr="00B87CB0">
        <w:rPr>
          <w:sz w:val="22"/>
          <w:szCs w:val="22"/>
        </w:rPr>
        <w:t>7.Бухгалтерия Администрации Короцкого сельского поселения:</w:t>
      </w:r>
    </w:p>
    <w:p w:rsidR="00B87CB0" w:rsidRPr="00B87CB0" w:rsidRDefault="00B87CB0" w:rsidP="00B87CB0">
      <w:pPr>
        <w:autoSpaceDE w:val="0"/>
        <w:autoSpaceDN w:val="0"/>
        <w:adjustRightInd w:val="0"/>
        <w:ind w:firstLine="709"/>
        <w:jc w:val="both"/>
        <w:rPr>
          <w:sz w:val="22"/>
          <w:szCs w:val="22"/>
        </w:rPr>
      </w:pPr>
      <w:r w:rsidRPr="00B87CB0">
        <w:rPr>
          <w:sz w:val="22"/>
          <w:szCs w:val="22"/>
        </w:rPr>
        <w:t>- формирует ведомственную структуру расходов бюджета Короцкого сельского поселения;</w:t>
      </w:r>
    </w:p>
    <w:p w:rsidR="00B87CB0" w:rsidRPr="00B87CB0" w:rsidRDefault="00B87CB0" w:rsidP="00B87CB0">
      <w:pPr>
        <w:autoSpaceDE w:val="0"/>
        <w:autoSpaceDN w:val="0"/>
        <w:adjustRightInd w:val="0"/>
        <w:ind w:firstLine="709"/>
        <w:jc w:val="both"/>
        <w:rPr>
          <w:sz w:val="22"/>
          <w:szCs w:val="22"/>
        </w:rPr>
      </w:pPr>
      <w:r w:rsidRPr="00B87CB0">
        <w:rPr>
          <w:sz w:val="22"/>
          <w:szCs w:val="22"/>
        </w:rPr>
        <w:t xml:space="preserve">- на основе ведомственной структуры расходов бюджета Короцкого сельского поселения определяет общий объем бюджетных ассигнований бюджета Короцкого сельского поселения на исполнение действующих и принимаемых расходных обязательств, </w:t>
      </w:r>
    </w:p>
    <w:p w:rsidR="00B87CB0" w:rsidRPr="00B87CB0" w:rsidRDefault="00B87CB0" w:rsidP="00B87CB0">
      <w:pPr>
        <w:autoSpaceDE w:val="0"/>
        <w:autoSpaceDN w:val="0"/>
        <w:adjustRightInd w:val="0"/>
        <w:ind w:firstLine="709"/>
        <w:jc w:val="both"/>
        <w:rPr>
          <w:sz w:val="22"/>
          <w:szCs w:val="22"/>
        </w:rPr>
      </w:pPr>
      <w:r w:rsidRPr="00B87CB0">
        <w:rPr>
          <w:sz w:val="22"/>
          <w:szCs w:val="22"/>
        </w:rPr>
        <w:t>- осуществляет балансировку общих объемов бюджетных ассигнований бюджета Короцкого сельского поселения исходя из прогноза налоговых и неналоговых доходов бюджета Короцкого сельского поселения, источников финансирования дефицита бюджета Короцкого сельского поселения;</w:t>
      </w:r>
    </w:p>
    <w:p w:rsidR="00B87CB0" w:rsidRPr="00B87CB0" w:rsidRDefault="00B87CB0" w:rsidP="00B87CB0">
      <w:pPr>
        <w:tabs>
          <w:tab w:val="left" w:pos="-180"/>
        </w:tabs>
        <w:autoSpaceDE w:val="0"/>
        <w:autoSpaceDN w:val="0"/>
        <w:adjustRightInd w:val="0"/>
        <w:ind w:firstLine="709"/>
        <w:jc w:val="both"/>
        <w:rPr>
          <w:sz w:val="22"/>
          <w:szCs w:val="22"/>
        </w:rPr>
      </w:pPr>
      <w:r w:rsidRPr="00B87CB0">
        <w:rPr>
          <w:sz w:val="22"/>
          <w:szCs w:val="22"/>
        </w:rPr>
        <w:t>- готовит проект Решения Совета Депутатов Короцкого сельского поселения «О бюджете Короцкого сельского поселения на 2024 год и на плановый период 2025 и 2026 годов»;</w:t>
      </w:r>
    </w:p>
    <w:p w:rsidR="00B87CB0" w:rsidRPr="00B87CB0" w:rsidRDefault="00B87CB0" w:rsidP="00B87CB0">
      <w:pPr>
        <w:tabs>
          <w:tab w:val="left" w:pos="-180"/>
        </w:tabs>
        <w:autoSpaceDE w:val="0"/>
        <w:autoSpaceDN w:val="0"/>
        <w:adjustRightInd w:val="0"/>
        <w:ind w:firstLine="709"/>
        <w:jc w:val="both"/>
        <w:rPr>
          <w:sz w:val="22"/>
          <w:szCs w:val="22"/>
        </w:rPr>
      </w:pPr>
      <w:r w:rsidRPr="00B87CB0">
        <w:rPr>
          <w:sz w:val="22"/>
          <w:szCs w:val="22"/>
        </w:rPr>
        <w:t>- готовит пояснительную записку и иные аналитические материалы.</w:t>
      </w:r>
    </w:p>
    <w:p w:rsidR="00B87CB0" w:rsidRPr="00B87CB0" w:rsidRDefault="00B87CB0" w:rsidP="00B87CB0">
      <w:pPr>
        <w:tabs>
          <w:tab w:val="left" w:pos="-180"/>
        </w:tabs>
        <w:autoSpaceDE w:val="0"/>
        <w:autoSpaceDN w:val="0"/>
        <w:adjustRightInd w:val="0"/>
        <w:spacing w:line="360" w:lineRule="atLeast"/>
        <w:jc w:val="both"/>
        <w:rPr>
          <w:color w:val="FF0000"/>
          <w:sz w:val="22"/>
          <w:szCs w:val="22"/>
        </w:rPr>
      </w:pPr>
    </w:p>
    <w:p w:rsidR="00B87CB0" w:rsidRPr="00B87CB0" w:rsidRDefault="00B87CB0" w:rsidP="00B87CB0">
      <w:pPr>
        <w:autoSpaceDE w:val="0"/>
        <w:autoSpaceDN w:val="0"/>
        <w:adjustRightInd w:val="0"/>
        <w:spacing w:line="240" w:lineRule="exact"/>
        <w:ind w:left="5220"/>
        <w:jc w:val="both"/>
        <w:rPr>
          <w:sz w:val="22"/>
          <w:szCs w:val="22"/>
        </w:rPr>
      </w:pPr>
    </w:p>
    <w:p w:rsidR="00B87CB0" w:rsidRPr="00B87CB0" w:rsidRDefault="00B87CB0" w:rsidP="001B755D">
      <w:pPr>
        <w:autoSpaceDE w:val="0"/>
        <w:autoSpaceDN w:val="0"/>
        <w:adjustRightInd w:val="0"/>
        <w:spacing w:line="240" w:lineRule="exact"/>
        <w:ind w:left="5220"/>
        <w:jc w:val="right"/>
        <w:rPr>
          <w:sz w:val="22"/>
          <w:szCs w:val="22"/>
        </w:rPr>
      </w:pPr>
      <w:r w:rsidRPr="00B87CB0">
        <w:rPr>
          <w:sz w:val="22"/>
          <w:szCs w:val="22"/>
        </w:rPr>
        <w:t>Утверждена</w:t>
      </w:r>
    </w:p>
    <w:p w:rsidR="00B87CB0" w:rsidRPr="00B87CB0" w:rsidRDefault="00B87CB0" w:rsidP="001B755D">
      <w:pPr>
        <w:autoSpaceDE w:val="0"/>
        <w:autoSpaceDN w:val="0"/>
        <w:adjustRightInd w:val="0"/>
        <w:spacing w:line="240" w:lineRule="exact"/>
        <w:ind w:left="5220"/>
        <w:jc w:val="right"/>
        <w:rPr>
          <w:sz w:val="22"/>
          <w:szCs w:val="22"/>
        </w:rPr>
      </w:pPr>
      <w:r w:rsidRPr="00B87CB0">
        <w:rPr>
          <w:sz w:val="22"/>
          <w:szCs w:val="22"/>
        </w:rPr>
        <w:t xml:space="preserve">Постановлением Администрации </w:t>
      </w:r>
    </w:p>
    <w:p w:rsidR="00B87CB0" w:rsidRPr="00B87CB0" w:rsidRDefault="00B87CB0" w:rsidP="001B755D">
      <w:pPr>
        <w:autoSpaceDE w:val="0"/>
        <w:autoSpaceDN w:val="0"/>
        <w:adjustRightInd w:val="0"/>
        <w:spacing w:line="240" w:lineRule="exact"/>
        <w:ind w:left="5220"/>
        <w:jc w:val="right"/>
        <w:rPr>
          <w:sz w:val="22"/>
          <w:szCs w:val="22"/>
        </w:rPr>
      </w:pPr>
      <w:r w:rsidRPr="00B87CB0">
        <w:rPr>
          <w:sz w:val="22"/>
          <w:szCs w:val="22"/>
        </w:rPr>
        <w:t>Короцкого сельского поселения</w:t>
      </w:r>
    </w:p>
    <w:p w:rsidR="001B755D" w:rsidRPr="00B87CB0" w:rsidRDefault="001B755D" w:rsidP="001B755D">
      <w:pPr>
        <w:autoSpaceDE w:val="0"/>
        <w:autoSpaceDN w:val="0"/>
        <w:adjustRightInd w:val="0"/>
        <w:spacing w:line="240" w:lineRule="exact"/>
        <w:jc w:val="right"/>
        <w:rPr>
          <w:bCs/>
          <w:sz w:val="22"/>
          <w:szCs w:val="22"/>
        </w:rPr>
      </w:pPr>
      <w:r w:rsidRPr="00B87CB0">
        <w:rPr>
          <w:bCs/>
          <w:sz w:val="22"/>
          <w:szCs w:val="22"/>
        </w:rPr>
        <w:t>от   03.11.2023 г. № 156</w:t>
      </w:r>
    </w:p>
    <w:p w:rsidR="00B87CB0" w:rsidRPr="00B87CB0" w:rsidRDefault="00B87CB0" w:rsidP="00B87CB0">
      <w:pPr>
        <w:autoSpaceDE w:val="0"/>
        <w:autoSpaceDN w:val="0"/>
        <w:adjustRightInd w:val="0"/>
        <w:jc w:val="both"/>
        <w:rPr>
          <w:b/>
          <w:bCs/>
          <w:sz w:val="22"/>
          <w:szCs w:val="22"/>
        </w:rPr>
      </w:pPr>
    </w:p>
    <w:p w:rsidR="00B87CB0" w:rsidRPr="00B87CB0" w:rsidRDefault="00B87CB0" w:rsidP="00B87CB0">
      <w:pPr>
        <w:autoSpaceDE w:val="0"/>
        <w:autoSpaceDN w:val="0"/>
        <w:adjustRightInd w:val="0"/>
        <w:jc w:val="both"/>
        <w:rPr>
          <w:b/>
          <w:bCs/>
          <w:sz w:val="22"/>
          <w:szCs w:val="22"/>
        </w:rPr>
      </w:pPr>
    </w:p>
    <w:p w:rsidR="00B87CB0" w:rsidRPr="00B87CB0" w:rsidRDefault="00B87CB0" w:rsidP="001B755D">
      <w:pPr>
        <w:autoSpaceDE w:val="0"/>
        <w:autoSpaceDN w:val="0"/>
        <w:adjustRightInd w:val="0"/>
        <w:spacing w:line="240" w:lineRule="exact"/>
        <w:jc w:val="center"/>
        <w:rPr>
          <w:b/>
          <w:bCs/>
          <w:sz w:val="22"/>
          <w:szCs w:val="22"/>
        </w:rPr>
      </w:pPr>
      <w:r w:rsidRPr="00B87CB0">
        <w:rPr>
          <w:b/>
          <w:bCs/>
          <w:sz w:val="22"/>
          <w:szCs w:val="22"/>
        </w:rPr>
        <w:t>МЕТОДИКА</w:t>
      </w:r>
    </w:p>
    <w:p w:rsidR="00B87CB0" w:rsidRPr="00B87CB0" w:rsidRDefault="00B87CB0" w:rsidP="001B755D">
      <w:pPr>
        <w:autoSpaceDE w:val="0"/>
        <w:autoSpaceDN w:val="0"/>
        <w:adjustRightInd w:val="0"/>
        <w:spacing w:line="240" w:lineRule="exact"/>
        <w:jc w:val="center"/>
        <w:rPr>
          <w:b/>
          <w:bCs/>
          <w:sz w:val="22"/>
          <w:szCs w:val="22"/>
        </w:rPr>
      </w:pPr>
      <w:r w:rsidRPr="00B87CB0">
        <w:rPr>
          <w:b/>
          <w:bCs/>
          <w:sz w:val="22"/>
          <w:szCs w:val="22"/>
        </w:rPr>
        <w:t>ПЛАНИРОВАНИЯ БЮДЖЕТНЫХ АССИГНОВАНИЙ БЮДЖЕТА КОРОЦКОГО СЕЛЬСКОГО ПОСЕЛЕНИЯ НА 2024 ГОД И НА ПЛАНОВЫЙ ПЕРИОД</w:t>
      </w:r>
    </w:p>
    <w:p w:rsidR="00B87CB0" w:rsidRPr="00B87CB0" w:rsidRDefault="00B87CB0" w:rsidP="001B755D">
      <w:pPr>
        <w:autoSpaceDE w:val="0"/>
        <w:autoSpaceDN w:val="0"/>
        <w:adjustRightInd w:val="0"/>
        <w:spacing w:line="240" w:lineRule="exact"/>
        <w:jc w:val="center"/>
        <w:rPr>
          <w:b/>
          <w:bCs/>
          <w:sz w:val="22"/>
          <w:szCs w:val="22"/>
        </w:rPr>
      </w:pPr>
      <w:r w:rsidRPr="00B87CB0">
        <w:rPr>
          <w:b/>
          <w:bCs/>
          <w:sz w:val="22"/>
          <w:szCs w:val="22"/>
        </w:rPr>
        <w:t>2025 И 2026 ГОДОВ</w:t>
      </w:r>
    </w:p>
    <w:p w:rsidR="00B87CB0" w:rsidRPr="00B87CB0" w:rsidRDefault="00B87CB0" w:rsidP="00B87CB0">
      <w:pPr>
        <w:autoSpaceDE w:val="0"/>
        <w:autoSpaceDN w:val="0"/>
        <w:adjustRightInd w:val="0"/>
        <w:ind w:firstLine="709"/>
        <w:jc w:val="both"/>
        <w:rPr>
          <w:sz w:val="22"/>
          <w:szCs w:val="22"/>
        </w:rPr>
      </w:pPr>
    </w:p>
    <w:p w:rsidR="00B87CB0" w:rsidRPr="00B87CB0" w:rsidRDefault="00B87CB0" w:rsidP="00B87CB0">
      <w:pPr>
        <w:autoSpaceDE w:val="0"/>
        <w:autoSpaceDN w:val="0"/>
        <w:adjustRightInd w:val="0"/>
        <w:ind w:firstLine="709"/>
        <w:jc w:val="both"/>
        <w:rPr>
          <w:sz w:val="22"/>
          <w:szCs w:val="22"/>
        </w:rPr>
      </w:pPr>
      <w:r w:rsidRPr="00B87CB0">
        <w:rPr>
          <w:sz w:val="22"/>
          <w:szCs w:val="22"/>
        </w:rPr>
        <w:t>1. Настоящая методика планирования бюджетных ассигнований  бюджета Короцкого сельского поселения на 2024 год и на плановый период 2025 и 2026 годов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Короцкого сельского поселения на стадии формирования проекта бюджета Короцкого сельского поселения на 2024 год и на плановый период 2025 и 2026 годов.</w:t>
      </w:r>
    </w:p>
    <w:p w:rsidR="00B87CB0" w:rsidRPr="00B87CB0" w:rsidRDefault="00B87CB0" w:rsidP="00B87CB0">
      <w:pPr>
        <w:autoSpaceDE w:val="0"/>
        <w:autoSpaceDN w:val="0"/>
        <w:adjustRightInd w:val="0"/>
        <w:ind w:firstLine="709"/>
        <w:jc w:val="both"/>
        <w:rPr>
          <w:sz w:val="22"/>
          <w:szCs w:val="22"/>
        </w:rPr>
      </w:pPr>
      <w:r w:rsidRPr="00B87CB0">
        <w:rPr>
          <w:sz w:val="22"/>
          <w:szCs w:val="22"/>
        </w:rPr>
        <w:t>2. Расходы бюджета Короцкого сельского поселения, связанные с исполнением действующих обязательств, прогнозируются исходя из плановых назначений по бюджету Короцкого сельского поселения на 2023 год с учетом анализа изменений структуры расходов и отраслевых особенностей, в том числе установленных настоящей Методикой.</w:t>
      </w:r>
    </w:p>
    <w:p w:rsidR="00B87CB0" w:rsidRPr="00B87CB0" w:rsidRDefault="00B87CB0" w:rsidP="00B87CB0">
      <w:pPr>
        <w:autoSpaceDE w:val="0"/>
        <w:autoSpaceDN w:val="0"/>
        <w:adjustRightInd w:val="0"/>
        <w:ind w:firstLine="709"/>
        <w:jc w:val="both"/>
        <w:rPr>
          <w:sz w:val="22"/>
          <w:szCs w:val="22"/>
        </w:rPr>
      </w:pPr>
      <w:r w:rsidRPr="00B87CB0">
        <w:rPr>
          <w:sz w:val="22"/>
          <w:szCs w:val="22"/>
        </w:rPr>
        <w:t>При этом расходы уменьшаются:</w:t>
      </w:r>
    </w:p>
    <w:p w:rsidR="00B87CB0" w:rsidRPr="00B87CB0" w:rsidRDefault="00B87CB0" w:rsidP="00B87CB0">
      <w:pPr>
        <w:autoSpaceDE w:val="0"/>
        <w:autoSpaceDN w:val="0"/>
        <w:adjustRightInd w:val="0"/>
        <w:ind w:firstLine="709"/>
        <w:jc w:val="both"/>
        <w:rPr>
          <w:sz w:val="22"/>
          <w:szCs w:val="22"/>
        </w:rPr>
      </w:pPr>
      <w:r w:rsidRPr="00B87CB0">
        <w:rPr>
          <w:sz w:val="22"/>
          <w:szCs w:val="22"/>
        </w:rPr>
        <w:t>- на сумму расходов, производимых в соответствии с разовыми решениями о выделении средств из бюджета Короцкого сельского поселения, или расходов по реализации нормативных правовых актов, срок действия которых ограничен 2023 годом;</w:t>
      </w:r>
    </w:p>
    <w:p w:rsidR="00B87CB0" w:rsidRPr="00B87CB0" w:rsidRDefault="00B87CB0" w:rsidP="00B87CB0">
      <w:pPr>
        <w:autoSpaceDE w:val="0"/>
        <w:autoSpaceDN w:val="0"/>
        <w:adjustRightInd w:val="0"/>
        <w:ind w:firstLine="709"/>
        <w:jc w:val="both"/>
        <w:rPr>
          <w:sz w:val="22"/>
          <w:szCs w:val="22"/>
        </w:rPr>
      </w:pPr>
      <w:r w:rsidRPr="00B87CB0">
        <w:rPr>
          <w:sz w:val="22"/>
          <w:szCs w:val="22"/>
        </w:rPr>
        <w:t>- по итогам инвентаризации расходных обязательств Короцкого сельского поселения и с учетом планируемых мероприятий по сокращению бюджетных ассигнований бюджета Короцкого сельского поселения.</w:t>
      </w:r>
    </w:p>
    <w:p w:rsidR="00B87CB0" w:rsidRPr="00B87CB0" w:rsidRDefault="00B87CB0" w:rsidP="00B87CB0">
      <w:pPr>
        <w:autoSpaceDE w:val="0"/>
        <w:autoSpaceDN w:val="0"/>
        <w:adjustRightInd w:val="0"/>
        <w:ind w:firstLine="709"/>
        <w:jc w:val="both"/>
        <w:rPr>
          <w:sz w:val="22"/>
          <w:szCs w:val="22"/>
        </w:rPr>
      </w:pPr>
      <w:r w:rsidRPr="00B87CB0">
        <w:rPr>
          <w:sz w:val="22"/>
          <w:szCs w:val="22"/>
        </w:rPr>
        <w:t>Если расходы произведены не с начала 2023 года, планирование бюджетных ассигнований на исполнение действующих расходных обязательств Короцкого сельского поселения на 2024 - 2026 годы осуществляется с учетом годовой потребности на указанный период.</w:t>
      </w:r>
    </w:p>
    <w:p w:rsidR="00B87CB0" w:rsidRPr="00B87CB0" w:rsidRDefault="00B87CB0" w:rsidP="00B87CB0">
      <w:pPr>
        <w:autoSpaceDE w:val="0"/>
        <w:autoSpaceDN w:val="0"/>
        <w:adjustRightInd w:val="0"/>
        <w:ind w:firstLine="709"/>
        <w:jc w:val="both"/>
        <w:rPr>
          <w:sz w:val="22"/>
          <w:szCs w:val="22"/>
        </w:rPr>
      </w:pPr>
      <w:r w:rsidRPr="00B87CB0">
        <w:rPr>
          <w:sz w:val="22"/>
          <w:szCs w:val="22"/>
        </w:rPr>
        <w:t>3. Расходы бюджета Короцкого сельского поселения, связанные с исполнением принимаемых обязательств, формируются на основании законов и нормативных правовых актов поселения, вступающих в силу после 31 декабря 2023 года.</w:t>
      </w:r>
    </w:p>
    <w:p w:rsidR="00B87CB0" w:rsidRPr="00B87CB0" w:rsidRDefault="00B87CB0" w:rsidP="00B87CB0">
      <w:pPr>
        <w:autoSpaceDE w:val="0"/>
        <w:autoSpaceDN w:val="0"/>
        <w:adjustRightInd w:val="0"/>
        <w:ind w:firstLine="709"/>
        <w:jc w:val="both"/>
        <w:rPr>
          <w:sz w:val="22"/>
          <w:szCs w:val="22"/>
        </w:rPr>
      </w:pPr>
      <w:r w:rsidRPr="00B87CB0">
        <w:rPr>
          <w:sz w:val="22"/>
          <w:szCs w:val="22"/>
        </w:rPr>
        <w:t>4. Объем бюджетных ассигнований на исполнение действующих и принимаемых расходных обязательств Короцкого сельского поселения не может превышать прогнозируемого объема доходов бюджета Короцкого сельского поселения,  поступлений источников финансирования его дефицита, уменьшенных на суммы выплат из бюджета Короцкого сельского поселения, связанных с источниками финансирования дефицита бюджета Короцкого сельского поселения, изменения остатков на счете по учету средств бюджета Короцкого сельского поселения.</w:t>
      </w:r>
    </w:p>
    <w:p w:rsidR="00B87CB0" w:rsidRPr="00B87CB0" w:rsidRDefault="00B87CB0" w:rsidP="00B87CB0">
      <w:pPr>
        <w:autoSpaceDE w:val="0"/>
        <w:autoSpaceDN w:val="0"/>
        <w:adjustRightInd w:val="0"/>
        <w:ind w:firstLine="709"/>
        <w:jc w:val="both"/>
        <w:rPr>
          <w:sz w:val="22"/>
          <w:szCs w:val="22"/>
        </w:rPr>
      </w:pPr>
      <w:r w:rsidRPr="00B87CB0">
        <w:rPr>
          <w:sz w:val="22"/>
          <w:szCs w:val="22"/>
        </w:rPr>
        <w:t xml:space="preserve">В случае невыполнения указанного условия бюджетные ассигнования на исполнение действующих и принимаемых обязательств Короцкого сельского поселения подлежат сокращению и (или) принимается решение о привлечении источников финансирования дефицита бюджета Короцкого сельского поселения в пределах, установленных Бюджетным </w:t>
      </w:r>
      <w:hyperlink r:id="rId10" w:history="1">
        <w:r w:rsidRPr="00B87CB0">
          <w:rPr>
            <w:sz w:val="22"/>
            <w:szCs w:val="22"/>
          </w:rPr>
          <w:t>кодексом</w:t>
        </w:r>
      </w:hyperlink>
      <w:r w:rsidRPr="00B87CB0">
        <w:rPr>
          <w:sz w:val="22"/>
          <w:szCs w:val="22"/>
        </w:rPr>
        <w:t xml:space="preserve"> Российской Федерации.</w:t>
      </w:r>
    </w:p>
    <w:p w:rsidR="00B87CB0" w:rsidRPr="00B87CB0" w:rsidRDefault="00B87CB0" w:rsidP="00B87CB0">
      <w:pPr>
        <w:ind w:firstLine="709"/>
        <w:jc w:val="both"/>
        <w:rPr>
          <w:sz w:val="22"/>
          <w:szCs w:val="22"/>
        </w:rPr>
      </w:pPr>
      <w:r w:rsidRPr="00B87CB0">
        <w:rPr>
          <w:sz w:val="22"/>
          <w:szCs w:val="22"/>
        </w:rPr>
        <w:t>5.</w:t>
      </w:r>
      <w:r w:rsidRPr="00B87CB0">
        <w:rPr>
          <w:bCs/>
          <w:sz w:val="22"/>
          <w:szCs w:val="22"/>
        </w:rPr>
        <w:t xml:space="preserve"> </w:t>
      </w:r>
      <w:r w:rsidRPr="00B87CB0">
        <w:rPr>
          <w:sz w:val="22"/>
          <w:szCs w:val="22"/>
        </w:rPr>
        <w:t>Расходы на содержание органов местного самоуправления.</w:t>
      </w:r>
    </w:p>
    <w:p w:rsidR="00B87CB0" w:rsidRPr="00B87CB0" w:rsidRDefault="00B87CB0" w:rsidP="00B87CB0">
      <w:pPr>
        <w:ind w:firstLine="709"/>
        <w:jc w:val="both"/>
        <w:rPr>
          <w:sz w:val="22"/>
          <w:szCs w:val="22"/>
        </w:rPr>
      </w:pPr>
      <w:r w:rsidRPr="00B87CB0">
        <w:rPr>
          <w:sz w:val="22"/>
          <w:szCs w:val="22"/>
        </w:rPr>
        <w:t>1) Фонд оплаты труда органов местного самоуправления определяется исходя из численности, рекомендованной комитетом государственной гражданской службы и содействия развитию местного самоуправления Новгородской области и годового фонда оплаты труда по соответствующей должности государственной гражданской службы в зависимости от численности населения муниципального образования. При этом учтена передача полномочий органам местного самоуправления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B87CB0" w:rsidRPr="00B87CB0" w:rsidRDefault="00B87CB0" w:rsidP="00B87CB0">
      <w:pPr>
        <w:ind w:firstLine="709"/>
        <w:jc w:val="both"/>
        <w:rPr>
          <w:sz w:val="22"/>
          <w:szCs w:val="22"/>
          <w:u w:val="single"/>
        </w:rPr>
      </w:pPr>
      <w:r w:rsidRPr="00B87CB0">
        <w:rPr>
          <w:sz w:val="22"/>
          <w:szCs w:val="22"/>
        </w:rPr>
        <w:t xml:space="preserve">Объемы бюджетных ассигнований на оплату труда работников Администрации поселения определены, исходя из штатного расписания, а также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области на </w:t>
      </w:r>
      <w:r w:rsidRPr="00B87CB0">
        <w:rPr>
          <w:sz w:val="22"/>
          <w:szCs w:val="22"/>
          <w:u w:val="single"/>
        </w:rPr>
        <w:t xml:space="preserve">2024 год - 50,38%; 2024 год- 48,65%; 2026 годы- 50,01%. </w:t>
      </w:r>
    </w:p>
    <w:p w:rsidR="00B87CB0" w:rsidRPr="00B87CB0" w:rsidRDefault="00B87CB0" w:rsidP="00B87CB0">
      <w:pPr>
        <w:ind w:firstLine="709"/>
        <w:jc w:val="both"/>
        <w:rPr>
          <w:sz w:val="22"/>
          <w:szCs w:val="22"/>
        </w:rPr>
      </w:pPr>
      <w:r w:rsidRPr="00B87CB0">
        <w:rPr>
          <w:sz w:val="22"/>
          <w:szCs w:val="22"/>
        </w:rPr>
        <w:t>С 1 января 2024 года минимальный размер оплаты труда устанавливается в сумме 19242 рубля в месяц. Планируется повышение фонда оплаты труда.</w:t>
      </w:r>
    </w:p>
    <w:p w:rsidR="00B87CB0" w:rsidRPr="00B87CB0" w:rsidRDefault="00B87CB0" w:rsidP="00B87CB0">
      <w:pPr>
        <w:widowControl w:val="0"/>
        <w:autoSpaceDE w:val="0"/>
        <w:autoSpaceDN w:val="0"/>
        <w:adjustRightInd w:val="0"/>
        <w:ind w:firstLine="708"/>
        <w:jc w:val="both"/>
        <w:rPr>
          <w:sz w:val="22"/>
          <w:szCs w:val="22"/>
        </w:rPr>
      </w:pPr>
      <w:r w:rsidRPr="00B87CB0">
        <w:rPr>
          <w:sz w:val="22"/>
          <w:szCs w:val="22"/>
        </w:rPr>
        <w:t>Начисления на оплату труда рассчитаны в размере 30,2% от фонда оплаты труда исходя из анализа фактического исполнения и наличия экономии по данной статье.</w:t>
      </w:r>
    </w:p>
    <w:p w:rsidR="00B87CB0" w:rsidRPr="00B87CB0" w:rsidRDefault="00B87CB0" w:rsidP="00B87CB0">
      <w:pPr>
        <w:ind w:firstLine="709"/>
        <w:jc w:val="both"/>
        <w:rPr>
          <w:sz w:val="22"/>
          <w:szCs w:val="22"/>
        </w:rPr>
      </w:pPr>
      <w:r w:rsidRPr="00B87CB0">
        <w:rPr>
          <w:sz w:val="22"/>
          <w:szCs w:val="22"/>
        </w:rPr>
        <w:t>2) Средства на выплату на лечение (оздоровление) определены исходя из размера выплаты 44,5 тыс. рублей;</w:t>
      </w:r>
    </w:p>
    <w:p w:rsidR="00B87CB0" w:rsidRPr="00B87CB0" w:rsidRDefault="00B87CB0" w:rsidP="00B87CB0">
      <w:pPr>
        <w:autoSpaceDE w:val="0"/>
        <w:autoSpaceDN w:val="0"/>
        <w:adjustRightInd w:val="0"/>
        <w:ind w:firstLine="708"/>
        <w:jc w:val="both"/>
        <w:rPr>
          <w:sz w:val="22"/>
          <w:szCs w:val="22"/>
        </w:rPr>
      </w:pPr>
      <w:r w:rsidRPr="00B87CB0">
        <w:rPr>
          <w:sz w:val="22"/>
          <w:szCs w:val="22"/>
        </w:rPr>
        <w:t xml:space="preserve">3) Расходы на закупку товаров (работ, услуг) органами местного самоуправления определены исходя из уровня 2023 года. </w:t>
      </w:r>
    </w:p>
    <w:p w:rsidR="00B87CB0" w:rsidRPr="00B87CB0" w:rsidRDefault="00B87CB0" w:rsidP="00B87CB0">
      <w:pPr>
        <w:autoSpaceDE w:val="0"/>
        <w:autoSpaceDN w:val="0"/>
        <w:adjustRightInd w:val="0"/>
        <w:ind w:firstLine="708"/>
        <w:jc w:val="both"/>
        <w:rPr>
          <w:sz w:val="22"/>
          <w:szCs w:val="22"/>
        </w:rPr>
      </w:pPr>
      <w:r w:rsidRPr="00B87CB0">
        <w:rPr>
          <w:sz w:val="22"/>
          <w:szCs w:val="22"/>
        </w:rPr>
        <w:t>6. Объемы бюджетных ассигнований на оплату поставок товаров, выполнения работ, оказания услуг для государственных нужд рассчитываются следующим образом:</w:t>
      </w:r>
    </w:p>
    <w:p w:rsidR="00B87CB0" w:rsidRPr="00B87CB0" w:rsidRDefault="00B87CB0" w:rsidP="00B87CB0">
      <w:pPr>
        <w:autoSpaceDE w:val="0"/>
        <w:autoSpaceDN w:val="0"/>
        <w:adjustRightInd w:val="0"/>
        <w:ind w:firstLine="709"/>
        <w:jc w:val="both"/>
        <w:rPr>
          <w:sz w:val="22"/>
          <w:szCs w:val="22"/>
        </w:rPr>
      </w:pPr>
      <w:r w:rsidRPr="00B87CB0">
        <w:rPr>
          <w:sz w:val="22"/>
          <w:szCs w:val="22"/>
        </w:rPr>
        <w:t>- расходы на оплату коммунальных услуг (теплоснабжение, горячее и холодное водоснабжение, водоотведение, газоснабжение, электроснабжение, твердое топливо) в 2024 году определяются исходя из плановых расходов на оплату коммунальных услуг в 2023 году с учетом среднегодового роста тарифов.</w:t>
      </w:r>
    </w:p>
    <w:p w:rsidR="00B87CB0" w:rsidRPr="00B87CB0" w:rsidRDefault="00B87CB0" w:rsidP="00B87CB0">
      <w:pPr>
        <w:autoSpaceDE w:val="0"/>
        <w:autoSpaceDN w:val="0"/>
        <w:adjustRightInd w:val="0"/>
        <w:ind w:firstLine="709"/>
        <w:jc w:val="both"/>
        <w:rPr>
          <w:sz w:val="22"/>
          <w:szCs w:val="22"/>
        </w:rPr>
      </w:pPr>
      <w:r w:rsidRPr="00B87CB0">
        <w:rPr>
          <w:sz w:val="22"/>
          <w:szCs w:val="22"/>
        </w:rPr>
        <w:t>- материальные затраты на 2024 год определяются на уровне расходов, предусмотренных на эти цели в текущем финансовом году, с учетом повышения цен на 1 ноября 2023 года.</w:t>
      </w:r>
    </w:p>
    <w:p w:rsidR="00B87CB0" w:rsidRPr="00B87CB0" w:rsidRDefault="00B87CB0" w:rsidP="00B87CB0">
      <w:pPr>
        <w:ind w:firstLine="709"/>
        <w:jc w:val="both"/>
        <w:rPr>
          <w:sz w:val="22"/>
          <w:szCs w:val="22"/>
        </w:rPr>
      </w:pPr>
      <w:r w:rsidRPr="00B87CB0">
        <w:rPr>
          <w:sz w:val="22"/>
          <w:szCs w:val="22"/>
        </w:rPr>
        <w:t>7. Планирование бюджетных ассигнований по межбюджетным трансфертам из бюджета Короцкого сельского поселения, финансовое обеспечение которых осуществляется за счет собственных доходов и источников финансирования дефицита бюджета Короцкого сельского поселения, производится в соответствии с принятыми Соглашениями (проектами Соглашений), а также нормативными правовыми актами Короцкого сельского поселения.</w:t>
      </w:r>
    </w:p>
    <w:p w:rsidR="00B87CB0" w:rsidRPr="00B87CB0" w:rsidRDefault="00B87CB0" w:rsidP="00B87CB0">
      <w:pPr>
        <w:ind w:firstLine="709"/>
        <w:jc w:val="both"/>
        <w:rPr>
          <w:color w:val="FF0000"/>
          <w:sz w:val="22"/>
          <w:szCs w:val="22"/>
        </w:rPr>
      </w:pPr>
      <w:r w:rsidRPr="00B87CB0">
        <w:rPr>
          <w:sz w:val="22"/>
          <w:szCs w:val="22"/>
        </w:rPr>
        <w:t>Расходы по передаче полномочий по осуществлению внешнего муниципального финансового контроля, Контрольно-счетной палате Валдайского муниципального района, в 2024 году определены в размере 26 010 рублей.</w:t>
      </w:r>
    </w:p>
    <w:p w:rsidR="00B87CB0" w:rsidRPr="00B87CB0" w:rsidRDefault="00B87CB0" w:rsidP="00B87CB0">
      <w:pPr>
        <w:jc w:val="both"/>
        <w:rPr>
          <w:color w:val="FF0000"/>
          <w:sz w:val="22"/>
          <w:szCs w:val="22"/>
        </w:rPr>
      </w:pPr>
    </w:p>
    <w:p w:rsidR="00B87CB0" w:rsidRPr="00B87CB0" w:rsidRDefault="00B87CB0" w:rsidP="00B87CB0">
      <w:pPr>
        <w:spacing w:line="80" w:lineRule="exact"/>
        <w:jc w:val="both"/>
        <w:rPr>
          <w:sz w:val="22"/>
          <w:szCs w:val="22"/>
        </w:rPr>
      </w:pPr>
    </w:p>
    <w:p w:rsidR="00B87CB0" w:rsidRPr="00B87CB0" w:rsidRDefault="00B87CB0" w:rsidP="001B755D">
      <w:pPr>
        <w:keepNext/>
        <w:jc w:val="center"/>
        <w:outlineLvl w:val="1"/>
        <w:rPr>
          <w:b/>
          <w:color w:val="000000"/>
          <w:sz w:val="22"/>
          <w:szCs w:val="22"/>
        </w:rPr>
      </w:pPr>
      <w:r w:rsidRPr="00B87CB0">
        <w:rPr>
          <w:b/>
          <w:color w:val="000000"/>
          <w:sz w:val="22"/>
          <w:szCs w:val="22"/>
        </w:rPr>
        <w:t>АДМИНИСТРАЦИЯ КОРОЦКОГО СЕЛЬСКОГО ПОСЕЛЕНИЯ</w:t>
      </w:r>
    </w:p>
    <w:p w:rsidR="00B87CB0" w:rsidRPr="00B87CB0" w:rsidRDefault="00B87CB0" w:rsidP="001B755D">
      <w:pPr>
        <w:keepNext/>
        <w:jc w:val="center"/>
        <w:outlineLvl w:val="2"/>
        <w:rPr>
          <w:b/>
          <w:color w:val="000000"/>
          <w:sz w:val="22"/>
          <w:szCs w:val="22"/>
        </w:rPr>
      </w:pPr>
      <w:r w:rsidRPr="00B87CB0">
        <w:rPr>
          <w:b/>
          <w:color w:val="000000"/>
          <w:sz w:val="22"/>
          <w:szCs w:val="22"/>
        </w:rPr>
        <w:t>ПОСТАНОВЛЕНИЕ</w:t>
      </w:r>
    </w:p>
    <w:p w:rsidR="00B87CB0" w:rsidRPr="00B87CB0" w:rsidRDefault="00B87CB0" w:rsidP="00B87CB0">
      <w:pPr>
        <w:jc w:val="both"/>
        <w:rPr>
          <w:sz w:val="22"/>
          <w:szCs w:val="22"/>
        </w:rPr>
      </w:pPr>
    </w:p>
    <w:p w:rsidR="00B87CB0" w:rsidRPr="00B87CB0" w:rsidRDefault="00B87CB0" w:rsidP="00B87CB0">
      <w:pPr>
        <w:spacing w:line="240" w:lineRule="exact"/>
        <w:jc w:val="both"/>
        <w:rPr>
          <w:sz w:val="22"/>
          <w:szCs w:val="22"/>
        </w:rPr>
      </w:pPr>
      <w:r w:rsidRPr="00B87CB0">
        <w:rPr>
          <w:sz w:val="22"/>
          <w:szCs w:val="22"/>
        </w:rPr>
        <w:t>от 03.11.2023 года   № 157</w:t>
      </w:r>
      <w:r w:rsidR="001B755D">
        <w:rPr>
          <w:sz w:val="22"/>
          <w:szCs w:val="22"/>
        </w:rPr>
        <w:t xml:space="preserve">                                                                                             </w:t>
      </w:r>
      <w:r w:rsidRPr="00B87CB0">
        <w:rPr>
          <w:sz w:val="22"/>
          <w:szCs w:val="22"/>
        </w:rPr>
        <w:t>пос.Короцко</w:t>
      </w:r>
    </w:p>
    <w:p w:rsidR="00B87CB0" w:rsidRPr="00B87CB0" w:rsidRDefault="00B87CB0" w:rsidP="00B87CB0">
      <w:pPr>
        <w:jc w:val="both"/>
        <w:rPr>
          <w:sz w:val="22"/>
          <w:szCs w:val="22"/>
        </w:rPr>
      </w:pPr>
    </w:p>
    <w:p w:rsidR="00B87CB0" w:rsidRPr="00B87CB0" w:rsidRDefault="00B87CB0" w:rsidP="001B755D">
      <w:pPr>
        <w:spacing w:line="240" w:lineRule="exact"/>
        <w:jc w:val="center"/>
        <w:rPr>
          <w:b/>
          <w:sz w:val="22"/>
          <w:szCs w:val="22"/>
        </w:rPr>
      </w:pPr>
      <w:r w:rsidRPr="00B87CB0">
        <w:rPr>
          <w:b/>
          <w:sz w:val="22"/>
          <w:szCs w:val="22"/>
        </w:rPr>
        <w:t>О внесении изменений в</w:t>
      </w:r>
      <w:r w:rsidR="001B755D">
        <w:rPr>
          <w:b/>
          <w:sz w:val="22"/>
          <w:szCs w:val="22"/>
        </w:rPr>
        <w:t xml:space="preserve"> </w:t>
      </w:r>
      <w:r w:rsidRPr="00B87CB0">
        <w:rPr>
          <w:b/>
          <w:sz w:val="22"/>
          <w:szCs w:val="22"/>
        </w:rPr>
        <w:t>постановление администрации</w:t>
      </w:r>
      <w:r w:rsidR="001B755D">
        <w:rPr>
          <w:b/>
          <w:sz w:val="22"/>
          <w:szCs w:val="22"/>
        </w:rPr>
        <w:t xml:space="preserve"> </w:t>
      </w:r>
      <w:r w:rsidRPr="00B87CB0">
        <w:rPr>
          <w:b/>
          <w:sz w:val="22"/>
          <w:szCs w:val="22"/>
        </w:rPr>
        <w:t>Короцкого сельского поселения</w:t>
      </w:r>
    </w:p>
    <w:p w:rsidR="00B87CB0" w:rsidRPr="00B87CB0" w:rsidRDefault="00B87CB0" w:rsidP="001B755D">
      <w:pPr>
        <w:jc w:val="center"/>
        <w:rPr>
          <w:b/>
          <w:sz w:val="22"/>
          <w:szCs w:val="22"/>
        </w:rPr>
      </w:pPr>
      <w:r w:rsidRPr="00B87CB0">
        <w:rPr>
          <w:b/>
          <w:sz w:val="22"/>
          <w:szCs w:val="22"/>
        </w:rPr>
        <w:t>от 23.12.2021 года   № 204</w:t>
      </w:r>
    </w:p>
    <w:p w:rsidR="00B87CB0" w:rsidRPr="00B87CB0" w:rsidRDefault="00B87CB0" w:rsidP="00B87CB0">
      <w:pPr>
        <w:ind w:firstLine="720"/>
        <w:jc w:val="both"/>
        <w:rPr>
          <w:b/>
          <w:sz w:val="22"/>
          <w:szCs w:val="22"/>
        </w:rPr>
      </w:pPr>
    </w:p>
    <w:p w:rsidR="00B87CB0" w:rsidRPr="00B87CB0" w:rsidRDefault="00B87CB0" w:rsidP="00B87CB0">
      <w:pPr>
        <w:ind w:firstLine="720"/>
        <w:jc w:val="both"/>
        <w:rPr>
          <w:sz w:val="22"/>
          <w:szCs w:val="22"/>
        </w:rPr>
      </w:pPr>
      <w:r w:rsidRPr="00B87CB0">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B87CB0">
        <w:rPr>
          <w:bCs/>
          <w:sz w:val="22"/>
          <w:szCs w:val="22"/>
        </w:rPr>
        <w:t>администрация</w:t>
      </w:r>
      <w:r w:rsidRPr="00B87CB0">
        <w:rPr>
          <w:sz w:val="22"/>
          <w:szCs w:val="22"/>
        </w:rPr>
        <w:t xml:space="preserve"> Короцкого сельского поселения </w:t>
      </w:r>
    </w:p>
    <w:p w:rsidR="00B87CB0" w:rsidRPr="00B87CB0" w:rsidRDefault="00B87CB0" w:rsidP="00B87CB0">
      <w:pPr>
        <w:jc w:val="both"/>
        <w:rPr>
          <w:rFonts w:eastAsia="Arial Unicode MS"/>
          <w:kern w:val="3"/>
          <w:sz w:val="22"/>
          <w:szCs w:val="22"/>
          <w:lang w:eastAsia="zh-CN" w:bidi="hi-IN"/>
        </w:rPr>
      </w:pPr>
      <w:r w:rsidRPr="00B87CB0">
        <w:rPr>
          <w:rFonts w:eastAsia="Arial Unicode MS"/>
          <w:b/>
          <w:kern w:val="3"/>
          <w:sz w:val="22"/>
          <w:szCs w:val="22"/>
          <w:lang w:eastAsia="zh-CN" w:bidi="hi-IN"/>
        </w:rPr>
        <w:t>ПОСТАНОВЛЯЕТ:</w:t>
      </w:r>
      <w:r w:rsidRPr="00B87CB0">
        <w:rPr>
          <w:rFonts w:eastAsia="Arial Unicode MS"/>
          <w:kern w:val="3"/>
          <w:sz w:val="22"/>
          <w:szCs w:val="22"/>
          <w:lang w:eastAsia="zh-CN" w:bidi="hi-IN"/>
        </w:rPr>
        <w:tab/>
      </w:r>
    </w:p>
    <w:p w:rsidR="00B87CB0" w:rsidRPr="00B87CB0" w:rsidRDefault="00B87CB0" w:rsidP="00B87CB0">
      <w:pPr>
        <w:ind w:firstLine="720"/>
        <w:jc w:val="both"/>
        <w:rPr>
          <w:bCs/>
          <w:sz w:val="22"/>
          <w:szCs w:val="22"/>
        </w:rPr>
      </w:pPr>
      <w:r w:rsidRPr="00B87CB0">
        <w:rPr>
          <w:rFonts w:eastAsia="Arial Unicode MS"/>
          <w:kern w:val="3"/>
          <w:sz w:val="22"/>
          <w:szCs w:val="22"/>
          <w:lang w:eastAsia="zh-CN" w:bidi="hi-IN"/>
        </w:rPr>
        <w:t>1.</w:t>
      </w:r>
      <w:r w:rsidRPr="00B87CB0">
        <w:rPr>
          <w:sz w:val="22"/>
          <w:szCs w:val="22"/>
        </w:rPr>
        <w:t xml:space="preserve"> Внести следующие изменения в постановление Администрации Короцкого сельского поселения от 23.12.2021 года № 204 «</w:t>
      </w:r>
      <w:r w:rsidRPr="00B87CB0">
        <w:rPr>
          <w:rFonts w:eastAsia="Arial Unicode MS"/>
          <w:bCs/>
          <w:kern w:val="3"/>
          <w:sz w:val="22"/>
          <w:szCs w:val="22"/>
          <w:lang w:eastAsia="zh-CN" w:bidi="hi-IN"/>
        </w:rPr>
        <w:t>Об утверждении муниципальной программы, «Основанной на инициативе территориального общественного самоуправления ТОС «Короцко» Короцкого сельского поселения «Благоустройство территории «Короцкого сельского поселения на 2022-2024 годы»»</w:t>
      </w:r>
      <w:r w:rsidRPr="00B87CB0">
        <w:rPr>
          <w:bCs/>
          <w:sz w:val="22"/>
          <w:szCs w:val="22"/>
        </w:rPr>
        <w:t>.</w:t>
      </w:r>
    </w:p>
    <w:p w:rsidR="00B87CB0" w:rsidRPr="00B87CB0" w:rsidRDefault="00B87CB0" w:rsidP="00B87CB0">
      <w:pPr>
        <w:ind w:firstLine="720"/>
        <w:jc w:val="both"/>
        <w:rPr>
          <w:bCs/>
          <w:sz w:val="22"/>
          <w:szCs w:val="22"/>
        </w:rPr>
      </w:pPr>
      <w:r w:rsidRPr="00B87CB0">
        <w:rPr>
          <w:bCs/>
          <w:sz w:val="22"/>
          <w:szCs w:val="22"/>
        </w:rPr>
        <w:t>1.1. Пункт 6 изложить в следующей редакции:</w:t>
      </w:r>
    </w:p>
    <w:p w:rsidR="00B87CB0" w:rsidRPr="00B87CB0" w:rsidRDefault="00B87CB0" w:rsidP="00B87CB0">
      <w:pPr>
        <w:ind w:left="708"/>
        <w:jc w:val="both"/>
        <w:rPr>
          <w:b/>
          <w:sz w:val="22"/>
          <w:szCs w:val="22"/>
        </w:rPr>
      </w:pPr>
      <w:r w:rsidRPr="00B87CB0">
        <w:rPr>
          <w:b/>
          <w:sz w:val="22"/>
          <w:szCs w:val="22"/>
        </w:rPr>
        <w:t>6. Объемы и источники финансирования муниципальной программы в целом и по годам реализации (тыс. руб.):</w:t>
      </w:r>
    </w:p>
    <w:tbl>
      <w:tblPr>
        <w:tblW w:w="10724"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137"/>
        <w:gridCol w:w="9309"/>
        <w:gridCol w:w="125"/>
        <w:gridCol w:w="411"/>
        <w:gridCol w:w="442"/>
        <w:gridCol w:w="154"/>
        <w:gridCol w:w="146"/>
      </w:tblGrid>
      <w:tr w:rsidR="00B87CB0" w:rsidRPr="00B87CB0" w:rsidTr="00B87CB0">
        <w:trPr>
          <w:trHeight w:val="14"/>
          <w:tblCellSpacing w:w="15" w:type="dxa"/>
        </w:trPr>
        <w:tc>
          <w:tcPr>
            <w:tcW w:w="93" w:type="dxa"/>
          </w:tcPr>
          <w:p w:rsidR="00B87CB0" w:rsidRPr="00B87CB0" w:rsidRDefault="00B87CB0" w:rsidP="00B87CB0">
            <w:pPr>
              <w:jc w:val="both"/>
              <w:rPr>
                <w:sz w:val="22"/>
                <w:szCs w:val="22"/>
              </w:rPr>
            </w:pPr>
          </w:p>
        </w:tc>
        <w:tc>
          <w:tcPr>
            <w:tcW w:w="9278" w:type="dxa"/>
          </w:tcPr>
          <w:p w:rsidR="00B87CB0" w:rsidRPr="00B87CB0" w:rsidRDefault="00B87CB0" w:rsidP="00B87CB0">
            <w:pPr>
              <w:jc w:val="both"/>
              <w:rPr>
                <w:sz w:val="22"/>
                <w:szCs w:val="22"/>
              </w:rPr>
            </w:pPr>
          </w:p>
          <w:tbl>
            <w:tblPr>
              <w:tblW w:w="923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487"/>
              <w:gridCol w:w="1845"/>
              <w:gridCol w:w="1477"/>
              <w:gridCol w:w="1995"/>
              <w:gridCol w:w="1313"/>
            </w:tblGrid>
            <w:tr w:rsidR="00B87CB0" w:rsidRPr="00B87CB0" w:rsidTr="00B87CB0">
              <w:trPr>
                <w:trHeight w:val="1058"/>
              </w:trPr>
              <w:tc>
                <w:tcPr>
                  <w:tcW w:w="1115" w:type="dxa"/>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r w:rsidRPr="00B87CB0">
                    <w:rPr>
                      <w:b/>
                      <w:sz w:val="22"/>
                      <w:szCs w:val="22"/>
                    </w:rPr>
                    <w:t>Год</w:t>
                  </w:r>
                </w:p>
                <w:p w:rsidR="00B87CB0" w:rsidRPr="00B87CB0" w:rsidRDefault="00B87CB0" w:rsidP="00B87CB0">
                  <w:pPr>
                    <w:overflowPunct w:val="0"/>
                    <w:autoSpaceDE w:val="0"/>
                    <w:autoSpaceDN w:val="0"/>
                    <w:adjustRightInd w:val="0"/>
                    <w:jc w:val="both"/>
                    <w:rPr>
                      <w:b/>
                      <w:sz w:val="22"/>
                      <w:szCs w:val="22"/>
                    </w:rPr>
                  </w:pPr>
                </w:p>
              </w:tc>
              <w:tc>
                <w:tcPr>
                  <w:tcW w:w="148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Областной</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бюджет</w:t>
                  </w:r>
                </w:p>
              </w:tc>
              <w:tc>
                <w:tcPr>
                  <w:tcW w:w="18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Федеральный бюджет</w:t>
                  </w:r>
                </w:p>
              </w:tc>
              <w:tc>
                <w:tcPr>
                  <w:tcW w:w="147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autoSpaceDN w:val="0"/>
                    <w:jc w:val="both"/>
                    <w:rPr>
                      <w:b/>
                      <w:sz w:val="22"/>
                      <w:szCs w:val="22"/>
                    </w:rPr>
                  </w:pPr>
                  <w:r w:rsidRPr="00B87CB0">
                    <w:rPr>
                      <w:b/>
                      <w:sz w:val="22"/>
                      <w:szCs w:val="22"/>
                    </w:rPr>
                    <w:t>Бюджет Короцкого сельского поселения</w:t>
                  </w:r>
                </w:p>
              </w:tc>
              <w:tc>
                <w:tcPr>
                  <w:tcW w:w="199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Внебюджетные средства</w:t>
                  </w:r>
                </w:p>
                <w:p w:rsidR="00B87CB0" w:rsidRPr="00B87CB0" w:rsidRDefault="00B87CB0" w:rsidP="00B87CB0">
                  <w:pPr>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r>
            <w:tr w:rsidR="00B87CB0" w:rsidRPr="00B87CB0" w:rsidTr="00B87CB0">
              <w:trPr>
                <w:trHeight w:val="340"/>
              </w:trPr>
              <w:tc>
                <w:tcPr>
                  <w:tcW w:w="11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w:t>
                  </w:r>
                </w:p>
              </w:tc>
              <w:tc>
                <w:tcPr>
                  <w:tcW w:w="148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w:t>
                  </w:r>
                </w:p>
              </w:tc>
              <w:tc>
                <w:tcPr>
                  <w:tcW w:w="18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w:t>
                  </w:r>
                </w:p>
              </w:tc>
              <w:tc>
                <w:tcPr>
                  <w:tcW w:w="147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4</w:t>
                  </w:r>
                </w:p>
              </w:tc>
              <w:tc>
                <w:tcPr>
                  <w:tcW w:w="199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5</w:t>
                  </w:r>
                </w:p>
              </w:tc>
              <w:tc>
                <w:tcPr>
                  <w:tcW w:w="131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6</w:t>
                  </w:r>
                </w:p>
              </w:tc>
            </w:tr>
            <w:tr w:rsidR="00B87CB0" w:rsidRPr="00B87CB0" w:rsidTr="00B87CB0">
              <w:trPr>
                <w:trHeight w:val="340"/>
              </w:trPr>
              <w:tc>
                <w:tcPr>
                  <w:tcW w:w="11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2022</w:t>
                  </w:r>
                </w:p>
              </w:tc>
              <w:tc>
                <w:tcPr>
                  <w:tcW w:w="148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147000,00</w:t>
                  </w:r>
                </w:p>
              </w:tc>
              <w:tc>
                <w:tcPr>
                  <w:tcW w:w="18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26000,00</w:t>
                  </w:r>
                </w:p>
              </w:tc>
              <w:tc>
                <w:tcPr>
                  <w:tcW w:w="199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31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173000,00</w:t>
                  </w:r>
                </w:p>
              </w:tc>
            </w:tr>
            <w:tr w:rsidR="00B87CB0" w:rsidRPr="00B87CB0" w:rsidTr="00B87CB0">
              <w:trPr>
                <w:trHeight w:val="340"/>
              </w:trPr>
              <w:tc>
                <w:tcPr>
                  <w:tcW w:w="11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2023</w:t>
                  </w:r>
                </w:p>
              </w:tc>
              <w:tc>
                <w:tcPr>
                  <w:tcW w:w="148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8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w:t>
                  </w:r>
                </w:p>
                <w:p w:rsidR="00B87CB0" w:rsidRPr="00B87CB0" w:rsidRDefault="00B87CB0" w:rsidP="00B87CB0">
                  <w:pPr>
                    <w:jc w:val="both"/>
                    <w:rPr>
                      <w:sz w:val="22"/>
                      <w:szCs w:val="22"/>
                    </w:rPr>
                  </w:pPr>
                </w:p>
              </w:tc>
              <w:tc>
                <w:tcPr>
                  <w:tcW w:w="199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31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w:t>
                  </w:r>
                </w:p>
              </w:tc>
            </w:tr>
            <w:tr w:rsidR="00B87CB0" w:rsidRPr="00B87CB0" w:rsidTr="00B87CB0">
              <w:trPr>
                <w:trHeight w:val="340"/>
              </w:trPr>
              <w:tc>
                <w:tcPr>
                  <w:tcW w:w="111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b/>
                      <w:sz w:val="22"/>
                      <w:szCs w:val="22"/>
                    </w:rPr>
                  </w:pPr>
                  <w:r w:rsidRPr="00B87CB0">
                    <w:rPr>
                      <w:b/>
                      <w:sz w:val="22"/>
                      <w:szCs w:val="22"/>
                    </w:rPr>
                    <w:t>2024</w:t>
                  </w:r>
                </w:p>
              </w:tc>
              <w:tc>
                <w:tcPr>
                  <w:tcW w:w="148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color w:val="FF0000"/>
                      <w:sz w:val="22"/>
                      <w:szCs w:val="22"/>
                    </w:rPr>
                  </w:pPr>
                  <w:r w:rsidRPr="00B87CB0">
                    <w:rPr>
                      <w:color w:val="FF0000"/>
                      <w:sz w:val="22"/>
                      <w:szCs w:val="22"/>
                    </w:rPr>
                    <w:t>30 000,00</w:t>
                  </w:r>
                </w:p>
              </w:tc>
              <w:tc>
                <w:tcPr>
                  <w:tcW w:w="184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30 000,00</w:t>
                  </w:r>
                </w:p>
              </w:tc>
              <w:tc>
                <w:tcPr>
                  <w:tcW w:w="1995"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w:t>
                  </w:r>
                </w:p>
              </w:tc>
              <w:tc>
                <w:tcPr>
                  <w:tcW w:w="1313"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jc w:val="both"/>
                    <w:rPr>
                      <w:sz w:val="22"/>
                      <w:szCs w:val="22"/>
                    </w:rPr>
                  </w:pPr>
                  <w:r w:rsidRPr="00B87CB0">
                    <w:rPr>
                      <w:sz w:val="22"/>
                      <w:szCs w:val="22"/>
                    </w:rPr>
                    <w:t>30 000,00</w:t>
                  </w:r>
                </w:p>
              </w:tc>
            </w:tr>
            <w:tr w:rsidR="00B87CB0" w:rsidRPr="00B87CB0" w:rsidTr="00B87CB0">
              <w:trPr>
                <w:trHeight w:val="340"/>
              </w:trPr>
              <w:tc>
                <w:tcPr>
                  <w:tcW w:w="1115" w:type="dxa"/>
                  <w:tcBorders>
                    <w:top w:val="single" w:sz="4" w:space="0" w:color="auto"/>
                    <w:left w:val="single" w:sz="4" w:space="0" w:color="auto"/>
                    <w:bottom w:val="nil"/>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ВСЕГО</w:t>
                  </w:r>
                </w:p>
              </w:tc>
              <w:tc>
                <w:tcPr>
                  <w:tcW w:w="1487" w:type="dxa"/>
                  <w:tcBorders>
                    <w:top w:val="single" w:sz="4" w:space="0" w:color="auto"/>
                    <w:left w:val="single" w:sz="4" w:space="0" w:color="auto"/>
                    <w:bottom w:val="nil"/>
                    <w:right w:val="single" w:sz="4" w:space="0" w:color="auto"/>
                  </w:tcBorders>
                </w:tcPr>
                <w:p w:rsidR="00B87CB0" w:rsidRPr="00B87CB0" w:rsidRDefault="00B87CB0" w:rsidP="00B87CB0">
                  <w:pPr>
                    <w:overflowPunct w:val="0"/>
                    <w:autoSpaceDE w:val="0"/>
                    <w:autoSpaceDN w:val="0"/>
                    <w:adjustRightInd w:val="0"/>
                    <w:jc w:val="both"/>
                    <w:rPr>
                      <w:b/>
                      <w:color w:val="FF0000"/>
                      <w:sz w:val="22"/>
                      <w:szCs w:val="22"/>
                    </w:rPr>
                  </w:pPr>
                  <w:r w:rsidRPr="00B87CB0">
                    <w:rPr>
                      <w:b/>
                      <w:color w:val="FF0000"/>
                      <w:sz w:val="22"/>
                      <w:szCs w:val="22"/>
                    </w:rPr>
                    <w:t>177000,00</w:t>
                  </w:r>
                </w:p>
              </w:tc>
              <w:tc>
                <w:tcPr>
                  <w:tcW w:w="1845" w:type="dxa"/>
                  <w:tcBorders>
                    <w:top w:val="single" w:sz="4" w:space="0" w:color="auto"/>
                    <w:left w:val="single" w:sz="4" w:space="0" w:color="auto"/>
                    <w:bottom w:val="nil"/>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1477" w:type="dxa"/>
                  <w:tcBorders>
                    <w:top w:val="single" w:sz="4" w:space="0" w:color="auto"/>
                    <w:left w:val="single" w:sz="4" w:space="0" w:color="auto"/>
                    <w:bottom w:val="nil"/>
                    <w:right w:val="single" w:sz="4" w:space="0" w:color="auto"/>
                  </w:tcBorders>
                </w:tcPr>
                <w:p w:rsidR="00B87CB0" w:rsidRPr="00B87CB0" w:rsidRDefault="00B87CB0" w:rsidP="00B87CB0">
                  <w:pPr>
                    <w:jc w:val="both"/>
                    <w:rPr>
                      <w:b/>
                      <w:color w:val="FF0000"/>
                      <w:sz w:val="22"/>
                      <w:szCs w:val="22"/>
                    </w:rPr>
                  </w:pPr>
                  <w:r w:rsidRPr="00B87CB0">
                    <w:rPr>
                      <w:b/>
                      <w:color w:val="FF0000"/>
                      <w:sz w:val="22"/>
                      <w:szCs w:val="22"/>
                    </w:rPr>
                    <w:t>56000,00</w:t>
                  </w:r>
                </w:p>
              </w:tc>
              <w:tc>
                <w:tcPr>
                  <w:tcW w:w="1995" w:type="dxa"/>
                  <w:tcBorders>
                    <w:top w:val="single" w:sz="4" w:space="0" w:color="auto"/>
                    <w:left w:val="single" w:sz="4" w:space="0" w:color="auto"/>
                    <w:bottom w:val="nil"/>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w:t>
                  </w:r>
                </w:p>
              </w:tc>
              <w:tc>
                <w:tcPr>
                  <w:tcW w:w="1313" w:type="dxa"/>
                  <w:tcBorders>
                    <w:top w:val="single" w:sz="4" w:space="0" w:color="auto"/>
                    <w:left w:val="single" w:sz="4" w:space="0" w:color="auto"/>
                    <w:bottom w:val="nil"/>
                    <w:right w:val="single" w:sz="4" w:space="0" w:color="auto"/>
                  </w:tcBorders>
                </w:tcPr>
                <w:p w:rsidR="00B87CB0" w:rsidRPr="00B87CB0" w:rsidRDefault="00B87CB0" w:rsidP="00B87CB0">
                  <w:pPr>
                    <w:jc w:val="both"/>
                    <w:rPr>
                      <w:color w:val="FF0000"/>
                      <w:sz w:val="22"/>
                      <w:szCs w:val="22"/>
                    </w:rPr>
                  </w:pPr>
                  <w:r w:rsidRPr="00B87CB0">
                    <w:rPr>
                      <w:color w:val="FF0000"/>
                      <w:sz w:val="22"/>
                      <w:szCs w:val="22"/>
                    </w:rPr>
                    <w:t>203 000,00</w:t>
                  </w:r>
                </w:p>
              </w:tc>
            </w:tr>
          </w:tbl>
          <w:p w:rsidR="00B87CB0" w:rsidRPr="00B87CB0" w:rsidRDefault="00B87CB0" w:rsidP="00B87CB0">
            <w:pPr>
              <w:jc w:val="both"/>
              <w:rPr>
                <w:sz w:val="22"/>
                <w:szCs w:val="22"/>
              </w:rPr>
            </w:pPr>
          </w:p>
        </w:tc>
        <w:tc>
          <w:tcPr>
            <w:tcW w:w="95" w:type="dxa"/>
          </w:tcPr>
          <w:p w:rsidR="00B87CB0" w:rsidRPr="00B87CB0" w:rsidRDefault="00B87CB0" w:rsidP="00B87CB0">
            <w:pPr>
              <w:jc w:val="both"/>
              <w:rPr>
                <w:sz w:val="22"/>
                <w:szCs w:val="22"/>
              </w:rPr>
            </w:pPr>
          </w:p>
          <w:p w:rsidR="00B87CB0" w:rsidRPr="00B87CB0" w:rsidRDefault="00B87CB0" w:rsidP="00B87CB0">
            <w:pPr>
              <w:jc w:val="both"/>
              <w:rPr>
                <w:sz w:val="22"/>
                <w:szCs w:val="22"/>
              </w:rPr>
            </w:pPr>
          </w:p>
        </w:tc>
        <w:tc>
          <w:tcPr>
            <w:tcW w:w="381" w:type="dxa"/>
          </w:tcPr>
          <w:p w:rsidR="00B87CB0" w:rsidRPr="00B87CB0" w:rsidRDefault="00B87CB0" w:rsidP="00B87CB0">
            <w:pPr>
              <w:jc w:val="both"/>
              <w:rPr>
                <w:sz w:val="22"/>
                <w:szCs w:val="22"/>
              </w:rPr>
            </w:pPr>
          </w:p>
        </w:tc>
        <w:tc>
          <w:tcPr>
            <w:tcW w:w="412" w:type="dxa"/>
          </w:tcPr>
          <w:p w:rsidR="00B87CB0" w:rsidRPr="00B87CB0" w:rsidRDefault="00B87CB0" w:rsidP="00B87CB0">
            <w:pPr>
              <w:jc w:val="both"/>
              <w:rPr>
                <w:sz w:val="22"/>
                <w:szCs w:val="22"/>
              </w:rPr>
            </w:pPr>
          </w:p>
        </w:tc>
        <w:tc>
          <w:tcPr>
            <w:tcW w:w="124" w:type="dxa"/>
          </w:tcPr>
          <w:p w:rsidR="00B87CB0" w:rsidRPr="00B87CB0" w:rsidRDefault="00B87CB0" w:rsidP="00B87CB0">
            <w:pPr>
              <w:jc w:val="both"/>
              <w:rPr>
                <w:sz w:val="22"/>
                <w:szCs w:val="22"/>
              </w:rPr>
            </w:pPr>
          </w:p>
        </w:tc>
        <w:tc>
          <w:tcPr>
            <w:tcW w:w="101" w:type="dxa"/>
          </w:tcPr>
          <w:p w:rsidR="00B87CB0" w:rsidRPr="00B87CB0" w:rsidRDefault="00B87CB0" w:rsidP="00B87CB0">
            <w:pPr>
              <w:jc w:val="both"/>
              <w:rPr>
                <w:sz w:val="22"/>
                <w:szCs w:val="22"/>
              </w:rPr>
            </w:pPr>
          </w:p>
        </w:tc>
      </w:tr>
      <w:tr w:rsidR="00B87CB0" w:rsidRPr="00B87CB0" w:rsidTr="00B87CB0">
        <w:tblPrEx>
          <w:tblCellSpacing w:w="0" w:type="nil"/>
          <w:tblBorders>
            <w:top w:val="single" w:sz="4" w:space="0" w:color="auto"/>
          </w:tblBorders>
          <w:tblCellMar>
            <w:top w:w="0" w:type="dxa"/>
            <w:left w:w="108" w:type="dxa"/>
            <w:bottom w:w="0" w:type="dxa"/>
            <w:right w:w="108" w:type="dxa"/>
          </w:tblCellMar>
        </w:tblPrEx>
        <w:trPr>
          <w:gridBefore w:val="1"/>
          <w:gridAfter w:val="5"/>
          <w:wBefore w:w="93" w:type="dxa"/>
          <w:wAfter w:w="1233" w:type="dxa"/>
          <w:trHeight w:val="98"/>
        </w:trPr>
        <w:tc>
          <w:tcPr>
            <w:tcW w:w="9278" w:type="dxa"/>
          </w:tcPr>
          <w:p w:rsidR="00B87CB0" w:rsidRPr="00B87CB0" w:rsidRDefault="00B87CB0" w:rsidP="00B87CB0">
            <w:pPr>
              <w:jc w:val="both"/>
              <w:rPr>
                <w:sz w:val="22"/>
                <w:szCs w:val="22"/>
              </w:rPr>
            </w:pPr>
          </w:p>
        </w:tc>
      </w:tr>
    </w:tbl>
    <w:p w:rsidR="001B755D" w:rsidRDefault="001B755D" w:rsidP="00B87CB0">
      <w:pPr>
        <w:ind w:left="720"/>
        <w:jc w:val="both"/>
        <w:rPr>
          <w:bCs/>
          <w:sz w:val="22"/>
          <w:szCs w:val="22"/>
        </w:rPr>
      </w:pPr>
    </w:p>
    <w:p w:rsidR="001B755D" w:rsidRDefault="001B755D" w:rsidP="00B87CB0">
      <w:pPr>
        <w:ind w:left="720"/>
        <w:jc w:val="both"/>
        <w:rPr>
          <w:bCs/>
          <w:sz w:val="22"/>
          <w:szCs w:val="22"/>
        </w:rPr>
      </w:pPr>
    </w:p>
    <w:p w:rsidR="00B87CB0" w:rsidRPr="00B87CB0" w:rsidRDefault="00B87CB0" w:rsidP="00B87CB0">
      <w:pPr>
        <w:ind w:left="720"/>
        <w:jc w:val="both"/>
        <w:rPr>
          <w:bCs/>
          <w:sz w:val="22"/>
          <w:szCs w:val="22"/>
        </w:rPr>
      </w:pPr>
      <w:r w:rsidRPr="00B87CB0">
        <w:rPr>
          <w:bCs/>
          <w:sz w:val="22"/>
          <w:szCs w:val="22"/>
        </w:rPr>
        <w:t>1.2. Мероприятия программы изложить в следующей редакции:</w:t>
      </w:r>
    </w:p>
    <w:p w:rsidR="001B755D" w:rsidRDefault="001B755D" w:rsidP="00B87CB0">
      <w:pPr>
        <w:ind w:left="720"/>
        <w:jc w:val="both"/>
        <w:rPr>
          <w:b/>
          <w:sz w:val="22"/>
          <w:szCs w:val="22"/>
        </w:rPr>
      </w:pPr>
    </w:p>
    <w:p w:rsidR="00B87CB0" w:rsidRPr="00B87CB0" w:rsidRDefault="00B87CB0" w:rsidP="00B87CB0">
      <w:pPr>
        <w:ind w:left="720"/>
        <w:jc w:val="both"/>
        <w:rPr>
          <w:b/>
          <w:sz w:val="22"/>
          <w:szCs w:val="22"/>
        </w:rPr>
      </w:pPr>
      <w:r w:rsidRPr="00B87CB0">
        <w:rPr>
          <w:b/>
          <w:sz w:val="22"/>
          <w:szCs w:val="22"/>
        </w:rPr>
        <w:t>Мероприятия муниципальной программы</w:t>
      </w:r>
    </w:p>
    <w:tbl>
      <w:tblPr>
        <w:tblW w:w="9465" w:type="dxa"/>
        <w:tblInd w:w="-147" w:type="dxa"/>
        <w:tblLayout w:type="fixed"/>
        <w:tblCellMar>
          <w:top w:w="75" w:type="dxa"/>
          <w:left w:w="0" w:type="dxa"/>
          <w:bottom w:w="75" w:type="dxa"/>
          <w:right w:w="0" w:type="dxa"/>
        </w:tblCellMar>
        <w:tblLook w:val="04A0" w:firstRow="1" w:lastRow="0" w:firstColumn="1" w:lastColumn="0" w:noHBand="0" w:noVBand="1"/>
      </w:tblPr>
      <w:tblGrid>
        <w:gridCol w:w="668"/>
        <w:gridCol w:w="2180"/>
        <w:gridCol w:w="905"/>
        <w:gridCol w:w="303"/>
        <w:gridCol w:w="476"/>
        <w:gridCol w:w="193"/>
        <w:gridCol w:w="1074"/>
        <w:gridCol w:w="32"/>
        <w:gridCol w:w="1176"/>
        <w:gridCol w:w="32"/>
        <w:gridCol w:w="860"/>
        <w:gridCol w:w="717"/>
        <w:gridCol w:w="33"/>
        <w:gridCol w:w="773"/>
        <w:gridCol w:w="43"/>
      </w:tblGrid>
      <w:tr w:rsidR="00B87CB0" w:rsidRPr="00B87CB0" w:rsidTr="001B755D">
        <w:trPr>
          <w:gridAfter w:val="1"/>
          <w:wAfter w:w="42" w:type="dxa"/>
          <w:trHeight w:val="938"/>
        </w:trPr>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 п/п</w:t>
            </w:r>
          </w:p>
        </w:tc>
        <w:tc>
          <w:tcPr>
            <w:tcW w:w="2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Наименование мероприятия</w:t>
            </w:r>
          </w:p>
        </w:tc>
        <w:tc>
          <w:tcPr>
            <w:tcW w:w="9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Исполнитель мероприятия</w:t>
            </w:r>
          </w:p>
        </w:tc>
        <w:tc>
          <w:tcPr>
            <w:tcW w:w="77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Срок реализации</w:t>
            </w:r>
          </w:p>
        </w:tc>
        <w:tc>
          <w:tcPr>
            <w:tcW w:w="126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Целевой показатель</w:t>
            </w:r>
          </w:p>
        </w:tc>
        <w:tc>
          <w:tcPr>
            <w:tcW w:w="120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Источник финансирования</w:t>
            </w:r>
          </w:p>
        </w:tc>
        <w:tc>
          <w:tcPr>
            <w:tcW w:w="241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b/>
                <w:sz w:val="22"/>
                <w:szCs w:val="22"/>
              </w:rPr>
            </w:pPr>
            <w:r w:rsidRPr="00B87CB0">
              <w:rPr>
                <w:b/>
                <w:sz w:val="22"/>
                <w:szCs w:val="22"/>
              </w:rPr>
              <w:t>Объем финансирования по годам</w:t>
            </w:r>
          </w:p>
          <w:p w:rsidR="00B87CB0" w:rsidRPr="00B87CB0" w:rsidRDefault="00B87CB0" w:rsidP="00B87CB0">
            <w:pPr>
              <w:overflowPunct w:val="0"/>
              <w:autoSpaceDE w:val="0"/>
              <w:autoSpaceDN w:val="0"/>
              <w:adjustRightInd w:val="0"/>
              <w:jc w:val="both"/>
              <w:rPr>
                <w:b/>
                <w:sz w:val="22"/>
                <w:szCs w:val="22"/>
              </w:rPr>
            </w:pPr>
            <w:r w:rsidRPr="00B87CB0">
              <w:rPr>
                <w:b/>
                <w:sz w:val="22"/>
                <w:szCs w:val="22"/>
              </w:rPr>
              <w:t>(рублей)</w:t>
            </w:r>
          </w:p>
        </w:tc>
      </w:tr>
      <w:tr w:rsidR="00B87CB0" w:rsidRPr="00B87CB0" w:rsidTr="001B755D">
        <w:trPr>
          <w:gridAfter w:val="1"/>
          <w:wAfter w:w="43" w:type="dxa"/>
          <w:trHeight w:val="652"/>
        </w:trPr>
        <w:tc>
          <w:tcPr>
            <w:tcW w:w="669"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1208" w:type="dxa"/>
            <w:gridSpan w:val="2"/>
            <w:vMerge/>
            <w:tcBorders>
              <w:top w:val="single" w:sz="4" w:space="0" w:color="auto"/>
              <w:left w:val="single" w:sz="4" w:space="0" w:color="auto"/>
              <w:bottom w:val="single" w:sz="4" w:space="0" w:color="auto"/>
              <w:right w:val="single" w:sz="4" w:space="0" w:color="auto"/>
            </w:tcBorders>
            <w:vAlign w:val="center"/>
          </w:tcPr>
          <w:p w:rsidR="00B87CB0" w:rsidRPr="00B87CB0" w:rsidRDefault="00B87CB0" w:rsidP="00B87CB0">
            <w:pPr>
              <w:jc w:val="both"/>
              <w:rPr>
                <w:b/>
                <w:sz w:val="22"/>
                <w:szCs w:val="22"/>
              </w:rPr>
            </w:pP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2022</w:t>
            </w:r>
          </w:p>
        </w:tc>
        <w:tc>
          <w:tcPr>
            <w:tcW w:w="717" w:type="dxa"/>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2023</w:t>
            </w:r>
          </w:p>
        </w:tc>
        <w:tc>
          <w:tcPr>
            <w:tcW w:w="805"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b/>
                <w:sz w:val="22"/>
                <w:szCs w:val="22"/>
              </w:rPr>
            </w:pPr>
            <w:r w:rsidRPr="00B87CB0">
              <w:rPr>
                <w:b/>
                <w:sz w:val="22"/>
                <w:szCs w:val="22"/>
              </w:rPr>
              <w:t>2024</w:t>
            </w:r>
          </w:p>
          <w:p w:rsidR="00B87CB0" w:rsidRPr="00B87CB0" w:rsidRDefault="00B87CB0" w:rsidP="00B87CB0">
            <w:pPr>
              <w:overflowPunct w:val="0"/>
              <w:autoSpaceDE w:val="0"/>
              <w:autoSpaceDN w:val="0"/>
              <w:adjustRightInd w:val="0"/>
              <w:jc w:val="both"/>
              <w:rPr>
                <w:b/>
                <w:sz w:val="22"/>
                <w:szCs w:val="22"/>
              </w:rPr>
            </w:pPr>
          </w:p>
        </w:tc>
      </w:tr>
      <w:tr w:rsidR="00B87CB0" w:rsidRPr="00B87CB0" w:rsidTr="001B755D">
        <w:trPr>
          <w:trHeight w:val="614"/>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outlineLvl w:val="2"/>
              <w:rPr>
                <w:sz w:val="22"/>
                <w:szCs w:val="22"/>
              </w:rPr>
            </w:pPr>
          </w:p>
        </w:tc>
        <w:tc>
          <w:tcPr>
            <w:tcW w:w="879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Цель 1. Создание комфортных условий жизнедеятельности на территории Короцкого сельского поселения</w:t>
            </w:r>
          </w:p>
        </w:tc>
      </w:tr>
      <w:tr w:rsidR="00B87CB0" w:rsidRPr="00B87CB0" w:rsidTr="001B755D">
        <w:trPr>
          <w:trHeight w:val="22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outlineLvl w:val="2"/>
              <w:rPr>
                <w:sz w:val="22"/>
                <w:szCs w:val="22"/>
              </w:rPr>
            </w:pPr>
            <w:r w:rsidRPr="00B87CB0">
              <w:rPr>
                <w:sz w:val="22"/>
                <w:szCs w:val="22"/>
              </w:rPr>
              <w:t>1.</w:t>
            </w:r>
          </w:p>
        </w:tc>
        <w:tc>
          <w:tcPr>
            <w:tcW w:w="879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Задача 1. Создание благоприятных инфраструктурных условий на территории д.Короцко.</w:t>
            </w:r>
          </w:p>
        </w:tc>
      </w:tr>
      <w:tr w:rsidR="00B87CB0" w:rsidRPr="00B87CB0" w:rsidTr="001B755D">
        <w:trPr>
          <w:trHeight w:val="1761"/>
        </w:trPr>
        <w:tc>
          <w:tcPr>
            <w:tcW w:w="66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1.1.</w:t>
            </w:r>
          </w:p>
        </w:tc>
        <w:tc>
          <w:tcPr>
            <w:tcW w:w="21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Устройство контейнерных площадок в соответствии с уста-новленными норма-тивными требовани-ями д. Короцко </w:t>
            </w:r>
          </w:p>
        </w:tc>
        <w:tc>
          <w:tcPr>
            <w:tcW w:w="120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r w:rsidRPr="00B87CB0">
              <w:rPr>
                <w:sz w:val="22"/>
                <w:szCs w:val="22"/>
              </w:rPr>
              <w:t xml:space="preserve">Администрация Короцкого сельского поселения </w:t>
            </w:r>
          </w:p>
        </w:tc>
        <w:tc>
          <w:tcPr>
            <w:tcW w:w="66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 2022-2024 годы</w:t>
            </w:r>
          </w:p>
        </w:tc>
        <w:tc>
          <w:tcPr>
            <w:tcW w:w="110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1.1.1</w:t>
            </w:r>
          </w:p>
        </w:tc>
        <w:tc>
          <w:tcPr>
            <w:tcW w:w="12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бюджет Короцкого сельского поселения </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26000,00</w:t>
            </w:r>
          </w:p>
        </w:tc>
        <w:tc>
          <w:tcPr>
            <w:tcW w:w="750"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812"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30000,00</w:t>
            </w:r>
          </w:p>
        </w:tc>
      </w:tr>
      <w:tr w:rsidR="00B87CB0" w:rsidRPr="00B87CB0" w:rsidTr="001B755D">
        <w:trPr>
          <w:trHeight w:val="499"/>
        </w:trPr>
        <w:tc>
          <w:tcPr>
            <w:tcW w:w="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218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0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p>
        </w:tc>
        <w:tc>
          <w:tcPr>
            <w:tcW w:w="66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10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12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Областной</w:t>
            </w:r>
          </w:p>
          <w:p w:rsidR="00B87CB0" w:rsidRPr="00B87CB0" w:rsidRDefault="00B87CB0" w:rsidP="00B87CB0">
            <w:pPr>
              <w:overflowPunct w:val="0"/>
              <w:autoSpaceDE w:val="0"/>
              <w:autoSpaceDN w:val="0"/>
              <w:adjustRightInd w:val="0"/>
              <w:jc w:val="both"/>
              <w:rPr>
                <w:sz w:val="22"/>
                <w:szCs w:val="22"/>
              </w:rPr>
            </w:pPr>
            <w:r w:rsidRPr="00B87CB0">
              <w:rPr>
                <w:sz w:val="22"/>
                <w:szCs w:val="22"/>
              </w:rPr>
              <w:t>бюджет</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147000,00</w:t>
            </w:r>
          </w:p>
        </w:tc>
        <w:tc>
          <w:tcPr>
            <w:tcW w:w="750"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812"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r>
      <w:tr w:rsidR="00B87CB0" w:rsidRPr="00B87CB0" w:rsidTr="001B755D">
        <w:trPr>
          <w:trHeight w:val="1402"/>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1.2.</w:t>
            </w:r>
          </w:p>
        </w:tc>
        <w:tc>
          <w:tcPr>
            <w:tcW w:w="2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r w:rsidRPr="00B87CB0">
              <w:rPr>
                <w:sz w:val="22"/>
                <w:szCs w:val="22"/>
              </w:rPr>
              <w:t xml:space="preserve">Установка дополнительного уличного освещения в д. Короцко </w:t>
            </w:r>
          </w:p>
        </w:tc>
        <w:tc>
          <w:tcPr>
            <w:tcW w:w="12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jc w:val="both"/>
              <w:rPr>
                <w:sz w:val="22"/>
                <w:szCs w:val="22"/>
              </w:rPr>
            </w:pPr>
            <w:r w:rsidRPr="00B87CB0">
              <w:rPr>
                <w:sz w:val="22"/>
                <w:szCs w:val="22"/>
              </w:rPr>
              <w:t>Администрация Короцкого сельского поселения</w:t>
            </w:r>
          </w:p>
        </w:tc>
        <w:tc>
          <w:tcPr>
            <w:tcW w:w="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 xml:space="preserve"> 2022-2024 годы</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ind w:right="-22"/>
              <w:jc w:val="both"/>
              <w:rPr>
                <w:sz w:val="22"/>
                <w:szCs w:val="22"/>
              </w:rPr>
            </w:pPr>
            <w:r w:rsidRPr="00B87CB0">
              <w:rPr>
                <w:sz w:val="22"/>
                <w:szCs w:val="22"/>
              </w:rPr>
              <w:t>1.2.1</w:t>
            </w:r>
          </w:p>
        </w:tc>
        <w:tc>
          <w:tcPr>
            <w:tcW w:w="12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750"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c>
          <w:tcPr>
            <w:tcW w:w="812"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0,00</w:t>
            </w:r>
          </w:p>
        </w:tc>
      </w:tr>
      <w:tr w:rsidR="00B87CB0" w:rsidRPr="00B87CB0" w:rsidTr="001B755D">
        <w:trPr>
          <w:trHeight w:val="56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p>
        </w:tc>
        <w:tc>
          <w:tcPr>
            <w:tcW w:w="879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Задача 2. А</w:t>
            </w:r>
            <w:r w:rsidRPr="00B87CB0">
              <w:rPr>
                <w:color w:val="000000"/>
                <w:sz w:val="22"/>
                <w:szCs w:val="22"/>
              </w:rPr>
              <w:t>ктивизация участия граждан, проживающих в сельской местности, в реализации общественно значимых проектов</w:t>
            </w:r>
          </w:p>
        </w:tc>
      </w:tr>
      <w:tr w:rsidR="00B87CB0" w:rsidRPr="00B87CB0" w:rsidTr="001B755D">
        <w:trPr>
          <w:trHeight w:val="1386"/>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2.1</w:t>
            </w:r>
          </w:p>
        </w:tc>
        <w:tc>
          <w:tcPr>
            <w:tcW w:w="2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Численность сельского населения, подтвердившего участие в реализации программы, человек</w:t>
            </w:r>
          </w:p>
        </w:tc>
        <w:tc>
          <w:tcPr>
            <w:tcW w:w="12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 Администрация Короцкого сельского поселения</w:t>
            </w:r>
          </w:p>
        </w:tc>
        <w:tc>
          <w:tcPr>
            <w:tcW w:w="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2022-2024  годы</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1.2.1</w:t>
            </w:r>
          </w:p>
        </w:tc>
        <w:tc>
          <w:tcPr>
            <w:tcW w:w="12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бюджет Короцкого сельского поселения</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CB0" w:rsidRPr="00B87CB0" w:rsidRDefault="00B87CB0" w:rsidP="00B87CB0">
            <w:pPr>
              <w:overflowPunct w:val="0"/>
              <w:autoSpaceDE w:val="0"/>
              <w:autoSpaceDN w:val="0"/>
              <w:adjustRightInd w:val="0"/>
              <w:jc w:val="both"/>
              <w:rPr>
                <w:sz w:val="22"/>
                <w:szCs w:val="22"/>
              </w:rPr>
            </w:pPr>
            <w:r w:rsidRPr="00B87CB0">
              <w:rPr>
                <w:sz w:val="22"/>
                <w:szCs w:val="22"/>
              </w:rPr>
              <w:t>20</w:t>
            </w:r>
          </w:p>
        </w:tc>
        <w:tc>
          <w:tcPr>
            <w:tcW w:w="750"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p>
        </w:tc>
        <w:tc>
          <w:tcPr>
            <w:tcW w:w="812" w:type="dxa"/>
            <w:gridSpan w:val="2"/>
            <w:tcBorders>
              <w:top w:val="single" w:sz="4" w:space="0" w:color="auto"/>
              <w:left w:val="single" w:sz="4" w:space="0" w:color="auto"/>
              <w:bottom w:val="single" w:sz="4" w:space="0" w:color="auto"/>
              <w:right w:val="single" w:sz="4" w:space="0" w:color="auto"/>
            </w:tcBorders>
          </w:tcPr>
          <w:p w:rsidR="00B87CB0" w:rsidRPr="00B87CB0" w:rsidRDefault="00B87CB0" w:rsidP="00B87CB0">
            <w:pPr>
              <w:overflowPunct w:val="0"/>
              <w:autoSpaceDE w:val="0"/>
              <w:autoSpaceDN w:val="0"/>
              <w:adjustRightInd w:val="0"/>
              <w:jc w:val="both"/>
              <w:rPr>
                <w:sz w:val="22"/>
                <w:szCs w:val="22"/>
              </w:rPr>
            </w:pPr>
            <w:r w:rsidRPr="00B87CB0">
              <w:rPr>
                <w:sz w:val="22"/>
                <w:szCs w:val="22"/>
              </w:rPr>
              <w:t>23</w:t>
            </w:r>
          </w:p>
        </w:tc>
      </w:tr>
    </w:tbl>
    <w:p w:rsidR="00B87CB0" w:rsidRPr="00B87CB0" w:rsidRDefault="00B87CB0" w:rsidP="00B87CB0">
      <w:pPr>
        <w:autoSpaceDE w:val="0"/>
        <w:autoSpaceDN w:val="0"/>
        <w:adjustRightInd w:val="0"/>
        <w:ind w:right="-6" w:firstLine="720"/>
        <w:jc w:val="both"/>
        <w:rPr>
          <w:sz w:val="22"/>
          <w:szCs w:val="22"/>
        </w:rPr>
      </w:pPr>
    </w:p>
    <w:p w:rsidR="00B87CB0" w:rsidRPr="00B87CB0" w:rsidRDefault="00B87CB0" w:rsidP="00B87CB0">
      <w:pPr>
        <w:autoSpaceDE w:val="0"/>
        <w:autoSpaceDN w:val="0"/>
        <w:adjustRightInd w:val="0"/>
        <w:ind w:right="-6" w:firstLine="720"/>
        <w:jc w:val="both"/>
        <w:rPr>
          <w:sz w:val="22"/>
          <w:szCs w:val="22"/>
        </w:rPr>
      </w:pPr>
      <w:r w:rsidRPr="00B87CB0">
        <w:rPr>
          <w:sz w:val="22"/>
          <w:szCs w:val="22"/>
        </w:rPr>
        <w:t>2.Постановление администрации Короцкого сельского поселения от 30.06.2023 года   № 81 «О внесении изменений в постановление администрации Короцкого      сельского поселения    от 23.12.2021 года   № 204», признать утратившим силу.</w:t>
      </w:r>
    </w:p>
    <w:p w:rsidR="00B87CB0" w:rsidRPr="00B87CB0" w:rsidRDefault="00B87CB0" w:rsidP="00B87CB0">
      <w:pPr>
        <w:ind w:firstLine="709"/>
        <w:jc w:val="both"/>
        <w:rPr>
          <w:b/>
          <w:sz w:val="22"/>
          <w:szCs w:val="22"/>
        </w:rPr>
      </w:pPr>
      <w:r w:rsidRPr="00B87CB0">
        <w:rPr>
          <w:bCs/>
          <w:sz w:val="22"/>
          <w:szCs w:val="22"/>
        </w:rPr>
        <w:t>3.</w:t>
      </w:r>
      <w:r w:rsidRPr="00B87CB0">
        <w:rPr>
          <w:sz w:val="22"/>
          <w:szCs w:val="22"/>
        </w:rPr>
        <w:t xml:space="preserve"> 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информации-онно-телекоммуникационной сети Интернет.</w:t>
      </w:r>
      <w:r w:rsidRPr="00B87CB0">
        <w:rPr>
          <w:b/>
          <w:sz w:val="22"/>
          <w:szCs w:val="22"/>
        </w:rPr>
        <w:t xml:space="preserve">   </w:t>
      </w:r>
    </w:p>
    <w:p w:rsidR="001B755D" w:rsidRDefault="001B755D" w:rsidP="00B87CB0">
      <w:pPr>
        <w:ind w:firstLine="709"/>
        <w:jc w:val="both"/>
        <w:rPr>
          <w:b/>
          <w:sz w:val="22"/>
          <w:szCs w:val="22"/>
        </w:rPr>
      </w:pPr>
    </w:p>
    <w:p w:rsidR="00B87CB0" w:rsidRPr="00B87CB0" w:rsidRDefault="00B87CB0" w:rsidP="00B87CB0">
      <w:pPr>
        <w:ind w:firstLine="709"/>
        <w:jc w:val="both"/>
        <w:rPr>
          <w:sz w:val="22"/>
          <w:szCs w:val="22"/>
        </w:rPr>
      </w:pPr>
      <w:r w:rsidRPr="00B87CB0">
        <w:rPr>
          <w:b/>
          <w:sz w:val="22"/>
          <w:szCs w:val="22"/>
        </w:rPr>
        <w:t xml:space="preserve"> Глава Короцкого сельского поселения          </w:t>
      </w:r>
      <w:r w:rsidRPr="00B87CB0">
        <w:rPr>
          <w:b/>
          <w:sz w:val="22"/>
          <w:szCs w:val="22"/>
        </w:rPr>
        <w:tab/>
      </w:r>
      <w:r w:rsidRPr="00B87CB0">
        <w:rPr>
          <w:b/>
          <w:sz w:val="22"/>
          <w:szCs w:val="22"/>
        </w:rPr>
        <w:tab/>
      </w:r>
      <w:r w:rsidRPr="00B87CB0">
        <w:rPr>
          <w:b/>
          <w:sz w:val="22"/>
          <w:szCs w:val="22"/>
        </w:rPr>
        <w:tab/>
        <w:t xml:space="preserve">   А.В. Мауткина</w:t>
      </w:r>
    </w:p>
    <w:p w:rsidR="00B87CB0" w:rsidRPr="00B87CB0" w:rsidRDefault="00B87CB0" w:rsidP="00B87CB0">
      <w:pPr>
        <w:tabs>
          <w:tab w:val="left" w:pos="2500"/>
        </w:tabs>
        <w:jc w:val="both"/>
        <w:rPr>
          <w:sz w:val="22"/>
          <w:szCs w:val="22"/>
        </w:rPr>
      </w:pPr>
    </w:p>
    <w:p w:rsidR="00B87CB0" w:rsidRDefault="00B87CB0" w:rsidP="001B755D">
      <w:pPr>
        <w:keepNext/>
        <w:jc w:val="both"/>
        <w:outlineLvl w:val="1"/>
        <w:rPr>
          <w:b/>
          <w:sz w:val="22"/>
          <w:szCs w:val="22"/>
        </w:rPr>
      </w:pPr>
      <w:r w:rsidRPr="00B87CB0">
        <w:rPr>
          <w:b/>
          <w:sz w:val="22"/>
          <w:szCs w:val="22"/>
        </w:rPr>
        <w:t xml:space="preserve"> </w:t>
      </w:r>
    </w:p>
    <w:p w:rsidR="001B755D" w:rsidRDefault="001B755D" w:rsidP="001B755D">
      <w:pPr>
        <w:keepNext/>
        <w:jc w:val="both"/>
        <w:outlineLvl w:val="1"/>
        <w:rPr>
          <w:b/>
          <w:sz w:val="22"/>
          <w:szCs w:val="22"/>
        </w:rPr>
      </w:pPr>
    </w:p>
    <w:p w:rsidR="001B755D" w:rsidRPr="00B87CB0" w:rsidRDefault="001B755D" w:rsidP="001B755D">
      <w:pPr>
        <w:keepNext/>
        <w:jc w:val="both"/>
        <w:outlineLvl w:val="1"/>
        <w:rPr>
          <w:b/>
          <w:sz w:val="22"/>
          <w:szCs w:val="22"/>
        </w:rPr>
      </w:pPr>
    </w:p>
    <w:p w:rsidR="00B87CB0" w:rsidRPr="00B87CB0" w:rsidRDefault="00B87CB0" w:rsidP="001B755D">
      <w:pPr>
        <w:keepNext/>
        <w:jc w:val="center"/>
        <w:outlineLvl w:val="2"/>
        <w:rPr>
          <w:b/>
          <w:sz w:val="22"/>
          <w:szCs w:val="22"/>
        </w:rPr>
      </w:pPr>
      <w:r w:rsidRPr="00B87CB0">
        <w:rPr>
          <w:b/>
          <w:sz w:val="22"/>
          <w:szCs w:val="22"/>
        </w:rPr>
        <w:t>АДМИНИСТРАЦИЯ КОРОЦКОГО СЕЛЬСКОГО ПОСЕЛЕНИЯ</w:t>
      </w:r>
    </w:p>
    <w:p w:rsidR="00B87CB0" w:rsidRPr="00B87CB0" w:rsidRDefault="00B87CB0" w:rsidP="001B755D">
      <w:pPr>
        <w:keepNext/>
        <w:jc w:val="center"/>
        <w:outlineLvl w:val="1"/>
        <w:rPr>
          <w:sz w:val="22"/>
          <w:szCs w:val="22"/>
        </w:rPr>
      </w:pPr>
      <w:r w:rsidRPr="00B87CB0">
        <w:rPr>
          <w:b/>
          <w:sz w:val="22"/>
          <w:szCs w:val="22"/>
        </w:rPr>
        <w:t>ПОСТАНОВЛЕНИЕ</w:t>
      </w:r>
    </w:p>
    <w:p w:rsidR="00B87CB0" w:rsidRPr="00B87CB0" w:rsidRDefault="00B87CB0" w:rsidP="00B87CB0">
      <w:pPr>
        <w:jc w:val="both"/>
        <w:rPr>
          <w:sz w:val="22"/>
          <w:szCs w:val="22"/>
        </w:rPr>
      </w:pPr>
      <w:r w:rsidRPr="00B87CB0">
        <w:rPr>
          <w:sz w:val="22"/>
          <w:szCs w:val="22"/>
        </w:rPr>
        <w:t xml:space="preserve">   </w:t>
      </w: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от 03.11.2023 № 158</w:t>
      </w:r>
      <w:r w:rsidR="001B755D">
        <w:rPr>
          <w:sz w:val="22"/>
          <w:szCs w:val="22"/>
        </w:rPr>
        <w:t xml:space="preserve">                                                                                                     </w:t>
      </w:r>
      <w:r w:rsidRPr="00B87CB0">
        <w:rPr>
          <w:sz w:val="22"/>
          <w:szCs w:val="22"/>
        </w:rPr>
        <w:t>п.Короцко</w:t>
      </w:r>
    </w:p>
    <w:p w:rsidR="00B87CB0" w:rsidRPr="00B87CB0" w:rsidRDefault="00B87CB0" w:rsidP="00B87CB0">
      <w:pPr>
        <w:jc w:val="both"/>
        <w:rPr>
          <w:sz w:val="22"/>
          <w:szCs w:val="22"/>
        </w:rPr>
      </w:pPr>
    </w:p>
    <w:p w:rsidR="00B87CB0" w:rsidRPr="00B87CB0" w:rsidRDefault="00B87CB0" w:rsidP="00B87CB0">
      <w:pPr>
        <w:tabs>
          <w:tab w:val="num" w:pos="360"/>
        </w:tabs>
        <w:ind w:left="-540" w:firstLine="348"/>
        <w:jc w:val="both"/>
        <w:rPr>
          <w:sz w:val="22"/>
          <w:szCs w:val="22"/>
        </w:rPr>
      </w:pPr>
      <w:r w:rsidRPr="00B87CB0">
        <w:rPr>
          <w:sz w:val="22"/>
          <w:szCs w:val="22"/>
        </w:rPr>
        <w:t>.</w:t>
      </w:r>
    </w:p>
    <w:p w:rsidR="00B87CB0" w:rsidRPr="00B87CB0" w:rsidRDefault="00B87CB0" w:rsidP="001B755D">
      <w:pPr>
        <w:spacing w:line="240" w:lineRule="exact"/>
        <w:jc w:val="center"/>
        <w:rPr>
          <w:b/>
          <w:sz w:val="22"/>
          <w:szCs w:val="22"/>
        </w:rPr>
      </w:pPr>
      <w:r w:rsidRPr="00B87CB0">
        <w:rPr>
          <w:b/>
          <w:sz w:val="22"/>
          <w:szCs w:val="22"/>
        </w:rPr>
        <w:t>Основные направления бюджетной</w:t>
      </w:r>
      <w:r w:rsidR="001B755D">
        <w:rPr>
          <w:b/>
          <w:sz w:val="22"/>
          <w:szCs w:val="22"/>
        </w:rPr>
        <w:t xml:space="preserve"> </w:t>
      </w:r>
      <w:r w:rsidRPr="00B87CB0">
        <w:rPr>
          <w:b/>
          <w:sz w:val="22"/>
          <w:szCs w:val="22"/>
        </w:rPr>
        <w:t xml:space="preserve">и налоговой политики Короцкого </w:t>
      </w:r>
      <w:r w:rsidR="001B755D">
        <w:rPr>
          <w:b/>
          <w:sz w:val="22"/>
          <w:szCs w:val="22"/>
        </w:rPr>
        <w:t xml:space="preserve"> </w:t>
      </w:r>
      <w:r w:rsidRPr="00B87CB0">
        <w:rPr>
          <w:b/>
          <w:sz w:val="22"/>
          <w:szCs w:val="22"/>
        </w:rPr>
        <w:t xml:space="preserve">сельского поселения Новгородского </w:t>
      </w:r>
      <w:r w:rsidR="001B755D">
        <w:rPr>
          <w:b/>
          <w:sz w:val="22"/>
          <w:szCs w:val="22"/>
        </w:rPr>
        <w:t xml:space="preserve"> </w:t>
      </w:r>
      <w:r w:rsidRPr="00B87CB0">
        <w:rPr>
          <w:b/>
          <w:sz w:val="22"/>
          <w:szCs w:val="22"/>
        </w:rPr>
        <w:t xml:space="preserve">муниципального района на 2024 год </w:t>
      </w:r>
      <w:r w:rsidR="001B755D">
        <w:rPr>
          <w:b/>
          <w:sz w:val="22"/>
          <w:szCs w:val="22"/>
        </w:rPr>
        <w:t xml:space="preserve"> </w:t>
      </w:r>
      <w:r w:rsidRPr="00B87CB0">
        <w:rPr>
          <w:b/>
          <w:sz w:val="22"/>
          <w:szCs w:val="22"/>
        </w:rPr>
        <w:t>и на плановый период 2025 и 2026 годов</w:t>
      </w:r>
    </w:p>
    <w:p w:rsidR="00B87CB0" w:rsidRPr="00B87CB0" w:rsidRDefault="00B87CB0" w:rsidP="001B755D">
      <w:pPr>
        <w:spacing w:line="240" w:lineRule="exact"/>
        <w:jc w:val="center"/>
        <w:rPr>
          <w:b/>
          <w:sz w:val="22"/>
          <w:szCs w:val="22"/>
        </w:rPr>
      </w:pPr>
    </w:p>
    <w:p w:rsidR="00B87CB0" w:rsidRPr="00B87CB0" w:rsidRDefault="00B87CB0" w:rsidP="00B87CB0">
      <w:pPr>
        <w:tabs>
          <w:tab w:val="left" w:pos="720"/>
        </w:tabs>
        <w:autoSpaceDE w:val="0"/>
        <w:autoSpaceDN w:val="0"/>
        <w:adjustRightInd w:val="0"/>
        <w:ind w:firstLine="540"/>
        <w:jc w:val="both"/>
        <w:rPr>
          <w:sz w:val="22"/>
          <w:szCs w:val="22"/>
          <w:lang w:eastAsia="en-US"/>
        </w:rPr>
      </w:pPr>
      <w:r w:rsidRPr="00B87CB0">
        <w:rPr>
          <w:sz w:val="22"/>
          <w:szCs w:val="22"/>
          <w:lang w:eastAsia="en-US"/>
        </w:rPr>
        <w:t>В целях разработки проекта бюджета Короцкого сельского поселения на 2024 год и на плановый период 2025 – 2026 годы, руководствуясь ст.ст. 172, 184 Бюджетного кодекса Российской Федерации, ст. 14 Федерального закона «Об общих принципах организации местного самоуправления в Российской Федерации» от 06.10.2003 №131-ФЗ, Администрация Короцкого сельского поселения</w:t>
      </w:r>
    </w:p>
    <w:p w:rsidR="00B87CB0" w:rsidRPr="00B87CB0" w:rsidRDefault="00B87CB0" w:rsidP="00B87CB0">
      <w:pPr>
        <w:ind w:firstLine="539"/>
        <w:jc w:val="both"/>
        <w:rPr>
          <w:b/>
          <w:sz w:val="22"/>
          <w:szCs w:val="22"/>
        </w:rPr>
      </w:pPr>
      <w:r w:rsidRPr="00B87CB0">
        <w:rPr>
          <w:sz w:val="22"/>
          <w:szCs w:val="22"/>
        </w:rPr>
        <w:t xml:space="preserve"> </w:t>
      </w:r>
      <w:r w:rsidRPr="00B87CB0">
        <w:rPr>
          <w:b/>
          <w:sz w:val="22"/>
          <w:szCs w:val="22"/>
        </w:rPr>
        <w:t xml:space="preserve">ПОСТАНОВЛЯЕТ: </w:t>
      </w:r>
    </w:p>
    <w:p w:rsidR="00B87CB0" w:rsidRPr="00B87CB0" w:rsidRDefault="00B87CB0" w:rsidP="00B87CB0">
      <w:pPr>
        <w:ind w:firstLine="539"/>
        <w:jc w:val="both"/>
        <w:rPr>
          <w:sz w:val="22"/>
          <w:szCs w:val="22"/>
        </w:rPr>
      </w:pPr>
      <w:r w:rsidRPr="00B87CB0">
        <w:rPr>
          <w:sz w:val="22"/>
          <w:szCs w:val="22"/>
        </w:rPr>
        <w:t>1. Утвердить основные направления бюджетной политики Короцкого сельского поселения на 2024 - 2026 годы согласно приложению 1 к настоящему постановлению.</w:t>
      </w:r>
    </w:p>
    <w:p w:rsidR="00B87CB0" w:rsidRPr="00B87CB0" w:rsidRDefault="00B87CB0" w:rsidP="00B87CB0">
      <w:pPr>
        <w:ind w:firstLine="539"/>
        <w:jc w:val="both"/>
        <w:rPr>
          <w:sz w:val="22"/>
          <w:szCs w:val="22"/>
        </w:rPr>
      </w:pPr>
      <w:r w:rsidRPr="00B87CB0">
        <w:rPr>
          <w:sz w:val="22"/>
          <w:szCs w:val="22"/>
        </w:rPr>
        <w:t xml:space="preserve"> 2. Утвердить основные направления налоговой политики Короцкого сельского поселения на 2024 - 2026 годы согласно приложению 2 к настоящему постановлению.</w:t>
      </w:r>
    </w:p>
    <w:p w:rsidR="00B87CB0" w:rsidRPr="00B87CB0" w:rsidRDefault="00B87CB0" w:rsidP="00B87CB0">
      <w:pPr>
        <w:ind w:firstLine="539"/>
        <w:jc w:val="both"/>
        <w:rPr>
          <w:sz w:val="22"/>
          <w:szCs w:val="22"/>
        </w:rPr>
      </w:pPr>
      <w:r w:rsidRPr="00B87CB0">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7CB0" w:rsidRPr="00B87CB0" w:rsidRDefault="00B87CB0" w:rsidP="00B87CB0">
      <w:pPr>
        <w:ind w:firstLine="539"/>
        <w:jc w:val="both"/>
        <w:rPr>
          <w:sz w:val="22"/>
          <w:szCs w:val="22"/>
        </w:rPr>
      </w:pPr>
    </w:p>
    <w:p w:rsidR="00B87CB0" w:rsidRPr="00B87CB0" w:rsidRDefault="00B87CB0" w:rsidP="00B87CB0">
      <w:pPr>
        <w:ind w:firstLine="540"/>
        <w:jc w:val="both"/>
        <w:rPr>
          <w:sz w:val="22"/>
          <w:szCs w:val="22"/>
        </w:rPr>
      </w:pPr>
    </w:p>
    <w:p w:rsidR="00B87CB0" w:rsidRPr="00B87CB0" w:rsidRDefault="00B87CB0" w:rsidP="00B87CB0">
      <w:pPr>
        <w:keepNext/>
        <w:jc w:val="both"/>
        <w:outlineLvl w:val="0"/>
        <w:rPr>
          <w:b/>
          <w:bCs/>
          <w:sz w:val="22"/>
          <w:szCs w:val="22"/>
        </w:rPr>
      </w:pPr>
      <w:r w:rsidRPr="00B87CB0">
        <w:rPr>
          <w:b/>
          <w:bCs/>
          <w:sz w:val="22"/>
          <w:szCs w:val="22"/>
        </w:rPr>
        <w:t>Глава Короцкого сельского поселения                             А.В.Мауткина</w:t>
      </w:r>
    </w:p>
    <w:p w:rsidR="00B87CB0" w:rsidRPr="00B87CB0" w:rsidRDefault="00B87CB0" w:rsidP="00B87CB0">
      <w:pPr>
        <w:jc w:val="both"/>
        <w:rPr>
          <w:sz w:val="22"/>
          <w:szCs w:val="22"/>
        </w:rPr>
      </w:pPr>
    </w:p>
    <w:p w:rsidR="00B87CB0" w:rsidRPr="00B87CB0" w:rsidRDefault="00B87CB0" w:rsidP="003C1760">
      <w:pPr>
        <w:spacing w:after="120"/>
        <w:jc w:val="right"/>
        <w:rPr>
          <w:sz w:val="22"/>
          <w:szCs w:val="22"/>
        </w:rPr>
      </w:pPr>
      <w:r w:rsidRPr="00B87CB0">
        <w:rPr>
          <w:sz w:val="22"/>
          <w:szCs w:val="22"/>
        </w:rPr>
        <w:t>Приложение 1</w:t>
      </w:r>
    </w:p>
    <w:p w:rsidR="00B87CB0" w:rsidRPr="00B87CB0" w:rsidRDefault="00B87CB0" w:rsidP="003C1760">
      <w:pPr>
        <w:spacing w:line="240" w:lineRule="exact"/>
        <w:jc w:val="right"/>
        <w:rPr>
          <w:sz w:val="22"/>
          <w:szCs w:val="22"/>
        </w:rPr>
      </w:pPr>
      <w:r w:rsidRPr="00B87CB0">
        <w:rPr>
          <w:sz w:val="22"/>
          <w:szCs w:val="22"/>
        </w:rPr>
        <w:t>к постановлению</w:t>
      </w:r>
      <w:r w:rsidRPr="00B87CB0">
        <w:rPr>
          <w:sz w:val="22"/>
          <w:szCs w:val="22"/>
        </w:rPr>
        <w:br/>
        <w:t xml:space="preserve"> Администрации  Короцкого </w:t>
      </w:r>
    </w:p>
    <w:p w:rsidR="00B87CB0" w:rsidRPr="00B87CB0" w:rsidRDefault="00B87CB0" w:rsidP="003C1760">
      <w:pPr>
        <w:spacing w:line="240" w:lineRule="exact"/>
        <w:jc w:val="right"/>
        <w:rPr>
          <w:sz w:val="22"/>
          <w:szCs w:val="22"/>
          <w:highlight w:val="yellow"/>
        </w:rPr>
      </w:pPr>
      <w:r w:rsidRPr="00B87CB0">
        <w:rPr>
          <w:sz w:val="22"/>
          <w:szCs w:val="22"/>
        </w:rPr>
        <w:t xml:space="preserve">сельского поселения </w:t>
      </w:r>
      <w:r w:rsidRPr="00B87CB0">
        <w:rPr>
          <w:sz w:val="22"/>
          <w:szCs w:val="22"/>
        </w:rPr>
        <w:br/>
        <w:t>от 03.11.2023 г № 158</w:t>
      </w:r>
    </w:p>
    <w:p w:rsidR="00B87CB0" w:rsidRPr="00B87CB0" w:rsidRDefault="00B87CB0" w:rsidP="003C1760">
      <w:pPr>
        <w:spacing w:line="240" w:lineRule="exact"/>
        <w:jc w:val="right"/>
        <w:rPr>
          <w:b/>
          <w:sz w:val="22"/>
          <w:szCs w:val="22"/>
        </w:rPr>
      </w:pPr>
      <w:r w:rsidRPr="00B87CB0">
        <w:rPr>
          <w:b/>
          <w:sz w:val="22"/>
          <w:szCs w:val="22"/>
        </w:rPr>
        <w:t xml:space="preserve"> </w:t>
      </w:r>
    </w:p>
    <w:p w:rsidR="00B87CB0" w:rsidRPr="00B87CB0" w:rsidRDefault="00B87CB0" w:rsidP="003C1760">
      <w:pPr>
        <w:spacing w:line="240" w:lineRule="exact"/>
        <w:jc w:val="center"/>
        <w:rPr>
          <w:b/>
          <w:sz w:val="22"/>
          <w:szCs w:val="22"/>
        </w:rPr>
      </w:pPr>
      <w:r w:rsidRPr="00B87CB0">
        <w:rPr>
          <w:b/>
          <w:sz w:val="22"/>
          <w:szCs w:val="22"/>
        </w:rPr>
        <w:t>Основные направления бюджетной политики</w:t>
      </w:r>
      <w:r w:rsidR="003C1760">
        <w:rPr>
          <w:b/>
          <w:sz w:val="22"/>
          <w:szCs w:val="22"/>
        </w:rPr>
        <w:t xml:space="preserve"> </w:t>
      </w:r>
      <w:r w:rsidRPr="00B87CB0">
        <w:rPr>
          <w:b/>
          <w:sz w:val="22"/>
          <w:szCs w:val="22"/>
        </w:rPr>
        <w:t>Короцкого сельского поселения</w:t>
      </w:r>
    </w:p>
    <w:p w:rsidR="00B87CB0" w:rsidRPr="00B87CB0" w:rsidRDefault="00B87CB0" w:rsidP="003C1760">
      <w:pPr>
        <w:spacing w:line="240" w:lineRule="exact"/>
        <w:jc w:val="center"/>
        <w:rPr>
          <w:b/>
          <w:sz w:val="22"/>
          <w:szCs w:val="22"/>
        </w:rPr>
      </w:pPr>
      <w:r w:rsidRPr="00B87CB0">
        <w:rPr>
          <w:b/>
          <w:sz w:val="22"/>
          <w:szCs w:val="22"/>
        </w:rPr>
        <w:t>на 2024-2026 годы.</w:t>
      </w:r>
    </w:p>
    <w:p w:rsidR="00B87CB0" w:rsidRPr="00B87CB0" w:rsidRDefault="00B87CB0" w:rsidP="00B87CB0">
      <w:pPr>
        <w:spacing w:line="240" w:lineRule="exact"/>
        <w:jc w:val="both"/>
        <w:rPr>
          <w:sz w:val="22"/>
          <w:szCs w:val="22"/>
        </w:rPr>
      </w:pPr>
    </w:p>
    <w:p w:rsidR="00B87CB0" w:rsidRPr="00B87CB0" w:rsidRDefault="00B87CB0" w:rsidP="00B87CB0">
      <w:pPr>
        <w:ind w:firstLine="708"/>
        <w:jc w:val="both"/>
        <w:rPr>
          <w:sz w:val="22"/>
          <w:szCs w:val="22"/>
        </w:rPr>
      </w:pPr>
      <w:r w:rsidRPr="00B87CB0">
        <w:rPr>
          <w:sz w:val="22"/>
          <w:szCs w:val="22"/>
        </w:rPr>
        <w:t>Бюджетная политика Короцкого сельского поселения на 2024-2026 годы (далее – бюджетная политика поселения) ориентирована на:</w:t>
      </w:r>
    </w:p>
    <w:p w:rsidR="00B87CB0" w:rsidRPr="00B87CB0" w:rsidRDefault="00B87CB0" w:rsidP="00B87CB0">
      <w:pPr>
        <w:ind w:firstLine="708"/>
        <w:jc w:val="both"/>
        <w:rPr>
          <w:sz w:val="22"/>
          <w:szCs w:val="22"/>
        </w:rPr>
      </w:pPr>
      <w:r w:rsidRPr="00B87CB0">
        <w:rPr>
          <w:sz w:val="22"/>
          <w:szCs w:val="22"/>
        </w:rPr>
        <w:t>- обеспечение сбалансированности бюджета поселения;</w:t>
      </w:r>
    </w:p>
    <w:p w:rsidR="00B87CB0" w:rsidRPr="00B87CB0" w:rsidRDefault="00B87CB0" w:rsidP="00B87CB0">
      <w:pPr>
        <w:ind w:firstLine="708"/>
        <w:jc w:val="both"/>
        <w:rPr>
          <w:sz w:val="22"/>
          <w:szCs w:val="22"/>
        </w:rPr>
      </w:pPr>
      <w:r w:rsidRPr="00B87CB0">
        <w:rPr>
          <w:sz w:val="22"/>
          <w:szCs w:val="22"/>
        </w:rPr>
        <w:t>- реализацию указов Президента Российской Федерации, направленных на решение неотложных проблем социально-экономического развития страны;</w:t>
      </w:r>
    </w:p>
    <w:p w:rsidR="00B87CB0" w:rsidRPr="00B87CB0" w:rsidRDefault="00B87CB0" w:rsidP="00B87CB0">
      <w:pPr>
        <w:ind w:firstLine="708"/>
        <w:jc w:val="both"/>
        <w:rPr>
          <w:sz w:val="22"/>
          <w:szCs w:val="22"/>
        </w:rPr>
      </w:pPr>
      <w:r w:rsidRPr="00B87CB0">
        <w:rPr>
          <w:sz w:val="22"/>
          <w:szCs w:val="22"/>
        </w:rPr>
        <w:t>- сохранение социальной направленности бюджета поселения;</w:t>
      </w:r>
    </w:p>
    <w:p w:rsidR="00B87CB0" w:rsidRPr="00B87CB0" w:rsidRDefault="00B87CB0" w:rsidP="00B87CB0">
      <w:pPr>
        <w:ind w:firstLine="708"/>
        <w:jc w:val="both"/>
        <w:rPr>
          <w:sz w:val="22"/>
          <w:szCs w:val="22"/>
        </w:rPr>
      </w:pPr>
      <w:r w:rsidRPr="00B87CB0">
        <w:rPr>
          <w:sz w:val="22"/>
          <w:szCs w:val="22"/>
        </w:rPr>
        <w:t>- повышение доступности и качества муниципальных услуг;</w:t>
      </w:r>
    </w:p>
    <w:p w:rsidR="00B87CB0" w:rsidRPr="00B87CB0" w:rsidRDefault="00B87CB0" w:rsidP="00B87CB0">
      <w:pPr>
        <w:ind w:firstLine="708"/>
        <w:jc w:val="both"/>
        <w:rPr>
          <w:sz w:val="22"/>
          <w:szCs w:val="22"/>
        </w:rPr>
      </w:pPr>
      <w:r w:rsidRPr="00B87CB0">
        <w:rPr>
          <w:sz w:val="22"/>
          <w:szCs w:val="22"/>
        </w:rPr>
        <w:t>- формирование бюджета поселения в программном формате;</w:t>
      </w:r>
    </w:p>
    <w:p w:rsidR="00B87CB0" w:rsidRPr="00B87CB0" w:rsidRDefault="00B87CB0" w:rsidP="00B87CB0">
      <w:pPr>
        <w:ind w:firstLine="708"/>
        <w:jc w:val="both"/>
        <w:rPr>
          <w:sz w:val="22"/>
          <w:szCs w:val="22"/>
        </w:rPr>
      </w:pPr>
      <w:r w:rsidRPr="00B87CB0">
        <w:rPr>
          <w:sz w:val="22"/>
          <w:szCs w:val="22"/>
        </w:rPr>
        <w:t>- обеспечение открытости и прозрачности бюджета поселения и бюджетного процесса для граждан;</w:t>
      </w:r>
    </w:p>
    <w:p w:rsidR="00B87CB0" w:rsidRPr="00B87CB0" w:rsidRDefault="00B87CB0" w:rsidP="00B87CB0">
      <w:pPr>
        <w:ind w:firstLine="708"/>
        <w:jc w:val="both"/>
        <w:rPr>
          <w:sz w:val="22"/>
          <w:szCs w:val="22"/>
        </w:rPr>
      </w:pPr>
      <w:r w:rsidRPr="00B87CB0">
        <w:rPr>
          <w:sz w:val="22"/>
          <w:szCs w:val="22"/>
        </w:rPr>
        <w:t>- повышение эффективности бюджетных расходов;</w:t>
      </w:r>
    </w:p>
    <w:p w:rsidR="00B87CB0" w:rsidRPr="00B87CB0" w:rsidRDefault="00B87CB0" w:rsidP="00B87CB0">
      <w:pPr>
        <w:ind w:firstLine="708"/>
        <w:jc w:val="both"/>
        <w:rPr>
          <w:sz w:val="22"/>
          <w:szCs w:val="22"/>
        </w:rPr>
      </w:pPr>
      <w:r w:rsidRPr="00B87CB0">
        <w:rPr>
          <w:sz w:val="22"/>
          <w:szCs w:val="22"/>
        </w:rPr>
        <w:t>- определение приоритетных направлений и целей использования финансовых ресурсов в условиях режима экономии бюджетных средств.</w:t>
      </w:r>
    </w:p>
    <w:p w:rsidR="00B87CB0" w:rsidRPr="00B87CB0" w:rsidRDefault="00B87CB0" w:rsidP="00B87CB0">
      <w:pPr>
        <w:ind w:firstLine="708"/>
        <w:jc w:val="both"/>
        <w:rPr>
          <w:sz w:val="22"/>
          <w:szCs w:val="22"/>
        </w:rPr>
      </w:pPr>
      <w:r w:rsidRPr="00B87CB0">
        <w:rPr>
          <w:sz w:val="22"/>
          <w:szCs w:val="22"/>
        </w:rPr>
        <w:t>Бюджетная политика направлена на обеспечение финансовой стабильности, сбалансированности и устойчивости бюджета поселения, безусловное исполнение действующих расходных обязательств, с учетом их оптимизации и повышения эффективности использования финансовых ресурсов, а также предотвращения части рисков, связанных с принятием дополнительных расходных обязательств.</w:t>
      </w:r>
    </w:p>
    <w:p w:rsidR="003C1760" w:rsidRDefault="00B87CB0" w:rsidP="003C1760">
      <w:pPr>
        <w:ind w:firstLine="708"/>
        <w:jc w:val="both"/>
        <w:rPr>
          <w:sz w:val="22"/>
          <w:szCs w:val="22"/>
        </w:rPr>
      </w:pPr>
      <w:r w:rsidRPr="00B87CB0">
        <w:rPr>
          <w:sz w:val="22"/>
          <w:szCs w:val="22"/>
        </w:rPr>
        <w:t>Бюджет поселения формируется на период, устанавливаемый Положением о бюджетном процессе в Короцком сельского поселении, т.е. на среднесрочный трёхлетний период (2024-2026 годы</w:t>
      </w:r>
    </w:p>
    <w:p w:rsidR="003C1760" w:rsidRDefault="003C1760" w:rsidP="003C1760">
      <w:pPr>
        <w:ind w:firstLine="708"/>
        <w:jc w:val="both"/>
        <w:rPr>
          <w:sz w:val="22"/>
          <w:szCs w:val="22"/>
        </w:rPr>
      </w:pPr>
    </w:p>
    <w:p w:rsidR="003C1760" w:rsidRDefault="003C1760" w:rsidP="003C1760">
      <w:pPr>
        <w:ind w:firstLine="708"/>
        <w:jc w:val="both"/>
        <w:rPr>
          <w:sz w:val="22"/>
          <w:szCs w:val="22"/>
        </w:rPr>
      </w:pPr>
    </w:p>
    <w:p w:rsidR="00B87CB0" w:rsidRPr="00B87CB0" w:rsidRDefault="003C1760" w:rsidP="003C1760">
      <w:pPr>
        <w:ind w:firstLine="708"/>
        <w:jc w:val="both"/>
        <w:rPr>
          <w:b/>
          <w:sz w:val="22"/>
          <w:szCs w:val="22"/>
          <w:u w:val="single"/>
        </w:rPr>
      </w:pPr>
      <w:r>
        <w:rPr>
          <w:sz w:val="22"/>
          <w:szCs w:val="22"/>
        </w:rPr>
        <w:t>1.</w:t>
      </w:r>
      <w:r w:rsidR="00B87CB0" w:rsidRPr="00B87CB0">
        <w:rPr>
          <w:b/>
          <w:sz w:val="22"/>
          <w:szCs w:val="22"/>
          <w:u w:val="single"/>
        </w:rPr>
        <w:t>Основные задачи бюджетной политики.</w:t>
      </w:r>
    </w:p>
    <w:p w:rsidR="00B87CB0" w:rsidRPr="00B87CB0" w:rsidRDefault="00B87CB0" w:rsidP="00B87CB0">
      <w:pPr>
        <w:autoSpaceDE w:val="0"/>
        <w:autoSpaceDN w:val="0"/>
        <w:adjustRightInd w:val="0"/>
        <w:ind w:firstLine="708"/>
        <w:jc w:val="both"/>
        <w:rPr>
          <w:sz w:val="22"/>
          <w:szCs w:val="22"/>
        </w:rPr>
      </w:pPr>
      <w:r w:rsidRPr="00B87CB0">
        <w:rPr>
          <w:sz w:val="22"/>
          <w:szCs w:val="22"/>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в 2024-2026 годах будет направлена на оптимизацию и повышение эффективности бюджетных расходов. Основными принципами бюджетной политики Короцкого сельского поселения будут сокращение необоснованных бюджетных расходов. В связи с этим необходимо решить следующие задачи:</w:t>
      </w:r>
    </w:p>
    <w:p w:rsidR="00B87CB0" w:rsidRPr="00B87CB0" w:rsidRDefault="00B87CB0" w:rsidP="00B87CB0">
      <w:pPr>
        <w:autoSpaceDE w:val="0"/>
        <w:autoSpaceDN w:val="0"/>
        <w:adjustRightInd w:val="0"/>
        <w:ind w:firstLine="708"/>
        <w:jc w:val="both"/>
        <w:rPr>
          <w:sz w:val="22"/>
          <w:szCs w:val="22"/>
        </w:rPr>
      </w:pPr>
      <w:r w:rsidRPr="00B87CB0">
        <w:rPr>
          <w:sz w:val="22"/>
          <w:szCs w:val="22"/>
        </w:rPr>
        <w:t>- обеспечить концентрацию бюджетных расходов на решении ключевых проблем и достижении конечных результатов;</w:t>
      </w:r>
    </w:p>
    <w:p w:rsidR="00B87CB0" w:rsidRPr="00B87CB0" w:rsidRDefault="00B87CB0" w:rsidP="00B87CB0">
      <w:pPr>
        <w:autoSpaceDE w:val="0"/>
        <w:autoSpaceDN w:val="0"/>
        <w:adjustRightInd w:val="0"/>
        <w:ind w:firstLine="708"/>
        <w:jc w:val="both"/>
        <w:rPr>
          <w:sz w:val="22"/>
          <w:szCs w:val="22"/>
        </w:rPr>
      </w:pPr>
      <w:r w:rsidRPr="00B87CB0">
        <w:rPr>
          <w:sz w:val="22"/>
          <w:szCs w:val="22"/>
        </w:rPr>
        <w:t>-обеспечить сбалансированность местного бюджета в среднесрочной перспективе;</w:t>
      </w:r>
    </w:p>
    <w:p w:rsidR="00B87CB0" w:rsidRPr="00B87CB0" w:rsidRDefault="00B87CB0" w:rsidP="00B87CB0">
      <w:pPr>
        <w:autoSpaceDE w:val="0"/>
        <w:autoSpaceDN w:val="0"/>
        <w:adjustRightInd w:val="0"/>
        <w:ind w:firstLine="708"/>
        <w:jc w:val="both"/>
        <w:rPr>
          <w:sz w:val="22"/>
          <w:szCs w:val="22"/>
        </w:rPr>
      </w:pPr>
      <w:r w:rsidRPr="00B87CB0">
        <w:rPr>
          <w:sz w:val="22"/>
          <w:szCs w:val="22"/>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B87CB0" w:rsidRPr="00B87CB0" w:rsidRDefault="00B87CB0" w:rsidP="00B87CB0">
      <w:pPr>
        <w:autoSpaceDE w:val="0"/>
        <w:autoSpaceDN w:val="0"/>
        <w:adjustRightInd w:val="0"/>
        <w:ind w:firstLine="708"/>
        <w:jc w:val="both"/>
        <w:rPr>
          <w:sz w:val="22"/>
          <w:szCs w:val="22"/>
        </w:rPr>
      </w:pPr>
      <w:r w:rsidRPr="00B87CB0">
        <w:rPr>
          <w:sz w:val="22"/>
          <w:szCs w:val="22"/>
        </w:rPr>
        <w:t>- добиваться повышения качества планирования главными распорядителями бюджетных средств своих расходов и их эффективности.</w:t>
      </w:r>
    </w:p>
    <w:p w:rsidR="00B87CB0" w:rsidRPr="00B87CB0" w:rsidRDefault="00B87CB0" w:rsidP="00B87CB0">
      <w:pPr>
        <w:autoSpaceDE w:val="0"/>
        <w:autoSpaceDN w:val="0"/>
        <w:adjustRightInd w:val="0"/>
        <w:ind w:firstLine="708"/>
        <w:jc w:val="both"/>
        <w:rPr>
          <w:sz w:val="22"/>
          <w:szCs w:val="22"/>
        </w:rPr>
      </w:pPr>
      <w:r w:rsidRPr="00B87CB0">
        <w:rPr>
          <w:sz w:val="22"/>
          <w:szCs w:val="22"/>
        </w:rPr>
        <w:t>В соответствии с основной целью бюджетной политики на 2024 год и плановый период 2025-2026 годов приоритетами бюджетных расходов станут:</w:t>
      </w:r>
    </w:p>
    <w:p w:rsidR="00B87CB0" w:rsidRPr="00B87CB0" w:rsidRDefault="00B87CB0" w:rsidP="00B87CB0">
      <w:pPr>
        <w:autoSpaceDE w:val="0"/>
        <w:autoSpaceDN w:val="0"/>
        <w:adjustRightInd w:val="0"/>
        <w:ind w:firstLine="708"/>
        <w:jc w:val="both"/>
        <w:rPr>
          <w:sz w:val="22"/>
          <w:szCs w:val="22"/>
        </w:rPr>
      </w:pPr>
      <w:r w:rsidRPr="00B87CB0">
        <w:rPr>
          <w:sz w:val="22"/>
          <w:szCs w:val="22"/>
        </w:rPr>
        <w:t>выплата заработной платы; начисления на заработную плату; социальные выплаты;</w:t>
      </w:r>
    </w:p>
    <w:p w:rsidR="00B87CB0" w:rsidRPr="00B87CB0" w:rsidRDefault="00B87CB0" w:rsidP="00B87CB0">
      <w:pPr>
        <w:autoSpaceDE w:val="0"/>
        <w:autoSpaceDN w:val="0"/>
        <w:adjustRightInd w:val="0"/>
        <w:ind w:firstLine="708"/>
        <w:jc w:val="both"/>
        <w:rPr>
          <w:sz w:val="22"/>
          <w:szCs w:val="22"/>
        </w:rPr>
      </w:pPr>
      <w:r w:rsidRPr="00B87CB0">
        <w:rPr>
          <w:sz w:val="22"/>
          <w:szCs w:val="22"/>
        </w:rPr>
        <w:t>коммунальные услуги; дорожная деятельность (ремонт и содержание дорог);</w:t>
      </w:r>
    </w:p>
    <w:p w:rsidR="00B87CB0" w:rsidRPr="00B87CB0" w:rsidRDefault="00B87CB0" w:rsidP="00B87CB0">
      <w:pPr>
        <w:autoSpaceDE w:val="0"/>
        <w:autoSpaceDN w:val="0"/>
        <w:adjustRightInd w:val="0"/>
        <w:ind w:firstLine="708"/>
        <w:jc w:val="both"/>
        <w:rPr>
          <w:sz w:val="22"/>
          <w:szCs w:val="22"/>
        </w:rPr>
      </w:pPr>
      <w:r w:rsidRPr="00B87CB0">
        <w:rPr>
          <w:sz w:val="22"/>
          <w:szCs w:val="22"/>
        </w:rPr>
        <w:t>взвешенный подход к увеличению и принятию новых расходных обязательств. 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B87CB0" w:rsidRPr="00B87CB0" w:rsidRDefault="00B87CB0" w:rsidP="00B87CB0">
      <w:pPr>
        <w:autoSpaceDE w:val="0"/>
        <w:autoSpaceDN w:val="0"/>
        <w:adjustRightInd w:val="0"/>
        <w:ind w:firstLine="708"/>
        <w:jc w:val="both"/>
        <w:rPr>
          <w:sz w:val="22"/>
          <w:szCs w:val="22"/>
        </w:rPr>
      </w:pPr>
      <w:r w:rsidRPr="00B87CB0">
        <w:rPr>
          <w:sz w:val="22"/>
          <w:szCs w:val="22"/>
        </w:rPr>
        <w:t>недопущение образования необоснованной кредиторской задолженности.</w:t>
      </w:r>
    </w:p>
    <w:p w:rsidR="00B87CB0" w:rsidRPr="00B87CB0" w:rsidRDefault="00B87CB0" w:rsidP="00B87CB0">
      <w:pPr>
        <w:autoSpaceDE w:val="0"/>
        <w:autoSpaceDN w:val="0"/>
        <w:adjustRightInd w:val="0"/>
        <w:ind w:firstLine="708"/>
        <w:jc w:val="both"/>
        <w:rPr>
          <w:sz w:val="22"/>
          <w:szCs w:val="22"/>
        </w:rPr>
      </w:pPr>
      <w:r w:rsidRPr="00B87CB0">
        <w:rPr>
          <w:sz w:val="22"/>
          <w:szCs w:val="22"/>
        </w:rPr>
        <w:t xml:space="preserve">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w:t>
      </w:r>
    </w:p>
    <w:p w:rsidR="00B87CB0" w:rsidRPr="00B87CB0" w:rsidRDefault="00B87CB0" w:rsidP="00B87CB0">
      <w:pPr>
        <w:autoSpaceDE w:val="0"/>
        <w:autoSpaceDN w:val="0"/>
        <w:adjustRightInd w:val="0"/>
        <w:jc w:val="both"/>
        <w:rPr>
          <w:sz w:val="22"/>
          <w:szCs w:val="22"/>
        </w:rPr>
      </w:pPr>
      <w:r w:rsidRPr="00B87CB0">
        <w:rPr>
          <w:sz w:val="22"/>
          <w:szCs w:val="22"/>
        </w:rPr>
        <w:t xml:space="preserve">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B87CB0" w:rsidRPr="00B87CB0" w:rsidRDefault="00B87CB0" w:rsidP="00B87CB0">
      <w:pPr>
        <w:autoSpaceDE w:val="0"/>
        <w:autoSpaceDN w:val="0"/>
        <w:adjustRightInd w:val="0"/>
        <w:jc w:val="both"/>
        <w:rPr>
          <w:sz w:val="22"/>
          <w:szCs w:val="22"/>
        </w:rPr>
      </w:pPr>
      <w:r w:rsidRPr="00B87CB0">
        <w:rPr>
          <w:sz w:val="22"/>
          <w:szCs w:val="22"/>
        </w:rPr>
        <w:t xml:space="preserve">        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 таких как:</w:t>
      </w:r>
    </w:p>
    <w:p w:rsidR="00B87CB0" w:rsidRPr="00B87CB0" w:rsidRDefault="00B87CB0" w:rsidP="00B87CB0">
      <w:pPr>
        <w:autoSpaceDE w:val="0"/>
        <w:autoSpaceDN w:val="0"/>
        <w:adjustRightInd w:val="0"/>
        <w:ind w:firstLine="708"/>
        <w:jc w:val="both"/>
        <w:rPr>
          <w:sz w:val="22"/>
          <w:szCs w:val="22"/>
        </w:rPr>
      </w:pPr>
      <w:r w:rsidRPr="00B87CB0">
        <w:rPr>
          <w:sz w:val="22"/>
          <w:szCs w:val="22"/>
        </w:rPr>
        <w:t>- формирование муниципальных программ Короцкого сельского поселения (далее - муниципальные программы поселения) исходя из четко определенных долгосрочных целей социально-экономического развития поселения и индикаторов их достижения;</w:t>
      </w:r>
    </w:p>
    <w:p w:rsidR="00B87CB0" w:rsidRPr="00B87CB0" w:rsidRDefault="00B87CB0" w:rsidP="00B87CB0">
      <w:pPr>
        <w:autoSpaceDE w:val="0"/>
        <w:autoSpaceDN w:val="0"/>
        <w:adjustRightInd w:val="0"/>
        <w:ind w:firstLine="708"/>
        <w:jc w:val="both"/>
        <w:rPr>
          <w:sz w:val="22"/>
          <w:szCs w:val="22"/>
        </w:rPr>
      </w:pPr>
      <w:r w:rsidRPr="00B87CB0">
        <w:rPr>
          <w:sz w:val="22"/>
          <w:szCs w:val="22"/>
        </w:rPr>
        <w:t>- охват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 бюджетных ассигнований;</w:t>
      </w:r>
    </w:p>
    <w:p w:rsidR="00B87CB0" w:rsidRPr="00B87CB0" w:rsidRDefault="00B87CB0" w:rsidP="00B87CB0">
      <w:pPr>
        <w:autoSpaceDE w:val="0"/>
        <w:autoSpaceDN w:val="0"/>
        <w:adjustRightInd w:val="0"/>
        <w:ind w:firstLine="708"/>
        <w:jc w:val="both"/>
        <w:rPr>
          <w:sz w:val="22"/>
          <w:szCs w:val="22"/>
        </w:rPr>
      </w:pPr>
      <w:r w:rsidRPr="00B87CB0">
        <w:rPr>
          <w:sz w:val="22"/>
          <w:szCs w:val="22"/>
        </w:rPr>
        <w:t>- повышение эффективности реализуемых муниципальных программ поселения;</w:t>
      </w:r>
    </w:p>
    <w:p w:rsidR="00B87CB0" w:rsidRPr="00B87CB0" w:rsidRDefault="00B87CB0" w:rsidP="00B87CB0">
      <w:pPr>
        <w:autoSpaceDE w:val="0"/>
        <w:autoSpaceDN w:val="0"/>
        <w:adjustRightInd w:val="0"/>
        <w:ind w:firstLine="708"/>
        <w:jc w:val="both"/>
        <w:rPr>
          <w:sz w:val="22"/>
          <w:szCs w:val="22"/>
        </w:rPr>
      </w:pPr>
      <w:r w:rsidRPr="00B87CB0">
        <w:rPr>
          <w:sz w:val="22"/>
          <w:szCs w:val="22"/>
        </w:rPr>
        <w:t>- адресное решение социальных проблем;</w:t>
      </w:r>
    </w:p>
    <w:p w:rsidR="00B87CB0" w:rsidRPr="00B87CB0" w:rsidRDefault="00B87CB0" w:rsidP="00B87CB0">
      <w:pPr>
        <w:autoSpaceDE w:val="0"/>
        <w:autoSpaceDN w:val="0"/>
        <w:adjustRightInd w:val="0"/>
        <w:ind w:firstLine="708"/>
        <w:jc w:val="both"/>
        <w:rPr>
          <w:sz w:val="22"/>
          <w:szCs w:val="22"/>
        </w:rPr>
      </w:pPr>
      <w:r w:rsidRPr="00B87CB0">
        <w:rPr>
          <w:sz w:val="22"/>
          <w:szCs w:val="22"/>
        </w:rPr>
        <w:t>- совершенствование муниципального финансового контроля;</w:t>
      </w:r>
    </w:p>
    <w:p w:rsidR="00B87CB0" w:rsidRPr="00B87CB0" w:rsidRDefault="00B87CB0" w:rsidP="00B87CB0">
      <w:pPr>
        <w:autoSpaceDE w:val="0"/>
        <w:autoSpaceDN w:val="0"/>
        <w:adjustRightInd w:val="0"/>
        <w:ind w:firstLine="708"/>
        <w:jc w:val="both"/>
        <w:rPr>
          <w:sz w:val="22"/>
          <w:szCs w:val="22"/>
        </w:rPr>
      </w:pPr>
      <w:r w:rsidRPr="00B87CB0">
        <w:rPr>
          <w:sz w:val="22"/>
          <w:szCs w:val="22"/>
        </w:rPr>
        <w:t>- совершенствование межбюджетных отношений;</w:t>
      </w:r>
    </w:p>
    <w:p w:rsidR="00B87CB0" w:rsidRPr="00B87CB0" w:rsidRDefault="00B87CB0" w:rsidP="00B87CB0">
      <w:pPr>
        <w:autoSpaceDE w:val="0"/>
        <w:autoSpaceDN w:val="0"/>
        <w:adjustRightInd w:val="0"/>
        <w:ind w:firstLine="540"/>
        <w:jc w:val="both"/>
        <w:rPr>
          <w:sz w:val="22"/>
          <w:szCs w:val="22"/>
        </w:rPr>
      </w:pPr>
      <w:r w:rsidRPr="00B87CB0">
        <w:rPr>
          <w:sz w:val="22"/>
          <w:szCs w:val="22"/>
        </w:rPr>
        <w:t xml:space="preserve">- создание условий для поддержания устойчивого исполнения бюджета поселения. </w:t>
      </w:r>
    </w:p>
    <w:p w:rsidR="00B87CB0" w:rsidRPr="00B87CB0" w:rsidRDefault="00B87CB0" w:rsidP="00B87CB0">
      <w:pPr>
        <w:autoSpaceDE w:val="0"/>
        <w:autoSpaceDN w:val="0"/>
        <w:adjustRightInd w:val="0"/>
        <w:ind w:firstLine="540"/>
        <w:jc w:val="both"/>
        <w:rPr>
          <w:b/>
          <w:sz w:val="22"/>
          <w:szCs w:val="22"/>
          <w:u w:val="single"/>
        </w:rPr>
      </w:pPr>
      <w:r w:rsidRPr="00B87CB0">
        <w:rPr>
          <w:b/>
          <w:sz w:val="22"/>
          <w:szCs w:val="22"/>
        </w:rPr>
        <w:t xml:space="preserve">           </w:t>
      </w:r>
      <w:r w:rsidRPr="00B87CB0">
        <w:rPr>
          <w:b/>
          <w:sz w:val="22"/>
          <w:szCs w:val="22"/>
          <w:u w:val="single"/>
        </w:rPr>
        <w:t>2. Основные направления бюджетной политики.</w:t>
      </w:r>
    </w:p>
    <w:p w:rsidR="00B87CB0" w:rsidRPr="00B87CB0" w:rsidRDefault="00B87CB0" w:rsidP="00B87CB0">
      <w:pPr>
        <w:autoSpaceDE w:val="0"/>
        <w:autoSpaceDN w:val="0"/>
        <w:adjustRightInd w:val="0"/>
        <w:ind w:firstLine="540"/>
        <w:jc w:val="both"/>
        <w:rPr>
          <w:sz w:val="22"/>
          <w:szCs w:val="22"/>
        </w:rPr>
      </w:pPr>
      <w:r w:rsidRPr="00B87CB0">
        <w:rPr>
          <w:sz w:val="22"/>
          <w:szCs w:val="22"/>
        </w:rPr>
        <w:t xml:space="preserve"> Бюджетная политика направлена на безусловное исполнение принятых расходных обязательств, дальнейшую оптимизацию бюджетных расходов и повышение их результативности. Достижение поставленных целей бюджетной политики в условиях ограниченности финансовых ресурсов предполагает перераспределение имеющихся средств в пользу приоритетных направлений и проектов, прежде всего, обеспечивающих решение поставленных в указах Президента Российской Федерации задач и создающих условия для экономического роста.</w:t>
      </w:r>
    </w:p>
    <w:p w:rsidR="00B87CB0" w:rsidRPr="00B87CB0" w:rsidRDefault="00B87CB0" w:rsidP="00B87CB0">
      <w:pPr>
        <w:autoSpaceDE w:val="0"/>
        <w:autoSpaceDN w:val="0"/>
        <w:adjustRightInd w:val="0"/>
        <w:ind w:firstLine="540"/>
        <w:jc w:val="both"/>
        <w:rPr>
          <w:sz w:val="22"/>
          <w:szCs w:val="22"/>
        </w:rPr>
      </w:pPr>
      <w:r w:rsidRPr="00B87CB0">
        <w:rPr>
          <w:sz w:val="22"/>
          <w:szCs w:val="22"/>
        </w:rPr>
        <w:t>Основным направлением указанной деятельности в настоящее время является повышение эффективности бюджетных расходов в целом, в том числе за счет оптимизации муниципальных закупок для обеспечения муниципальных нужд.</w:t>
      </w:r>
    </w:p>
    <w:p w:rsidR="00B87CB0" w:rsidRPr="00B87CB0" w:rsidRDefault="00B87CB0" w:rsidP="00B87CB0">
      <w:pPr>
        <w:autoSpaceDE w:val="0"/>
        <w:autoSpaceDN w:val="0"/>
        <w:adjustRightInd w:val="0"/>
        <w:ind w:firstLine="540"/>
        <w:jc w:val="both"/>
        <w:rPr>
          <w:b/>
          <w:sz w:val="22"/>
          <w:szCs w:val="22"/>
        </w:rPr>
      </w:pPr>
      <w:r w:rsidRPr="00B87CB0">
        <w:rPr>
          <w:b/>
          <w:sz w:val="22"/>
          <w:szCs w:val="22"/>
        </w:rPr>
        <w:t>2.1. Бюджетная политика поселения в части оптимизации бюджетных расходов.</w:t>
      </w:r>
    </w:p>
    <w:p w:rsidR="00B87CB0" w:rsidRPr="00B87CB0" w:rsidRDefault="00B87CB0" w:rsidP="00B87CB0">
      <w:pPr>
        <w:autoSpaceDE w:val="0"/>
        <w:autoSpaceDN w:val="0"/>
        <w:adjustRightInd w:val="0"/>
        <w:ind w:firstLine="540"/>
        <w:jc w:val="both"/>
        <w:rPr>
          <w:sz w:val="22"/>
          <w:szCs w:val="22"/>
        </w:rPr>
      </w:pPr>
      <w:r w:rsidRPr="00B87CB0">
        <w:rPr>
          <w:sz w:val="22"/>
          <w:szCs w:val="22"/>
        </w:rPr>
        <w:t xml:space="preserve">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муниципальными финансами. Необходимо обеспечить соответствие объема действующих расходных обязательств реальным доходным источникам. В этой связи необходимо: </w:t>
      </w:r>
    </w:p>
    <w:p w:rsidR="00B87CB0" w:rsidRPr="00B87CB0" w:rsidRDefault="00B87CB0" w:rsidP="00B87CB0">
      <w:pPr>
        <w:autoSpaceDE w:val="0"/>
        <w:autoSpaceDN w:val="0"/>
        <w:adjustRightInd w:val="0"/>
        <w:ind w:firstLine="540"/>
        <w:jc w:val="both"/>
        <w:rPr>
          <w:sz w:val="22"/>
          <w:szCs w:val="22"/>
        </w:rPr>
      </w:pPr>
      <w:r w:rsidRPr="00B87CB0">
        <w:rPr>
          <w:sz w:val="22"/>
          <w:szCs w:val="22"/>
        </w:rPr>
        <w:t xml:space="preserve">- оценить целесообразность принятых расходных обязательств и произвести взвешенный подход к принятию новых расходных обязательств; </w:t>
      </w:r>
    </w:p>
    <w:p w:rsidR="00B87CB0" w:rsidRPr="00B87CB0" w:rsidRDefault="00B87CB0" w:rsidP="00B87CB0">
      <w:pPr>
        <w:autoSpaceDE w:val="0"/>
        <w:autoSpaceDN w:val="0"/>
        <w:adjustRightInd w:val="0"/>
        <w:ind w:firstLine="540"/>
        <w:jc w:val="both"/>
        <w:rPr>
          <w:sz w:val="22"/>
          <w:szCs w:val="22"/>
        </w:rPr>
      </w:pPr>
      <w:r w:rsidRPr="00B87CB0">
        <w:rPr>
          <w:sz w:val="22"/>
          <w:szCs w:val="22"/>
        </w:rPr>
        <w:t xml:space="preserve">- произвести структурные преобразования и изменения в рамках действующего объема бюджетных обязательств; </w:t>
      </w:r>
    </w:p>
    <w:p w:rsidR="00B87CB0" w:rsidRPr="00B87CB0" w:rsidRDefault="00B87CB0" w:rsidP="00B87CB0">
      <w:pPr>
        <w:autoSpaceDE w:val="0"/>
        <w:autoSpaceDN w:val="0"/>
        <w:adjustRightInd w:val="0"/>
        <w:ind w:firstLine="540"/>
        <w:jc w:val="both"/>
        <w:rPr>
          <w:sz w:val="22"/>
          <w:szCs w:val="22"/>
        </w:rPr>
      </w:pPr>
      <w:r w:rsidRPr="00B87CB0">
        <w:rPr>
          <w:sz w:val="22"/>
          <w:szCs w:val="22"/>
        </w:rPr>
        <w:t>- сократить долю неэффективных бюджетных расходов, увязывая ее с целями, достигнутыми результатами и затратами на их достижение;</w:t>
      </w:r>
    </w:p>
    <w:p w:rsidR="00B87CB0" w:rsidRPr="00B87CB0" w:rsidRDefault="00B87CB0" w:rsidP="00B87CB0">
      <w:pPr>
        <w:autoSpaceDE w:val="0"/>
        <w:autoSpaceDN w:val="0"/>
        <w:adjustRightInd w:val="0"/>
        <w:ind w:firstLine="540"/>
        <w:jc w:val="both"/>
        <w:rPr>
          <w:sz w:val="22"/>
          <w:szCs w:val="22"/>
        </w:rPr>
      </w:pPr>
      <w:r w:rsidRPr="00B87CB0">
        <w:rPr>
          <w:sz w:val="22"/>
          <w:szCs w:val="22"/>
        </w:rPr>
        <w:t xml:space="preserve"> - оптимизировать деятельность органов местного самоуправления, в том числе за счет исключения дублирования функций и полномочий. </w:t>
      </w:r>
      <w:r w:rsidRPr="00B87CB0">
        <w:rPr>
          <w:sz w:val="22"/>
          <w:szCs w:val="22"/>
        </w:rPr>
        <w:br/>
      </w:r>
      <w:r w:rsidRPr="00B87CB0">
        <w:rPr>
          <w:b/>
          <w:sz w:val="22"/>
          <w:szCs w:val="22"/>
        </w:rPr>
        <w:t xml:space="preserve">          2.2. Бюджетная политика в части повышения качества муниципальных программ и расширения их использования в бюджетном планировании.</w:t>
      </w:r>
      <w:r w:rsidRPr="00B87CB0">
        <w:rPr>
          <w:sz w:val="22"/>
          <w:szCs w:val="22"/>
        </w:rPr>
        <w:t xml:space="preserve"> </w:t>
      </w:r>
    </w:p>
    <w:p w:rsidR="00B87CB0" w:rsidRPr="00B87CB0" w:rsidRDefault="00B87CB0" w:rsidP="00B87CB0">
      <w:pPr>
        <w:autoSpaceDE w:val="0"/>
        <w:autoSpaceDN w:val="0"/>
        <w:adjustRightInd w:val="0"/>
        <w:ind w:firstLine="539"/>
        <w:jc w:val="both"/>
        <w:rPr>
          <w:sz w:val="22"/>
          <w:szCs w:val="22"/>
        </w:rPr>
      </w:pPr>
      <w:r w:rsidRPr="00B87CB0">
        <w:rPr>
          <w:sz w:val="22"/>
          <w:szCs w:val="22"/>
        </w:rPr>
        <w:t>Главным инструментом, который призван обеспечить повышение результативности бюджетных расходов, по-прежнему остаются муниципальные программы. В перспективе они должны охватить максимально возможное число направлений, связанных с решением ключевых задач и достижением конкретных целей социально-экономического развития территории поселения. В этой связи необходимо повысить качество муниципальных программ, обеспечить взаимосвязь поставленных целей и бюджетных ограничений, их увязку с основными параметрами оказания муниципальных услуг и дальнейшую интеграцию в процесс бюджетного планирования.</w:t>
      </w:r>
    </w:p>
    <w:p w:rsidR="00B87CB0" w:rsidRPr="00B87CB0" w:rsidRDefault="00B87CB0" w:rsidP="00B87CB0">
      <w:pPr>
        <w:autoSpaceDE w:val="0"/>
        <w:autoSpaceDN w:val="0"/>
        <w:adjustRightInd w:val="0"/>
        <w:ind w:firstLine="539"/>
        <w:jc w:val="both"/>
        <w:rPr>
          <w:b/>
          <w:sz w:val="22"/>
          <w:szCs w:val="22"/>
        </w:rPr>
      </w:pPr>
      <w:r w:rsidRPr="00B87CB0">
        <w:rPr>
          <w:b/>
          <w:sz w:val="22"/>
          <w:szCs w:val="22"/>
        </w:rPr>
        <w:t xml:space="preserve"> 2.3. Бюджетная политика в части повышения эффективности оказания муниципальных услуг. </w:t>
      </w:r>
    </w:p>
    <w:p w:rsidR="00B87CB0" w:rsidRPr="00B87CB0" w:rsidRDefault="00B87CB0" w:rsidP="00B87CB0">
      <w:pPr>
        <w:autoSpaceDE w:val="0"/>
        <w:autoSpaceDN w:val="0"/>
        <w:adjustRightInd w:val="0"/>
        <w:ind w:firstLine="539"/>
        <w:jc w:val="both"/>
        <w:rPr>
          <w:sz w:val="22"/>
          <w:szCs w:val="22"/>
        </w:rPr>
      </w:pPr>
      <w:r w:rsidRPr="00B87CB0">
        <w:rPr>
          <w:sz w:val="22"/>
          <w:szCs w:val="22"/>
        </w:rPr>
        <w:t>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B87CB0" w:rsidRPr="00B87CB0" w:rsidRDefault="00B87CB0" w:rsidP="00B87CB0">
      <w:pPr>
        <w:autoSpaceDE w:val="0"/>
        <w:autoSpaceDN w:val="0"/>
        <w:adjustRightInd w:val="0"/>
        <w:ind w:firstLine="539"/>
        <w:jc w:val="both"/>
        <w:rPr>
          <w:sz w:val="22"/>
          <w:szCs w:val="22"/>
        </w:rPr>
      </w:pPr>
      <w:r w:rsidRPr="00B87CB0">
        <w:rPr>
          <w:sz w:val="22"/>
          <w:szCs w:val="22"/>
        </w:rPr>
        <w:t>Муниципальные услуги, оказываемые муниципальными учреждениями физическим лицам, осуществляются в порядке, установленном Правительством Российской Федерации.</w:t>
      </w:r>
    </w:p>
    <w:p w:rsidR="00B87CB0" w:rsidRPr="00B87CB0" w:rsidRDefault="00B87CB0" w:rsidP="00B87CB0">
      <w:pPr>
        <w:autoSpaceDE w:val="0"/>
        <w:autoSpaceDN w:val="0"/>
        <w:adjustRightInd w:val="0"/>
        <w:ind w:firstLine="539"/>
        <w:jc w:val="both"/>
        <w:rPr>
          <w:b/>
          <w:sz w:val="22"/>
          <w:szCs w:val="22"/>
        </w:rPr>
      </w:pPr>
      <w:r w:rsidRPr="00B87CB0">
        <w:rPr>
          <w:b/>
          <w:sz w:val="22"/>
          <w:szCs w:val="22"/>
        </w:rPr>
        <w:t>2.4. Бюджетная политика поселения в сфере межбюджетных отношений.</w:t>
      </w:r>
    </w:p>
    <w:p w:rsidR="00B87CB0" w:rsidRPr="00B87CB0" w:rsidRDefault="00B87CB0" w:rsidP="00B87CB0">
      <w:pPr>
        <w:autoSpaceDE w:val="0"/>
        <w:autoSpaceDN w:val="0"/>
        <w:adjustRightInd w:val="0"/>
        <w:ind w:firstLine="539"/>
        <w:jc w:val="both"/>
        <w:rPr>
          <w:sz w:val="22"/>
          <w:szCs w:val="22"/>
        </w:rPr>
      </w:pPr>
      <w:r w:rsidRPr="00B87CB0">
        <w:rPr>
          <w:sz w:val="22"/>
          <w:szCs w:val="22"/>
        </w:rPr>
        <w:t xml:space="preserve"> Межбюджетные отношения поселения основываются на принципах, установленных бюджетным законодательством. Регулирование межбюджетных отношений в части предоставления иных межбюджетных трансфертов осуществляется в соответствии с Порядком предоставления иных межбюджетных трансфертов из бюджета. При осуществлении межбюджетных отношений, необходимо особое внимание обратить на проблемы чёткого разграничения полномочий, а также соблюдение требований и принципов бюджетного законодательства в части, регламентирующей предоставление иных межбюджетных трансфертов.</w:t>
      </w:r>
    </w:p>
    <w:p w:rsidR="00B87CB0" w:rsidRPr="00B87CB0" w:rsidRDefault="00B87CB0" w:rsidP="00B87CB0">
      <w:pPr>
        <w:autoSpaceDE w:val="0"/>
        <w:autoSpaceDN w:val="0"/>
        <w:adjustRightInd w:val="0"/>
        <w:ind w:firstLine="539"/>
        <w:jc w:val="both"/>
        <w:rPr>
          <w:sz w:val="22"/>
          <w:szCs w:val="22"/>
        </w:rPr>
      </w:pPr>
      <w:r w:rsidRPr="00B87CB0">
        <w:rPr>
          <w:sz w:val="22"/>
          <w:szCs w:val="22"/>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B87CB0" w:rsidRPr="00B87CB0" w:rsidRDefault="00B87CB0" w:rsidP="00B87CB0">
      <w:pPr>
        <w:autoSpaceDE w:val="0"/>
        <w:autoSpaceDN w:val="0"/>
        <w:adjustRightInd w:val="0"/>
        <w:ind w:firstLine="539"/>
        <w:jc w:val="both"/>
        <w:rPr>
          <w:b/>
          <w:sz w:val="22"/>
          <w:szCs w:val="22"/>
        </w:rPr>
      </w:pPr>
      <w:r w:rsidRPr="00B87CB0">
        <w:rPr>
          <w:sz w:val="22"/>
          <w:szCs w:val="22"/>
        </w:rPr>
        <w:t xml:space="preserve">     </w:t>
      </w:r>
      <w:r w:rsidRPr="00B87CB0">
        <w:rPr>
          <w:b/>
          <w:sz w:val="22"/>
          <w:szCs w:val="22"/>
        </w:rPr>
        <w:t xml:space="preserve">2.5. Бюджетная политика в части обеспечения открытости и прозрачности бюджета и бюджетного процесса для общества. </w:t>
      </w:r>
    </w:p>
    <w:p w:rsidR="00B87CB0" w:rsidRPr="00B87CB0" w:rsidRDefault="00B87CB0" w:rsidP="00B87CB0">
      <w:pPr>
        <w:autoSpaceDE w:val="0"/>
        <w:autoSpaceDN w:val="0"/>
        <w:adjustRightInd w:val="0"/>
        <w:ind w:firstLine="539"/>
        <w:jc w:val="both"/>
        <w:rPr>
          <w:sz w:val="22"/>
          <w:szCs w:val="22"/>
        </w:rPr>
      </w:pPr>
      <w:r w:rsidRPr="00B87CB0">
        <w:rPr>
          <w:sz w:val="22"/>
          <w:szCs w:val="22"/>
        </w:rPr>
        <w:t>В 2024-2026 годах в числе основных направлений необходимо обеспечить совершенствование мер, направленных на повышение открытости бюджетных данных.</w:t>
      </w:r>
    </w:p>
    <w:p w:rsidR="00B87CB0" w:rsidRPr="00B87CB0" w:rsidRDefault="00B87CB0" w:rsidP="00B87CB0">
      <w:pPr>
        <w:autoSpaceDE w:val="0"/>
        <w:autoSpaceDN w:val="0"/>
        <w:adjustRightInd w:val="0"/>
        <w:ind w:firstLine="539"/>
        <w:jc w:val="both"/>
        <w:rPr>
          <w:sz w:val="22"/>
          <w:szCs w:val="22"/>
        </w:rPr>
      </w:pPr>
      <w:r w:rsidRPr="00B87CB0">
        <w:rPr>
          <w:sz w:val="22"/>
          <w:szCs w:val="22"/>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B87CB0" w:rsidRPr="00B87CB0" w:rsidRDefault="00B87CB0" w:rsidP="00B87CB0">
      <w:pPr>
        <w:autoSpaceDE w:val="0"/>
        <w:autoSpaceDN w:val="0"/>
        <w:adjustRightInd w:val="0"/>
        <w:ind w:firstLine="539"/>
        <w:jc w:val="both"/>
        <w:rPr>
          <w:sz w:val="22"/>
          <w:szCs w:val="22"/>
        </w:rPr>
      </w:pPr>
      <w:r w:rsidRPr="00B87CB0">
        <w:rPr>
          <w:sz w:val="22"/>
          <w:szCs w:val="22"/>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B87CB0" w:rsidRPr="00B87CB0" w:rsidRDefault="00B87CB0" w:rsidP="00B87CB0">
      <w:pPr>
        <w:autoSpaceDE w:val="0"/>
        <w:autoSpaceDN w:val="0"/>
        <w:adjustRightInd w:val="0"/>
        <w:ind w:firstLine="539"/>
        <w:jc w:val="both"/>
        <w:rPr>
          <w:sz w:val="22"/>
          <w:szCs w:val="22"/>
        </w:rPr>
      </w:pPr>
      <w:r w:rsidRPr="00B87CB0">
        <w:rPr>
          <w:sz w:val="22"/>
          <w:szCs w:val="22"/>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B87CB0" w:rsidRPr="00B87CB0" w:rsidRDefault="00B87CB0" w:rsidP="00B87CB0">
      <w:pPr>
        <w:autoSpaceDE w:val="0"/>
        <w:autoSpaceDN w:val="0"/>
        <w:adjustRightInd w:val="0"/>
        <w:ind w:firstLine="539"/>
        <w:jc w:val="both"/>
        <w:rPr>
          <w:b/>
          <w:sz w:val="22"/>
          <w:szCs w:val="22"/>
        </w:rPr>
      </w:pPr>
      <w:r w:rsidRPr="00B87CB0">
        <w:rPr>
          <w:sz w:val="22"/>
          <w:szCs w:val="22"/>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(www.bus.gov.ru).</w:t>
      </w:r>
      <w:r w:rsidRPr="00B87CB0">
        <w:rPr>
          <w:sz w:val="22"/>
          <w:szCs w:val="22"/>
        </w:rPr>
        <w:br/>
        <w:t xml:space="preserve">          </w:t>
      </w:r>
      <w:r w:rsidRPr="00B87CB0">
        <w:rPr>
          <w:b/>
          <w:sz w:val="22"/>
          <w:szCs w:val="22"/>
        </w:rPr>
        <w:t>2.6. Бюджетная политика в части совершенствования форм муниципального финансового контроля.</w:t>
      </w:r>
    </w:p>
    <w:p w:rsidR="00B87CB0" w:rsidRPr="00B87CB0" w:rsidRDefault="00B87CB0" w:rsidP="00B87CB0">
      <w:pPr>
        <w:autoSpaceDE w:val="0"/>
        <w:autoSpaceDN w:val="0"/>
        <w:adjustRightInd w:val="0"/>
        <w:ind w:firstLine="539"/>
        <w:jc w:val="both"/>
        <w:rPr>
          <w:sz w:val="22"/>
          <w:szCs w:val="22"/>
        </w:rPr>
      </w:pPr>
      <w:r w:rsidRPr="00B87CB0">
        <w:rPr>
          <w:sz w:val="22"/>
          <w:szCs w:val="22"/>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B87CB0" w:rsidRPr="00B87CB0" w:rsidRDefault="00B87CB0" w:rsidP="00B87CB0">
      <w:pPr>
        <w:autoSpaceDE w:val="0"/>
        <w:autoSpaceDN w:val="0"/>
        <w:adjustRightInd w:val="0"/>
        <w:ind w:firstLine="539"/>
        <w:jc w:val="both"/>
        <w:rPr>
          <w:sz w:val="22"/>
          <w:szCs w:val="22"/>
        </w:rPr>
      </w:pPr>
      <w:r w:rsidRPr="00B87CB0">
        <w:rPr>
          <w:sz w:val="22"/>
          <w:szCs w:val="22"/>
        </w:rPr>
        <w:t>В сфере муниципального финансового контроля работа должна быть направлена на следующее:</w:t>
      </w:r>
    </w:p>
    <w:p w:rsidR="00B87CB0" w:rsidRPr="00B87CB0" w:rsidRDefault="00B87CB0" w:rsidP="00B87CB0">
      <w:pPr>
        <w:autoSpaceDE w:val="0"/>
        <w:autoSpaceDN w:val="0"/>
        <w:adjustRightInd w:val="0"/>
        <w:ind w:firstLine="539"/>
        <w:jc w:val="both"/>
        <w:rPr>
          <w:sz w:val="22"/>
          <w:szCs w:val="22"/>
        </w:rPr>
      </w:pPr>
      <w:r w:rsidRPr="00B87CB0">
        <w:rPr>
          <w:sz w:val="22"/>
          <w:szCs w:val="22"/>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B87CB0" w:rsidRPr="00B87CB0" w:rsidRDefault="00B87CB0" w:rsidP="00B87CB0">
      <w:pPr>
        <w:autoSpaceDE w:val="0"/>
        <w:autoSpaceDN w:val="0"/>
        <w:adjustRightInd w:val="0"/>
        <w:ind w:firstLine="539"/>
        <w:jc w:val="both"/>
        <w:rPr>
          <w:sz w:val="22"/>
          <w:szCs w:val="22"/>
        </w:rPr>
      </w:pPr>
      <w:r w:rsidRPr="00B87CB0">
        <w:rPr>
          <w:sz w:val="22"/>
          <w:szCs w:val="22"/>
        </w:rPr>
        <w:t>-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B87CB0" w:rsidRPr="00B87CB0" w:rsidRDefault="00B87CB0" w:rsidP="00B87CB0">
      <w:pPr>
        <w:autoSpaceDE w:val="0"/>
        <w:autoSpaceDN w:val="0"/>
        <w:adjustRightInd w:val="0"/>
        <w:ind w:firstLine="539"/>
        <w:jc w:val="both"/>
        <w:rPr>
          <w:sz w:val="22"/>
          <w:szCs w:val="22"/>
        </w:rPr>
      </w:pPr>
      <w:r w:rsidRPr="00B87CB0">
        <w:rPr>
          <w:sz w:val="22"/>
          <w:szCs w:val="22"/>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B87CB0" w:rsidRPr="00B87CB0" w:rsidRDefault="00B87CB0" w:rsidP="00B87CB0">
      <w:pPr>
        <w:autoSpaceDE w:val="0"/>
        <w:autoSpaceDN w:val="0"/>
        <w:adjustRightInd w:val="0"/>
        <w:ind w:firstLine="539"/>
        <w:jc w:val="both"/>
        <w:rPr>
          <w:sz w:val="22"/>
          <w:szCs w:val="22"/>
        </w:rPr>
      </w:pPr>
      <w:r w:rsidRPr="00B87CB0">
        <w:rPr>
          <w:sz w:val="22"/>
          <w:szCs w:val="22"/>
        </w:rPr>
        <w:t>- обеспечение контроля за полнотой и достоверностью отчетности о реализации муниципальных программ сельского поселения;</w:t>
      </w:r>
    </w:p>
    <w:p w:rsidR="00B87CB0" w:rsidRPr="00B87CB0" w:rsidRDefault="00B87CB0" w:rsidP="00B87CB0">
      <w:pPr>
        <w:autoSpaceDE w:val="0"/>
        <w:autoSpaceDN w:val="0"/>
        <w:adjustRightInd w:val="0"/>
        <w:ind w:firstLine="539"/>
        <w:jc w:val="both"/>
        <w:rPr>
          <w:sz w:val="22"/>
          <w:szCs w:val="22"/>
        </w:rPr>
      </w:pPr>
      <w:r w:rsidRPr="00B87CB0">
        <w:rPr>
          <w:sz w:val="22"/>
          <w:szCs w:val="22"/>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B87CB0" w:rsidRPr="00B87CB0" w:rsidRDefault="00B87CB0" w:rsidP="00B87CB0">
      <w:pPr>
        <w:autoSpaceDE w:val="0"/>
        <w:autoSpaceDN w:val="0"/>
        <w:adjustRightInd w:val="0"/>
        <w:ind w:firstLine="539"/>
        <w:jc w:val="both"/>
        <w:rPr>
          <w:sz w:val="22"/>
          <w:szCs w:val="22"/>
        </w:rPr>
      </w:pPr>
      <w:r w:rsidRPr="00B87CB0">
        <w:rPr>
          <w:sz w:val="22"/>
          <w:szCs w:val="22"/>
        </w:rPr>
        <w:t>- проведение информационной работы по предупреждению нарушений бюджетного законодательства и законодательства о контрактной системе.</w:t>
      </w:r>
    </w:p>
    <w:p w:rsidR="003C1760" w:rsidRDefault="003C1760" w:rsidP="00B87CB0">
      <w:pPr>
        <w:spacing w:after="120"/>
        <w:jc w:val="both"/>
        <w:rPr>
          <w:sz w:val="22"/>
          <w:szCs w:val="22"/>
        </w:rPr>
      </w:pPr>
    </w:p>
    <w:p w:rsidR="003C1760" w:rsidRDefault="003C1760" w:rsidP="00B87CB0">
      <w:pPr>
        <w:spacing w:after="120"/>
        <w:jc w:val="both"/>
        <w:rPr>
          <w:sz w:val="22"/>
          <w:szCs w:val="22"/>
        </w:rPr>
      </w:pPr>
    </w:p>
    <w:p w:rsidR="00B87CB0" w:rsidRPr="00B87CB0" w:rsidRDefault="00B87CB0" w:rsidP="003C1760">
      <w:pPr>
        <w:spacing w:after="120"/>
        <w:jc w:val="right"/>
        <w:rPr>
          <w:sz w:val="22"/>
          <w:szCs w:val="22"/>
        </w:rPr>
      </w:pPr>
      <w:r w:rsidRPr="00B87CB0">
        <w:rPr>
          <w:sz w:val="22"/>
          <w:szCs w:val="22"/>
        </w:rPr>
        <w:t>Приложение 2</w:t>
      </w:r>
    </w:p>
    <w:p w:rsidR="00B87CB0" w:rsidRPr="00B87CB0" w:rsidRDefault="00B87CB0" w:rsidP="003C1760">
      <w:pPr>
        <w:spacing w:line="240" w:lineRule="exact"/>
        <w:jc w:val="right"/>
        <w:rPr>
          <w:sz w:val="22"/>
          <w:szCs w:val="22"/>
        </w:rPr>
      </w:pPr>
      <w:r w:rsidRPr="00B87CB0">
        <w:rPr>
          <w:sz w:val="22"/>
          <w:szCs w:val="22"/>
        </w:rPr>
        <w:t xml:space="preserve">                                                                                          к постановлению</w:t>
      </w:r>
      <w:r w:rsidRPr="00B87CB0">
        <w:rPr>
          <w:sz w:val="22"/>
          <w:szCs w:val="22"/>
        </w:rPr>
        <w:br/>
        <w:t xml:space="preserve">                                                                                Администрации Короцкого сельского поселения</w:t>
      </w:r>
      <w:r w:rsidRPr="00B87CB0">
        <w:rPr>
          <w:sz w:val="22"/>
          <w:szCs w:val="22"/>
        </w:rPr>
        <w:br/>
        <w:t xml:space="preserve">                                                           от  03.11.2023г. № 158</w:t>
      </w:r>
    </w:p>
    <w:p w:rsidR="00B87CB0" w:rsidRPr="00B87CB0" w:rsidRDefault="00B87CB0" w:rsidP="003C1760">
      <w:pPr>
        <w:autoSpaceDE w:val="0"/>
        <w:autoSpaceDN w:val="0"/>
        <w:adjustRightInd w:val="0"/>
        <w:ind w:firstLine="540"/>
        <w:jc w:val="right"/>
        <w:rPr>
          <w:sz w:val="22"/>
          <w:szCs w:val="22"/>
        </w:rPr>
      </w:pPr>
    </w:p>
    <w:p w:rsidR="00B87CB0" w:rsidRPr="00B87CB0" w:rsidRDefault="00B87CB0" w:rsidP="003C1760">
      <w:pPr>
        <w:autoSpaceDE w:val="0"/>
        <w:autoSpaceDN w:val="0"/>
        <w:adjustRightInd w:val="0"/>
        <w:jc w:val="center"/>
        <w:rPr>
          <w:b/>
          <w:sz w:val="22"/>
          <w:szCs w:val="22"/>
        </w:rPr>
      </w:pPr>
      <w:r w:rsidRPr="00B87CB0">
        <w:rPr>
          <w:b/>
          <w:sz w:val="22"/>
          <w:szCs w:val="22"/>
        </w:rPr>
        <w:t>Основные направления налоговой политики Короцкого сельского</w:t>
      </w:r>
    </w:p>
    <w:p w:rsidR="00B87CB0" w:rsidRPr="00B87CB0" w:rsidRDefault="00B87CB0" w:rsidP="003C1760">
      <w:pPr>
        <w:autoSpaceDE w:val="0"/>
        <w:autoSpaceDN w:val="0"/>
        <w:adjustRightInd w:val="0"/>
        <w:jc w:val="center"/>
        <w:rPr>
          <w:b/>
          <w:sz w:val="22"/>
          <w:szCs w:val="22"/>
        </w:rPr>
      </w:pPr>
      <w:r w:rsidRPr="00B87CB0">
        <w:rPr>
          <w:b/>
          <w:sz w:val="22"/>
          <w:szCs w:val="22"/>
        </w:rPr>
        <w:t>поселения на 2024 год и на плановый период 2025 и 2026 годов</w:t>
      </w:r>
    </w:p>
    <w:p w:rsidR="00B87CB0" w:rsidRPr="00B87CB0" w:rsidRDefault="00B87CB0" w:rsidP="003C1760">
      <w:pPr>
        <w:autoSpaceDE w:val="0"/>
        <w:autoSpaceDN w:val="0"/>
        <w:adjustRightInd w:val="0"/>
        <w:ind w:left="960"/>
        <w:jc w:val="center"/>
        <w:rPr>
          <w:b/>
          <w:sz w:val="22"/>
          <w:szCs w:val="22"/>
        </w:rPr>
      </w:pPr>
    </w:p>
    <w:p w:rsidR="00B87CB0" w:rsidRPr="00B87CB0" w:rsidRDefault="00B87CB0" w:rsidP="00B87CB0">
      <w:pPr>
        <w:ind w:firstLine="708"/>
        <w:jc w:val="both"/>
        <w:rPr>
          <w:sz w:val="22"/>
          <w:szCs w:val="22"/>
        </w:rPr>
      </w:pPr>
      <w:r w:rsidRPr="00B87CB0">
        <w:rPr>
          <w:sz w:val="22"/>
          <w:szCs w:val="22"/>
        </w:rPr>
        <w:t>Основные направления налоговой политики Короцкого сельского поселения на 2024 год и на плановый период 2025 и 2026 годов подготовлены в соответствии с требованиями статьи 172 Бюджетного кодекса Российской Федерации.</w:t>
      </w:r>
    </w:p>
    <w:p w:rsidR="00B87CB0" w:rsidRPr="00B87CB0" w:rsidRDefault="00B87CB0" w:rsidP="00B87CB0">
      <w:pPr>
        <w:jc w:val="both"/>
        <w:rPr>
          <w:sz w:val="22"/>
          <w:szCs w:val="22"/>
        </w:rPr>
      </w:pPr>
      <w:r w:rsidRPr="00B87CB0">
        <w:rPr>
          <w:sz w:val="22"/>
          <w:szCs w:val="22"/>
        </w:rPr>
        <w:t xml:space="preserve">Настоящие Основные направления сформированы с учетом положений Послания Президента Российской Федерации Федеральному собранию, </w:t>
      </w:r>
    </w:p>
    <w:p w:rsidR="00B87CB0" w:rsidRPr="00B87CB0" w:rsidRDefault="00B87CB0" w:rsidP="00B87CB0">
      <w:pPr>
        <w:jc w:val="both"/>
        <w:rPr>
          <w:sz w:val="22"/>
          <w:szCs w:val="22"/>
        </w:rPr>
      </w:pPr>
      <w:r w:rsidRPr="00B87CB0">
        <w:rPr>
          <w:sz w:val="22"/>
          <w:szCs w:val="22"/>
        </w:rPr>
        <w:t>указов Президента Российской Федерации, проекта основных направлений бюджетной, налоговой и таможенно-тарифной политики Российской Федерации на 2024 год и на плановый период 2025 и 2026 годов.</w:t>
      </w:r>
    </w:p>
    <w:p w:rsidR="00B87CB0" w:rsidRPr="00B87CB0" w:rsidRDefault="00B87CB0" w:rsidP="00B87CB0">
      <w:pPr>
        <w:spacing w:after="120"/>
        <w:jc w:val="both"/>
        <w:rPr>
          <w:b/>
          <w:sz w:val="22"/>
          <w:szCs w:val="22"/>
        </w:rPr>
      </w:pPr>
      <w:r w:rsidRPr="00B87CB0">
        <w:rPr>
          <w:b/>
          <w:sz w:val="22"/>
          <w:szCs w:val="22"/>
        </w:rPr>
        <w:t>1. Основные результаты налоговой политики в 2022 году и текущем периоде 2023 года</w:t>
      </w:r>
    </w:p>
    <w:p w:rsidR="00B87CB0" w:rsidRPr="00B87CB0" w:rsidRDefault="00B87CB0" w:rsidP="00B87CB0">
      <w:pPr>
        <w:ind w:firstLine="708"/>
        <w:jc w:val="both"/>
        <w:rPr>
          <w:sz w:val="22"/>
          <w:szCs w:val="22"/>
        </w:rPr>
      </w:pPr>
      <w:r w:rsidRPr="00B87CB0">
        <w:rPr>
          <w:sz w:val="22"/>
          <w:szCs w:val="22"/>
        </w:rPr>
        <w:t>В 2022 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B87CB0" w:rsidRPr="00B87CB0" w:rsidRDefault="00B87CB0" w:rsidP="00B87CB0">
      <w:pPr>
        <w:ind w:firstLine="708"/>
        <w:jc w:val="both"/>
        <w:rPr>
          <w:sz w:val="22"/>
          <w:szCs w:val="22"/>
        </w:rPr>
      </w:pPr>
      <w:r w:rsidRPr="00B87CB0">
        <w:rPr>
          <w:sz w:val="22"/>
          <w:szCs w:val="22"/>
        </w:rPr>
        <w:t>Общий объем мобилизованных за 2022 год в бюджет поселения налоговых и неналоговых доходов составил 2 176,6 тыс. рублей или 103 % к уточненному плану на год.</w:t>
      </w:r>
    </w:p>
    <w:p w:rsidR="00B87CB0" w:rsidRPr="00B87CB0" w:rsidRDefault="00B87CB0" w:rsidP="00B87CB0">
      <w:pPr>
        <w:ind w:firstLine="708"/>
        <w:jc w:val="both"/>
        <w:rPr>
          <w:color w:val="FF0000"/>
          <w:sz w:val="22"/>
          <w:szCs w:val="22"/>
        </w:rPr>
      </w:pPr>
      <w:r w:rsidRPr="00B87CB0">
        <w:rPr>
          <w:sz w:val="22"/>
          <w:szCs w:val="22"/>
        </w:rPr>
        <w:t>Налоги на имущество являются основными налогами бюджета Короцкого сельского поселения</w:t>
      </w:r>
      <w:r w:rsidRPr="00B87CB0">
        <w:rPr>
          <w:color w:val="FF0000"/>
          <w:sz w:val="22"/>
          <w:szCs w:val="22"/>
        </w:rPr>
        <w:t xml:space="preserve">. </w:t>
      </w:r>
      <w:r w:rsidRPr="00B87CB0">
        <w:rPr>
          <w:sz w:val="22"/>
          <w:szCs w:val="22"/>
        </w:rPr>
        <w:t>В структуре налоговых доходов бюджета поселения налоги на имущество занимают в 2022 году 46 %, в 2021 году 55 % от общей массы налоговых поступлений. Поступления по налогам на имущество за 2022 год по сравнению с аналогичным периодом прошлого года увеличились на 118 тыс.руб. и составили 1004,8 тыс. рублей, на 01.10.2023г. поступления составили 449,9 тыс.руб.(большая доля поступлений налоговых доходов в бюджет приходится на ноябрь- декабрь 2023г.)</w:t>
      </w:r>
    </w:p>
    <w:p w:rsidR="00B87CB0" w:rsidRPr="00B87CB0" w:rsidRDefault="00B87CB0" w:rsidP="00B87CB0">
      <w:pPr>
        <w:ind w:firstLine="708"/>
        <w:jc w:val="both"/>
        <w:rPr>
          <w:sz w:val="22"/>
          <w:szCs w:val="22"/>
        </w:rPr>
      </w:pPr>
      <w:r w:rsidRPr="00B87CB0">
        <w:rPr>
          <w:sz w:val="22"/>
          <w:szCs w:val="22"/>
        </w:rPr>
        <w:t>Доходы от уплаты акцизов в бюджет Короцкого сельского поселения в</w:t>
      </w:r>
    </w:p>
    <w:p w:rsidR="00B87CB0" w:rsidRPr="00B87CB0" w:rsidRDefault="00B87CB0" w:rsidP="00B87CB0">
      <w:pPr>
        <w:jc w:val="both"/>
        <w:rPr>
          <w:color w:val="FF0000"/>
          <w:sz w:val="22"/>
          <w:szCs w:val="22"/>
        </w:rPr>
      </w:pPr>
      <w:r w:rsidRPr="00B87CB0">
        <w:rPr>
          <w:sz w:val="22"/>
          <w:szCs w:val="22"/>
        </w:rPr>
        <w:t>2022 году по сравнению с аналогичным периодом 2021 года увеличились на 55,4 тыс.руб., и составили 374,0 тыс.руб., на 01.10.23г. поступления составили 275,8 тыс.руб.(по плану 329,0)</w:t>
      </w:r>
    </w:p>
    <w:p w:rsidR="00B87CB0" w:rsidRPr="00B87CB0" w:rsidRDefault="00B87CB0" w:rsidP="00B87CB0">
      <w:pPr>
        <w:ind w:firstLine="708"/>
        <w:jc w:val="both"/>
        <w:rPr>
          <w:b/>
          <w:sz w:val="22"/>
          <w:szCs w:val="22"/>
        </w:rPr>
      </w:pPr>
      <w:r w:rsidRPr="00B87CB0">
        <w:rPr>
          <w:b/>
          <w:sz w:val="22"/>
          <w:szCs w:val="22"/>
        </w:rPr>
        <w:t>За 9 месяцев 2023 г. исполнение бюджета составило:</w:t>
      </w:r>
    </w:p>
    <w:p w:rsidR="00B87CB0" w:rsidRPr="00B87CB0" w:rsidRDefault="00B87CB0" w:rsidP="00B87CB0">
      <w:pPr>
        <w:jc w:val="both"/>
        <w:rPr>
          <w:sz w:val="22"/>
          <w:szCs w:val="22"/>
        </w:rPr>
      </w:pPr>
      <w:r w:rsidRPr="00B87CB0">
        <w:rPr>
          <w:sz w:val="22"/>
          <w:szCs w:val="22"/>
        </w:rPr>
        <w:t>по доходам– 3830,9 тыс.руб., или 66,4 % к годовому плану (план 5767,4 тыс.руб.)</w:t>
      </w:r>
    </w:p>
    <w:p w:rsidR="00B87CB0" w:rsidRPr="00B87CB0" w:rsidRDefault="00B87CB0" w:rsidP="00B87CB0">
      <w:pPr>
        <w:jc w:val="both"/>
        <w:rPr>
          <w:sz w:val="22"/>
          <w:szCs w:val="22"/>
        </w:rPr>
      </w:pPr>
      <w:r w:rsidRPr="00B87CB0">
        <w:rPr>
          <w:sz w:val="22"/>
          <w:szCs w:val="22"/>
        </w:rPr>
        <w:t>На постоянной основе в Короцком сельском поселении проводится работа:</w:t>
      </w:r>
    </w:p>
    <w:p w:rsidR="00B87CB0" w:rsidRPr="00B87CB0" w:rsidRDefault="00B87CB0" w:rsidP="00B87CB0">
      <w:pPr>
        <w:ind w:firstLine="708"/>
        <w:jc w:val="both"/>
        <w:rPr>
          <w:sz w:val="22"/>
          <w:szCs w:val="22"/>
        </w:rPr>
      </w:pPr>
      <w:r w:rsidRPr="00B87CB0">
        <w:rPr>
          <w:sz w:val="22"/>
          <w:szCs w:val="22"/>
        </w:rPr>
        <w:t>- по инвентаризации налоговых льгот на основе учета социально-экономического эффекта, систематического анализа эффективности предоставленных льгот, а также выявления тех налоговых льгот, которые наиболее актуальны;</w:t>
      </w:r>
    </w:p>
    <w:p w:rsidR="00B87CB0" w:rsidRPr="00B87CB0" w:rsidRDefault="00B87CB0" w:rsidP="00B87CB0">
      <w:pPr>
        <w:ind w:firstLine="708"/>
        <w:jc w:val="both"/>
        <w:rPr>
          <w:sz w:val="22"/>
          <w:szCs w:val="22"/>
        </w:rPr>
      </w:pPr>
      <w:r w:rsidRPr="00B87CB0">
        <w:rPr>
          <w:sz w:val="22"/>
          <w:szCs w:val="22"/>
        </w:rPr>
        <w:t>- по инвентаризации имущества, выявление возможностей и анализ</w:t>
      </w:r>
    </w:p>
    <w:p w:rsidR="00B87CB0" w:rsidRPr="00B87CB0" w:rsidRDefault="00B87CB0" w:rsidP="00B87CB0">
      <w:pPr>
        <w:jc w:val="both"/>
        <w:rPr>
          <w:sz w:val="22"/>
          <w:szCs w:val="22"/>
        </w:rPr>
      </w:pPr>
      <w:r w:rsidRPr="00B87CB0">
        <w:rPr>
          <w:sz w:val="22"/>
          <w:szCs w:val="22"/>
        </w:rPr>
        <w:t>целесообразности сдачи имущества в аренду, мониторинг арендных отношений;</w:t>
      </w:r>
    </w:p>
    <w:p w:rsidR="00B87CB0" w:rsidRPr="00B87CB0" w:rsidRDefault="00B87CB0" w:rsidP="00B87CB0">
      <w:pPr>
        <w:ind w:firstLine="708"/>
        <w:jc w:val="both"/>
        <w:rPr>
          <w:sz w:val="22"/>
          <w:szCs w:val="22"/>
        </w:rPr>
      </w:pPr>
      <w:r w:rsidRPr="00B87CB0">
        <w:rPr>
          <w:sz w:val="22"/>
          <w:szCs w:val="22"/>
        </w:rPr>
        <w:t>- подворные обходы, сверка информационных баз, информирование населения о необходимости уплаты законно установленных налогов в установленные сроки и другие мероприятия.</w:t>
      </w:r>
    </w:p>
    <w:p w:rsidR="00B87CB0" w:rsidRPr="00B87CB0" w:rsidRDefault="00B87CB0" w:rsidP="00B87CB0">
      <w:pPr>
        <w:spacing w:after="120"/>
        <w:jc w:val="both"/>
        <w:rPr>
          <w:b/>
          <w:sz w:val="22"/>
          <w:szCs w:val="22"/>
        </w:rPr>
      </w:pPr>
      <w:r w:rsidRPr="00B87CB0">
        <w:rPr>
          <w:b/>
          <w:sz w:val="22"/>
          <w:szCs w:val="22"/>
        </w:rPr>
        <w:t>2. Основные направления налоговой политики Короцкого сельского поселения на 2024 год и на плановый период 2025 и 2026 годов.</w:t>
      </w:r>
    </w:p>
    <w:p w:rsidR="00B87CB0" w:rsidRPr="00B87CB0" w:rsidRDefault="00B87CB0" w:rsidP="00B87CB0">
      <w:pPr>
        <w:ind w:firstLine="708"/>
        <w:jc w:val="both"/>
        <w:rPr>
          <w:sz w:val="22"/>
          <w:szCs w:val="22"/>
        </w:rPr>
      </w:pPr>
      <w:r w:rsidRPr="00B87CB0">
        <w:rPr>
          <w:sz w:val="22"/>
          <w:szCs w:val="22"/>
        </w:rPr>
        <w:t>Налоговая политика поселения определена с учетом Основных направлений налоговой политики Новгородской области на 2024 год и на плановый период 2025 и 2026 годов.</w:t>
      </w:r>
    </w:p>
    <w:p w:rsidR="00B87CB0" w:rsidRPr="00B87CB0" w:rsidRDefault="00B87CB0" w:rsidP="00B87CB0">
      <w:pPr>
        <w:jc w:val="both"/>
        <w:rPr>
          <w:sz w:val="22"/>
          <w:szCs w:val="22"/>
        </w:rPr>
      </w:pPr>
      <w:r w:rsidRPr="00B87CB0">
        <w:rPr>
          <w:sz w:val="22"/>
          <w:szCs w:val="22"/>
        </w:rPr>
        <w:t>Приоритетом налоговой политики остается обеспечение стабильного роста доходов бюджета Короцкого сельского поселения.</w:t>
      </w:r>
    </w:p>
    <w:p w:rsidR="00B87CB0" w:rsidRPr="00B87CB0" w:rsidRDefault="00B87CB0" w:rsidP="00B87CB0">
      <w:pPr>
        <w:ind w:firstLine="708"/>
        <w:jc w:val="both"/>
        <w:rPr>
          <w:b/>
          <w:sz w:val="22"/>
          <w:szCs w:val="22"/>
        </w:rPr>
      </w:pPr>
      <w:r w:rsidRPr="00B87CB0">
        <w:rPr>
          <w:b/>
          <w:sz w:val="22"/>
          <w:szCs w:val="22"/>
        </w:rPr>
        <w:t>Основными направлениями налоговой политики являются:</w:t>
      </w:r>
    </w:p>
    <w:p w:rsidR="00B87CB0" w:rsidRPr="00B87CB0" w:rsidRDefault="00B87CB0" w:rsidP="00B87CB0">
      <w:pPr>
        <w:ind w:firstLine="708"/>
        <w:jc w:val="both"/>
        <w:rPr>
          <w:sz w:val="22"/>
          <w:szCs w:val="22"/>
        </w:rPr>
      </w:pPr>
      <w:r w:rsidRPr="00B87CB0">
        <w:rPr>
          <w:sz w:val="22"/>
          <w:szCs w:val="22"/>
        </w:rPr>
        <w:t>-увеличение поступлений налоговых и неналоговых доходов;</w:t>
      </w:r>
    </w:p>
    <w:p w:rsidR="00B87CB0" w:rsidRPr="00B87CB0" w:rsidRDefault="00B87CB0" w:rsidP="00B87CB0">
      <w:pPr>
        <w:ind w:firstLine="708"/>
        <w:jc w:val="both"/>
        <w:rPr>
          <w:sz w:val="22"/>
          <w:szCs w:val="22"/>
        </w:rPr>
      </w:pPr>
      <w:r w:rsidRPr="00B87CB0">
        <w:rPr>
          <w:sz w:val="22"/>
          <w:szCs w:val="22"/>
        </w:rPr>
        <w:t>-расширение налогооблагаемой базы на основе роста предпринимательской</w:t>
      </w:r>
    </w:p>
    <w:p w:rsidR="00B87CB0" w:rsidRPr="00B87CB0" w:rsidRDefault="00B87CB0" w:rsidP="00B87CB0">
      <w:pPr>
        <w:ind w:firstLine="708"/>
        <w:jc w:val="both"/>
        <w:rPr>
          <w:sz w:val="22"/>
          <w:szCs w:val="22"/>
        </w:rPr>
      </w:pPr>
      <w:r w:rsidRPr="00B87CB0">
        <w:rPr>
          <w:sz w:val="22"/>
          <w:szCs w:val="22"/>
        </w:rPr>
        <w:t>деятельности, инвестиционного потенциала, денежных доходов населения;</w:t>
      </w:r>
    </w:p>
    <w:p w:rsidR="00B87CB0" w:rsidRPr="00B87CB0" w:rsidRDefault="00B87CB0" w:rsidP="00B87CB0">
      <w:pPr>
        <w:ind w:firstLine="708"/>
        <w:jc w:val="both"/>
        <w:rPr>
          <w:sz w:val="22"/>
          <w:szCs w:val="22"/>
        </w:rPr>
      </w:pPr>
      <w:r w:rsidRPr="00B87CB0">
        <w:rPr>
          <w:sz w:val="22"/>
          <w:szCs w:val="22"/>
        </w:rPr>
        <w:t>-сокращение недоимки по налогам в бюджет поселения;</w:t>
      </w:r>
    </w:p>
    <w:p w:rsidR="00B87CB0" w:rsidRPr="00B87CB0" w:rsidRDefault="00B87CB0" w:rsidP="00B87CB0">
      <w:pPr>
        <w:ind w:firstLine="708"/>
        <w:jc w:val="both"/>
        <w:rPr>
          <w:sz w:val="22"/>
          <w:szCs w:val="22"/>
        </w:rPr>
      </w:pPr>
      <w:r w:rsidRPr="00B87CB0">
        <w:rPr>
          <w:sz w:val="22"/>
          <w:szCs w:val="22"/>
        </w:rPr>
        <w:t>-повышение эффективности использования муниципальной собственности;</w:t>
      </w:r>
    </w:p>
    <w:p w:rsidR="00B87CB0" w:rsidRPr="00B87CB0" w:rsidRDefault="00B87CB0" w:rsidP="00B87CB0">
      <w:pPr>
        <w:ind w:firstLine="708"/>
        <w:jc w:val="both"/>
        <w:rPr>
          <w:sz w:val="22"/>
          <w:szCs w:val="22"/>
        </w:rPr>
      </w:pPr>
      <w:r w:rsidRPr="00B87CB0">
        <w:rPr>
          <w:sz w:val="22"/>
          <w:szCs w:val="22"/>
        </w:rPr>
        <w:t>-выявление причин неплатежей крупнейших недоимщиков и выработка</w:t>
      </w:r>
    </w:p>
    <w:p w:rsidR="00B87CB0" w:rsidRPr="00B87CB0" w:rsidRDefault="00B87CB0" w:rsidP="00B87CB0">
      <w:pPr>
        <w:jc w:val="both"/>
        <w:rPr>
          <w:sz w:val="22"/>
          <w:szCs w:val="22"/>
        </w:rPr>
      </w:pPr>
      <w:r w:rsidRPr="00B87CB0">
        <w:rPr>
          <w:sz w:val="22"/>
          <w:szCs w:val="22"/>
        </w:rPr>
        <w:t>рекомендации по принятию мер к снижению образовавшейся задолженности и усилению мер по укреплению налоговой дисциплины налогоплательщиков.</w:t>
      </w:r>
    </w:p>
    <w:p w:rsidR="00B87CB0" w:rsidRPr="00B87CB0" w:rsidRDefault="00B87CB0" w:rsidP="00B87CB0">
      <w:pPr>
        <w:ind w:firstLine="708"/>
        <w:jc w:val="both"/>
        <w:rPr>
          <w:sz w:val="22"/>
          <w:szCs w:val="22"/>
        </w:rPr>
      </w:pPr>
      <w:r w:rsidRPr="00B87CB0">
        <w:rPr>
          <w:sz w:val="22"/>
          <w:szCs w:val="22"/>
        </w:rPr>
        <w:t>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 совершенствования и оптимизации порядка предоставления льгот, повышения качества администрирования доходов. Основные усилия должны быть направлены на мобилизацию всех резервов повышения налоговых поступлений.</w:t>
      </w:r>
    </w:p>
    <w:p w:rsidR="00B87CB0" w:rsidRPr="00B87CB0" w:rsidRDefault="00B87CB0" w:rsidP="00B87CB0">
      <w:pPr>
        <w:ind w:firstLine="708"/>
        <w:jc w:val="both"/>
        <w:rPr>
          <w:sz w:val="22"/>
          <w:szCs w:val="22"/>
        </w:rPr>
      </w:pPr>
      <w:r w:rsidRPr="00B87CB0">
        <w:rPr>
          <w:sz w:val="22"/>
          <w:szCs w:val="22"/>
        </w:rPr>
        <w:t>Для обеспечения устойчивого роста налоговых поступлений необходимо определить пути расширения налоговой базы основных видов налогов.</w:t>
      </w:r>
    </w:p>
    <w:p w:rsidR="00B87CB0" w:rsidRPr="00B87CB0" w:rsidRDefault="00B87CB0" w:rsidP="00B87CB0">
      <w:pPr>
        <w:ind w:firstLine="708"/>
        <w:jc w:val="both"/>
        <w:rPr>
          <w:b/>
          <w:sz w:val="22"/>
          <w:szCs w:val="22"/>
        </w:rPr>
      </w:pPr>
      <w:r w:rsidRPr="00B87CB0">
        <w:rPr>
          <w:b/>
          <w:sz w:val="22"/>
          <w:szCs w:val="22"/>
        </w:rPr>
        <w:t>Для достижения получения максимально возможных доходов бюджета Короцкого сельского поселения необходимо:</w:t>
      </w:r>
    </w:p>
    <w:p w:rsidR="00B87CB0" w:rsidRPr="00B87CB0" w:rsidRDefault="00B87CB0" w:rsidP="00B87CB0">
      <w:pPr>
        <w:ind w:firstLine="708"/>
        <w:jc w:val="both"/>
        <w:rPr>
          <w:sz w:val="22"/>
          <w:szCs w:val="22"/>
        </w:rPr>
      </w:pPr>
      <w:r w:rsidRPr="00B87CB0">
        <w:rPr>
          <w:sz w:val="22"/>
          <w:szCs w:val="22"/>
        </w:rPr>
        <w:t>- обеспечить мобилизацию налоговых доходов на основе анализа ставок по земельному налогу в отношении земельных участков, предоставленных юридическим и физическим лицам на праве собственности;</w:t>
      </w:r>
    </w:p>
    <w:p w:rsidR="00B87CB0" w:rsidRPr="00B87CB0" w:rsidRDefault="00B87CB0" w:rsidP="00B87CB0">
      <w:pPr>
        <w:ind w:firstLine="708"/>
        <w:jc w:val="both"/>
        <w:rPr>
          <w:sz w:val="22"/>
          <w:szCs w:val="22"/>
        </w:rPr>
      </w:pPr>
      <w:r w:rsidRPr="00B87CB0">
        <w:rPr>
          <w:sz w:val="22"/>
          <w:szCs w:val="22"/>
        </w:rPr>
        <w:t>- проведение оптимизации налоговых льгот по местным налогам на основе оценки эффективности их предоставления и сокращение неэффективных налоговых льгот;</w:t>
      </w:r>
    </w:p>
    <w:p w:rsidR="00B87CB0" w:rsidRPr="00B87CB0" w:rsidRDefault="00B87CB0" w:rsidP="00B87CB0">
      <w:pPr>
        <w:ind w:firstLine="708"/>
        <w:jc w:val="both"/>
        <w:rPr>
          <w:sz w:val="22"/>
          <w:szCs w:val="22"/>
        </w:rPr>
      </w:pPr>
      <w:r w:rsidRPr="00B87CB0">
        <w:rPr>
          <w:sz w:val="22"/>
          <w:szCs w:val="22"/>
        </w:rPr>
        <w:t>- активизировать деятельность по привлечению к постановке на налоговый учет обособленных подразделений организаций, осуществляющих деятельность на территории Короцкого сельского поселения;</w:t>
      </w:r>
    </w:p>
    <w:p w:rsidR="00B87CB0" w:rsidRPr="00B87CB0" w:rsidRDefault="00B87CB0" w:rsidP="00B87CB0">
      <w:pPr>
        <w:ind w:firstLine="708"/>
        <w:jc w:val="both"/>
        <w:rPr>
          <w:sz w:val="22"/>
          <w:szCs w:val="22"/>
        </w:rPr>
      </w:pPr>
      <w:r w:rsidRPr="00B87CB0">
        <w:rPr>
          <w:sz w:val="22"/>
          <w:szCs w:val="22"/>
        </w:rPr>
        <w:t>- привлечь к налогообложению физических лиц, получающих доходы от сдачи в наем или аренду помещений, путем проведения работы с управляющими организациями, направленной на информирование налоговых органов о фактах, указывающих на сдачу в наем или аренду помещений физическими лицами;</w:t>
      </w:r>
    </w:p>
    <w:p w:rsidR="00B87CB0" w:rsidRPr="00B87CB0" w:rsidRDefault="00B87CB0" w:rsidP="00B87CB0">
      <w:pPr>
        <w:ind w:firstLine="708"/>
        <w:jc w:val="both"/>
        <w:rPr>
          <w:sz w:val="22"/>
          <w:szCs w:val="22"/>
        </w:rPr>
      </w:pPr>
      <w:r w:rsidRPr="00B87CB0">
        <w:rPr>
          <w:sz w:val="22"/>
          <w:szCs w:val="22"/>
        </w:rPr>
        <w:t>- продолжить взаимодействие с налоговыми органами по обеспечению</w:t>
      </w:r>
    </w:p>
    <w:p w:rsidR="00B87CB0" w:rsidRPr="00B87CB0" w:rsidRDefault="00B87CB0" w:rsidP="00B87CB0">
      <w:pPr>
        <w:jc w:val="both"/>
        <w:rPr>
          <w:sz w:val="22"/>
          <w:szCs w:val="22"/>
        </w:rPr>
      </w:pPr>
      <w:r w:rsidRPr="00B87CB0">
        <w:rPr>
          <w:sz w:val="22"/>
          <w:szCs w:val="22"/>
        </w:rPr>
        <w:t>своевременного поступления платежей в бюджет, увеличения налогооблагаемой базы, выявления и пресечения схем ухода от налогов и их минимизации;</w:t>
      </w:r>
    </w:p>
    <w:p w:rsidR="00B87CB0" w:rsidRPr="00B87CB0" w:rsidRDefault="00B87CB0" w:rsidP="00B87CB0">
      <w:pPr>
        <w:ind w:firstLine="708"/>
        <w:jc w:val="both"/>
        <w:rPr>
          <w:sz w:val="22"/>
          <w:szCs w:val="22"/>
        </w:rPr>
      </w:pPr>
      <w:r w:rsidRPr="00B87CB0">
        <w:rPr>
          <w:sz w:val="22"/>
          <w:szCs w:val="22"/>
        </w:rPr>
        <w:t>- выявление не учтенных для целей налогообложения объектов недвижимости,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w:t>
      </w:r>
    </w:p>
    <w:p w:rsidR="00B87CB0" w:rsidRPr="00B87CB0" w:rsidRDefault="00B87CB0" w:rsidP="00B87CB0">
      <w:pPr>
        <w:ind w:firstLine="708"/>
        <w:jc w:val="both"/>
        <w:rPr>
          <w:sz w:val="22"/>
          <w:szCs w:val="22"/>
        </w:rPr>
      </w:pPr>
      <w:r w:rsidRPr="00B87CB0">
        <w:rPr>
          <w:sz w:val="22"/>
          <w:szCs w:val="22"/>
        </w:rPr>
        <w:t>С целью пополнения доходной части бюджета необходимы проведение</w:t>
      </w:r>
    </w:p>
    <w:p w:rsidR="00B87CB0" w:rsidRPr="00B87CB0" w:rsidRDefault="00B87CB0" w:rsidP="00B87CB0">
      <w:pPr>
        <w:jc w:val="both"/>
        <w:rPr>
          <w:sz w:val="22"/>
          <w:szCs w:val="22"/>
        </w:rPr>
      </w:pPr>
      <w:r w:rsidRPr="00B87CB0">
        <w:rPr>
          <w:sz w:val="22"/>
          <w:szCs w:val="22"/>
        </w:rPr>
        <w:t>оптимизации структуры имущества, находящегося в муниципальной собственности, с целью получения дополнительных доходов от его использования или реализации.</w:t>
      </w:r>
    </w:p>
    <w:p w:rsidR="00B87CB0" w:rsidRPr="00B87CB0" w:rsidRDefault="00B87CB0" w:rsidP="00B87CB0">
      <w:pPr>
        <w:ind w:firstLine="708"/>
        <w:jc w:val="both"/>
        <w:rPr>
          <w:sz w:val="22"/>
          <w:szCs w:val="22"/>
        </w:rPr>
      </w:pPr>
      <w:r w:rsidRPr="00B87CB0">
        <w:rPr>
          <w:sz w:val="22"/>
          <w:szCs w:val="22"/>
        </w:rPr>
        <w:t>По прежнему актуальным остается дополнительное привлечение средств из вышестоящих бюджетов, в свете новых задач, поставленных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через участие в государственных программах на условиях софинансирования.</w:t>
      </w:r>
    </w:p>
    <w:p w:rsidR="00B87CB0" w:rsidRPr="00B87CB0" w:rsidRDefault="00B87CB0" w:rsidP="00B87CB0">
      <w:pPr>
        <w:ind w:firstLine="708"/>
        <w:jc w:val="both"/>
        <w:rPr>
          <w:sz w:val="22"/>
          <w:szCs w:val="22"/>
        </w:rPr>
      </w:pPr>
      <w:r w:rsidRPr="00B87CB0">
        <w:rPr>
          <w:sz w:val="22"/>
          <w:szCs w:val="22"/>
        </w:rPr>
        <w:t>На качество планирования и администрирования доходов местного бюджета существенное влияние окажет ведение реестра доходов и отражение в нормативных правовых актах, договорах порядка исчисления, размерах, сроках и (или) об условиях уплаты платежей, являющихся источниками неналоговых доходов бюджетов.</w:t>
      </w:r>
    </w:p>
    <w:p w:rsidR="00B87CB0" w:rsidRPr="00B87CB0" w:rsidRDefault="00B87CB0" w:rsidP="00B87CB0">
      <w:pPr>
        <w:ind w:firstLine="708"/>
        <w:jc w:val="both"/>
        <w:rPr>
          <w:sz w:val="22"/>
          <w:szCs w:val="22"/>
        </w:rPr>
      </w:pPr>
      <w:r w:rsidRPr="00B87CB0">
        <w:rPr>
          <w:sz w:val="22"/>
          <w:szCs w:val="22"/>
        </w:rPr>
        <w:t>Реализация этих мер будет являться необходимым условием повышения эффективности системы управления общественными (государственными и муниципальными) финансами и, как следствие, минимизации рисков несбалансированности бюджета Короцкого сельского поселения в долгосрочном периоде.</w:t>
      </w:r>
    </w:p>
    <w:p w:rsidR="00B87CB0" w:rsidRPr="00B87CB0" w:rsidRDefault="00B87CB0" w:rsidP="00B87CB0">
      <w:pPr>
        <w:ind w:firstLine="708"/>
        <w:jc w:val="both"/>
        <w:rPr>
          <w:b/>
          <w:sz w:val="22"/>
          <w:szCs w:val="22"/>
        </w:rPr>
      </w:pPr>
      <w:r w:rsidRPr="00B87CB0">
        <w:rPr>
          <w:b/>
          <w:sz w:val="22"/>
          <w:szCs w:val="22"/>
        </w:rPr>
        <w:t>2.1. Основные параметры налоговых и неналоговых доходов</w:t>
      </w:r>
    </w:p>
    <w:p w:rsidR="00B87CB0" w:rsidRPr="00B87CB0" w:rsidRDefault="00B87CB0" w:rsidP="00B87CB0">
      <w:pPr>
        <w:ind w:firstLine="708"/>
        <w:jc w:val="both"/>
        <w:rPr>
          <w:sz w:val="22"/>
          <w:szCs w:val="22"/>
        </w:rPr>
      </w:pPr>
      <w:r w:rsidRPr="00B87CB0">
        <w:rPr>
          <w:sz w:val="22"/>
          <w:szCs w:val="22"/>
        </w:rPr>
        <w:t>Поступление налоговых и неналоговых доходов в бюджет поселения прогнозируется в 2024 году 2184,0 тыс. руб., в 2025 году 2022,1 тыс. руб., в 2026 году 2074,5 тыс.руб.</w:t>
      </w:r>
    </w:p>
    <w:p w:rsidR="00B87CB0" w:rsidRPr="00B87CB0" w:rsidRDefault="00B87CB0" w:rsidP="00B87CB0">
      <w:pPr>
        <w:ind w:firstLine="708"/>
        <w:jc w:val="both"/>
        <w:rPr>
          <w:sz w:val="22"/>
          <w:szCs w:val="22"/>
        </w:rPr>
      </w:pPr>
      <w:r w:rsidRPr="00B87CB0">
        <w:rPr>
          <w:sz w:val="22"/>
          <w:szCs w:val="22"/>
        </w:rPr>
        <w:t>При расчете налогового потенциала на 2024-2026 годы учитывалось зачисление в бюджет поселения:</w:t>
      </w:r>
    </w:p>
    <w:p w:rsidR="00B87CB0" w:rsidRPr="00B87CB0" w:rsidRDefault="00B87CB0" w:rsidP="00B87CB0">
      <w:pPr>
        <w:ind w:firstLine="708"/>
        <w:jc w:val="both"/>
        <w:rPr>
          <w:b/>
          <w:sz w:val="22"/>
          <w:szCs w:val="22"/>
        </w:rPr>
      </w:pPr>
      <w:r w:rsidRPr="00B87CB0">
        <w:rPr>
          <w:b/>
          <w:sz w:val="22"/>
          <w:szCs w:val="22"/>
        </w:rPr>
        <w:t>Налоговые доходы:</w:t>
      </w:r>
    </w:p>
    <w:p w:rsidR="00B87CB0" w:rsidRPr="00B87CB0" w:rsidRDefault="00B87CB0" w:rsidP="00B87CB0">
      <w:pPr>
        <w:ind w:firstLine="708"/>
        <w:jc w:val="both"/>
        <w:rPr>
          <w:sz w:val="22"/>
          <w:szCs w:val="22"/>
        </w:rPr>
      </w:pPr>
      <w:r w:rsidRPr="00B87CB0">
        <w:rPr>
          <w:sz w:val="22"/>
          <w:szCs w:val="22"/>
        </w:rPr>
        <w:t>-земельный налог -  100 %</w:t>
      </w:r>
    </w:p>
    <w:p w:rsidR="00B87CB0" w:rsidRPr="00B87CB0" w:rsidRDefault="00B87CB0" w:rsidP="00B87CB0">
      <w:pPr>
        <w:ind w:firstLine="708"/>
        <w:jc w:val="both"/>
        <w:rPr>
          <w:sz w:val="22"/>
          <w:szCs w:val="22"/>
        </w:rPr>
      </w:pPr>
      <w:r w:rsidRPr="00B87CB0">
        <w:rPr>
          <w:sz w:val="22"/>
          <w:szCs w:val="22"/>
        </w:rPr>
        <w:t>-налог на имущество физических лиц -   100 %</w:t>
      </w:r>
    </w:p>
    <w:p w:rsidR="00B87CB0" w:rsidRPr="00B87CB0" w:rsidRDefault="00B87CB0" w:rsidP="00B87CB0">
      <w:pPr>
        <w:ind w:firstLine="708"/>
        <w:jc w:val="both"/>
        <w:rPr>
          <w:sz w:val="22"/>
          <w:szCs w:val="22"/>
        </w:rPr>
      </w:pPr>
      <w:r w:rsidRPr="00B87CB0">
        <w:rPr>
          <w:sz w:val="22"/>
          <w:szCs w:val="22"/>
        </w:rPr>
        <w:t>-налог на доходы физических лиц</w:t>
      </w:r>
      <w:r w:rsidRPr="00B87CB0">
        <w:rPr>
          <w:sz w:val="22"/>
          <w:szCs w:val="22"/>
        </w:rPr>
        <w:tab/>
        <w:t xml:space="preserve"> -    2 %</w:t>
      </w:r>
    </w:p>
    <w:p w:rsidR="00B87CB0" w:rsidRPr="00B87CB0" w:rsidRDefault="00B87CB0" w:rsidP="00B87CB0">
      <w:pPr>
        <w:ind w:firstLine="708"/>
        <w:jc w:val="both"/>
        <w:rPr>
          <w:sz w:val="22"/>
          <w:szCs w:val="22"/>
        </w:rPr>
      </w:pPr>
      <w:r w:rsidRPr="00B87CB0">
        <w:rPr>
          <w:sz w:val="22"/>
          <w:szCs w:val="22"/>
        </w:rPr>
        <w:t>-государственной пошлины за совершение нотариальных действий должностными лицами органов местного самоуправления   - 100 %</w:t>
      </w:r>
    </w:p>
    <w:p w:rsidR="00B87CB0" w:rsidRPr="00B87CB0" w:rsidRDefault="00B87CB0" w:rsidP="00B87CB0">
      <w:pPr>
        <w:ind w:firstLine="708"/>
        <w:jc w:val="both"/>
        <w:rPr>
          <w:sz w:val="22"/>
          <w:szCs w:val="22"/>
        </w:rPr>
      </w:pPr>
      <w:r w:rsidRPr="00B87CB0">
        <w:rPr>
          <w:sz w:val="22"/>
          <w:szCs w:val="22"/>
        </w:rPr>
        <w:t>- акцизы   на нефтепродукты   - 0,116%</w:t>
      </w:r>
    </w:p>
    <w:p w:rsidR="00B87CB0" w:rsidRPr="00B87CB0" w:rsidRDefault="00B87CB0" w:rsidP="00B87CB0">
      <w:pPr>
        <w:ind w:firstLine="708"/>
        <w:jc w:val="both"/>
        <w:rPr>
          <w:b/>
          <w:sz w:val="22"/>
          <w:szCs w:val="22"/>
        </w:rPr>
      </w:pPr>
      <w:r w:rsidRPr="00B87CB0">
        <w:rPr>
          <w:b/>
          <w:sz w:val="22"/>
          <w:szCs w:val="22"/>
        </w:rPr>
        <w:t>Неналоговые доходы:</w:t>
      </w:r>
    </w:p>
    <w:p w:rsidR="00B87CB0" w:rsidRPr="00B87CB0" w:rsidRDefault="00B87CB0" w:rsidP="00B87CB0">
      <w:pPr>
        <w:ind w:firstLine="708"/>
        <w:jc w:val="both"/>
        <w:rPr>
          <w:sz w:val="22"/>
          <w:szCs w:val="22"/>
        </w:rPr>
      </w:pPr>
      <w:r w:rsidRPr="00B87CB0">
        <w:rPr>
          <w:sz w:val="22"/>
          <w:szCs w:val="22"/>
        </w:rPr>
        <w:t>-доходы от использования имущества, находящего в собственности поселений -100 %</w:t>
      </w:r>
    </w:p>
    <w:p w:rsidR="00B87CB0" w:rsidRPr="00B87CB0" w:rsidRDefault="00B87CB0" w:rsidP="00B87CB0">
      <w:pPr>
        <w:ind w:firstLine="708"/>
        <w:jc w:val="both"/>
        <w:rPr>
          <w:sz w:val="22"/>
          <w:szCs w:val="22"/>
        </w:rPr>
      </w:pPr>
      <w:r w:rsidRPr="00B87CB0">
        <w:rPr>
          <w:sz w:val="22"/>
          <w:szCs w:val="22"/>
        </w:rPr>
        <w:t>-доходы от продажи имущества, находящего в собственности поселений -100 %</w:t>
      </w:r>
    </w:p>
    <w:p w:rsidR="00B87CB0" w:rsidRPr="00B87CB0" w:rsidRDefault="00B87CB0" w:rsidP="00B87CB0">
      <w:pPr>
        <w:jc w:val="both"/>
        <w:rPr>
          <w:b/>
          <w:sz w:val="22"/>
          <w:szCs w:val="22"/>
        </w:rPr>
      </w:pPr>
      <w:r w:rsidRPr="00B87CB0">
        <w:rPr>
          <w:b/>
          <w:sz w:val="22"/>
          <w:szCs w:val="22"/>
        </w:rPr>
        <w:t>Основные характеристики бюджета Короцкого сельское поселение на 2024 год и на плановый период 2025 и 2026 годов</w:t>
      </w:r>
    </w:p>
    <w:p w:rsidR="00B87CB0" w:rsidRPr="00B87CB0" w:rsidRDefault="00B87CB0" w:rsidP="00B87CB0">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87CB0" w:rsidRPr="00B87CB0" w:rsidTr="00B87CB0">
        <w:tc>
          <w:tcPr>
            <w:tcW w:w="2392" w:type="dxa"/>
            <w:vMerge w:val="restart"/>
            <w:shd w:val="clear" w:color="auto" w:fill="auto"/>
          </w:tcPr>
          <w:p w:rsidR="00B87CB0" w:rsidRPr="00B87CB0" w:rsidRDefault="00B87CB0" w:rsidP="00B87CB0">
            <w:pPr>
              <w:jc w:val="both"/>
              <w:rPr>
                <w:b/>
                <w:i/>
                <w:sz w:val="22"/>
                <w:szCs w:val="22"/>
              </w:rPr>
            </w:pPr>
            <w:r w:rsidRPr="00B87CB0">
              <w:rPr>
                <w:b/>
                <w:i/>
                <w:sz w:val="22"/>
                <w:szCs w:val="22"/>
              </w:rPr>
              <w:t>Показатели</w:t>
            </w:r>
          </w:p>
        </w:tc>
        <w:tc>
          <w:tcPr>
            <w:tcW w:w="7179" w:type="dxa"/>
            <w:gridSpan w:val="3"/>
            <w:shd w:val="clear" w:color="auto" w:fill="auto"/>
          </w:tcPr>
          <w:p w:rsidR="00B87CB0" w:rsidRPr="00B87CB0" w:rsidRDefault="00B87CB0" w:rsidP="00B87CB0">
            <w:pPr>
              <w:jc w:val="both"/>
              <w:rPr>
                <w:b/>
                <w:i/>
                <w:sz w:val="22"/>
                <w:szCs w:val="22"/>
              </w:rPr>
            </w:pPr>
            <w:r w:rsidRPr="00B87CB0">
              <w:rPr>
                <w:b/>
                <w:i/>
                <w:sz w:val="22"/>
                <w:szCs w:val="22"/>
              </w:rPr>
              <w:t>Объем в тыс. рублей</w:t>
            </w:r>
          </w:p>
        </w:tc>
      </w:tr>
      <w:tr w:rsidR="00B87CB0" w:rsidRPr="00B87CB0" w:rsidTr="00B87CB0">
        <w:tc>
          <w:tcPr>
            <w:tcW w:w="2392" w:type="dxa"/>
            <w:vMerge/>
            <w:shd w:val="clear" w:color="auto" w:fill="auto"/>
          </w:tcPr>
          <w:p w:rsidR="00B87CB0" w:rsidRPr="00B87CB0" w:rsidRDefault="00B87CB0" w:rsidP="00B87CB0">
            <w:pPr>
              <w:jc w:val="both"/>
              <w:rPr>
                <w:b/>
                <w:i/>
                <w:sz w:val="22"/>
                <w:szCs w:val="22"/>
              </w:rPr>
            </w:pPr>
          </w:p>
        </w:tc>
        <w:tc>
          <w:tcPr>
            <w:tcW w:w="2393" w:type="dxa"/>
            <w:shd w:val="clear" w:color="auto" w:fill="auto"/>
          </w:tcPr>
          <w:p w:rsidR="00B87CB0" w:rsidRPr="00B87CB0" w:rsidRDefault="00B87CB0" w:rsidP="00B87CB0">
            <w:pPr>
              <w:jc w:val="both"/>
              <w:rPr>
                <w:b/>
                <w:i/>
                <w:sz w:val="22"/>
                <w:szCs w:val="22"/>
              </w:rPr>
            </w:pPr>
            <w:r w:rsidRPr="00B87CB0">
              <w:rPr>
                <w:b/>
                <w:i/>
                <w:sz w:val="22"/>
                <w:szCs w:val="22"/>
              </w:rPr>
              <w:t>2024 год</w:t>
            </w:r>
          </w:p>
        </w:tc>
        <w:tc>
          <w:tcPr>
            <w:tcW w:w="2393" w:type="dxa"/>
            <w:shd w:val="clear" w:color="auto" w:fill="auto"/>
          </w:tcPr>
          <w:p w:rsidR="00B87CB0" w:rsidRPr="00B87CB0" w:rsidRDefault="00B87CB0" w:rsidP="00B87CB0">
            <w:pPr>
              <w:jc w:val="both"/>
              <w:rPr>
                <w:b/>
                <w:i/>
                <w:sz w:val="22"/>
                <w:szCs w:val="22"/>
              </w:rPr>
            </w:pPr>
            <w:r w:rsidRPr="00B87CB0">
              <w:rPr>
                <w:b/>
                <w:i/>
                <w:sz w:val="22"/>
                <w:szCs w:val="22"/>
              </w:rPr>
              <w:t>2025 год</w:t>
            </w:r>
          </w:p>
        </w:tc>
        <w:tc>
          <w:tcPr>
            <w:tcW w:w="2393" w:type="dxa"/>
            <w:shd w:val="clear" w:color="auto" w:fill="auto"/>
          </w:tcPr>
          <w:p w:rsidR="00B87CB0" w:rsidRPr="00B87CB0" w:rsidRDefault="00B87CB0" w:rsidP="00B87CB0">
            <w:pPr>
              <w:jc w:val="both"/>
              <w:rPr>
                <w:b/>
                <w:i/>
                <w:sz w:val="22"/>
                <w:szCs w:val="22"/>
              </w:rPr>
            </w:pPr>
            <w:r w:rsidRPr="00B87CB0">
              <w:rPr>
                <w:b/>
                <w:i/>
                <w:sz w:val="22"/>
                <w:szCs w:val="22"/>
              </w:rPr>
              <w:t>2026 год</w:t>
            </w:r>
          </w:p>
        </w:tc>
      </w:tr>
      <w:tr w:rsidR="00B87CB0" w:rsidRPr="00B87CB0" w:rsidTr="00B87CB0">
        <w:tc>
          <w:tcPr>
            <w:tcW w:w="2392" w:type="dxa"/>
            <w:shd w:val="clear" w:color="auto" w:fill="auto"/>
          </w:tcPr>
          <w:p w:rsidR="00B87CB0" w:rsidRPr="00B87CB0" w:rsidRDefault="00B87CB0" w:rsidP="00B87CB0">
            <w:pPr>
              <w:jc w:val="both"/>
              <w:rPr>
                <w:sz w:val="22"/>
                <w:szCs w:val="22"/>
              </w:rPr>
            </w:pPr>
            <w:r w:rsidRPr="00B87CB0">
              <w:rPr>
                <w:sz w:val="22"/>
                <w:szCs w:val="22"/>
              </w:rPr>
              <w:t>Доходы - всего</w:t>
            </w:r>
          </w:p>
        </w:tc>
        <w:tc>
          <w:tcPr>
            <w:tcW w:w="2393" w:type="dxa"/>
            <w:shd w:val="clear" w:color="auto" w:fill="auto"/>
          </w:tcPr>
          <w:p w:rsidR="00B87CB0" w:rsidRPr="00B87CB0" w:rsidRDefault="00B87CB0" w:rsidP="00B87CB0">
            <w:pPr>
              <w:jc w:val="both"/>
              <w:rPr>
                <w:b/>
                <w:sz w:val="22"/>
                <w:szCs w:val="22"/>
              </w:rPr>
            </w:pPr>
            <w:r w:rsidRPr="00B87CB0">
              <w:rPr>
                <w:b/>
                <w:sz w:val="22"/>
                <w:szCs w:val="22"/>
              </w:rPr>
              <w:t>5094,1</w:t>
            </w:r>
          </w:p>
        </w:tc>
        <w:tc>
          <w:tcPr>
            <w:tcW w:w="2393" w:type="dxa"/>
            <w:shd w:val="clear" w:color="auto" w:fill="auto"/>
          </w:tcPr>
          <w:p w:rsidR="00B87CB0" w:rsidRPr="00B87CB0" w:rsidRDefault="00B87CB0" w:rsidP="00B87CB0">
            <w:pPr>
              <w:jc w:val="both"/>
              <w:rPr>
                <w:b/>
                <w:sz w:val="22"/>
                <w:szCs w:val="22"/>
              </w:rPr>
            </w:pPr>
            <w:r w:rsidRPr="00B87CB0">
              <w:rPr>
                <w:b/>
                <w:sz w:val="22"/>
                <w:szCs w:val="22"/>
              </w:rPr>
              <w:t>4453,1</w:t>
            </w:r>
          </w:p>
        </w:tc>
        <w:tc>
          <w:tcPr>
            <w:tcW w:w="2393" w:type="dxa"/>
            <w:shd w:val="clear" w:color="auto" w:fill="auto"/>
          </w:tcPr>
          <w:p w:rsidR="00B87CB0" w:rsidRPr="00B87CB0" w:rsidRDefault="00B87CB0" w:rsidP="00B87CB0">
            <w:pPr>
              <w:jc w:val="both"/>
              <w:rPr>
                <w:b/>
                <w:sz w:val="22"/>
                <w:szCs w:val="22"/>
              </w:rPr>
            </w:pPr>
            <w:r w:rsidRPr="00B87CB0">
              <w:rPr>
                <w:b/>
                <w:sz w:val="22"/>
                <w:szCs w:val="22"/>
              </w:rPr>
              <w:t>4604,0</w:t>
            </w:r>
          </w:p>
        </w:tc>
      </w:tr>
      <w:tr w:rsidR="00B87CB0" w:rsidRPr="00B87CB0" w:rsidTr="00B87CB0">
        <w:tc>
          <w:tcPr>
            <w:tcW w:w="2392" w:type="dxa"/>
            <w:shd w:val="clear" w:color="auto" w:fill="auto"/>
          </w:tcPr>
          <w:p w:rsidR="00B87CB0" w:rsidRPr="00B87CB0" w:rsidRDefault="00B87CB0" w:rsidP="00B87CB0">
            <w:pPr>
              <w:jc w:val="both"/>
              <w:rPr>
                <w:sz w:val="22"/>
                <w:szCs w:val="22"/>
              </w:rPr>
            </w:pPr>
            <w:r w:rsidRPr="00B87CB0">
              <w:rPr>
                <w:sz w:val="22"/>
                <w:szCs w:val="22"/>
              </w:rPr>
              <w:t>в том числе:</w:t>
            </w:r>
          </w:p>
        </w:tc>
        <w:tc>
          <w:tcPr>
            <w:tcW w:w="2393" w:type="dxa"/>
            <w:shd w:val="clear" w:color="auto" w:fill="auto"/>
          </w:tcPr>
          <w:p w:rsidR="00B87CB0" w:rsidRPr="00B87CB0" w:rsidRDefault="00B87CB0" w:rsidP="00B87CB0">
            <w:pPr>
              <w:jc w:val="both"/>
              <w:rPr>
                <w:b/>
                <w:sz w:val="22"/>
                <w:szCs w:val="22"/>
              </w:rPr>
            </w:pPr>
          </w:p>
        </w:tc>
        <w:tc>
          <w:tcPr>
            <w:tcW w:w="2393" w:type="dxa"/>
            <w:shd w:val="clear" w:color="auto" w:fill="auto"/>
          </w:tcPr>
          <w:p w:rsidR="00B87CB0" w:rsidRPr="00B87CB0" w:rsidRDefault="00B87CB0" w:rsidP="00B87CB0">
            <w:pPr>
              <w:jc w:val="both"/>
              <w:rPr>
                <w:b/>
                <w:sz w:val="22"/>
                <w:szCs w:val="22"/>
              </w:rPr>
            </w:pPr>
          </w:p>
        </w:tc>
        <w:tc>
          <w:tcPr>
            <w:tcW w:w="2393" w:type="dxa"/>
            <w:shd w:val="clear" w:color="auto" w:fill="auto"/>
          </w:tcPr>
          <w:p w:rsidR="00B87CB0" w:rsidRPr="00B87CB0" w:rsidRDefault="00B87CB0" w:rsidP="00B87CB0">
            <w:pPr>
              <w:jc w:val="both"/>
              <w:rPr>
                <w:b/>
                <w:sz w:val="22"/>
                <w:szCs w:val="22"/>
              </w:rPr>
            </w:pPr>
          </w:p>
        </w:tc>
      </w:tr>
      <w:tr w:rsidR="00B87CB0" w:rsidRPr="00B87CB0" w:rsidTr="00B87CB0">
        <w:tc>
          <w:tcPr>
            <w:tcW w:w="2392" w:type="dxa"/>
            <w:shd w:val="clear" w:color="auto" w:fill="auto"/>
          </w:tcPr>
          <w:p w:rsidR="00B87CB0" w:rsidRPr="00B87CB0" w:rsidRDefault="00B87CB0" w:rsidP="00B87CB0">
            <w:pPr>
              <w:jc w:val="both"/>
              <w:rPr>
                <w:sz w:val="22"/>
                <w:szCs w:val="22"/>
              </w:rPr>
            </w:pPr>
            <w:r w:rsidRPr="00B87CB0">
              <w:rPr>
                <w:sz w:val="22"/>
                <w:szCs w:val="22"/>
              </w:rPr>
              <w:t>налоговые и неналоговые доходы</w:t>
            </w:r>
          </w:p>
        </w:tc>
        <w:tc>
          <w:tcPr>
            <w:tcW w:w="2393" w:type="dxa"/>
            <w:shd w:val="clear" w:color="auto" w:fill="auto"/>
          </w:tcPr>
          <w:p w:rsidR="00B87CB0" w:rsidRPr="00B87CB0" w:rsidRDefault="00B87CB0" w:rsidP="00B87CB0">
            <w:pPr>
              <w:jc w:val="both"/>
              <w:rPr>
                <w:b/>
                <w:sz w:val="22"/>
                <w:szCs w:val="22"/>
              </w:rPr>
            </w:pPr>
            <w:r w:rsidRPr="00B87CB0">
              <w:rPr>
                <w:b/>
                <w:sz w:val="22"/>
                <w:szCs w:val="22"/>
              </w:rPr>
              <w:t>2184,0</w:t>
            </w:r>
          </w:p>
        </w:tc>
        <w:tc>
          <w:tcPr>
            <w:tcW w:w="2393" w:type="dxa"/>
            <w:shd w:val="clear" w:color="auto" w:fill="auto"/>
          </w:tcPr>
          <w:p w:rsidR="00B87CB0" w:rsidRPr="00B87CB0" w:rsidRDefault="00B87CB0" w:rsidP="00B87CB0">
            <w:pPr>
              <w:jc w:val="both"/>
              <w:rPr>
                <w:b/>
                <w:sz w:val="22"/>
                <w:szCs w:val="22"/>
              </w:rPr>
            </w:pPr>
            <w:r w:rsidRPr="00B87CB0">
              <w:rPr>
                <w:b/>
                <w:sz w:val="22"/>
                <w:szCs w:val="22"/>
              </w:rPr>
              <w:t>2022,1</w:t>
            </w:r>
          </w:p>
        </w:tc>
        <w:tc>
          <w:tcPr>
            <w:tcW w:w="2393" w:type="dxa"/>
            <w:shd w:val="clear" w:color="auto" w:fill="auto"/>
          </w:tcPr>
          <w:p w:rsidR="00B87CB0" w:rsidRPr="00B87CB0" w:rsidRDefault="00B87CB0" w:rsidP="00B87CB0">
            <w:pPr>
              <w:jc w:val="both"/>
              <w:rPr>
                <w:b/>
                <w:sz w:val="22"/>
                <w:szCs w:val="22"/>
              </w:rPr>
            </w:pPr>
            <w:r w:rsidRPr="00B87CB0">
              <w:rPr>
                <w:b/>
                <w:sz w:val="22"/>
                <w:szCs w:val="22"/>
              </w:rPr>
              <w:t>2074,5</w:t>
            </w:r>
          </w:p>
        </w:tc>
      </w:tr>
      <w:tr w:rsidR="00B87CB0" w:rsidRPr="00B87CB0" w:rsidTr="00B87CB0">
        <w:tc>
          <w:tcPr>
            <w:tcW w:w="2392" w:type="dxa"/>
            <w:shd w:val="clear" w:color="auto" w:fill="auto"/>
          </w:tcPr>
          <w:p w:rsidR="00B87CB0" w:rsidRPr="00B87CB0" w:rsidRDefault="00B87CB0" w:rsidP="00B87CB0">
            <w:pPr>
              <w:jc w:val="both"/>
              <w:rPr>
                <w:sz w:val="22"/>
                <w:szCs w:val="22"/>
              </w:rPr>
            </w:pPr>
            <w:r w:rsidRPr="00B87CB0">
              <w:rPr>
                <w:sz w:val="22"/>
                <w:szCs w:val="22"/>
              </w:rPr>
              <w:t>безвозмездные поступления</w:t>
            </w:r>
          </w:p>
        </w:tc>
        <w:tc>
          <w:tcPr>
            <w:tcW w:w="2393" w:type="dxa"/>
            <w:shd w:val="clear" w:color="auto" w:fill="auto"/>
          </w:tcPr>
          <w:p w:rsidR="00B87CB0" w:rsidRPr="00B87CB0" w:rsidRDefault="00B87CB0" w:rsidP="00B87CB0">
            <w:pPr>
              <w:jc w:val="both"/>
              <w:rPr>
                <w:b/>
                <w:sz w:val="22"/>
                <w:szCs w:val="22"/>
              </w:rPr>
            </w:pPr>
            <w:r w:rsidRPr="00B87CB0">
              <w:rPr>
                <w:b/>
                <w:sz w:val="22"/>
                <w:szCs w:val="22"/>
              </w:rPr>
              <w:t>2910,1</w:t>
            </w:r>
          </w:p>
        </w:tc>
        <w:tc>
          <w:tcPr>
            <w:tcW w:w="2393" w:type="dxa"/>
            <w:shd w:val="clear" w:color="auto" w:fill="auto"/>
          </w:tcPr>
          <w:p w:rsidR="00B87CB0" w:rsidRPr="00B87CB0" w:rsidRDefault="00B87CB0" w:rsidP="00B87CB0">
            <w:pPr>
              <w:jc w:val="both"/>
              <w:rPr>
                <w:b/>
                <w:sz w:val="22"/>
                <w:szCs w:val="22"/>
              </w:rPr>
            </w:pPr>
            <w:r w:rsidRPr="00B87CB0">
              <w:rPr>
                <w:b/>
                <w:sz w:val="22"/>
                <w:szCs w:val="22"/>
              </w:rPr>
              <w:t>2431,0</w:t>
            </w:r>
          </w:p>
        </w:tc>
        <w:tc>
          <w:tcPr>
            <w:tcW w:w="2393" w:type="dxa"/>
            <w:shd w:val="clear" w:color="auto" w:fill="auto"/>
          </w:tcPr>
          <w:p w:rsidR="00B87CB0" w:rsidRPr="00B87CB0" w:rsidRDefault="00B87CB0" w:rsidP="00B87CB0">
            <w:pPr>
              <w:jc w:val="both"/>
              <w:rPr>
                <w:b/>
                <w:sz w:val="22"/>
                <w:szCs w:val="22"/>
              </w:rPr>
            </w:pPr>
            <w:r w:rsidRPr="00B87CB0">
              <w:rPr>
                <w:b/>
                <w:sz w:val="22"/>
                <w:szCs w:val="22"/>
              </w:rPr>
              <w:t>2529,5</w:t>
            </w:r>
          </w:p>
        </w:tc>
      </w:tr>
    </w:tbl>
    <w:p w:rsidR="00B87CB0" w:rsidRPr="00B87CB0" w:rsidRDefault="00B87CB0" w:rsidP="00B87CB0">
      <w:pPr>
        <w:jc w:val="both"/>
        <w:rPr>
          <w:sz w:val="22"/>
          <w:szCs w:val="22"/>
        </w:rPr>
      </w:pPr>
    </w:p>
    <w:p w:rsidR="00B87CB0" w:rsidRPr="00B87CB0" w:rsidRDefault="00B87CB0" w:rsidP="00B87CB0">
      <w:pPr>
        <w:ind w:firstLine="708"/>
        <w:jc w:val="both"/>
        <w:rPr>
          <w:b/>
          <w:sz w:val="22"/>
          <w:szCs w:val="22"/>
        </w:rPr>
      </w:pPr>
      <w:r w:rsidRPr="003C1760">
        <w:rPr>
          <w:sz w:val="22"/>
          <w:szCs w:val="22"/>
        </w:rPr>
        <w:t xml:space="preserve">Параметры налоговых и неналоговых доходов могут быть изменены в случае уточнения </w:t>
      </w:r>
      <w:r w:rsidR="003C1760">
        <w:rPr>
          <w:sz w:val="22"/>
          <w:szCs w:val="22"/>
        </w:rPr>
        <w:t xml:space="preserve">                         </w:t>
      </w:r>
    </w:p>
    <w:p w:rsidR="003C1760" w:rsidRDefault="003C1760" w:rsidP="003C1760">
      <w:pPr>
        <w:pStyle w:val="a9"/>
        <w:jc w:val="center"/>
        <w:rPr>
          <w:rFonts w:ascii="Times New Roman" w:hAnsi="Times New Roman"/>
          <w:b/>
        </w:rPr>
      </w:pPr>
    </w:p>
    <w:p w:rsidR="00B87CB0" w:rsidRPr="003C1760" w:rsidRDefault="00B87CB0" w:rsidP="003C1760">
      <w:pPr>
        <w:pStyle w:val="a9"/>
        <w:jc w:val="center"/>
        <w:rPr>
          <w:rFonts w:ascii="Times New Roman" w:hAnsi="Times New Roman"/>
          <w:b/>
        </w:rPr>
      </w:pPr>
      <w:r w:rsidRPr="003C1760">
        <w:rPr>
          <w:rFonts w:ascii="Times New Roman" w:hAnsi="Times New Roman"/>
          <w:b/>
        </w:rPr>
        <w:t>АДМИНИСТРАЦИЯ КОРОЦКОГО СЕЛЬСКОГО ПОСЕЛЕНИЯ</w:t>
      </w:r>
    </w:p>
    <w:p w:rsidR="00B87CB0" w:rsidRPr="003C1760" w:rsidRDefault="00B87CB0" w:rsidP="003C1760">
      <w:pPr>
        <w:pStyle w:val="2"/>
        <w:jc w:val="center"/>
        <w:rPr>
          <w:rFonts w:ascii="Times New Roman" w:hAnsi="Times New Roman" w:cs="Times New Roman"/>
          <w:b/>
          <w:sz w:val="22"/>
          <w:szCs w:val="22"/>
        </w:rPr>
      </w:pPr>
      <w:r w:rsidRPr="003C1760">
        <w:rPr>
          <w:rFonts w:ascii="Times New Roman" w:hAnsi="Times New Roman" w:cs="Times New Roman"/>
          <w:b/>
          <w:color w:val="000000"/>
          <w:sz w:val="22"/>
          <w:szCs w:val="22"/>
        </w:rPr>
        <w:t>ПОСТАНОВЛЕНИЕ</w:t>
      </w:r>
    </w:p>
    <w:p w:rsidR="00B87CB0" w:rsidRPr="00B87CB0" w:rsidRDefault="00B87CB0" w:rsidP="00B87CB0">
      <w:pPr>
        <w:jc w:val="both"/>
        <w:rPr>
          <w:b/>
          <w:sz w:val="22"/>
          <w:szCs w:val="22"/>
        </w:rPr>
      </w:pPr>
      <w:r w:rsidRPr="00B87CB0">
        <w:rPr>
          <w:b/>
          <w:sz w:val="22"/>
          <w:szCs w:val="22"/>
        </w:rPr>
        <w:t xml:space="preserve"> </w:t>
      </w:r>
    </w:p>
    <w:p w:rsidR="00B87CB0" w:rsidRPr="00B87CB0" w:rsidRDefault="00B87CB0" w:rsidP="00B87CB0">
      <w:pPr>
        <w:jc w:val="both"/>
        <w:rPr>
          <w:sz w:val="22"/>
          <w:szCs w:val="22"/>
        </w:rPr>
      </w:pPr>
      <w:r w:rsidRPr="00B87CB0">
        <w:rPr>
          <w:sz w:val="22"/>
          <w:szCs w:val="22"/>
        </w:rPr>
        <w:t>от 13.11.2023 года № 159</w:t>
      </w:r>
      <w:r w:rsidR="003C1760">
        <w:rPr>
          <w:sz w:val="22"/>
          <w:szCs w:val="22"/>
        </w:rPr>
        <w:t xml:space="preserve">                                                                                                    </w:t>
      </w:r>
      <w:r w:rsidRPr="00B87CB0">
        <w:rPr>
          <w:sz w:val="22"/>
          <w:szCs w:val="22"/>
        </w:rPr>
        <w:t>п. Короцко</w:t>
      </w:r>
    </w:p>
    <w:tbl>
      <w:tblPr>
        <w:tblW w:w="11470" w:type="dxa"/>
        <w:tblLook w:val="01E0" w:firstRow="1" w:lastRow="1" w:firstColumn="1" w:lastColumn="1" w:noHBand="0" w:noVBand="0"/>
      </w:tblPr>
      <w:tblGrid>
        <w:gridCol w:w="6096"/>
        <w:gridCol w:w="5374"/>
      </w:tblGrid>
      <w:tr w:rsidR="00B87CB0" w:rsidRPr="00B87CB0" w:rsidTr="003C1760">
        <w:tc>
          <w:tcPr>
            <w:tcW w:w="6096" w:type="dxa"/>
            <w:shd w:val="clear" w:color="auto" w:fill="auto"/>
          </w:tcPr>
          <w:p w:rsidR="00B87CB0" w:rsidRPr="00B87CB0" w:rsidRDefault="00B87CB0" w:rsidP="003C1760">
            <w:pPr>
              <w:jc w:val="center"/>
              <w:rPr>
                <w:b/>
                <w:sz w:val="22"/>
                <w:szCs w:val="22"/>
              </w:rPr>
            </w:pPr>
          </w:p>
          <w:p w:rsidR="00B87CB0" w:rsidRPr="00B87CB0" w:rsidRDefault="003C1760" w:rsidP="003C1760">
            <w:pPr>
              <w:jc w:val="center"/>
              <w:rPr>
                <w:b/>
                <w:sz w:val="22"/>
                <w:szCs w:val="22"/>
              </w:rPr>
            </w:pPr>
            <w:r>
              <w:rPr>
                <w:b/>
                <w:sz w:val="22"/>
                <w:szCs w:val="22"/>
              </w:rPr>
              <w:t xml:space="preserve">                          </w:t>
            </w:r>
            <w:r w:rsidR="00B87CB0" w:rsidRPr="00B87CB0">
              <w:rPr>
                <w:b/>
                <w:sz w:val="22"/>
                <w:szCs w:val="22"/>
              </w:rPr>
              <w:t>О проведении публичных слушаний</w:t>
            </w:r>
          </w:p>
        </w:tc>
        <w:tc>
          <w:tcPr>
            <w:tcW w:w="5374" w:type="dxa"/>
            <w:shd w:val="clear" w:color="auto" w:fill="auto"/>
          </w:tcPr>
          <w:p w:rsidR="00B87CB0" w:rsidRPr="00B87CB0" w:rsidRDefault="00B87CB0" w:rsidP="003C1760">
            <w:pPr>
              <w:jc w:val="center"/>
              <w:rPr>
                <w:b/>
                <w:sz w:val="22"/>
                <w:szCs w:val="22"/>
              </w:rPr>
            </w:pPr>
          </w:p>
        </w:tc>
      </w:tr>
    </w:tbl>
    <w:p w:rsidR="00B87CB0" w:rsidRPr="00B87CB0" w:rsidRDefault="00B87CB0" w:rsidP="00B87CB0">
      <w:pPr>
        <w:spacing w:line="240" w:lineRule="exact"/>
        <w:jc w:val="both"/>
        <w:rPr>
          <w:sz w:val="22"/>
          <w:szCs w:val="22"/>
        </w:rPr>
      </w:pPr>
    </w:p>
    <w:p w:rsidR="00B87CB0" w:rsidRPr="00B87CB0" w:rsidRDefault="00B87CB0" w:rsidP="00B87CB0">
      <w:pPr>
        <w:jc w:val="both"/>
        <w:rPr>
          <w:sz w:val="22"/>
          <w:szCs w:val="22"/>
        </w:rPr>
      </w:pPr>
    </w:p>
    <w:p w:rsidR="00B87CB0" w:rsidRPr="00B87CB0" w:rsidRDefault="00B87CB0" w:rsidP="00B87CB0">
      <w:pPr>
        <w:jc w:val="both"/>
        <w:rPr>
          <w:sz w:val="22"/>
          <w:szCs w:val="22"/>
        </w:rPr>
      </w:pPr>
      <w:r w:rsidRPr="00B87CB0">
        <w:rPr>
          <w:sz w:val="22"/>
          <w:szCs w:val="22"/>
        </w:rPr>
        <w:tab/>
        <w:t xml:space="preserve">На основании Устава Короцкого сельского поселения </w:t>
      </w:r>
    </w:p>
    <w:p w:rsidR="00B87CB0" w:rsidRPr="00B87CB0" w:rsidRDefault="00B87CB0" w:rsidP="00B87CB0">
      <w:pPr>
        <w:jc w:val="both"/>
        <w:rPr>
          <w:b/>
          <w:sz w:val="22"/>
          <w:szCs w:val="22"/>
        </w:rPr>
      </w:pPr>
      <w:r w:rsidRPr="00B87CB0">
        <w:rPr>
          <w:b/>
          <w:sz w:val="22"/>
          <w:szCs w:val="22"/>
        </w:rPr>
        <w:t>ПОСТАНОВЛЯЮ:</w:t>
      </w:r>
    </w:p>
    <w:p w:rsidR="00B87CB0" w:rsidRPr="00B87CB0" w:rsidRDefault="00B87CB0" w:rsidP="00B87CB0">
      <w:pPr>
        <w:ind w:firstLine="708"/>
        <w:jc w:val="both"/>
        <w:rPr>
          <w:sz w:val="22"/>
          <w:szCs w:val="22"/>
        </w:rPr>
      </w:pPr>
      <w:r w:rsidRPr="00B87CB0">
        <w:rPr>
          <w:sz w:val="22"/>
          <w:szCs w:val="22"/>
        </w:rPr>
        <w:t>1. Провести 14 декабря 2023 года публичные слушания по проекту решения «О бюджете Короцкого сельского поселения на 2024 год и плановый период 2025-2026 годов» в 15 часов в здании Администрации Короцкого сельского поселения.</w:t>
      </w:r>
    </w:p>
    <w:p w:rsidR="00B87CB0" w:rsidRPr="00B87CB0" w:rsidRDefault="00B87CB0" w:rsidP="00B87CB0">
      <w:pPr>
        <w:ind w:firstLine="708"/>
        <w:jc w:val="both"/>
        <w:rPr>
          <w:sz w:val="22"/>
          <w:szCs w:val="22"/>
        </w:rPr>
      </w:pPr>
      <w:r w:rsidRPr="00B87CB0">
        <w:rPr>
          <w:sz w:val="22"/>
          <w:szCs w:val="22"/>
        </w:rPr>
        <w:t xml:space="preserve">2. Предложения и заявления на участие в обсуждении указанного </w:t>
      </w:r>
      <w:r w:rsidR="003C1760" w:rsidRPr="00B87CB0">
        <w:rPr>
          <w:sz w:val="22"/>
          <w:szCs w:val="22"/>
        </w:rPr>
        <w:t>проекта принимаются</w:t>
      </w:r>
      <w:r w:rsidRPr="00B87CB0">
        <w:rPr>
          <w:sz w:val="22"/>
          <w:szCs w:val="22"/>
        </w:rPr>
        <w:t xml:space="preserve"> до 14 декабря 2023 года.</w:t>
      </w:r>
    </w:p>
    <w:p w:rsidR="00B87CB0" w:rsidRPr="00B87CB0" w:rsidRDefault="00B87CB0" w:rsidP="00B87CB0">
      <w:pPr>
        <w:jc w:val="both"/>
        <w:rPr>
          <w:sz w:val="22"/>
          <w:szCs w:val="22"/>
        </w:rPr>
      </w:pPr>
      <w:r w:rsidRPr="00B87CB0">
        <w:rPr>
          <w:sz w:val="22"/>
          <w:szCs w:val="22"/>
        </w:rPr>
        <w:t xml:space="preserve">          4. Опубликовать постановление в информационном бюллетене «</w:t>
      </w:r>
      <w:r w:rsidR="003C1760" w:rsidRPr="00B87CB0">
        <w:rPr>
          <w:sz w:val="22"/>
          <w:szCs w:val="22"/>
        </w:rPr>
        <w:t>Короцкой вестник</w:t>
      </w:r>
      <w:r w:rsidRPr="00B87CB0">
        <w:rPr>
          <w:sz w:val="22"/>
          <w:szCs w:val="22"/>
        </w:rPr>
        <w:t xml:space="preserve">» и разместить на официальном сайте Администрации Короцкого сельского поселения в сети «Интернет». </w:t>
      </w:r>
    </w:p>
    <w:p w:rsidR="00B87CB0" w:rsidRPr="00B87CB0" w:rsidRDefault="00B87CB0" w:rsidP="00B87CB0">
      <w:pPr>
        <w:tabs>
          <w:tab w:val="left" w:pos="0"/>
        </w:tabs>
        <w:jc w:val="both"/>
        <w:rPr>
          <w:color w:val="FF0000"/>
          <w:sz w:val="22"/>
          <w:szCs w:val="22"/>
        </w:rPr>
      </w:pPr>
    </w:p>
    <w:p w:rsidR="00B87CB0" w:rsidRPr="00B87CB0" w:rsidRDefault="00B87CB0" w:rsidP="00B87CB0">
      <w:pPr>
        <w:tabs>
          <w:tab w:val="left" w:pos="0"/>
        </w:tabs>
        <w:jc w:val="both"/>
        <w:rPr>
          <w:color w:val="FF0000"/>
          <w:sz w:val="22"/>
          <w:szCs w:val="22"/>
        </w:rPr>
      </w:pPr>
    </w:p>
    <w:p w:rsidR="00B87CB0" w:rsidRPr="00B87CB0" w:rsidRDefault="00B87CB0" w:rsidP="00B87CB0">
      <w:pPr>
        <w:pStyle w:val="a9"/>
        <w:jc w:val="both"/>
        <w:rPr>
          <w:rFonts w:ascii="Times New Roman" w:hAnsi="Times New Roman"/>
          <w:b/>
        </w:rPr>
      </w:pPr>
      <w:r w:rsidRPr="00B87CB0">
        <w:rPr>
          <w:rFonts w:ascii="Times New Roman" w:hAnsi="Times New Roman"/>
          <w:b/>
        </w:rPr>
        <w:t>Глава Короцкого сельского поселения</w:t>
      </w:r>
      <w:r w:rsidRPr="00B87CB0">
        <w:rPr>
          <w:rFonts w:ascii="Times New Roman" w:hAnsi="Times New Roman"/>
          <w:b/>
        </w:rPr>
        <w:tab/>
      </w:r>
      <w:r w:rsidRPr="00B87CB0">
        <w:rPr>
          <w:rFonts w:ascii="Times New Roman" w:hAnsi="Times New Roman"/>
          <w:b/>
        </w:rPr>
        <w:tab/>
        <w:t xml:space="preserve">                      А.В.Мауткина</w:t>
      </w:r>
    </w:p>
    <w:p w:rsidR="00B87CB0" w:rsidRPr="00B87CB0" w:rsidRDefault="00B87CB0" w:rsidP="00B87CB0">
      <w:pPr>
        <w:jc w:val="both"/>
        <w:rPr>
          <w:sz w:val="22"/>
          <w:szCs w:val="22"/>
        </w:rPr>
      </w:pPr>
    </w:p>
    <w:tbl>
      <w:tblPr>
        <w:tblpPr w:leftFromText="180" w:rightFromText="180" w:vertAnchor="text" w:horzAnchor="margin" w:tblpXSpec="center" w:tblpY="-805"/>
        <w:tblW w:w="4990" w:type="pct"/>
        <w:tblLayout w:type="fixed"/>
        <w:tblLook w:val="04A0" w:firstRow="1" w:lastRow="0" w:firstColumn="1" w:lastColumn="0" w:noHBand="0" w:noVBand="1"/>
      </w:tblPr>
      <w:tblGrid>
        <w:gridCol w:w="10045"/>
      </w:tblGrid>
      <w:tr w:rsidR="00030305" w:rsidRPr="00030305" w:rsidTr="00030305">
        <w:trPr>
          <w:trHeight w:val="264"/>
        </w:trPr>
        <w:tc>
          <w:tcPr>
            <w:tcW w:w="5000" w:type="pct"/>
            <w:vMerge w:val="restart"/>
            <w:tcBorders>
              <w:top w:val="nil"/>
              <w:left w:val="nil"/>
              <w:bottom w:val="nil"/>
              <w:right w:val="nil"/>
            </w:tcBorders>
            <w:shd w:val="clear" w:color="auto" w:fill="auto"/>
            <w:vAlign w:val="bottom"/>
            <w:hideMark/>
          </w:tcPr>
          <w:p w:rsidR="00030305" w:rsidRPr="00030305" w:rsidRDefault="00030305" w:rsidP="00030305">
            <w:pPr>
              <w:rPr>
                <w:b/>
                <w:sz w:val="20"/>
                <w:szCs w:val="20"/>
              </w:rPr>
            </w:pPr>
          </w:p>
          <w:p w:rsidR="00030305" w:rsidRPr="00030305" w:rsidRDefault="00030305" w:rsidP="00030305">
            <w:pPr>
              <w:rPr>
                <w:b/>
                <w:sz w:val="20"/>
                <w:szCs w:val="20"/>
              </w:rPr>
            </w:pPr>
          </w:p>
          <w:p w:rsidR="00030305" w:rsidRPr="00030305" w:rsidRDefault="00030305" w:rsidP="00030305">
            <w:pPr>
              <w:rPr>
                <w:b/>
                <w:sz w:val="20"/>
                <w:szCs w:val="20"/>
              </w:rPr>
            </w:pPr>
          </w:p>
          <w:p w:rsidR="00030305" w:rsidRPr="00030305" w:rsidRDefault="00030305" w:rsidP="00030305">
            <w:pPr>
              <w:jc w:val="center"/>
              <w:rPr>
                <w:b/>
                <w:sz w:val="20"/>
                <w:szCs w:val="20"/>
              </w:rPr>
            </w:pPr>
          </w:p>
          <w:p w:rsidR="00030305" w:rsidRPr="00030305" w:rsidRDefault="00030305" w:rsidP="00030305">
            <w:pPr>
              <w:jc w:val="center"/>
              <w:rPr>
                <w:b/>
                <w:sz w:val="22"/>
                <w:szCs w:val="22"/>
              </w:rPr>
            </w:pPr>
            <w:r w:rsidRPr="00030305">
              <w:rPr>
                <w:b/>
                <w:sz w:val="22"/>
                <w:szCs w:val="22"/>
              </w:rPr>
              <w:t>СОВЕТ ДЕПУТАТОВ КОРОЦКОГО СЕЛЬСКОГО ПОСЕЛЕНИЯ</w:t>
            </w:r>
          </w:p>
          <w:p w:rsidR="00030305" w:rsidRPr="00030305" w:rsidRDefault="00030305" w:rsidP="00030305">
            <w:pPr>
              <w:jc w:val="center"/>
              <w:rPr>
                <w:b/>
                <w:sz w:val="22"/>
                <w:szCs w:val="22"/>
              </w:rPr>
            </w:pPr>
          </w:p>
          <w:p w:rsidR="00030305" w:rsidRPr="00030305" w:rsidRDefault="00030305" w:rsidP="00030305">
            <w:pPr>
              <w:jc w:val="center"/>
              <w:rPr>
                <w:b/>
                <w:sz w:val="22"/>
                <w:szCs w:val="22"/>
              </w:rPr>
            </w:pPr>
            <w:r w:rsidRPr="00030305">
              <w:rPr>
                <w:b/>
                <w:sz w:val="22"/>
                <w:szCs w:val="22"/>
              </w:rPr>
              <w:t>РЕШЕНИЕ</w:t>
            </w:r>
          </w:p>
          <w:p w:rsidR="00030305" w:rsidRPr="00030305" w:rsidRDefault="00030305" w:rsidP="00030305">
            <w:pPr>
              <w:jc w:val="center"/>
              <w:rPr>
                <w:b/>
                <w:sz w:val="22"/>
                <w:szCs w:val="22"/>
              </w:rPr>
            </w:pPr>
          </w:p>
          <w:p w:rsidR="00030305" w:rsidRPr="00030305" w:rsidRDefault="00030305" w:rsidP="00030305">
            <w:pPr>
              <w:jc w:val="center"/>
              <w:rPr>
                <w:b/>
                <w:sz w:val="22"/>
                <w:szCs w:val="22"/>
              </w:rPr>
            </w:pPr>
            <w:r w:rsidRPr="00030305">
              <w:rPr>
                <w:b/>
                <w:sz w:val="22"/>
                <w:szCs w:val="22"/>
              </w:rPr>
              <w:t>«О внесении изменений в решение Совета депутатов Короцкого</w:t>
            </w:r>
          </w:p>
          <w:p w:rsidR="00030305" w:rsidRPr="00030305" w:rsidRDefault="00030305" w:rsidP="00030305">
            <w:pPr>
              <w:jc w:val="center"/>
              <w:rPr>
                <w:b/>
                <w:sz w:val="22"/>
                <w:szCs w:val="22"/>
              </w:rPr>
            </w:pPr>
            <w:r w:rsidRPr="00030305">
              <w:rPr>
                <w:b/>
                <w:sz w:val="22"/>
                <w:szCs w:val="22"/>
              </w:rPr>
              <w:t xml:space="preserve"> сельского поселения от 23.12.2022 № «113»</w:t>
            </w:r>
          </w:p>
          <w:p w:rsidR="00030305" w:rsidRPr="00030305" w:rsidRDefault="00030305" w:rsidP="00030305">
            <w:pPr>
              <w:jc w:val="center"/>
              <w:rPr>
                <w:b/>
                <w:sz w:val="22"/>
                <w:szCs w:val="22"/>
              </w:rPr>
            </w:pPr>
          </w:p>
          <w:p w:rsidR="00030305" w:rsidRPr="00030305" w:rsidRDefault="00030305" w:rsidP="00030305">
            <w:pPr>
              <w:jc w:val="center"/>
              <w:rPr>
                <w:b/>
                <w:sz w:val="22"/>
                <w:szCs w:val="22"/>
              </w:rPr>
            </w:pPr>
            <w:r w:rsidRPr="00030305">
              <w:rPr>
                <w:b/>
                <w:sz w:val="22"/>
                <w:szCs w:val="22"/>
              </w:rPr>
              <w:t>Принято советом депутатов Короцкого сельского поселения «01» ноября 2023 года</w:t>
            </w:r>
          </w:p>
          <w:p w:rsidR="00030305" w:rsidRPr="00030305" w:rsidRDefault="00030305" w:rsidP="00030305">
            <w:pPr>
              <w:jc w:val="center"/>
              <w:rPr>
                <w:b/>
                <w:sz w:val="22"/>
                <w:szCs w:val="22"/>
              </w:rPr>
            </w:pPr>
          </w:p>
          <w:p w:rsidR="00030305" w:rsidRPr="00030305" w:rsidRDefault="00030305" w:rsidP="00030305">
            <w:pPr>
              <w:rPr>
                <w:color w:val="000000"/>
                <w:sz w:val="22"/>
                <w:szCs w:val="22"/>
              </w:rPr>
            </w:pPr>
            <w:r w:rsidRPr="00030305">
              <w:rPr>
                <w:color w:val="000000"/>
                <w:sz w:val="22"/>
                <w:szCs w:val="22"/>
              </w:rPr>
              <w:t>Совет депутатов Короцкого сельского поселения</w:t>
            </w:r>
          </w:p>
          <w:p w:rsidR="00030305" w:rsidRPr="00030305" w:rsidRDefault="00030305" w:rsidP="00030305">
            <w:pPr>
              <w:rPr>
                <w:b/>
                <w:color w:val="000000"/>
                <w:sz w:val="22"/>
                <w:szCs w:val="22"/>
              </w:rPr>
            </w:pPr>
            <w:r w:rsidRPr="00030305">
              <w:rPr>
                <w:b/>
                <w:color w:val="000000"/>
                <w:sz w:val="22"/>
                <w:szCs w:val="22"/>
              </w:rPr>
              <w:t xml:space="preserve"> РЕШИЛ:</w:t>
            </w:r>
          </w:p>
          <w:p w:rsidR="00030305" w:rsidRPr="00030305" w:rsidRDefault="00030305" w:rsidP="00030305">
            <w:pPr>
              <w:rPr>
                <w:sz w:val="22"/>
                <w:szCs w:val="22"/>
              </w:rPr>
            </w:pPr>
            <w:r w:rsidRPr="00030305">
              <w:rPr>
                <w:sz w:val="22"/>
                <w:szCs w:val="22"/>
              </w:rPr>
              <w:t xml:space="preserve">              1. Внести изменения в решение Совета депутатов Короцкого сельского поселения от 23.12.2022 № 113 «О бюджете Короцкого сельского поселения на 2023 год и на плановый период 2024-2025 годов», следующие изменения:</w:t>
            </w:r>
          </w:p>
          <w:p w:rsidR="00030305" w:rsidRPr="00030305" w:rsidRDefault="00030305" w:rsidP="00030305">
            <w:pPr>
              <w:rPr>
                <w:sz w:val="22"/>
                <w:szCs w:val="22"/>
              </w:rPr>
            </w:pPr>
            <w:r w:rsidRPr="00030305">
              <w:rPr>
                <w:sz w:val="22"/>
                <w:szCs w:val="22"/>
              </w:rPr>
              <w:t xml:space="preserve">             1.1. пункты 1 к решению Совета депутатов Короцкого сельского поселения 23.12.2022 № 113, изложить в следующей редакции:</w:t>
            </w:r>
          </w:p>
          <w:p w:rsidR="00030305" w:rsidRPr="00030305" w:rsidRDefault="00030305" w:rsidP="00030305">
            <w:pPr>
              <w:rPr>
                <w:sz w:val="22"/>
                <w:szCs w:val="22"/>
              </w:rPr>
            </w:pPr>
            <w:r w:rsidRPr="00030305">
              <w:rPr>
                <w:sz w:val="22"/>
                <w:szCs w:val="22"/>
              </w:rPr>
              <w:t xml:space="preserve">             «1. Установить основные характеристики бюджета Короцкого сельского поселения на</w:t>
            </w:r>
            <w:r w:rsidRPr="00030305">
              <w:rPr>
                <w:b/>
                <w:sz w:val="22"/>
                <w:szCs w:val="22"/>
              </w:rPr>
              <w:t xml:space="preserve"> 2023 год</w:t>
            </w:r>
            <w:r w:rsidRPr="00030305">
              <w:rPr>
                <w:sz w:val="22"/>
                <w:szCs w:val="22"/>
              </w:rPr>
              <w:t>:</w:t>
            </w:r>
          </w:p>
          <w:p w:rsidR="00030305" w:rsidRPr="00030305" w:rsidRDefault="00030305" w:rsidP="00030305">
            <w:pPr>
              <w:rPr>
                <w:sz w:val="22"/>
                <w:szCs w:val="22"/>
              </w:rPr>
            </w:pPr>
            <w:r w:rsidRPr="00030305">
              <w:rPr>
                <w:sz w:val="22"/>
                <w:szCs w:val="22"/>
              </w:rPr>
              <w:t xml:space="preserve">          прогнозируемый общий объем доходов бюджета поселения в сумме </w:t>
            </w:r>
            <w:r w:rsidRPr="00030305">
              <w:rPr>
                <w:b/>
                <w:sz w:val="22"/>
                <w:szCs w:val="22"/>
              </w:rPr>
              <w:t>5 767 426,11</w:t>
            </w:r>
            <w:r w:rsidRPr="00030305">
              <w:rPr>
                <w:sz w:val="22"/>
                <w:szCs w:val="22"/>
              </w:rPr>
              <w:t xml:space="preserve">руб.;     </w:t>
            </w:r>
          </w:p>
          <w:p w:rsidR="00030305" w:rsidRPr="00030305" w:rsidRDefault="00030305" w:rsidP="00030305">
            <w:pPr>
              <w:rPr>
                <w:sz w:val="22"/>
                <w:szCs w:val="22"/>
              </w:rPr>
            </w:pPr>
            <w:r w:rsidRPr="00030305">
              <w:rPr>
                <w:sz w:val="22"/>
                <w:szCs w:val="22"/>
              </w:rPr>
              <w:t xml:space="preserve">          общий объем расходов бюджета поселения в </w:t>
            </w:r>
            <w:r w:rsidRPr="00030305">
              <w:rPr>
                <w:b/>
                <w:color w:val="FF0000"/>
                <w:sz w:val="22"/>
                <w:szCs w:val="22"/>
              </w:rPr>
              <w:t xml:space="preserve">5 873 398,36 </w:t>
            </w:r>
            <w:r w:rsidRPr="00030305">
              <w:rPr>
                <w:sz w:val="22"/>
                <w:szCs w:val="22"/>
              </w:rPr>
              <w:t xml:space="preserve">руб.;  </w:t>
            </w:r>
          </w:p>
          <w:p w:rsidR="00030305" w:rsidRPr="00030305" w:rsidRDefault="00030305" w:rsidP="00030305">
            <w:pPr>
              <w:rPr>
                <w:sz w:val="22"/>
                <w:szCs w:val="22"/>
              </w:rPr>
            </w:pPr>
            <w:r w:rsidRPr="00030305">
              <w:rPr>
                <w:sz w:val="22"/>
                <w:szCs w:val="22"/>
              </w:rPr>
              <w:t xml:space="preserve">           прогнозируемый дефицит бюджета поселения в сумме </w:t>
            </w:r>
            <w:r w:rsidRPr="00030305">
              <w:rPr>
                <w:b/>
                <w:color w:val="FF0000"/>
                <w:sz w:val="22"/>
                <w:szCs w:val="22"/>
              </w:rPr>
              <w:t xml:space="preserve"> 105 972,25 </w:t>
            </w:r>
            <w:r w:rsidRPr="00030305">
              <w:rPr>
                <w:color w:val="FF0000"/>
                <w:sz w:val="22"/>
                <w:szCs w:val="22"/>
              </w:rPr>
              <w:t xml:space="preserve"> </w:t>
            </w:r>
            <w:r w:rsidRPr="00030305">
              <w:rPr>
                <w:sz w:val="22"/>
                <w:szCs w:val="22"/>
              </w:rPr>
              <w:t xml:space="preserve">рублей.» </w:t>
            </w:r>
          </w:p>
          <w:p w:rsidR="00030305" w:rsidRPr="00030305" w:rsidRDefault="00030305" w:rsidP="00030305">
            <w:pPr>
              <w:rPr>
                <w:b/>
                <w:bCs/>
                <w:sz w:val="20"/>
                <w:szCs w:val="20"/>
              </w:rPr>
            </w:pPr>
            <w:r w:rsidRPr="00030305">
              <w:rPr>
                <w:sz w:val="22"/>
                <w:szCs w:val="22"/>
              </w:rPr>
              <w:t xml:space="preserve">             1.2.  приложение 3 к решению Совета депутатов Короцкого сельского поселения 23.12.2022 № 113, изложить в следующей редакции:</w:t>
            </w:r>
            <w:r w:rsidRPr="00030305">
              <w:rPr>
                <w:sz w:val="22"/>
                <w:szCs w:val="22"/>
              </w:rPr>
              <w:tab/>
            </w:r>
          </w:p>
        </w:tc>
      </w:tr>
      <w:tr w:rsidR="00030305" w:rsidRPr="00030305" w:rsidTr="00030305">
        <w:trPr>
          <w:trHeight w:val="5009"/>
        </w:trPr>
        <w:tc>
          <w:tcPr>
            <w:tcW w:w="5000" w:type="pct"/>
            <w:vMerge/>
            <w:tcBorders>
              <w:top w:val="nil"/>
              <w:left w:val="nil"/>
              <w:bottom w:val="nil"/>
              <w:right w:val="nil"/>
            </w:tcBorders>
            <w:vAlign w:val="center"/>
            <w:hideMark/>
          </w:tcPr>
          <w:p w:rsidR="00030305" w:rsidRPr="00030305" w:rsidRDefault="00030305" w:rsidP="00030305">
            <w:pPr>
              <w:rPr>
                <w:b/>
                <w:bCs/>
                <w:sz w:val="20"/>
                <w:szCs w:val="20"/>
              </w:rPr>
            </w:pPr>
          </w:p>
        </w:tc>
      </w:tr>
    </w:tbl>
    <w:p w:rsidR="00030305" w:rsidRPr="00030305" w:rsidRDefault="00030305" w:rsidP="00030305">
      <w:pPr>
        <w:spacing w:line="276" w:lineRule="auto"/>
        <w:jc w:val="right"/>
        <w:rPr>
          <w:b/>
          <w:sz w:val="20"/>
          <w:szCs w:val="20"/>
        </w:rPr>
      </w:pPr>
      <w:r w:rsidRPr="00030305">
        <w:rPr>
          <w:b/>
          <w:sz w:val="20"/>
          <w:szCs w:val="20"/>
        </w:rPr>
        <w:t>Приложение 3</w:t>
      </w:r>
    </w:p>
    <w:p w:rsidR="00030305" w:rsidRPr="00030305" w:rsidRDefault="00030305" w:rsidP="00030305">
      <w:pPr>
        <w:spacing w:line="276" w:lineRule="auto"/>
        <w:jc w:val="right"/>
        <w:rPr>
          <w:b/>
          <w:sz w:val="20"/>
          <w:szCs w:val="20"/>
        </w:rPr>
      </w:pPr>
      <w:r w:rsidRPr="00030305">
        <w:rPr>
          <w:b/>
          <w:sz w:val="20"/>
          <w:szCs w:val="20"/>
        </w:rPr>
        <w:t>к решению Совета депутатов</w:t>
      </w:r>
    </w:p>
    <w:p w:rsidR="00030305" w:rsidRPr="00030305" w:rsidRDefault="00030305" w:rsidP="00030305">
      <w:pPr>
        <w:spacing w:line="276" w:lineRule="auto"/>
        <w:jc w:val="right"/>
        <w:rPr>
          <w:b/>
          <w:sz w:val="20"/>
          <w:szCs w:val="20"/>
        </w:rPr>
      </w:pPr>
      <w:r w:rsidRPr="00030305">
        <w:rPr>
          <w:b/>
          <w:sz w:val="20"/>
          <w:szCs w:val="20"/>
        </w:rPr>
        <w:t>Короцкого сельского поселения</w:t>
      </w:r>
    </w:p>
    <w:p w:rsidR="00030305" w:rsidRPr="00030305" w:rsidRDefault="00030305" w:rsidP="00030305">
      <w:pPr>
        <w:tabs>
          <w:tab w:val="left" w:pos="780"/>
        </w:tabs>
        <w:spacing w:after="200" w:line="276" w:lineRule="auto"/>
        <w:jc w:val="right"/>
        <w:rPr>
          <w:sz w:val="20"/>
          <w:szCs w:val="20"/>
        </w:rPr>
      </w:pPr>
      <w:r w:rsidRPr="00030305">
        <w:rPr>
          <w:b/>
          <w:bCs/>
          <w:sz w:val="20"/>
          <w:szCs w:val="20"/>
        </w:rPr>
        <w:t xml:space="preserve"> от 23.12.2022 №113</w:t>
      </w:r>
    </w:p>
    <w:tbl>
      <w:tblPr>
        <w:tblpPr w:leftFromText="180" w:rightFromText="180" w:vertAnchor="text" w:tblpY="1"/>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30305" w:rsidRPr="00030305" w:rsidTr="00030305">
        <w:trPr>
          <w:trHeight w:val="315"/>
        </w:trPr>
        <w:tc>
          <w:tcPr>
            <w:tcW w:w="10490" w:type="dxa"/>
            <w:shd w:val="clear" w:color="auto" w:fill="auto"/>
            <w:noWrap/>
            <w:hideMark/>
          </w:tcPr>
          <w:p w:rsidR="00030305" w:rsidRPr="00030305" w:rsidRDefault="00030305" w:rsidP="00030305">
            <w:pPr>
              <w:jc w:val="center"/>
              <w:rPr>
                <w:b/>
                <w:sz w:val="20"/>
                <w:szCs w:val="20"/>
              </w:rPr>
            </w:pPr>
            <w:r w:rsidRPr="00030305">
              <w:rPr>
                <w:sz w:val="20"/>
                <w:szCs w:val="20"/>
              </w:rPr>
              <w:br w:type="page"/>
            </w:r>
            <w:r w:rsidRPr="00030305">
              <w:rPr>
                <w:b/>
                <w:sz w:val="20"/>
                <w:szCs w:val="20"/>
              </w:rPr>
              <w:t xml:space="preserve">                                                                                                                                          </w:t>
            </w:r>
          </w:p>
          <w:p w:rsidR="00030305" w:rsidRPr="00030305" w:rsidRDefault="00030305" w:rsidP="00030305">
            <w:pPr>
              <w:jc w:val="center"/>
              <w:rPr>
                <w:b/>
                <w:bCs/>
                <w:sz w:val="20"/>
                <w:szCs w:val="20"/>
              </w:rPr>
            </w:pPr>
            <w:r w:rsidRPr="00030305">
              <w:rPr>
                <w:b/>
                <w:bCs/>
                <w:sz w:val="20"/>
                <w:szCs w:val="20"/>
              </w:rPr>
              <w:t>Распределение ассигнований из бюджета Короцкого сельского поселения</w:t>
            </w:r>
          </w:p>
        </w:tc>
      </w:tr>
      <w:tr w:rsidR="00030305" w:rsidRPr="00030305" w:rsidTr="00030305">
        <w:trPr>
          <w:trHeight w:val="315"/>
        </w:trPr>
        <w:tc>
          <w:tcPr>
            <w:tcW w:w="10490" w:type="dxa"/>
            <w:shd w:val="clear" w:color="auto" w:fill="auto"/>
            <w:noWrap/>
            <w:hideMark/>
          </w:tcPr>
          <w:p w:rsidR="00030305" w:rsidRPr="00030305" w:rsidRDefault="00030305" w:rsidP="00030305">
            <w:pPr>
              <w:jc w:val="center"/>
              <w:rPr>
                <w:b/>
                <w:bCs/>
                <w:sz w:val="20"/>
                <w:szCs w:val="20"/>
              </w:rPr>
            </w:pPr>
            <w:r w:rsidRPr="00030305">
              <w:rPr>
                <w:b/>
                <w:bCs/>
                <w:sz w:val="20"/>
                <w:szCs w:val="20"/>
              </w:rPr>
              <w:t xml:space="preserve">на  2023 год, и на плановый период 2024-2025 годов,по разделам и подразделам, целевым статьям и </w:t>
            </w:r>
          </w:p>
        </w:tc>
      </w:tr>
      <w:tr w:rsidR="00030305" w:rsidRPr="00030305" w:rsidTr="00030305">
        <w:trPr>
          <w:trHeight w:val="315"/>
        </w:trPr>
        <w:tc>
          <w:tcPr>
            <w:tcW w:w="10490" w:type="dxa"/>
            <w:shd w:val="clear" w:color="auto" w:fill="auto"/>
            <w:noWrap/>
            <w:hideMark/>
          </w:tcPr>
          <w:p w:rsidR="00030305" w:rsidRPr="00030305" w:rsidRDefault="00030305" w:rsidP="00030305">
            <w:pPr>
              <w:jc w:val="center"/>
              <w:rPr>
                <w:b/>
                <w:bCs/>
                <w:sz w:val="20"/>
                <w:szCs w:val="20"/>
              </w:rPr>
            </w:pPr>
            <w:r w:rsidRPr="00030305">
              <w:rPr>
                <w:b/>
                <w:bCs/>
                <w:sz w:val="20"/>
                <w:szCs w:val="20"/>
              </w:rPr>
              <w:t>группам видов расходов функциональной классификации расходов бюджетов Российской Федерации</w:t>
            </w:r>
          </w:p>
        </w:tc>
      </w:tr>
      <w:tr w:rsidR="00030305" w:rsidRPr="00030305" w:rsidTr="00030305">
        <w:trPr>
          <w:trHeight w:val="315"/>
        </w:trPr>
        <w:tc>
          <w:tcPr>
            <w:tcW w:w="10490" w:type="dxa"/>
            <w:shd w:val="clear" w:color="auto" w:fill="auto"/>
            <w:noWrap/>
            <w:hideMark/>
          </w:tcPr>
          <w:p w:rsidR="00030305" w:rsidRPr="00030305" w:rsidRDefault="00030305" w:rsidP="00030305">
            <w:pPr>
              <w:jc w:val="right"/>
              <w:rPr>
                <w:sz w:val="20"/>
                <w:szCs w:val="20"/>
              </w:rPr>
            </w:pPr>
            <w:r w:rsidRPr="00030305">
              <w:rPr>
                <w:sz w:val="20"/>
                <w:szCs w:val="20"/>
              </w:rPr>
              <w:t xml:space="preserve">                                             руб.</w:t>
            </w:r>
          </w:p>
          <w:p w:rsidR="00030305" w:rsidRPr="00030305" w:rsidRDefault="00030305" w:rsidP="00030305">
            <w:pPr>
              <w:jc w:val="right"/>
              <w:rPr>
                <w:sz w:val="20"/>
                <w:szCs w:val="20"/>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1417"/>
              <w:gridCol w:w="709"/>
              <w:gridCol w:w="1276"/>
              <w:gridCol w:w="1243"/>
              <w:gridCol w:w="1559"/>
            </w:tblGrid>
            <w:tr w:rsidR="00030305" w:rsidRPr="00030305" w:rsidTr="00030305">
              <w:tc>
                <w:tcPr>
                  <w:tcW w:w="353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Наименование</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Разд.</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Ц.ст.</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Расх.</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Сумма на</w:t>
                  </w:r>
                </w:p>
                <w:p w:rsidR="00030305" w:rsidRPr="00030305" w:rsidRDefault="00030305" w:rsidP="00030305">
                  <w:pPr>
                    <w:framePr w:hSpace="180" w:wrap="around" w:vAnchor="text" w:hAnchor="text" w:y="1"/>
                    <w:jc w:val="center"/>
                    <w:rPr>
                      <w:b/>
                      <w:sz w:val="20"/>
                      <w:szCs w:val="20"/>
                    </w:rPr>
                  </w:pPr>
                  <w:r w:rsidRPr="00030305">
                    <w:rPr>
                      <w:b/>
                      <w:sz w:val="20"/>
                      <w:szCs w:val="20"/>
                    </w:rPr>
                    <w:t>2023 год</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Сумма на</w:t>
                  </w:r>
                </w:p>
                <w:p w:rsidR="00030305" w:rsidRPr="00030305" w:rsidRDefault="00030305" w:rsidP="00030305">
                  <w:pPr>
                    <w:framePr w:hSpace="180" w:wrap="around" w:vAnchor="text" w:hAnchor="text" w:y="1"/>
                    <w:jc w:val="center"/>
                    <w:rPr>
                      <w:b/>
                      <w:sz w:val="20"/>
                      <w:szCs w:val="20"/>
                    </w:rPr>
                  </w:pPr>
                  <w:r w:rsidRPr="00030305">
                    <w:rPr>
                      <w:b/>
                      <w:sz w:val="20"/>
                      <w:szCs w:val="20"/>
                    </w:rPr>
                    <w:t>2024 год (план)</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Сумма на</w:t>
                  </w:r>
                </w:p>
                <w:p w:rsidR="00030305" w:rsidRPr="00030305" w:rsidRDefault="00030305" w:rsidP="00030305">
                  <w:pPr>
                    <w:framePr w:hSpace="180" w:wrap="around" w:vAnchor="text" w:hAnchor="text" w:y="1"/>
                    <w:jc w:val="center"/>
                    <w:rPr>
                      <w:b/>
                      <w:sz w:val="20"/>
                      <w:szCs w:val="20"/>
                    </w:rPr>
                  </w:pPr>
                  <w:r w:rsidRPr="00030305">
                    <w:rPr>
                      <w:b/>
                      <w:sz w:val="20"/>
                      <w:szCs w:val="20"/>
                    </w:rPr>
                    <w:t>2025 год (план)</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0100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color w:val="FF0000"/>
                      <w:sz w:val="20"/>
                      <w:szCs w:val="20"/>
                    </w:rPr>
                    <w:t>3 091 598,00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2734007,52</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2858654,87</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0102</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782 790,56</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732 734,39</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732 734,39</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Глава муниципального образования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9150001000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782 790,56</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732 734,39</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732 734,39</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Расходы на выплаты персоналу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9150001000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782 790,56</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732 734,39</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732 734,39</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Фонд оплаты труда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9150001000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121</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567 043,44</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528 597,84</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528 597,84</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9150001000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44 500,00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44 500,00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44 500,00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9150001000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129</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171 247,12</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159 636,55</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159 636,55</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2 266 797,44</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1961263,13</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2065910,48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Центральный аппарат</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1 856 762,44</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1680313,57</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1892290,48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Расходы на выплаты персоналу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1 222 223,88</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1535683,48</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1535683,48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Фонд оплаты труда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121</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870 053,84</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1 076945,84</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1 076 945,84</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89 000,00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133 500,00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133 500,00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129</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263 170,04</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325 237,64</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325 237,64</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506 638,56</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141600,00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351607,00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Работы и услуги по содержанию имущества</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25 219,36</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7000,00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18000,00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Прочие работы и услуги, в т.ч.:</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465 207,38</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4400,00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11200,00</w:t>
                  </w:r>
                </w:p>
              </w:tc>
            </w:tr>
            <w:tr w:rsidR="00030305" w:rsidRPr="00030305" w:rsidTr="00030305">
              <w:tc>
                <w:tcPr>
                  <w:tcW w:w="6374" w:type="dxa"/>
                  <w:gridSpan w:val="4"/>
                  <w:shd w:val="clear" w:color="auto" w:fill="auto"/>
                </w:tcPr>
                <w:p w:rsidR="00030305" w:rsidRPr="00030305" w:rsidRDefault="00030305" w:rsidP="00030305">
                  <w:pPr>
                    <w:framePr w:hSpace="180" w:wrap="around" w:vAnchor="text" w:hAnchor="text" w:y="1"/>
                    <w:rPr>
                      <w:i/>
                      <w:sz w:val="20"/>
                      <w:szCs w:val="20"/>
                    </w:rPr>
                  </w:pPr>
                  <w:r w:rsidRPr="00030305">
                    <w:rPr>
                      <w:i/>
                      <w:sz w:val="20"/>
                      <w:szCs w:val="20"/>
                    </w:rPr>
                    <w:t>Транспортные услуги</w:t>
                  </w:r>
                </w:p>
              </w:tc>
              <w:tc>
                <w:tcPr>
                  <w:tcW w:w="1276"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192 000,00</w:t>
                  </w:r>
                </w:p>
              </w:tc>
              <w:tc>
                <w:tcPr>
                  <w:tcW w:w="1243"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171 507,00</w:t>
                  </w:r>
                </w:p>
              </w:tc>
            </w:tr>
            <w:tr w:rsidR="00030305" w:rsidRPr="00030305" w:rsidTr="00030305">
              <w:tc>
                <w:tcPr>
                  <w:tcW w:w="6374" w:type="dxa"/>
                  <w:gridSpan w:val="4"/>
                  <w:shd w:val="clear" w:color="auto" w:fill="auto"/>
                </w:tcPr>
                <w:p w:rsidR="00030305" w:rsidRPr="00030305" w:rsidRDefault="00030305" w:rsidP="00030305">
                  <w:pPr>
                    <w:framePr w:hSpace="180" w:wrap="around" w:vAnchor="text" w:hAnchor="text" w:y="1"/>
                    <w:rPr>
                      <w:i/>
                      <w:sz w:val="20"/>
                      <w:szCs w:val="20"/>
                    </w:rPr>
                  </w:pPr>
                  <w:r w:rsidRPr="00030305">
                    <w:rPr>
                      <w:i/>
                      <w:sz w:val="20"/>
                      <w:szCs w:val="20"/>
                    </w:rPr>
                    <w:t>Услуги бухгалтера</w:t>
                  </w:r>
                </w:p>
              </w:tc>
              <w:tc>
                <w:tcPr>
                  <w:tcW w:w="1276"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268 959,60</w:t>
                  </w:r>
                </w:p>
              </w:tc>
              <w:tc>
                <w:tcPr>
                  <w:tcW w:w="1243"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0,00</w:t>
                  </w:r>
                </w:p>
              </w:tc>
            </w:tr>
            <w:tr w:rsidR="00030305" w:rsidRPr="00030305" w:rsidTr="00030305">
              <w:tc>
                <w:tcPr>
                  <w:tcW w:w="6374" w:type="dxa"/>
                  <w:gridSpan w:val="4"/>
                  <w:shd w:val="clear" w:color="auto" w:fill="auto"/>
                </w:tcPr>
                <w:p w:rsidR="00030305" w:rsidRPr="00030305" w:rsidRDefault="00030305" w:rsidP="00030305">
                  <w:pPr>
                    <w:framePr w:hSpace="180" w:wrap="around" w:vAnchor="text" w:hAnchor="text" w:y="1"/>
                    <w:rPr>
                      <w:i/>
                      <w:sz w:val="20"/>
                      <w:szCs w:val="20"/>
                    </w:rPr>
                  </w:pPr>
                  <w:r w:rsidRPr="00030305">
                    <w:rPr>
                      <w:i/>
                      <w:sz w:val="20"/>
                      <w:szCs w:val="20"/>
                    </w:rPr>
                    <w:t>Оценка з/у</w:t>
                  </w:r>
                </w:p>
              </w:tc>
              <w:tc>
                <w:tcPr>
                  <w:tcW w:w="1276"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3500,00</w:t>
                  </w:r>
                </w:p>
              </w:tc>
              <w:tc>
                <w:tcPr>
                  <w:tcW w:w="1243" w:type="dxa"/>
                  <w:shd w:val="clear" w:color="auto" w:fill="auto"/>
                </w:tcPr>
                <w:p w:rsidR="00030305" w:rsidRPr="00030305" w:rsidRDefault="00030305" w:rsidP="00030305">
                  <w:pPr>
                    <w:framePr w:hSpace="180" w:wrap="around" w:vAnchor="text" w:hAnchor="text" w:y="1"/>
                    <w:jc w:val="center"/>
                    <w:rPr>
                      <w:i/>
                      <w:sz w:val="20"/>
                      <w:szCs w:val="20"/>
                    </w:rPr>
                  </w:pPr>
                </w:p>
              </w:tc>
              <w:tc>
                <w:tcPr>
                  <w:tcW w:w="1559" w:type="dxa"/>
                  <w:shd w:val="clear" w:color="auto" w:fill="auto"/>
                </w:tcPr>
                <w:p w:rsidR="00030305" w:rsidRPr="00030305" w:rsidRDefault="00030305" w:rsidP="00030305">
                  <w:pPr>
                    <w:framePr w:hSpace="180" w:wrap="around" w:vAnchor="text" w:hAnchor="text" w:y="1"/>
                    <w:jc w:val="center"/>
                    <w:rPr>
                      <w:i/>
                      <w:sz w:val="20"/>
                      <w:szCs w:val="20"/>
                    </w:rPr>
                  </w:pPr>
                </w:p>
              </w:tc>
            </w:tr>
            <w:tr w:rsidR="00030305" w:rsidRPr="00030305" w:rsidTr="00030305">
              <w:tc>
                <w:tcPr>
                  <w:tcW w:w="6374" w:type="dxa"/>
                  <w:gridSpan w:val="4"/>
                  <w:shd w:val="clear" w:color="auto" w:fill="auto"/>
                </w:tcPr>
                <w:p w:rsidR="00030305" w:rsidRPr="00030305" w:rsidRDefault="00030305" w:rsidP="00030305">
                  <w:pPr>
                    <w:framePr w:hSpace="180" w:wrap="around" w:vAnchor="text" w:hAnchor="text" w:y="1"/>
                    <w:rPr>
                      <w:i/>
                      <w:sz w:val="20"/>
                      <w:szCs w:val="20"/>
                    </w:rPr>
                  </w:pPr>
                  <w:r w:rsidRPr="00030305">
                    <w:rPr>
                      <w:i/>
                      <w:sz w:val="20"/>
                      <w:szCs w:val="20"/>
                    </w:rPr>
                    <w:t>Подписка на газету</w:t>
                  </w:r>
                </w:p>
              </w:tc>
              <w:tc>
                <w:tcPr>
                  <w:tcW w:w="1276"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747,78</w:t>
                  </w:r>
                </w:p>
              </w:tc>
              <w:tc>
                <w:tcPr>
                  <w:tcW w:w="1243" w:type="dxa"/>
                  <w:shd w:val="clear" w:color="auto" w:fill="auto"/>
                </w:tcPr>
                <w:p w:rsidR="00030305" w:rsidRPr="00030305" w:rsidRDefault="00030305" w:rsidP="00030305">
                  <w:pPr>
                    <w:framePr w:hSpace="180" w:wrap="around" w:vAnchor="text" w:hAnchor="text" w:y="1"/>
                    <w:jc w:val="center"/>
                    <w:rPr>
                      <w:i/>
                      <w:sz w:val="20"/>
                      <w:szCs w:val="20"/>
                    </w:rPr>
                  </w:pPr>
                </w:p>
              </w:tc>
              <w:tc>
                <w:tcPr>
                  <w:tcW w:w="1559" w:type="dxa"/>
                  <w:shd w:val="clear" w:color="auto" w:fill="auto"/>
                </w:tcPr>
                <w:p w:rsidR="00030305" w:rsidRPr="00030305" w:rsidRDefault="00030305" w:rsidP="00030305">
                  <w:pPr>
                    <w:framePr w:hSpace="180" w:wrap="around" w:vAnchor="text" w:hAnchor="text" w:y="1"/>
                    <w:jc w:val="center"/>
                    <w:rPr>
                      <w:i/>
                      <w:sz w:val="20"/>
                      <w:szCs w:val="20"/>
                    </w:rPr>
                  </w:pP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i/>
                      <w:sz w:val="20"/>
                      <w:szCs w:val="20"/>
                    </w:rPr>
                  </w:pPr>
                  <w:r w:rsidRPr="00030305">
                    <w:rPr>
                      <w:i/>
                      <w:sz w:val="20"/>
                      <w:szCs w:val="20"/>
                    </w:rPr>
                    <w:t>Увеличение стоимости материальных запасов</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16 211,82</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5000,00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17000,00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Закупка энергетических ресурсов</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247</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122 900,00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125200,00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133900,00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Уплата налогов, сборов и иных платежей</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9160001000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850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5000,00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3030,09</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9160070280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173 620,00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173 620,00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173 620,00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Расходы на выплаты персоналу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9160070280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166 831,82</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166 831,82</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166 831,82</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Фонд оплаты труда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9160070280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121</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128 135,04</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128 135,04</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128 135,04</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9160070280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129</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38 696,78</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38 696,78</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38 696,78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9160070280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6 788,18</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6 788,18</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6 788,18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«Нулевой травматизм в Администрации Короцкого сельского поселения на 2022-2024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0300000000</w:t>
                  </w:r>
                </w:p>
              </w:tc>
              <w:tc>
                <w:tcPr>
                  <w:tcW w:w="709" w:type="dxa"/>
                  <w:shd w:val="clear" w:color="auto" w:fill="auto"/>
                </w:tcPr>
                <w:p w:rsidR="00030305" w:rsidRPr="00030305" w:rsidRDefault="00030305" w:rsidP="00030305">
                  <w:pPr>
                    <w:framePr w:hSpace="180" w:wrap="around" w:vAnchor="text" w:hAnchor="text" w:y="1"/>
                    <w:jc w:val="right"/>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11 700,00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15 400,00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Проведение медицинских осмотров работников Администрации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0301026160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11 700,00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15 400,00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0301026160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11 700,00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15 400,00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"Информатизация Короцкого сельского поселения на 2022-2024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0600000000</w:t>
                  </w:r>
                </w:p>
              </w:tc>
              <w:tc>
                <w:tcPr>
                  <w:tcW w:w="709" w:type="dxa"/>
                  <w:shd w:val="clear" w:color="auto" w:fill="auto"/>
                </w:tcPr>
                <w:p w:rsidR="00030305" w:rsidRPr="00030305" w:rsidRDefault="00030305" w:rsidP="00030305">
                  <w:pPr>
                    <w:framePr w:hSpace="180" w:wrap="around" w:vAnchor="text" w:hAnchor="text" w:y="1"/>
                    <w:jc w:val="right"/>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224 715,00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91 929,56</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Сопровождение программного обеспечения в администрации сельского поселения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0601026020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144 015,00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22 840,00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Закупка товаров, работ, услуг в сфере информационно-коммуникационных технологий</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0601026020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242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144 015,00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22 840,00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Обслуживание оргтехники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0602026040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3 700,00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Закупка товаров, работ, услуг в сфере информационно-коммуникационных технологий</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0602026040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242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3 700,00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Услуги связи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0603026050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77 000,00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64 089,56</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Закупка товаров, работ, услуг в сфере информационно-коммуникационных технологий</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0603026050</w:t>
                  </w:r>
                </w:p>
              </w:tc>
              <w:tc>
                <w:tcPr>
                  <w:tcW w:w="709" w:type="dxa"/>
                  <w:shd w:val="clear" w:color="auto" w:fill="auto"/>
                </w:tcPr>
                <w:p w:rsidR="00030305" w:rsidRPr="00030305" w:rsidRDefault="00030305" w:rsidP="00030305">
                  <w:pPr>
                    <w:framePr w:hSpace="180" w:wrap="around" w:vAnchor="text" w:hAnchor="text" w:y="1"/>
                    <w:jc w:val="right"/>
                    <w:rPr>
                      <w:sz w:val="20"/>
                      <w:szCs w:val="20"/>
                    </w:rPr>
                  </w:pPr>
                  <w:r w:rsidRPr="00030305">
                    <w:rPr>
                      <w:sz w:val="20"/>
                      <w:szCs w:val="20"/>
                    </w:rPr>
                    <w:t>242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77 000,00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64 089,56</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0106</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9180060010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26010,00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26010,00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26010,00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0106</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9180060010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26010,00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26010,00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26010,00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Иные межбюджетные трансферты</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0106</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9180060010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540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26010,00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26010,00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26010,00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Резервные фонды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0111</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9170088880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1 000,00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Резервные средства</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9170088880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870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Другие общегосударственные вопросы</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color w:val="FF0000"/>
                      <w:sz w:val="20"/>
                      <w:szCs w:val="20"/>
                    </w:rPr>
                    <w:t>15 000,00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13000,00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33000,00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9180070650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9180070650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 Противодействие коррупции в Короцком сельском поселении на 2023-2025годы»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0900000000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2 500,00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2500,00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Приобретение и распространение памяток</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0901026100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2 500,00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0901026100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2 500,00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Расходы предусмотренные на компенсацию затрат старостам Короцкого сельского поселения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9800005000</w:t>
                  </w:r>
                </w:p>
              </w:tc>
              <w:tc>
                <w:tcPr>
                  <w:tcW w:w="709" w:type="dxa"/>
                  <w:shd w:val="clear" w:color="auto" w:fill="auto"/>
                </w:tcPr>
                <w:p w:rsidR="00030305" w:rsidRPr="00030305" w:rsidRDefault="00030305" w:rsidP="00030305">
                  <w:pPr>
                    <w:framePr w:hSpace="180" w:wrap="around" w:vAnchor="text" w:hAnchor="text" w:y="1"/>
                    <w:jc w:val="center"/>
                    <w:rPr>
                      <w:color w:val="000000"/>
                      <w:sz w:val="20"/>
                      <w:szCs w:val="20"/>
                    </w:rPr>
                  </w:pPr>
                  <w:r w:rsidRPr="00030305">
                    <w:rPr>
                      <w:color w:val="000000"/>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12 000,00</w:t>
                  </w:r>
                </w:p>
              </w:tc>
              <w:tc>
                <w:tcPr>
                  <w:tcW w:w="1243" w:type="dxa"/>
                  <w:shd w:val="clear" w:color="auto" w:fill="auto"/>
                </w:tcPr>
                <w:p w:rsidR="00030305" w:rsidRPr="00030305" w:rsidRDefault="00030305" w:rsidP="00030305">
                  <w:pPr>
                    <w:framePr w:hSpace="180" w:wrap="around" w:vAnchor="text" w:hAnchor="text" w:y="1"/>
                    <w:jc w:val="center"/>
                    <w:rPr>
                      <w:color w:val="000000"/>
                      <w:sz w:val="20"/>
                      <w:szCs w:val="20"/>
                    </w:rPr>
                  </w:pPr>
                  <w:r w:rsidRPr="00030305">
                    <w:rPr>
                      <w:color w:val="000000"/>
                      <w:sz w:val="20"/>
                      <w:szCs w:val="20"/>
                    </w:rPr>
                    <w:t>10000,00</w:t>
                  </w:r>
                </w:p>
              </w:tc>
              <w:tc>
                <w:tcPr>
                  <w:tcW w:w="1559" w:type="dxa"/>
                  <w:shd w:val="clear" w:color="auto" w:fill="auto"/>
                </w:tcPr>
                <w:p w:rsidR="00030305" w:rsidRPr="00030305" w:rsidRDefault="00030305" w:rsidP="00030305">
                  <w:pPr>
                    <w:framePr w:hSpace="180" w:wrap="around" w:vAnchor="text" w:hAnchor="text" w:y="1"/>
                    <w:jc w:val="center"/>
                    <w:rPr>
                      <w:color w:val="000000"/>
                      <w:sz w:val="20"/>
                      <w:szCs w:val="20"/>
                    </w:rPr>
                  </w:pPr>
                  <w:r w:rsidRPr="00030305">
                    <w:rPr>
                      <w:color w:val="000000"/>
                      <w:sz w:val="20"/>
                      <w:szCs w:val="20"/>
                    </w:rPr>
                    <w:t>30000,00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0113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9800005000</w:t>
                  </w:r>
                </w:p>
              </w:tc>
              <w:tc>
                <w:tcPr>
                  <w:tcW w:w="709" w:type="dxa"/>
                  <w:shd w:val="clear" w:color="auto" w:fill="auto"/>
                </w:tcPr>
                <w:p w:rsidR="00030305" w:rsidRPr="00030305" w:rsidRDefault="00030305" w:rsidP="00030305">
                  <w:pPr>
                    <w:framePr w:hSpace="180" w:wrap="around" w:vAnchor="text" w:hAnchor="text" w:y="1"/>
                    <w:jc w:val="center"/>
                    <w:rPr>
                      <w:color w:val="000000"/>
                      <w:sz w:val="20"/>
                      <w:szCs w:val="20"/>
                    </w:rPr>
                  </w:pPr>
                  <w:r w:rsidRPr="00030305">
                    <w:rPr>
                      <w:color w:val="000000"/>
                      <w:sz w:val="20"/>
                      <w:szCs w:val="20"/>
                    </w:rPr>
                    <w:t>123</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12 000,00</w:t>
                  </w:r>
                </w:p>
              </w:tc>
              <w:tc>
                <w:tcPr>
                  <w:tcW w:w="1243" w:type="dxa"/>
                  <w:shd w:val="clear" w:color="auto" w:fill="auto"/>
                </w:tcPr>
                <w:p w:rsidR="00030305" w:rsidRPr="00030305" w:rsidRDefault="00030305" w:rsidP="00030305">
                  <w:pPr>
                    <w:framePr w:hSpace="180" w:wrap="around" w:vAnchor="text" w:hAnchor="text" w:y="1"/>
                    <w:jc w:val="center"/>
                    <w:rPr>
                      <w:color w:val="000000"/>
                      <w:sz w:val="20"/>
                      <w:szCs w:val="20"/>
                    </w:rPr>
                  </w:pPr>
                  <w:r w:rsidRPr="00030305">
                    <w:rPr>
                      <w:color w:val="000000"/>
                      <w:sz w:val="20"/>
                      <w:szCs w:val="20"/>
                    </w:rPr>
                    <w:t>10000,00</w:t>
                  </w:r>
                </w:p>
              </w:tc>
              <w:tc>
                <w:tcPr>
                  <w:tcW w:w="1559" w:type="dxa"/>
                  <w:shd w:val="clear" w:color="auto" w:fill="auto"/>
                </w:tcPr>
                <w:p w:rsidR="00030305" w:rsidRPr="00030305" w:rsidRDefault="00030305" w:rsidP="00030305">
                  <w:pPr>
                    <w:framePr w:hSpace="180" w:wrap="around" w:vAnchor="text" w:hAnchor="text" w:y="1"/>
                    <w:jc w:val="center"/>
                    <w:rPr>
                      <w:color w:val="000000"/>
                      <w:sz w:val="20"/>
                      <w:szCs w:val="20"/>
                    </w:rPr>
                  </w:pPr>
                  <w:r w:rsidRPr="00030305">
                    <w:rPr>
                      <w:color w:val="000000"/>
                      <w:sz w:val="20"/>
                      <w:szCs w:val="20"/>
                    </w:rPr>
                    <w:t>30000,00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Национальная оборона</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0200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115 053,00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120 232,00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124 463,00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Мобилизационная и вневойсковая подготовка</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0203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9190051180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115 053,00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120 232,00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124 463,00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0203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9190051180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115 053,00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120 232,00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124 463,00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Фонд оплаты труда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0203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9190051180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121</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81 600,00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81 600,00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81 600,00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0203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9190051180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129</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color w:val="FF0000"/>
                      <w:sz w:val="20"/>
                      <w:szCs w:val="20"/>
                    </w:rPr>
                    <w:t>24 799,60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24643,20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26 643,20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0203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9190051180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2 500,00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Закупка энергетических ресурсов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0203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9190051180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247</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color w:val="FF0000"/>
                      <w:sz w:val="20"/>
                      <w:szCs w:val="20"/>
                    </w:rPr>
                    <w:t>6 653,40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11488,80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14 719,80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Национальная безопасность и правоохранительная деятельность</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0300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7 500,00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7 500,00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7 500,00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Обеспечение пожарной безопасности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0310</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0310</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0800000000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7 500,00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7 500,00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7 500,00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закупки для обеспечения противопожарной безопасности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0310</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0801026090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0310</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0801026090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7 500,00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Национальная экономика</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0400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1 767 000,00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1091800,00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1118400,00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Дорожное хозяйство(дорожные фонды)</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1 747 000,00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1091800,00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1118400,00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0400000000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1 747 000,00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1091800,00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1118400,00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u w:val="single"/>
                    </w:rPr>
                  </w:pPr>
                  <w:r w:rsidRPr="00030305">
                    <w:rPr>
                      <w:b/>
                      <w:i/>
                      <w:sz w:val="20"/>
                      <w:szCs w:val="20"/>
                      <w:u w:val="single"/>
                    </w:rPr>
                    <w:t>Подпрограмма « Содержание автомобильных дорог общего пользования местного значения</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0420000000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000</w:t>
                  </w:r>
                </w:p>
              </w:tc>
              <w:tc>
                <w:tcPr>
                  <w:tcW w:w="1276" w:type="dxa"/>
                  <w:shd w:val="clear" w:color="auto" w:fill="auto"/>
                </w:tcPr>
                <w:p w:rsidR="00030305" w:rsidRPr="00030305" w:rsidRDefault="00030305" w:rsidP="00030305">
                  <w:pPr>
                    <w:framePr w:hSpace="180" w:wrap="around" w:vAnchor="text" w:hAnchor="text" w:y="1"/>
                    <w:jc w:val="center"/>
                    <w:rPr>
                      <w:b/>
                      <w:i/>
                      <w:color w:val="FF0000"/>
                      <w:sz w:val="20"/>
                      <w:szCs w:val="20"/>
                      <w:u w:val="single"/>
                    </w:rPr>
                  </w:pPr>
                  <w:r w:rsidRPr="00030305">
                    <w:rPr>
                      <w:b/>
                      <w:color w:val="FF0000"/>
                      <w:sz w:val="20"/>
                      <w:szCs w:val="20"/>
                      <w:u w:val="single"/>
                    </w:rPr>
                    <w:t>1 068 328,18</w:t>
                  </w:r>
                </w:p>
              </w:tc>
              <w:tc>
                <w:tcPr>
                  <w:tcW w:w="1243"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122 239,42</w:t>
                  </w:r>
                </w:p>
              </w:tc>
              <w:tc>
                <w:tcPr>
                  <w:tcW w:w="155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133 129,42</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i/>
                      <w:sz w:val="20"/>
                      <w:szCs w:val="20"/>
                    </w:rPr>
                    <w:t>Содержание автомобильных дорог общего пользования местного значения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0420026040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vAlign w:val="center"/>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493 126,18</w:t>
                  </w:r>
                </w:p>
              </w:tc>
              <w:tc>
                <w:tcPr>
                  <w:tcW w:w="1243" w:type="dxa"/>
                  <w:shd w:val="clear" w:color="auto" w:fill="auto"/>
                  <w:vAlign w:val="center"/>
                </w:tcPr>
                <w:p w:rsidR="00030305" w:rsidRPr="00030305" w:rsidRDefault="00030305" w:rsidP="00030305">
                  <w:pPr>
                    <w:framePr w:hSpace="180" w:wrap="around" w:vAnchor="text" w:hAnchor="text" w:y="1"/>
                    <w:jc w:val="center"/>
                    <w:rPr>
                      <w:sz w:val="20"/>
                      <w:szCs w:val="20"/>
                    </w:rPr>
                  </w:pPr>
                  <w:r w:rsidRPr="00030305">
                    <w:rPr>
                      <w:sz w:val="20"/>
                      <w:szCs w:val="20"/>
                    </w:rPr>
                    <w:t>122 239,42</w:t>
                  </w:r>
                </w:p>
              </w:tc>
              <w:tc>
                <w:tcPr>
                  <w:tcW w:w="1559" w:type="dxa"/>
                  <w:shd w:val="clear" w:color="auto" w:fill="auto"/>
                  <w:vAlign w:val="center"/>
                </w:tcPr>
                <w:p w:rsidR="00030305" w:rsidRPr="00030305" w:rsidRDefault="00030305" w:rsidP="00030305">
                  <w:pPr>
                    <w:framePr w:hSpace="180" w:wrap="around" w:vAnchor="text" w:hAnchor="text" w:y="1"/>
                    <w:jc w:val="center"/>
                    <w:rPr>
                      <w:sz w:val="20"/>
                      <w:szCs w:val="20"/>
                    </w:rPr>
                  </w:pPr>
                  <w:r w:rsidRPr="00030305">
                    <w:rPr>
                      <w:sz w:val="20"/>
                      <w:szCs w:val="20"/>
                    </w:rPr>
                    <w:t>133 129,42</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0420026040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493 126,18</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122 239,42</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133 129,42</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i/>
                      <w:color w:val="FF0000"/>
                      <w:sz w:val="20"/>
                      <w:szCs w:val="20"/>
                    </w:rPr>
                  </w:pPr>
                  <w:r w:rsidRPr="00030305">
                    <w:rPr>
                      <w:i/>
                      <w:color w:val="FF0000"/>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0420071520</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240</w:t>
                  </w:r>
                </w:p>
              </w:tc>
              <w:tc>
                <w:tcPr>
                  <w:tcW w:w="1276" w:type="dxa"/>
                  <w:shd w:val="clear" w:color="auto" w:fill="auto"/>
                  <w:vAlign w:val="center"/>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575 202,00</w:t>
                  </w:r>
                </w:p>
              </w:tc>
              <w:tc>
                <w:tcPr>
                  <w:tcW w:w="1243" w:type="dxa"/>
                  <w:shd w:val="clear" w:color="auto" w:fill="auto"/>
                  <w:vAlign w:val="center"/>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559" w:type="dxa"/>
                  <w:shd w:val="clear" w:color="auto" w:fill="auto"/>
                  <w:vAlign w:val="center"/>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color w:val="FF0000"/>
                      <w:sz w:val="20"/>
                      <w:szCs w:val="20"/>
                    </w:rPr>
                  </w:pPr>
                  <w:r w:rsidRPr="00030305">
                    <w:rPr>
                      <w:color w:val="FF0000"/>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0420071520</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575 202,00</w:t>
                  </w:r>
                </w:p>
              </w:tc>
              <w:tc>
                <w:tcPr>
                  <w:tcW w:w="1243"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u w:val="single"/>
                    </w:rPr>
                  </w:pPr>
                  <w:r w:rsidRPr="00030305">
                    <w:rPr>
                      <w:b/>
                      <w:i/>
                      <w:sz w:val="20"/>
                      <w:szCs w:val="20"/>
                      <w:u w:val="single"/>
                    </w:rPr>
                    <w:t>Подпрограмма « Ремонт автомобильных дорог общего пользования местного значения»</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0410000000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color w:val="FF0000"/>
                      <w:sz w:val="20"/>
                      <w:szCs w:val="20"/>
                      <w:u w:val="single"/>
                    </w:rPr>
                    <w:t>571 366,82</w:t>
                  </w:r>
                </w:p>
              </w:tc>
              <w:tc>
                <w:tcPr>
                  <w:tcW w:w="1243"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785290,00</w:t>
                  </w:r>
                </w:p>
              </w:tc>
              <w:tc>
                <w:tcPr>
                  <w:tcW w:w="155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801000,00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Ремонт автомобильных дорог общего пользования местного значения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0410026050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28 568,82</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39290,00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0410026050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28 568,82</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39290,00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i/>
                      <w:sz w:val="20"/>
                      <w:szCs w:val="20"/>
                    </w:rPr>
                  </w:pPr>
                  <w:r w:rsidRPr="00030305">
                    <w:rPr>
                      <w:i/>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0410071520</w:t>
                  </w:r>
                </w:p>
              </w:tc>
              <w:tc>
                <w:tcPr>
                  <w:tcW w:w="709"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542 798,00</w:t>
                  </w:r>
                </w:p>
                <w:p w:rsidR="00030305" w:rsidRPr="00030305" w:rsidRDefault="00030305" w:rsidP="00030305">
                  <w:pPr>
                    <w:framePr w:hSpace="180" w:wrap="around" w:vAnchor="text" w:hAnchor="text" w:y="1"/>
                    <w:jc w:val="center"/>
                    <w:rPr>
                      <w:i/>
                      <w:sz w:val="20"/>
                      <w:szCs w:val="20"/>
                    </w:rPr>
                  </w:pPr>
                </w:p>
              </w:tc>
              <w:tc>
                <w:tcPr>
                  <w:tcW w:w="1243"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746000,00</w:t>
                  </w:r>
                </w:p>
              </w:tc>
              <w:tc>
                <w:tcPr>
                  <w:tcW w:w="1559" w:type="dxa"/>
                  <w:shd w:val="clear" w:color="auto" w:fill="auto"/>
                </w:tcPr>
                <w:p w:rsidR="00030305" w:rsidRPr="00030305" w:rsidRDefault="00030305" w:rsidP="00030305">
                  <w:pPr>
                    <w:framePr w:hSpace="180" w:wrap="around" w:vAnchor="text" w:hAnchor="text" w:y="1"/>
                    <w:jc w:val="center"/>
                    <w:rPr>
                      <w:i/>
                      <w:sz w:val="20"/>
                      <w:szCs w:val="20"/>
                    </w:rPr>
                  </w:pPr>
                  <w:r w:rsidRPr="00030305">
                    <w:rPr>
                      <w:i/>
                      <w:sz w:val="20"/>
                      <w:szCs w:val="20"/>
                    </w:rPr>
                    <w:t>746000,00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0410071520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542 798,00</w:t>
                  </w:r>
                </w:p>
                <w:p w:rsidR="00030305" w:rsidRPr="00030305" w:rsidRDefault="00030305" w:rsidP="00030305">
                  <w:pPr>
                    <w:framePr w:hSpace="180" w:wrap="around" w:vAnchor="text" w:hAnchor="text" w:y="1"/>
                    <w:jc w:val="center"/>
                    <w:rPr>
                      <w:sz w:val="20"/>
                      <w:szCs w:val="20"/>
                    </w:rPr>
                  </w:pP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746000,00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746000,00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u w:val="single"/>
                    </w:rPr>
                  </w:pPr>
                  <w:r w:rsidRPr="00030305">
                    <w:rPr>
                      <w:b/>
                      <w:i/>
                      <w:sz w:val="20"/>
                      <w:szCs w:val="20"/>
                      <w:u w:val="single"/>
                    </w:rPr>
                    <w:t>Подпрограмма «Проверка достоверности смет»</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0440026040</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000</w:t>
                  </w:r>
                </w:p>
              </w:tc>
              <w:tc>
                <w:tcPr>
                  <w:tcW w:w="1276" w:type="dxa"/>
                  <w:shd w:val="clear" w:color="auto" w:fill="auto"/>
                </w:tcPr>
                <w:p w:rsidR="00030305" w:rsidRPr="00030305" w:rsidRDefault="00030305" w:rsidP="00030305">
                  <w:pPr>
                    <w:framePr w:hSpace="180" w:wrap="around" w:vAnchor="text" w:hAnchor="text" w:y="1"/>
                    <w:jc w:val="center"/>
                    <w:rPr>
                      <w:b/>
                      <w:i/>
                      <w:color w:val="FF0000"/>
                      <w:sz w:val="20"/>
                      <w:szCs w:val="20"/>
                      <w:u w:val="single"/>
                    </w:rPr>
                  </w:pPr>
                  <w:r w:rsidRPr="00030305">
                    <w:rPr>
                      <w:b/>
                      <w:i/>
                      <w:color w:val="FF0000"/>
                      <w:sz w:val="20"/>
                      <w:szCs w:val="20"/>
                      <w:u w:val="single"/>
                    </w:rPr>
                    <w:t>14 280,00</w:t>
                  </w:r>
                </w:p>
              </w:tc>
              <w:tc>
                <w:tcPr>
                  <w:tcW w:w="1243"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21 376,58</w:t>
                  </w:r>
                </w:p>
              </w:tc>
              <w:tc>
                <w:tcPr>
                  <w:tcW w:w="155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21 376,58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i/>
                      <w:sz w:val="20"/>
                      <w:szCs w:val="20"/>
                    </w:rPr>
                    <w:t>Проверка достоверности смет</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0440026040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14 280,00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21 376,58</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21 376,58</w:t>
                  </w:r>
                </w:p>
              </w:tc>
            </w:tr>
            <w:tr w:rsidR="00030305" w:rsidRPr="00030305" w:rsidTr="00030305">
              <w:trPr>
                <w:trHeight w:val="366"/>
              </w:trPr>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0440026040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14 280,00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21 376,58</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21 376,58</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u w:val="single"/>
                    </w:rPr>
                  </w:pPr>
                  <w:r w:rsidRPr="00030305">
                    <w:rPr>
                      <w:b/>
                      <w:i/>
                      <w:sz w:val="20"/>
                      <w:szCs w:val="20"/>
                      <w:u w:val="single"/>
                    </w:rPr>
                    <w:t>Подпрограмма « Осуществление строительного контроля за выполнением работ на объекте»</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0430026030</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8 260,00</w:t>
                  </w:r>
                </w:p>
              </w:tc>
              <w:tc>
                <w:tcPr>
                  <w:tcW w:w="1243"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9894,00</w:t>
                  </w:r>
                </w:p>
              </w:tc>
              <w:tc>
                <w:tcPr>
                  <w:tcW w:w="155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9894,00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i/>
                      <w:sz w:val="20"/>
                      <w:szCs w:val="20"/>
                    </w:rPr>
                    <w:t>Осуществление строительного контроля за выполнением работ на объекте</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0430026030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8 260,00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9 894,00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9 894,00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0430026030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8 260,00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9894,00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9894,00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u w:val="single"/>
                    </w:rPr>
                  </w:pPr>
                  <w:r w:rsidRPr="00030305">
                    <w:rPr>
                      <w:b/>
                      <w:i/>
                      <w:sz w:val="20"/>
                      <w:szCs w:val="20"/>
                      <w:u w:val="single"/>
                    </w:rPr>
                    <w:t>Подпрограмма "Паспортизация автомобильных дорог общего пользования местного значения "</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0460000000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40 665,00</w:t>
                  </w:r>
                </w:p>
              </w:tc>
              <w:tc>
                <w:tcPr>
                  <w:tcW w:w="1243"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53 000,00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u w:val="single"/>
                    </w:rPr>
                  </w:pPr>
                  <w:r w:rsidRPr="00030305">
                    <w:rPr>
                      <w:b/>
                      <w:i/>
                      <w:sz w:val="20"/>
                      <w:szCs w:val="20"/>
                      <w:u w:val="single"/>
                    </w:rPr>
                    <w:t>53 000,00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Паспортизация автомобильных дорог общего пользования местного значения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0460026120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40 665,00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53 000,00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53 000,00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0460026120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40 665,00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53000,00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53000,00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0470000000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44 100,00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100 000,00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100 000,00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Принятие в муниципальную собственность автомобильных дорог общего пользования местного значения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0470026130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44 100,00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100 000,00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100 000,00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0409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0470026130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44 100,00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color w:val="FF0000"/>
                      <w:sz w:val="20"/>
                      <w:szCs w:val="20"/>
                    </w:rPr>
                  </w:pPr>
                  <w:r w:rsidRPr="00030305">
                    <w:rPr>
                      <w:b/>
                      <w:color w:val="FF0000"/>
                      <w:sz w:val="20"/>
                      <w:szCs w:val="20"/>
                    </w:rPr>
                    <w:t>Другие вопросы в области национальной экономики</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0412</w:t>
                  </w:r>
                </w:p>
              </w:tc>
              <w:tc>
                <w:tcPr>
                  <w:tcW w:w="1417"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color w:val="FF0000"/>
                      <w:sz w:val="20"/>
                      <w:szCs w:val="20"/>
                    </w:rPr>
                  </w:pPr>
                  <w:r w:rsidRPr="00030305">
                    <w:rPr>
                      <w:color w:val="FF0000"/>
                      <w:sz w:val="20"/>
                      <w:szCs w:val="20"/>
                    </w:rPr>
                    <w:t>Проведение топографо-геодезических, картографических и землеустроительных работ</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0412</w:t>
                  </w:r>
                </w:p>
              </w:tc>
              <w:tc>
                <w:tcPr>
                  <w:tcW w:w="1417"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9800010000</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color w:val="FF0000"/>
                      <w:sz w:val="20"/>
                      <w:szCs w:val="20"/>
                    </w:rPr>
                  </w:pPr>
                  <w:r w:rsidRPr="00030305">
                    <w:rPr>
                      <w:color w:val="FF0000"/>
                      <w:sz w:val="20"/>
                      <w:szCs w:val="20"/>
                    </w:rPr>
                    <w:t>Закупка товаров, работ и услуг для обеспечения государственных (муниципальных) нужд</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0412</w:t>
                  </w:r>
                </w:p>
              </w:tc>
              <w:tc>
                <w:tcPr>
                  <w:tcW w:w="1417"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9800010000</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color w:val="FF0000"/>
                      <w:sz w:val="20"/>
                      <w:szCs w:val="20"/>
                    </w:rPr>
                  </w:pPr>
                  <w:r w:rsidRPr="00030305">
                    <w:rPr>
                      <w:color w:val="FF0000"/>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0412</w:t>
                  </w:r>
                </w:p>
              </w:tc>
              <w:tc>
                <w:tcPr>
                  <w:tcW w:w="1417"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9800010000</w:t>
                  </w:r>
                </w:p>
              </w:tc>
              <w:tc>
                <w:tcPr>
                  <w:tcW w:w="70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Жилищно-коммунальное хозяйство</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0500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color w:val="FF0000"/>
                      <w:sz w:val="20"/>
                      <w:szCs w:val="20"/>
                    </w:rPr>
                    <w:t>617 480,00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243 780,00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Благоустройство</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color w:val="FF0000"/>
                      <w:sz w:val="20"/>
                      <w:szCs w:val="20"/>
                    </w:rPr>
                    <w:t>617 480,00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243 780,00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«Благоустройство Короцкого сельского поселения в 2022-2024 годах»</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1100000000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color w:val="FF0000"/>
                      <w:sz w:val="20"/>
                      <w:szCs w:val="20"/>
                    </w:rPr>
                    <w:t>391 736,00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213780,00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Прочие мероприятия по благоустройству поселений</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1101003030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80 236,00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79 710,00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1101003030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80 236,00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79 710,00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Ремонт уличного освещения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1102003040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158 000,00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30570,00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1102003040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158 000,00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30570,00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Уличное освещение</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1103003050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color w:val="FF0000"/>
                      <w:sz w:val="20"/>
                      <w:szCs w:val="20"/>
                    </w:rPr>
                    <w:t>153500,00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103500,00</w:t>
                  </w:r>
                </w:p>
              </w:tc>
              <w:tc>
                <w:tcPr>
                  <w:tcW w:w="155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 xml:space="preserve">         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Закупка энергетических ресурсов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1103003050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247</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153500,00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103500,00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b/>
                      <w:i/>
                      <w:sz w:val="20"/>
                      <w:szCs w:val="20"/>
                      <w:highlight w:val="cyan"/>
                    </w:rPr>
                  </w:pPr>
                  <w:r w:rsidRPr="00030305">
                    <w:rPr>
                      <w:b/>
                      <w:i/>
                      <w:sz w:val="20"/>
                      <w:szCs w:val="20"/>
                    </w:rPr>
                    <w:t>0500000000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225 744,00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30 000,00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Ликвидация несанкционированных свалок на территории Короцкого сельского поселения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0503001010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32 400,00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0503001010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32 400,00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Создание мест (площадок) накопления твёрдых бытовых отходов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0501026150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39 497,85</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30 000,00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0501026150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39 497,85</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30 000,00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Создание мест (площадок) накопления твёрдых бытовых отходов за счет межбюджетных трансфертов</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0502036000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153 846,15</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0503</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0502036000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153 846,15</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Образование</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0700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8000,00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Профессиональная подготовка, переподготовка и повышение квалификации</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0705</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8000,00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0705</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1200000000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Направление муниципальных служащих сельского поселения на курсы повышения квалификации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0705</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1201002800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0705</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1201002800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20 000,00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 xml:space="preserve">Культура, кинематография </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0800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54 000,00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61 900,00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18 000,00</w:t>
                  </w:r>
                </w:p>
                <w:p w:rsidR="00030305" w:rsidRPr="00030305" w:rsidRDefault="00030305" w:rsidP="00030305">
                  <w:pPr>
                    <w:framePr w:hSpace="180" w:wrap="around" w:vAnchor="text" w:hAnchor="text" w:y="1"/>
                    <w:jc w:val="center"/>
                    <w:rPr>
                      <w:b/>
                      <w:sz w:val="20"/>
                      <w:szCs w:val="20"/>
                    </w:rPr>
                  </w:pP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 xml:space="preserve">Государственная поддержка в сфере культуры, кинематографии </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0801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9650004010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54 000,00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11 900,00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18000,00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0801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9650004010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54 000,00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11 900,00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18000,00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0801</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0100000000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50 000,00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Благоустройство воинского захороне-ния в п.Короцко</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0801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0101026150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0801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0101026150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rPr>
                <w:trHeight w:val="580"/>
              </w:trPr>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Социальная политика</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1000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sz w:val="20"/>
                      <w:szCs w:val="20"/>
                    </w:rPr>
                    <w:t>169 647,36</w:t>
                  </w:r>
                </w:p>
                <w:p w:rsidR="00030305" w:rsidRPr="00030305" w:rsidRDefault="00030305" w:rsidP="00030305">
                  <w:pPr>
                    <w:framePr w:hSpace="180" w:wrap="around" w:vAnchor="text" w:hAnchor="text" w:y="1"/>
                    <w:jc w:val="center"/>
                    <w:rPr>
                      <w:b/>
                      <w:color w:val="FF0000"/>
                      <w:sz w:val="20"/>
                      <w:szCs w:val="20"/>
                    </w:rPr>
                  </w:pPr>
                </w:p>
              </w:tc>
              <w:tc>
                <w:tcPr>
                  <w:tcW w:w="1243"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sz w:val="20"/>
                      <w:szCs w:val="20"/>
                    </w:rPr>
                    <w:t>169647,36</w:t>
                  </w:r>
                </w:p>
                <w:p w:rsidR="00030305" w:rsidRPr="00030305" w:rsidRDefault="00030305" w:rsidP="00030305">
                  <w:pPr>
                    <w:framePr w:hSpace="180" w:wrap="around" w:vAnchor="text" w:hAnchor="text" w:y="1"/>
                    <w:jc w:val="center"/>
                    <w:rPr>
                      <w:b/>
                      <w:color w:val="FF0000"/>
                      <w:sz w:val="20"/>
                      <w:szCs w:val="20"/>
                    </w:rPr>
                  </w:pPr>
                </w:p>
              </w:tc>
              <w:tc>
                <w:tcPr>
                  <w:tcW w:w="1559"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sz w:val="20"/>
                      <w:szCs w:val="20"/>
                    </w:rPr>
                    <w:t>169647,36</w:t>
                  </w:r>
                </w:p>
                <w:p w:rsidR="00030305" w:rsidRPr="00030305" w:rsidRDefault="00030305" w:rsidP="00030305">
                  <w:pPr>
                    <w:framePr w:hSpace="180" w:wrap="around" w:vAnchor="text" w:hAnchor="text" w:y="1"/>
                    <w:jc w:val="center"/>
                    <w:rPr>
                      <w:b/>
                      <w:color w:val="FF0000"/>
                      <w:sz w:val="20"/>
                      <w:szCs w:val="20"/>
                    </w:rPr>
                  </w:pP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Пенсионное обеспечение</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169 647,36</w:t>
                  </w:r>
                </w:p>
              </w:tc>
              <w:tc>
                <w:tcPr>
                  <w:tcW w:w="1243"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169647,36</w:t>
                  </w:r>
                </w:p>
              </w:tc>
              <w:tc>
                <w:tcPr>
                  <w:tcW w:w="155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169647,36</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Расходы на доплаты к пенсиям муниципальных служащих</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9660061000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169 647,36</w:t>
                  </w:r>
                </w:p>
              </w:tc>
              <w:tc>
                <w:tcPr>
                  <w:tcW w:w="1243"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169647,36</w:t>
                  </w:r>
                </w:p>
              </w:tc>
              <w:tc>
                <w:tcPr>
                  <w:tcW w:w="155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169647,36</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Публичные нормативные социальные выплаты гражданам</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1001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9660061000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312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169647,36</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169647,36</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169647,36</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Физическая культура и спорт</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1100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5 000,00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5000,00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Муниципальная программа «Развитие физической культуры и спорта в Короцком сельском поселении на 2022-2024 годы»</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0700000000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Приобретение спортинвентаря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0701026080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5 000,00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1101</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0701026080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5 000,00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Средства массовой информации</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1200</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0000000000</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color w:val="FF0000"/>
                      <w:sz w:val="20"/>
                      <w:szCs w:val="20"/>
                    </w:rPr>
                  </w:pPr>
                  <w:r w:rsidRPr="00030305">
                    <w:rPr>
                      <w:b/>
                      <w:color w:val="FF0000"/>
                      <w:sz w:val="20"/>
                      <w:szCs w:val="20"/>
                    </w:rPr>
                    <w:t>26 120,00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13 000,00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Поддержка средств массовой информации</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9750004020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26 120,00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13 000,00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Печать объявлений в газете</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9750004020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rPr>
                      <w:color w:val="FF0000"/>
                      <w:sz w:val="20"/>
                      <w:szCs w:val="20"/>
                    </w:rPr>
                  </w:pPr>
                  <w:r w:rsidRPr="00030305">
                    <w:rPr>
                      <w:color w:val="FF0000"/>
                      <w:sz w:val="20"/>
                      <w:szCs w:val="20"/>
                    </w:rPr>
                    <w:t xml:space="preserve">  7 520,00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1202</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9750004020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244</w:t>
                  </w:r>
                </w:p>
              </w:tc>
              <w:tc>
                <w:tcPr>
                  <w:tcW w:w="1276" w:type="dxa"/>
                  <w:shd w:val="clear" w:color="auto" w:fill="auto"/>
                </w:tcPr>
                <w:p w:rsidR="00030305" w:rsidRPr="00030305" w:rsidRDefault="00030305" w:rsidP="00030305">
                  <w:pPr>
                    <w:framePr w:hSpace="180" w:wrap="around" w:vAnchor="text" w:hAnchor="text" w:y="1"/>
                    <w:jc w:val="center"/>
                    <w:rPr>
                      <w:color w:val="FF0000"/>
                      <w:sz w:val="20"/>
                      <w:szCs w:val="20"/>
                    </w:rPr>
                  </w:pPr>
                  <w:r w:rsidRPr="00030305">
                    <w:rPr>
                      <w:color w:val="FF0000"/>
                      <w:sz w:val="20"/>
                      <w:szCs w:val="20"/>
                    </w:rPr>
                    <w:t>7 520,00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5000,00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rPr>
                  </w:pPr>
                  <w:r w:rsidRPr="00030305">
                    <w:rPr>
                      <w:b/>
                      <w:i/>
                      <w:sz w:val="20"/>
                      <w:szCs w:val="20"/>
                      <w:shd w:val="clear" w:color="auto" w:fill="FFFFFF"/>
                    </w:rPr>
                    <w:t>Другие вопросы в области средств массовой информации</w:t>
                  </w:r>
                </w:p>
              </w:tc>
              <w:tc>
                <w:tcPr>
                  <w:tcW w:w="709" w:type="dxa"/>
                  <w:shd w:val="clear" w:color="auto" w:fill="auto"/>
                </w:tcPr>
                <w:p w:rsidR="00030305" w:rsidRPr="00030305" w:rsidRDefault="00030305" w:rsidP="00030305">
                  <w:pPr>
                    <w:framePr w:hSpace="180" w:wrap="around" w:vAnchor="text" w:hAnchor="text" w:y="1"/>
                    <w:jc w:val="center"/>
                    <w:rPr>
                      <w:b/>
                      <w:i/>
                      <w:sz w:val="20"/>
                      <w:szCs w:val="20"/>
                      <w:lang w:val="en-US"/>
                    </w:rPr>
                  </w:pPr>
                  <w:r w:rsidRPr="00030305">
                    <w:rPr>
                      <w:b/>
                      <w:i/>
                      <w:sz w:val="20"/>
                      <w:szCs w:val="20"/>
                      <w:lang w:val="en-US"/>
                    </w:rPr>
                    <w:t>1204</w:t>
                  </w:r>
                </w:p>
              </w:tc>
              <w:tc>
                <w:tcPr>
                  <w:tcW w:w="1417" w:type="dxa"/>
                  <w:shd w:val="clear" w:color="auto" w:fill="auto"/>
                </w:tcPr>
                <w:p w:rsidR="00030305" w:rsidRPr="00030305" w:rsidRDefault="00030305" w:rsidP="00030305">
                  <w:pPr>
                    <w:framePr w:hSpace="180" w:wrap="around" w:vAnchor="text" w:hAnchor="text" w:y="1"/>
                    <w:jc w:val="center"/>
                    <w:rPr>
                      <w:b/>
                      <w:i/>
                      <w:sz w:val="20"/>
                      <w:szCs w:val="20"/>
                      <w:lang w:val="en-US"/>
                    </w:rPr>
                  </w:pPr>
                  <w:r w:rsidRPr="00030305">
                    <w:rPr>
                      <w:b/>
                      <w:i/>
                      <w:sz w:val="20"/>
                      <w:szCs w:val="20"/>
                      <w:lang w:val="en-US"/>
                    </w:rPr>
                    <w:t>0000000000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lang w:val="en-US"/>
                    </w:rPr>
                  </w:pPr>
                  <w:r w:rsidRPr="00030305">
                    <w:rPr>
                      <w:b/>
                      <w:i/>
                      <w:sz w:val="20"/>
                      <w:szCs w:val="20"/>
                      <w:lang w:val="en-US"/>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18 600,00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13000,00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i/>
                      <w:sz w:val="20"/>
                      <w:szCs w:val="20"/>
                      <w:shd w:val="clear" w:color="auto" w:fill="FFFFFF"/>
                    </w:rPr>
                  </w:pPr>
                  <w:r w:rsidRPr="00030305">
                    <w:rPr>
                      <w:b/>
                      <w:i/>
                      <w:sz w:val="20"/>
                      <w:szCs w:val="20"/>
                      <w:shd w:val="clear" w:color="auto" w:fill="FFFFFF"/>
                    </w:rPr>
                    <w:t>Муниципальная программа «Информатизация Короцкого сельского поселения на 2022-2024 годы»</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1204</w:t>
                  </w:r>
                </w:p>
              </w:tc>
              <w:tc>
                <w:tcPr>
                  <w:tcW w:w="1417"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0600000000</w:t>
                  </w:r>
                </w:p>
              </w:tc>
              <w:tc>
                <w:tcPr>
                  <w:tcW w:w="70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18 600,00</w:t>
                  </w:r>
                </w:p>
              </w:tc>
              <w:tc>
                <w:tcPr>
                  <w:tcW w:w="1243"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13000,00</w:t>
                  </w:r>
                </w:p>
              </w:tc>
              <w:tc>
                <w:tcPr>
                  <w:tcW w:w="1559" w:type="dxa"/>
                  <w:shd w:val="clear" w:color="auto" w:fill="auto"/>
                </w:tcPr>
                <w:p w:rsidR="00030305" w:rsidRPr="00030305" w:rsidRDefault="00030305" w:rsidP="00030305">
                  <w:pPr>
                    <w:framePr w:hSpace="180" w:wrap="around" w:vAnchor="text" w:hAnchor="text" w:y="1"/>
                    <w:jc w:val="center"/>
                    <w:rPr>
                      <w:b/>
                      <w:i/>
                      <w:sz w:val="20"/>
                      <w:szCs w:val="20"/>
                    </w:rPr>
                  </w:pPr>
                  <w:r w:rsidRPr="00030305">
                    <w:rPr>
                      <w:b/>
                      <w:i/>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Обслуживание официального сайта администрации сельского поселения</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0604026030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18 600,00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13000,00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Закупка товаров, работ, услуг в сфере информационно-коммуникационных технологий</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1204</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0604026030</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242</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18 600,00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13000,00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Условно утвержденные расходы</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9999</w:t>
                  </w:r>
                </w:p>
              </w:tc>
              <w:tc>
                <w:tcPr>
                  <w:tcW w:w="1417"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9999999999</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999</w:t>
                  </w: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0,00</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85459,00</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172673,00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sz w:val="20"/>
                      <w:szCs w:val="20"/>
                    </w:rPr>
                  </w:pPr>
                  <w:r w:rsidRPr="00030305">
                    <w:rPr>
                      <w:sz w:val="20"/>
                      <w:szCs w:val="20"/>
                    </w:rPr>
                    <w:t>Прочая закупка товаров, работ и услуг</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9999</w:t>
                  </w:r>
                </w:p>
              </w:tc>
              <w:tc>
                <w:tcPr>
                  <w:tcW w:w="1417"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9999999999</w:t>
                  </w:r>
                </w:p>
              </w:tc>
              <w:tc>
                <w:tcPr>
                  <w:tcW w:w="70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999</w:t>
                  </w:r>
                </w:p>
              </w:tc>
              <w:tc>
                <w:tcPr>
                  <w:tcW w:w="1276"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0,00</w:t>
                  </w:r>
                </w:p>
              </w:tc>
              <w:tc>
                <w:tcPr>
                  <w:tcW w:w="1243"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85459,00</w:t>
                  </w:r>
                </w:p>
              </w:tc>
              <w:tc>
                <w:tcPr>
                  <w:tcW w:w="1559" w:type="dxa"/>
                  <w:shd w:val="clear" w:color="auto" w:fill="auto"/>
                </w:tcPr>
                <w:p w:rsidR="00030305" w:rsidRPr="00030305" w:rsidRDefault="00030305" w:rsidP="00030305">
                  <w:pPr>
                    <w:framePr w:hSpace="180" w:wrap="around" w:vAnchor="text" w:hAnchor="text" w:y="1"/>
                    <w:jc w:val="center"/>
                    <w:rPr>
                      <w:sz w:val="20"/>
                      <w:szCs w:val="20"/>
                    </w:rPr>
                  </w:pPr>
                  <w:r w:rsidRPr="00030305">
                    <w:rPr>
                      <w:sz w:val="20"/>
                      <w:szCs w:val="20"/>
                    </w:rPr>
                    <w:t>172673,00</w:t>
                  </w:r>
                </w:p>
              </w:tc>
            </w:tr>
            <w:tr w:rsidR="00030305" w:rsidRPr="00030305" w:rsidTr="00030305">
              <w:tc>
                <w:tcPr>
                  <w:tcW w:w="3539" w:type="dxa"/>
                  <w:shd w:val="clear" w:color="auto" w:fill="auto"/>
                </w:tcPr>
                <w:p w:rsidR="00030305" w:rsidRPr="00030305" w:rsidRDefault="00030305" w:rsidP="00030305">
                  <w:pPr>
                    <w:framePr w:hSpace="180" w:wrap="around" w:vAnchor="text" w:hAnchor="text" w:y="1"/>
                    <w:rPr>
                      <w:b/>
                      <w:sz w:val="20"/>
                      <w:szCs w:val="20"/>
                    </w:rPr>
                  </w:pPr>
                  <w:r w:rsidRPr="00030305">
                    <w:rPr>
                      <w:b/>
                      <w:sz w:val="20"/>
                      <w:szCs w:val="20"/>
                    </w:rPr>
                    <w:t>ВСЕГО</w:t>
                  </w:r>
                </w:p>
              </w:tc>
              <w:tc>
                <w:tcPr>
                  <w:tcW w:w="709" w:type="dxa"/>
                  <w:shd w:val="clear" w:color="auto" w:fill="auto"/>
                </w:tcPr>
                <w:p w:rsidR="00030305" w:rsidRPr="00030305" w:rsidRDefault="00030305" w:rsidP="00030305">
                  <w:pPr>
                    <w:framePr w:hSpace="180" w:wrap="around" w:vAnchor="text" w:hAnchor="text" w:y="1"/>
                    <w:jc w:val="center"/>
                    <w:rPr>
                      <w:b/>
                      <w:sz w:val="20"/>
                      <w:szCs w:val="20"/>
                    </w:rPr>
                  </w:pPr>
                </w:p>
              </w:tc>
              <w:tc>
                <w:tcPr>
                  <w:tcW w:w="1417" w:type="dxa"/>
                  <w:shd w:val="clear" w:color="auto" w:fill="auto"/>
                </w:tcPr>
                <w:p w:rsidR="00030305" w:rsidRPr="00030305" w:rsidRDefault="00030305" w:rsidP="00030305">
                  <w:pPr>
                    <w:framePr w:hSpace="180" w:wrap="around" w:vAnchor="text" w:hAnchor="text" w:y="1"/>
                    <w:jc w:val="center"/>
                    <w:rPr>
                      <w:b/>
                      <w:sz w:val="20"/>
                      <w:szCs w:val="20"/>
                    </w:rPr>
                  </w:pPr>
                </w:p>
              </w:tc>
              <w:tc>
                <w:tcPr>
                  <w:tcW w:w="709" w:type="dxa"/>
                  <w:shd w:val="clear" w:color="auto" w:fill="auto"/>
                </w:tcPr>
                <w:p w:rsidR="00030305" w:rsidRPr="00030305" w:rsidRDefault="00030305" w:rsidP="00030305">
                  <w:pPr>
                    <w:framePr w:hSpace="180" w:wrap="around" w:vAnchor="text" w:hAnchor="text" w:y="1"/>
                    <w:jc w:val="center"/>
                    <w:rPr>
                      <w:b/>
                      <w:sz w:val="20"/>
                      <w:szCs w:val="20"/>
                    </w:rPr>
                  </w:pPr>
                </w:p>
              </w:tc>
              <w:tc>
                <w:tcPr>
                  <w:tcW w:w="1276" w:type="dxa"/>
                  <w:shd w:val="clear" w:color="auto" w:fill="auto"/>
                </w:tcPr>
                <w:p w:rsidR="00030305" w:rsidRPr="00030305" w:rsidRDefault="00030305" w:rsidP="00030305">
                  <w:pPr>
                    <w:framePr w:hSpace="180" w:wrap="around" w:vAnchor="text" w:hAnchor="text" w:y="1"/>
                    <w:jc w:val="center"/>
                    <w:rPr>
                      <w:b/>
                      <w:sz w:val="20"/>
                      <w:szCs w:val="20"/>
                    </w:rPr>
                  </w:pPr>
                  <w:r w:rsidRPr="00030305">
                    <w:rPr>
                      <w:b/>
                      <w:color w:val="FF0000"/>
                      <w:sz w:val="20"/>
                      <w:szCs w:val="20"/>
                    </w:rPr>
                    <w:t>5 873 398,36</w:t>
                  </w:r>
                </w:p>
              </w:tc>
              <w:tc>
                <w:tcPr>
                  <w:tcW w:w="1243"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4540325,88</w:t>
                  </w:r>
                </w:p>
              </w:tc>
              <w:tc>
                <w:tcPr>
                  <w:tcW w:w="1559" w:type="dxa"/>
                  <w:shd w:val="clear" w:color="auto" w:fill="auto"/>
                </w:tcPr>
                <w:p w:rsidR="00030305" w:rsidRPr="00030305" w:rsidRDefault="00030305" w:rsidP="00030305">
                  <w:pPr>
                    <w:framePr w:hSpace="180" w:wrap="around" w:vAnchor="text" w:hAnchor="text" w:y="1"/>
                    <w:jc w:val="center"/>
                    <w:rPr>
                      <w:b/>
                      <w:sz w:val="20"/>
                      <w:szCs w:val="20"/>
                    </w:rPr>
                  </w:pPr>
                  <w:r w:rsidRPr="00030305">
                    <w:rPr>
                      <w:b/>
                      <w:sz w:val="20"/>
                      <w:szCs w:val="20"/>
                    </w:rPr>
                    <w:t>4474338,23</w:t>
                  </w:r>
                </w:p>
              </w:tc>
            </w:tr>
          </w:tbl>
          <w:p w:rsidR="00030305" w:rsidRPr="00030305" w:rsidRDefault="00030305" w:rsidP="00030305">
            <w:pPr>
              <w:rPr>
                <w:sz w:val="20"/>
                <w:szCs w:val="20"/>
              </w:rPr>
            </w:pPr>
          </w:p>
        </w:tc>
      </w:tr>
    </w:tbl>
    <w:p w:rsidR="00030305" w:rsidRPr="00B9274A" w:rsidRDefault="00030305" w:rsidP="00030305">
      <w:pPr>
        <w:spacing w:line="276" w:lineRule="auto"/>
        <w:rPr>
          <w:sz w:val="22"/>
          <w:szCs w:val="22"/>
        </w:rPr>
      </w:pPr>
      <w:r w:rsidRPr="00B9274A">
        <w:rPr>
          <w:sz w:val="22"/>
          <w:szCs w:val="22"/>
        </w:rPr>
        <w:t>б) приложение 4 к решению Совета депутатов Короцкого сельского поселения 23.12.2022 № 113, изложить в следующей редакции:</w:t>
      </w:r>
    </w:p>
    <w:p w:rsidR="00B9274A" w:rsidRDefault="00B9274A" w:rsidP="00030305">
      <w:pPr>
        <w:spacing w:line="276" w:lineRule="auto"/>
        <w:jc w:val="right"/>
        <w:rPr>
          <w:sz w:val="20"/>
          <w:szCs w:val="20"/>
        </w:rPr>
      </w:pPr>
    </w:p>
    <w:p w:rsidR="00B9274A" w:rsidRDefault="00B9274A" w:rsidP="00030305">
      <w:pPr>
        <w:spacing w:line="276" w:lineRule="auto"/>
        <w:jc w:val="right"/>
        <w:rPr>
          <w:sz w:val="20"/>
          <w:szCs w:val="20"/>
        </w:rPr>
      </w:pPr>
    </w:p>
    <w:p w:rsidR="00B9274A" w:rsidRDefault="00B9274A" w:rsidP="00030305">
      <w:pPr>
        <w:spacing w:line="276" w:lineRule="auto"/>
        <w:jc w:val="right"/>
        <w:rPr>
          <w:sz w:val="20"/>
          <w:szCs w:val="20"/>
        </w:rPr>
      </w:pPr>
    </w:p>
    <w:p w:rsidR="00B9274A" w:rsidRDefault="00B9274A" w:rsidP="00030305">
      <w:pPr>
        <w:spacing w:line="276" w:lineRule="auto"/>
        <w:jc w:val="right"/>
        <w:rPr>
          <w:sz w:val="20"/>
          <w:szCs w:val="20"/>
        </w:rPr>
      </w:pPr>
    </w:p>
    <w:p w:rsidR="00B9274A" w:rsidRDefault="00B9274A" w:rsidP="00030305">
      <w:pPr>
        <w:spacing w:line="276" w:lineRule="auto"/>
        <w:jc w:val="right"/>
        <w:rPr>
          <w:sz w:val="20"/>
          <w:szCs w:val="20"/>
        </w:rPr>
      </w:pPr>
    </w:p>
    <w:p w:rsidR="00030305" w:rsidRPr="00030305" w:rsidRDefault="00030305" w:rsidP="00030305">
      <w:pPr>
        <w:spacing w:line="276" w:lineRule="auto"/>
        <w:jc w:val="right"/>
        <w:rPr>
          <w:sz w:val="20"/>
          <w:szCs w:val="20"/>
        </w:rPr>
      </w:pPr>
      <w:r w:rsidRPr="00030305">
        <w:rPr>
          <w:sz w:val="20"/>
          <w:szCs w:val="20"/>
        </w:rPr>
        <w:t>Приложение 4</w:t>
      </w:r>
    </w:p>
    <w:p w:rsidR="00030305" w:rsidRPr="00030305" w:rsidRDefault="00030305" w:rsidP="00030305">
      <w:pPr>
        <w:spacing w:line="276" w:lineRule="auto"/>
        <w:jc w:val="right"/>
        <w:rPr>
          <w:sz w:val="20"/>
          <w:szCs w:val="20"/>
        </w:rPr>
      </w:pPr>
      <w:r w:rsidRPr="00030305">
        <w:rPr>
          <w:sz w:val="20"/>
          <w:szCs w:val="20"/>
        </w:rPr>
        <w:t>к решению Совета депутатов</w:t>
      </w:r>
    </w:p>
    <w:p w:rsidR="00030305" w:rsidRPr="00030305" w:rsidRDefault="00030305" w:rsidP="00030305">
      <w:pPr>
        <w:spacing w:line="276" w:lineRule="auto"/>
        <w:jc w:val="right"/>
        <w:rPr>
          <w:sz w:val="20"/>
          <w:szCs w:val="20"/>
        </w:rPr>
      </w:pPr>
      <w:r w:rsidRPr="00030305">
        <w:rPr>
          <w:sz w:val="20"/>
          <w:szCs w:val="20"/>
        </w:rPr>
        <w:t>Короцкого сельского поселения</w:t>
      </w:r>
    </w:p>
    <w:p w:rsidR="00030305" w:rsidRPr="00030305" w:rsidRDefault="00030305" w:rsidP="00030305">
      <w:pPr>
        <w:spacing w:line="276" w:lineRule="auto"/>
        <w:jc w:val="right"/>
        <w:rPr>
          <w:sz w:val="20"/>
          <w:szCs w:val="20"/>
        </w:rPr>
      </w:pPr>
      <w:r w:rsidRPr="00030305">
        <w:rPr>
          <w:bCs/>
          <w:sz w:val="20"/>
          <w:szCs w:val="20"/>
        </w:rPr>
        <w:t>от 23.12.2022 №113</w:t>
      </w:r>
      <w:r w:rsidRPr="00030305">
        <w:rPr>
          <w:sz w:val="20"/>
          <w:szCs w:val="20"/>
        </w:rPr>
        <w:t xml:space="preserve"> </w:t>
      </w:r>
    </w:p>
    <w:tbl>
      <w:tblPr>
        <w:tblW w:w="10950" w:type="dxa"/>
        <w:tblInd w:w="93" w:type="dxa"/>
        <w:tblLook w:val="04A0" w:firstRow="1" w:lastRow="0" w:firstColumn="1" w:lastColumn="0" w:noHBand="0" w:noVBand="1"/>
      </w:tblPr>
      <w:tblGrid>
        <w:gridCol w:w="10714"/>
        <w:gridCol w:w="236"/>
      </w:tblGrid>
      <w:tr w:rsidR="00030305" w:rsidRPr="00030305" w:rsidTr="00030305">
        <w:trPr>
          <w:trHeight w:val="170"/>
        </w:trPr>
        <w:tc>
          <w:tcPr>
            <w:tcW w:w="0" w:type="auto"/>
            <w:noWrap/>
            <w:hideMark/>
          </w:tcPr>
          <w:p w:rsidR="00030305" w:rsidRPr="00030305" w:rsidRDefault="00030305" w:rsidP="00030305">
            <w:pPr>
              <w:tabs>
                <w:tab w:val="left" w:pos="1460"/>
              </w:tabs>
              <w:spacing w:after="200" w:line="276" w:lineRule="auto"/>
              <w:jc w:val="center"/>
              <w:rPr>
                <w:b/>
                <w:sz w:val="20"/>
                <w:szCs w:val="20"/>
              </w:rPr>
            </w:pPr>
            <w:r w:rsidRPr="00030305">
              <w:rPr>
                <w:b/>
                <w:sz w:val="20"/>
                <w:szCs w:val="20"/>
              </w:rPr>
              <w:t>Ведомственная структура расходов бюджета Короцкого сельского поселения на 2023 год,</w:t>
            </w:r>
          </w:p>
          <w:p w:rsidR="00030305" w:rsidRPr="00030305" w:rsidRDefault="00030305" w:rsidP="00030305">
            <w:pPr>
              <w:tabs>
                <w:tab w:val="left" w:pos="1460"/>
              </w:tabs>
              <w:spacing w:after="200" w:line="276" w:lineRule="auto"/>
              <w:jc w:val="center"/>
              <w:rPr>
                <w:sz w:val="20"/>
                <w:szCs w:val="20"/>
              </w:rPr>
            </w:pPr>
            <w:r w:rsidRPr="00030305">
              <w:rPr>
                <w:b/>
                <w:sz w:val="20"/>
                <w:szCs w:val="20"/>
              </w:rPr>
              <w:t>и на плановый период на 2024-2025 годы</w:t>
            </w:r>
            <w:r w:rsidRPr="00030305">
              <w:rPr>
                <w:sz w:val="20"/>
                <w:szCs w:val="20"/>
              </w:rPr>
              <w:t>.</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764"/>
              <w:gridCol w:w="705"/>
              <w:gridCol w:w="1256"/>
              <w:gridCol w:w="677"/>
              <w:gridCol w:w="1270"/>
              <w:gridCol w:w="1227"/>
              <w:gridCol w:w="1166"/>
            </w:tblGrid>
            <w:tr w:rsidR="00030305" w:rsidRPr="00030305" w:rsidTr="00030305">
              <w:tc>
                <w:tcPr>
                  <w:tcW w:w="3260" w:type="dxa"/>
                  <w:shd w:val="clear" w:color="auto" w:fill="auto"/>
                </w:tcPr>
                <w:p w:rsidR="00030305" w:rsidRPr="00030305" w:rsidRDefault="00030305" w:rsidP="00030305">
                  <w:pPr>
                    <w:jc w:val="center"/>
                    <w:rPr>
                      <w:b/>
                      <w:sz w:val="20"/>
                      <w:szCs w:val="20"/>
                    </w:rPr>
                  </w:pPr>
                  <w:r w:rsidRPr="00030305">
                    <w:rPr>
                      <w:b/>
                      <w:sz w:val="20"/>
                      <w:szCs w:val="20"/>
                    </w:rPr>
                    <w:t>Наименование</w:t>
                  </w:r>
                </w:p>
              </w:tc>
              <w:tc>
                <w:tcPr>
                  <w:tcW w:w="764" w:type="dxa"/>
                  <w:shd w:val="clear" w:color="auto" w:fill="auto"/>
                </w:tcPr>
                <w:p w:rsidR="00030305" w:rsidRPr="00030305" w:rsidRDefault="00030305" w:rsidP="00030305">
                  <w:pPr>
                    <w:jc w:val="center"/>
                    <w:rPr>
                      <w:b/>
                      <w:sz w:val="20"/>
                      <w:szCs w:val="20"/>
                    </w:rPr>
                  </w:pPr>
                  <w:r w:rsidRPr="00030305">
                    <w:rPr>
                      <w:b/>
                      <w:sz w:val="20"/>
                      <w:szCs w:val="20"/>
                    </w:rPr>
                    <w:t>Глава</w:t>
                  </w:r>
                </w:p>
              </w:tc>
              <w:tc>
                <w:tcPr>
                  <w:tcW w:w="707" w:type="dxa"/>
                  <w:shd w:val="clear" w:color="auto" w:fill="auto"/>
                </w:tcPr>
                <w:p w:rsidR="00030305" w:rsidRPr="00030305" w:rsidRDefault="00030305" w:rsidP="00030305">
                  <w:pPr>
                    <w:jc w:val="center"/>
                    <w:rPr>
                      <w:b/>
                      <w:sz w:val="20"/>
                      <w:szCs w:val="20"/>
                    </w:rPr>
                  </w:pPr>
                  <w:r w:rsidRPr="00030305">
                    <w:rPr>
                      <w:b/>
                      <w:sz w:val="20"/>
                      <w:szCs w:val="20"/>
                    </w:rPr>
                    <w:t>Разд.</w:t>
                  </w:r>
                </w:p>
              </w:tc>
              <w:tc>
                <w:tcPr>
                  <w:tcW w:w="1258" w:type="dxa"/>
                  <w:shd w:val="clear" w:color="auto" w:fill="auto"/>
                </w:tcPr>
                <w:p w:rsidR="00030305" w:rsidRPr="00030305" w:rsidRDefault="00030305" w:rsidP="00030305">
                  <w:pPr>
                    <w:jc w:val="center"/>
                    <w:rPr>
                      <w:b/>
                      <w:sz w:val="20"/>
                      <w:szCs w:val="20"/>
                    </w:rPr>
                  </w:pPr>
                  <w:r w:rsidRPr="00030305">
                    <w:rPr>
                      <w:b/>
                      <w:sz w:val="20"/>
                      <w:szCs w:val="20"/>
                    </w:rPr>
                    <w:t>Ц.ст.</w:t>
                  </w:r>
                </w:p>
              </w:tc>
              <w:tc>
                <w:tcPr>
                  <w:tcW w:w="677" w:type="dxa"/>
                  <w:shd w:val="clear" w:color="auto" w:fill="auto"/>
                </w:tcPr>
                <w:p w:rsidR="00030305" w:rsidRPr="00030305" w:rsidRDefault="00030305" w:rsidP="00030305">
                  <w:pPr>
                    <w:jc w:val="center"/>
                    <w:rPr>
                      <w:b/>
                      <w:sz w:val="20"/>
                      <w:szCs w:val="20"/>
                    </w:rPr>
                  </w:pPr>
                  <w:r w:rsidRPr="00030305">
                    <w:rPr>
                      <w:b/>
                      <w:sz w:val="20"/>
                      <w:szCs w:val="20"/>
                    </w:rPr>
                    <w:t>Расх.</w:t>
                  </w:r>
                </w:p>
              </w:tc>
              <w:tc>
                <w:tcPr>
                  <w:tcW w:w="1270" w:type="dxa"/>
                  <w:shd w:val="clear" w:color="auto" w:fill="auto"/>
                </w:tcPr>
                <w:p w:rsidR="00030305" w:rsidRPr="00030305" w:rsidRDefault="00030305" w:rsidP="00030305">
                  <w:pPr>
                    <w:jc w:val="center"/>
                    <w:rPr>
                      <w:b/>
                      <w:sz w:val="20"/>
                      <w:szCs w:val="20"/>
                    </w:rPr>
                  </w:pPr>
                  <w:r w:rsidRPr="00030305">
                    <w:rPr>
                      <w:b/>
                      <w:sz w:val="20"/>
                      <w:szCs w:val="20"/>
                    </w:rPr>
                    <w:t>Сумма на</w:t>
                  </w:r>
                </w:p>
                <w:p w:rsidR="00030305" w:rsidRPr="00030305" w:rsidRDefault="00030305" w:rsidP="00030305">
                  <w:pPr>
                    <w:jc w:val="center"/>
                    <w:rPr>
                      <w:b/>
                      <w:sz w:val="20"/>
                      <w:szCs w:val="20"/>
                    </w:rPr>
                  </w:pPr>
                  <w:r w:rsidRPr="00030305">
                    <w:rPr>
                      <w:b/>
                      <w:sz w:val="20"/>
                      <w:szCs w:val="20"/>
                    </w:rPr>
                    <w:t>2023 год</w:t>
                  </w:r>
                </w:p>
              </w:tc>
              <w:tc>
                <w:tcPr>
                  <w:tcW w:w="1227" w:type="dxa"/>
                  <w:shd w:val="clear" w:color="auto" w:fill="auto"/>
                </w:tcPr>
                <w:p w:rsidR="00030305" w:rsidRPr="00030305" w:rsidRDefault="00030305" w:rsidP="00030305">
                  <w:pPr>
                    <w:jc w:val="center"/>
                    <w:rPr>
                      <w:b/>
                      <w:sz w:val="20"/>
                      <w:szCs w:val="20"/>
                    </w:rPr>
                  </w:pPr>
                  <w:r w:rsidRPr="00030305">
                    <w:rPr>
                      <w:b/>
                      <w:sz w:val="20"/>
                      <w:szCs w:val="20"/>
                    </w:rPr>
                    <w:t>Сумма на</w:t>
                  </w:r>
                </w:p>
                <w:p w:rsidR="00030305" w:rsidRPr="00030305" w:rsidRDefault="00030305" w:rsidP="00030305">
                  <w:pPr>
                    <w:jc w:val="center"/>
                    <w:rPr>
                      <w:b/>
                      <w:sz w:val="20"/>
                      <w:szCs w:val="20"/>
                    </w:rPr>
                  </w:pPr>
                  <w:r w:rsidRPr="00030305">
                    <w:rPr>
                      <w:b/>
                      <w:sz w:val="20"/>
                      <w:szCs w:val="20"/>
                    </w:rPr>
                    <w:t>2024 год (план)</w:t>
                  </w:r>
                </w:p>
              </w:tc>
              <w:tc>
                <w:tcPr>
                  <w:tcW w:w="1122" w:type="dxa"/>
                  <w:shd w:val="clear" w:color="auto" w:fill="auto"/>
                </w:tcPr>
                <w:p w:rsidR="00030305" w:rsidRPr="00030305" w:rsidRDefault="00030305" w:rsidP="00030305">
                  <w:pPr>
                    <w:jc w:val="center"/>
                    <w:rPr>
                      <w:b/>
                      <w:sz w:val="20"/>
                      <w:szCs w:val="20"/>
                    </w:rPr>
                  </w:pPr>
                  <w:r w:rsidRPr="00030305">
                    <w:rPr>
                      <w:b/>
                      <w:sz w:val="20"/>
                      <w:szCs w:val="20"/>
                    </w:rPr>
                    <w:t>Сумма на</w:t>
                  </w:r>
                </w:p>
                <w:p w:rsidR="00030305" w:rsidRPr="00030305" w:rsidRDefault="00030305" w:rsidP="00030305">
                  <w:pPr>
                    <w:jc w:val="center"/>
                    <w:rPr>
                      <w:b/>
                      <w:sz w:val="20"/>
                      <w:szCs w:val="20"/>
                    </w:rPr>
                  </w:pPr>
                  <w:r w:rsidRPr="00030305">
                    <w:rPr>
                      <w:b/>
                      <w:sz w:val="20"/>
                      <w:szCs w:val="20"/>
                    </w:rPr>
                    <w:t>2025 год (план)</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Администрация Короцкого сельского поселения</w:t>
                  </w:r>
                </w:p>
              </w:tc>
              <w:tc>
                <w:tcPr>
                  <w:tcW w:w="764" w:type="dxa"/>
                  <w:shd w:val="clear" w:color="auto" w:fill="auto"/>
                </w:tcPr>
                <w:p w:rsidR="00030305" w:rsidRPr="00030305" w:rsidRDefault="00030305" w:rsidP="00030305">
                  <w:pPr>
                    <w:jc w:val="center"/>
                    <w:rPr>
                      <w:b/>
                      <w:sz w:val="20"/>
                      <w:szCs w:val="20"/>
                    </w:rPr>
                  </w:pPr>
                  <w:r w:rsidRPr="00030305">
                    <w:rPr>
                      <w:b/>
                      <w:sz w:val="20"/>
                      <w:szCs w:val="20"/>
                    </w:rPr>
                    <w:t>937</w:t>
                  </w:r>
                </w:p>
              </w:tc>
              <w:tc>
                <w:tcPr>
                  <w:tcW w:w="707" w:type="dxa"/>
                  <w:shd w:val="clear" w:color="auto" w:fill="auto"/>
                </w:tcPr>
                <w:p w:rsidR="00030305" w:rsidRPr="00030305" w:rsidRDefault="00030305" w:rsidP="00030305">
                  <w:pPr>
                    <w:jc w:val="center"/>
                    <w:rPr>
                      <w:b/>
                      <w:sz w:val="20"/>
                      <w:szCs w:val="20"/>
                    </w:rPr>
                  </w:pPr>
                </w:p>
              </w:tc>
              <w:tc>
                <w:tcPr>
                  <w:tcW w:w="1258" w:type="dxa"/>
                  <w:shd w:val="clear" w:color="auto" w:fill="auto"/>
                </w:tcPr>
                <w:p w:rsidR="00030305" w:rsidRPr="00030305" w:rsidRDefault="00030305" w:rsidP="00030305">
                  <w:pPr>
                    <w:jc w:val="center"/>
                    <w:rPr>
                      <w:b/>
                      <w:sz w:val="20"/>
                      <w:szCs w:val="20"/>
                    </w:rPr>
                  </w:pPr>
                </w:p>
              </w:tc>
              <w:tc>
                <w:tcPr>
                  <w:tcW w:w="677" w:type="dxa"/>
                  <w:shd w:val="clear" w:color="auto" w:fill="auto"/>
                </w:tcPr>
                <w:p w:rsidR="00030305" w:rsidRPr="00030305" w:rsidRDefault="00030305" w:rsidP="00030305">
                  <w:pPr>
                    <w:jc w:val="center"/>
                    <w:rPr>
                      <w:b/>
                      <w:sz w:val="20"/>
                      <w:szCs w:val="20"/>
                      <w:highlight w:val="yellow"/>
                    </w:rPr>
                  </w:pPr>
                </w:p>
              </w:tc>
              <w:tc>
                <w:tcPr>
                  <w:tcW w:w="1270" w:type="dxa"/>
                  <w:shd w:val="clear" w:color="auto" w:fill="auto"/>
                </w:tcPr>
                <w:p w:rsidR="00030305" w:rsidRPr="00030305" w:rsidRDefault="00030305" w:rsidP="00030305">
                  <w:pPr>
                    <w:jc w:val="center"/>
                    <w:rPr>
                      <w:b/>
                      <w:sz w:val="20"/>
                      <w:szCs w:val="20"/>
                    </w:rPr>
                  </w:pPr>
                  <w:r w:rsidRPr="00030305">
                    <w:rPr>
                      <w:b/>
                      <w:color w:val="FF0000"/>
                      <w:sz w:val="20"/>
                      <w:szCs w:val="20"/>
                    </w:rPr>
                    <w:t>5 873 398,36</w:t>
                  </w:r>
                </w:p>
              </w:tc>
              <w:tc>
                <w:tcPr>
                  <w:tcW w:w="1227" w:type="dxa"/>
                  <w:shd w:val="clear" w:color="auto" w:fill="auto"/>
                </w:tcPr>
                <w:p w:rsidR="00030305" w:rsidRPr="00030305" w:rsidRDefault="00030305" w:rsidP="00030305">
                  <w:pPr>
                    <w:jc w:val="center"/>
                    <w:rPr>
                      <w:b/>
                      <w:sz w:val="20"/>
                      <w:szCs w:val="20"/>
                    </w:rPr>
                  </w:pPr>
                  <w:r w:rsidRPr="00030305">
                    <w:rPr>
                      <w:b/>
                      <w:sz w:val="20"/>
                      <w:szCs w:val="20"/>
                    </w:rPr>
                    <w:t>4540325,88</w:t>
                  </w:r>
                </w:p>
              </w:tc>
              <w:tc>
                <w:tcPr>
                  <w:tcW w:w="1122" w:type="dxa"/>
                  <w:shd w:val="clear" w:color="auto" w:fill="auto"/>
                </w:tcPr>
                <w:p w:rsidR="00030305" w:rsidRPr="00030305" w:rsidRDefault="00030305" w:rsidP="00030305">
                  <w:pPr>
                    <w:jc w:val="center"/>
                    <w:rPr>
                      <w:b/>
                      <w:sz w:val="20"/>
                      <w:szCs w:val="20"/>
                    </w:rPr>
                  </w:pPr>
                  <w:r w:rsidRPr="00030305">
                    <w:rPr>
                      <w:b/>
                      <w:sz w:val="20"/>
                      <w:szCs w:val="20"/>
                    </w:rPr>
                    <w:t>4474338,23</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Общегосударственные вопросы</w:t>
                  </w:r>
                </w:p>
              </w:tc>
              <w:tc>
                <w:tcPr>
                  <w:tcW w:w="764" w:type="dxa"/>
                  <w:shd w:val="clear" w:color="auto" w:fill="auto"/>
                </w:tcPr>
                <w:p w:rsidR="00030305" w:rsidRPr="00030305" w:rsidRDefault="00030305" w:rsidP="00030305">
                  <w:pPr>
                    <w:jc w:val="center"/>
                    <w:rPr>
                      <w:b/>
                      <w:sz w:val="20"/>
                      <w:szCs w:val="20"/>
                    </w:rPr>
                  </w:pPr>
                  <w:r w:rsidRPr="00030305">
                    <w:rPr>
                      <w:b/>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0100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color w:val="FF0000"/>
                      <w:sz w:val="20"/>
                      <w:szCs w:val="20"/>
                    </w:rPr>
                    <w:t>3 091 598,00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2734007,52</w:t>
                  </w:r>
                </w:p>
              </w:tc>
              <w:tc>
                <w:tcPr>
                  <w:tcW w:w="1122" w:type="dxa"/>
                  <w:shd w:val="clear" w:color="auto" w:fill="auto"/>
                </w:tcPr>
                <w:p w:rsidR="00030305" w:rsidRPr="00030305" w:rsidRDefault="00030305" w:rsidP="00030305">
                  <w:pPr>
                    <w:jc w:val="center"/>
                    <w:rPr>
                      <w:b/>
                      <w:sz w:val="20"/>
                      <w:szCs w:val="20"/>
                    </w:rPr>
                  </w:pPr>
                  <w:r w:rsidRPr="00030305">
                    <w:rPr>
                      <w:b/>
                      <w:sz w:val="20"/>
                      <w:szCs w:val="20"/>
                    </w:rPr>
                    <w:t>2858654,87</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Функционирование высшего должностного лица субъекта Российской Федерации и органа местного самоуправления</w:t>
                  </w:r>
                </w:p>
              </w:tc>
              <w:tc>
                <w:tcPr>
                  <w:tcW w:w="764" w:type="dxa"/>
                  <w:shd w:val="clear" w:color="auto" w:fill="auto"/>
                </w:tcPr>
                <w:p w:rsidR="00030305" w:rsidRPr="00030305" w:rsidRDefault="00030305" w:rsidP="00030305">
                  <w:pPr>
                    <w:jc w:val="center"/>
                    <w:rPr>
                      <w:b/>
                      <w:sz w:val="20"/>
                      <w:szCs w:val="20"/>
                    </w:rPr>
                  </w:pPr>
                  <w:r w:rsidRPr="00030305">
                    <w:rPr>
                      <w:b/>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0102</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rPr>
                      <w:sz w:val="20"/>
                      <w:szCs w:val="20"/>
                    </w:rPr>
                  </w:pPr>
                  <w:r w:rsidRPr="00030305">
                    <w:rPr>
                      <w:b/>
                      <w:sz w:val="20"/>
                      <w:szCs w:val="20"/>
                    </w:rPr>
                    <w:t>782 790,56</w:t>
                  </w:r>
                </w:p>
              </w:tc>
              <w:tc>
                <w:tcPr>
                  <w:tcW w:w="1227" w:type="dxa"/>
                  <w:shd w:val="clear" w:color="auto" w:fill="auto"/>
                </w:tcPr>
                <w:p w:rsidR="00030305" w:rsidRPr="00030305" w:rsidRDefault="00030305" w:rsidP="00030305">
                  <w:pPr>
                    <w:jc w:val="center"/>
                    <w:rPr>
                      <w:b/>
                      <w:sz w:val="20"/>
                      <w:szCs w:val="20"/>
                    </w:rPr>
                  </w:pPr>
                  <w:r w:rsidRPr="00030305">
                    <w:rPr>
                      <w:b/>
                      <w:sz w:val="20"/>
                      <w:szCs w:val="20"/>
                    </w:rPr>
                    <w:t>732 734,39</w:t>
                  </w:r>
                </w:p>
              </w:tc>
              <w:tc>
                <w:tcPr>
                  <w:tcW w:w="1122" w:type="dxa"/>
                  <w:shd w:val="clear" w:color="auto" w:fill="auto"/>
                </w:tcPr>
                <w:p w:rsidR="00030305" w:rsidRPr="00030305" w:rsidRDefault="00030305" w:rsidP="00030305">
                  <w:pPr>
                    <w:jc w:val="center"/>
                    <w:rPr>
                      <w:b/>
                      <w:sz w:val="20"/>
                      <w:szCs w:val="20"/>
                    </w:rPr>
                  </w:pPr>
                  <w:r w:rsidRPr="00030305">
                    <w:rPr>
                      <w:b/>
                      <w:sz w:val="20"/>
                      <w:szCs w:val="20"/>
                    </w:rPr>
                    <w:t>732 734,39</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Глава муниципального образования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0102</w:t>
                  </w:r>
                </w:p>
              </w:tc>
              <w:tc>
                <w:tcPr>
                  <w:tcW w:w="1258" w:type="dxa"/>
                  <w:shd w:val="clear" w:color="auto" w:fill="auto"/>
                </w:tcPr>
                <w:p w:rsidR="00030305" w:rsidRPr="00030305" w:rsidRDefault="00030305" w:rsidP="00030305">
                  <w:pPr>
                    <w:jc w:val="center"/>
                    <w:rPr>
                      <w:sz w:val="20"/>
                      <w:szCs w:val="20"/>
                    </w:rPr>
                  </w:pPr>
                  <w:r w:rsidRPr="00030305">
                    <w:rPr>
                      <w:sz w:val="20"/>
                      <w:szCs w:val="20"/>
                    </w:rPr>
                    <w:t>9150001000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rPr>
                      <w:sz w:val="20"/>
                      <w:szCs w:val="20"/>
                    </w:rPr>
                  </w:pPr>
                  <w:r w:rsidRPr="00030305">
                    <w:rPr>
                      <w:b/>
                      <w:sz w:val="20"/>
                      <w:szCs w:val="20"/>
                    </w:rPr>
                    <w:t>782 790,56</w:t>
                  </w:r>
                </w:p>
              </w:tc>
              <w:tc>
                <w:tcPr>
                  <w:tcW w:w="1227" w:type="dxa"/>
                  <w:shd w:val="clear" w:color="auto" w:fill="auto"/>
                </w:tcPr>
                <w:p w:rsidR="00030305" w:rsidRPr="00030305" w:rsidRDefault="00030305" w:rsidP="00030305">
                  <w:pPr>
                    <w:jc w:val="center"/>
                    <w:rPr>
                      <w:sz w:val="20"/>
                      <w:szCs w:val="20"/>
                    </w:rPr>
                  </w:pPr>
                  <w:r w:rsidRPr="00030305">
                    <w:rPr>
                      <w:sz w:val="20"/>
                      <w:szCs w:val="20"/>
                    </w:rPr>
                    <w:t>732 734,39</w:t>
                  </w:r>
                </w:p>
              </w:tc>
              <w:tc>
                <w:tcPr>
                  <w:tcW w:w="1122" w:type="dxa"/>
                  <w:shd w:val="clear" w:color="auto" w:fill="auto"/>
                </w:tcPr>
                <w:p w:rsidR="00030305" w:rsidRPr="00030305" w:rsidRDefault="00030305" w:rsidP="00030305">
                  <w:pPr>
                    <w:jc w:val="center"/>
                    <w:rPr>
                      <w:sz w:val="20"/>
                      <w:szCs w:val="20"/>
                    </w:rPr>
                  </w:pPr>
                  <w:r w:rsidRPr="00030305">
                    <w:rPr>
                      <w:sz w:val="20"/>
                      <w:szCs w:val="20"/>
                    </w:rPr>
                    <w:t>732 734,39</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Фонд оплаты труда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0102</w:t>
                  </w:r>
                </w:p>
              </w:tc>
              <w:tc>
                <w:tcPr>
                  <w:tcW w:w="1258" w:type="dxa"/>
                  <w:shd w:val="clear" w:color="auto" w:fill="auto"/>
                </w:tcPr>
                <w:p w:rsidR="00030305" w:rsidRPr="00030305" w:rsidRDefault="00030305" w:rsidP="00030305">
                  <w:pPr>
                    <w:jc w:val="center"/>
                    <w:rPr>
                      <w:sz w:val="20"/>
                      <w:szCs w:val="20"/>
                    </w:rPr>
                  </w:pPr>
                  <w:r w:rsidRPr="00030305">
                    <w:rPr>
                      <w:sz w:val="20"/>
                      <w:szCs w:val="20"/>
                    </w:rPr>
                    <w:t>9150001000</w:t>
                  </w:r>
                </w:p>
              </w:tc>
              <w:tc>
                <w:tcPr>
                  <w:tcW w:w="677" w:type="dxa"/>
                  <w:shd w:val="clear" w:color="auto" w:fill="auto"/>
                </w:tcPr>
                <w:p w:rsidR="00030305" w:rsidRPr="00030305" w:rsidRDefault="00030305" w:rsidP="00030305">
                  <w:pPr>
                    <w:jc w:val="center"/>
                    <w:rPr>
                      <w:sz w:val="20"/>
                      <w:szCs w:val="20"/>
                    </w:rPr>
                  </w:pPr>
                  <w:r w:rsidRPr="00030305">
                    <w:rPr>
                      <w:sz w:val="20"/>
                      <w:szCs w:val="20"/>
                    </w:rPr>
                    <w:t>121</w:t>
                  </w:r>
                </w:p>
              </w:tc>
              <w:tc>
                <w:tcPr>
                  <w:tcW w:w="1270" w:type="dxa"/>
                  <w:shd w:val="clear" w:color="auto" w:fill="auto"/>
                </w:tcPr>
                <w:p w:rsidR="00030305" w:rsidRPr="00030305" w:rsidRDefault="00030305" w:rsidP="00030305">
                  <w:pPr>
                    <w:jc w:val="center"/>
                    <w:rPr>
                      <w:sz w:val="20"/>
                      <w:szCs w:val="20"/>
                    </w:rPr>
                  </w:pPr>
                  <w:r w:rsidRPr="00030305">
                    <w:rPr>
                      <w:sz w:val="20"/>
                      <w:szCs w:val="20"/>
                    </w:rPr>
                    <w:t>567 043,44</w:t>
                  </w:r>
                </w:p>
              </w:tc>
              <w:tc>
                <w:tcPr>
                  <w:tcW w:w="1227" w:type="dxa"/>
                  <w:shd w:val="clear" w:color="auto" w:fill="auto"/>
                </w:tcPr>
                <w:p w:rsidR="00030305" w:rsidRPr="00030305" w:rsidRDefault="00030305" w:rsidP="00030305">
                  <w:pPr>
                    <w:jc w:val="center"/>
                    <w:rPr>
                      <w:sz w:val="20"/>
                      <w:szCs w:val="20"/>
                    </w:rPr>
                  </w:pPr>
                  <w:r w:rsidRPr="00030305">
                    <w:rPr>
                      <w:sz w:val="20"/>
                      <w:szCs w:val="20"/>
                    </w:rPr>
                    <w:t>528 597,84</w:t>
                  </w:r>
                </w:p>
              </w:tc>
              <w:tc>
                <w:tcPr>
                  <w:tcW w:w="1122" w:type="dxa"/>
                  <w:shd w:val="clear" w:color="auto" w:fill="auto"/>
                </w:tcPr>
                <w:p w:rsidR="00030305" w:rsidRPr="00030305" w:rsidRDefault="00030305" w:rsidP="00030305">
                  <w:pPr>
                    <w:jc w:val="center"/>
                    <w:rPr>
                      <w:sz w:val="20"/>
                      <w:szCs w:val="20"/>
                    </w:rPr>
                  </w:pPr>
                  <w:r w:rsidRPr="00030305">
                    <w:rPr>
                      <w:sz w:val="20"/>
                      <w:szCs w:val="20"/>
                    </w:rPr>
                    <w:t>528 597,84</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0102</w:t>
                  </w:r>
                </w:p>
              </w:tc>
              <w:tc>
                <w:tcPr>
                  <w:tcW w:w="1258" w:type="dxa"/>
                  <w:shd w:val="clear" w:color="auto" w:fill="auto"/>
                </w:tcPr>
                <w:p w:rsidR="00030305" w:rsidRPr="00030305" w:rsidRDefault="00030305" w:rsidP="00030305">
                  <w:pPr>
                    <w:jc w:val="center"/>
                    <w:rPr>
                      <w:sz w:val="20"/>
                      <w:szCs w:val="20"/>
                    </w:rPr>
                  </w:pPr>
                  <w:r w:rsidRPr="00030305">
                    <w:rPr>
                      <w:sz w:val="20"/>
                      <w:szCs w:val="20"/>
                    </w:rPr>
                    <w:t>9150001000</w:t>
                  </w:r>
                </w:p>
              </w:tc>
              <w:tc>
                <w:tcPr>
                  <w:tcW w:w="677" w:type="dxa"/>
                  <w:shd w:val="clear" w:color="auto" w:fill="auto"/>
                </w:tcPr>
                <w:p w:rsidR="00030305" w:rsidRPr="00030305" w:rsidRDefault="00030305" w:rsidP="00030305">
                  <w:pPr>
                    <w:jc w:val="center"/>
                    <w:rPr>
                      <w:sz w:val="20"/>
                      <w:szCs w:val="20"/>
                    </w:rPr>
                  </w:pPr>
                  <w:r w:rsidRPr="00030305">
                    <w:rPr>
                      <w:sz w:val="20"/>
                      <w:szCs w:val="20"/>
                    </w:rPr>
                    <w:t>122</w:t>
                  </w:r>
                </w:p>
              </w:tc>
              <w:tc>
                <w:tcPr>
                  <w:tcW w:w="1270" w:type="dxa"/>
                  <w:shd w:val="clear" w:color="auto" w:fill="auto"/>
                </w:tcPr>
                <w:p w:rsidR="00030305" w:rsidRPr="00030305" w:rsidRDefault="00030305" w:rsidP="00030305">
                  <w:pPr>
                    <w:jc w:val="center"/>
                    <w:rPr>
                      <w:sz w:val="20"/>
                      <w:szCs w:val="20"/>
                    </w:rPr>
                  </w:pPr>
                  <w:r w:rsidRPr="00030305">
                    <w:rPr>
                      <w:sz w:val="20"/>
                      <w:szCs w:val="20"/>
                    </w:rPr>
                    <w:t>44 500,00</w:t>
                  </w:r>
                </w:p>
              </w:tc>
              <w:tc>
                <w:tcPr>
                  <w:tcW w:w="1227" w:type="dxa"/>
                  <w:shd w:val="clear" w:color="auto" w:fill="auto"/>
                </w:tcPr>
                <w:p w:rsidR="00030305" w:rsidRPr="00030305" w:rsidRDefault="00030305" w:rsidP="00030305">
                  <w:pPr>
                    <w:jc w:val="center"/>
                    <w:rPr>
                      <w:sz w:val="20"/>
                      <w:szCs w:val="20"/>
                    </w:rPr>
                  </w:pPr>
                  <w:r w:rsidRPr="00030305">
                    <w:rPr>
                      <w:sz w:val="20"/>
                      <w:szCs w:val="20"/>
                    </w:rPr>
                    <w:t>44 500,00</w:t>
                  </w:r>
                </w:p>
              </w:tc>
              <w:tc>
                <w:tcPr>
                  <w:tcW w:w="1122" w:type="dxa"/>
                  <w:shd w:val="clear" w:color="auto" w:fill="auto"/>
                </w:tcPr>
                <w:p w:rsidR="00030305" w:rsidRPr="00030305" w:rsidRDefault="00030305" w:rsidP="00030305">
                  <w:pPr>
                    <w:jc w:val="center"/>
                    <w:rPr>
                      <w:sz w:val="20"/>
                      <w:szCs w:val="20"/>
                    </w:rPr>
                  </w:pPr>
                  <w:r w:rsidRPr="00030305">
                    <w:rPr>
                      <w:sz w:val="20"/>
                      <w:szCs w:val="20"/>
                    </w:rPr>
                    <w:t>44 500,00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0102</w:t>
                  </w:r>
                </w:p>
              </w:tc>
              <w:tc>
                <w:tcPr>
                  <w:tcW w:w="1258" w:type="dxa"/>
                  <w:shd w:val="clear" w:color="auto" w:fill="auto"/>
                </w:tcPr>
                <w:p w:rsidR="00030305" w:rsidRPr="00030305" w:rsidRDefault="00030305" w:rsidP="00030305">
                  <w:pPr>
                    <w:jc w:val="center"/>
                    <w:rPr>
                      <w:sz w:val="20"/>
                      <w:szCs w:val="20"/>
                    </w:rPr>
                  </w:pPr>
                  <w:r w:rsidRPr="00030305">
                    <w:rPr>
                      <w:sz w:val="20"/>
                      <w:szCs w:val="20"/>
                    </w:rPr>
                    <w:t>9150001000</w:t>
                  </w:r>
                </w:p>
              </w:tc>
              <w:tc>
                <w:tcPr>
                  <w:tcW w:w="677" w:type="dxa"/>
                  <w:shd w:val="clear" w:color="auto" w:fill="auto"/>
                </w:tcPr>
                <w:p w:rsidR="00030305" w:rsidRPr="00030305" w:rsidRDefault="00030305" w:rsidP="00030305">
                  <w:pPr>
                    <w:jc w:val="center"/>
                    <w:rPr>
                      <w:sz w:val="20"/>
                      <w:szCs w:val="20"/>
                    </w:rPr>
                  </w:pPr>
                  <w:r w:rsidRPr="00030305">
                    <w:rPr>
                      <w:sz w:val="20"/>
                      <w:szCs w:val="20"/>
                    </w:rPr>
                    <w:t>129</w:t>
                  </w:r>
                </w:p>
              </w:tc>
              <w:tc>
                <w:tcPr>
                  <w:tcW w:w="1270" w:type="dxa"/>
                  <w:shd w:val="clear" w:color="auto" w:fill="auto"/>
                </w:tcPr>
                <w:p w:rsidR="00030305" w:rsidRPr="00030305" w:rsidRDefault="00030305" w:rsidP="00030305">
                  <w:pPr>
                    <w:jc w:val="center"/>
                    <w:rPr>
                      <w:sz w:val="20"/>
                      <w:szCs w:val="20"/>
                    </w:rPr>
                  </w:pPr>
                  <w:r w:rsidRPr="00030305">
                    <w:rPr>
                      <w:sz w:val="20"/>
                      <w:szCs w:val="20"/>
                    </w:rPr>
                    <w:t>171 247,12</w:t>
                  </w:r>
                </w:p>
              </w:tc>
              <w:tc>
                <w:tcPr>
                  <w:tcW w:w="1227" w:type="dxa"/>
                  <w:shd w:val="clear" w:color="auto" w:fill="auto"/>
                </w:tcPr>
                <w:p w:rsidR="00030305" w:rsidRPr="00030305" w:rsidRDefault="00030305" w:rsidP="00030305">
                  <w:pPr>
                    <w:jc w:val="center"/>
                    <w:rPr>
                      <w:sz w:val="20"/>
                      <w:szCs w:val="20"/>
                    </w:rPr>
                  </w:pPr>
                  <w:r w:rsidRPr="00030305">
                    <w:rPr>
                      <w:sz w:val="20"/>
                      <w:szCs w:val="20"/>
                    </w:rPr>
                    <w:t>159 636,55</w:t>
                  </w:r>
                </w:p>
              </w:tc>
              <w:tc>
                <w:tcPr>
                  <w:tcW w:w="1122" w:type="dxa"/>
                  <w:shd w:val="clear" w:color="auto" w:fill="auto"/>
                </w:tcPr>
                <w:p w:rsidR="00030305" w:rsidRPr="00030305" w:rsidRDefault="00030305" w:rsidP="00030305">
                  <w:pPr>
                    <w:jc w:val="center"/>
                    <w:rPr>
                      <w:sz w:val="20"/>
                      <w:szCs w:val="20"/>
                    </w:rPr>
                  </w:pPr>
                  <w:r w:rsidRPr="00030305">
                    <w:rPr>
                      <w:sz w:val="20"/>
                      <w:szCs w:val="20"/>
                    </w:rPr>
                    <w:t>159 636,55</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0104</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2 266 797,44</w:t>
                  </w:r>
                </w:p>
              </w:tc>
              <w:tc>
                <w:tcPr>
                  <w:tcW w:w="1227" w:type="dxa"/>
                  <w:shd w:val="clear" w:color="auto" w:fill="auto"/>
                </w:tcPr>
                <w:p w:rsidR="00030305" w:rsidRPr="00030305" w:rsidRDefault="00030305" w:rsidP="00030305">
                  <w:pPr>
                    <w:jc w:val="center"/>
                    <w:rPr>
                      <w:b/>
                      <w:sz w:val="20"/>
                      <w:szCs w:val="20"/>
                    </w:rPr>
                  </w:pPr>
                  <w:r w:rsidRPr="00030305">
                    <w:rPr>
                      <w:b/>
                      <w:sz w:val="20"/>
                      <w:szCs w:val="20"/>
                    </w:rPr>
                    <w:t>1961263,13</w:t>
                  </w:r>
                </w:p>
              </w:tc>
              <w:tc>
                <w:tcPr>
                  <w:tcW w:w="1122" w:type="dxa"/>
                  <w:shd w:val="clear" w:color="auto" w:fill="auto"/>
                </w:tcPr>
                <w:p w:rsidR="00030305" w:rsidRPr="00030305" w:rsidRDefault="00030305" w:rsidP="00030305">
                  <w:pPr>
                    <w:jc w:val="center"/>
                    <w:rPr>
                      <w:b/>
                      <w:sz w:val="20"/>
                      <w:szCs w:val="20"/>
                    </w:rPr>
                  </w:pPr>
                  <w:r w:rsidRPr="00030305">
                    <w:rPr>
                      <w:b/>
                      <w:sz w:val="20"/>
                      <w:szCs w:val="20"/>
                    </w:rPr>
                    <w:t>2065910,48</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Центральный аппарат</w:t>
                  </w:r>
                </w:p>
              </w:tc>
              <w:tc>
                <w:tcPr>
                  <w:tcW w:w="764" w:type="dxa"/>
                  <w:shd w:val="clear" w:color="auto" w:fill="auto"/>
                </w:tcPr>
                <w:p w:rsidR="00030305" w:rsidRPr="00030305" w:rsidRDefault="00030305" w:rsidP="00030305">
                  <w:pPr>
                    <w:jc w:val="center"/>
                    <w:rPr>
                      <w:b/>
                      <w:sz w:val="20"/>
                      <w:szCs w:val="20"/>
                    </w:rPr>
                  </w:pPr>
                  <w:r w:rsidRPr="00030305">
                    <w:rPr>
                      <w:b/>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0104</w:t>
                  </w:r>
                </w:p>
              </w:tc>
              <w:tc>
                <w:tcPr>
                  <w:tcW w:w="1258" w:type="dxa"/>
                  <w:shd w:val="clear" w:color="auto" w:fill="auto"/>
                </w:tcPr>
                <w:p w:rsidR="00030305" w:rsidRPr="00030305" w:rsidRDefault="00030305" w:rsidP="00030305">
                  <w:pPr>
                    <w:jc w:val="center"/>
                    <w:rPr>
                      <w:b/>
                      <w:sz w:val="20"/>
                      <w:szCs w:val="20"/>
                    </w:rPr>
                  </w:pPr>
                  <w:r w:rsidRPr="00030305">
                    <w:rPr>
                      <w:b/>
                      <w:sz w:val="20"/>
                      <w:szCs w:val="20"/>
                    </w:rPr>
                    <w:t>9160001000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i/>
                      <w:sz w:val="20"/>
                      <w:szCs w:val="20"/>
                    </w:rPr>
                    <w:t>1 856 762,44</w:t>
                  </w:r>
                </w:p>
              </w:tc>
              <w:tc>
                <w:tcPr>
                  <w:tcW w:w="1227" w:type="dxa"/>
                  <w:shd w:val="clear" w:color="auto" w:fill="auto"/>
                </w:tcPr>
                <w:p w:rsidR="00030305" w:rsidRPr="00030305" w:rsidRDefault="00030305" w:rsidP="00030305">
                  <w:pPr>
                    <w:jc w:val="center"/>
                    <w:rPr>
                      <w:sz w:val="20"/>
                      <w:szCs w:val="20"/>
                    </w:rPr>
                  </w:pPr>
                  <w:r w:rsidRPr="00030305">
                    <w:rPr>
                      <w:sz w:val="20"/>
                      <w:szCs w:val="20"/>
                    </w:rPr>
                    <w:t>1680313,57</w:t>
                  </w:r>
                </w:p>
              </w:tc>
              <w:tc>
                <w:tcPr>
                  <w:tcW w:w="1122" w:type="dxa"/>
                  <w:shd w:val="clear" w:color="auto" w:fill="auto"/>
                </w:tcPr>
                <w:p w:rsidR="00030305" w:rsidRPr="00030305" w:rsidRDefault="00030305" w:rsidP="00030305">
                  <w:pPr>
                    <w:jc w:val="center"/>
                    <w:rPr>
                      <w:sz w:val="20"/>
                      <w:szCs w:val="20"/>
                    </w:rPr>
                  </w:pPr>
                  <w:r w:rsidRPr="00030305">
                    <w:rPr>
                      <w:sz w:val="20"/>
                      <w:szCs w:val="20"/>
                    </w:rPr>
                    <w:t>1892290,48</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Фонд оплаты труда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9160001000</w:t>
                  </w:r>
                </w:p>
              </w:tc>
              <w:tc>
                <w:tcPr>
                  <w:tcW w:w="677" w:type="dxa"/>
                  <w:shd w:val="clear" w:color="auto" w:fill="auto"/>
                </w:tcPr>
                <w:p w:rsidR="00030305" w:rsidRPr="00030305" w:rsidRDefault="00030305" w:rsidP="00030305">
                  <w:pPr>
                    <w:jc w:val="center"/>
                    <w:rPr>
                      <w:sz w:val="20"/>
                      <w:szCs w:val="20"/>
                    </w:rPr>
                  </w:pPr>
                  <w:r w:rsidRPr="00030305">
                    <w:rPr>
                      <w:sz w:val="20"/>
                      <w:szCs w:val="20"/>
                    </w:rPr>
                    <w:t>121</w:t>
                  </w:r>
                </w:p>
              </w:tc>
              <w:tc>
                <w:tcPr>
                  <w:tcW w:w="1270" w:type="dxa"/>
                  <w:shd w:val="clear" w:color="auto" w:fill="auto"/>
                </w:tcPr>
                <w:p w:rsidR="00030305" w:rsidRPr="00030305" w:rsidRDefault="00030305" w:rsidP="00030305">
                  <w:pPr>
                    <w:jc w:val="center"/>
                    <w:rPr>
                      <w:sz w:val="20"/>
                      <w:szCs w:val="20"/>
                    </w:rPr>
                  </w:pPr>
                  <w:r w:rsidRPr="00030305">
                    <w:rPr>
                      <w:sz w:val="20"/>
                      <w:szCs w:val="20"/>
                    </w:rPr>
                    <w:t>870 053,84</w:t>
                  </w:r>
                </w:p>
              </w:tc>
              <w:tc>
                <w:tcPr>
                  <w:tcW w:w="1227" w:type="dxa"/>
                  <w:shd w:val="clear" w:color="auto" w:fill="auto"/>
                </w:tcPr>
                <w:p w:rsidR="00030305" w:rsidRPr="00030305" w:rsidRDefault="00030305" w:rsidP="00030305">
                  <w:pPr>
                    <w:jc w:val="center"/>
                    <w:rPr>
                      <w:sz w:val="20"/>
                      <w:szCs w:val="20"/>
                    </w:rPr>
                  </w:pPr>
                  <w:r w:rsidRPr="00030305">
                    <w:rPr>
                      <w:sz w:val="20"/>
                      <w:szCs w:val="20"/>
                    </w:rPr>
                    <w:t>1 076945,84</w:t>
                  </w:r>
                </w:p>
              </w:tc>
              <w:tc>
                <w:tcPr>
                  <w:tcW w:w="1122" w:type="dxa"/>
                  <w:shd w:val="clear" w:color="auto" w:fill="auto"/>
                </w:tcPr>
                <w:p w:rsidR="00030305" w:rsidRPr="00030305" w:rsidRDefault="00030305" w:rsidP="00030305">
                  <w:pPr>
                    <w:jc w:val="center"/>
                    <w:rPr>
                      <w:sz w:val="20"/>
                      <w:szCs w:val="20"/>
                    </w:rPr>
                  </w:pPr>
                  <w:r w:rsidRPr="00030305">
                    <w:rPr>
                      <w:sz w:val="20"/>
                      <w:szCs w:val="20"/>
                    </w:rPr>
                    <w:t>1 076 945,84</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9160001000</w:t>
                  </w:r>
                </w:p>
              </w:tc>
              <w:tc>
                <w:tcPr>
                  <w:tcW w:w="677" w:type="dxa"/>
                  <w:shd w:val="clear" w:color="auto" w:fill="auto"/>
                </w:tcPr>
                <w:p w:rsidR="00030305" w:rsidRPr="00030305" w:rsidRDefault="00030305" w:rsidP="00030305">
                  <w:pPr>
                    <w:jc w:val="center"/>
                    <w:rPr>
                      <w:sz w:val="20"/>
                      <w:szCs w:val="20"/>
                    </w:rPr>
                  </w:pPr>
                  <w:r w:rsidRPr="00030305">
                    <w:rPr>
                      <w:sz w:val="20"/>
                      <w:szCs w:val="20"/>
                    </w:rPr>
                    <w:t>122</w:t>
                  </w:r>
                </w:p>
              </w:tc>
              <w:tc>
                <w:tcPr>
                  <w:tcW w:w="1270" w:type="dxa"/>
                  <w:shd w:val="clear" w:color="auto" w:fill="auto"/>
                </w:tcPr>
                <w:p w:rsidR="00030305" w:rsidRPr="00030305" w:rsidRDefault="00030305" w:rsidP="00030305">
                  <w:pPr>
                    <w:jc w:val="center"/>
                    <w:rPr>
                      <w:sz w:val="20"/>
                      <w:szCs w:val="20"/>
                    </w:rPr>
                  </w:pPr>
                  <w:r w:rsidRPr="00030305">
                    <w:rPr>
                      <w:sz w:val="20"/>
                      <w:szCs w:val="20"/>
                    </w:rPr>
                    <w:t>89 000,00</w:t>
                  </w:r>
                </w:p>
              </w:tc>
              <w:tc>
                <w:tcPr>
                  <w:tcW w:w="1227" w:type="dxa"/>
                  <w:shd w:val="clear" w:color="auto" w:fill="auto"/>
                </w:tcPr>
                <w:p w:rsidR="00030305" w:rsidRPr="00030305" w:rsidRDefault="00030305" w:rsidP="00030305">
                  <w:pPr>
                    <w:jc w:val="center"/>
                    <w:rPr>
                      <w:sz w:val="20"/>
                      <w:szCs w:val="20"/>
                    </w:rPr>
                  </w:pPr>
                  <w:r w:rsidRPr="00030305">
                    <w:rPr>
                      <w:sz w:val="20"/>
                      <w:szCs w:val="20"/>
                    </w:rPr>
                    <w:t>133 500,00</w:t>
                  </w:r>
                </w:p>
              </w:tc>
              <w:tc>
                <w:tcPr>
                  <w:tcW w:w="1122" w:type="dxa"/>
                  <w:shd w:val="clear" w:color="auto" w:fill="auto"/>
                </w:tcPr>
                <w:p w:rsidR="00030305" w:rsidRPr="00030305" w:rsidRDefault="00030305" w:rsidP="00030305">
                  <w:pPr>
                    <w:jc w:val="center"/>
                    <w:rPr>
                      <w:sz w:val="20"/>
                      <w:szCs w:val="20"/>
                    </w:rPr>
                  </w:pPr>
                  <w:r w:rsidRPr="00030305">
                    <w:rPr>
                      <w:sz w:val="20"/>
                      <w:szCs w:val="20"/>
                    </w:rPr>
                    <w:t>133 500,00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9160001000</w:t>
                  </w:r>
                </w:p>
              </w:tc>
              <w:tc>
                <w:tcPr>
                  <w:tcW w:w="677" w:type="dxa"/>
                  <w:shd w:val="clear" w:color="auto" w:fill="auto"/>
                </w:tcPr>
                <w:p w:rsidR="00030305" w:rsidRPr="00030305" w:rsidRDefault="00030305" w:rsidP="00030305">
                  <w:pPr>
                    <w:jc w:val="center"/>
                    <w:rPr>
                      <w:sz w:val="20"/>
                      <w:szCs w:val="20"/>
                    </w:rPr>
                  </w:pPr>
                  <w:r w:rsidRPr="00030305">
                    <w:rPr>
                      <w:sz w:val="20"/>
                      <w:szCs w:val="20"/>
                    </w:rPr>
                    <w:t>129</w:t>
                  </w:r>
                </w:p>
              </w:tc>
              <w:tc>
                <w:tcPr>
                  <w:tcW w:w="1270" w:type="dxa"/>
                  <w:shd w:val="clear" w:color="auto" w:fill="auto"/>
                </w:tcPr>
                <w:p w:rsidR="00030305" w:rsidRPr="00030305" w:rsidRDefault="00030305" w:rsidP="00030305">
                  <w:pPr>
                    <w:jc w:val="center"/>
                    <w:rPr>
                      <w:sz w:val="20"/>
                      <w:szCs w:val="20"/>
                    </w:rPr>
                  </w:pPr>
                  <w:r w:rsidRPr="00030305">
                    <w:rPr>
                      <w:sz w:val="20"/>
                      <w:szCs w:val="20"/>
                    </w:rPr>
                    <w:t>263 170,04</w:t>
                  </w:r>
                </w:p>
              </w:tc>
              <w:tc>
                <w:tcPr>
                  <w:tcW w:w="1227" w:type="dxa"/>
                  <w:shd w:val="clear" w:color="auto" w:fill="auto"/>
                </w:tcPr>
                <w:p w:rsidR="00030305" w:rsidRPr="00030305" w:rsidRDefault="00030305" w:rsidP="00030305">
                  <w:pPr>
                    <w:jc w:val="center"/>
                    <w:rPr>
                      <w:sz w:val="20"/>
                      <w:szCs w:val="20"/>
                    </w:rPr>
                  </w:pPr>
                  <w:r w:rsidRPr="00030305">
                    <w:rPr>
                      <w:sz w:val="20"/>
                      <w:szCs w:val="20"/>
                    </w:rPr>
                    <w:t>325 237,64</w:t>
                  </w:r>
                </w:p>
              </w:tc>
              <w:tc>
                <w:tcPr>
                  <w:tcW w:w="1122" w:type="dxa"/>
                  <w:shd w:val="clear" w:color="auto" w:fill="auto"/>
                </w:tcPr>
                <w:p w:rsidR="00030305" w:rsidRPr="00030305" w:rsidRDefault="00030305" w:rsidP="00030305">
                  <w:pPr>
                    <w:jc w:val="center"/>
                    <w:rPr>
                      <w:sz w:val="20"/>
                      <w:szCs w:val="20"/>
                    </w:rPr>
                  </w:pPr>
                  <w:r w:rsidRPr="00030305">
                    <w:rPr>
                      <w:sz w:val="20"/>
                      <w:szCs w:val="20"/>
                    </w:rPr>
                    <w:t>325 237,64</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Прочая закупка товаров, работ и услуг, из них:</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0104</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9160001000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244</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506 638,56</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141600,00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351607,00</w:t>
                  </w:r>
                </w:p>
              </w:tc>
            </w:tr>
            <w:tr w:rsidR="00030305" w:rsidRPr="00030305" w:rsidTr="00030305">
              <w:tc>
                <w:tcPr>
                  <w:tcW w:w="3260" w:type="dxa"/>
                  <w:shd w:val="clear" w:color="auto" w:fill="auto"/>
                </w:tcPr>
                <w:p w:rsidR="00030305" w:rsidRPr="00030305" w:rsidRDefault="00030305" w:rsidP="00030305">
                  <w:pPr>
                    <w:rPr>
                      <w:i/>
                      <w:sz w:val="20"/>
                      <w:szCs w:val="20"/>
                    </w:rPr>
                  </w:pPr>
                  <w:r w:rsidRPr="00030305">
                    <w:rPr>
                      <w:i/>
                      <w:sz w:val="20"/>
                      <w:szCs w:val="20"/>
                    </w:rPr>
                    <w:t>Работы и услуги по содержанию имущества</w:t>
                  </w:r>
                </w:p>
              </w:tc>
              <w:tc>
                <w:tcPr>
                  <w:tcW w:w="764" w:type="dxa"/>
                  <w:shd w:val="clear" w:color="auto" w:fill="auto"/>
                </w:tcPr>
                <w:p w:rsidR="00030305" w:rsidRPr="00030305" w:rsidRDefault="00030305" w:rsidP="00030305">
                  <w:pPr>
                    <w:jc w:val="center"/>
                    <w:rPr>
                      <w:i/>
                      <w:sz w:val="20"/>
                      <w:szCs w:val="20"/>
                    </w:rPr>
                  </w:pPr>
                  <w:r w:rsidRPr="00030305">
                    <w:rPr>
                      <w:i/>
                      <w:sz w:val="20"/>
                      <w:szCs w:val="20"/>
                    </w:rPr>
                    <w:t>937</w:t>
                  </w:r>
                </w:p>
              </w:tc>
              <w:tc>
                <w:tcPr>
                  <w:tcW w:w="707" w:type="dxa"/>
                  <w:shd w:val="clear" w:color="auto" w:fill="auto"/>
                </w:tcPr>
                <w:p w:rsidR="00030305" w:rsidRPr="00030305" w:rsidRDefault="00030305" w:rsidP="00030305">
                  <w:pPr>
                    <w:jc w:val="center"/>
                    <w:rPr>
                      <w:i/>
                      <w:sz w:val="20"/>
                      <w:szCs w:val="20"/>
                    </w:rPr>
                  </w:pPr>
                  <w:r w:rsidRPr="00030305">
                    <w:rPr>
                      <w:i/>
                      <w:sz w:val="20"/>
                      <w:szCs w:val="20"/>
                    </w:rPr>
                    <w:t>0104</w:t>
                  </w:r>
                </w:p>
              </w:tc>
              <w:tc>
                <w:tcPr>
                  <w:tcW w:w="1258" w:type="dxa"/>
                  <w:shd w:val="clear" w:color="auto" w:fill="auto"/>
                </w:tcPr>
                <w:p w:rsidR="00030305" w:rsidRPr="00030305" w:rsidRDefault="00030305" w:rsidP="00030305">
                  <w:pPr>
                    <w:jc w:val="center"/>
                    <w:rPr>
                      <w:i/>
                      <w:sz w:val="20"/>
                      <w:szCs w:val="20"/>
                    </w:rPr>
                  </w:pPr>
                  <w:r w:rsidRPr="00030305">
                    <w:rPr>
                      <w:i/>
                      <w:sz w:val="20"/>
                      <w:szCs w:val="20"/>
                    </w:rPr>
                    <w:t>9160001000</w:t>
                  </w:r>
                </w:p>
              </w:tc>
              <w:tc>
                <w:tcPr>
                  <w:tcW w:w="677" w:type="dxa"/>
                  <w:shd w:val="clear" w:color="auto" w:fill="auto"/>
                </w:tcPr>
                <w:p w:rsidR="00030305" w:rsidRPr="00030305" w:rsidRDefault="00030305" w:rsidP="00030305">
                  <w:pPr>
                    <w:jc w:val="center"/>
                    <w:rPr>
                      <w:i/>
                      <w:sz w:val="20"/>
                      <w:szCs w:val="20"/>
                    </w:rPr>
                  </w:pPr>
                  <w:r w:rsidRPr="00030305">
                    <w:rPr>
                      <w:i/>
                      <w:sz w:val="20"/>
                      <w:szCs w:val="20"/>
                    </w:rPr>
                    <w:t>244</w:t>
                  </w:r>
                </w:p>
              </w:tc>
              <w:tc>
                <w:tcPr>
                  <w:tcW w:w="1270" w:type="dxa"/>
                  <w:shd w:val="clear" w:color="auto" w:fill="auto"/>
                </w:tcPr>
                <w:p w:rsidR="00030305" w:rsidRPr="00030305" w:rsidRDefault="00030305" w:rsidP="00030305">
                  <w:pPr>
                    <w:jc w:val="center"/>
                    <w:rPr>
                      <w:i/>
                      <w:sz w:val="20"/>
                      <w:szCs w:val="20"/>
                    </w:rPr>
                  </w:pPr>
                  <w:r w:rsidRPr="00030305">
                    <w:rPr>
                      <w:i/>
                      <w:sz w:val="20"/>
                      <w:szCs w:val="20"/>
                    </w:rPr>
                    <w:t xml:space="preserve"> 25 219,36</w:t>
                  </w:r>
                </w:p>
              </w:tc>
              <w:tc>
                <w:tcPr>
                  <w:tcW w:w="1227" w:type="dxa"/>
                  <w:shd w:val="clear" w:color="auto" w:fill="auto"/>
                </w:tcPr>
                <w:p w:rsidR="00030305" w:rsidRPr="00030305" w:rsidRDefault="00030305" w:rsidP="00030305">
                  <w:pPr>
                    <w:jc w:val="center"/>
                    <w:rPr>
                      <w:i/>
                      <w:sz w:val="20"/>
                      <w:szCs w:val="20"/>
                    </w:rPr>
                  </w:pPr>
                  <w:r w:rsidRPr="00030305">
                    <w:rPr>
                      <w:i/>
                      <w:sz w:val="20"/>
                      <w:szCs w:val="20"/>
                    </w:rPr>
                    <w:t>7000,00</w:t>
                  </w:r>
                </w:p>
              </w:tc>
              <w:tc>
                <w:tcPr>
                  <w:tcW w:w="1122" w:type="dxa"/>
                  <w:shd w:val="clear" w:color="auto" w:fill="auto"/>
                </w:tcPr>
                <w:p w:rsidR="00030305" w:rsidRPr="00030305" w:rsidRDefault="00030305" w:rsidP="00030305">
                  <w:pPr>
                    <w:jc w:val="center"/>
                    <w:rPr>
                      <w:i/>
                      <w:sz w:val="20"/>
                      <w:szCs w:val="20"/>
                    </w:rPr>
                  </w:pPr>
                  <w:r w:rsidRPr="00030305">
                    <w:rPr>
                      <w:i/>
                      <w:sz w:val="20"/>
                      <w:szCs w:val="20"/>
                    </w:rPr>
                    <w:t>18000,00</w:t>
                  </w:r>
                </w:p>
              </w:tc>
            </w:tr>
            <w:tr w:rsidR="00030305" w:rsidRPr="00030305" w:rsidTr="00030305">
              <w:tc>
                <w:tcPr>
                  <w:tcW w:w="3260" w:type="dxa"/>
                  <w:shd w:val="clear" w:color="auto" w:fill="auto"/>
                </w:tcPr>
                <w:p w:rsidR="00030305" w:rsidRPr="00030305" w:rsidRDefault="00030305" w:rsidP="00030305">
                  <w:pPr>
                    <w:rPr>
                      <w:i/>
                      <w:sz w:val="20"/>
                      <w:szCs w:val="20"/>
                    </w:rPr>
                  </w:pPr>
                  <w:r w:rsidRPr="00030305">
                    <w:rPr>
                      <w:i/>
                      <w:sz w:val="20"/>
                      <w:szCs w:val="20"/>
                    </w:rPr>
                    <w:t>Прочие работы и услуги</w:t>
                  </w:r>
                </w:p>
              </w:tc>
              <w:tc>
                <w:tcPr>
                  <w:tcW w:w="764" w:type="dxa"/>
                  <w:shd w:val="clear" w:color="auto" w:fill="auto"/>
                </w:tcPr>
                <w:p w:rsidR="00030305" w:rsidRPr="00030305" w:rsidRDefault="00030305" w:rsidP="00030305">
                  <w:pPr>
                    <w:jc w:val="center"/>
                    <w:rPr>
                      <w:i/>
                      <w:sz w:val="20"/>
                      <w:szCs w:val="20"/>
                    </w:rPr>
                  </w:pPr>
                  <w:r w:rsidRPr="00030305">
                    <w:rPr>
                      <w:i/>
                      <w:sz w:val="20"/>
                      <w:szCs w:val="20"/>
                    </w:rPr>
                    <w:t>937</w:t>
                  </w:r>
                </w:p>
              </w:tc>
              <w:tc>
                <w:tcPr>
                  <w:tcW w:w="707" w:type="dxa"/>
                  <w:shd w:val="clear" w:color="auto" w:fill="auto"/>
                </w:tcPr>
                <w:p w:rsidR="00030305" w:rsidRPr="00030305" w:rsidRDefault="00030305" w:rsidP="00030305">
                  <w:pPr>
                    <w:jc w:val="center"/>
                    <w:rPr>
                      <w:i/>
                      <w:sz w:val="20"/>
                      <w:szCs w:val="20"/>
                    </w:rPr>
                  </w:pPr>
                  <w:r w:rsidRPr="00030305">
                    <w:rPr>
                      <w:i/>
                      <w:sz w:val="20"/>
                      <w:szCs w:val="20"/>
                    </w:rPr>
                    <w:t>0104</w:t>
                  </w:r>
                </w:p>
              </w:tc>
              <w:tc>
                <w:tcPr>
                  <w:tcW w:w="1258" w:type="dxa"/>
                  <w:shd w:val="clear" w:color="auto" w:fill="auto"/>
                </w:tcPr>
                <w:p w:rsidR="00030305" w:rsidRPr="00030305" w:rsidRDefault="00030305" w:rsidP="00030305">
                  <w:pPr>
                    <w:jc w:val="center"/>
                    <w:rPr>
                      <w:i/>
                      <w:sz w:val="20"/>
                      <w:szCs w:val="20"/>
                    </w:rPr>
                  </w:pPr>
                  <w:r w:rsidRPr="00030305">
                    <w:rPr>
                      <w:i/>
                      <w:sz w:val="20"/>
                      <w:szCs w:val="20"/>
                    </w:rPr>
                    <w:t>9160001000</w:t>
                  </w:r>
                </w:p>
              </w:tc>
              <w:tc>
                <w:tcPr>
                  <w:tcW w:w="677" w:type="dxa"/>
                  <w:shd w:val="clear" w:color="auto" w:fill="auto"/>
                </w:tcPr>
                <w:p w:rsidR="00030305" w:rsidRPr="00030305" w:rsidRDefault="00030305" w:rsidP="00030305">
                  <w:pPr>
                    <w:jc w:val="center"/>
                    <w:rPr>
                      <w:i/>
                      <w:sz w:val="20"/>
                      <w:szCs w:val="20"/>
                    </w:rPr>
                  </w:pPr>
                  <w:r w:rsidRPr="00030305">
                    <w:rPr>
                      <w:i/>
                      <w:sz w:val="20"/>
                      <w:szCs w:val="20"/>
                    </w:rPr>
                    <w:t>244</w:t>
                  </w:r>
                </w:p>
              </w:tc>
              <w:tc>
                <w:tcPr>
                  <w:tcW w:w="1270" w:type="dxa"/>
                  <w:shd w:val="clear" w:color="auto" w:fill="auto"/>
                </w:tcPr>
                <w:p w:rsidR="00030305" w:rsidRPr="00030305" w:rsidRDefault="00030305" w:rsidP="00030305">
                  <w:pPr>
                    <w:jc w:val="center"/>
                    <w:rPr>
                      <w:i/>
                      <w:sz w:val="20"/>
                      <w:szCs w:val="20"/>
                    </w:rPr>
                  </w:pPr>
                  <w:r w:rsidRPr="00030305">
                    <w:rPr>
                      <w:i/>
                      <w:sz w:val="20"/>
                      <w:szCs w:val="20"/>
                    </w:rPr>
                    <w:t>465 207,38</w:t>
                  </w:r>
                </w:p>
              </w:tc>
              <w:tc>
                <w:tcPr>
                  <w:tcW w:w="1227" w:type="dxa"/>
                  <w:shd w:val="clear" w:color="auto" w:fill="auto"/>
                </w:tcPr>
                <w:p w:rsidR="00030305" w:rsidRPr="00030305" w:rsidRDefault="00030305" w:rsidP="00030305">
                  <w:pPr>
                    <w:jc w:val="center"/>
                    <w:rPr>
                      <w:i/>
                      <w:sz w:val="20"/>
                      <w:szCs w:val="20"/>
                    </w:rPr>
                  </w:pPr>
                  <w:r w:rsidRPr="00030305">
                    <w:rPr>
                      <w:i/>
                      <w:sz w:val="20"/>
                      <w:szCs w:val="20"/>
                    </w:rPr>
                    <w:t>4400,00</w:t>
                  </w:r>
                </w:p>
              </w:tc>
              <w:tc>
                <w:tcPr>
                  <w:tcW w:w="1122" w:type="dxa"/>
                  <w:shd w:val="clear" w:color="auto" w:fill="auto"/>
                </w:tcPr>
                <w:p w:rsidR="00030305" w:rsidRPr="00030305" w:rsidRDefault="00030305" w:rsidP="00030305">
                  <w:pPr>
                    <w:jc w:val="center"/>
                    <w:rPr>
                      <w:i/>
                      <w:sz w:val="20"/>
                      <w:szCs w:val="20"/>
                    </w:rPr>
                  </w:pPr>
                  <w:r w:rsidRPr="00030305">
                    <w:rPr>
                      <w:i/>
                      <w:sz w:val="20"/>
                      <w:szCs w:val="20"/>
                    </w:rPr>
                    <w:t>11200,00</w:t>
                  </w:r>
                </w:p>
              </w:tc>
            </w:tr>
            <w:tr w:rsidR="00030305" w:rsidRPr="00030305" w:rsidTr="00030305">
              <w:tc>
                <w:tcPr>
                  <w:tcW w:w="3260" w:type="dxa"/>
                  <w:shd w:val="clear" w:color="auto" w:fill="auto"/>
                </w:tcPr>
                <w:p w:rsidR="00030305" w:rsidRPr="00030305" w:rsidRDefault="00030305" w:rsidP="00030305">
                  <w:pPr>
                    <w:rPr>
                      <w:i/>
                      <w:sz w:val="20"/>
                      <w:szCs w:val="20"/>
                    </w:rPr>
                  </w:pPr>
                  <w:r w:rsidRPr="00030305">
                    <w:rPr>
                      <w:i/>
                      <w:sz w:val="20"/>
                      <w:szCs w:val="20"/>
                    </w:rPr>
                    <w:t>Увеличение стоимости материальных запасов</w:t>
                  </w:r>
                </w:p>
              </w:tc>
              <w:tc>
                <w:tcPr>
                  <w:tcW w:w="764" w:type="dxa"/>
                  <w:shd w:val="clear" w:color="auto" w:fill="auto"/>
                  <w:vAlign w:val="center"/>
                </w:tcPr>
                <w:p w:rsidR="00030305" w:rsidRPr="00030305" w:rsidRDefault="00030305" w:rsidP="00030305">
                  <w:pPr>
                    <w:jc w:val="center"/>
                    <w:rPr>
                      <w:i/>
                      <w:sz w:val="20"/>
                      <w:szCs w:val="20"/>
                    </w:rPr>
                  </w:pPr>
                  <w:r w:rsidRPr="00030305">
                    <w:rPr>
                      <w:i/>
                      <w:sz w:val="20"/>
                      <w:szCs w:val="20"/>
                    </w:rPr>
                    <w:t>937</w:t>
                  </w:r>
                </w:p>
              </w:tc>
              <w:tc>
                <w:tcPr>
                  <w:tcW w:w="707" w:type="dxa"/>
                  <w:shd w:val="clear" w:color="auto" w:fill="auto"/>
                  <w:vAlign w:val="center"/>
                </w:tcPr>
                <w:p w:rsidR="00030305" w:rsidRPr="00030305" w:rsidRDefault="00030305" w:rsidP="00030305">
                  <w:pPr>
                    <w:jc w:val="center"/>
                    <w:rPr>
                      <w:i/>
                      <w:sz w:val="20"/>
                      <w:szCs w:val="20"/>
                    </w:rPr>
                  </w:pPr>
                  <w:r w:rsidRPr="00030305">
                    <w:rPr>
                      <w:i/>
                      <w:sz w:val="20"/>
                      <w:szCs w:val="20"/>
                    </w:rPr>
                    <w:t>0104</w:t>
                  </w:r>
                </w:p>
              </w:tc>
              <w:tc>
                <w:tcPr>
                  <w:tcW w:w="1258" w:type="dxa"/>
                  <w:shd w:val="clear" w:color="auto" w:fill="auto"/>
                  <w:vAlign w:val="center"/>
                </w:tcPr>
                <w:p w:rsidR="00030305" w:rsidRPr="00030305" w:rsidRDefault="00030305" w:rsidP="00030305">
                  <w:pPr>
                    <w:jc w:val="center"/>
                    <w:rPr>
                      <w:i/>
                      <w:sz w:val="20"/>
                      <w:szCs w:val="20"/>
                    </w:rPr>
                  </w:pPr>
                  <w:r w:rsidRPr="00030305">
                    <w:rPr>
                      <w:i/>
                      <w:sz w:val="20"/>
                      <w:szCs w:val="20"/>
                    </w:rPr>
                    <w:t>9160001000</w:t>
                  </w:r>
                </w:p>
              </w:tc>
              <w:tc>
                <w:tcPr>
                  <w:tcW w:w="677" w:type="dxa"/>
                  <w:shd w:val="clear" w:color="auto" w:fill="auto"/>
                  <w:vAlign w:val="center"/>
                </w:tcPr>
                <w:p w:rsidR="00030305" w:rsidRPr="00030305" w:rsidRDefault="00030305" w:rsidP="00030305">
                  <w:pPr>
                    <w:jc w:val="center"/>
                    <w:rPr>
                      <w:i/>
                      <w:sz w:val="20"/>
                      <w:szCs w:val="20"/>
                    </w:rPr>
                  </w:pPr>
                  <w:r w:rsidRPr="00030305">
                    <w:rPr>
                      <w:i/>
                      <w:sz w:val="20"/>
                      <w:szCs w:val="20"/>
                    </w:rPr>
                    <w:t>244</w:t>
                  </w:r>
                </w:p>
              </w:tc>
              <w:tc>
                <w:tcPr>
                  <w:tcW w:w="1270" w:type="dxa"/>
                  <w:shd w:val="clear" w:color="auto" w:fill="auto"/>
                  <w:vAlign w:val="center"/>
                </w:tcPr>
                <w:p w:rsidR="00030305" w:rsidRPr="00030305" w:rsidRDefault="00030305" w:rsidP="00030305">
                  <w:pPr>
                    <w:jc w:val="center"/>
                    <w:rPr>
                      <w:i/>
                      <w:sz w:val="20"/>
                      <w:szCs w:val="20"/>
                    </w:rPr>
                  </w:pPr>
                  <w:r w:rsidRPr="00030305">
                    <w:rPr>
                      <w:i/>
                      <w:sz w:val="20"/>
                      <w:szCs w:val="20"/>
                    </w:rPr>
                    <w:t>16 211,82</w:t>
                  </w:r>
                </w:p>
              </w:tc>
              <w:tc>
                <w:tcPr>
                  <w:tcW w:w="1227" w:type="dxa"/>
                  <w:shd w:val="clear" w:color="auto" w:fill="auto"/>
                  <w:vAlign w:val="center"/>
                </w:tcPr>
                <w:p w:rsidR="00030305" w:rsidRPr="00030305" w:rsidRDefault="00030305" w:rsidP="00030305">
                  <w:pPr>
                    <w:jc w:val="center"/>
                    <w:rPr>
                      <w:i/>
                      <w:sz w:val="20"/>
                      <w:szCs w:val="20"/>
                    </w:rPr>
                  </w:pPr>
                  <w:r w:rsidRPr="00030305">
                    <w:rPr>
                      <w:i/>
                      <w:sz w:val="20"/>
                      <w:szCs w:val="20"/>
                    </w:rPr>
                    <w:t>5000,00</w:t>
                  </w:r>
                </w:p>
              </w:tc>
              <w:tc>
                <w:tcPr>
                  <w:tcW w:w="1122" w:type="dxa"/>
                  <w:shd w:val="clear" w:color="auto" w:fill="auto"/>
                  <w:vAlign w:val="center"/>
                </w:tcPr>
                <w:p w:rsidR="00030305" w:rsidRPr="00030305" w:rsidRDefault="00030305" w:rsidP="00030305">
                  <w:pPr>
                    <w:jc w:val="center"/>
                    <w:rPr>
                      <w:i/>
                      <w:sz w:val="20"/>
                      <w:szCs w:val="20"/>
                    </w:rPr>
                  </w:pPr>
                  <w:r w:rsidRPr="00030305">
                    <w:rPr>
                      <w:i/>
                      <w:sz w:val="20"/>
                      <w:szCs w:val="20"/>
                    </w:rPr>
                    <w:t>17000,00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Закупка энергетических ресурсов</w:t>
                  </w:r>
                </w:p>
              </w:tc>
              <w:tc>
                <w:tcPr>
                  <w:tcW w:w="764" w:type="dxa"/>
                  <w:shd w:val="clear" w:color="auto" w:fill="auto"/>
                </w:tcPr>
                <w:p w:rsidR="00030305" w:rsidRPr="00030305" w:rsidRDefault="00030305" w:rsidP="00030305">
                  <w:pPr>
                    <w:rPr>
                      <w:b/>
                      <w:i/>
                      <w:sz w:val="20"/>
                      <w:szCs w:val="20"/>
                    </w:rPr>
                  </w:pPr>
                  <w:r w:rsidRPr="00030305">
                    <w:rPr>
                      <w:b/>
                      <w:i/>
                      <w:sz w:val="20"/>
                      <w:szCs w:val="20"/>
                    </w:rPr>
                    <w:t>937</w:t>
                  </w:r>
                </w:p>
              </w:tc>
              <w:tc>
                <w:tcPr>
                  <w:tcW w:w="707" w:type="dxa"/>
                  <w:shd w:val="clear" w:color="auto" w:fill="auto"/>
                </w:tcPr>
                <w:p w:rsidR="00030305" w:rsidRPr="00030305" w:rsidRDefault="00030305" w:rsidP="00030305">
                  <w:pPr>
                    <w:rPr>
                      <w:b/>
                      <w:i/>
                      <w:sz w:val="20"/>
                      <w:szCs w:val="20"/>
                    </w:rPr>
                  </w:pPr>
                  <w:r w:rsidRPr="00030305">
                    <w:rPr>
                      <w:b/>
                      <w:i/>
                      <w:sz w:val="20"/>
                      <w:szCs w:val="20"/>
                    </w:rPr>
                    <w:t>0104</w:t>
                  </w:r>
                </w:p>
              </w:tc>
              <w:tc>
                <w:tcPr>
                  <w:tcW w:w="1258" w:type="dxa"/>
                  <w:shd w:val="clear" w:color="auto" w:fill="auto"/>
                </w:tcPr>
                <w:p w:rsidR="00030305" w:rsidRPr="00030305" w:rsidRDefault="00030305" w:rsidP="00030305">
                  <w:pPr>
                    <w:rPr>
                      <w:b/>
                      <w:i/>
                      <w:sz w:val="20"/>
                      <w:szCs w:val="20"/>
                    </w:rPr>
                  </w:pPr>
                  <w:r w:rsidRPr="00030305">
                    <w:rPr>
                      <w:b/>
                      <w:i/>
                      <w:sz w:val="20"/>
                      <w:szCs w:val="20"/>
                    </w:rPr>
                    <w:t>9160001000</w:t>
                  </w:r>
                </w:p>
              </w:tc>
              <w:tc>
                <w:tcPr>
                  <w:tcW w:w="677" w:type="dxa"/>
                  <w:shd w:val="clear" w:color="auto" w:fill="auto"/>
                </w:tcPr>
                <w:p w:rsidR="00030305" w:rsidRPr="00030305" w:rsidRDefault="00030305" w:rsidP="00030305">
                  <w:pPr>
                    <w:rPr>
                      <w:b/>
                      <w:i/>
                      <w:sz w:val="20"/>
                      <w:szCs w:val="20"/>
                    </w:rPr>
                  </w:pPr>
                  <w:r w:rsidRPr="00030305">
                    <w:rPr>
                      <w:b/>
                      <w:i/>
                      <w:sz w:val="20"/>
                      <w:szCs w:val="20"/>
                    </w:rPr>
                    <w:t>247</w:t>
                  </w:r>
                </w:p>
              </w:tc>
              <w:tc>
                <w:tcPr>
                  <w:tcW w:w="1270" w:type="dxa"/>
                  <w:shd w:val="clear" w:color="auto" w:fill="auto"/>
                </w:tcPr>
                <w:p w:rsidR="00030305" w:rsidRPr="00030305" w:rsidRDefault="00030305" w:rsidP="00030305">
                  <w:pPr>
                    <w:rPr>
                      <w:b/>
                      <w:i/>
                      <w:sz w:val="20"/>
                      <w:szCs w:val="20"/>
                    </w:rPr>
                  </w:pPr>
                  <w:r w:rsidRPr="00030305">
                    <w:rPr>
                      <w:b/>
                      <w:i/>
                      <w:sz w:val="20"/>
                      <w:szCs w:val="20"/>
                    </w:rPr>
                    <w:t>122 900,00</w:t>
                  </w:r>
                </w:p>
              </w:tc>
              <w:tc>
                <w:tcPr>
                  <w:tcW w:w="1227" w:type="dxa"/>
                  <w:shd w:val="clear" w:color="auto" w:fill="auto"/>
                </w:tcPr>
                <w:p w:rsidR="00030305" w:rsidRPr="00030305" w:rsidRDefault="00030305" w:rsidP="00030305">
                  <w:pPr>
                    <w:rPr>
                      <w:b/>
                      <w:i/>
                      <w:sz w:val="20"/>
                      <w:szCs w:val="20"/>
                    </w:rPr>
                  </w:pPr>
                  <w:r w:rsidRPr="00030305">
                    <w:rPr>
                      <w:b/>
                      <w:i/>
                      <w:sz w:val="20"/>
                      <w:szCs w:val="20"/>
                    </w:rPr>
                    <w:t>125200,00</w:t>
                  </w:r>
                </w:p>
              </w:tc>
              <w:tc>
                <w:tcPr>
                  <w:tcW w:w="1122" w:type="dxa"/>
                  <w:shd w:val="clear" w:color="auto" w:fill="auto"/>
                </w:tcPr>
                <w:p w:rsidR="00030305" w:rsidRPr="00030305" w:rsidRDefault="00030305" w:rsidP="00030305">
                  <w:pPr>
                    <w:rPr>
                      <w:b/>
                      <w:i/>
                      <w:sz w:val="20"/>
                      <w:szCs w:val="20"/>
                    </w:rPr>
                  </w:pPr>
                  <w:r w:rsidRPr="00030305">
                    <w:rPr>
                      <w:b/>
                      <w:i/>
                      <w:sz w:val="20"/>
                      <w:szCs w:val="20"/>
                    </w:rPr>
                    <w:t>133900,00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Уплата налогов, сборов и иных платежей</w:t>
                  </w:r>
                </w:p>
              </w:tc>
              <w:tc>
                <w:tcPr>
                  <w:tcW w:w="764" w:type="dxa"/>
                  <w:shd w:val="clear" w:color="auto" w:fill="auto"/>
                </w:tcPr>
                <w:p w:rsidR="00030305" w:rsidRPr="00030305" w:rsidRDefault="00030305" w:rsidP="00030305">
                  <w:pPr>
                    <w:jc w:val="center"/>
                    <w:rPr>
                      <w:b/>
                      <w:i/>
                      <w:sz w:val="20"/>
                      <w:szCs w:val="20"/>
                    </w:rPr>
                  </w:pPr>
                  <w:r w:rsidRPr="00030305">
                    <w:rPr>
                      <w:b/>
                      <w:i/>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0104</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9160001000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850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5000,00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3030,09</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5000,00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Расходы по содержанию штатных единиц, осуществляющих переданные отдельные государственные полномочия области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0104</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9160070280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173 620,00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173 620,00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173 620,00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Расходы на выплаты персоналу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9160070280</w:t>
                  </w:r>
                </w:p>
              </w:tc>
              <w:tc>
                <w:tcPr>
                  <w:tcW w:w="677" w:type="dxa"/>
                  <w:shd w:val="clear" w:color="auto" w:fill="auto"/>
                </w:tcPr>
                <w:p w:rsidR="00030305" w:rsidRPr="00030305" w:rsidRDefault="00030305" w:rsidP="00030305">
                  <w:pPr>
                    <w:jc w:val="center"/>
                    <w:rPr>
                      <w:sz w:val="20"/>
                      <w:szCs w:val="20"/>
                    </w:rPr>
                  </w:pPr>
                  <w:r w:rsidRPr="00030305">
                    <w:rPr>
                      <w:sz w:val="20"/>
                      <w:szCs w:val="20"/>
                    </w:rPr>
                    <w:t>120</w:t>
                  </w:r>
                </w:p>
              </w:tc>
              <w:tc>
                <w:tcPr>
                  <w:tcW w:w="1270" w:type="dxa"/>
                  <w:shd w:val="clear" w:color="auto" w:fill="auto"/>
                </w:tcPr>
                <w:p w:rsidR="00030305" w:rsidRPr="00030305" w:rsidRDefault="00030305" w:rsidP="00030305">
                  <w:pPr>
                    <w:jc w:val="center"/>
                    <w:rPr>
                      <w:sz w:val="20"/>
                      <w:szCs w:val="20"/>
                    </w:rPr>
                  </w:pPr>
                  <w:r w:rsidRPr="00030305">
                    <w:rPr>
                      <w:sz w:val="20"/>
                      <w:szCs w:val="20"/>
                    </w:rPr>
                    <w:t>166 831,82</w:t>
                  </w:r>
                </w:p>
              </w:tc>
              <w:tc>
                <w:tcPr>
                  <w:tcW w:w="1227" w:type="dxa"/>
                  <w:shd w:val="clear" w:color="auto" w:fill="auto"/>
                </w:tcPr>
                <w:p w:rsidR="00030305" w:rsidRPr="00030305" w:rsidRDefault="00030305" w:rsidP="00030305">
                  <w:pPr>
                    <w:jc w:val="center"/>
                    <w:rPr>
                      <w:sz w:val="20"/>
                      <w:szCs w:val="20"/>
                    </w:rPr>
                  </w:pPr>
                  <w:r w:rsidRPr="00030305">
                    <w:rPr>
                      <w:sz w:val="20"/>
                      <w:szCs w:val="20"/>
                    </w:rPr>
                    <w:t>166 831,82</w:t>
                  </w:r>
                </w:p>
              </w:tc>
              <w:tc>
                <w:tcPr>
                  <w:tcW w:w="1122" w:type="dxa"/>
                  <w:shd w:val="clear" w:color="auto" w:fill="auto"/>
                </w:tcPr>
                <w:p w:rsidR="00030305" w:rsidRPr="00030305" w:rsidRDefault="00030305" w:rsidP="00030305">
                  <w:pPr>
                    <w:jc w:val="center"/>
                    <w:rPr>
                      <w:sz w:val="20"/>
                      <w:szCs w:val="20"/>
                    </w:rPr>
                  </w:pPr>
                  <w:r w:rsidRPr="00030305">
                    <w:rPr>
                      <w:sz w:val="20"/>
                      <w:szCs w:val="20"/>
                    </w:rPr>
                    <w:t>166 831,82</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Фонд оплаты труда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9160070280</w:t>
                  </w:r>
                </w:p>
              </w:tc>
              <w:tc>
                <w:tcPr>
                  <w:tcW w:w="677" w:type="dxa"/>
                  <w:shd w:val="clear" w:color="auto" w:fill="auto"/>
                </w:tcPr>
                <w:p w:rsidR="00030305" w:rsidRPr="00030305" w:rsidRDefault="00030305" w:rsidP="00030305">
                  <w:pPr>
                    <w:jc w:val="center"/>
                    <w:rPr>
                      <w:sz w:val="20"/>
                      <w:szCs w:val="20"/>
                    </w:rPr>
                  </w:pPr>
                  <w:r w:rsidRPr="00030305">
                    <w:rPr>
                      <w:sz w:val="20"/>
                      <w:szCs w:val="20"/>
                    </w:rPr>
                    <w:t>121</w:t>
                  </w:r>
                </w:p>
              </w:tc>
              <w:tc>
                <w:tcPr>
                  <w:tcW w:w="1270" w:type="dxa"/>
                  <w:shd w:val="clear" w:color="auto" w:fill="auto"/>
                </w:tcPr>
                <w:p w:rsidR="00030305" w:rsidRPr="00030305" w:rsidRDefault="00030305" w:rsidP="00030305">
                  <w:pPr>
                    <w:jc w:val="center"/>
                    <w:rPr>
                      <w:sz w:val="20"/>
                      <w:szCs w:val="20"/>
                    </w:rPr>
                  </w:pPr>
                  <w:r w:rsidRPr="00030305">
                    <w:rPr>
                      <w:sz w:val="20"/>
                      <w:szCs w:val="20"/>
                    </w:rPr>
                    <w:t>128 135,04</w:t>
                  </w:r>
                </w:p>
              </w:tc>
              <w:tc>
                <w:tcPr>
                  <w:tcW w:w="1227" w:type="dxa"/>
                  <w:shd w:val="clear" w:color="auto" w:fill="auto"/>
                </w:tcPr>
                <w:p w:rsidR="00030305" w:rsidRPr="00030305" w:rsidRDefault="00030305" w:rsidP="00030305">
                  <w:pPr>
                    <w:jc w:val="center"/>
                    <w:rPr>
                      <w:sz w:val="20"/>
                      <w:szCs w:val="20"/>
                    </w:rPr>
                  </w:pPr>
                  <w:r w:rsidRPr="00030305">
                    <w:rPr>
                      <w:sz w:val="20"/>
                      <w:szCs w:val="20"/>
                    </w:rPr>
                    <w:t>128 135,04</w:t>
                  </w:r>
                </w:p>
              </w:tc>
              <w:tc>
                <w:tcPr>
                  <w:tcW w:w="1122" w:type="dxa"/>
                  <w:shd w:val="clear" w:color="auto" w:fill="auto"/>
                </w:tcPr>
                <w:p w:rsidR="00030305" w:rsidRPr="00030305" w:rsidRDefault="00030305" w:rsidP="00030305">
                  <w:pPr>
                    <w:jc w:val="center"/>
                    <w:rPr>
                      <w:sz w:val="20"/>
                      <w:szCs w:val="20"/>
                    </w:rPr>
                  </w:pPr>
                  <w:r w:rsidRPr="00030305">
                    <w:rPr>
                      <w:sz w:val="20"/>
                      <w:szCs w:val="20"/>
                    </w:rPr>
                    <w:t>128 135,04</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9160070280</w:t>
                  </w:r>
                </w:p>
              </w:tc>
              <w:tc>
                <w:tcPr>
                  <w:tcW w:w="677" w:type="dxa"/>
                  <w:shd w:val="clear" w:color="auto" w:fill="auto"/>
                </w:tcPr>
                <w:p w:rsidR="00030305" w:rsidRPr="00030305" w:rsidRDefault="00030305" w:rsidP="00030305">
                  <w:pPr>
                    <w:jc w:val="center"/>
                    <w:rPr>
                      <w:sz w:val="20"/>
                      <w:szCs w:val="20"/>
                    </w:rPr>
                  </w:pPr>
                  <w:r w:rsidRPr="00030305">
                    <w:rPr>
                      <w:sz w:val="20"/>
                      <w:szCs w:val="20"/>
                    </w:rPr>
                    <w:t>129</w:t>
                  </w:r>
                </w:p>
              </w:tc>
              <w:tc>
                <w:tcPr>
                  <w:tcW w:w="1270" w:type="dxa"/>
                  <w:shd w:val="clear" w:color="auto" w:fill="auto"/>
                </w:tcPr>
                <w:p w:rsidR="00030305" w:rsidRPr="00030305" w:rsidRDefault="00030305" w:rsidP="00030305">
                  <w:pPr>
                    <w:jc w:val="center"/>
                    <w:rPr>
                      <w:sz w:val="20"/>
                      <w:szCs w:val="20"/>
                    </w:rPr>
                  </w:pPr>
                  <w:r w:rsidRPr="00030305">
                    <w:rPr>
                      <w:sz w:val="20"/>
                      <w:szCs w:val="20"/>
                    </w:rPr>
                    <w:t>38 696,78</w:t>
                  </w:r>
                </w:p>
              </w:tc>
              <w:tc>
                <w:tcPr>
                  <w:tcW w:w="1227" w:type="dxa"/>
                  <w:shd w:val="clear" w:color="auto" w:fill="auto"/>
                </w:tcPr>
                <w:p w:rsidR="00030305" w:rsidRPr="00030305" w:rsidRDefault="00030305" w:rsidP="00030305">
                  <w:pPr>
                    <w:jc w:val="center"/>
                    <w:rPr>
                      <w:sz w:val="20"/>
                      <w:szCs w:val="20"/>
                    </w:rPr>
                  </w:pPr>
                  <w:r w:rsidRPr="00030305">
                    <w:rPr>
                      <w:sz w:val="20"/>
                      <w:szCs w:val="20"/>
                    </w:rPr>
                    <w:t>38 696,78</w:t>
                  </w:r>
                </w:p>
              </w:tc>
              <w:tc>
                <w:tcPr>
                  <w:tcW w:w="1122" w:type="dxa"/>
                  <w:shd w:val="clear" w:color="auto" w:fill="auto"/>
                </w:tcPr>
                <w:p w:rsidR="00030305" w:rsidRPr="00030305" w:rsidRDefault="00030305" w:rsidP="00030305">
                  <w:pPr>
                    <w:jc w:val="center"/>
                    <w:rPr>
                      <w:sz w:val="20"/>
                      <w:szCs w:val="20"/>
                    </w:rPr>
                  </w:pPr>
                  <w:r w:rsidRPr="00030305">
                    <w:rPr>
                      <w:sz w:val="20"/>
                      <w:szCs w:val="20"/>
                    </w:rPr>
                    <w:t>38 696,78</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9160070280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6 788,18</w:t>
                  </w:r>
                </w:p>
              </w:tc>
              <w:tc>
                <w:tcPr>
                  <w:tcW w:w="1227" w:type="dxa"/>
                  <w:shd w:val="clear" w:color="auto" w:fill="auto"/>
                </w:tcPr>
                <w:p w:rsidR="00030305" w:rsidRPr="00030305" w:rsidRDefault="00030305" w:rsidP="00030305">
                  <w:pPr>
                    <w:jc w:val="center"/>
                    <w:rPr>
                      <w:sz w:val="20"/>
                      <w:szCs w:val="20"/>
                    </w:rPr>
                  </w:pPr>
                  <w:r w:rsidRPr="00030305">
                    <w:rPr>
                      <w:sz w:val="20"/>
                      <w:szCs w:val="20"/>
                    </w:rPr>
                    <w:t>6 788,18</w:t>
                  </w:r>
                </w:p>
              </w:tc>
              <w:tc>
                <w:tcPr>
                  <w:tcW w:w="1122" w:type="dxa"/>
                  <w:shd w:val="clear" w:color="auto" w:fill="auto"/>
                </w:tcPr>
                <w:p w:rsidR="00030305" w:rsidRPr="00030305" w:rsidRDefault="00030305" w:rsidP="00030305">
                  <w:pPr>
                    <w:jc w:val="center"/>
                    <w:rPr>
                      <w:sz w:val="20"/>
                      <w:szCs w:val="20"/>
                    </w:rPr>
                  </w:pPr>
                  <w:r w:rsidRPr="00030305">
                    <w:rPr>
                      <w:sz w:val="20"/>
                      <w:szCs w:val="20"/>
                    </w:rPr>
                    <w:t>6 788,18</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«Нулевой травматизм в Администрации Короцкого сельского поселения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0104</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0300000000</w:t>
                  </w:r>
                </w:p>
              </w:tc>
              <w:tc>
                <w:tcPr>
                  <w:tcW w:w="677" w:type="dxa"/>
                  <w:shd w:val="clear" w:color="auto" w:fill="auto"/>
                </w:tcPr>
                <w:p w:rsidR="00030305" w:rsidRPr="00030305" w:rsidRDefault="00030305" w:rsidP="00030305">
                  <w:pPr>
                    <w:jc w:val="right"/>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11 700,00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15 400,00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Проведение медицинских осмотров работников Администрации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0301026160</w:t>
                  </w:r>
                </w:p>
              </w:tc>
              <w:tc>
                <w:tcPr>
                  <w:tcW w:w="677" w:type="dxa"/>
                  <w:shd w:val="clear" w:color="auto" w:fill="auto"/>
                </w:tcPr>
                <w:p w:rsidR="00030305" w:rsidRPr="00030305" w:rsidRDefault="00030305" w:rsidP="00030305">
                  <w:pPr>
                    <w:jc w:val="right"/>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11 700,00</w:t>
                  </w:r>
                </w:p>
              </w:tc>
              <w:tc>
                <w:tcPr>
                  <w:tcW w:w="1227" w:type="dxa"/>
                  <w:shd w:val="clear" w:color="auto" w:fill="auto"/>
                </w:tcPr>
                <w:p w:rsidR="00030305" w:rsidRPr="00030305" w:rsidRDefault="00030305" w:rsidP="00030305">
                  <w:pPr>
                    <w:jc w:val="center"/>
                    <w:rPr>
                      <w:sz w:val="20"/>
                      <w:szCs w:val="20"/>
                    </w:rPr>
                  </w:pPr>
                  <w:r w:rsidRPr="00030305">
                    <w:rPr>
                      <w:sz w:val="20"/>
                      <w:szCs w:val="20"/>
                    </w:rPr>
                    <w:t>15 400,00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0301026160</w:t>
                  </w:r>
                </w:p>
              </w:tc>
              <w:tc>
                <w:tcPr>
                  <w:tcW w:w="677" w:type="dxa"/>
                  <w:shd w:val="clear" w:color="auto" w:fill="auto"/>
                </w:tcPr>
                <w:p w:rsidR="00030305" w:rsidRPr="00030305" w:rsidRDefault="00030305" w:rsidP="00030305">
                  <w:pPr>
                    <w:jc w:val="right"/>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11 700,00</w:t>
                  </w:r>
                </w:p>
              </w:tc>
              <w:tc>
                <w:tcPr>
                  <w:tcW w:w="1227" w:type="dxa"/>
                  <w:shd w:val="clear" w:color="auto" w:fill="auto"/>
                </w:tcPr>
                <w:p w:rsidR="00030305" w:rsidRPr="00030305" w:rsidRDefault="00030305" w:rsidP="00030305">
                  <w:pPr>
                    <w:jc w:val="center"/>
                    <w:rPr>
                      <w:sz w:val="20"/>
                      <w:szCs w:val="20"/>
                    </w:rPr>
                  </w:pPr>
                  <w:r w:rsidRPr="00030305">
                    <w:rPr>
                      <w:sz w:val="20"/>
                      <w:szCs w:val="20"/>
                    </w:rPr>
                    <w:t>15 400,00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"Информатизация Короцкого сельского поселения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0104</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0600000000</w:t>
                  </w:r>
                </w:p>
              </w:tc>
              <w:tc>
                <w:tcPr>
                  <w:tcW w:w="677" w:type="dxa"/>
                  <w:shd w:val="clear" w:color="auto" w:fill="auto"/>
                </w:tcPr>
                <w:p w:rsidR="00030305" w:rsidRPr="00030305" w:rsidRDefault="00030305" w:rsidP="00030305">
                  <w:pPr>
                    <w:jc w:val="right"/>
                    <w:rPr>
                      <w:b/>
                      <w:i/>
                      <w:sz w:val="20"/>
                      <w:szCs w:val="20"/>
                    </w:rPr>
                  </w:pPr>
                  <w:r w:rsidRPr="00030305">
                    <w:rPr>
                      <w:b/>
                      <w:i/>
                      <w:sz w:val="20"/>
                      <w:szCs w:val="20"/>
                    </w:rPr>
                    <w:t>000</w:t>
                  </w:r>
                </w:p>
              </w:tc>
              <w:tc>
                <w:tcPr>
                  <w:tcW w:w="1270" w:type="dxa"/>
                  <w:shd w:val="clear" w:color="auto" w:fill="auto"/>
                </w:tcPr>
                <w:p w:rsidR="00030305" w:rsidRPr="00030305" w:rsidRDefault="00030305" w:rsidP="00030305">
                  <w:pPr>
                    <w:rPr>
                      <w:sz w:val="20"/>
                      <w:szCs w:val="20"/>
                    </w:rPr>
                  </w:pPr>
                  <w:r w:rsidRPr="00030305">
                    <w:rPr>
                      <w:sz w:val="20"/>
                      <w:szCs w:val="20"/>
                    </w:rPr>
                    <w:t>224 715,00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91 929,56</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Сопровождение программного обеспечения в администрации сельского поселения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0601026020</w:t>
                  </w:r>
                </w:p>
              </w:tc>
              <w:tc>
                <w:tcPr>
                  <w:tcW w:w="677" w:type="dxa"/>
                  <w:shd w:val="clear" w:color="auto" w:fill="auto"/>
                </w:tcPr>
                <w:p w:rsidR="00030305" w:rsidRPr="00030305" w:rsidRDefault="00030305" w:rsidP="00030305">
                  <w:pPr>
                    <w:jc w:val="right"/>
                    <w:rPr>
                      <w:sz w:val="20"/>
                      <w:szCs w:val="20"/>
                    </w:rPr>
                  </w:pPr>
                  <w:r w:rsidRPr="00030305">
                    <w:rPr>
                      <w:sz w:val="20"/>
                      <w:szCs w:val="20"/>
                    </w:rPr>
                    <w:t>000</w:t>
                  </w:r>
                </w:p>
              </w:tc>
              <w:tc>
                <w:tcPr>
                  <w:tcW w:w="1270" w:type="dxa"/>
                  <w:shd w:val="clear" w:color="auto" w:fill="auto"/>
                </w:tcPr>
                <w:p w:rsidR="00030305" w:rsidRPr="00030305" w:rsidRDefault="00030305" w:rsidP="00030305">
                  <w:pPr>
                    <w:rPr>
                      <w:sz w:val="20"/>
                      <w:szCs w:val="20"/>
                    </w:rPr>
                  </w:pPr>
                  <w:r w:rsidRPr="00030305">
                    <w:rPr>
                      <w:sz w:val="20"/>
                      <w:szCs w:val="20"/>
                    </w:rPr>
                    <w:t>144 015,00</w:t>
                  </w:r>
                </w:p>
              </w:tc>
              <w:tc>
                <w:tcPr>
                  <w:tcW w:w="1227" w:type="dxa"/>
                  <w:shd w:val="clear" w:color="auto" w:fill="auto"/>
                </w:tcPr>
                <w:p w:rsidR="00030305" w:rsidRPr="00030305" w:rsidRDefault="00030305" w:rsidP="00030305">
                  <w:pPr>
                    <w:jc w:val="center"/>
                    <w:rPr>
                      <w:sz w:val="20"/>
                      <w:szCs w:val="20"/>
                    </w:rPr>
                  </w:pPr>
                  <w:r w:rsidRPr="00030305">
                    <w:rPr>
                      <w:sz w:val="20"/>
                      <w:szCs w:val="20"/>
                    </w:rPr>
                    <w:t>22 840,00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Закупка товаров, работ, услуг в сфере информационно-коммуникационных технологий</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0601026020</w:t>
                  </w:r>
                </w:p>
              </w:tc>
              <w:tc>
                <w:tcPr>
                  <w:tcW w:w="677" w:type="dxa"/>
                  <w:shd w:val="clear" w:color="auto" w:fill="auto"/>
                </w:tcPr>
                <w:p w:rsidR="00030305" w:rsidRPr="00030305" w:rsidRDefault="00030305" w:rsidP="00030305">
                  <w:pPr>
                    <w:jc w:val="right"/>
                    <w:rPr>
                      <w:sz w:val="20"/>
                      <w:szCs w:val="20"/>
                    </w:rPr>
                  </w:pPr>
                  <w:r w:rsidRPr="00030305">
                    <w:rPr>
                      <w:sz w:val="20"/>
                      <w:szCs w:val="20"/>
                    </w:rPr>
                    <w:t>242</w:t>
                  </w:r>
                </w:p>
              </w:tc>
              <w:tc>
                <w:tcPr>
                  <w:tcW w:w="1270" w:type="dxa"/>
                  <w:shd w:val="clear" w:color="auto" w:fill="auto"/>
                </w:tcPr>
                <w:p w:rsidR="00030305" w:rsidRPr="00030305" w:rsidRDefault="00030305" w:rsidP="00030305">
                  <w:pPr>
                    <w:rPr>
                      <w:sz w:val="20"/>
                      <w:szCs w:val="20"/>
                    </w:rPr>
                  </w:pPr>
                  <w:r w:rsidRPr="00030305">
                    <w:rPr>
                      <w:sz w:val="20"/>
                      <w:szCs w:val="20"/>
                    </w:rPr>
                    <w:t>144 015,00</w:t>
                  </w:r>
                </w:p>
              </w:tc>
              <w:tc>
                <w:tcPr>
                  <w:tcW w:w="1227" w:type="dxa"/>
                  <w:shd w:val="clear" w:color="auto" w:fill="auto"/>
                </w:tcPr>
                <w:p w:rsidR="00030305" w:rsidRPr="00030305" w:rsidRDefault="00030305" w:rsidP="00030305">
                  <w:pPr>
                    <w:jc w:val="center"/>
                    <w:rPr>
                      <w:sz w:val="20"/>
                      <w:szCs w:val="20"/>
                    </w:rPr>
                  </w:pPr>
                  <w:r w:rsidRPr="00030305">
                    <w:rPr>
                      <w:sz w:val="20"/>
                      <w:szCs w:val="20"/>
                    </w:rPr>
                    <w:t>22 840,00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rPr>
                <w:trHeight w:val="370"/>
              </w:trPr>
              <w:tc>
                <w:tcPr>
                  <w:tcW w:w="3260" w:type="dxa"/>
                  <w:shd w:val="clear" w:color="auto" w:fill="auto"/>
                </w:tcPr>
                <w:p w:rsidR="00030305" w:rsidRPr="00030305" w:rsidRDefault="00030305" w:rsidP="00030305">
                  <w:pPr>
                    <w:rPr>
                      <w:sz w:val="20"/>
                      <w:szCs w:val="20"/>
                    </w:rPr>
                  </w:pPr>
                  <w:r w:rsidRPr="00030305">
                    <w:rPr>
                      <w:sz w:val="20"/>
                      <w:szCs w:val="20"/>
                    </w:rPr>
                    <w:t>Обслуживание оргтехники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0602026040</w:t>
                  </w:r>
                </w:p>
              </w:tc>
              <w:tc>
                <w:tcPr>
                  <w:tcW w:w="677" w:type="dxa"/>
                  <w:shd w:val="clear" w:color="auto" w:fill="auto"/>
                </w:tcPr>
                <w:p w:rsidR="00030305" w:rsidRPr="00030305" w:rsidRDefault="00030305" w:rsidP="00030305">
                  <w:pPr>
                    <w:jc w:val="right"/>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3 700,00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Закупка товаров, работ, услуг в сфере информационно-коммуникационных технологий</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0602026040</w:t>
                  </w:r>
                </w:p>
              </w:tc>
              <w:tc>
                <w:tcPr>
                  <w:tcW w:w="677" w:type="dxa"/>
                  <w:shd w:val="clear" w:color="auto" w:fill="auto"/>
                </w:tcPr>
                <w:p w:rsidR="00030305" w:rsidRPr="00030305" w:rsidRDefault="00030305" w:rsidP="00030305">
                  <w:pPr>
                    <w:jc w:val="right"/>
                    <w:rPr>
                      <w:sz w:val="20"/>
                      <w:szCs w:val="20"/>
                    </w:rPr>
                  </w:pPr>
                  <w:r w:rsidRPr="00030305">
                    <w:rPr>
                      <w:sz w:val="20"/>
                      <w:szCs w:val="20"/>
                    </w:rPr>
                    <w:t>242</w:t>
                  </w:r>
                </w:p>
              </w:tc>
              <w:tc>
                <w:tcPr>
                  <w:tcW w:w="1270" w:type="dxa"/>
                  <w:shd w:val="clear" w:color="auto" w:fill="auto"/>
                </w:tcPr>
                <w:p w:rsidR="00030305" w:rsidRPr="00030305" w:rsidRDefault="00030305" w:rsidP="00030305">
                  <w:pPr>
                    <w:jc w:val="center"/>
                    <w:rPr>
                      <w:sz w:val="20"/>
                      <w:szCs w:val="20"/>
                    </w:rPr>
                  </w:pPr>
                  <w:r w:rsidRPr="00030305">
                    <w:rPr>
                      <w:sz w:val="20"/>
                      <w:szCs w:val="20"/>
                    </w:rPr>
                    <w:t>3 700,00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Услуги связи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0603026050</w:t>
                  </w:r>
                </w:p>
              </w:tc>
              <w:tc>
                <w:tcPr>
                  <w:tcW w:w="677" w:type="dxa"/>
                  <w:shd w:val="clear" w:color="auto" w:fill="auto"/>
                </w:tcPr>
                <w:p w:rsidR="00030305" w:rsidRPr="00030305" w:rsidRDefault="00030305" w:rsidP="00030305">
                  <w:pPr>
                    <w:jc w:val="right"/>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77 000,00</w:t>
                  </w:r>
                </w:p>
              </w:tc>
              <w:tc>
                <w:tcPr>
                  <w:tcW w:w="1227" w:type="dxa"/>
                  <w:shd w:val="clear" w:color="auto" w:fill="auto"/>
                </w:tcPr>
                <w:p w:rsidR="00030305" w:rsidRPr="00030305" w:rsidRDefault="00030305" w:rsidP="00030305">
                  <w:pPr>
                    <w:jc w:val="center"/>
                    <w:rPr>
                      <w:sz w:val="20"/>
                      <w:szCs w:val="20"/>
                    </w:rPr>
                  </w:pPr>
                  <w:r w:rsidRPr="00030305">
                    <w:rPr>
                      <w:sz w:val="20"/>
                      <w:szCs w:val="20"/>
                    </w:rPr>
                    <w:t>64 089,56</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Закупка товаров, работ, услуг в сфере информационно-коммуникационных технологий</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0104</w:t>
                  </w:r>
                </w:p>
              </w:tc>
              <w:tc>
                <w:tcPr>
                  <w:tcW w:w="1258" w:type="dxa"/>
                  <w:shd w:val="clear" w:color="auto" w:fill="auto"/>
                </w:tcPr>
                <w:p w:rsidR="00030305" w:rsidRPr="00030305" w:rsidRDefault="00030305" w:rsidP="00030305">
                  <w:pPr>
                    <w:jc w:val="center"/>
                    <w:rPr>
                      <w:sz w:val="20"/>
                      <w:szCs w:val="20"/>
                    </w:rPr>
                  </w:pPr>
                  <w:r w:rsidRPr="00030305">
                    <w:rPr>
                      <w:sz w:val="20"/>
                      <w:szCs w:val="20"/>
                    </w:rPr>
                    <w:t>0603026050</w:t>
                  </w:r>
                </w:p>
              </w:tc>
              <w:tc>
                <w:tcPr>
                  <w:tcW w:w="677" w:type="dxa"/>
                  <w:shd w:val="clear" w:color="auto" w:fill="auto"/>
                </w:tcPr>
                <w:p w:rsidR="00030305" w:rsidRPr="00030305" w:rsidRDefault="00030305" w:rsidP="00030305">
                  <w:pPr>
                    <w:jc w:val="right"/>
                    <w:rPr>
                      <w:sz w:val="20"/>
                      <w:szCs w:val="20"/>
                    </w:rPr>
                  </w:pPr>
                  <w:r w:rsidRPr="00030305">
                    <w:rPr>
                      <w:sz w:val="20"/>
                      <w:szCs w:val="20"/>
                    </w:rPr>
                    <w:t>242</w:t>
                  </w:r>
                </w:p>
              </w:tc>
              <w:tc>
                <w:tcPr>
                  <w:tcW w:w="1270" w:type="dxa"/>
                  <w:shd w:val="clear" w:color="auto" w:fill="auto"/>
                </w:tcPr>
                <w:p w:rsidR="00030305" w:rsidRPr="00030305" w:rsidRDefault="00030305" w:rsidP="00030305">
                  <w:pPr>
                    <w:jc w:val="center"/>
                    <w:rPr>
                      <w:sz w:val="20"/>
                      <w:szCs w:val="20"/>
                    </w:rPr>
                  </w:pPr>
                  <w:r w:rsidRPr="00030305">
                    <w:rPr>
                      <w:sz w:val="20"/>
                      <w:szCs w:val="20"/>
                    </w:rPr>
                    <w:t>77 000,00</w:t>
                  </w:r>
                </w:p>
              </w:tc>
              <w:tc>
                <w:tcPr>
                  <w:tcW w:w="1227" w:type="dxa"/>
                  <w:shd w:val="clear" w:color="auto" w:fill="auto"/>
                </w:tcPr>
                <w:p w:rsidR="00030305" w:rsidRPr="00030305" w:rsidRDefault="00030305" w:rsidP="00030305">
                  <w:pPr>
                    <w:jc w:val="center"/>
                    <w:rPr>
                      <w:sz w:val="20"/>
                      <w:szCs w:val="20"/>
                    </w:rPr>
                  </w:pPr>
                  <w:r w:rsidRPr="00030305">
                    <w:rPr>
                      <w:sz w:val="20"/>
                      <w:szCs w:val="20"/>
                    </w:rPr>
                    <w:t>64 089,56</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0106</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9180060010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26010,00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26010,00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26010,00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0106</w:t>
                  </w:r>
                </w:p>
              </w:tc>
              <w:tc>
                <w:tcPr>
                  <w:tcW w:w="1258" w:type="dxa"/>
                  <w:shd w:val="clear" w:color="auto" w:fill="auto"/>
                </w:tcPr>
                <w:p w:rsidR="00030305" w:rsidRPr="00030305" w:rsidRDefault="00030305" w:rsidP="00030305">
                  <w:pPr>
                    <w:jc w:val="center"/>
                    <w:rPr>
                      <w:sz w:val="20"/>
                      <w:szCs w:val="20"/>
                    </w:rPr>
                  </w:pPr>
                  <w:r w:rsidRPr="00030305">
                    <w:rPr>
                      <w:sz w:val="20"/>
                      <w:szCs w:val="20"/>
                    </w:rPr>
                    <w:t>9180060010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26010,00</w:t>
                  </w:r>
                </w:p>
              </w:tc>
              <w:tc>
                <w:tcPr>
                  <w:tcW w:w="1227" w:type="dxa"/>
                  <w:shd w:val="clear" w:color="auto" w:fill="auto"/>
                </w:tcPr>
                <w:p w:rsidR="00030305" w:rsidRPr="00030305" w:rsidRDefault="00030305" w:rsidP="00030305">
                  <w:pPr>
                    <w:jc w:val="center"/>
                    <w:rPr>
                      <w:sz w:val="20"/>
                      <w:szCs w:val="20"/>
                    </w:rPr>
                  </w:pPr>
                  <w:r w:rsidRPr="00030305">
                    <w:rPr>
                      <w:sz w:val="20"/>
                      <w:szCs w:val="20"/>
                    </w:rPr>
                    <w:t>26010,00</w:t>
                  </w:r>
                </w:p>
              </w:tc>
              <w:tc>
                <w:tcPr>
                  <w:tcW w:w="1122" w:type="dxa"/>
                  <w:shd w:val="clear" w:color="auto" w:fill="auto"/>
                </w:tcPr>
                <w:p w:rsidR="00030305" w:rsidRPr="00030305" w:rsidRDefault="00030305" w:rsidP="00030305">
                  <w:pPr>
                    <w:jc w:val="center"/>
                    <w:rPr>
                      <w:sz w:val="20"/>
                      <w:szCs w:val="20"/>
                    </w:rPr>
                  </w:pPr>
                  <w:r w:rsidRPr="00030305">
                    <w:rPr>
                      <w:sz w:val="20"/>
                      <w:szCs w:val="20"/>
                    </w:rPr>
                    <w:t>26010,00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Иные межбюджетные трансферты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0106</w:t>
                  </w:r>
                </w:p>
              </w:tc>
              <w:tc>
                <w:tcPr>
                  <w:tcW w:w="1258" w:type="dxa"/>
                  <w:shd w:val="clear" w:color="auto" w:fill="auto"/>
                </w:tcPr>
                <w:p w:rsidR="00030305" w:rsidRPr="00030305" w:rsidRDefault="00030305" w:rsidP="00030305">
                  <w:pPr>
                    <w:jc w:val="center"/>
                    <w:rPr>
                      <w:sz w:val="20"/>
                      <w:szCs w:val="20"/>
                    </w:rPr>
                  </w:pPr>
                  <w:r w:rsidRPr="00030305">
                    <w:rPr>
                      <w:sz w:val="20"/>
                      <w:szCs w:val="20"/>
                    </w:rPr>
                    <w:t>9180060010</w:t>
                  </w:r>
                </w:p>
              </w:tc>
              <w:tc>
                <w:tcPr>
                  <w:tcW w:w="677" w:type="dxa"/>
                  <w:shd w:val="clear" w:color="auto" w:fill="auto"/>
                </w:tcPr>
                <w:p w:rsidR="00030305" w:rsidRPr="00030305" w:rsidRDefault="00030305" w:rsidP="00030305">
                  <w:pPr>
                    <w:jc w:val="center"/>
                    <w:rPr>
                      <w:sz w:val="20"/>
                      <w:szCs w:val="20"/>
                    </w:rPr>
                  </w:pPr>
                  <w:r w:rsidRPr="00030305">
                    <w:rPr>
                      <w:sz w:val="20"/>
                      <w:szCs w:val="20"/>
                    </w:rPr>
                    <w:t>540</w:t>
                  </w:r>
                </w:p>
              </w:tc>
              <w:tc>
                <w:tcPr>
                  <w:tcW w:w="1270" w:type="dxa"/>
                  <w:shd w:val="clear" w:color="auto" w:fill="auto"/>
                </w:tcPr>
                <w:p w:rsidR="00030305" w:rsidRPr="00030305" w:rsidRDefault="00030305" w:rsidP="00030305">
                  <w:pPr>
                    <w:jc w:val="center"/>
                    <w:rPr>
                      <w:sz w:val="20"/>
                      <w:szCs w:val="20"/>
                    </w:rPr>
                  </w:pPr>
                  <w:r w:rsidRPr="00030305">
                    <w:rPr>
                      <w:sz w:val="20"/>
                      <w:szCs w:val="20"/>
                    </w:rPr>
                    <w:t>26010,00</w:t>
                  </w:r>
                </w:p>
              </w:tc>
              <w:tc>
                <w:tcPr>
                  <w:tcW w:w="1227" w:type="dxa"/>
                  <w:shd w:val="clear" w:color="auto" w:fill="auto"/>
                </w:tcPr>
                <w:p w:rsidR="00030305" w:rsidRPr="00030305" w:rsidRDefault="00030305" w:rsidP="00030305">
                  <w:pPr>
                    <w:jc w:val="center"/>
                    <w:rPr>
                      <w:sz w:val="20"/>
                      <w:szCs w:val="20"/>
                    </w:rPr>
                  </w:pPr>
                  <w:r w:rsidRPr="00030305">
                    <w:rPr>
                      <w:sz w:val="20"/>
                      <w:szCs w:val="20"/>
                    </w:rPr>
                    <w:t>26010,00</w:t>
                  </w:r>
                </w:p>
              </w:tc>
              <w:tc>
                <w:tcPr>
                  <w:tcW w:w="1122" w:type="dxa"/>
                  <w:shd w:val="clear" w:color="auto" w:fill="auto"/>
                </w:tcPr>
                <w:p w:rsidR="00030305" w:rsidRPr="00030305" w:rsidRDefault="00030305" w:rsidP="00030305">
                  <w:pPr>
                    <w:jc w:val="center"/>
                    <w:rPr>
                      <w:sz w:val="20"/>
                      <w:szCs w:val="20"/>
                    </w:rPr>
                  </w:pPr>
                  <w:r w:rsidRPr="00030305">
                    <w:rPr>
                      <w:sz w:val="20"/>
                      <w:szCs w:val="20"/>
                    </w:rPr>
                    <w:t>26010,00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Резервные фонды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0111</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9170088880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1 000,00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1000,00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Резервные средства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0111</w:t>
                  </w:r>
                </w:p>
              </w:tc>
              <w:tc>
                <w:tcPr>
                  <w:tcW w:w="1258" w:type="dxa"/>
                  <w:shd w:val="clear" w:color="auto" w:fill="auto"/>
                </w:tcPr>
                <w:p w:rsidR="00030305" w:rsidRPr="00030305" w:rsidRDefault="00030305" w:rsidP="00030305">
                  <w:pPr>
                    <w:jc w:val="center"/>
                    <w:rPr>
                      <w:sz w:val="20"/>
                      <w:szCs w:val="20"/>
                    </w:rPr>
                  </w:pPr>
                  <w:r w:rsidRPr="00030305">
                    <w:rPr>
                      <w:sz w:val="20"/>
                      <w:szCs w:val="20"/>
                    </w:rPr>
                    <w:t>9170088880</w:t>
                  </w:r>
                </w:p>
              </w:tc>
              <w:tc>
                <w:tcPr>
                  <w:tcW w:w="677" w:type="dxa"/>
                  <w:shd w:val="clear" w:color="auto" w:fill="auto"/>
                </w:tcPr>
                <w:p w:rsidR="00030305" w:rsidRPr="00030305" w:rsidRDefault="00030305" w:rsidP="00030305">
                  <w:pPr>
                    <w:jc w:val="center"/>
                    <w:rPr>
                      <w:sz w:val="20"/>
                      <w:szCs w:val="20"/>
                    </w:rPr>
                  </w:pPr>
                  <w:r w:rsidRPr="00030305">
                    <w:rPr>
                      <w:sz w:val="20"/>
                      <w:szCs w:val="20"/>
                    </w:rPr>
                    <w:t>870</w:t>
                  </w:r>
                </w:p>
              </w:tc>
              <w:tc>
                <w:tcPr>
                  <w:tcW w:w="1270" w:type="dxa"/>
                  <w:shd w:val="clear" w:color="auto" w:fill="auto"/>
                </w:tcPr>
                <w:p w:rsidR="00030305" w:rsidRPr="00030305" w:rsidRDefault="00030305" w:rsidP="00030305">
                  <w:pPr>
                    <w:jc w:val="center"/>
                    <w:rPr>
                      <w:sz w:val="20"/>
                      <w:szCs w:val="20"/>
                    </w:rPr>
                  </w:pPr>
                  <w:r w:rsidRPr="00030305">
                    <w:rPr>
                      <w:sz w:val="20"/>
                      <w:szCs w:val="20"/>
                    </w:rPr>
                    <w:t>1 000,00</w:t>
                  </w:r>
                </w:p>
              </w:tc>
              <w:tc>
                <w:tcPr>
                  <w:tcW w:w="1227" w:type="dxa"/>
                  <w:shd w:val="clear" w:color="auto" w:fill="auto"/>
                </w:tcPr>
                <w:p w:rsidR="00030305" w:rsidRPr="00030305" w:rsidRDefault="00030305" w:rsidP="00030305">
                  <w:pPr>
                    <w:jc w:val="center"/>
                    <w:rPr>
                      <w:sz w:val="20"/>
                      <w:szCs w:val="20"/>
                    </w:rPr>
                  </w:pPr>
                  <w:r w:rsidRPr="00030305">
                    <w:rPr>
                      <w:sz w:val="20"/>
                      <w:szCs w:val="20"/>
                    </w:rPr>
                    <w:t>1000,00</w:t>
                  </w:r>
                </w:p>
              </w:tc>
              <w:tc>
                <w:tcPr>
                  <w:tcW w:w="1122" w:type="dxa"/>
                  <w:shd w:val="clear" w:color="auto" w:fill="auto"/>
                </w:tcPr>
                <w:p w:rsidR="00030305" w:rsidRPr="00030305" w:rsidRDefault="00030305" w:rsidP="00030305">
                  <w:pPr>
                    <w:jc w:val="center"/>
                    <w:rPr>
                      <w:sz w:val="20"/>
                      <w:szCs w:val="20"/>
                    </w:rPr>
                  </w:pPr>
                  <w:r w:rsidRPr="00030305">
                    <w:rPr>
                      <w:sz w:val="20"/>
                      <w:szCs w:val="20"/>
                    </w:rPr>
                    <w:t>1000,00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Другие общегосударственные вопросы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0113</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color w:val="FF0000"/>
                      <w:sz w:val="20"/>
                      <w:szCs w:val="20"/>
                    </w:rPr>
                  </w:pPr>
                  <w:r w:rsidRPr="00030305">
                    <w:rPr>
                      <w:b/>
                      <w:color w:val="FF0000"/>
                      <w:sz w:val="20"/>
                      <w:szCs w:val="20"/>
                    </w:rPr>
                    <w:t>15 000,00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13000,00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33000,00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0113</w:t>
                  </w:r>
                </w:p>
              </w:tc>
              <w:tc>
                <w:tcPr>
                  <w:tcW w:w="1258" w:type="dxa"/>
                  <w:shd w:val="clear" w:color="auto" w:fill="auto"/>
                </w:tcPr>
                <w:p w:rsidR="00030305" w:rsidRPr="00030305" w:rsidRDefault="00030305" w:rsidP="00030305">
                  <w:pPr>
                    <w:jc w:val="center"/>
                    <w:rPr>
                      <w:sz w:val="20"/>
                      <w:szCs w:val="20"/>
                    </w:rPr>
                  </w:pPr>
                  <w:r w:rsidRPr="00030305">
                    <w:rPr>
                      <w:sz w:val="20"/>
                      <w:szCs w:val="20"/>
                    </w:rPr>
                    <w:t>9180070650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500,00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w:t>
                  </w:r>
                </w:p>
              </w:tc>
              <w:tc>
                <w:tcPr>
                  <w:tcW w:w="1122" w:type="dxa"/>
                  <w:shd w:val="clear" w:color="auto" w:fill="auto"/>
                </w:tcPr>
                <w:p w:rsidR="00030305" w:rsidRPr="00030305" w:rsidRDefault="00030305" w:rsidP="00030305">
                  <w:pPr>
                    <w:jc w:val="center"/>
                    <w:rPr>
                      <w:sz w:val="20"/>
                      <w:szCs w:val="20"/>
                    </w:rPr>
                  </w:pPr>
                  <w:r w:rsidRPr="00030305">
                    <w:rPr>
                      <w:sz w:val="20"/>
                      <w:szCs w:val="20"/>
                    </w:rPr>
                    <w:t>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0113</w:t>
                  </w:r>
                </w:p>
              </w:tc>
              <w:tc>
                <w:tcPr>
                  <w:tcW w:w="1258" w:type="dxa"/>
                  <w:shd w:val="clear" w:color="auto" w:fill="auto"/>
                </w:tcPr>
                <w:p w:rsidR="00030305" w:rsidRPr="00030305" w:rsidRDefault="00030305" w:rsidP="00030305">
                  <w:pPr>
                    <w:jc w:val="center"/>
                    <w:rPr>
                      <w:sz w:val="20"/>
                      <w:szCs w:val="20"/>
                    </w:rPr>
                  </w:pPr>
                  <w:r w:rsidRPr="00030305">
                    <w:rPr>
                      <w:sz w:val="20"/>
                      <w:szCs w:val="20"/>
                    </w:rPr>
                    <w:t>9180070650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500,00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w:t>
                  </w:r>
                </w:p>
              </w:tc>
              <w:tc>
                <w:tcPr>
                  <w:tcW w:w="1122" w:type="dxa"/>
                  <w:shd w:val="clear" w:color="auto" w:fill="auto"/>
                </w:tcPr>
                <w:p w:rsidR="00030305" w:rsidRPr="00030305" w:rsidRDefault="00030305" w:rsidP="00030305">
                  <w:pPr>
                    <w:jc w:val="center"/>
                    <w:rPr>
                      <w:sz w:val="20"/>
                      <w:szCs w:val="20"/>
                    </w:rPr>
                  </w:pPr>
                  <w:r w:rsidRPr="00030305">
                    <w:rPr>
                      <w:sz w:val="20"/>
                      <w:szCs w:val="20"/>
                    </w:rPr>
                    <w:t>500,00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 Противодействие коррупции в Короцком сельском поселении на 2023-2025годы»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0113</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0900000000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2 500,00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2500,00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2500,00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Приобретение и распространение памяток</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0113</w:t>
                  </w:r>
                </w:p>
              </w:tc>
              <w:tc>
                <w:tcPr>
                  <w:tcW w:w="1258" w:type="dxa"/>
                  <w:shd w:val="clear" w:color="auto" w:fill="auto"/>
                </w:tcPr>
                <w:p w:rsidR="00030305" w:rsidRPr="00030305" w:rsidRDefault="00030305" w:rsidP="00030305">
                  <w:pPr>
                    <w:jc w:val="center"/>
                    <w:rPr>
                      <w:sz w:val="20"/>
                      <w:szCs w:val="20"/>
                    </w:rPr>
                  </w:pPr>
                  <w:r w:rsidRPr="00030305">
                    <w:rPr>
                      <w:sz w:val="20"/>
                      <w:szCs w:val="20"/>
                    </w:rPr>
                    <w:t>0901026100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2 500,00</w:t>
                  </w:r>
                </w:p>
              </w:tc>
              <w:tc>
                <w:tcPr>
                  <w:tcW w:w="1227" w:type="dxa"/>
                  <w:shd w:val="clear" w:color="auto" w:fill="auto"/>
                </w:tcPr>
                <w:p w:rsidR="00030305" w:rsidRPr="00030305" w:rsidRDefault="00030305" w:rsidP="00030305">
                  <w:pPr>
                    <w:jc w:val="center"/>
                    <w:rPr>
                      <w:sz w:val="20"/>
                      <w:szCs w:val="20"/>
                    </w:rPr>
                  </w:pPr>
                  <w:r w:rsidRPr="00030305">
                    <w:rPr>
                      <w:sz w:val="20"/>
                      <w:szCs w:val="20"/>
                    </w:rPr>
                    <w:t>2500,00</w:t>
                  </w:r>
                </w:p>
              </w:tc>
              <w:tc>
                <w:tcPr>
                  <w:tcW w:w="1122" w:type="dxa"/>
                  <w:shd w:val="clear" w:color="auto" w:fill="auto"/>
                </w:tcPr>
                <w:p w:rsidR="00030305" w:rsidRPr="00030305" w:rsidRDefault="00030305" w:rsidP="00030305">
                  <w:pPr>
                    <w:jc w:val="center"/>
                    <w:rPr>
                      <w:sz w:val="20"/>
                      <w:szCs w:val="20"/>
                    </w:rPr>
                  </w:pPr>
                  <w:r w:rsidRPr="00030305">
                    <w:rPr>
                      <w:sz w:val="20"/>
                      <w:szCs w:val="20"/>
                    </w:rPr>
                    <w:t>2500,00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0113</w:t>
                  </w:r>
                </w:p>
              </w:tc>
              <w:tc>
                <w:tcPr>
                  <w:tcW w:w="1258" w:type="dxa"/>
                  <w:shd w:val="clear" w:color="auto" w:fill="auto"/>
                </w:tcPr>
                <w:p w:rsidR="00030305" w:rsidRPr="00030305" w:rsidRDefault="00030305" w:rsidP="00030305">
                  <w:pPr>
                    <w:jc w:val="center"/>
                    <w:rPr>
                      <w:sz w:val="20"/>
                      <w:szCs w:val="20"/>
                    </w:rPr>
                  </w:pPr>
                  <w:r w:rsidRPr="00030305">
                    <w:rPr>
                      <w:sz w:val="20"/>
                      <w:szCs w:val="20"/>
                    </w:rPr>
                    <w:t>0901026100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2 500,00</w:t>
                  </w:r>
                </w:p>
              </w:tc>
              <w:tc>
                <w:tcPr>
                  <w:tcW w:w="1227" w:type="dxa"/>
                  <w:shd w:val="clear" w:color="auto" w:fill="auto"/>
                </w:tcPr>
                <w:p w:rsidR="00030305" w:rsidRPr="00030305" w:rsidRDefault="00030305" w:rsidP="00030305">
                  <w:pPr>
                    <w:jc w:val="center"/>
                    <w:rPr>
                      <w:sz w:val="20"/>
                      <w:szCs w:val="20"/>
                    </w:rPr>
                  </w:pPr>
                  <w:r w:rsidRPr="00030305">
                    <w:rPr>
                      <w:sz w:val="20"/>
                      <w:szCs w:val="20"/>
                    </w:rPr>
                    <w:t>2500,00</w:t>
                  </w:r>
                </w:p>
              </w:tc>
              <w:tc>
                <w:tcPr>
                  <w:tcW w:w="1122" w:type="dxa"/>
                  <w:shd w:val="clear" w:color="auto" w:fill="auto"/>
                </w:tcPr>
                <w:p w:rsidR="00030305" w:rsidRPr="00030305" w:rsidRDefault="00030305" w:rsidP="00030305">
                  <w:pPr>
                    <w:jc w:val="center"/>
                    <w:rPr>
                      <w:sz w:val="20"/>
                      <w:szCs w:val="20"/>
                    </w:rPr>
                  </w:pPr>
                  <w:r w:rsidRPr="00030305">
                    <w:rPr>
                      <w:sz w:val="20"/>
                      <w:szCs w:val="20"/>
                    </w:rPr>
                    <w:t>2500,00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Расходы предусмотренные на компенсацию затрат старостам Короцкого зельского поселения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0113</w:t>
                  </w:r>
                </w:p>
              </w:tc>
              <w:tc>
                <w:tcPr>
                  <w:tcW w:w="1258" w:type="dxa"/>
                  <w:shd w:val="clear" w:color="auto" w:fill="auto"/>
                </w:tcPr>
                <w:p w:rsidR="00030305" w:rsidRPr="00030305" w:rsidRDefault="00030305" w:rsidP="00030305">
                  <w:pPr>
                    <w:jc w:val="center"/>
                    <w:rPr>
                      <w:sz w:val="20"/>
                      <w:szCs w:val="20"/>
                    </w:rPr>
                  </w:pPr>
                  <w:r w:rsidRPr="00030305">
                    <w:rPr>
                      <w:sz w:val="20"/>
                      <w:szCs w:val="20"/>
                    </w:rPr>
                    <w:t>9800005000</w:t>
                  </w:r>
                </w:p>
              </w:tc>
              <w:tc>
                <w:tcPr>
                  <w:tcW w:w="677" w:type="dxa"/>
                  <w:shd w:val="clear" w:color="auto" w:fill="auto"/>
                </w:tcPr>
                <w:p w:rsidR="00030305" w:rsidRPr="00030305" w:rsidRDefault="00030305" w:rsidP="00030305">
                  <w:pPr>
                    <w:jc w:val="center"/>
                    <w:rPr>
                      <w:color w:val="000000"/>
                      <w:sz w:val="20"/>
                      <w:szCs w:val="20"/>
                    </w:rPr>
                  </w:pPr>
                  <w:r w:rsidRPr="00030305">
                    <w:rPr>
                      <w:color w:val="000000"/>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12 000,00</w:t>
                  </w:r>
                </w:p>
              </w:tc>
              <w:tc>
                <w:tcPr>
                  <w:tcW w:w="1227" w:type="dxa"/>
                  <w:shd w:val="clear" w:color="auto" w:fill="auto"/>
                </w:tcPr>
                <w:p w:rsidR="00030305" w:rsidRPr="00030305" w:rsidRDefault="00030305" w:rsidP="00030305">
                  <w:pPr>
                    <w:jc w:val="center"/>
                    <w:rPr>
                      <w:color w:val="000000"/>
                      <w:sz w:val="20"/>
                      <w:szCs w:val="20"/>
                    </w:rPr>
                  </w:pPr>
                  <w:r w:rsidRPr="00030305">
                    <w:rPr>
                      <w:color w:val="000000"/>
                      <w:sz w:val="20"/>
                      <w:szCs w:val="20"/>
                    </w:rPr>
                    <w:t>10000,00</w:t>
                  </w:r>
                </w:p>
              </w:tc>
              <w:tc>
                <w:tcPr>
                  <w:tcW w:w="1122" w:type="dxa"/>
                  <w:shd w:val="clear" w:color="auto" w:fill="auto"/>
                </w:tcPr>
                <w:p w:rsidR="00030305" w:rsidRPr="00030305" w:rsidRDefault="00030305" w:rsidP="00030305">
                  <w:pPr>
                    <w:jc w:val="center"/>
                    <w:rPr>
                      <w:color w:val="000000"/>
                      <w:sz w:val="20"/>
                      <w:szCs w:val="20"/>
                    </w:rPr>
                  </w:pPr>
                  <w:r w:rsidRPr="00030305">
                    <w:rPr>
                      <w:color w:val="000000"/>
                      <w:sz w:val="20"/>
                      <w:szCs w:val="20"/>
                    </w:rPr>
                    <w:t>30000,00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0113</w:t>
                  </w:r>
                </w:p>
              </w:tc>
              <w:tc>
                <w:tcPr>
                  <w:tcW w:w="1258" w:type="dxa"/>
                  <w:shd w:val="clear" w:color="auto" w:fill="auto"/>
                </w:tcPr>
                <w:p w:rsidR="00030305" w:rsidRPr="00030305" w:rsidRDefault="00030305" w:rsidP="00030305">
                  <w:pPr>
                    <w:jc w:val="center"/>
                    <w:rPr>
                      <w:sz w:val="20"/>
                      <w:szCs w:val="20"/>
                    </w:rPr>
                  </w:pPr>
                  <w:r w:rsidRPr="00030305">
                    <w:rPr>
                      <w:sz w:val="20"/>
                      <w:szCs w:val="20"/>
                    </w:rPr>
                    <w:t>9800005000</w:t>
                  </w:r>
                </w:p>
              </w:tc>
              <w:tc>
                <w:tcPr>
                  <w:tcW w:w="677" w:type="dxa"/>
                  <w:shd w:val="clear" w:color="auto" w:fill="auto"/>
                </w:tcPr>
                <w:p w:rsidR="00030305" w:rsidRPr="00030305" w:rsidRDefault="00030305" w:rsidP="00030305">
                  <w:pPr>
                    <w:jc w:val="center"/>
                    <w:rPr>
                      <w:color w:val="000000"/>
                      <w:sz w:val="20"/>
                      <w:szCs w:val="20"/>
                    </w:rPr>
                  </w:pPr>
                  <w:r w:rsidRPr="00030305">
                    <w:rPr>
                      <w:color w:val="000000"/>
                      <w:sz w:val="20"/>
                      <w:szCs w:val="20"/>
                    </w:rPr>
                    <w:t>123</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12 000,00</w:t>
                  </w:r>
                </w:p>
              </w:tc>
              <w:tc>
                <w:tcPr>
                  <w:tcW w:w="1227" w:type="dxa"/>
                  <w:shd w:val="clear" w:color="auto" w:fill="auto"/>
                </w:tcPr>
                <w:p w:rsidR="00030305" w:rsidRPr="00030305" w:rsidRDefault="00030305" w:rsidP="00030305">
                  <w:pPr>
                    <w:jc w:val="center"/>
                    <w:rPr>
                      <w:color w:val="000000"/>
                      <w:sz w:val="20"/>
                      <w:szCs w:val="20"/>
                    </w:rPr>
                  </w:pPr>
                  <w:r w:rsidRPr="00030305">
                    <w:rPr>
                      <w:color w:val="000000"/>
                      <w:sz w:val="20"/>
                      <w:szCs w:val="20"/>
                    </w:rPr>
                    <w:t>10000,00</w:t>
                  </w:r>
                </w:p>
              </w:tc>
              <w:tc>
                <w:tcPr>
                  <w:tcW w:w="1122" w:type="dxa"/>
                  <w:shd w:val="clear" w:color="auto" w:fill="auto"/>
                </w:tcPr>
                <w:p w:rsidR="00030305" w:rsidRPr="00030305" w:rsidRDefault="00030305" w:rsidP="00030305">
                  <w:pPr>
                    <w:jc w:val="center"/>
                    <w:rPr>
                      <w:color w:val="000000"/>
                      <w:sz w:val="20"/>
                      <w:szCs w:val="20"/>
                    </w:rPr>
                  </w:pPr>
                  <w:r w:rsidRPr="00030305">
                    <w:rPr>
                      <w:color w:val="000000"/>
                      <w:sz w:val="20"/>
                      <w:szCs w:val="20"/>
                    </w:rPr>
                    <w:t>30000,00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Национальная оборона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0200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115 053,00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120 232,00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124 463,00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Мобилизационная и вневойсковая подготовка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115 053,00</w:t>
                  </w:r>
                </w:p>
              </w:tc>
              <w:tc>
                <w:tcPr>
                  <w:tcW w:w="1227" w:type="dxa"/>
                  <w:shd w:val="clear" w:color="auto" w:fill="auto"/>
                </w:tcPr>
                <w:p w:rsidR="00030305" w:rsidRPr="00030305" w:rsidRDefault="00030305" w:rsidP="00030305">
                  <w:pPr>
                    <w:jc w:val="center"/>
                    <w:rPr>
                      <w:sz w:val="20"/>
                      <w:szCs w:val="20"/>
                    </w:rPr>
                  </w:pPr>
                  <w:r w:rsidRPr="00030305">
                    <w:rPr>
                      <w:sz w:val="20"/>
                      <w:szCs w:val="20"/>
                    </w:rPr>
                    <w:t>120 232,00</w:t>
                  </w:r>
                </w:p>
              </w:tc>
              <w:tc>
                <w:tcPr>
                  <w:tcW w:w="1122" w:type="dxa"/>
                  <w:shd w:val="clear" w:color="auto" w:fill="auto"/>
                </w:tcPr>
                <w:p w:rsidR="00030305" w:rsidRPr="00030305" w:rsidRDefault="00030305" w:rsidP="00030305">
                  <w:pPr>
                    <w:jc w:val="center"/>
                    <w:rPr>
                      <w:sz w:val="20"/>
                      <w:szCs w:val="20"/>
                    </w:rPr>
                  </w:pPr>
                  <w:r w:rsidRPr="00030305">
                    <w:rPr>
                      <w:sz w:val="20"/>
                      <w:szCs w:val="20"/>
                    </w:rPr>
                    <w:t>124 463,00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Осуществление первичного воинского учета на территориях, где отсутствуют военные комиссариаты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115 053,00</w:t>
                  </w:r>
                </w:p>
              </w:tc>
              <w:tc>
                <w:tcPr>
                  <w:tcW w:w="1227" w:type="dxa"/>
                  <w:shd w:val="clear" w:color="auto" w:fill="auto"/>
                </w:tcPr>
                <w:p w:rsidR="00030305" w:rsidRPr="00030305" w:rsidRDefault="00030305" w:rsidP="00030305">
                  <w:pPr>
                    <w:jc w:val="center"/>
                    <w:rPr>
                      <w:sz w:val="20"/>
                      <w:szCs w:val="20"/>
                    </w:rPr>
                  </w:pPr>
                  <w:r w:rsidRPr="00030305">
                    <w:rPr>
                      <w:sz w:val="20"/>
                      <w:szCs w:val="20"/>
                    </w:rPr>
                    <w:t>120 232,00</w:t>
                  </w:r>
                </w:p>
              </w:tc>
              <w:tc>
                <w:tcPr>
                  <w:tcW w:w="1122" w:type="dxa"/>
                  <w:shd w:val="clear" w:color="auto" w:fill="auto"/>
                </w:tcPr>
                <w:p w:rsidR="00030305" w:rsidRPr="00030305" w:rsidRDefault="00030305" w:rsidP="00030305">
                  <w:pPr>
                    <w:jc w:val="center"/>
                    <w:rPr>
                      <w:sz w:val="20"/>
                      <w:szCs w:val="20"/>
                    </w:rPr>
                  </w:pPr>
                  <w:r w:rsidRPr="00030305">
                    <w:rPr>
                      <w:sz w:val="20"/>
                      <w:szCs w:val="20"/>
                    </w:rPr>
                    <w:t>124 463,00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Расходы на выплаты персоналу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120</w:t>
                  </w:r>
                </w:p>
              </w:tc>
              <w:tc>
                <w:tcPr>
                  <w:tcW w:w="1270" w:type="dxa"/>
                  <w:shd w:val="clear" w:color="auto" w:fill="auto"/>
                </w:tcPr>
                <w:p w:rsidR="00030305" w:rsidRPr="00030305" w:rsidRDefault="00030305" w:rsidP="00030305">
                  <w:pPr>
                    <w:jc w:val="center"/>
                    <w:rPr>
                      <w:sz w:val="20"/>
                      <w:szCs w:val="20"/>
                    </w:rPr>
                  </w:pPr>
                  <w:r w:rsidRPr="00030305">
                    <w:rPr>
                      <w:sz w:val="20"/>
                      <w:szCs w:val="20"/>
                    </w:rPr>
                    <w:t>106 243,20</w:t>
                  </w:r>
                </w:p>
              </w:tc>
              <w:tc>
                <w:tcPr>
                  <w:tcW w:w="1227" w:type="dxa"/>
                  <w:shd w:val="clear" w:color="auto" w:fill="auto"/>
                </w:tcPr>
                <w:p w:rsidR="00030305" w:rsidRPr="00030305" w:rsidRDefault="00030305" w:rsidP="00030305">
                  <w:pPr>
                    <w:jc w:val="center"/>
                    <w:rPr>
                      <w:sz w:val="20"/>
                      <w:szCs w:val="20"/>
                    </w:rPr>
                  </w:pPr>
                  <w:r w:rsidRPr="00030305">
                    <w:rPr>
                      <w:sz w:val="20"/>
                      <w:szCs w:val="20"/>
                    </w:rPr>
                    <w:t>106 243,20</w:t>
                  </w:r>
                </w:p>
              </w:tc>
              <w:tc>
                <w:tcPr>
                  <w:tcW w:w="1122" w:type="dxa"/>
                  <w:shd w:val="clear" w:color="auto" w:fill="auto"/>
                </w:tcPr>
                <w:p w:rsidR="00030305" w:rsidRPr="00030305" w:rsidRDefault="00030305" w:rsidP="00030305">
                  <w:pPr>
                    <w:jc w:val="center"/>
                    <w:rPr>
                      <w:sz w:val="20"/>
                      <w:szCs w:val="20"/>
                    </w:rPr>
                  </w:pPr>
                  <w:r w:rsidRPr="00030305">
                    <w:rPr>
                      <w:sz w:val="20"/>
                      <w:szCs w:val="20"/>
                    </w:rPr>
                    <w:t>106 243,20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Фонд оплаты труда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121</w:t>
                  </w:r>
                </w:p>
              </w:tc>
              <w:tc>
                <w:tcPr>
                  <w:tcW w:w="1270" w:type="dxa"/>
                  <w:shd w:val="clear" w:color="auto" w:fill="auto"/>
                </w:tcPr>
                <w:p w:rsidR="00030305" w:rsidRPr="00030305" w:rsidRDefault="00030305" w:rsidP="00030305">
                  <w:pPr>
                    <w:jc w:val="center"/>
                    <w:rPr>
                      <w:sz w:val="20"/>
                      <w:szCs w:val="20"/>
                    </w:rPr>
                  </w:pPr>
                  <w:r w:rsidRPr="00030305">
                    <w:rPr>
                      <w:sz w:val="20"/>
                      <w:szCs w:val="20"/>
                    </w:rPr>
                    <w:t>81 600,00</w:t>
                  </w:r>
                </w:p>
              </w:tc>
              <w:tc>
                <w:tcPr>
                  <w:tcW w:w="1227" w:type="dxa"/>
                  <w:shd w:val="clear" w:color="auto" w:fill="auto"/>
                </w:tcPr>
                <w:p w:rsidR="00030305" w:rsidRPr="00030305" w:rsidRDefault="00030305" w:rsidP="00030305">
                  <w:pPr>
                    <w:jc w:val="center"/>
                    <w:rPr>
                      <w:sz w:val="20"/>
                      <w:szCs w:val="20"/>
                    </w:rPr>
                  </w:pPr>
                  <w:r w:rsidRPr="00030305">
                    <w:rPr>
                      <w:sz w:val="20"/>
                      <w:szCs w:val="20"/>
                    </w:rPr>
                    <w:t>81 600,00</w:t>
                  </w:r>
                </w:p>
              </w:tc>
              <w:tc>
                <w:tcPr>
                  <w:tcW w:w="1122" w:type="dxa"/>
                  <w:shd w:val="clear" w:color="auto" w:fill="auto"/>
                </w:tcPr>
                <w:p w:rsidR="00030305" w:rsidRPr="00030305" w:rsidRDefault="00030305" w:rsidP="00030305">
                  <w:pPr>
                    <w:jc w:val="center"/>
                    <w:rPr>
                      <w:sz w:val="20"/>
                      <w:szCs w:val="20"/>
                    </w:rPr>
                  </w:pPr>
                  <w:r w:rsidRPr="00030305">
                    <w:rPr>
                      <w:sz w:val="20"/>
                      <w:szCs w:val="20"/>
                    </w:rPr>
                    <w:t>81 600,00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129</w:t>
                  </w:r>
                </w:p>
              </w:tc>
              <w:tc>
                <w:tcPr>
                  <w:tcW w:w="1270" w:type="dxa"/>
                  <w:shd w:val="clear" w:color="auto" w:fill="auto"/>
                </w:tcPr>
                <w:p w:rsidR="00030305" w:rsidRPr="00030305" w:rsidRDefault="00030305" w:rsidP="00030305">
                  <w:pPr>
                    <w:jc w:val="center"/>
                    <w:rPr>
                      <w:sz w:val="20"/>
                      <w:szCs w:val="20"/>
                    </w:rPr>
                  </w:pPr>
                  <w:r w:rsidRPr="00030305">
                    <w:rPr>
                      <w:color w:val="FF0000"/>
                      <w:sz w:val="20"/>
                      <w:szCs w:val="20"/>
                    </w:rPr>
                    <w:t>24 799,60</w:t>
                  </w:r>
                </w:p>
              </w:tc>
              <w:tc>
                <w:tcPr>
                  <w:tcW w:w="1227" w:type="dxa"/>
                  <w:shd w:val="clear" w:color="auto" w:fill="auto"/>
                </w:tcPr>
                <w:p w:rsidR="00030305" w:rsidRPr="00030305" w:rsidRDefault="00030305" w:rsidP="00030305">
                  <w:pPr>
                    <w:jc w:val="center"/>
                    <w:rPr>
                      <w:sz w:val="20"/>
                      <w:szCs w:val="20"/>
                    </w:rPr>
                  </w:pPr>
                  <w:r w:rsidRPr="00030305">
                    <w:rPr>
                      <w:sz w:val="20"/>
                      <w:szCs w:val="20"/>
                    </w:rPr>
                    <w:t>24643,20</w:t>
                  </w:r>
                </w:p>
              </w:tc>
              <w:tc>
                <w:tcPr>
                  <w:tcW w:w="1122" w:type="dxa"/>
                  <w:shd w:val="clear" w:color="auto" w:fill="auto"/>
                </w:tcPr>
                <w:p w:rsidR="00030305" w:rsidRPr="00030305" w:rsidRDefault="00030305" w:rsidP="00030305">
                  <w:pPr>
                    <w:jc w:val="center"/>
                    <w:rPr>
                      <w:sz w:val="20"/>
                      <w:szCs w:val="20"/>
                    </w:rPr>
                  </w:pPr>
                  <w:r w:rsidRPr="00030305">
                    <w:rPr>
                      <w:sz w:val="20"/>
                      <w:szCs w:val="20"/>
                    </w:rPr>
                    <w:t>26 643,20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2 000,00</w:t>
                  </w:r>
                </w:p>
              </w:tc>
              <w:tc>
                <w:tcPr>
                  <w:tcW w:w="1227" w:type="dxa"/>
                  <w:shd w:val="clear" w:color="auto" w:fill="auto"/>
                </w:tcPr>
                <w:p w:rsidR="00030305" w:rsidRPr="00030305" w:rsidRDefault="00030305" w:rsidP="00030305">
                  <w:pPr>
                    <w:jc w:val="center"/>
                    <w:rPr>
                      <w:sz w:val="20"/>
                      <w:szCs w:val="20"/>
                    </w:rPr>
                  </w:pPr>
                  <w:r w:rsidRPr="00030305">
                    <w:rPr>
                      <w:sz w:val="20"/>
                      <w:szCs w:val="20"/>
                    </w:rPr>
                    <w:t>2 500,00</w:t>
                  </w:r>
                </w:p>
              </w:tc>
              <w:tc>
                <w:tcPr>
                  <w:tcW w:w="1122" w:type="dxa"/>
                  <w:shd w:val="clear" w:color="auto" w:fill="auto"/>
                </w:tcPr>
                <w:p w:rsidR="00030305" w:rsidRPr="00030305" w:rsidRDefault="00030305" w:rsidP="00030305">
                  <w:pPr>
                    <w:jc w:val="center"/>
                    <w:rPr>
                      <w:sz w:val="20"/>
                      <w:szCs w:val="20"/>
                    </w:rPr>
                  </w:pPr>
                  <w:r w:rsidRPr="00030305">
                    <w:rPr>
                      <w:sz w:val="20"/>
                      <w:szCs w:val="20"/>
                    </w:rPr>
                    <w:t>3500,00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Закупка энергетических ресурсов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0203</w:t>
                  </w:r>
                </w:p>
              </w:tc>
              <w:tc>
                <w:tcPr>
                  <w:tcW w:w="1258" w:type="dxa"/>
                  <w:shd w:val="clear" w:color="auto" w:fill="auto"/>
                </w:tcPr>
                <w:p w:rsidR="00030305" w:rsidRPr="00030305" w:rsidRDefault="00030305" w:rsidP="00030305">
                  <w:pPr>
                    <w:jc w:val="center"/>
                    <w:rPr>
                      <w:sz w:val="20"/>
                      <w:szCs w:val="20"/>
                    </w:rPr>
                  </w:pPr>
                  <w:r w:rsidRPr="00030305">
                    <w:rPr>
                      <w:sz w:val="20"/>
                      <w:szCs w:val="20"/>
                    </w:rPr>
                    <w:t>9190051180</w:t>
                  </w:r>
                </w:p>
              </w:tc>
              <w:tc>
                <w:tcPr>
                  <w:tcW w:w="677" w:type="dxa"/>
                  <w:shd w:val="clear" w:color="auto" w:fill="auto"/>
                </w:tcPr>
                <w:p w:rsidR="00030305" w:rsidRPr="00030305" w:rsidRDefault="00030305" w:rsidP="00030305">
                  <w:pPr>
                    <w:jc w:val="center"/>
                    <w:rPr>
                      <w:sz w:val="20"/>
                      <w:szCs w:val="20"/>
                    </w:rPr>
                  </w:pPr>
                  <w:r w:rsidRPr="00030305">
                    <w:rPr>
                      <w:sz w:val="20"/>
                      <w:szCs w:val="20"/>
                    </w:rPr>
                    <w:t>247</w:t>
                  </w:r>
                </w:p>
              </w:tc>
              <w:tc>
                <w:tcPr>
                  <w:tcW w:w="1270" w:type="dxa"/>
                  <w:shd w:val="clear" w:color="auto" w:fill="auto"/>
                </w:tcPr>
                <w:p w:rsidR="00030305" w:rsidRPr="00030305" w:rsidRDefault="00030305" w:rsidP="00030305">
                  <w:pPr>
                    <w:jc w:val="center"/>
                    <w:rPr>
                      <w:sz w:val="20"/>
                      <w:szCs w:val="20"/>
                    </w:rPr>
                  </w:pPr>
                  <w:r w:rsidRPr="00030305">
                    <w:rPr>
                      <w:color w:val="FF0000"/>
                      <w:sz w:val="20"/>
                      <w:szCs w:val="20"/>
                    </w:rPr>
                    <w:t>6653,40</w:t>
                  </w:r>
                </w:p>
              </w:tc>
              <w:tc>
                <w:tcPr>
                  <w:tcW w:w="1227" w:type="dxa"/>
                  <w:shd w:val="clear" w:color="auto" w:fill="auto"/>
                </w:tcPr>
                <w:p w:rsidR="00030305" w:rsidRPr="00030305" w:rsidRDefault="00030305" w:rsidP="00030305">
                  <w:pPr>
                    <w:jc w:val="center"/>
                    <w:rPr>
                      <w:sz w:val="20"/>
                      <w:szCs w:val="20"/>
                    </w:rPr>
                  </w:pPr>
                  <w:r w:rsidRPr="00030305">
                    <w:rPr>
                      <w:sz w:val="20"/>
                      <w:szCs w:val="20"/>
                    </w:rPr>
                    <w:t>11488,80</w:t>
                  </w:r>
                </w:p>
              </w:tc>
              <w:tc>
                <w:tcPr>
                  <w:tcW w:w="1122" w:type="dxa"/>
                  <w:shd w:val="clear" w:color="auto" w:fill="auto"/>
                </w:tcPr>
                <w:p w:rsidR="00030305" w:rsidRPr="00030305" w:rsidRDefault="00030305" w:rsidP="00030305">
                  <w:pPr>
                    <w:jc w:val="center"/>
                    <w:rPr>
                      <w:sz w:val="20"/>
                      <w:szCs w:val="20"/>
                    </w:rPr>
                  </w:pPr>
                  <w:r w:rsidRPr="00030305">
                    <w:rPr>
                      <w:sz w:val="20"/>
                      <w:szCs w:val="20"/>
                    </w:rPr>
                    <w:t>14 719,80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Национальная безопасность и правоохранительная деятельность</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0300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7 500,00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7 500,00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7 500,00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Обеспечение пожарной безопасности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0310</w:t>
                  </w:r>
                </w:p>
              </w:tc>
              <w:tc>
                <w:tcPr>
                  <w:tcW w:w="1258" w:type="dxa"/>
                  <w:shd w:val="clear" w:color="auto" w:fill="auto"/>
                </w:tcPr>
                <w:p w:rsidR="00030305" w:rsidRPr="00030305" w:rsidRDefault="00030305" w:rsidP="00030305">
                  <w:pPr>
                    <w:jc w:val="center"/>
                    <w:rPr>
                      <w:sz w:val="20"/>
                      <w:szCs w:val="20"/>
                    </w:rPr>
                  </w:pPr>
                  <w:r w:rsidRPr="00030305">
                    <w:rPr>
                      <w:sz w:val="20"/>
                      <w:szCs w:val="20"/>
                    </w:rPr>
                    <w:t>0000000000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7 500,00</w:t>
                  </w:r>
                </w:p>
              </w:tc>
              <w:tc>
                <w:tcPr>
                  <w:tcW w:w="1227" w:type="dxa"/>
                  <w:shd w:val="clear" w:color="auto" w:fill="auto"/>
                </w:tcPr>
                <w:p w:rsidR="00030305" w:rsidRPr="00030305" w:rsidRDefault="00030305" w:rsidP="00030305">
                  <w:pPr>
                    <w:jc w:val="center"/>
                    <w:rPr>
                      <w:sz w:val="20"/>
                      <w:szCs w:val="20"/>
                    </w:rPr>
                  </w:pPr>
                  <w:r w:rsidRPr="00030305">
                    <w:rPr>
                      <w:sz w:val="20"/>
                      <w:szCs w:val="20"/>
                    </w:rPr>
                    <w:t>7 500,00</w:t>
                  </w:r>
                </w:p>
              </w:tc>
              <w:tc>
                <w:tcPr>
                  <w:tcW w:w="1122" w:type="dxa"/>
                  <w:shd w:val="clear" w:color="auto" w:fill="auto"/>
                </w:tcPr>
                <w:p w:rsidR="00030305" w:rsidRPr="00030305" w:rsidRDefault="00030305" w:rsidP="00030305">
                  <w:pPr>
                    <w:jc w:val="center"/>
                    <w:rPr>
                      <w:sz w:val="20"/>
                      <w:szCs w:val="20"/>
                    </w:rPr>
                  </w:pPr>
                  <w:r w:rsidRPr="00030305">
                    <w:rPr>
                      <w:sz w:val="20"/>
                      <w:szCs w:val="20"/>
                    </w:rPr>
                    <w:t>7 500,00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0310</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0800000000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7 500,00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7 500,00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7 500,00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Содержание противопожарных источников водоснабжения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0310</w:t>
                  </w:r>
                </w:p>
              </w:tc>
              <w:tc>
                <w:tcPr>
                  <w:tcW w:w="1258" w:type="dxa"/>
                  <w:shd w:val="clear" w:color="auto" w:fill="auto"/>
                </w:tcPr>
                <w:p w:rsidR="00030305" w:rsidRPr="00030305" w:rsidRDefault="00030305" w:rsidP="00030305">
                  <w:pPr>
                    <w:jc w:val="center"/>
                    <w:rPr>
                      <w:sz w:val="20"/>
                      <w:szCs w:val="20"/>
                    </w:rPr>
                  </w:pPr>
                  <w:r w:rsidRPr="00030305">
                    <w:rPr>
                      <w:sz w:val="20"/>
                      <w:szCs w:val="20"/>
                    </w:rPr>
                    <w:t>0801026090</w:t>
                  </w:r>
                </w:p>
              </w:tc>
              <w:tc>
                <w:tcPr>
                  <w:tcW w:w="677" w:type="dxa"/>
                  <w:shd w:val="clear" w:color="auto" w:fill="auto"/>
                </w:tcPr>
                <w:p w:rsidR="00030305" w:rsidRPr="00030305" w:rsidRDefault="00030305" w:rsidP="00030305">
                  <w:pPr>
                    <w:jc w:val="center"/>
                    <w:rPr>
                      <w:sz w:val="20"/>
                      <w:szCs w:val="20"/>
                    </w:rPr>
                  </w:pPr>
                  <w:r w:rsidRPr="00030305">
                    <w:rPr>
                      <w:sz w:val="20"/>
                      <w:szCs w:val="20"/>
                    </w:rPr>
                    <w:t>240</w:t>
                  </w:r>
                </w:p>
              </w:tc>
              <w:tc>
                <w:tcPr>
                  <w:tcW w:w="1270" w:type="dxa"/>
                  <w:shd w:val="clear" w:color="auto" w:fill="auto"/>
                </w:tcPr>
                <w:p w:rsidR="00030305" w:rsidRPr="00030305" w:rsidRDefault="00030305" w:rsidP="00030305">
                  <w:pPr>
                    <w:jc w:val="center"/>
                    <w:rPr>
                      <w:sz w:val="20"/>
                      <w:szCs w:val="20"/>
                    </w:rPr>
                  </w:pPr>
                  <w:r w:rsidRPr="00030305">
                    <w:rPr>
                      <w:sz w:val="20"/>
                      <w:szCs w:val="20"/>
                    </w:rPr>
                    <w:t>7 500,00</w:t>
                  </w:r>
                </w:p>
              </w:tc>
              <w:tc>
                <w:tcPr>
                  <w:tcW w:w="1227" w:type="dxa"/>
                  <w:shd w:val="clear" w:color="auto" w:fill="auto"/>
                </w:tcPr>
                <w:p w:rsidR="00030305" w:rsidRPr="00030305" w:rsidRDefault="00030305" w:rsidP="00030305">
                  <w:pPr>
                    <w:jc w:val="center"/>
                    <w:rPr>
                      <w:sz w:val="20"/>
                      <w:szCs w:val="20"/>
                    </w:rPr>
                  </w:pPr>
                  <w:r w:rsidRPr="00030305">
                    <w:rPr>
                      <w:sz w:val="20"/>
                      <w:szCs w:val="20"/>
                    </w:rPr>
                    <w:t>7 500,00</w:t>
                  </w:r>
                </w:p>
              </w:tc>
              <w:tc>
                <w:tcPr>
                  <w:tcW w:w="1122" w:type="dxa"/>
                  <w:shd w:val="clear" w:color="auto" w:fill="auto"/>
                </w:tcPr>
                <w:p w:rsidR="00030305" w:rsidRPr="00030305" w:rsidRDefault="00030305" w:rsidP="00030305">
                  <w:pPr>
                    <w:jc w:val="center"/>
                    <w:rPr>
                      <w:sz w:val="20"/>
                      <w:szCs w:val="20"/>
                    </w:rPr>
                  </w:pPr>
                  <w:r w:rsidRPr="00030305">
                    <w:rPr>
                      <w:sz w:val="20"/>
                      <w:szCs w:val="20"/>
                    </w:rPr>
                    <w:t>7 500,00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0310</w:t>
                  </w:r>
                </w:p>
              </w:tc>
              <w:tc>
                <w:tcPr>
                  <w:tcW w:w="1258" w:type="dxa"/>
                  <w:shd w:val="clear" w:color="auto" w:fill="auto"/>
                </w:tcPr>
                <w:p w:rsidR="00030305" w:rsidRPr="00030305" w:rsidRDefault="00030305" w:rsidP="00030305">
                  <w:pPr>
                    <w:jc w:val="center"/>
                    <w:rPr>
                      <w:sz w:val="20"/>
                      <w:szCs w:val="20"/>
                    </w:rPr>
                  </w:pPr>
                  <w:r w:rsidRPr="00030305">
                    <w:rPr>
                      <w:sz w:val="20"/>
                      <w:szCs w:val="20"/>
                    </w:rPr>
                    <w:t>0801026090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7 500,00</w:t>
                  </w:r>
                </w:p>
              </w:tc>
              <w:tc>
                <w:tcPr>
                  <w:tcW w:w="1227" w:type="dxa"/>
                  <w:shd w:val="clear" w:color="auto" w:fill="auto"/>
                </w:tcPr>
                <w:p w:rsidR="00030305" w:rsidRPr="00030305" w:rsidRDefault="00030305" w:rsidP="00030305">
                  <w:pPr>
                    <w:jc w:val="center"/>
                    <w:rPr>
                      <w:sz w:val="20"/>
                      <w:szCs w:val="20"/>
                    </w:rPr>
                  </w:pPr>
                  <w:r w:rsidRPr="00030305">
                    <w:rPr>
                      <w:sz w:val="20"/>
                      <w:szCs w:val="20"/>
                    </w:rPr>
                    <w:t>7 500,00</w:t>
                  </w:r>
                </w:p>
              </w:tc>
              <w:tc>
                <w:tcPr>
                  <w:tcW w:w="1122" w:type="dxa"/>
                  <w:shd w:val="clear" w:color="auto" w:fill="auto"/>
                </w:tcPr>
                <w:p w:rsidR="00030305" w:rsidRPr="00030305" w:rsidRDefault="00030305" w:rsidP="00030305">
                  <w:pPr>
                    <w:jc w:val="center"/>
                    <w:rPr>
                      <w:sz w:val="20"/>
                      <w:szCs w:val="20"/>
                    </w:rPr>
                  </w:pPr>
                  <w:r w:rsidRPr="00030305">
                    <w:rPr>
                      <w:sz w:val="20"/>
                      <w:szCs w:val="20"/>
                    </w:rPr>
                    <w:t>7 500,00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Национальная экономика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0400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color w:val="FF0000"/>
                      <w:sz w:val="20"/>
                      <w:szCs w:val="20"/>
                    </w:rPr>
                    <w:t>1 767 000,00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1091800,00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1118400,00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Дорожное хозяйство(дорожные фонды)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0000000000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1 747 000,00</w:t>
                  </w:r>
                </w:p>
              </w:tc>
              <w:tc>
                <w:tcPr>
                  <w:tcW w:w="1227" w:type="dxa"/>
                  <w:shd w:val="clear" w:color="auto" w:fill="auto"/>
                </w:tcPr>
                <w:p w:rsidR="00030305" w:rsidRPr="00030305" w:rsidRDefault="00030305" w:rsidP="00030305">
                  <w:pPr>
                    <w:jc w:val="center"/>
                    <w:rPr>
                      <w:sz w:val="20"/>
                      <w:szCs w:val="20"/>
                    </w:rPr>
                  </w:pPr>
                  <w:r w:rsidRPr="00030305">
                    <w:rPr>
                      <w:sz w:val="20"/>
                      <w:szCs w:val="20"/>
                    </w:rPr>
                    <w:t>1091800,00</w:t>
                  </w:r>
                </w:p>
              </w:tc>
              <w:tc>
                <w:tcPr>
                  <w:tcW w:w="1122" w:type="dxa"/>
                  <w:shd w:val="clear" w:color="auto" w:fill="auto"/>
                </w:tcPr>
                <w:p w:rsidR="00030305" w:rsidRPr="00030305" w:rsidRDefault="00030305" w:rsidP="00030305">
                  <w:pPr>
                    <w:jc w:val="center"/>
                    <w:rPr>
                      <w:sz w:val="20"/>
                      <w:szCs w:val="20"/>
                    </w:rPr>
                  </w:pPr>
                  <w:r w:rsidRPr="00030305">
                    <w:rPr>
                      <w:sz w:val="20"/>
                      <w:szCs w:val="20"/>
                    </w:rPr>
                    <w:t>1118400,00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0409</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0400000000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1 747 000,00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1091800,00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1118400,00</w:t>
                  </w:r>
                </w:p>
              </w:tc>
            </w:tr>
            <w:tr w:rsidR="00030305" w:rsidRPr="00030305" w:rsidTr="00030305">
              <w:tc>
                <w:tcPr>
                  <w:tcW w:w="3260" w:type="dxa"/>
                  <w:shd w:val="clear" w:color="auto" w:fill="auto"/>
                </w:tcPr>
                <w:p w:rsidR="00030305" w:rsidRPr="00030305" w:rsidRDefault="00030305" w:rsidP="00030305">
                  <w:pPr>
                    <w:rPr>
                      <w:b/>
                      <w:i/>
                      <w:sz w:val="20"/>
                      <w:szCs w:val="20"/>
                      <w:u w:val="single"/>
                    </w:rPr>
                  </w:pPr>
                  <w:r w:rsidRPr="00030305">
                    <w:rPr>
                      <w:b/>
                      <w:i/>
                      <w:sz w:val="20"/>
                      <w:szCs w:val="20"/>
                      <w:u w:val="single"/>
                    </w:rPr>
                    <w:t>Подпрограмма « Содержание автомобильных дорог общего пользования местного значения</w:t>
                  </w:r>
                </w:p>
              </w:tc>
              <w:tc>
                <w:tcPr>
                  <w:tcW w:w="764" w:type="dxa"/>
                  <w:shd w:val="clear" w:color="auto" w:fill="auto"/>
                </w:tcPr>
                <w:p w:rsidR="00030305" w:rsidRPr="00030305" w:rsidRDefault="00030305" w:rsidP="00030305">
                  <w:pPr>
                    <w:jc w:val="center"/>
                    <w:rPr>
                      <w:b/>
                      <w:i/>
                      <w:sz w:val="20"/>
                      <w:szCs w:val="20"/>
                      <w:u w:val="single"/>
                    </w:rPr>
                  </w:pPr>
                  <w:r w:rsidRPr="00030305">
                    <w:rPr>
                      <w:b/>
                      <w:i/>
                      <w:sz w:val="20"/>
                      <w:szCs w:val="20"/>
                      <w:u w:val="single"/>
                    </w:rPr>
                    <w:t>937</w:t>
                  </w:r>
                </w:p>
              </w:tc>
              <w:tc>
                <w:tcPr>
                  <w:tcW w:w="707" w:type="dxa"/>
                  <w:shd w:val="clear" w:color="auto" w:fill="auto"/>
                </w:tcPr>
                <w:p w:rsidR="00030305" w:rsidRPr="00030305" w:rsidRDefault="00030305" w:rsidP="00030305">
                  <w:pPr>
                    <w:jc w:val="center"/>
                    <w:rPr>
                      <w:b/>
                      <w:i/>
                      <w:sz w:val="20"/>
                      <w:szCs w:val="20"/>
                      <w:u w:val="single"/>
                    </w:rPr>
                  </w:pPr>
                  <w:r w:rsidRPr="00030305">
                    <w:rPr>
                      <w:b/>
                      <w:i/>
                      <w:sz w:val="20"/>
                      <w:szCs w:val="20"/>
                      <w:u w:val="single"/>
                    </w:rPr>
                    <w:t>0409</w:t>
                  </w:r>
                </w:p>
              </w:tc>
              <w:tc>
                <w:tcPr>
                  <w:tcW w:w="1258" w:type="dxa"/>
                  <w:shd w:val="clear" w:color="auto" w:fill="auto"/>
                </w:tcPr>
                <w:p w:rsidR="00030305" w:rsidRPr="00030305" w:rsidRDefault="00030305" w:rsidP="00030305">
                  <w:pPr>
                    <w:jc w:val="center"/>
                    <w:rPr>
                      <w:b/>
                      <w:i/>
                      <w:sz w:val="20"/>
                      <w:szCs w:val="20"/>
                      <w:u w:val="single"/>
                    </w:rPr>
                  </w:pPr>
                  <w:r w:rsidRPr="00030305">
                    <w:rPr>
                      <w:b/>
                      <w:i/>
                      <w:sz w:val="20"/>
                      <w:szCs w:val="20"/>
                      <w:u w:val="single"/>
                    </w:rPr>
                    <w:t>0420000000</w:t>
                  </w:r>
                </w:p>
              </w:tc>
              <w:tc>
                <w:tcPr>
                  <w:tcW w:w="677" w:type="dxa"/>
                  <w:shd w:val="clear" w:color="auto" w:fill="auto"/>
                </w:tcPr>
                <w:p w:rsidR="00030305" w:rsidRPr="00030305" w:rsidRDefault="00030305" w:rsidP="00030305">
                  <w:pPr>
                    <w:jc w:val="center"/>
                    <w:rPr>
                      <w:b/>
                      <w:i/>
                      <w:sz w:val="20"/>
                      <w:szCs w:val="20"/>
                      <w:u w:val="single"/>
                    </w:rPr>
                  </w:pPr>
                  <w:r w:rsidRPr="00030305">
                    <w:rPr>
                      <w:b/>
                      <w:i/>
                      <w:sz w:val="20"/>
                      <w:szCs w:val="20"/>
                      <w:u w:val="single"/>
                    </w:rPr>
                    <w:t>000</w:t>
                  </w:r>
                </w:p>
              </w:tc>
              <w:tc>
                <w:tcPr>
                  <w:tcW w:w="1270" w:type="dxa"/>
                  <w:shd w:val="clear" w:color="auto" w:fill="auto"/>
                </w:tcPr>
                <w:p w:rsidR="00030305" w:rsidRPr="00030305" w:rsidRDefault="00030305" w:rsidP="00030305">
                  <w:pPr>
                    <w:jc w:val="center"/>
                    <w:rPr>
                      <w:b/>
                      <w:i/>
                      <w:color w:val="FF0000"/>
                      <w:sz w:val="20"/>
                      <w:szCs w:val="20"/>
                      <w:u w:val="single"/>
                    </w:rPr>
                  </w:pPr>
                  <w:r w:rsidRPr="00030305">
                    <w:rPr>
                      <w:b/>
                      <w:i/>
                      <w:color w:val="FF0000"/>
                      <w:sz w:val="20"/>
                      <w:szCs w:val="20"/>
                      <w:u w:val="single"/>
                    </w:rPr>
                    <w:t>1 068 328,18</w:t>
                  </w:r>
                </w:p>
              </w:tc>
              <w:tc>
                <w:tcPr>
                  <w:tcW w:w="1227" w:type="dxa"/>
                  <w:shd w:val="clear" w:color="auto" w:fill="auto"/>
                </w:tcPr>
                <w:p w:rsidR="00030305" w:rsidRPr="00030305" w:rsidRDefault="00030305" w:rsidP="00030305">
                  <w:pPr>
                    <w:jc w:val="center"/>
                    <w:rPr>
                      <w:b/>
                      <w:i/>
                      <w:sz w:val="20"/>
                      <w:szCs w:val="20"/>
                      <w:u w:val="single"/>
                    </w:rPr>
                  </w:pPr>
                  <w:r w:rsidRPr="00030305">
                    <w:rPr>
                      <w:b/>
                      <w:i/>
                      <w:sz w:val="20"/>
                      <w:szCs w:val="20"/>
                      <w:u w:val="single"/>
                    </w:rPr>
                    <w:t>122 239,42</w:t>
                  </w:r>
                </w:p>
              </w:tc>
              <w:tc>
                <w:tcPr>
                  <w:tcW w:w="1122" w:type="dxa"/>
                  <w:shd w:val="clear" w:color="auto" w:fill="auto"/>
                </w:tcPr>
                <w:p w:rsidR="00030305" w:rsidRPr="00030305" w:rsidRDefault="00030305" w:rsidP="00030305">
                  <w:pPr>
                    <w:jc w:val="center"/>
                    <w:rPr>
                      <w:b/>
                      <w:i/>
                      <w:sz w:val="20"/>
                      <w:szCs w:val="20"/>
                      <w:u w:val="single"/>
                    </w:rPr>
                  </w:pPr>
                  <w:r w:rsidRPr="00030305">
                    <w:rPr>
                      <w:b/>
                      <w:i/>
                      <w:sz w:val="20"/>
                      <w:szCs w:val="20"/>
                      <w:u w:val="single"/>
                    </w:rPr>
                    <w:t>133 129,42</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i/>
                      <w:sz w:val="20"/>
                      <w:szCs w:val="20"/>
                    </w:rPr>
                    <w:t>Содержание автомобильных дорог общего пользования местного значения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0420026040</w:t>
                  </w:r>
                </w:p>
              </w:tc>
              <w:tc>
                <w:tcPr>
                  <w:tcW w:w="677" w:type="dxa"/>
                  <w:shd w:val="clear" w:color="auto" w:fill="auto"/>
                </w:tcPr>
                <w:p w:rsidR="00030305" w:rsidRPr="00030305" w:rsidRDefault="00030305" w:rsidP="00030305">
                  <w:pPr>
                    <w:jc w:val="center"/>
                    <w:rPr>
                      <w:sz w:val="20"/>
                      <w:szCs w:val="20"/>
                    </w:rPr>
                  </w:pPr>
                  <w:r w:rsidRPr="00030305">
                    <w:rPr>
                      <w:sz w:val="20"/>
                      <w:szCs w:val="20"/>
                    </w:rPr>
                    <w:t>240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493 126,18</w:t>
                  </w:r>
                </w:p>
              </w:tc>
              <w:tc>
                <w:tcPr>
                  <w:tcW w:w="1227" w:type="dxa"/>
                  <w:shd w:val="clear" w:color="auto" w:fill="auto"/>
                </w:tcPr>
                <w:p w:rsidR="00030305" w:rsidRPr="00030305" w:rsidRDefault="00030305" w:rsidP="00030305">
                  <w:pPr>
                    <w:jc w:val="center"/>
                    <w:rPr>
                      <w:sz w:val="20"/>
                      <w:szCs w:val="20"/>
                    </w:rPr>
                  </w:pPr>
                  <w:r w:rsidRPr="00030305">
                    <w:rPr>
                      <w:sz w:val="20"/>
                      <w:szCs w:val="20"/>
                    </w:rPr>
                    <w:t>122 239,42</w:t>
                  </w:r>
                </w:p>
              </w:tc>
              <w:tc>
                <w:tcPr>
                  <w:tcW w:w="1122" w:type="dxa"/>
                  <w:shd w:val="clear" w:color="auto" w:fill="auto"/>
                </w:tcPr>
                <w:p w:rsidR="00030305" w:rsidRPr="00030305" w:rsidRDefault="00030305" w:rsidP="00030305">
                  <w:pPr>
                    <w:jc w:val="center"/>
                    <w:rPr>
                      <w:sz w:val="20"/>
                      <w:szCs w:val="20"/>
                    </w:rPr>
                  </w:pPr>
                  <w:r w:rsidRPr="00030305">
                    <w:rPr>
                      <w:sz w:val="20"/>
                      <w:szCs w:val="20"/>
                    </w:rPr>
                    <w:t>133 129,42</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0420026040</w:t>
                  </w:r>
                </w:p>
              </w:tc>
              <w:tc>
                <w:tcPr>
                  <w:tcW w:w="677" w:type="dxa"/>
                  <w:shd w:val="clear" w:color="auto" w:fill="auto"/>
                </w:tcPr>
                <w:p w:rsidR="00030305" w:rsidRPr="00030305" w:rsidRDefault="00030305" w:rsidP="00030305">
                  <w:pPr>
                    <w:jc w:val="center"/>
                    <w:rPr>
                      <w:sz w:val="20"/>
                      <w:szCs w:val="20"/>
                      <w:lang w:val="en-US"/>
                    </w:rPr>
                  </w:pPr>
                  <w:r w:rsidRPr="00030305">
                    <w:rPr>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493 126,18</w:t>
                  </w:r>
                </w:p>
              </w:tc>
              <w:tc>
                <w:tcPr>
                  <w:tcW w:w="1227" w:type="dxa"/>
                  <w:shd w:val="clear" w:color="auto" w:fill="auto"/>
                </w:tcPr>
                <w:p w:rsidR="00030305" w:rsidRPr="00030305" w:rsidRDefault="00030305" w:rsidP="00030305">
                  <w:pPr>
                    <w:jc w:val="center"/>
                    <w:rPr>
                      <w:sz w:val="20"/>
                      <w:szCs w:val="20"/>
                    </w:rPr>
                  </w:pPr>
                  <w:r w:rsidRPr="00030305">
                    <w:rPr>
                      <w:sz w:val="20"/>
                      <w:szCs w:val="20"/>
                    </w:rPr>
                    <w:t>122 239,42</w:t>
                  </w:r>
                </w:p>
              </w:tc>
              <w:tc>
                <w:tcPr>
                  <w:tcW w:w="1122" w:type="dxa"/>
                  <w:shd w:val="clear" w:color="auto" w:fill="auto"/>
                </w:tcPr>
                <w:p w:rsidR="00030305" w:rsidRPr="00030305" w:rsidRDefault="00030305" w:rsidP="00030305">
                  <w:pPr>
                    <w:jc w:val="center"/>
                    <w:rPr>
                      <w:sz w:val="20"/>
                      <w:szCs w:val="20"/>
                    </w:rPr>
                  </w:pPr>
                  <w:r w:rsidRPr="00030305">
                    <w:rPr>
                      <w:sz w:val="20"/>
                      <w:szCs w:val="20"/>
                    </w:rPr>
                    <w:t>133 129,42</w:t>
                  </w:r>
                </w:p>
              </w:tc>
            </w:tr>
            <w:tr w:rsidR="00030305" w:rsidRPr="00030305" w:rsidTr="00030305">
              <w:tc>
                <w:tcPr>
                  <w:tcW w:w="3260" w:type="dxa"/>
                  <w:shd w:val="clear" w:color="auto" w:fill="auto"/>
                </w:tcPr>
                <w:p w:rsidR="00030305" w:rsidRPr="00030305" w:rsidRDefault="00030305" w:rsidP="00030305">
                  <w:pPr>
                    <w:rPr>
                      <w:color w:val="FF0000"/>
                      <w:sz w:val="20"/>
                      <w:szCs w:val="20"/>
                    </w:rPr>
                  </w:pPr>
                  <w:r w:rsidRPr="00030305">
                    <w:rPr>
                      <w:color w:val="FF0000"/>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030305" w:rsidRPr="00030305" w:rsidRDefault="00030305" w:rsidP="00030305">
                  <w:pPr>
                    <w:jc w:val="center"/>
                    <w:rPr>
                      <w:color w:val="FF0000"/>
                      <w:sz w:val="20"/>
                      <w:szCs w:val="20"/>
                    </w:rPr>
                  </w:pPr>
                  <w:r w:rsidRPr="00030305">
                    <w:rPr>
                      <w:color w:val="FF0000"/>
                      <w:sz w:val="20"/>
                      <w:szCs w:val="20"/>
                    </w:rPr>
                    <w:t>937</w:t>
                  </w:r>
                </w:p>
              </w:tc>
              <w:tc>
                <w:tcPr>
                  <w:tcW w:w="707" w:type="dxa"/>
                  <w:shd w:val="clear" w:color="auto" w:fill="auto"/>
                </w:tcPr>
                <w:p w:rsidR="00030305" w:rsidRPr="00030305" w:rsidRDefault="00030305" w:rsidP="00030305">
                  <w:pPr>
                    <w:jc w:val="center"/>
                    <w:rPr>
                      <w:color w:val="FF0000"/>
                      <w:sz w:val="20"/>
                      <w:szCs w:val="20"/>
                    </w:rPr>
                  </w:pPr>
                  <w:r w:rsidRPr="00030305">
                    <w:rPr>
                      <w:color w:val="FF0000"/>
                      <w:sz w:val="20"/>
                      <w:szCs w:val="20"/>
                    </w:rPr>
                    <w:t>0409</w:t>
                  </w:r>
                </w:p>
              </w:tc>
              <w:tc>
                <w:tcPr>
                  <w:tcW w:w="1258" w:type="dxa"/>
                  <w:shd w:val="clear" w:color="auto" w:fill="auto"/>
                </w:tcPr>
                <w:p w:rsidR="00030305" w:rsidRPr="00030305" w:rsidRDefault="00030305" w:rsidP="00030305">
                  <w:pPr>
                    <w:jc w:val="center"/>
                    <w:rPr>
                      <w:color w:val="FF0000"/>
                      <w:sz w:val="20"/>
                      <w:szCs w:val="20"/>
                    </w:rPr>
                  </w:pPr>
                  <w:r w:rsidRPr="00030305">
                    <w:rPr>
                      <w:color w:val="FF0000"/>
                      <w:sz w:val="20"/>
                      <w:szCs w:val="20"/>
                    </w:rPr>
                    <w:t>0420071520</w:t>
                  </w:r>
                </w:p>
              </w:tc>
              <w:tc>
                <w:tcPr>
                  <w:tcW w:w="677" w:type="dxa"/>
                  <w:shd w:val="clear" w:color="auto" w:fill="auto"/>
                </w:tcPr>
                <w:p w:rsidR="00030305" w:rsidRPr="00030305" w:rsidRDefault="00030305" w:rsidP="00030305">
                  <w:pPr>
                    <w:jc w:val="center"/>
                    <w:rPr>
                      <w:color w:val="FF0000"/>
                      <w:sz w:val="20"/>
                      <w:szCs w:val="20"/>
                    </w:rPr>
                  </w:pPr>
                  <w:r w:rsidRPr="00030305">
                    <w:rPr>
                      <w:color w:val="FF0000"/>
                      <w:sz w:val="20"/>
                      <w:szCs w:val="20"/>
                    </w:rPr>
                    <w:t>240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575 202,00</w:t>
                  </w:r>
                </w:p>
              </w:tc>
              <w:tc>
                <w:tcPr>
                  <w:tcW w:w="1227" w:type="dxa"/>
                  <w:shd w:val="clear" w:color="auto" w:fill="auto"/>
                </w:tcPr>
                <w:p w:rsidR="00030305" w:rsidRPr="00030305" w:rsidRDefault="00030305" w:rsidP="00030305">
                  <w:pPr>
                    <w:jc w:val="center"/>
                    <w:rPr>
                      <w:sz w:val="20"/>
                      <w:szCs w:val="20"/>
                    </w:rPr>
                  </w:pPr>
                  <w:r w:rsidRPr="00030305">
                    <w:rPr>
                      <w:sz w:val="20"/>
                      <w:szCs w:val="20"/>
                    </w:rPr>
                    <w:t>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color w:val="FF0000"/>
                      <w:sz w:val="20"/>
                      <w:szCs w:val="20"/>
                    </w:rPr>
                  </w:pPr>
                  <w:r w:rsidRPr="00030305">
                    <w:rPr>
                      <w:color w:val="FF0000"/>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color w:val="FF0000"/>
                      <w:sz w:val="20"/>
                      <w:szCs w:val="20"/>
                    </w:rPr>
                  </w:pPr>
                  <w:r w:rsidRPr="00030305">
                    <w:rPr>
                      <w:color w:val="FF0000"/>
                      <w:sz w:val="20"/>
                      <w:szCs w:val="20"/>
                    </w:rPr>
                    <w:t>937</w:t>
                  </w:r>
                </w:p>
              </w:tc>
              <w:tc>
                <w:tcPr>
                  <w:tcW w:w="707" w:type="dxa"/>
                  <w:shd w:val="clear" w:color="auto" w:fill="auto"/>
                </w:tcPr>
                <w:p w:rsidR="00030305" w:rsidRPr="00030305" w:rsidRDefault="00030305" w:rsidP="00030305">
                  <w:pPr>
                    <w:jc w:val="center"/>
                    <w:rPr>
                      <w:color w:val="FF0000"/>
                      <w:sz w:val="20"/>
                      <w:szCs w:val="20"/>
                    </w:rPr>
                  </w:pPr>
                  <w:r w:rsidRPr="00030305">
                    <w:rPr>
                      <w:color w:val="FF0000"/>
                      <w:sz w:val="20"/>
                      <w:szCs w:val="20"/>
                    </w:rPr>
                    <w:t>0409</w:t>
                  </w:r>
                </w:p>
              </w:tc>
              <w:tc>
                <w:tcPr>
                  <w:tcW w:w="1258" w:type="dxa"/>
                  <w:shd w:val="clear" w:color="auto" w:fill="auto"/>
                </w:tcPr>
                <w:p w:rsidR="00030305" w:rsidRPr="00030305" w:rsidRDefault="00030305" w:rsidP="00030305">
                  <w:pPr>
                    <w:jc w:val="center"/>
                    <w:rPr>
                      <w:color w:val="FF0000"/>
                      <w:sz w:val="20"/>
                      <w:szCs w:val="20"/>
                    </w:rPr>
                  </w:pPr>
                  <w:r w:rsidRPr="00030305">
                    <w:rPr>
                      <w:color w:val="FF0000"/>
                      <w:sz w:val="20"/>
                      <w:szCs w:val="20"/>
                    </w:rPr>
                    <w:t>0420071520</w:t>
                  </w:r>
                </w:p>
              </w:tc>
              <w:tc>
                <w:tcPr>
                  <w:tcW w:w="677" w:type="dxa"/>
                  <w:shd w:val="clear" w:color="auto" w:fill="auto"/>
                </w:tcPr>
                <w:p w:rsidR="00030305" w:rsidRPr="00030305" w:rsidRDefault="00030305" w:rsidP="00030305">
                  <w:pPr>
                    <w:jc w:val="center"/>
                    <w:rPr>
                      <w:color w:val="FF0000"/>
                      <w:sz w:val="20"/>
                      <w:szCs w:val="20"/>
                    </w:rPr>
                  </w:pPr>
                  <w:r w:rsidRPr="00030305">
                    <w:rPr>
                      <w:color w:val="FF0000"/>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575 202,00</w:t>
                  </w:r>
                </w:p>
              </w:tc>
              <w:tc>
                <w:tcPr>
                  <w:tcW w:w="1227" w:type="dxa"/>
                  <w:shd w:val="clear" w:color="auto" w:fill="auto"/>
                </w:tcPr>
                <w:p w:rsidR="00030305" w:rsidRPr="00030305" w:rsidRDefault="00030305" w:rsidP="00030305">
                  <w:pPr>
                    <w:jc w:val="center"/>
                    <w:rPr>
                      <w:sz w:val="20"/>
                      <w:szCs w:val="20"/>
                    </w:rPr>
                  </w:pPr>
                  <w:r w:rsidRPr="00030305">
                    <w:rPr>
                      <w:sz w:val="20"/>
                      <w:szCs w:val="20"/>
                    </w:rPr>
                    <w:t>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i/>
                      <w:sz w:val="20"/>
                      <w:szCs w:val="20"/>
                      <w:u w:val="single"/>
                    </w:rPr>
                  </w:pPr>
                  <w:r w:rsidRPr="00030305">
                    <w:rPr>
                      <w:b/>
                      <w:i/>
                      <w:sz w:val="20"/>
                      <w:szCs w:val="20"/>
                      <w:u w:val="single"/>
                    </w:rPr>
                    <w:t>Подпрограмма « Ремонт автомобильных дорог общего пользования местного значения»</w:t>
                  </w:r>
                </w:p>
              </w:tc>
              <w:tc>
                <w:tcPr>
                  <w:tcW w:w="764" w:type="dxa"/>
                  <w:shd w:val="clear" w:color="auto" w:fill="auto"/>
                </w:tcPr>
                <w:p w:rsidR="00030305" w:rsidRPr="00030305" w:rsidRDefault="00030305" w:rsidP="00030305">
                  <w:pPr>
                    <w:jc w:val="center"/>
                    <w:rPr>
                      <w:b/>
                      <w:i/>
                      <w:sz w:val="20"/>
                      <w:szCs w:val="20"/>
                      <w:u w:val="single"/>
                    </w:rPr>
                  </w:pPr>
                  <w:r w:rsidRPr="00030305">
                    <w:rPr>
                      <w:b/>
                      <w:i/>
                      <w:sz w:val="20"/>
                      <w:szCs w:val="20"/>
                      <w:u w:val="single"/>
                    </w:rPr>
                    <w:t>937</w:t>
                  </w:r>
                </w:p>
              </w:tc>
              <w:tc>
                <w:tcPr>
                  <w:tcW w:w="707" w:type="dxa"/>
                  <w:shd w:val="clear" w:color="auto" w:fill="auto"/>
                </w:tcPr>
                <w:p w:rsidR="00030305" w:rsidRPr="00030305" w:rsidRDefault="00030305" w:rsidP="00030305">
                  <w:pPr>
                    <w:jc w:val="center"/>
                    <w:rPr>
                      <w:b/>
                      <w:i/>
                      <w:sz w:val="20"/>
                      <w:szCs w:val="20"/>
                      <w:u w:val="single"/>
                    </w:rPr>
                  </w:pPr>
                  <w:r w:rsidRPr="00030305">
                    <w:rPr>
                      <w:b/>
                      <w:i/>
                      <w:sz w:val="20"/>
                      <w:szCs w:val="20"/>
                      <w:u w:val="single"/>
                    </w:rPr>
                    <w:t>0409</w:t>
                  </w:r>
                </w:p>
              </w:tc>
              <w:tc>
                <w:tcPr>
                  <w:tcW w:w="1258" w:type="dxa"/>
                  <w:shd w:val="clear" w:color="auto" w:fill="auto"/>
                </w:tcPr>
                <w:p w:rsidR="00030305" w:rsidRPr="00030305" w:rsidRDefault="00030305" w:rsidP="00030305">
                  <w:pPr>
                    <w:jc w:val="center"/>
                    <w:rPr>
                      <w:b/>
                      <w:i/>
                      <w:sz w:val="20"/>
                      <w:szCs w:val="20"/>
                      <w:u w:val="single"/>
                    </w:rPr>
                  </w:pPr>
                  <w:r w:rsidRPr="00030305">
                    <w:rPr>
                      <w:b/>
                      <w:i/>
                      <w:sz w:val="20"/>
                      <w:szCs w:val="20"/>
                      <w:u w:val="single"/>
                    </w:rPr>
                    <w:t>0410000000</w:t>
                  </w:r>
                </w:p>
              </w:tc>
              <w:tc>
                <w:tcPr>
                  <w:tcW w:w="677" w:type="dxa"/>
                  <w:shd w:val="clear" w:color="auto" w:fill="auto"/>
                </w:tcPr>
                <w:p w:rsidR="00030305" w:rsidRPr="00030305" w:rsidRDefault="00030305" w:rsidP="00030305">
                  <w:pPr>
                    <w:jc w:val="center"/>
                    <w:rPr>
                      <w:b/>
                      <w:i/>
                      <w:sz w:val="20"/>
                      <w:szCs w:val="20"/>
                      <w:u w:val="single"/>
                    </w:rPr>
                  </w:pPr>
                  <w:r w:rsidRPr="00030305">
                    <w:rPr>
                      <w:b/>
                      <w:i/>
                      <w:sz w:val="20"/>
                      <w:szCs w:val="20"/>
                      <w:u w:val="single"/>
                    </w:rPr>
                    <w:t>000</w:t>
                  </w:r>
                </w:p>
              </w:tc>
              <w:tc>
                <w:tcPr>
                  <w:tcW w:w="1270" w:type="dxa"/>
                  <w:shd w:val="clear" w:color="auto" w:fill="auto"/>
                </w:tcPr>
                <w:p w:rsidR="00030305" w:rsidRPr="00030305" w:rsidRDefault="00030305" w:rsidP="00030305">
                  <w:pPr>
                    <w:jc w:val="center"/>
                    <w:rPr>
                      <w:b/>
                      <w:i/>
                      <w:sz w:val="20"/>
                      <w:szCs w:val="20"/>
                      <w:u w:val="single"/>
                    </w:rPr>
                  </w:pPr>
                  <w:r w:rsidRPr="00030305">
                    <w:rPr>
                      <w:b/>
                      <w:i/>
                      <w:color w:val="FF0000"/>
                      <w:sz w:val="20"/>
                      <w:szCs w:val="20"/>
                      <w:u w:val="single"/>
                    </w:rPr>
                    <w:t>571 366,82</w:t>
                  </w:r>
                </w:p>
              </w:tc>
              <w:tc>
                <w:tcPr>
                  <w:tcW w:w="1227" w:type="dxa"/>
                  <w:shd w:val="clear" w:color="auto" w:fill="auto"/>
                </w:tcPr>
                <w:p w:rsidR="00030305" w:rsidRPr="00030305" w:rsidRDefault="00030305" w:rsidP="00030305">
                  <w:pPr>
                    <w:jc w:val="center"/>
                    <w:rPr>
                      <w:b/>
                      <w:i/>
                      <w:sz w:val="20"/>
                      <w:szCs w:val="20"/>
                      <w:u w:val="single"/>
                    </w:rPr>
                  </w:pPr>
                  <w:r w:rsidRPr="00030305">
                    <w:rPr>
                      <w:b/>
                      <w:i/>
                      <w:sz w:val="20"/>
                      <w:szCs w:val="20"/>
                      <w:u w:val="single"/>
                    </w:rPr>
                    <w:t>785290,00</w:t>
                  </w:r>
                </w:p>
              </w:tc>
              <w:tc>
                <w:tcPr>
                  <w:tcW w:w="1122" w:type="dxa"/>
                  <w:shd w:val="clear" w:color="auto" w:fill="auto"/>
                </w:tcPr>
                <w:p w:rsidR="00030305" w:rsidRPr="00030305" w:rsidRDefault="00030305" w:rsidP="00030305">
                  <w:pPr>
                    <w:jc w:val="center"/>
                    <w:rPr>
                      <w:b/>
                      <w:i/>
                      <w:sz w:val="20"/>
                      <w:szCs w:val="20"/>
                      <w:u w:val="single"/>
                    </w:rPr>
                  </w:pPr>
                  <w:r w:rsidRPr="00030305">
                    <w:rPr>
                      <w:b/>
                      <w:i/>
                      <w:sz w:val="20"/>
                      <w:szCs w:val="20"/>
                      <w:u w:val="single"/>
                    </w:rPr>
                    <w:t>801000,00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Ремонт автомобильных дорог общего пользования местного значения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0410026050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28568,82</w:t>
                  </w:r>
                </w:p>
              </w:tc>
              <w:tc>
                <w:tcPr>
                  <w:tcW w:w="1227" w:type="dxa"/>
                  <w:shd w:val="clear" w:color="auto" w:fill="auto"/>
                </w:tcPr>
                <w:p w:rsidR="00030305" w:rsidRPr="00030305" w:rsidRDefault="00030305" w:rsidP="00030305">
                  <w:pPr>
                    <w:jc w:val="center"/>
                    <w:rPr>
                      <w:sz w:val="20"/>
                      <w:szCs w:val="20"/>
                    </w:rPr>
                  </w:pPr>
                  <w:r w:rsidRPr="00030305">
                    <w:rPr>
                      <w:sz w:val="20"/>
                      <w:szCs w:val="20"/>
                    </w:rPr>
                    <w:t>39290,00</w:t>
                  </w:r>
                </w:p>
              </w:tc>
              <w:tc>
                <w:tcPr>
                  <w:tcW w:w="1122" w:type="dxa"/>
                  <w:shd w:val="clear" w:color="auto" w:fill="auto"/>
                </w:tcPr>
                <w:p w:rsidR="00030305" w:rsidRPr="00030305" w:rsidRDefault="00030305" w:rsidP="00030305">
                  <w:pPr>
                    <w:jc w:val="center"/>
                    <w:rPr>
                      <w:sz w:val="20"/>
                      <w:szCs w:val="20"/>
                    </w:rPr>
                  </w:pPr>
                  <w:r w:rsidRPr="00030305">
                    <w:rPr>
                      <w:sz w:val="20"/>
                      <w:szCs w:val="20"/>
                    </w:rPr>
                    <w:t>55000,00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0410026050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28568,82</w:t>
                  </w:r>
                </w:p>
              </w:tc>
              <w:tc>
                <w:tcPr>
                  <w:tcW w:w="1227" w:type="dxa"/>
                  <w:shd w:val="clear" w:color="auto" w:fill="auto"/>
                </w:tcPr>
                <w:p w:rsidR="00030305" w:rsidRPr="00030305" w:rsidRDefault="00030305" w:rsidP="00030305">
                  <w:pPr>
                    <w:jc w:val="center"/>
                    <w:rPr>
                      <w:sz w:val="20"/>
                      <w:szCs w:val="20"/>
                    </w:rPr>
                  </w:pPr>
                  <w:r w:rsidRPr="00030305">
                    <w:rPr>
                      <w:sz w:val="20"/>
                      <w:szCs w:val="20"/>
                    </w:rPr>
                    <w:t>39290,00</w:t>
                  </w:r>
                </w:p>
              </w:tc>
              <w:tc>
                <w:tcPr>
                  <w:tcW w:w="1122" w:type="dxa"/>
                  <w:shd w:val="clear" w:color="auto" w:fill="auto"/>
                </w:tcPr>
                <w:p w:rsidR="00030305" w:rsidRPr="00030305" w:rsidRDefault="00030305" w:rsidP="00030305">
                  <w:pPr>
                    <w:jc w:val="center"/>
                    <w:rPr>
                      <w:sz w:val="20"/>
                      <w:szCs w:val="20"/>
                    </w:rPr>
                  </w:pPr>
                  <w:r w:rsidRPr="00030305">
                    <w:rPr>
                      <w:sz w:val="20"/>
                      <w:szCs w:val="20"/>
                    </w:rPr>
                    <w:t>55000,00</w:t>
                  </w:r>
                </w:p>
              </w:tc>
            </w:tr>
            <w:tr w:rsidR="00030305" w:rsidRPr="00030305" w:rsidTr="00030305">
              <w:tc>
                <w:tcPr>
                  <w:tcW w:w="3260" w:type="dxa"/>
                  <w:shd w:val="clear" w:color="auto" w:fill="auto"/>
                </w:tcPr>
                <w:p w:rsidR="00030305" w:rsidRPr="00030305" w:rsidRDefault="00030305" w:rsidP="00030305">
                  <w:pPr>
                    <w:rPr>
                      <w:i/>
                      <w:sz w:val="20"/>
                      <w:szCs w:val="20"/>
                    </w:rPr>
                  </w:pPr>
                  <w:r w:rsidRPr="00030305">
                    <w:rPr>
                      <w:i/>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i/>
                      <w:sz w:val="20"/>
                      <w:szCs w:val="20"/>
                    </w:rPr>
                  </w:pPr>
                  <w:r w:rsidRPr="00030305">
                    <w:rPr>
                      <w:i/>
                      <w:sz w:val="20"/>
                      <w:szCs w:val="20"/>
                    </w:rPr>
                    <w:t>0409</w:t>
                  </w:r>
                </w:p>
              </w:tc>
              <w:tc>
                <w:tcPr>
                  <w:tcW w:w="1258" w:type="dxa"/>
                  <w:shd w:val="clear" w:color="auto" w:fill="auto"/>
                </w:tcPr>
                <w:p w:rsidR="00030305" w:rsidRPr="00030305" w:rsidRDefault="00030305" w:rsidP="00030305">
                  <w:pPr>
                    <w:jc w:val="center"/>
                    <w:rPr>
                      <w:i/>
                      <w:sz w:val="20"/>
                      <w:szCs w:val="20"/>
                    </w:rPr>
                  </w:pPr>
                  <w:r w:rsidRPr="00030305">
                    <w:rPr>
                      <w:i/>
                      <w:sz w:val="20"/>
                      <w:szCs w:val="20"/>
                    </w:rPr>
                    <w:t>0410071520</w:t>
                  </w:r>
                </w:p>
              </w:tc>
              <w:tc>
                <w:tcPr>
                  <w:tcW w:w="677" w:type="dxa"/>
                  <w:shd w:val="clear" w:color="auto" w:fill="auto"/>
                </w:tcPr>
                <w:p w:rsidR="00030305" w:rsidRPr="00030305" w:rsidRDefault="00030305" w:rsidP="00030305">
                  <w:pPr>
                    <w:jc w:val="center"/>
                    <w:rPr>
                      <w:i/>
                      <w:sz w:val="20"/>
                      <w:szCs w:val="20"/>
                    </w:rPr>
                  </w:pPr>
                  <w:r w:rsidRPr="00030305">
                    <w:rPr>
                      <w:i/>
                      <w:sz w:val="20"/>
                      <w:szCs w:val="20"/>
                    </w:rPr>
                    <w:t>000</w:t>
                  </w:r>
                </w:p>
              </w:tc>
              <w:tc>
                <w:tcPr>
                  <w:tcW w:w="1270" w:type="dxa"/>
                  <w:shd w:val="clear" w:color="auto" w:fill="auto"/>
                </w:tcPr>
                <w:p w:rsidR="00030305" w:rsidRPr="00030305" w:rsidRDefault="00030305" w:rsidP="00030305">
                  <w:pPr>
                    <w:jc w:val="center"/>
                    <w:rPr>
                      <w:i/>
                      <w:color w:val="FF0000"/>
                      <w:sz w:val="20"/>
                      <w:szCs w:val="20"/>
                    </w:rPr>
                  </w:pPr>
                  <w:r w:rsidRPr="00030305">
                    <w:rPr>
                      <w:i/>
                      <w:color w:val="FF0000"/>
                      <w:sz w:val="20"/>
                      <w:szCs w:val="20"/>
                    </w:rPr>
                    <w:t>542 798,00</w:t>
                  </w:r>
                </w:p>
                <w:p w:rsidR="00030305" w:rsidRPr="00030305" w:rsidRDefault="00030305" w:rsidP="00030305">
                  <w:pPr>
                    <w:jc w:val="center"/>
                    <w:rPr>
                      <w:i/>
                      <w:color w:val="FF0000"/>
                      <w:sz w:val="20"/>
                      <w:szCs w:val="20"/>
                    </w:rPr>
                  </w:pPr>
                </w:p>
              </w:tc>
              <w:tc>
                <w:tcPr>
                  <w:tcW w:w="1227" w:type="dxa"/>
                  <w:shd w:val="clear" w:color="auto" w:fill="auto"/>
                </w:tcPr>
                <w:p w:rsidR="00030305" w:rsidRPr="00030305" w:rsidRDefault="00030305" w:rsidP="00030305">
                  <w:pPr>
                    <w:jc w:val="center"/>
                    <w:rPr>
                      <w:i/>
                      <w:sz w:val="20"/>
                      <w:szCs w:val="20"/>
                    </w:rPr>
                  </w:pPr>
                  <w:r w:rsidRPr="00030305">
                    <w:rPr>
                      <w:i/>
                      <w:sz w:val="20"/>
                      <w:szCs w:val="20"/>
                    </w:rPr>
                    <w:t>746000,00</w:t>
                  </w:r>
                </w:p>
              </w:tc>
              <w:tc>
                <w:tcPr>
                  <w:tcW w:w="1122" w:type="dxa"/>
                  <w:shd w:val="clear" w:color="auto" w:fill="auto"/>
                </w:tcPr>
                <w:p w:rsidR="00030305" w:rsidRPr="00030305" w:rsidRDefault="00030305" w:rsidP="00030305">
                  <w:pPr>
                    <w:jc w:val="center"/>
                    <w:rPr>
                      <w:i/>
                      <w:sz w:val="20"/>
                      <w:szCs w:val="20"/>
                    </w:rPr>
                  </w:pPr>
                  <w:r w:rsidRPr="00030305">
                    <w:rPr>
                      <w:i/>
                      <w:sz w:val="20"/>
                      <w:szCs w:val="20"/>
                    </w:rPr>
                    <w:t>746000,00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0410071520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542 798,00</w:t>
                  </w:r>
                </w:p>
                <w:p w:rsidR="00030305" w:rsidRPr="00030305" w:rsidRDefault="00030305" w:rsidP="00030305">
                  <w:pPr>
                    <w:jc w:val="center"/>
                    <w:rPr>
                      <w:color w:val="FF0000"/>
                      <w:sz w:val="20"/>
                      <w:szCs w:val="20"/>
                    </w:rPr>
                  </w:pPr>
                </w:p>
              </w:tc>
              <w:tc>
                <w:tcPr>
                  <w:tcW w:w="1227" w:type="dxa"/>
                  <w:shd w:val="clear" w:color="auto" w:fill="auto"/>
                </w:tcPr>
                <w:p w:rsidR="00030305" w:rsidRPr="00030305" w:rsidRDefault="00030305" w:rsidP="00030305">
                  <w:pPr>
                    <w:jc w:val="center"/>
                    <w:rPr>
                      <w:sz w:val="20"/>
                      <w:szCs w:val="20"/>
                    </w:rPr>
                  </w:pPr>
                  <w:r w:rsidRPr="00030305">
                    <w:rPr>
                      <w:sz w:val="20"/>
                      <w:szCs w:val="20"/>
                    </w:rPr>
                    <w:t>746000,00</w:t>
                  </w:r>
                </w:p>
              </w:tc>
              <w:tc>
                <w:tcPr>
                  <w:tcW w:w="1122" w:type="dxa"/>
                  <w:shd w:val="clear" w:color="auto" w:fill="auto"/>
                </w:tcPr>
                <w:p w:rsidR="00030305" w:rsidRPr="00030305" w:rsidRDefault="00030305" w:rsidP="00030305">
                  <w:pPr>
                    <w:jc w:val="center"/>
                    <w:rPr>
                      <w:sz w:val="20"/>
                      <w:szCs w:val="20"/>
                    </w:rPr>
                  </w:pPr>
                  <w:r w:rsidRPr="00030305">
                    <w:rPr>
                      <w:sz w:val="20"/>
                      <w:szCs w:val="20"/>
                    </w:rPr>
                    <w:t>746000,00</w:t>
                  </w:r>
                </w:p>
              </w:tc>
            </w:tr>
            <w:tr w:rsidR="00030305" w:rsidRPr="00030305" w:rsidTr="00030305">
              <w:tc>
                <w:tcPr>
                  <w:tcW w:w="3260" w:type="dxa"/>
                  <w:shd w:val="clear" w:color="auto" w:fill="auto"/>
                </w:tcPr>
                <w:p w:rsidR="00030305" w:rsidRPr="00030305" w:rsidRDefault="00030305" w:rsidP="00030305">
                  <w:pPr>
                    <w:rPr>
                      <w:i/>
                      <w:sz w:val="20"/>
                      <w:szCs w:val="20"/>
                    </w:rPr>
                  </w:pPr>
                  <w:r w:rsidRPr="00030305">
                    <w:rPr>
                      <w:i/>
                      <w:sz w:val="20"/>
                      <w:szCs w:val="20"/>
                    </w:rPr>
                    <w:t>Подпрограмма «Проверка достоверности смет»</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i/>
                      <w:sz w:val="20"/>
                      <w:szCs w:val="20"/>
                    </w:rPr>
                  </w:pPr>
                  <w:r w:rsidRPr="00030305">
                    <w:rPr>
                      <w:i/>
                      <w:sz w:val="20"/>
                      <w:szCs w:val="20"/>
                    </w:rPr>
                    <w:t>0409</w:t>
                  </w:r>
                </w:p>
              </w:tc>
              <w:tc>
                <w:tcPr>
                  <w:tcW w:w="1258" w:type="dxa"/>
                  <w:shd w:val="clear" w:color="auto" w:fill="auto"/>
                </w:tcPr>
                <w:p w:rsidR="00030305" w:rsidRPr="00030305" w:rsidRDefault="00030305" w:rsidP="00030305">
                  <w:pPr>
                    <w:jc w:val="center"/>
                    <w:rPr>
                      <w:i/>
                      <w:sz w:val="20"/>
                      <w:szCs w:val="20"/>
                    </w:rPr>
                  </w:pPr>
                  <w:r w:rsidRPr="00030305">
                    <w:rPr>
                      <w:i/>
                      <w:sz w:val="20"/>
                      <w:szCs w:val="20"/>
                    </w:rPr>
                    <w:t>0440026040</w:t>
                  </w:r>
                </w:p>
              </w:tc>
              <w:tc>
                <w:tcPr>
                  <w:tcW w:w="677" w:type="dxa"/>
                  <w:shd w:val="clear" w:color="auto" w:fill="auto"/>
                </w:tcPr>
                <w:p w:rsidR="00030305" w:rsidRPr="00030305" w:rsidRDefault="00030305" w:rsidP="00030305">
                  <w:pPr>
                    <w:jc w:val="center"/>
                    <w:rPr>
                      <w:i/>
                      <w:sz w:val="20"/>
                      <w:szCs w:val="20"/>
                    </w:rPr>
                  </w:pPr>
                  <w:r w:rsidRPr="00030305">
                    <w:rPr>
                      <w:i/>
                      <w:sz w:val="20"/>
                      <w:szCs w:val="20"/>
                    </w:rPr>
                    <w:t>000</w:t>
                  </w:r>
                </w:p>
              </w:tc>
              <w:tc>
                <w:tcPr>
                  <w:tcW w:w="1270" w:type="dxa"/>
                  <w:shd w:val="clear" w:color="auto" w:fill="auto"/>
                </w:tcPr>
                <w:p w:rsidR="00030305" w:rsidRPr="00030305" w:rsidRDefault="00030305" w:rsidP="00030305">
                  <w:pPr>
                    <w:jc w:val="center"/>
                    <w:rPr>
                      <w:i/>
                      <w:color w:val="FF0000"/>
                      <w:sz w:val="20"/>
                      <w:szCs w:val="20"/>
                    </w:rPr>
                  </w:pPr>
                  <w:r w:rsidRPr="00030305">
                    <w:rPr>
                      <w:i/>
                      <w:color w:val="FF0000"/>
                      <w:sz w:val="20"/>
                      <w:szCs w:val="20"/>
                    </w:rPr>
                    <w:t>14 280,00</w:t>
                  </w:r>
                </w:p>
              </w:tc>
              <w:tc>
                <w:tcPr>
                  <w:tcW w:w="1227" w:type="dxa"/>
                  <w:shd w:val="clear" w:color="auto" w:fill="auto"/>
                </w:tcPr>
                <w:p w:rsidR="00030305" w:rsidRPr="00030305" w:rsidRDefault="00030305" w:rsidP="00030305">
                  <w:pPr>
                    <w:jc w:val="center"/>
                    <w:rPr>
                      <w:i/>
                      <w:sz w:val="20"/>
                      <w:szCs w:val="20"/>
                    </w:rPr>
                  </w:pPr>
                  <w:r w:rsidRPr="00030305">
                    <w:rPr>
                      <w:i/>
                      <w:sz w:val="20"/>
                      <w:szCs w:val="20"/>
                    </w:rPr>
                    <w:t>21 376,58</w:t>
                  </w:r>
                </w:p>
              </w:tc>
              <w:tc>
                <w:tcPr>
                  <w:tcW w:w="1122" w:type="dxa"/>
                  <w:shd w:val="clear" w:color="auto" w:fill="auto"/>
                </w:tcPr>
                <w:p w:rsidR="00030305" w:rsidRPr="00030305" w:rsidRDefault="00030305" w:rsidP="00030305">
                  <w:pPr>
                    <w:jc w:val="center"/>
                    <w:rPr>
                      <w:i/>
                      <w:sz w:val="20"/>
                      <w:szCs w:val="20"/>
                    </w:rPr>
                  </w:pPr>
                  <w:r w:rsidRPr="00030305">
                    <w:rPr>
                      <w:i/>
                      <w:sz w:val="20"/>
                      <w:szCs w:val="20"/>
                    </w:rPr>
                    <w:t>21 376,58</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0440026040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14 280,00</w:t>
                  </w:r>
                </w:p>
              </w:tc>
              <w:tc>
                <w:tcPr>
                  <w:tcW w:w="1227" w:type="dxa"/>
                  <w:shd w:val="clear" w:color="auto" w:fill="auto"/>
                </w:tcPr>
                <w:p w:rsidR="00030305" w:rsidRPr="00030305" w:rsidRDefault="00030305" w:rsidP="00030305">
                  <w:pPr>
                    <w:jc w:val="center"/>
                    <w:rPr>
                      <w:sz w:val="20"/>
                      <w:szCs w:val="20"/>
                    </w:rPr>
                  </w:pPr>
                  <w:r w:rsidRPr="00030305">
                    <w:rPr>
                      <w:sz w:val="20"/>
                      <w:szCs w:val="20"/>
                    </w:rPr>
                    <w:t>21 376,58</w:t>
                  </w:r>
                </w:p>
              </w:tc>
              <w:tc>
                <w:tcPr>
                  <w:tcW w:w="1122" w:type="dxa"/>
                  <w:shd w:val="clear" w:color="auto" w:fill="auto"/>
                </w:tcPr>
                <w:p w:rsidR="00030305" w:rsidRPr="00030305" w:rsidRDefault="00030305" w:rsidP="00030305">
                  <w:pPr>
                    <w:jc w:val="center"/>
                    <w:rPr>
                      <w:sz w:val="20"/>
                      <w:szCs w:val="20"/>
                    </w:rPr>
                  </w:pPr>
                  <w:r w:rsidRPr="00030305">
                    <w:rPr>
                      <w:sz w:val="20"/>
                      <w:szCs w:val="20"/>
                    </w:rPr>
                    <w:t>21 376,58</w:t>
                  </w:r>
                </w:p>
              </w:tc>
            </w:tr>
            <w:tr w:rsidR="00030305" w:rsidRPr="00030305" w:rsidTr="00030305">
              <w:tc>
                <w:tcPr>
                  <w:tcW w:w="3260" w:type="dxa"/>
                  <w:shd w:val="clear" w:color="auto" w:fill="auto"/>
                </w:tcPr>
                <w:p w:rsidR="00030305" w:rsidRPr="00030305" w:rsidRDefault="00030305" w:rsidP="00030305">
                  <w:pPr>
                    <w:rPr>
                      <w:i/>
                      <w:sz w:val="20"/>
                      <w:szCs w:val="20"/>
                    </w:rPr>
                  </w:pPr>
                  <w:r w:rsidRPr="00030305">
                    <w:rPr>
                      <w:i/>
                      <w:sz w:val="20"/>
                      <w:szCs w:val="20"/>
                    </w:rPr>
                    <w:t>Подпрограмма « Осуществление строительного контроля за выполнением работ на объекте»</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i/>
                      <w:sz w:val="20"/>
                      <w:szCs w:val="20"/>
                    </w:rPr>
                  </w:pPr>
                  <w:r w:rsidRPr="00030305">
                    <w:rPr>
                      <w:i/>
                      <w:sz w:val="20"/>
                      <w:szCs w:val="20"/>
                    </w:rPr>
                    <w:t>0409</w:t>
                  </w:r>
                </w:p>
              </w:tc>
              <w:tc>
                <w:tcPr>
                  <w:tcW w:w="1258" w:type="dxa"/>
                  <w:shd w:val="clear" w:color="auto" w:fill="auto"/>
                </w:tcPr>
                <w:p w:rsidR="00030305" w:rsidRPr="00030305" w:rsidRDefault="00030305" w:rsidP="00030305">
                  <w:pPr>
                    <w:jc w:val="center"/>
                    <w:rPr>
                      <w:i/>
                      <w:sz w:val="20"/>
                      <w:szCs w:val="20"/>
                    </w:rPr>
                  </w:pPr>
                  <w:r w:rsidRPr="00030305">
                    <w:rPr>
                      <w:i/>
                      <w:sz w:val="20"/>
                      <w:szCs w:val="20"/>
                    </w:rPr>
                    <w:t>0430026030</w:t>
                  </w:r>
                </w:p>
              </w:tc>
              <w:tc>
                <w:tcPr>
                  <w:tcW w:w="677" w:type="dxa"/>
                  <w:shd w:val="clear" w:color="auto" w:fill="auto"/>
                </w:tcPr>
                <w:p w:rsidR="00030305" w:rsidRPr="00030305" w:rsidRDefault="00030305" w:rsidP="00030305">
                  <w:pPr>
                    <w:jc w:val="center"/>
                    <w:rPr>
                      <w:i/>
                      <w:sz w:val="20"/>
                      <w:szCs w:val="20"/>
                    </w:rPr>
                  </w:pPr>
                  <w:r w:rsidRPr="00030305">
                    <w:rPr>
                      <w:i/>
                      <w:sz w:val="20"/>
                      <w:szCs w:val="20"/>
                    </w:rPr>
                    <w:t>000</w:t>
                  </w:r>
                </w:p>
              </w:tc>
              <w:tc>
                <w:tcPr>
                  <w:tcW w:w="1270" w:type="dxa"/>
                  <w:shd w:val="clear" w:color="auto" w:fill="auto"/>
                </w:tcPr>
                <w:p w:rsidR="00030305" w:rsidRPr="00030305" w:rsidRDefault="00030305" w:rsidP="00030305">
                  <w:pPr>
                    <w:jc w:val="center"/>
                    <w:rPr>
                      <w:i/>
                      <w:sz w:val="20"/>
                      <w:szCs w:val="20"/>
                    </w:rPr>
                  </w:pPr>
                  <w:r w:rsidRPr="00030305">
                    <w:rPr>
                      <w:i/>
                      <w:sz w:val="20"/>
                      <w:szCs w:val="20"/>
                    </w:rPr>
                    <w:t>8 260,00</w:t>
                  </w:r>
                </w:p>
              </w:tc>
              <w:tc>
                <w:tcPr>
                  <w:tcW w:w="1227" w:type="dxa"/>
                  <w:shd w:val="clear" w:color="auto" w:fill="auto"/>
                </w:tcPr>
                <w:p w:rsidR="00030305" w:rsidRPr="00030305" w:rsidRDefault="00030305" w:rsidP="00030305">
                  <w:pPr>
                    <w:jc w:val="center"/>
                    <w:rPr>
                      <w:i/>
                      <w:sz w:val="20"/>
                      <w:szCs w:val="20"/>
                    </w:rPr>
                  </w:pPr>
                  <w:r w:rsidRPr="00030305">
                    <w:rPr>
                      <w:i/>
                      <w:sz w:val="20"/>
                      <w:szCs w:val="20"/>
                    </w:rPr>
                    <w:t>9894,00</w:t>
                  </w:r>
                </w:p>
              </w:tc>
              <w:tc>
                <w:tcPr>
                  <w:tcW w:w="1122" w:type="dxa"/>
                  <w:shd w:val="clear" w:color="auto" w:fill="auto"/>
                </w:tcPr>
                <w:p w:rsidR="00030305" w:rsidRPr="00030305" w:rsidRDefault="00030305" w:rsidP="00030305">
                  <w:pPr>
                    <w:jc w:val="center"/>
                    <w:rPr>
                      <w:i/>
                      <w:sz w:val="20"/>
                      <w:szCs w:val="20"/>
                    </w:rPr>
                  </w:pPr>
                  <w:r w:rsidRPr="00030305">
                    <w:rPr>
                      <w:i/>
                      <w:sz w:val="20"/>
                      <w:szCs w:val="20"/>
                    </w:rPr>
                    <w:t>9894,00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0430026030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8 260,00</w:t>
                  </w:r>
                </w:p>
              </w:tc>
              <w:tc>
                <w:tcPr>
                  <w:tcW w:w="1227" w:type="dxa"/>
                  <w:shd w:val="clear" w:color="auto" w:fill="auto"/>
                </w:tcPr>
                <w:p w:rsidR="00030305" w:rsidRPr="00030305" w:rsidRDefault="00030305" w:rsidP="00030305">
                  <w:pPr>
                    <w:jc w:val="center"/>
                    <w:rPr>
                      <w:sz w:val="20"/>
                      <w:szCs w:val="20"/>
                    </w:rPr>
                  </w:pPr>
                  <w:r w:rsidRPr="00030305">
                    <w:rPr>
                      <w:sz w:val="20"/>
                      <w:szCs w:val="20"/>
                    </w:rPr>
                    <w:t>9894,00</w:t>
                  </w:r>
                </w:p>
              </w:tc>
              <w:tc>
                <w:tcPr>
                  <w:tcW w:w="1122" w:type="dxa"/>
                  <w:shd w:val="clear" w:color="auto" w:fill="auto"/>
                </w:tcPr>
                <w:p w:rsidR="00030305" w:rsidRPr="00030305" w:rsidRDefault="00030305" w:rsidP="00030305">
                  <w:pPr>
                    <w:jc w:val="center"/>
                    <w:rPr>
                      <w:sz w:val="20"/>
                      <w:szCs w:val="20"/>
                    </w:rPr>
                  </w:pPr>
                  <w:r w:rsidRPr="00030305">
                    <w:rPr>
                      <w:sz w:val="20"/>
                      <w:szCs w:val="20"/>
                    </w:rPr>
                    <w:t>9894,00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Подпрограмма "Паспортизация автомобильных дорог общего пользования местного значения "</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0409</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0460000000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40 665,00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53 000,00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53 000,00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0460026120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40 665,00</w:t>
                  </w:r>
                </w:p>
              </w:tc>
              <w:tc>
                <w:tcPr>
                  <w:tcW w:w="1227" w:type="dxa"/>
                  <w:shd w:val="clear" w:color="auto" w:fill="auto"/>
                </w:tcPr>
                <w:p w:rsidR="00030305" w:rsidRPr="00030305" w:rsidRDefault="00030305" w:rsidP="00030305">
                  <w:pPr>
                    <w:jc w:val="center"/>
                    <w:rPr>
                      <w:sz w:val="20"/>
                      <w:szCs w:val="20"/>
                    </w:rPr>
                  </w:pPr>
                  <w:r w:rsidRPr="00030305">
                    <w:rPr>
                      <w:sz w:val="20"/>
                      <w:szCs w:val="20"/>
                    </w:rPr>
                    <w:t>53000,00</w:t>
                  </w:r>
                </w:p>
              </w:tc>
              <w:tc>
                <w:tcPr>
                  <w:tcW w:w="1122" w:type="dxa"/>
                  <w:shd w:val="clear" w:color="auto" w:fill="auto"/>
                </w:tcPr>
                <w:p w:rsidR="00030305" w:rsidRPr="00030305" w:rsidRDefault="00030305" w:rsidP="00030305">
                  <w:pPr>
                    <w:jc w:val="center"/>
                    <w:rPr>
                      <w:sz w:val="20"/>
                      <w:szCs w:val="20"/>
                    </w:rPr>
                  </w:pPr>
                  <w:r w:rsidRPr="00030305">
                    <w:rPr>
                      <w:sz w:val="20"/>
                      <w:szCs w:val="20"/>
                    </w:rPr>
                    <w:t>53000,00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0409</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0470000000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44 100,00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100 000,00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100 000,00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0409</w:t>
                  </w:r>
                </w:p>
              </w:tc>
              <w:tc>
                <w:tcPr>
                  <w:tcW w:w="1258" w:type="dxa"/>
                  <w:shd w:val="clear" w:color="auto" w:fill="auto"/>
                </w:tcPr>
                <w:p w:rsidR="00030305" w:rsidRPr="00030305" w:rsidRDefault="00030305" w:rsidP="00030305">
                  <w:pPr>
                    <w:jc w:val="center"/>
                    <w:rPr>
                      <w:sz w:val="20"/>
                      <w:szCs w:val="20"/>
                    </w:rPr>
                  </w:pPr>
                  <w:r w:rsidRPr="00030305">
                    <w:rPr>
                      <w:sz w:val="20"/>
                      <w:szCs w:val="20"/>
                    </w:rPr>
                    <w:t>0470026130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44 100,00</w:t>
                  </w:r>
                </w:p>
              </w:tc>
              <w:tc>
                <w:tcPr>
                  <w:tcW w:w="1227" w:type="dxa"/>
                  <w:shd w:val="clear" w:color="auto" w:fill="auto"/>
                </w:tcPr>
                <w:p w:rsidR="00030305" w:rsidRPr="00030305" w:rsidRDefault="00030305" w:rsidP="00030305">
                  <w:pPr>
                    <w:jc w:val="center"/>
                    <w:rPr>
                      <w:sz w:val="20"/>
                      <w:szCs w:val="20"/>
                    </w:rPr>
                  </w:pPr>
                  <w:r w:rsidRPr="00030305">
                    <w:rPr>
                      <w:sz w:val="20"/>
                      <w:szCs w:val="20"/>
                    </w:rPr>
                    <w:t>100000,00</w:t>
                  </w:r>
                </w:p>
              </w:tc>
              <w:tc>
                <w:tcPr>
                  <w:tcW w:w="1122" w:type="dxa"/>
                  <w:shd w:val="clear" w:color="auto" w:fill="auto"/>
                </w:tcPr>
                <w:p w:rsidR="00030305" w:rsidRPr="00030305" w:rsidRDefault="00030305" w:rsidP="00030305">
                  <w:pPr>
                    <w:jc w:val="center"/>
                    <w:rPr>
                      <w:sz w:val="20"/>
                      <w:szCs w:val="20"/>
                    </w:rPr>
                  </w:pPr>
                  <w:r w:rsidRPr="00030305">
                    <w:rPr>
                      <w:sz w:val="20"/>
                      <w:szCs w:val="20"/>
                    </w:rPr>
                    <w:t>100000,00</w:t>
                  </w:r>
                </w:p>
              </w:tc>
            </w:tr>
            <w:tr w:rsidR="00030305" w:rsidRPr="00030305" w:rsidTr="00030305">
              <w:tc>
                <w:tcPr>
                  <w:tcW w:w="3260" w:type="dxa"/>
                  <w:shd w:val="clear" w:color="auto" w:fill="auto"/>
                </w:tcPr>
                <w:p w:rsidR="00030305" w:rsidRPr="00030305" w:rsidRDefault="00030305" w:rsidP="00030305">
                  <w:pPr>
                    <w:rPr>
                      <w:b/>
                      <w:color w:val="FF0000"/>
                      <w:sz w:val="20"/>
                      <w:szCs w:val="20"/>
                    </w:rPr>
                  </w:pPr>
                  <w:r w:rsidRPr="00030305">
                    <w:rPr>
                      <w:b/>
                      <w:color w:val="FF0000"/>
                      <w:sz w:val="20"/>
                      <w:szCs w:val="20"/>
                    </w:rPr>
                    <w:t>Другие вопросы в области национальной экономики</w:t>
                  </w:r>
                </w:p>
              </w:tc>
              <w:tc>
                <w:tcPr>
                  <w:tcW w:w="764" w:type="dxa"/>
                  <w:shd w:val="clear" w:color="auto" w:fill="auto"/>
                </w:tcPr>
                <w:p w:rsidR="00030305" w:rsidRPr="00030305" w:rsidRDefault="00030305" w:rsidP="00030305">
                  <w:pPr>
                    <w:jc w:val="center"/>
                    <w:rPr>
                      <w:color w:val="FF0000"/>
                      <w:sz w:val="20"/>
                      <w:szCs w:val="20"/>
                    </w:rPr>
                  </w:pPr>
                  <w:r w:rsidRPr="00030305">
                    <w:rPr>
                      <w:color w:val="FF0000"/>
                      <w:sz w:val="20"/>
                      <w:szCs w:val="20"/>
                    </w:rPr>
                    <w:t>937</w:t>
                  </w:r>
                </w:p>
              </w:tc>
              <w:tc>
                <w:tcPr>
                  <w:tcW w:w="707" w:type="dxa"/>
                  <w:shd w:val="clear" w:color="auto" w:fill="auto"/>
                </w:tcPr>
                <w:p w:rsidR="00030305" w:rsidRPr="00030305" w:rsidRDefault="00030305" w:rsidP="00030305">
                  <w:pPr>
                    <w:jc w:val="center"/>
                    <w:rPr>
                      <w:color w:val="FF0000"/>
                      <w:sz w:val="20"/>
                      <w:szCs w:val="20"/>
                    </w:rPr>
                  </w:pPr>
                  <w:r w:rsidRPr="00030305">
                    <w:rPr>
                      <w:color w:val="FF0000"/>
                      <w:sz w:val="20"/>
                      <w:szCs w:val="20"/>
                    </w:rPr>
                    <w:t>0412</w:t>
                  </w:r>
                </w:p>
              </w:tc>
              <w:tc>
                <w:tcPr>
                  <w:tcW w:w="1258" w:type="dxa"/>
                  <w:shd w:val="clear" w:color="auto" w:fill="auto"/>
                </w:tcPr>
                <w:p w:rsidR="00030305" w:rsidRPr="00030305" w:rsidRDefault="00030305" w:rsidP="00030305">
                  <w:pPr>
                    <w:jc w:val="center"/>
                    <w:rPr>
                      <w:color w:val="FF0000"/>
                      <w:sz w:val="20"/>
                      <w:szCs w:val="20"/>
                    </w:rPr>
                  </w:pPr>
                  <w:r w:rsidRPr="00030305">
                    <w:rPr>
                      <w:color w:val="FF0000"/>
                      <w:sz w:val="20"/>
                      <w:szCs w:val="20"/>
                    </w:rPr>
                    <w:t>0000000000</w:t>
                  </w:r>
                </w:p>
              </w:tc>
              <w:tc>
                <w:tcPr>
                  <w:tcW w:w="677"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20 000,00</w:t>
                  </w:r>
                </w:p>
              </w:tc>
              <w:tc>
                <w:tcPr>
                  <w:tcW w:w="1227"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c>
                <w:tcPr>
                  <w:tcW w:w="1122"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r>
            <w:tr w:rsidR="00030305" w:rsidRPr="00030305" w:rsidTr="00030305">
              <w:tc>
                <w:tcPr>
                  <w:tcW w:w="3260" w:type="dxa"/>
                  <w:shd w:val="clear" w:color="auto" w:fill="auto"/>
                </w:tcPr>
                <w:p w:rsidR="00030305" w:rsidRPr="00030305" w:rsidRDefault="00030305" w:rsidP="00030305">
                  <w:pPr>
                    <w:rPr>
                      <w:color w:val="FF0000"/>
                      <w:sz w:val="20"/>
                      <w:szCs w:val="20"/>
                    </w:rPr>
                  </w:pPr>
                  <w:r w:rsidRPr="00030305">
                    <w:rPr>
                      <w:color w:val="FF0000"/>
                      <w:sz w:val="20"/>
                      <w:szCs w:val="20"/>
                    </w:rPr>
                    <w:t>Проведение топографо-геодезических, картографических и землеустроительных работ</w:t>
                  </w:r>
                </w:p>
              </w:tc>
              <w:tc>
                <w:tcPr>
                  <w:tcW w:w="764" w:type="dxa"/>
                  <w:shd w:val="clear" w:color="auto" w:fill="auto"/>
                </w:tcPr>
                <w:p w:rsidR="00030305" w:rsidRPr="00030305" w:rsidRDefault="00030305" w:rsidP="00030305">
                  <w:pPr>
                    <w:jc w:val="center"/>
                    <w:rPr>
                      <w:color w:val="FF0000"/>
                      <w:sz w:val="20"/>
                      <w:szCs w:val="20"/>
                    </w:rPr>
                  </w:pPr>
                  <w:r w:rsidRPr="00030305">
                    <w:rPr>
                      <w:color w:val="FF0000"/>
                      <w:sz w:val="20"/>
                      <w:szCs w:val="20"/>
                    </w:rPr>
                    <w:t>937</w:t>
                  </w:r>
                </w:p>
              </w:tc>
              <w:tc>
                <w:tcPr>
                  <w:tcW w:w="707" w:type="dxa"/>
                  <w:shd w:val="clear" w:color="auto" w:fill="auto"/>
                </w:tcPr>
                <w:p w:rsidR="00030305" w:rsidRPr="00030305" w:rsidRDefault="00030305" w:rsidP="00030305">
                  <w:pPr>
                    <w:jc w:val="center"/>
                    <w:rPr>
                      <w:color w:val="FF0000"/>
                      <w:sz w:val="20"/>
                      <w:szCs w:val="20"/>
                    </w:rPr>
                  </w:pPr>
                  <w:r w:rsidRPr="00030305">
                    <w:rPr>
                      <w:color w:val="FF0000"/>
                      <w:sz w:val="20"/>
                      <w:szCs w:val="20"/>
                    </w:rPr>
                    <w:t>0412</w:t>
                  </w:r>
                </w:p>
              </w:tc>
              <w:tc>
                <w:tcPr>
                  <w:tcW w:w="1258" w:type="dxa"/>
                  <w:shd w:val="clear" w:color="auto" w:fill="auto"/>
                </w:tcPr>
                <w:p w:rsidR="00030305" w:rsidRPr="00030305" w:rsidRDefault="00030305" w:rsidP="00030305">
                  <w:pPr>
                    <w:jc w:val="center"/>
                    <w:rPr>
                      <w:color w:val="FF0000"/>
                      <w:sz w:val="20"/>
                      <w:szCs w:val="20"/>
                    </w:rPr>
                  </w:pPr>
                  <w:r w:rsidRPr="00030305">
                    <w:rPr>
                      <w:color w:val="FF0000"/>
                      <w:sz w:val="20"/>
                      <w:szCs w:val="20"/>
                    </w:rPr>
                    <w:t>9800010000</w:t>
                  </w:r>
                </w:p>
              </w:tc>
              <w:tc>
                <w:tcPr>
                  <w:tcW w:w="677" w:type="dxa"/>
                  <w:shd w:val="clear" w:color="auto" w:fill="auto"/>
                </w:tcPr>
                <w:p w:rsidR="00030305" w:rsidRPr="00030305" w:rsidRDefault="00030305" w:rsidP="00030305">
                  <w:pPr>
                    <w:jc w:val="center"/>
                    <w:rPr>
                      <w:color w:val="FF0000"/>
                      <w:sz w:val="20"/>
                      <w:szCs w:val="20"/>
                    </w:rPr>
                  </w:pPr>
                  <w:r w:rsidRPr="00030305">
                    <w:rPr>
                      <w:color w:val="FF0000"/>
                      <w:sz w:val="20"/>
                      <w:szCs w:val="20"/>
                    </w:rPr>
                    <w:t>240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20 000,00</w:t>
                  </w:r>
                </w:p>
              </w:tc>
              <w:tc>
                <w:tcPr>
                  <w:tcW w:w="1227"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c>
                <w:tcPr>
                  <w:tcW w:w="1122"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r>
            <w:tr w:rsidR="00030305" w:rsidRPr="00030305" w:rsidTr="00030305">
              <w:tc>
                <w:tcPr>
                  <w:tcW w:w="3260" w:type="dxa"/>
                  <w:shd w:val="clear" w:color="auto" w:fill="auto"/>
                </w:tcPr>
                <w:p w:rsidR="00030305" w:rsidRPr="00030305" w:rsidRDefault="00030305" w:rsidP="00030305">
                  <w:pPr>
                    <w:rPr>
                      <w:color w:val="FF0000"/>
                      <w:sz w:val="20"/>
                      <w:szCs w:val="20"/>
                    </w:rPr>
                  </w:pPr>
                  <w:r w:rsidRPr="00030305">
                    <w:rPr>
                      <w:color w:val="FF0000"/>
                      <w:sz w:val="20"/>
                      <w:szCs w:val="20"/>
                    </w:rPr>
                    <w:t>Закупка товаров, работ и услуг для обеспечения государственных (муниципальных) нужд</w:t>
                  </w:r>
                </w:p>
              </w:tc>
              <w:tc>
                <w:tcPr>
                  <w:tcW w:w="764" w:type="dxa"/>
                  <w:shd w:val="clear" w:color="auto" w:fill="auto"/>
                </w:tcPr>
                <w:p w:rsidR="00030305" w:rsidRPr="00030305" w:rsidRDefault="00030305" w:rsidP="00030305">
                  <w:pPr>
                    <w:jc w:val="center"/>
                    <w:rPr>
                      <w:color w:val="FF0000"/>
                      <w:sz w:val="20"/>
                      <w:szCs w:val="20"/>
                    </w:rPr>
                  </w:pPr>
                  <w:r w:rsidRPr="00030305">
                    <w:rPr>
                      <w:color w:val="FF0000"/>
                      <w:sz w:val="20"/>
                      <w:szCs w:val="20"/>
                    </w:rPr>
                    <w:t>937</w:t>
                  </w:r>
                </w:p>
              </w:tc>
              <w:tc>
                <w:tcPr>
                  <w:tcW w:w="707" w:type="dxa"/>
                  <w:shd w:val="clear" w:color="auto" w:fill="auto"/>
                </w:tcPr>
                <w:p w:rsidR="00030305" w:rsidRPr="00030305" w:rsidRDefault="00030305" w:rsidP="00030305">
                  <w:pPr>
                    <w:jc w:val="center"/>
                    <w:rPr>
                      <w:color w:val="FF0000"/>
                      <w:sz w:val="20"/>
                      <w:szCs w:val="20"/>
                    </w:rPr>
                  </w:pPr>
                  <w:r w:rsidRPr="00030305">
                    <w:rPr>
                      <w:color w:val="FF0000"/>
                      <w:sz w:val="20"/>
                      <w:szCs w:val="20"/>
                    </w:rPr>
                    <w:t>0412</w:t>
                  </w:r>
                </w:p>
              </w:tc>
              <w:tc>
                <w:tcPr>
                  <w:tcW w:w="1258" w:type="dxa"/>
                  <w:shd w:val="clear" w:color="auto" w:fill="auto"/>
                </w:tcPr>
                <w:p w:rsidR="00030305" w:rsidRPr="00030305" w:rsidRDefault="00030305" w:rsidP="00030305">
                  <w:pPr>
                    <w:jc w:val="center"/>
                    <w:rPr>
                      <w:color w:val="FF0000"/>
                      <w:sz w:val="20"/>
                      <w:szCs w:val="20"/>
                    </w:rPr>
                  </w:pPr>
                  <w:r w:rsidRPr="00030305">
                    <w:rPr>
                      <w:color w:val="FF0000"/>
                      <w:sz w:val="20"/>
                      <w:szCs w:val="20"/>
                    </w:rPr>
                    <w:t>9800010000</w:t>
                  </w:r>
                </w:p>
              </w:tc>
              <w:tc>
                <w:tcPr>
                  <w:tcW w:w="677" w:type="dxa"/>
                  <w:shd w:val="clear" w:color="auto" w:fill="auto"/>
                </w:tcPr>
                <w:p w:rsidR="00030305" w:rsidRPr="00030305" w:rsidRDefault="00030305" w:rsidP="00030305">
                  <w:pPr>
                    <w:jc w:val="center"/>
                    <w:rPr>
                      <w:color w:val="FF0000"/>
                      <w:sz w:val="20"/>
                      <w:szCs w:val="20"/>
                    </w:rPr>
                  </w:pPr>
                  <w:r w:rsidRPr="00030305">
                    <w:rPr>
                      <w:color w:val="FF0000"/>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20 000,00</w:t>
                  </w:r>
                </w:p>
              </w:tc>
              <w:tc>
                <w:tcPr>
                  <w:tcW w:w="1227"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c>
                <w:tcPr>
                  <w:tcW w:w="1122"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r>
            <w:tr w:rsidR="00030305" w:rsidRPr="00030305" w:rsidTr="00030305">
              <w:tc>
                <w:tcPr>
                  <w:tcW w:w="3260" w:type="dxa"/>
                  <w:shd w:val="clear" w:color="auto" w:fill="auto"/>
                </w:tcPr>
                <w:p w:rsidR="00030305" w:rsidRPr="00030305" w:rsidRDefault="00030305" w:rsidP="00030305">
                  <w:pPr>
                    <w:rPr>
                      <w:color w:val="FF0000"/>
                      <w:sz w:val="20"/>
                      <w:szCs w:val="20"/>
                    </w:rPr>
                  </w:pPr>
                  <w:r w:rsidRPr="00030305">
                    <w:rPr>
                      <w:color w:val="FF0000"/>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color w:val="FF0000"/>
                      <w:sz w:val="20"/>
                      <w:szCs w:val="20"/>
                    </w:rPr>
                  </w:pPr>
                  <w:r w:rsidRPr="00030305">
                    <w:rPr>
                      <w:color w:val="FF0000"/>
                      <w:sz w:val="20"/>
                      <w:szCs w:val="20"/>
                    </w:rPr>
                    <w:t>937</w:t>
                  </w:r>
                </w:p>
              </w:tc>
              <w:tc>
                <w:tcPr>
                  <w:tcW w:w="707" w:type="dxa"/>
                  <w:shd w:val="clear" w:color="auto" w:fill="auto"/>
                </w:tcPr>
                <w:p w:rsidR="00030305" w:rsidRPr="00030305" w:rsidRDefault="00030305" w:rsidP="00030305">
                  <w:pPr>
                    <w:jc w:val="center"/>
                    <w:rPr>
                      <w:color w:val="FF0000"/>
                      <w:sz w:val="20"/>
                      <w:szCs w:val="20"/>
                    </w:rPr>
                  </w:pPr>
                  <w:r w:rsidRPr="00030305">
                    <w:rPr>
                      <w:color w:val="FF0000"/>
                      <w:sz w:val="20"/>
                      <w:szCs w:val="20"/>
                    </w:rPr>
                    <w:t>0412</w:t>
                  </w:r>
                </w:p>
              </w:tc>
              <w:tc>
                <w:tcPr>
                  <w:tcW w:w="1258" w:type="dxa"/>
                  <w:shd w:val="clear" w:color="auto" w:fill="auto"/>
                </w:tcPr>
                <w:p w:rsidR="00030305" w:rsidRPr="00030305" w:rsidRDefault="00030305" w:rsidP="00030305">
                  <w:pPr>
                    <w:jc w:val="center"/>
                    <w:rPr>
                      <w:color w:val="FF0000"/>
                      <w:sz w:val="20"/>
                      <w:szCs w:val="20"/>
                    </w:rPr>
                  </w:pPr>
                  <w:r w:rsidRPr="00030305">
                    <w:rPr>
                      <w:color w:val="FF0000"/>
                      <w:sz w:val="20"/>
                      <w:szCs w:val="20"/>
                    </w:rPr>
                    <w:t>9800010000</w:t>
                  </w:r>
                </w:p>
              </w:tc>
              <w:tc>
                <w:tcPr>
                  <w:tcW w:w="677" w:type="dxa"/>
                  <w:shd w:val="clear" w:color="auto" w:fill="auto"/>
                </w:tcPr>
                <w:p w:rsidR="00030305" w:rsidRPr="00030305" w:rsidRDefault="00030305" w:rsidP="00030305">
                  <w:pPr>
                    <w:jc w:val="center"/>
                    <w:rPr>
                      <w:color w:val="FF0000"/>
                      <w:sz w:val="20"/>
                      <w:szCs w:val="20"/>
                    </w:rPr>
                  </w:pPr>
                  <w:r w:rsidRPr="00030305">
                    <w:rPr>
                      <w:color w:val="FF0000"/>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20 000,00</w:t>
                  </w:r>
                </w:p>
              </w:tc>
              <w:tc>
                <w:tcPr>
                  <w:tcW w:w="1227"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c>
                <w:tcPr>
                  <w:tcW w:w="1122" w:type="dxa"/>
                  <w:shd w:val="clear" w:color="auto" w:fill="auto"/>
                </w:tcPr>
                <w:p w:rsidR="00030305" w:rsidRPr="00030305" w:rsidRDefault="00030305" w:rsidP="00030305">
                  <w:pPr>
                    <w:jc w:val="center"/>
                    <w:rPr>
                      <w:color w:val="FF0000"/>
                      <w:sz w:val="20"/>
                      <w:szCs w:val="20"/>
                    </w:rPr>
                  </w:pPr>
                  <w:r w:rsidRPr="00030305">
                    <w:rPr>
                      <w:color w:val="FF0000"/>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Жилищно-коммунальное хозяйство</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0500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color w:val="FF0000"/>
                      <w:sz w:val="20"/>
                      <w:szCs w:val="20"/>
                    </w:rPr>
                  </w:pPr>
                  <w:r w:rsidRPr="00030305">
                    <w:rPr>
                      <w:b/>
                      <w:color w:val="FF0000"/>
                      <w:sz w:val="20"/>
                      <w:szCs w:val="20"/>
                    </w:rPr>
                    <w:t>617 980,00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243 780,00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Благоустройство</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0503</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color w:val="FF0000"/>
                      <w:sz w:val="20"/>
                      <w:szCs w:val="20"/>
                    </w:rPr>
                  </w:pPr>
                  <w:r w:rsidRPr="00030305">
                    <w:rPr>
                      <w:b/>
                      <w:color w:val="FF0000"/>
                      <w:sz w:val="20"/>
                      <w:szCs w:val="20"/>
                    </w:rPr>
                    <w:t>617 980,00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243 780,00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«Благоустройство Короцкого сельского поселения в 2022-2024 годах»</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1100000000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color w:val="FF0000"/>
                      <w:sz w:val="20"/>
                      <w:szCs w:val="20"/>
                    </w:rPr>
                    <w:t>391 736,00</w:t>
                  </w:r>
                </w:p>
              </w:tc>
              <w:tc>
                <w:tcPr>
                  <w:tcW w:w="1227" w:type="dxa"/>
                  <w:shd w:val="clear" w:color="auto" w:fill="auto"/>
                </w:tcPr>
                <w:p w:rsidR="00030305" w:rsidRPr="00030305" w:rsidRDefault="00030305" w:rsidP="00030305">
                  <w:pPr>
                    <w:jc w:val="center"/>
                    <w:rPr>
                      <w:sz w:val="20"/>
                      <w:szCs w:val="20"/>
                    </w:rPr>
                  </w:pPr>
                  <w:r w:rsidRPr="00030305">
                    <w:rPr>
                      <w:sz w:val="20"/>
                      <w:szCs w:val="20"/>
                    </w:rPr>
                    <w:t>213780,00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Прочие мероприятия по благоустройству поселений</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1101003030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80 236,00</w:t>
                  </w:r>
                </w:p>
              </w:tc>
              <w:tc>
                <w:tcPr>
                  <w:tcW w:w="1227" w:type="dxa"/>
                  <w:shd w:val="clear" w:color="auto" w:fill="auto"/>
                </w:tcPr>
                <w:p w:rsidR="00030305" w:rsidRPr="00030305" w:rsidRDefault="00030305" w:rsidP="00030305">
                  <w:pPr>
                    <w:jc w:val="center"/>
                    <w:rPr>
                      <w:sz w:val="20"/>
                      <w:szCs w:val="20"/>
                    </w:rPr>
                  </w:pPr>
                  <w:r w:rsidRPr="00030305">
                    <w:rPr>
                      <w:sz w:val="20"/>
                      <w:szCs w:val="20"/>
                    </w:rPr>
                    <w:t>79 710,00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1101003030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80 236,00</w:t>
                  </w:r>
                </w:p>
              </w:tc>
              <w:tc>
                <w:tcPr>
                  <w:tcW w:w="1227" w:type="dxa"/>
                  <w:shd w:val="clear" w:color="auto" w:fill="auto"/>
                </w:tcPr>
                <w:p w:rsidR="00030305" w:rsidRPr="00030305" w:rsidRDefault="00030305" w:rsidP="00030305">
                  <w:pPr>
                    <w:jc w:val="center"/>
                    <w:rPr>
                      <w:sz w:val="20"/>
                      <w:szCs w:val="20"/>
                    </w:rPr>
                  </w:pPr>
                  <w:r w:rsidRPr="00030305">
                    <w:rPr>
                      <w:sz w:val="20"/>
                      <w:szCs w:val="20"/>
                    </w:rPr>
                    <w:t>79 710,00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Ремонт уличного освещения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1102003040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158 000,00</w:t>
                  </w:r>
                </w:p>
              </w:tc>
              <w:tc>
                <w:tcPr>
                  <w:tcW w:w="1227" w:type="dxa"/>
                  <w:shd w:val="clear" w:color="auto" w:fill="auto"/>
                </w:tcPr>
                <w:p w:rsidR="00030305" w:rsidRPr="00030305" w:rsidRDefault="00030305" w:rsidP="00030305">
                  <w:pPr>
                    <w:jc w:val="center"/>
                    <w:rPr>
                      <w:sz w:val="20"/>
                      <w:szCs w:val="20"/>
                    </w:rPr>
                  </w:pPr>
                  <w:r w:rsidRPr="00030305">
                    <w:rPr>
                      <w:sz w:val="20"/>
                      <w:szCs w:val="20"/>
                    </w:rPr>
                    <w:t>30570,00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1102003040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158 000,00</w:t>
                  </w:r>
                </w:p>
              </w:tc>
              <w:tc>
                <w:tcPr>
                  <w:tcW w:w="1227" w:type="dxa"/>
                  <w:shd w:val="clear" w:color="auto" w:fill="auto"/>
                </w:tcPr>
                <w:p w:rsidR="00030305" w:rsidRPr="00030305" w:rsidRDefault="00030305" w:rsidP="00030305">
                  <w:pPr>
                    <w:jc w:val="center"/>
                    <w:rPr>
                      <w:sz w:val="20"/>
                      <w:szCs w:val="20"/>
                    </w:rPr>
                  </w:pPr>
                  <w:r w:rsidRPr="00030305">
                    <w:rPr>
                      <w:sz w:val="20"/>
                      <w:szCs w:val="20"/>
                    </w:rPr>
                    <w:t>30570,00</w:t>
                  </w:r>
                </w:p>
              </w:tc>
              <w:tc>
                <w:tcPr>
                  <w:tcW w:w="1122" w:type="dxa"/>
                  <w:shd w:val="clear" w:color="auto" w:fill="auto"/>
                </w:tcPr>
                <w:p w:rsidR="00030305" w:rsidRPr="00030305" w:rsidRDefault="00030305" w:rsidP="00030305">
                  <w:pPr>
                    <w:jc w:val="center"/>
                    <w:rPr>
                      <w:sz w:val="20"/>
                      <w:szCs w:val="20"/>
                    </w:rPr>
                  </w:pPr>
                  <w:r w:rsidRPr="00030305">
                    <w:rPr>
                      <w:sz w:val="20"/>
                      <w:szCs w:val="20"/>
                    </w:rPr>
                    <w:t>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Уличное освещение</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0503</w:t>
                  </w:r>
                </w:p>
              </w:tc>
              <w:tc>
                <w:tcPr>
                  <w:tcW w:w="1258" w:type="dxa"/>
                  <w:shd w:val="clear" w:color="auto" w:fill="auto"/>
                </w:tcPr>
                <w:p w:rsidR="00030305" w:rsidRPr="00030305" w:rsidRDefault="00030305" w:rsidP="00030305">
                  <w:pPr>
                    <w:jc w:val="center"/>
                    <w:rPr>
                      <w:b/>
                      <w:sz w:val="20"/>
                      <w:szCs w:val="20"/>
                    </w:rPr>
                  </w:pPr>
                  <w:r w:rsidRPr="00030305">
                    <w:rPr>
                      <w:b/>
                      <w:sz w:val="20"/>
                      <w:szCs w:val="20"/>
                    </w:rPr>
                    <w:t>1103003050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color w:val="FF0000"/>
                      <w:sz w:val="20"/>
                      <w:szCs w:val="20"/>
                    </w:rPr>
                  </w:pPr>
                  <w:r w:rsidRPr="00030305">
                    <w:rPr>
                      <w:b/>
                      <w:color w:val="FF0000"/>
                      <w:sz w:val="20"/>
                      <w:szCs w:val="20"/>
                    </w:rPr>
                    <w:t>153500,00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103500,00</w:t>
                  </w:r>
                </w:p>
              </w:tc>
              <w:tc>
                <w:tcPr>
                  <w:tcW w:w="1122" w:type="dxa"/>
                  <w:shd w:val="clear" w:color="auto" w:fill="auto"/>
                </w:tcPr>
                <w:p w:rsidR="00030305" w:rsidRPr="00030305" w:rsidRDefault="00030305" w:rsidP="00030305">
                  <w:pPr>
                    <w:rPr>
                      <w:b/>
                      <w:sz w:val="20"/>
                      <w:szCs w:val="20"/>
                    </w:rPr>
                  </w:pPr>
                  <w:r w:rsidRPr="00030305">
                    <w:rPr>
                      <w:b/>
                      <w:sz w:val="20"/>
                      <w:szCs w:val="20"/>
                    </w:rPr>
                    <w:t>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Иные закупки товаров, работ и услуг для обеспечения государственных (муниципальных) нужд</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1103003050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153500,00</w:t>
                  </w:r>
                </w:p>
              </w:tc>
              <w:tc>
                <w:tcPr>
                  <w:tcW w:w="1227" w:type="dxa"/>
                  <w:shd w:val="clear" w:color="auto" w:fill="auto"/>
                </w:tcPr>
                <w:p w:rsidR="00030305" w:rsidRPr="00030305" w:rsidRDefault="00030305" w:rsidP="00030305">
                  <w:pPr>
                    <w:jc w:val="center"/>
                    <w:rPr>
                      <w:sz w:val="20"/>
                      <w:szCs w:val="20"/>
                    </w:rPr>
                  </w:pPr>
                  <w:r w:rsidRPr="00030305">
                    <w:rPr>
                      <w:sz w:val="20"/>
                      <w:szCs w:val="20"/>
                    </w:rPr>
                    <w:t>103500,00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Закупка энергетических ресурсов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1103003050</w:t>
                  </w:r>
                </w:p>
              </w:tc>
              <w:tc>
                <w:tcPr>
                  <w:tcW w:w="677" w:type="dxa"/>
                  <w:shd w:val="clear" w:color="auto" w:fill="auto"/>
                </w:tcPr>
                <w:p w:rsidR="00030305" w:rsidRPr="00030305" w:rsidRDefault="00030305" w:rsidP="00030305">
                  <w:pPr>
                    <w:jc w:val="center"/>
                    <w:rPr>
                      <w:sz w:val="20"/>
                      <w:szCs w:val="20"/>
                    </w:rPr>
                  </w:pPr>
                  <w:r w:rsidRPr="00030305">
                    <w:rPr>
                      <w:sz w:val="20"/>
                      <w:szCs w:val="20"/>
                    </w:rPr>
                    <w:t>247</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153500,00</w:t>
                  </w:r>
                </w:p>
              </w:tc>
              <w:tc>
                <w:tcPr>
                  <w:tcW w:w="1227" w:type="dxa"/>
                  <w:shd w:val="clear" w:color="auto" w:fill="auto"/>
                </w:tcPr>
                <w:p w:rsidR="00030305" w:rsidRPr="00030305" w:rsidRDefault="00030305" w:rsidP="00030305">
                  <w:pPr>
                    <w:jc w:val="center"/>
                    <w:rPr>
                      <w:sz w:val="20"/>
                      <w:szCs w:val="20"/>
                    </w:rPr>
                  </w:pPr>
                  <w:r w:rsidRPr="00030305">
                    <w:rPr>
                      <w:sz w:val="20"/>
                      <w:szCs w:val="20"/>
                    </w:rPr>
                    <w:t>103500,00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0503</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0500000000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225 744,00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30 000,00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Ликвидация несанкционированных свалок на территории Короцкого сельского поселения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rPr>
                      <w:sz w:val="20"/>
                      <w:szCs w:val="20"/>
                    </w:rPr>
                  </w:pPr>
                  <w:r w:rsidRPr="00030305">
                    <w:rPr>
                      <w:sz w:val="20"/>
                      <w:szCs w:val="20"/>
                    </w:rPr>
                    <w:t>0503001010</w:t>
                  </w:r>
                </w:p>
              </w:tc>
              <w:tc>
                <w:tcPr>
                  <w:tcW w:w="677" w:type="dxa"/>
                  <w:shd w:val="clear" w:color="auto" w:fill="auto"/>
                </w:tcPr>
                <w:p w:rsidR="00030305" w:rsidRPr="00030305" w:rsidRDefault="00030305" w:rsidP="00030305">
                  <w:pPr>
                    <w:rPr>
                      <w:sz w:val="20"/>
                      <w:szCs w:val="20"/>
                    </w:rPr>
                  </w:pPr>
                  <w:r w:rsidRPr="00030305">
                    <w:rPr>
                      <w:sz w:val="20"/>
                      <w:szCs w:val="20"/>
                    </w:rPr>
                    <w:t>000</w:t>
                  </w:r>
                </w:p>
              </w:tc>
              <w:tc>
                <w:tcPr>
                  <w:tcW w:w="1270" w:type="dxa"/>
                  <w:shd w:val="clear" w:color="auto" w:fill="auto"/>
                </w:tcPr>
                <w:p w:rsidR="00030305" w:rsidRPr="00030305" w:rsidRDefault="00030305" w:rsidP="00030305">
                  <w:pPr>
                    <w:rPr>
                      <w:sz w:val="20"/>
                      <w:szCs w:val="20"/>
                    </w:rPr>
                  </w:pPr>
                  <w:r w:rsidRPr="00030305">
                    <w:rPr>
                      <w:sz w:val="20"/>
                      <w:szCs w:val="20"/>
                    </w:rPr>
                    <w:t>32 400,00</w:t>
                  </w:r>
                </w:p>
              </w:tc>
              <w:tc>
                <w:tcPr>
                  <w:tcW w:w="1227" w:type="dxa"/>
                  <w:shd w:val="clear" w:color="auto" w:fill="auto"/>
                </w:tcPr>
                <w:p w:rsidR="00030305" w:rsidRPr="00030305" w:rsidRDefault="00030305" w:rsidP="00030305">
                  <w:pPr>
                    <w:jc w:val="center"/>
                    <w:rPr>
                      <w:sz w:val="20"/>
                      <w:szCs w:val="20"/>
                    </w:rPr>
                  </w:pPr>
                  <w:r w:rsidRPr="00030305">
                    <w:rPr>
                      <w:sz w:val="20"/>
                      <w:szCs w:val="20"/>
                    </w:rPr>
                    <w:t>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rPr>
                      <w:sz w:val="20"/>
                      <w:szCs w:val="20"/>
                    </w:rPr>
                  </w:pPr>
                  <w:r w:rsidRPr="00030305">
                    <w:rPr>
                      <w:sz w:val="20"/>
                      <w:szCs w:val="20"/>
                    </w:rPr>
                    <w:t>0503001010</w:t>
                  </w:r>
                </w:p>
              </w:tc>
              <w:tc>
                <w:tcPr>
                  <w:tcW w:w="677" w:type="dxa"/>
                  <w:shd w:val="clear" w:color="auto" w:fill="auto"/>
                </w:tcPr>
                <w:p w:rsidR="00030305" w:rsidRPr="00030305" w:rsidRDefault="00030305" w:rsidP="00030305">
                  <w:pPr>
                    <w:rPr>
                      <w:sz w:val="20"/>
                      <w:szCs w:val="20"/>
                    </w:rPr>
                  </w:pPr>
                  <w:r w:rsidRPr="00030305">
                    <w:rPr>
                      <w:sz w:val="20"/>
                      <w:szCs w:val="20"/>
                    </w:rPr>
                    <w:t>244</w:t>
                  </w:r>
                </w:p>
              </w:tc>
              <w:tc>
                <w:tcPr>
                  <w:tcW w:w="1270" w:type="dxa"/>
                  <w:shd w:val="clear" w:color="auto" w:fill="auto"/>
                </w:tcPr>
                <w:p w:rsidR="00030305" w:rsidRPr="00030305" w:rsidRDefault="00030305" w:rsidP="00030305">
                  <w:pPr>
                    <w:rPr>
                      <w:sz w:val="20"/>
                      <w:szCs w:val="20"/>
                      <w:highlight w:val="yellow"/>
                    </w:rPr>
                  </w:pPr>
                  <w:r w:rsidRPr="00030305">
                    <w:rPr>
                      <w:sz w:val="20"/>
                      <w:szCs w:val="20"/>
                    </w:rPr>
                    <w:t>32 400,00</w:t>
                  </w:r>
                </w:p>
              </w:tc>
              <w:tc>
                <w:tcPr>
                  <w:tcW w:w="1227" w:type="dxa"/>
                  <w:shd w:val="clear" w:color="auto" w:fill="auto"/>
                </w:tcPr>
                <w:p w:rsidR="00030305" w:rsidRPr="00030305" w:rsidRDefault="00030305" w:rsidP="00030305">
                  <w:pPr>
                    <w:jc w:val="center"/>
                    <w:rPr>
                      <w:sz w:val="20"/>
                      <w:szCs w:val="20"/>
                    </w:rPr>
                  </w:pPr>
                  <w:r w:rsidRPr="00030305">
                    <w:rPr>
                      <w:sz w:val="20"/>
                      <w:szCs w:val="20"/>
                    </w:rPr>
                    <w:t>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Создание мест (площадок) накопления твёрдых бытовых отходов</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0501026150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39 497,85</w:t>
                  </w:r>
                </w:p>
              </w:tc>
              <w:tc>
                <w:tcPr>
                  <w:tcW w:w="1227" w:type="dxa"/>
                  <w:shd w:val="clear" w:color="auto" w:fill="auto"/>
                </w:tcPr>
                <w:p w:rsidR="00030305" w:rsidRPr="00030305" w:rsidRDefault="00030305" w:rsidP="00030305">
                  <w:pPr>
                    <w:jc w:val="center"/>
                    <w:rPr>
                      <w:sz w:val="20"/>
                      <w:szCs w:val="20"/>
                    </w:rPr>
                  </w:pPr>
                  <w:r w:rsidRPr="00030305">
                    <w:rPr>
                      <w:sz w:val="20"/>
                      <w:szCs w:val="20"/>
                    </w:rPr>
                    <w:t>30 000,00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0503</w:t>
                  </w:r>
                </w:p>
              </w:tc>
              <w:tc>
                <w:tcPr>
                  <w:tcW w:w="1258" w:type="dxa"/>
                  <w:shd w:val="clear" w:color="auto" w:fill="auto"/>
                </w:tcPr>
                <w:p w:rsidR="00030305" w:rsidRPr="00030305" w:rsidRDefault="00030305" w:rsidP="00030305">
                  <w:pPr>
                    <w:jc w:val="center"/>
                    <w:rPr>
                      <w:sz w:val="20"/>
                      <w:szCs w:val="20"/>
                    </w:rPr>
                  </w:pPr>
                  <w:r w:rsidRPr="00030305">
                    <w:rPr>
                      <w:sz w:val="20"/>
                      <w:szCs w:val="20"/>
                    </w:rPr>
                    <w:t>0501026150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39 497,85</w:t>
                  </w:r>
                </w:p>
              </w:tc>
              <w:tc>
                <w:tcPr>
                  <w:tcW w:w="1227" w:type="dxa"/>
                  <w:shd w:val="clear" w:color="auto" w:fill="auto"/>
                </w:tcPr>
                <w:p w:rsidR="00030305" w:rsidRPr="00030305" w:rsidRDefault="00030305" w:rsidP="00030305">
                  <w:pPr>
                    <w:jc w:val="center"/>
                    <w:rPr>
                      <w:sz w:val="20"/>
                      <w:szCs w:val="20"/>
                    </w:rPr>
                  </w:pPr>
                  <w:r w:rsidRPr="00030305">
                    <w:rPr>
                      <w:sz w:val="20"/>
                      <w:szCs w:val="20"/>
                    </w:rPr>
                    <w:t>30 000,00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color w:val="000000"/>
                      <w:sz w:val="20"/>
                      <w:szCs w:val="20"/>
                    </w:rPr>
                  </w:pPr>
                  <w:r w:rsidRPr="00030305">
                    <w:rPr>
                      <w:color w:val="000000"/>
                      <w:sz w:val="20"/>
                      <w:szCs w:val="20"/>
                    </w:rPr>
                    <w:t>Создание мест (площадок) накопления твёрдых бытовых отходов за счет межбюджетных трансфертов</w:t>
                  </w:r>
                </w:p>
              </w:tc>
              <w:tc>
                <w:tcPr>
                  <w:tcW w:w="764" w:type="dxa"/>
                  <w:shd w:val="clear" w:color="auto" w:fill="auto"/>
                </w:tcPr>
                <w:p w:rsidR="00030305" w:rsidRPr="00030305" w:rsidRDefault="00030305" w:rsidP="00030305">
                  <w:pPr>
                    <w:jc w:val="center"/>
                    <w:rPr>
                      <w:color w:val="000000"/>
                      <w:sz w:val="20"/>
                      <w:szCs w:val="20"/>
                    </w:rPr>
                  </w:pPr>
                  <w:r w:rsidRPr="00030305">
                    <w:rPr>
                      <w:color w:val="000000"/>
                      <w:sz w:val="20"/>
                      <w:szCs w:val="20"/>
                    </w:rPr>
                    <w:t>937</w:t>
                  </w:r>
                </w:p>
              </w:tc>
              <w:tc>
                <w:tcPr>
                  <w:tcW w:w="707" w:type="dxa"/>
                  <w:shd w:val="clear" w:color="auto" w:fill="auto"/>
                </w:tcPr>
                <w:p w:rsidR="00030305" w:rsidRPr="00030305" w:rsidRDefault="00030305" w:rsidP="00030305">
                  <w:pPr>
                    <w:jc w:val="center"/>
                    <w:rPr>
                      <w:color w:val="000000"/>
                      <w:sz w:val="20"/>
                      <w:szCs w:val="20"/>
                    </w:rPr>
                  </w:pPr>
                  <w:r w:rsidRPr="00030305">
                    <w:rPr>
                      <w:color w:val="000000"/>
                      <w:sz w:val="20"/>
                      <w:szCs w:val="20"/>
                    </w:rPr>
                    <w:t>0503</w:t>
                  </w:r>
                </w:p>
              </w:tc>
              <w:tc>
                <w:tcPr>
                  <w:tcW w:w="1258" w:type="dxa"/>
                  <w:shd w:val="clear" w:color="auto" w:fill="auto"/>
                </w:tcPr>
                <w:p w:rsidR="00030305" w:rsidRPr="00030305" w:rsidRDefault="00030305" w:rsidP="00030305">
                  <w:pPr>
                    <w:jc w:val="center"/>
                    <w:rPr>
                      <w:color w:val="000000"/>
                      <w:sz w:val="20"/>
                      <w:szCs w:val="20"/>
                    </w:rPr>
                  </w:pPr>
                  <w:r w:rsidRPr="00030305">
                    <w:rPr>
                      <w:color w:val="000000"/>
                      <w:sz w:val="20"/>
                      <w:szCs w:val="20"/>
                    </w:rPr>
                    <w:t>0502036000</w:t>
                  </w:r>
                </w:p>
              </w:tc>
              <w:tc>
                <w:tcPr>
                  <w:tcW w:w="677" w:type="dxa"/>
                  <w:shd w:val="clear" w:color="auto" w:fill="auto"/>
                </w:tcPr>
                <w:p w:rsidR="00030305" w:rsidRPr="00030305" w:rsidRDefault="00030305" w:rsidP="00030305">
                  <w:pPr>
                    <w:jc w:val="center"/>
                    <w:rPr>
                      <w:color w:val="000000"/>
                      <w:sz w:val="20"/>
                      <w:szCs w:val="20"/>
                    </w:rPr>
                  </w:pPr>
                  <w:r w:rsidRPr="00030305">
                    <w:rPr>
                      <w:color w:val="000000"/>
                      <w:sz w:val="20"/>
                      <w:szCs w:val="20"/>
                    </w:rPr>
                    <w:t>000</w:t>
                  </w:r>
                </w:p>
              </w:tc>
              <w:tc>
                <w:tcPr>
                  <w:tcW w:w="1270" w:type="dxa"/>
                  <w:shd w:val="clear" w:color="auto" w:fill="auto"/>
                </w:tcPr>
                <w:p w:rsidR="00030305" w:rsidRPr="00030305" w:rsidRDefault="00030305" w:rsidP="00030305">
                  <w:pPr>
                    <w:jc w:val="center"/>
                    <w:rPr>
                      <w:color w:val="000000"/>
                      <w:sz w:val="20"/>
                      <w:szCs w:val="20"/>
                    </w:rPr>
                  </w:pPr>
                  <w:r w:rsidRPr="00030305">
                    <w:rPr>
                      <w:color w:val="000000"/>
                      <w:sz w:val="20"/>
                      <w:szCs w:val="20"/>
                    </w:rPr>
                    <w:t>153 846,15</w:t>
                  </w:r>
                </w:p>
              </w:tc>
              <w:tc>
                <w:tcPr>
                  <w:tcW w:w="1227" w:type="dxa"/>
                  <w:shd w:val="clear" w:color="auto" w:fill="auto"/>
                </w:tcPr>
                <w:p w:rsidR="00030305" w:rsidRPr="00030305" w:rsidRDefault="00030305" w:rsidP="00030305">
                  <w:pPr>
                    <w:jc w:val="center"/>
                    <w:rPr>
                      <w:color w:val="000000"/>
                      <w:sz w:val="20"/>
                      <w:szCs w:val="20"/>
                    </w:rPr>
                  </w:pPr>
                  <w:r w:rsidRPr="00030305">
                    <w:rPr>
                      <w:color w:val="000000"/>
                      <w:sz w:val="20"/>
                      <w:szCs w:val="20"/>
                    </w:rPr>
                    <w:t>0,00</w:t>
                  </w:r>
                </w:p>
              </w:tc>
              <w:tc>
                <w:tcPr>
                  <w:tcW w:w="1122" w:type="dxa"/>
                  <w:shd w:val="clear" w:color="auto" w:fill="auto"/>
                </w:tcPr>
                <w:p w:rsidR="00030305" w:rsidRPr="00030305" w:rsidRDefault="00030305" w:rsidP="00030305">
                  <w:pPr>
                    <w:jc w:val="center"/>
                    <w:rPr>
                      <w:color w:val="000000"/>
                      <w:sz w:val="20"/>
                      <w:szCs w:val="20"/>
                    </w:rPr>
                  </w:pPr>
                  <w:r w:rsidRPr="00030305">
                    <w:rPr>
                      <w:color w:val="000000"/>
                      <w:sz w:val="20"/>
                      <w:szCs w:val="20"/>
                    </w:rPr>
                    <w:t>0,00</w:t>
                  </w:r>
                </w:p>
              </w:tc>
            </w:tr>
            <w:tr w:rsidR="00030305" w:rsidRPr="00030305" w:rsidTr="00030305">
              <w:tc>
                <w:tcPr>
                  <w:tcW w:w="3260" w:type="dxa"/>
                  <w:shd w:val="clear" w:color="auto" w:fill="auto"/>
                </w:tcPr>
                <w:p w:rsidR="00030305" w:rsidRPr="00030305" w:rsidRDefault="00030305" w:rsidP="00030305">
                  <w:pPr>
                    <w:rPr>
                      <w:color w:val="000000"/>
                      <w:sz w:val="20"/>
                      <w:szCs w:val="20"/>
                    </w:rPr>
                  </w:pPr>
                  <w:r w:rsidRPr="00030305">
                    <w:rPr>
                      <w:color w:val="000000"/>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color w:val="000000"/>
                      <w:sz w:val="20"/>
                      <w:szCs w:val="20"/>
                    </w:rPr>
                  </w:pPr>
                  <w:r w:rsidRPr="00030305">
                    <w:rPr>
                      <w:color w:val="000000"/>
                      <w:sz w:val="20"/>
                      <w:szCs w:val="20"/>
                    </w:rPr>
                    <w:t>937</w:t>
                  </w:r>
                </w:p>
              </w:tc>
              <w:tc>
                <w:tcPr>
                  <w:tcW w:w="707" w:type="dxa"/>
                  <w:shd w:val="clear" w:color="auto" w:fill="auto"/>
                </w:tcPr>
                <w:p w:rsidR="00030305" w:rsidRPr="00030305" w:rsidRDefault="00030305" w:rsidP="00030305">
                  <w:pPr>
                    <w:jc w:val="center"/>
                    <w:rPr>
                      <w:color w:val="000000"/>
                      <w:sz w:val="20"/>
                      <w:szCs w:val="20"/>
                    </w:rPr>
                  </w:pPr>
                  <w:r w:rsidRPr="00030305">
                    <w:rPr>
                      <w:color w:val="000000"/>
                      <w:sz w:val="20"/>
                      <w:szCs w:val="20"/>
                    </w:rPr>
                    <w:t>0503</w:t>
                  </w:r>
                </w:p>
              </w:tc>
              <w:tc>
                <w:tcPr>
                  <w:tcW w:w="1258" w:type="dxa"/>
                  <w:shd w:val="clear" w:color="auto" w:fill="auto"/>
                </w:tcPr>
                <w:p w:rsidR="00030305" w:rsidRPr="00030305" w:rsidRDefault="00030305" w:rsidP="00030305">
                  <w:pPr>
                    <w:jc w:val="center"/>
                    <w:rPr>
                      <w:color w:val="000000"/>
                      <w:sz w:val="20"/>
                      <w:szCs w:val="20"/>
                    </w:rPr>
                  </w:pPr>
                  <w:r w:rsidRPr="00030305">
                    <w:rPr>
                      <w:color w:val="000000"/>
                      <w:sz w:val="20"/>
                      <w:szCs w:val="20"/>
                    </w:rPr>
                    <w:t>0502036000</w:t>
                  </w:r>
                </w:p>
              </w:tc>
              <w:tc>
                <w:tcPr>
                  <w:tcW w:w="677" w:type="dxa"/>
                  <w:shd w:val="clear" w:color="auto" w:fill="auto"/>
                </w:tcPr>
                <w:p w:rsidR="00030305" w:rsidRPr="00030305" w:rsidRDefault="00030305" w:rsidP="00030305">
                  <w:pPr>
                    <w:jc w:val="center"/>
                    <w:rPr>
                      <w:color w:val="000000"/>
                      <w:sz w:val="20"/>
                      <w:szCs w:val="20"/>
                    </w:rPr>
                  </w:pPr>
                  <w:r w:rsidRPr="00030305">
                    <w:rPr>
                      <w:color w:val="000000"/>
                      <w:sz w:val="20"/>
                      <w:szCs w:val="20"/>
                    </w:rPr>
                    <w:t>244</w:t>
                  </w:r>
                </w:p>
              </w:tc>
              <w:tc>
                <w:tcPr>
                  <w:tcW w:w="1270" w:type="dxa"/>
                  <w:shd w:val="clear" w:color="auto" w:fill="auto"/>
                </w:tcPr>
                <w:p w:rsidR="00030305" w:rsidRPr="00030305" w:rsidRDefault="00030305" w:rsidP="00030305">
                  <w:pPr>
                    <w:jc w:val="center"/>
                    <w:rPr>
                      <w:color w:val="000000"/>
                      <w:sz w:val="20"/>
                      <w:szCs w:val="20"/>
                    </w:rPr>
                  </w:pPr>
                  <w:r w:rsidRPr="00030305">
                    <w:rPr>
                      <w:color w:val="000000"/>
                      <w:sz w:val="20"/>
                      <w:szCs w:val="20"/>
                    </w:rPr>
                    <w:t>153 846,15</w:t>
                  </w:r>
                </w:p>
              </w:tc>
              <w:tc>
                <w:tcPr>
                  <w:tcW w:w="1227" w:type="dxa"/>
                  <w:shd w:val="clear" w:color="auto" w:fill="auto"/>
                </w:tcPr>
                <w:p w:rsidR="00030305" w:rsidRPr="00030305" w:rsidRDefault="00030305" w:rsidP="00030305">
                  <w:pPr>
                    <w:jc w:val="center"/>
                    <w:rPr>
                      <w:color w:val="000000"/>
                      <w:sz w:val="20"/>
                      <w:szCs w:val="20"/>
                    </w:rPr>
                  </w:pPr>
                  <w:r w:rsidRPr="00030305">
                    <w:rPr>
                      <w:color w:val="000000"/>
                      <w:sz w:val="20"/>
                      <w:szCs w:val="20"/>
                    </w:rPr>
                    <w:t>0,00</w:t>
                  </w:r>
                </w:p>
              </w:tc>
              <w:tc>
                <w:tcPr>
                  <w:tcW w:w="1122" w:type="dxa"/>
                  <w:shd w:val="clear" w:color="auto" w:fill="auto"/>
                </w:tcPr>
                <w:p w:rsidR="00030305" w:rsidRPr="00030305" w:rsidRDefault="00030305" w:rsidP="00030305">
                  <w:pPr>
                    <w:jc w:val="center"/>
                    <w:rPr>
                      <w:color w:val="000000"/>
                      <w:sz w:val="20"/>
                      <w:szCs w:val="20"/>
                    </w:rPr>
                  </w:pPr>
                  <w:r w:rsidRPr="00030305">
                    <w:rPr>
                      <w:color w:val="000000"/>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Образование</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0700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20 000,00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8000,00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Профессиональная подготовка, переподготовка и повышение квалификации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0705</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20 000,00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8000,00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0705</w:t>
                  </w:r>
                </w:p>
              </w:tc>
              <w:tc>
                <w:tcPr>
                  <w:tcW w:w="1258" w:type="dxa"/>
                  <w:shd w:val="clear" w:color="auto" w:fill="auto"/>
                </w:tcPr>
                <w:p w:rsidR="00030305" w:rsidRPr="00030305" w:rsidRDefault="00030305" w:rsidP="00030305">
                  <w:pPr>
                    <w:jc w:val="center"/>
                    <w:rPr>
                      <w:sz w:val="20"/>
                      <w:szCs w:val="20"/>
                    </w:rPr>
                  </w:pPr>
                  <w:r w:rsidRPr="00030305">
                    <w:rPr>
                      <w:sz w:val="20"/>
                      <w:szCs w:val="20"/>
                    </w:rPr>
                    <w:t>1200000000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20 000,00</w:t>
                  </w:r>
                </w:p>
              </w:tc>
              <w:tc>
                <w:tcPr>
                  <w:tcW w:w="1227" w:type="dxa"/>
                  <w:shd w:val="clear" w:color="auto" w:fill="auto"/>
                </w:tcPr>
                <w:p w:rsidR="00030305" w:rsidRPr="00030305" w:rsidRDefault="00030305" w:rsidP="00030305">
                  <w:pPr>
                    <w:jc w:val="center"/>
                    <w:rPr>
                      <w:sz w:val="20"/>
                      <w:szCs w:val="20"/>
                    </w:rPr>
                  </w:pPr>
                  <w:r w:rsidRPr="00030305">
                    <w:rPr>
                      <w:sz w:val="20"/>
                      <w:szCs w:val="20"/>
                    </w:rPr>
                    <w:t>8000,00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Направление муниципальных служащих сельского поселения на курсы повышения квалификации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0705</w:t>
                  </w:r>
                </w:p>
              </w:tc>
              <w:tc>
                <w:tcPr>
                  <w:tcW w:w="1258" w:type="dxa"/>
                  <w:shd w:val="clear" w:color="auto" w:fill="auto"/>
                </w:tcPr>
                <w:p w:rsidR="00030305" w:rsidRPr="00030305" w:rsidRDefault="00030305" w:rsidP="00030305">
                  <w:pPr>
                    <w:jc w:val="center"/>
                    <w:rPr>
                      <w:sz w:val="20"/>
                      <w:szCs w:val="20"/>
                    </w:rPr>
                  </w:pPr>
                  <w:r w:rsidRPr="00030305">
                    <w:rPr>
                      <w:sz w:val="20"/>
                      <w:szCs w:val="20"/>
                    </w:rPr>
                    <w:t>1201002800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20 000,00</w:t>
                  </w:r>
                </w:p>
              </w:tc>
              <w:tc>
                <w:tcPr>
                  <w:tcW w:w="1227" w:type="dxa"/>
                  <w:shd w:val="clear" w:color="auto" w:fill="auto"/>
                </w:tcPr>
                <w:p w:rsidR="00030305" w:rsidRPr="00030305" w:rsidRDefault="00030305" w:rsidP="00030305">
                  <w:pPr>
                    <w:jc w:val="center"/>
                    <w:rPr>
                      <w:sz w:val="20"/>
                      <w:szCs w:val="20"/>
                    </w:rPr>
                  </w:pPr>
                  <w:r w:rsidRPr="00030305">
                    <w:rPr>
                      <w:sz w:val="20"/>
                      <w:szCs w:val="20"/>
                    </w:rPr>
                    <w:t>8000,00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0705</w:t>
                  </w:r>
                </w:p>
              </w:tc>
              <w:tc>
                <w:tcPr>
                  <w:tcW w:w="1258" w:type="dxa"/>
                  <w:shd w:val="clear" w:color="auto" w:fill="auto"/>
                </w:tcPr>
                <w:p w:rsidR="00030305" w:rsidRPr="00030305" w:rsidRDefault="00030305" w:rsidP="00030305">
                  <w:pPr>
                    <w:jc w:val="center"/>
                    <w:rPr>
                      <w:sz w:val="20"/>
                      <w:szCs w:val="20"/>
                    </w:rPr>
                  </w:pPr>
                  <w:r w:rsidRPr="00030305">
                    <w:rPr>
                      <w:sz w:val="20"/>
                      <w:szCs w:val="20"/>
                    </w:rPr>
                    <w:t>1201002800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20 000,00</w:t>
                  </w:r>
                </w:p>
              </w:tc>
              <w:tc>
                <w:tcPr>
                  <w:tcW w:w="1227" w:type="dxa"/>
                  <w:shd w:val="clear" w:color="auto" w:fill="auto"/>
                </w:tcPr>
                <w:p w:rsidR="00030305" w:rsidRPr="00030305" w:rsidRDefault="00030305" w:rsidP="00030305">
                  <w:pPr>
                    <w:jc w:val="center"/>
                    <w:rPr>
                      <w:sz w:val="20"/>
                      <w:szCs w:val="20"/>
                    </w:rPr>
                  </w:pPr>
                  <w:r w:rsidRPr="00030305">
                    <w:rPr>
                      <w:sz w:val="20"/>
                      <w:szCs w:val="20"/>
                    </w:rPr>
                    <w:t>8000,00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 xml:space="preserve">Культура, кинематография </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0800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54 000,00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61 900,00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18 000,00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 xml:space="preserve">Государственная поддержка в сфере культуры, кинематографии </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0801</w:t>
                  </w:r>
                </w:p>
              </w:tc>
              <w:tc>
                <w:tcPr>
                  <w:tcW w:w="1258" w:type="dxa"/>
                  <w:shd w:val="clear" w:color="auto" w:fill="auto"/>
                </w:tcPr>
                <w:p w:rsidR="00030305" w:rsidRPr="00030305" w:rsidRDefault="00030305" w:rsidP="00030305">
                  <w:pPr>
                    <w:jc w:val="center"/>
                    <w:rPr>
                      <w:sz w:val="20"/>
                      <w:szCs w:val="20"/>
                    </w:rPr>
                  </w:pPr>
                  <w:r w:rsidRPr="00030305">
                    <w:rPr>
                      <w:sz w:val="20"/>
                      <w:szCs w:val="20"/>
                    </w:rPr>
                    <w:t>9650004010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54 000,00</w:t>
                  </w:r>
                </w:p>
              </w:tc>
              <w:tc>
                <w:tcPr>
                  <w:tcW w:w="1227" w:type="dxa"/>
                  <w:shd w:val="clear" w:color="auto" w:fill="auto"/>
                </w:tcPr>
                <w:p w:rsidR="00030305" w:rsidRPr="00030305" w:rsidRDefault="00030305" w:rsidP="00030305">
                  <w:pPr>
                    <w:jc w:val="center"/>
                    <w:rPr>
                      <w:sz w:val="20"/>
                      <w:szCs w:val="20"/>
                    </w:rPr>
                  </w:pPr>
                  <w:r w:rsidRPr="00030305">
                    <w:rPr>
                      <w:sz w:val="20"/>
                      <w:szCs w:val="20"/>
                    </w:rPr>
                    <w:t>11 900,00</w:t>
                  </w:r>
                </w:p>
              </w:tc>
              <w:tc>
                <w:tcPr>
                  <w:tcW w:w="1122" w:type="dxa"/>
                  <w:shd w:val="clear" w:color="auto" w:fill="auto"/>
                </w:tcPr>
                <w:p w:rsidR="00030305" w:rsidRPr="00030305" w:rsidRDefault="00030305" w:rsidP="00030305">
                  <w:pPr>
                    <w:jc w:val="center"/>
                    <w:rPr>
                      <w:sz w:val="20"/>
                      <w:szCs w:val="20"/>
                    </w:rPr>
                  </w:pPr>
                  <w:r w:rsidRPr="00030305">
                    <w:rPr>
                      <w:sz w:val="20"/>
                      <w:szCs w:val="20"/>
                    </w:rPr>
                    <w:t>18000,00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0801</w:t>
                  </w:r>
                </w:p>
              </w:tc>
              <w:tc>
                <w:tcPr>
                  <w:tcW w:w="1258" w:type="dxa"/>
                  <w:shd w:val="clear" w:color="auto" w:fill="auto"/>
                </w:tcPr>
                <w:p w:rsidR="00030305" w:rsidRPr="00030305" w:rsidRDefault="00030305" w:rsidP="00030305">
                  <w:pPr>
                    <w:jc w:val="center"/>
                    <w:rPr>
                      <w:sz w:val="20"/>
                      <w:szCs w:val="20"/>
                    </w:rPr>
                  </w:pPr>
                  <w:r w:rsidRPr="00030305">
                    <w:rPr>
                      <w:sz w:val="20"/>
                      <w:szCs w:val="20"/>
                    </w:rPr>
                    <w:t>9650004010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54 000,00</w:t>
                  </w:r>
                </w:p>
              </w:tc>
              <w:tc>
                <w:tcPr>
                  <w:tcW w:w="1227" w:type="dxa"/>
                  <w:shd w:val="clear" w:color="auto" w:fill="auto"/>
                </w:tcPr>
                <w:p w:rsidR="00030305" w:rsidRPr="00030305" w:rsidRDefault="00030305" w:rsidP="00030305">
                  <w:pPr>
                    <w:jc w:val="center"/>
                    <w:rPr>
                      <w:sz w:val="20"/>
                      <w:szCs w:val="20"/>
                    </w:rPr>
                  </w:pPr>
                  <w:r w:rsidRPr="00030305">
                    <w:rPr>
                      <w:sz w:val="20"/>
                      <w:szCs w:val="20"/>
                    </w:rPr>
                    <w:t>11 900,00</w:t>
                  </w:r>
                </w:p>
              </w:tc>
              <w:tc>
                <w:tcPr>
                  <w:tcW w:w="1122" w:type="dxa"/>
                  <w:shd w:val="clear" w:color="auto" w:fill="auto"/>
                </w:tcPr>
                <w:p w:rsidR="00030305" w:rsidRPr="00030305" w:rsidRDefault="00030305" w:rsidP="00030305">
                  <w:pPr>
                    <w:jc w:val="center"/>
                    <w:rPr>
                      <w:sz w:val="20"/>
                      <w:szCs w:val="20"/>
                    </w:rPr>
                  </w:pPr>
                  <w:r w:rsidRPr="00030305">
                    <w:rPr>
                      <w:sz w:val="20"/>
                      <w:szCs w:val="20"/>
                    </w:rPr>
                    <w:t>18000,00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0801</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0100000000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50 000,00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Благоустройство воинского захоронения в п.Короцко</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0801</w:t>
                  </w:r>
                </w:p>
              </w:tc>
              <w:tc>
                <w:tcPr>
                  <w:tcW w:w="1258" w:type="dxa"/>
                  <w:shd w:val="clear" w:color="auto" w:fill="auto"/>
                </w:tcPr>
                <w:p w:rsidR="00030305" w:rsidRPr="00030305" w:rsidRDefault="00030305" w:rsidP="00030305">
                  <w:pPr>
                    <w:rPr>
                      <w:sz w:val="20"/>
                      <w:szCs w:val="20"/>
                    </w:rPr>
                  </w:pPr>
                  <w:r w:rsidRPr="00030305">
                    <w:rPr>
                      <w:sz w:val="20"/>
                      <w:szCs w:val="20"/>
                    </w:rPr>
                    <w:t>0101026150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0801</w:t>
                  </w:r>
                </w:p>
              </w:tc>
              <w:tc>
                <w:tcPr>
                  <w:tcW w:w="1258" w:type="dxa"/>
                  <w:shd w:val="clear" w:color="auto" w:fill="auto"/>
                </w:tcPr>
                <w:p w:rsidR="00030305" w:rsidRPr="00030305" w:rsidRDefault="00030305" w:rsidP="00030305">
                  <w:pPr>
                    <w:rPr>
                      <w:sz w:val="20"/>
                      <w:szCs w:val="20"/>
                    </w:rPr>
                  </w:pPr>
                  <w:r w:rsidRPr="00030305">
                    <w:rPr>
                      <w:sz w:val="20"/>
                      <w:szCs w:val="20"/>
                    </w:rPr>
                    <w:t>0101026150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rPr>
                <w:trHeight w:val="408"/>
              </w:trPr>
              <w:tc>
                <w:tcPr>
                  <w:tcW w:w="3260" w:type="dxa"/>
                  <w:shd w:val="clear" w:color="auto" w:fill="auto"/>
                </w:tcPr>
                <w:p w:rsidR="00030305" w:rsidRPr="00030305" w:rsidRDefault="00030305" w:rsidP="00030305">
                  <w:pPr>
                    <w:rPr>
                      <w:b/>
                      <w:sz w:val="20"/>
                      <w:szCs w:val="20"/>
                    </w:rPr>
                  </w:pPr>
                  <w:r w:rsidRPr="00030305">
                    <w:rPr>
                      <w:b/>
                      <w:sz w:val="20"/>
                      <w:szCs w:val="20"/>
                    </w:rPr>
                    <w:t>Социальная политика</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1000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169 647,36</w:t>
                  </w:r>
                </w:p>
                <w:p w:rsidR="00030305" w:rsidRPr="00030305" w:rsidRDefault="00030305" w:rsidP="00030305">
                  <w:pPr>
                    <w:jc w:val="center"/>
                    <w:rPr>
                      <w:b/>
                      <w:sz w:val="20"/>
                      <w:szCs w:val="20"/>
                    </w:rPr>
                  </w:pPr>
                </w:p>
              </w:tc>
              <w:tc>
                <w:tcPr>
                  <w:tcW w:w="1227" w:type="dxa"/>
                  <w:shd w:val="clear" w:color="auto" w:fill="auto"/>
                </w:tcPr>
                <w:p w:rsidR="00030305" w:rsidRPr="00030305" w:rsidRDefault="00030305" w:rsidP="00030305">
                  <w:pPr>
                    <w:jc w:val="center"/>
                    <w:rPr>
                      <w:b/>
                      <w:color w:val="FF0000"/>
                      <w:sz w:val="20"/>
                      <w:szCs w:val="20"/>
                    </w:rPr>
                  </w:pPr>
                  <w:r w:rsidRPr="00030305">
                    <w:rPr>
                      <w:b/>
                      <w:sz w:val="20"/>
                      <w:szCs w:val="20"/>
                    </w:rPr>
                    <w:t>169647,36</w:t>
                  </w:r>
                </w:p>
                <w:p w:rsidR="00030305" w:rsidRPr="00030305" w:rsidRDefault="00030305" w:rsidP="00030305">
                  <w:pPr>
                    <w:jc w:val="center"/>
                    <w:rPr>
                      <w:b/>
                      <w:color w:val="FF0000"/>
                      <w:sz w:val="20"/>
                      <w:szCs w:val="20"/>
                    </w:rPr>
                  </w:pPr>
                </w:p>
              </w:tc>
              <w:tc>
                <w:tcPr>
                  <w:tcW w:w="1122" w:type="dxa"/>
                  <w:shd w:val="clear" w:color="auto" w:fill="auto"/>
                </w:tcPr>
                <w:p w:rsidR="00030305" w:rsidRPr="00030305" w:rsidRDefault="00030305" w:rsidP="00030305">
                  <w:pPr>
                    <w:jc w:val="center"/>
                    <w:rPr>
                      <w:b/>
                      <w:color w:val="FF0000"/>
                      <w:sz w:val="20"/>
                      <w:szCs w:val="20"/>
                    </w:rPr>
                  </w:pPr>
                  <w:r w:rsidRPr="00030305">
                    <w:rPr>
                      <w:b/>
                      <w:sz w:val="20"/>
                      <w:szCs w:val="20"/>
                    </w:rPr>
                    <w:t>169647,36</w:t>
                  </w:r>
                </w:p>
                <w:p w:rsidR="00030305" w:rsidRPr="00030305" w:rsidRDefault="00030305" w:rsidP="00030305">
                  <w:pPr>
                    <w:jc w:val="center"/>
                    <w:rPr>
                      <w:b/>
                      <w:color w:val="FF0000"/>
                      <w:sz w:val="20"/>
                      <w:szCs w:val="20"/>
                    </w:rPr>
                  </w:pP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Пенсионное обеспечение</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1001</w:t>
                  </w:r>
                </w:p>
              </w:tc>
              <w:tc>
                <w:tcPr>
                  <w:tcW w:w="1258" w:type="dxa"/>
                  <w:shd w:val="clear" w:color="auto" w:fill="auto"/>
                </w:tcPr>
                <w:p w:rsidR="00030305" w:rsidRPr="00030305" w:rsidRDefault="00030305" w:rsidP="00030305">
                  <w:pPr>
                    <w:jc w:val="center"/>
                    <w:rPr>
                      <w:sz w:val="20"/>
                      <w:szCs w:val="20"/>
                    </w:rPr>
                  </w:pPr>
                  <w:r w:rsidRPr="00030305">
                    <w:rPr>
                      <w:sz w:val="20"/>
                      <w:szCs w:val="20"/>
                    </w:rPr>
                    <w:t>0000000000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rPr>
                      <w:sz w:val="20"/>
                      <w:szCs w:val="20"/>
                    </w:rPr>
                  </w:pPr>
                  <w:r w:rsidRPr="00030305">
                    <w:rPr>
                      <w:sz w:val="20"/>
                      <w:szCs w:val="20"/>
                    </w:rPr>
                    <w:t>169 647,36</w:t>
                  </w:r>
                </w:p>
              </w:tc>
              <w:tc>
                <w:tcPr>
                  <w:tcW w:w="1227" w:type="dxa"/>
                  <w:shd w:val="clear" w:color="auto" w:fill="auto"/>
                </w:tcPr>
                <w:p w:rsidR="00030305" w:rsidRPr="00030305" w:rsidRDefault="00030305" w:rsidP="00030305">
                  <w:pPr>
                    <w:rPr>
                      <w:sz w:val="20"/>
                      <w:szCs w:val="20"/>
                    </w:rPr>
                  </w:pPr>
                  <w:r w:rsidRPr="00030305">
                    <w:rPr>
                      <w:sz w:val="20"/>
                      <w:szCs w:val="20"/>
                    </w:rPr>
                    <w:t>169647,36</w:t>
                  </w:r>
                </w:p>
              </w:tc>
              <w:tc>
                <w:tcPr>
                  <w:tcW w:w="1122" w:type="dxa"/>
                  <w:shd w:val="clear" w:color="auto" w:fill="auto"/>
                </w:tcPr>
                <w:p w:rsidR="00030305" w:rsidRPr="00030305" w:rsidRDefault="00030305" w:rsidP="00030305">
                  <w:pPr>
                    <w:rPr>
                      <w:sz w:val="20"/>
                      <w:szCs w:val="20"/>
                    </w:rPr>
                  </w:pPr>
                  <w:r w:rsidRPr="00030305">
                    <w:rPr>
                      <w:sz w:val="20"/>
                      <w:szCs w:val="20"/>
                    </w:rPr>
                    <w:t>169647,36</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Расходы на доплаты к пенсиям муниципальных служащих</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1001</w:t>
                  </w:r>
                </w:p>
              </w:tc>
              <w:tc>
                <w:tcPr>
                  <w:tcW w:w="1258" w:type="dxa"/>
                  <w:shd w:val="clear" w:color="auto" w:fill="auto"/>
                </w:tcPr>
                <w:p w:rsidR="00030305" w:rsidRPr="00030305" w:rsidRDefault="00030305" w:rsidP="00030305">
                  <w:pPr>
                    <w:jc w:val="center"/>
                    <w:rPr>
                      <w:sz w:val="20"/>
                      <w:szCs w:val="20"/>
                    </w:rPr>
                  </w:pPr>
                  <w:r w:rsidRPr="00030305">
                    <w:rPr>
                      <w:sz w:val="20"/>
                      <w:szCs w:val="20"/>
                    </w:rPr>
                    <w:t>9660061000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rPr>
                      <w:sz w:val="20"/>
                      <w:szCs w:val="20"/>
                    </w:rPr>
                  </w:pPr>
                  <w:r w:rsidRPr="00030305">
                    <w:rPr>
                      <w:sz w:val="20"/>
                      <w:szCs w:val="20"/>
                    </w:rPr>
                    <w:t>169 647,36</w:t>
                  </w:r>
                </w:p>
              </w:tc>
              <w:tc>
                <w:tcPr>
                  <w:tcW w:w="1227" w:type="dxa"/>
                  <w:shd w:val="clear" w:color="auto" w:fill="auto"/>
                </w:tcPr>
                <w:p w:rsidR="00030305" w:rsidRPr="00030305" w:rsidRDefault="00030305" w:rsidP="00030305">
                  <w:pPr>
                    <w:rPr>
                      <w:sz w:val="20"/>
                      <w:szCs w:val="20"/>
                    </w:rPr>
                  </w:pPr>
                  <w:r w:rsidRPr="00030305">
                    <w:rPr>
                      <w:sz w:val="20"/>
                      <w:szCs w:val="20"/>
                    </w:rPr>
                    <w:t>169647,36</w:t>
                  </w:r>
                </w:p>
              </w:tc>
              <w:tc>
                <w:tcPr>
                  <w:tcW w:w="1122" w:type="dxa"/>
                  <w:shd w:val="clear" w:color="auto" w:fill="auto"/>
                </w:tcPr>
                <w:p w:rsidR="00030305" w:rsidRPr="00030305" w:rsidRDefault="00030305" w:rsidP="00030305">
                  <w:pPr>
                    <w:rPr>
                      <w:sz w:val="20"/>
                      <w:szCs w:val="20"/>
                    </w:rPr>
                  </w:pPr>
                  <w:r w:rsidRPr="00030305">
                    <w:rPr>
                      <w:sz w:val="20"/>
                      <w:szCs w:val="20"/>
                    </w:rPr>
                    <w:t>169647,36</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Публичные нормативные социальные выплаты гражданам</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1001</w:t>
                  </w:r>
                </w:p>
              </w:tc>
              <w:tc>
                <w:tcPr>
                  <w:tcW w:w="1258" w:type="dxa"/>
                  <w:shd w:val="clear" w:color="auto" w:fill="auto"/>
                </w:tcPr>
                <w:p w:rsidR="00030305" w:rsidRPr="00030305" w:rsidRDefault="00030305" w:rsidP="00030305">
                  <w:pPr>
                    <w:jc w:val="center"/>
                    <w:rPr>
                      <w:sz w:val="20"/>
                      <w:szCs w:val="20"/>
                    </w:rPr>
                  </w:pPr>
                  <w:r w:rsidRPr="00030305">
                    <w:rPr>
                      <w:sz w:val="20"/>
                      <w:szCs w:val="20"/>
                    </w:rPr>
                    <w:t>9660061000</w:t>
                  </w:r>
                </w:p>
              </w:tc>
              <w:tc>
                <w:tcPr>
                  <w:tcW w:w="677" w:type="dxa"/>
                  <w:shd w:val="clear" w:color="auto" w:fill="auto"/>
                </w:tcPr>
                <w:p w:rsidR="00030305" w:rsidRPr="00030305" w:rsidRDefault="00030305" w:rsidP="00030305">
                  <w:pPr>
                    <w:jc w:val="center"/>
                    <w:rPr>
                      <w:sz w:val="20"/>
                      <w:szCs w:val="20"/>
                    </w:rPr>
                  </w:pPr>
                  <w:r w:rsidRPr="00030305">
                    <w:rPr>
                      <w:sz w:val="20"/>
                      <w:szCs w:val="20"/>
                    </w:rPr>
                    <w:t>312</w:t>
                  </w:r>
                </w:p>
              </w:tc>
              <w:tc>
                <w:tcPr>
                  <w:tcW w:w="1270" w:type="dxa"/>
                  <w:shd w:val="clear" w:color="auto" w:fill="auto"/>
                </w:tcPr>
                <w:p w:rsidR="00030305" w:rsidRPr="00030305" w:rsidRDefault="00030305" w:rsidP="00030305">
                  <w:pPr>
                    <w:jc w:val="center"/>
                    <w:rPr>
                      <w:sz w:val="20"/>
                      <w:szCs w:val="20"/>
                    </w:rPr>
                  </w:pPr>
                  <w:r w:rsidRPr="00030305">
                    <w:rPr>
                      <w:sz w:val="20"/>
                      <w:szCs w:val="20"/>
                    </w:rPr>
                    <w:t>169 647,36</w:t>
                  </w:r>
                </w:p>
              </w:tc>
              <w:tc>
                <w:tcPr>
                  <w:tcW w:w="1227" w:type="dxa"/>
                  <w:shd w:val="clear" w:color="auto" w:fill="auto"/>
                </w:tcPr>
                <w:p w:rsidR="00030305" w:rsidRPr="00030305" w:rsidRDefault="00030305" w:rsidP="00030305">
                  <w:pPr>
                    <w:jc w:val="center"/>
                    <w:rPr>
                      <w:sz w:val="20"/>
                      <w:szCs w:val="20"/>
                    </w:rPr>
                  </w:pPr>
                  <w:r w:rsidRPr="00030305">
                    <w:rPr>
                      <w:sz w:val="20"/>
                      <w:szCs w:val="20"/>
                    </w:rPr>
                    <w:t>169647,36</w:t>
                  </w:r>
                </w:p>
              </w:tc>
              <w:tc>
                <w:tcPr>
                  <w:tcW w:w="1122" w:type="dxa"/>
                  <w:shd w:val="clear" w:color="auto" w:fill="auto"/>
                </w:tcPr>
                <w:p w:rsidR="00030305" w:rsidRPr="00030305" w:rsidRDefault="00030305" w:rsidP="00030305">
                  <w:pPr>
                    <w:jc w:val="center"/>
                    <w:rPr>
                      <w:sz w:val="20"/>
                      <w:szCs w:val="20"/>
                    </w:rPr>
                  </w:pPr>
                  <w:r w:rsidRPr="00030305">
                    <w:rPr>
                      <w:sz w:val="20"/>
                      <w:szCs w:val="20"/>
                    </w:rPr>
                    <w:t>169647,36</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Физическая культура и спорт</w:t>
                  </w:r>
                </w:p>
              </w:tc>
              <w:tc>
                <w:tcPr>
                  <w:tcW w:w="764" w:type="dxa"/>
                  <w:shd w:val="clear" w:color="auto" w:fill="auto"/>
                </w:tcPr>
                <w:p w:rsidR="00030305" w:rsidRPr="00030305" w:rsidRDefault="00030305" w:rsidP="00030305">
                  <w:pPr>
                    <w:jc w:val="center"/>
                    <w:rPr>
                      <w:b/>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1100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5 000,00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5000,00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Муниципальная программа «Развитие физической культуры и спорта в Короцком сельском поселении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1101</w:t>
                  </w:r>
                </w:p>
              </w:tc>
              <w:tc>
                <w:tcPr>
                  <w:tcW w:w="1258" w:type="dxa"/>
                  <w:shd w:val="clear" w:color="auto" w:fill="auto"/>
                </w:tcPr>
                <w:p w:rsidR="00030305" w:rsidRPr="00030305" w:rsidRDefault="00030305" w:rsidP="00030305">
                  <w:pPr>
                    <w:jc w:val="center"/>
                    <w:rPr>
                      <w:sz w:val="20"/>
                      <w:szCs w:val="20"/>
                    </w:rPr>
                  </w:pPr>
                  <w:r w:rsidRPr="00030305">
                    <w:rPr>
                      <w:sz w:val="20"/>
                      <w:szCs w:val="20"/>
                    </w:rPr>
                    <w:t>0700000000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5 000,00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1101</w:t>
                  </w:r>
                </w:p>
              </w:tc>
              <w:tc>
                <w:tcPr>
                  <w:tcW w:w="1258" w:type="dxa"/>
                  <w:shd w:val="clear" w:color="auto" w:fill="auto"/>
                </w:tcPr>
                <w:p w:rsidR="00030305" w:rsidRPr="00030305" w:rsidRDefault="00030305" w:rsidP="00030305">
                  <w:pPr>
                    <w:jc w:val="center"/>
                    <w:rPr>
                      <w:sz w:val="20"/>
                      <w:szCs w:val="20"/>
                    </w:rPr>
                  </w:pPr>
                  <w:r w:rsidRPr="00030305">
                    <w:rPr>
                      <w:sz w:val="20"/>
                      <w:szCs w:val="20"/>
                    </w:rPr>
                    <w:t>0701026080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sz w:val="20"/>
                      <w:szCs w:val="20"/>
                    </w:rPr>
                  </w:pPr>
                  <w:r w:rsidRPr="00030305">
                    <w:rPr>
                      <w:sz w:val="20"/>
                      <w:szCs w:val="20"/>
                    </w:rPr>
                    <w:t>5 000,00</w:t>
                  </w:r>
                </w:p>
              </w:tc>
              <w:tc>
                <w:tcPr>
                  <w:tcW w:w="1227" w:type="dxa"/>
                  <w:shd w:val="clear" w:color="auto" w:fill="auto"/>
                </w:tcPr>
                <w:p w:rsidR="00030305" w:rsidRPr="00030305" w:rsidRDefault="00030305" w:rsidP="00030305">
                  <w:pPr>
                    <w:jc w:val="center"/>
                    <w:rPr>
                      <w:sz w:val="20"/>
                      <w:szCs w:val="20"/>
                    </w:rPr>
                  </w:pPr>
                  <w:r w:rsidRPr="00030305">
                    <w:rPr>
                      <w:sz w:val="20"/>
                      <w:szCs w:val="20"/>
                    </w:rPr>
                    <w:t>5000,00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Средства массовой информации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1200</w:t>
                  </w:r>
                </w:p>
              </w:tc>
              <w:tc>
                <w:tcPr>
                  <w:tcW w:w="1258" w:type="dxa"/>
                  <w:shd w:val="clear" w:color="auto" w:fill="auto"/>
                </w:tcPr>
                <w:p w:rsidR="00030305" w:rsidRPr="00030305" w:rsidRDefault="00030305" w:rsidP="00030305">
                  <w:pPr>
                    <w:jc w:val="center"/>
                    <w:rPr>
                      <w:b/>
                      <w:sz w:val="20"/>
                      <w:szCs w:val="20"/>
                    </w:rPr>
                  </w:pPr>
                  <w:r w:rsidRPr="00030305">
                    <w:rPr>
                      <w:b/>
                      <w:sz w:val="20"/>
                      <w:szCs w:val="20"/>
                    </w:rPr>
                    <w:t>0000000000</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color w:val="FF0000"/>
                      <w:sz w:val="20"/>
                      <w:szCs w:val="20"/>
                    </w:rPr>
                  </w:pPr>
                  <w:r w:rsidRPr="00030305">
                    <w:rPr>
                      <w:b/>
                      <w:color w:val="FF0000"/>
                      <w:sz w:val="20"/>
                      <w:szCs w:val="20"/>
                    </w:rPr>
                    <w:t>26 120,00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13 000,00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5000,00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Поддержка средств массовой информации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1202</w:t>
                  </w:r>
                </w:p>
              </w:tc>
              <w:tc>
                <w:tcPr>
                  <w:tcW w:w="1258" w:type="dxa"/>
                  <w:shd w:val="clear" w:color="auto" w:fill="auto"/>
                </w:tcPr>
                <w:p w:rsidR="00030305" w:rsidRPr="00030305" w:rsidRDefault="00030305" w:rsidP="00030305">
                  <w:pPr>
                    <w:jc w:val="center"/>
                    <w:rPr>
                      <w:sz w:val="20"/>
                      <w:szCs w:val="20"/>
                    </w:rPr>
                  </w:pPr>
                  <w:r w:rsidRPr="00030305">
                    <w:rPr>
                      <w:sz w:val="20"/>
                      <w:szCs w:val="20"/>
                    </w:rPr>
                    <w:t>9750004020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26 120,00</w:t>
                  </w:r>
                </w:p>
              </w:tc>
              <w:tc>
                <w:tcPr>
                  <w:tcW w:w="1227" w:type="dxa"/>
                  <w:shd w:val="clear" w:color="auto" w:fill="auto"/>
                </w:tcPr>
                <w:p w:rsidR="00030305" w:rsidRPr="00030305" w:rsidRDefault="00030305" w:rsidP="00030305">
                  <w:pPr>
                    <w:jc w:val="center"/>
                    <w:rPr>
                      <w:sz w:val="20"/>
                      <w:szCs w:val="20"/>
                    </w:rPr>
                  </w:pPr>
                  <w:r w:rsidRPr="00030305">
                    <w:rPr>
                      <w:sz w:val="20"/>
                      <w:szCs w:val="20"/>
                    </w:rPr>
                    <w:t>13 000,00</w:t>
                  </w:r>
                </w:p>
              </w:tc>
              <w:tc>
                <w:tcPr>
                  <w:tcW w:w="1122" w:type="dxa"/>
                  <w:shd w:val="clear" w:color="auto" w:fill="auto"/>
                </w:tcPr>
                <w:p w:rsidR="00030305" w:rsidRPr="00030305" w:rsidRDefault="00030305" w:rsidP="00030305">
                  <w:pPr>
                    <w:jc w:val="center"/>
                    <w:rPr>
                      <w:sz w:val="20"/>
                      <w:szCs w:val="20"/>
                    </w:rPr>
                  </w:pPr>
                  <w:r w:rsidRPr="00030305">
                    <w:rPr>
                      <w:sz w:val="20"/>
                      <w:szCs w:val="20"/>
                    </w:rPr>
                    <w:t>5000,00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Печать объявлений в газете</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1202</w:t>
                  </w:r>
                </w:p>
              </w:tc>
              <w:tc>
                <w:tcPr>
                  <w:tcW w:w="1258" w:type="dxa"/>
                  <w:shd w:val="clear" w:color="auto" w:fill="auto"/>
                </w:tcPr>
                <w:p w:rsidR="00030305" w:rsidRPr="00030305" w:rsidRDefault="00030305" w:rsidP="00030305">
                  <w:pPr>
                    <w:jc w:val="center"/>
                    <w:rPr>
                      <w:sz w:val="20"/>
                      <w:szCs w:val="20"/>
                    </w:rPr>
                  </w:pPr>
                  <w:r w:rsidRPr="00030305">
                    <w:rPr>
                      <w:sz w:val="20"/>
                      <w:szCs w:val="20"/>
                    </w:rPr>
                    <w:t>9750004020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7 520,00</w:t>
                  </w:r>
                </w:p>
              </w:tc>
              <w:tc>
                <w:tcPr>
                  <w:tcW w:w="1227" w:type="dxa"/>
                  <w:shd w:val="clear" w:color="auto" w:fill="auto"/>
                </w:tcPr>
                <w:p w:rsidR="00030305" w:rsidRPr="00030305" w:rsidRDefault="00030305" w:rsidP="00030305">
                  <w:pPr>
                    <w:jc w:val="center"/>
                    <w:rPr>
                      <w:sz w:val="20"/>
                      <w:szCs w:val="20"/>
                    </w:rPr>
                  </w:pPr>
                  <w:r w:rsidRPr="00030305">
                    <w:rPr>
                      <w:sz w:val="20"/>
                      <w:szCs w:val="20"/>
                    </w:rPr>
                    <w:t>0,00</w:t>
                  </w:r>
                </w:p>
              </w:tc>
              <w:tc>
                <w:tcPr>
                  <w:tcW w:w="1122" w:type="dxa"/>
                  <w:shd w:val="clear" w:color="auto" w:fill="auto"/>
                </w:tcPr>
                <w:p w:rsidR="00030305" w:rsidRPr="00030305" w:rsidRDefault="00030305" w:rsidP="00030305">
                  <w:pPr>
                    <w:jc w:val="center"/>
                    <w:rPr>
                      <w:sz w:val="20"/>
                      <w:szCs w:val="20"/>
                    </w:rPr>
                  </w:pPr>
                  <w:r w:rsidRPr="00030305">
                    <w:rPr>
                      <w:sz w:val="20"/>
                      <w:szCs w:val="20"/>
                    </w:rPr>
                    <w:t>5000,00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1202</w:t>
                  </w:r>
                </w:p>
              </w:tc>
              <w:tc>
                <w:tcPr>
                  <w:tcW w:w="1258" w:type="dxa"/>
                  <w:shd w:val="clear" w:color="auto" w:fill="auto"/>
                </w:tcPr>
                <w:p w:rsidR="00030305" w:rsidRPr="00030305" w:rsidRDefault="00030305" w:rsidP="00030305">
                  <w:pPr>
                    <w:jc w:val="center"/>
                    <w:rPr>
                      <w:sz w:val="20"/>
                      <w:szCs w:val="20"/>
                    </w:rPr>
                  </w:pPr>
                  <w:r w:rsidRPr="00030305">
                    <w:rPr>
                      <w:sz w:val="20"/>
                      <w:szCs w:val="20"/>
                    </w:rPr>
                    <w:t>9750004020</w:t>
                  </w:r>
                </w:p>
              </w:tc>
              <w:tc>
                <w:tcPr>
                  <w:tcW w:w="677" w:type="dxa"/>
                  <w:shd w:val="clear" w:color="auto" w:fill="auto"/>
                </w:tcPr>
                <w:p w:rsidR="00030305" w:rsidRPr="00030305" w:rsidRDefault="00030305" w:rsidP="00030305">
                  <w:pPr>
                    <w:jc w:val="center"/>
                    <w:rPr>
                      <w:sz w:val="20"/>
                      <w:szCs w:val="20"/>
                    </w:rPr>
                  </w:pPr>
                  <w:r w:rsidRPr="00030305">
                    <w:rPr>
                      <w:sz w:val="20"/>
                      <w:szCs w:val="20"/>
                    </w:rPr>
                    <w:t>244</w:t>
                  </w:r>
                </w:p>
              </w:tc>
              <w:tc>
                <w:tcPr>
                  <w:tcW w:w="1270" w:type="dxa"/>
                  <w:shd w:val="clear" w:color="auto" w:fill="auto"/>
                </w:tcPr>
                <w:p w:rsidR="00030305" w:rsidRPr="00030305" w:rsidRDefault="00030305" w:rsidP="00030305">
                  <w:pPr>
                    <w:jc w:val="center"/>
                    <w:rPr>
                      <w:color w:val="FF0000"/>
                      <w:sz w:val="20"/>
                      <w:szCs w:val="20"/>
                    </w:rPr>
                  </w:pPr>
                  <w:r w:rsidRPr="00030305">
                    <w:rPr>
                      <w:color w:val="FF0000"/>
                      <w:sz w:val="20"/>
                      <w:szCs w:val="20"/>
                    </w:rPr>
                    <w:t>7 520,00</w:t>
                  </w:r>
                </w:p>
              </w:tc>
              <w:tc>
                <w:tcPr>
                  <w:tcW w:w="1227" w:type="dxa"/>
                  <w:shd w:val="clear" w:color="auto" w:fill="auto"/>
                </w:tcPr>
                <w:p w:rsidR="00030305" w:rsidRPr="00030305" w:rsidRDefault="00030305" w:rsidP="00030305">
                  <w:pPr>
                    <w:jc w:val="center"/>
                    <w:rPr>
                      <w:sz w:val="20"/>
                      <w:szCs w:val="20"/>
                    </w:rPr>
                  </w:pPr>
                  <w:r w:rsidRPr="00030305">
                    <w:rPr>
                      <w:sz w:val="20"/>
                      <w:szCs w:val="20"/>
                    </w:rPr>
                    <w:t>00,00</w:t>
                  </w:r>
                </w:p>
              </w:tc>
              <w:tc>
                <w:tcPr>
                  <w:tcW w:w="1122" w:type="dxa"/>
                  <w:shd w:val="clear" w:color="auto" w:fill="auto"/>
                </w:tcPr>
                <w:p w:rsidR="00030305" w:rsidRPr="00030305" w:rsidRDefault="00030305" w:rsidP="00030305">
                  <w:pPr>
                    <w:jc w:val="center"/>
                    <w:rPr>
                      <w:sz w:val="20"/>
                      <w:szCs w:val="20"/>
                    </w:rPr>
                  </w:pPr>
                  <w:r w:rsidRPr="00030305">
                    <w:rPr>
                      <w:sz w:val="20"/>
                      <w:szCs w:val="20"/>
                    </w:rPr>
                    <w:t>5000,00</w:t>
                  </w:r>
                </w:p>
              </w:tc>
            </w:tr>
            <w:tr w:rsidR="00030305" w:rsidRPr="00030305" w:rsidTr="00030305">
              <w:tc>
                <w:tcPr>
                  <w:tcW w:w="3260" w:type="dxa"/>
                  <w:shd w:val="clear" w:color="auto" w:fill="auto"/>
                </w:tcPr>
                <w:p w:rsidR="00030305" w:rsidRPr="00030305" w:rsidRDefault="00030305" w:rsidP="00030305">
                  <w:pPr>
                    <w:rPr>
                      <w:b/>
                      <w:i/>
                      <w:sz w:val="20"/>
                      <w:szCs w:val="20"/>
                    </w:rPr>
                  </w:pPr>
                  <w:r w:rsidRPr="00030305">
                    <w:rPr>
                      <w:b/>
                      <w:i/>
                      <w:sz w:val="20"/>
                      <w:szCs w:val="20"/>
                      <w:shd w:val="clear" w:color="auto" w:fill="FFFFFF"/>
                    </w:rPr>
                    <w:t>Другие вопросы в области средств массовой информации</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lang w:val="en-US"/>
                    </w:rPr>
                  </w:pPr>
                  <w:r w:rsidRPr="00030305">
                    <w:rPr>
                      <w:b/>
                      <w:i/>
                      <w:sz w:val="20"/>
                      <w:szCs w:val="20"/>
                      <w:lang w:val="en-US"/>
                    </w:rPr>
                    <w:t>1204</w:t>
                  </w:r>
                </w:p>
              </w:tc>
              <w:tc>
                <w:tcPr>
                  <w:tcW w:w="1258" w:type="dxa"/>
                  <w:shd w:val="clear" w:color="auto" w:fill="auto"/>
                </w:tcPr>
                <w:p w:rsidR="00030305" w:rsidRPr="00030305" w:rsidRDefault="00030305" w:rsidP="00030305">
                  <w:pPr>
                    <w:jc w:val="center"/>
                    <w:rPr>
                      <w:b/>
                      <w:i/>
                      <w:sz w:val="20"/>
                      <w:szCs w:val="20"/>
                      <w:lang w:val="en-US"/>
                    </w:rPr>
                  </w:pPr>
                  <w:r w:rsidRPr="00030305">
                    <w:rPr>
                      <w:b/>
                      <w:i/>
                      <w:sz w:val="20"/>
                      <w:szCs w:val="20"/>
                      <w:lang w:val="en-US"/>
                    </w:rPr>
                    <w:t>0000000000</w:t>
                  </w:r>
                </w:p>
              </w:tc>
              <w:tc>
                <w:tcPr>
                  <w:tcW w:w="677" w:type="dxa"/>
                  <w:shd w:val="clear" w:color="auto" w:fill="auto"/>
                </w:tcPr>
                <w:p w:rsidR="00030305" w:rsidRPr="00030305" w:rsidRDefault="00030305" w:rsidP="00030305">
                  <w:pPr>
                    <w:jc w:val="center"/>
                    <w:rPr>
                      <w:b/>
                      <w:i/>
                      <w:sz w:val="20"/>
                      <w:szCs w:val="20"/>
                      <w:lang w:val="en-US"/>
                    </w:rPr>
                  </w:pPr>
                  <w:r w:rsidRPr="00030305">
                    <w:rPr>
                      <w:b/>
                      <w:i/>
                      <w:sz w:val="20"/>
                      <w:szCs w:val="20"/>
                      <w:lang w:val="en-US"/>
                    </w:rPr>
                    <w:t>000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18 600,00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13000,00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0,00</w:t>
                  </w:r>
                </w:p>
              </w:tc>
            </w:tr>
            <w:tr w:rsidR="00030305" w:rsidRPr="00030305" w:rsidTr="00030305">
              <w:tc>
                <w:tcPr>
                  <w:tcW w:w="3260" w:type="dxa"/>
                  <w:shd w:val="clear" w:color="auto" w:fill="auto"/>
                </w:tcPr>
                <w:p w:rsidR="00030305" w:rsidRPr="00030305" w:rsidRDefault="00030305" w:rsidP="00030305">
                  <w:pPr>
                    <w:rPr>
                      <w:b/>
                      <w:i/>
                      <w:sz w:val="20"/>
                      <w:szCs w:val="20"/>
                      <w:shd w:val="clear" w:color="auto" w:fill="FFFFFF"/>
                    </w:rPr>
                  </w:pPr>
                  <w:r w:rsidRPr="00030305">
                    <w:rPr>
                      <w:b/>
                      <w:i/>
                      <w:sz w:val="20"/>
                      <w:szCs w:val="20"/>
                      <w:shd w:val="clear" w:color="auto" w:fill="FFFFFF"/>
                    </w:rPr>
                    <w:t>Муниципальная программа «Информатизация Короцкого сельского поселения на 2022-2024 годы»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i/>
                      <w:sz w:val="20"/>
                      <w:szCs w:val="20"/>
                    </w:rPr>
                  </w:pPr>
                  <w:r w:rsidRPr="00030305">
                    <w:rPr>
                      <w:b/>
                      <w:i/>
                      <w:sz w:val="20"/>
                      <w:szCs w:val="20"/>
                    </w:rPr>
                    <w:t>1204</w:t>
                  </w:r>
                </w:p>
              </w:tc>
              <w:tc>
                <w:tcPr>
                  <w:tcW w:w="1258" w:type="dxa"/>
                  <w:shd w:val="clear" w:color="auto" w:fill="auto"/>
                </w:tcPr>
                <w:p w:rsidR="00030305" w:rsidRPr="00030305" w:rsidRDefault="00030305" w:rsidP="00030305">
                  <w:pPr>
                    <w:jc w:val="center"/>
                    <w:rPr>
                      <w:b/>
                      <w:i/>
                      <w:sz w:val="20"/>
                      <w:szCs w:val="20"/>
                    </w:rPr>
                  </w:pPr>
                  <w:r w:rsidRPr="00030305">
                    <w:rPr>
                      <w:b/>
                      <w:i/>
                      <w:sz w:val="20"/>
                      <w:szCs w:val="20"/>
                    </w:rPr>
                    <w:t>0600000000</w:t>
                  </w:r>
                </w:p>
              </w:tc>
              <w:tc>
                <w:tcPr>
                  <w:tcW w:w="677" w:type="dxa"/>
                  <w:shd w:val="clear" w:color="auto" w:fill="auto"/>
                </w:tcPr>
                <w:p w:rsidR="00030305" w:rsidRPr="00030305" w:rsidRDefault="00030305" w:rsidP="00030305">
                  <w:pPr>
                    <w:jc w:val="center"/>
                    <w:rPr>
                      <w:b/>
                      <w:i/>
                      <w:sz w:val="20"/>
                      <w:szCs w:val="20"/>
                    </w:rPr>
                  </w:pPr>
                  <w:r w:rsidRPr="00030305">
                    <w:rPr>
                      <w:b/>
                      <w:i/>
                      <w:sz w:val="20"/>
                      <w:szCs w:val="20"/>
                    </w:rPr>
                    <w:t>00</w:t>
                  </w:r>
                </w:p>
              </w:tc>
              <w:tc>
                <w:tcPr>
                  <w:tcW w:w="1270" w:type="dxa"/>
                  <w:shd w:val="clear" w:color="auto" w:fill="auto"/>
                </w:tcPr>
                <w:p w:rsidR="00030305" w:rsidRPr="00030305" w:rsidRDefault="00030305" w:rsidP="00030305">
                  <w:pPr>
                    <w:jc w:val="center"/>
                    <w:rPr>
                      <w:b/>
                      <w:i/>
                      <w:sz w:val="20"/>
                      <w:szCs w:val="20"/>
                    </w:rPr>
                  </w:pPr>
                  <w:r w:rsidRPr="00030305">
                    <w:rPr>
                      <w:b/>
                      <w:i/>
                      <w:sz w:val="20"/>
                      <w:szCs w:val="20"/>
                    </w:rPr>
                    <w:t>18 600,00</w:t>
                  </w:r>
                </w:p>
              </w:tc>
              <w:tc>
                <w:tcPr>
                  <w:tcW w:w="1227" w:type="dxa"/>
                  <w:shd w:val="clear" w:color="auto" w:fill="auto"/>
                </w:tcPr>
                <w:p w:rsidR="00030305" w:rsidRPr="00030305" w:rsidRDefault="00030305" w:rsidP="00030305">
                  <w:pPr>
                    <w:jc w:val="center"/>
                    <w:rPr>
                      <w:b/>
                      <w:i/>
                      <w:sz w:val="20"/>
                      <w:szCs w:val="20"/>
                    </w:rPr>
                  </w:pPr>
                  <w:r w:rsidRPr="00030305">
                    <w:rPr>
                      <w:b/>
                      <w:i/>
                      <w:sz w:val="20"/>
                      <w:szCs w:val="20"/>
                    </w:rPr>
                    <w:t>13000,00</w:t>
                  </w:r>
                </w:p>
              </w:tc>
              <w:tc>
                <w:tcPr>
                  <w:tcW w:w="1122" w:type="dxa"/>
                  <w:shd w:val="clear" w:color="auto" w:fill="auto"/>
                </w:tcPr>
                <w:p w:rsidR="00030305" w:rsidRPr="00030305" w:rsidRDefault="00030305" w:rsidP="00030305">
                  <w:pPr>
                    <w:jc w:val="center"/>
                    <w:rPr>
                      <w:b/>
                      <w:i/>
                      <w:sz w:val="20"/>
                      <w:szCs w:val="20"/>
                    </w:rPr>
                  </w:pPr>
                  <w:r w:rsidRPr="00030305">
                    <w:rPr>
                      <w:b/>
                      <w:i/>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Обслуживание официального сайта администрации сельского поселения</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1204</w:t>
                  </w:r>
                </w:p>
              </w:tc>
              <w:tc>
                <w:tcPr>
                  <w:tcW w:w="1258" w:type="dxa"/>
                  <w:shd w:val="clear" w:color="auto" w:fill="auto"/>
                </w:tcPr>
                <w:p w:rsidR="00030305" w:rsidRPr="00030305" w:rsidRDefault="00030305" w:rsidP="00030305">
                  <w:pPr>
                    <w:rPr>
                      <w:sz w:val="20"/>
                      <w:szCs w:val="20"/>
                    </w:rPr>
                  </w:pPr>
                  <w:r w:rsidRPr="00030305">
                    <w:rPr>
                      <w:sz w:val="20"/>
                      <w:szCs w:val="20"/>
                    </w:rPr>
                    <w:t>0604026030</w:t>
                  </w:r>
                </w:p>
              </w:tc>
              <w:tc>
                <w:tcPr>
                  <w:tcW w:w="677" w:type="dxa"/>
                  <w:shd w:val="clear" w:color="auto" w:fill="auto"/>
                </w:tcPr>
                <w:p w:rsidR="00030305" w:rsidRPr="00030305" w:rsidRDefault="00030305" w:rsidP="00030305">
                  <w:pPr>
                    <w:jc w:val="center"/>
                    <w:rPr>
                      <w:sz w:val="20"/>
                      <w:szCs w:val="20"/>
                    </w:rPr>
                  </w:pPr>
                  <w:r w:rsidRPr="00030305">
                    <w:rPr>
                      <w:sz w:val="20"/>
                      <w:szCs w:val="20"/>
                    </w:rPr>
                    <w:t>000</w:t>
                  </w:r>
                </w:p>
              </w:tc>
              <w:tc>
                <w:tcPr>
                  <w:tcW w:w="1270" w:type="dxa"/>
                  <w:shd w:val="clear" w:color="auto" w:fill="auto"/>
                </w:tcPr>
                <w:p w:rsidR="00030305" w:rsidRPr="00030305" w:rsidRDefault="00030305" w:rsidP="00030305">
                  <w:pPr>
                    <w:jc w:val="center"/>
                    <w:rPr>
                      <w:sz w:val="20"/>
                      <w:szCs w:val="20"/>
                    </w:rPr>
                  </w:pPr>
                  <w:r w:rsidRPr="00030305">
                    <w:rPr>
                      <w:sz w:val="20"/>
                      <w:szCs w:val="20"/>
                    </w:rPr>
                    <w:t>18 600,00</w:t>
                  </w:r>
                </w:p>
              </w:tc>
              <w:tc>
                <w:tcPr>
                  <w:tcW w:w="1227" w:type="dxa"/>
                  <w:shd w:val="clear" w:color="auto" w:fill="auto"/>
                </w:tcPr>
                <w:p w:rsidR="00030305" w:rsidRPr="00030305" w:rsidRDefault="00030305" w:rsidP="00030305">
                  <w:pPr>
                    <w:jc w:val="center"/>
                    <w:rPr>
                      <w:sz w:val="20"/>
                      <w:szCs w:val="20"/>
                    </w:rPr>
                  </w:pPr>
                  <w:r w:rsidRPr="00030305">
                    <w:rPr>
                      <w:sz w:val="20"/>
                      <w:szCs w:val="20"/>
                    </w:rPr>
                    <w:t>13000,00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Закупка товаров, работ, услуг в сфере информационно-коммуникационных технологий</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1204</w:t>
                  </w:r>
                </w:p>
              </w:tc>
              <w:tc>
                <w:tcPr>
                  <w:tcW w:w="1258" w:type="dxa"/>
                  <w:shd w:val="clear" w:color="auto" w:fill="auto"/>
                </w:tcPr>
                <w:p w:rsidR="00030305" w:rsidRPr="00030305" w:rsidRDefault="00030305" w:rsidP="00030305">
                  <w:pPr>
                    <w:rPr>
                      <w:sz w:val="20"/>
                      <w:szCs w:val="20"/>
                    </w:rPr>
                  </w:pPr>
                  <w:r w:rsidRPr="00030305">
                    <w:rPr>
                      <w:sz w:val="20"/>
                      <w:szCs w:val="20"/>
                    </w:rPr>
                    <w:t>0604026030</w:t>
                  </w:r>
                </w:p>
              </w:tc>
              <w:tc>
                <w:tcPr>
                  <w:tcW w:w="677" w:type="dxa"/>
                  <w:shd w:val="clear" w:color="auto" w:fill="auto"/>
                </w:tcPr>
                <w:p w:rsidR="00030305" w:rsidRPr="00030305" w:rsidRDefault="00030305" w:rsidP="00030305">
                  <w:pPr>
                    <w:jc w:val="center"/>
                    <w:rPr>
                      <w:sz w:val="20"/>
                      <w:szCs w:val="20"/>
                    </w:rPr>
                  </w:pPr>
                  <w:r w:rsidRPr="00030305">
                    <w:rPr>
                      <w:sz w:val="20"/>
                      <w:szCs w:val="20"/>
                    </w:rPr>
                    <w:t>242</w:t>
                  </w:r>
                </w:p>
              </w:tc>
              <w:tc>
                <w:tcPr>
                  <w:tcW w:w="1270" w:type="dxa"/>
                  <w:shd w:val="clear" w:color="auto" w:fill="auto"/>
                </w:tcPr>
                <w:p w:rsidR="00030305" w:rsidRPr="00030305" w:rsidRDefault="00030305" w:rsidP="00030305">
                  <w:pPr>
                    <w:jc w:val="center"/>
                    <w:rPr>
                      <w:sz w:val="20"/>
                      <w:szCs w:val="20"/>
                    </w:rPr>
                  </w:pPr>
                  <w:r w:rsidRPr="00030305">
                    <w:rPr>
                      <w:sz w:val="20"/>
                      <w:szCs w:val="20"/>
                    </w:rPr>
                    <w:t>18 600,00</w:t>
                  </w:r>
                </w:p>
              </w:tc>
              <w:tc>
                <w:tcPr>
                  <w:tcW w:w="1227" w:type="dxa"/>
                  <w:shd w:val="clear" w:color="auto" w:fill="auto"/>
                </w:tcPr>
                <w:p w:rsidR="00030305" w:rsidRPr="00030305" w:rsidRDefault="00030305" w:rsidP="00030305">
                  <w:pPr>
                    <w:jc w:val="center"/>
                    <w:rPr>
                      <w:sz w:val="20"/>
                      <w:szCs w:val="20"/>
                    </w:rPr>
                  </w:pPr>
                  <w:r w:rsidRPr="00030305">
                    <w:rPr>
                      <w:sz w:val="20"/>
                      <w:szCs w:val="20"/>
                    </w:rPr>
                    <w:t>13000,00</w:t>
                  </w:r>
                </w:p>
              </w:tc>
              <w:tc>
                <w:tcPr>
                  <w:tcW w:w="1122" w:type="dxa"/>
                  <w:shd w:val="clear" w:color="auto" w:fill="auto"/>
                </w:tcPr>
                <w:p w:rsidR="00030305" w:rsidRPr="00030305" w:rsidRDefault="00030305" w:rsidP="00030305">
                  <w:pPr>
                    <w:jc w:val="center"/>
                    <w:rPr>
                      <w:sz w:val="20"/>
                      <w:szCs w:val="20"/>
                    </w:rPr>
                  </w:pPr>
                  <w:r w:rsidRPr="00030305">
                    <w:rPr>
                      <w:sz w:val="20"/>
                      <w:szCs w:val="20"/>
                    </w:rPr>
                    <w:t>0,00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Условно утвержденные расходы</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b/>
                      <w:sz w:val="20"/>
                      <w:szCs w:val="20"/>
                    </w:rPr>
                  </w:pPr>
                  <w:r w:rsidRPr="00030305">
                    <w:rPr>
                      <w:b/>
                      <w:sz w:val="20"/>
                      <w:szCs w:val="20"/>
                    </w:rPr>
                    <w:t>9999</w:t>
                  </w:r>
                </w:p>
              </w:tc>
              <w:tc>
                <w:tcPr>
                  <w:tcW w:w="1258" w:type="dxa"/>
                  <w:shd w:val="clear" w:color="auto" w:fill="auto"/>
                </w:tcPr>
                <w:p w:rsidR="00030305" w:rsidRPr="00030305" w:rsidRDefault="00030305" w:rsidP="00030305">
                  <w:pPr>
                    <w:jc w:val="center"/>
                    <w:rPr>
                      <w:b/>
                      <w:sz w:val="20"/>
                      <w:szCs w:val="20"/>
                    </w:rPr>
                  </w:pPr>
                  <w:r w:rsidRPr="00030305">
                    <w:rPr>
                      <w:b/>
                      <w:sz w:val="20"/>
                      <w:szCs w:val="20"/>
                    </w:rPr>
                    <w:t>9999999999</w:t>
                  </w:r>
                </w:p>
              </w:tc>
              <w:tc>
                <w:tcPr>
                  <w:tcW w:w="677"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70" w:type="dxa"/>
                  <w:shd w:val="clear" w:color="auto" w:fill="auto"/>
                </w:tcPr>
                <w:p w:rsidR="00030305" w:rsidRPr="00030305" w:rsidRDefault="00030305" w:rsidP="00030305">
                  <w:pPr>
                    <w:jc w:val="center"/>
                    <w:rPr>
                      <w:b/>
                      <w:sz w:val="20"/>
                      <w:szCs w:val="20"/>
                    </w:rPr>
                  </w:pPr>
                  <w:r w:rsidRPr="00030305">
                    <w:rPr>
                      <w:b/>
                      <w:sz w:val="20"/>
                      <w:szCs w:val="20"/>
                    </w:rPr>
                    <w:t>0,00</w:t>
                  </w:r>
                </w:p>
              </w:tc>
              <w:tc>
                <w:tcPr>
                  <w:tcW w:w="1227" w:type="dxa"/>
                  <w:shd w:val="clear" w:color="auto" w:fill="auto"/>
                </w:tcPr>
                <w:p w:rsidR="00030305" w:rsidRPr="00030305" w:rsidRDefault="00030305" w:rsidP="00030305">
                  <w:pPr>
                    <w:jc w:val="center"/>
                    <w:rPr>
                      <w:b/>
                      <w:sz w:val="20"/>
                      <w:szCs w:val="20"/>
                    </w:rPr>
                  </w:pPr>
                  <w:r w:rsidRPr="00030305">
                    <w:rPr>
                      <w:b/>
                      <w:sz w:val="20"/>
                      <w:szCs w:val="20"/>
                    </w:rPr>
                    <w:t>85459,00</w:t>
                  </w:r>
                </w:p>
              </w:tc>
              <w:tc>
                <w:tcPr>
                  <w:tcW w:w="1122" w:type="dxa"/>
                  <w:shd w:val="clear" w:color="auto" w:fill="auto"/>
                </w:tcPr>
                <w:p w:rsidR="00030305" w:rsidRPr="00030305" w:rsidRDefault="00030305" w:rsidP="00030305">
                  <w:pPr>
                    <w:jc w:val="center"/>
                    <w:rPr>
                      <w:b/>
                      <w:sz w:val="20"/>
                      <w:szCs w:val="20"/>
                    </w:rPr>
                  </w:pPr>
                  <w:r w:rsidRPr="00030305">
                    <w:rPr>
                      <w:b/>
                      <w:sz w:val="20"/>
                      <w:szCs w:val="20"/>
                    </w:rPr>
                    <w:t>172673,00</w:t>
                  </w:r>
                </w:p>
              </w:tc>
            </w:tr>
            <w:tr w:rsidR="00030305" w:rsidRPr="00030305" w:rsidTr="00030305">
              <w:tc>
                <w:tcPr>
                  <w:tcW w:w="3260" w:type="dxa"/>
                  <w:shd w:val="clear" w:color="auto" w:fill="auto"/>
                </w:tcPr>
                <w:p w:rsidR="00030305" w:rsidRPr="00030305" w:rsidRDefault="00030305" w:rsidP="00030305">
                  <w:pPr>
                    <w:rPr>
                      <w:sz w:val="20"/>
                      <w:szCs w:val="20"/>
                    </w:rPr>
                  </w:pPr>
                  <w:r w:rsidRPr="00030305">
                    <w:rPr>
                      <w:sz w:val="20"/>
                      <w:szCs w:val="20"/>
                    </w:rPr>
                    <w:t>Прочая закупка товаров, работ и услуг</w:t>
                  </w:r>
                </w:p>
              </w:tc>
              <w:tc>
                <w:tcPr>
                  <w:tcW w:w="764" w:type="dxa"/>
                  <w:shd w:val="clear" w:color="auto" w:fill="auto"/>
                </w:tcPr>
                <w:p w:rsidR="00030305" w:rsidRPr="00030305" w:rsidRDefault="00030305" w:rsidP="00030305">
                  <w:pPr>
                    <w:jc w:val="center"/>
                    <w:rPr>
                      <w:sz w:val="20"/>
                      <w:szCs w:val="20"/>
                    </w:rPr>
                  </w:pPr>
                  <w:r w:rsidRPr="00030305">
                    <w:rPr>
                      <w:sz w:val="20"/>
                      <w:szCs w:val="20"/>
                    </w:rPr>
                    <w:t>937</w:t>
                  </w:r>
                </w:p>
              </w:tc>
              <w:tc>
                <w:tcPr>
                  <w:tcW w:w="707" w:type="dxa"/>
                  <w:shd w:val="clear" w:color="auto" w:fill="auto"/>
                </w:tcPr>
                <w:p w:rsidR="00030305" w:rsidRPr="00030305" w:rsidRDefault="00030305" w:rsidP="00030305">
                  <w:pPr>
                    <w:jc w:val="center"/>
                    <w:rPr>
                      <w:sz w:val="20"/>
                      <w:szCs w:val="20"/>
                    </w:rPr>
                  </w:pPr>
                  <w:r w:rsidRPr="00030305">
                    <w:rPr>
                      <w:sz w:val="20"/>
                      <w:szCs w:val="20"/>
                    </w:rPr>
                    <w:t>9999</w:t>
                  </w:r>
                </w:p>
              </w:tc>
              <w:tc>
                <w:tcPr>
                  <w:tcW w:w="1258" w:type="dxa"/>
                  <w:shd w:val="clear" w:color="auto" w:fill="auto"/>
                </w:tcPr>
                <w:p w:rsidR="00030305" w:rsidRPr="00030305" w:rsidRDefault="00030305" w:rsidP="00030305">
                  <w:pPr>
                    <w:jc w:val="center"/>
                    <w:rPr>
                      <w:sz w:val="20"/>
                      <w:szCs w:val="20"/>
                    </w:rPr>
                  </w:pPr>
                  <w:r w:rsidRPr="00030305">
                    <w:rPr>
                      <w:sz w:val="20"/>
                      <w:szCs w:val="20"/>
                    </w:rPr>
                    <w:t>9999999999</w:t>
                  </w:r>
                </w:p>
              </w:tc>
              <w:tc>
                <w:tcPr>
                  <w:tcW w:w="677" w:type="dxa"/>
                  <w:shd w:val="clear" w:color="auto" w:fill="auto"/>
                </w:tcPr>
                <w:p w:rsidR="00030305" w:rsidRPr="00030305" w:rsidRDefault="00030305" w:rsidP="00030305">
                  <w:pPr>
                    <w:jc w:val="center"/>
                    <w:rPr>
                      <w:sz w:val="20"/>
                      <w:szCs w:val="20"/>
                    </w:rPr>
                  </w:pPr>
                  <w:r w:rsidRPr="00030305">
                    <w:rPr>
                      <w:sz w:val="20"/>
                      <w:szCs w:val="20"/>
                    </w:rPr>
                    <w:t>999</w:t>
                  </w:r>
                </w:p>
              </w:tc>
              <w:tc>
                <w:tcPr>
                  <w:tcW w:w="1270" w:type="dxa"/>
                  <w:shd w:val="clear" w:color="auto" w:fill="auto"/>
                </w:tcPr>
                <w:p w:rsidR="00030305" w:rsidRPr="00030305" w:rsidRDefault="00030305" w:rsidP="00030305">
                  <w:pPr>
                    <w:jc w:val="center"/>
                    <w:rPr>
                      <w:sz w:val="20"/>
                      <w:szCs w:val="20"/>
                    </w:rPr>
                  </w:pPr>
                  <w:r w:rsidRPr="00030305">
                    <w:rPr>
                      <w:sz w:val="20"/>
                      <w:szCs w:val="20"/>
                    </w:rPr>
                    <w:t>0,00</w:t>
                  </w:r>
                </w:p>
              </w:tc>
              <w:tc>
                <w:tcPr>
                  <w:tcW w:w="1227" w:type="dxa"/>
                  <w:shd w:val="clear" w:color="auto" w:fill="auto"/>
                </w:tcPr>
                <w:p w:rsidR="00030305" w:rsidRPr="00030305" w:rsidRDefault="00030305" w:rsidP="00030305">
                  <w:pPr>
                    <w:jc w:val="center"/>
                    <w:rPr>
                      <w:sz w:val="20"/>
                      <w:szCs w:val="20"/>
                    </w:rPr>
                  </w:pPr>
                  <w:r w:rsidRPr="00030305">
                    <w:rPr>
                      <w:sz w:val="20"/>
                      <w:szCs w:val="20"/>
                    </w:rPr>
                    <w:t>85459,00</w:t>
                  </w:r>
                </w:p>
              </w:tc>
              <w:tc>
                <w:tcPr>
                  <w:tcW w:w="1122" w:type="dxa"/>
                  <w:shd w:val="clear" w:color="auto" w:fill="auto"/>
                </w:tcPr>
                <w:p w:rsidR="00030305" w:rsidRPr="00030305" w:rsidRDefault="00030305" w:rsidP="00030305">
                  <w:pPr>
                    <w:jc w:val="center"/>
                    <w:rPr>
                      <w:sz w:val="20"/>
                      <w:szCs w:val="20"/>
                    </w:rPr>
                  </w:pPr>
                  <w:r w:rsidRPr="00030305">
                    <w:rPr>
                      <w:sz w:val="20"/>
                      <w:szCs w:val="20"/>
                    </w:rPr>
                    <w:t>172673,00</w:t>
                  </w:r>
                </w:p>
              </w:tc>
            </w:tr>
            <w:tr w:rsidR="00030305" w:rsidRPr="00030305" w:rsidTr="00030305">
              <w:tc>
                <w:tcPr>
                  <w:tcW w:w="3260" w:type="dxa"/>
                  <w:shd w:val="clear" w:color="auto" w:fill="auto"/>
                </w:tcPr>
                <w:p w:rsidR="00030305" w:rsidRPr="00030305" w:rsidRDefault="00030305" w:rsidP="00030305">
                  <w:pPr>
                    <w:rPr>
                      <w:b/>
                      <w:sz w:val="20"/>
                      <w:szCs w:val="20"/>
                    </w:rPr>
                  </w:pPr>
                  <w:r w:rsidRPr="00030305">
                    <w:rPr>
                      <w:b/>
                      <w:sz w:val="20"/>
                      <w:szCs w:val="20"/>
                    </w:rPr>
                    <w:t>ВСЕГО</w:t>
                  </w:r>
                </w:p>
              </w:tc>
              <w:tc>
                <w:tcPr>
                  <w:tcW w:w="764" w:type="dxa"/>
                  <w:shd w:val="clear" w:color="auto" w:fill="auto"/>
                </w:tcPr>
                <w:p w:rsidR="00030305" w:rsidRPr="00030305" w:rsidRDefault="00030305" w:rsidP="00030305">
                  <w:pPr>
                    <w:jc w:val="center"/>
                    <w:rPr>
                      <w:b/>
                      <w:sz w:val="20"/>
                      <w:szCs w:val="20"/>
                    </w:rPr>
                  </w:pPr>
                </w:p>
              </w:tc>
              <w:tc>
                <w:tcPr>
                  <w:tcW w:w="707" w:type="dxa"/>
                  <w:shd w:val="clear" w:color="auto" w:fill="auto"/>
                </w:tcPr>
                <w:p w:rsidR="00030305" w:rsidRPr="00030305" w:rsidRDefault="00030305" w:rsidP="00030305">
                  <w:pPr>
                    <w:jc w:val="center"/>
                    <w:rPr>
                      <w:b/>
                      <w:sz w:val="20"/>
                      <w:szCs w:val="20"/>
                    </w:rPr>
                  </w:pPr>
                </w:p>
              </w:tc>
              <w:tc>
                <w:tcPr>
                  <w:tcW w:w="1258" w:type="dxa"/>
                  <w:shd w:val="clear" w:color="auto" w:fill="auto"/>
                </w:tcPr>
                <w:p w:rsidR="00030305" w:rsidRPr="00030305" w:rsidRDefault="00030305" w:rsidP="00030305">
                  <w:pPr>
                    <w:jc w:val="center"/>
                    <w:rPr>
                      <w:b/>
                      <w:sz w:val="20"/>
                      <w:szCs w:val="20"/>
                    </w:rPr>
                  </w:pPr>
                </w:p>
              </w:tc>
              <w:tc>
                <w:tcPr>
                  <w:tcW w:w="677" w:type="dxa"/>
                  <w:shd w:val="clear" w:color="auto" w:fill="auto"/>
                </w:tcPr>
                <w:p w:rsidR="00030305" w:rsidRPr="00030305" w:rsidRDefault="00030305" w:rsidP="00030305">
                  <w:pPr>
                    <w:jc w:val="center"/>
                    <w:rPr>
                      <w:b/>
                      <w:sz w:val="20"/>
                      <w:szCs w:val="20"/>
                    </w:rPr>
                  </w:pPr>
                </w:p>
              </w:tc>
              <w:tc>
                <w:tcPr>
                  <w:tcW w:w="1270" w:type="dxa"/>
                  <w:shd w:val="clear" w:color="auto" w:fill="auto"/>
                </w:tcPr>
                <w:p w:rsidR="00030305" w:rsidRPr="00030305" w:rsidRDefault="00030305" w:rsidP="00030305">
                  <w:pPr>
                    <w:jc w:val="center"/>
                    <w:rPr>
                      <w:b/>
                      <w:sz w:val="20"/>
                      <w:szCs w:val="20"/>
                    </w:rPr>
                  </w:pPr>
                  <w:r w:rsidRPr="00030305">
                    <w:rPr>
                      <w:b/>
                      <w:color w:val="FF0000"/>
                      <w:sz w:val="20"/>
                      <w:szCs w:val="20"/>
                    </w:rPr>
                    <w:t>5 873398,36</w:t>
                  </w:r>
                </w:p>
              </w:tc>
              <w:tc>
                <w:tcPr>
                  <w:tcW w:w="1227" w:type="dxa"/>
                  <w:shd w:val="clear" w:color="auto" w:fill="auto"/>
                </w:tcPr>
                <w:p w:rsidR="00030305" w:rsidRPr="00030305" w:rsidRDefault="00030305" w:rsidP="00030305">
                  <w:pPr>
                    <w:jc w:val="center"/>
                    <w:rPr>
                      <w:b/>
                      <w:sz w:val="20"/>
                      <w:szCs w:val="20"/>
                    </w:rPr>
                  </w:pPr>
                  <w:r w:rsidRPr="00030305">
                    <w:rPr>
                      <w:b/>
                      <w:sz w:val="20"/>
                      <w:szCs w:val="20"/>
                    </w:rPr>
                    <w:t>4540325,88</w:t>
                  </w:r>
                </w:p>
              </w:tc>
              <w:tc>
                <w:tcPr>
                  <w:tcW w:w="1122" w:type="dxa"/>
                  <w:shd w:val="clear" w:color="auto" w:fill="auto"/>
                </w:tcPr>
                <w:p w:rsidR="00030305" w:rsidRPr="00030305" w:rsidRDefault="00030305" w:rsidP="00030305">
                  <w:pPr>
                    <w:jc w:val="center"/>
                    <w:rPr>
                      <w:b/>
                      <w:sz w:val="20"/>
                      <w:szCs w:val="20"/>
                    </w:rPr>
                  </w:pPr>
                  <w:r w:rsidRPr="00030305">
                    <w:rPr>
                      <w:b/>
                      <w:sz w:val="20"/>
                      <w:szCs w:val="20"/>
                    </w:rPr>
                    <w:t>4474338,23</w:t>
                  </w:r>
                </w:p>
              </w:tc>
            </w:tr>
          </w:tbl>
          <w:p w:rsidR="00030305" w:rsidRPr="00030305" w:rsidRDefault="00030305" w:rsidP="00030305">
            <w:pPr>
              <w:spacing w:after="200" w:line="276" w:lineRule="auto"/>
              <w:rPr>
                <w:sz w:val="20"/>
                <w:szCs w:val="20"/>
              </w:rPr>
            </w:pPr>
          </w:p>
        </w:tc>
        <w:tc>
          <w:tcPr>
            <w:tcW w:w="236" w:type="dxa"/>
            <w:tcBorders>
              <w:top w:val="nil"/>
              <w:left w:val="nil"/>
              <w:bottom w:val="nil"/>
              <w:right w:val="nil"/>
            </w:tcBorders>
            <w:shd w:val="clear" w:color="auto" w:fill="auto"/>
            <w:noWrap/>
            <w:vAlign w:val="bottom"/>
            <w:hideMark/>
          </w:tcPr>
          <w:p w:rsidR="00030305" w:rsidRPr="00030305" w:rsidRDefault="00030305" w:rsidP="00030305">
            <w:pPr>
              <w:rPr>
                <w:b/>
                <w:bCs/>
                <w:sz w:val="20"/>
                <w:szCs w:val="20"/>
              </w:rPr>
            </w:pPr>
          </w:p>
        </w:tc>
      </w:tr>
    </w:tbl>
    <w:p w:rsidR="00030305" w:rsidRPr="00030305" w:rsidRDefault="00030305" w:rsidP="00030305">
      <w:pPr>
        <w:tabs>
          <w:tab w:val="left" w:pos="380"/>
        </w:tabs>
        <w:spacing w:line="276" w:lineRule="auto"/>
        <w:rPr>
          <w:sz w:val="20"/>
          <w:szCs w:val="20"/>
        </w:rPr>
      </w:pPr>
      <w:r w:rsidRPr="00030305">
        <w:rPr>
          <w:sz w:val="20"/>
          <w:szCs w:val="20"/>
        </w:rPr>
        <w:t>в) приложение 8 к решению Совета депутатов Короцкого сельского поселения 23.12.2022 № 113, изложить в следующей редакции:</w:t>
      </w:r>
    </w:p>
    <w:p w:rsidR="00030305" w:rsidRPr="00030305" w:rsidRDefault="00030305" w:rsidP="00030305">
      <w:pPr>
        <w:suppressAutoHyphens/>
        <w:jc w:val="right"/>
        <w:rPr>
          <w:b/>
          <w:bCs/>
          <w:color w:val="000000"/>
          <w:sz w:val="20"/>
          <w:szCs w:val="20"/>
          <w:lang w:eastAsia="zh-CN"/>
        </w:rPr>
      </w:pPr>
      <w:r w:rsidRPr="00030305">
        <w:rPr>
          <w:color w:val="000000"/>
          <w:sz w:val="20"/>
          <w:szCs w:val="20"/>
          <w:lang w:eastAsia="zh-CN"/>
        </w:rPr>
        <w:t xml:space="preserve">   </w:t>
      </w:r>
      <w:r w:rsidRPr="00030305">
        <w:rPr>
          <w:b/>
          <w:color w:val="000000"/>
          <w:sz w:val="20"/>
          <w:szCs w:val="20"/>
          <w:lang w:eastAsia="zh-CN"/>
        </w:rPr>
        <w:t>Приложение 8</w:t>
      </w:r>
    </w:p>
    <w:p w:rsidR="00030305" w:rsidRPr="00030305" w:rsidRDefault="00030305" w:rsidP="00030305">
      <w:pPr>
        <w:suppressAutoHyphens/>
        <w:jc w:val="right"/>
        <w:rPr>
          <w:b/>
          <w:bCs/>
          <w:color w:val="000000"/>
          <w:sz w:val="20"/>
          <w:szCs w:val="20"/>
          <w:lang w:eastAsia="zh-CN"/>
        </w:rPr>
      </w:pPr>
      <w:r w:rsidRPr="00030305">
        <w:rPr>
          <w:b/>
          <w:bCs/>
          <w:color w:val="000000"/>
          <w:sz w:val="20"/>
          <w:szCs w:val="20"/>
          <w:lang w:eastAsia="zh-CN"/>
        </w:rPr>
        <w:t>к решению Совета депутатов</w:t>
      </w:r>
    </w:p>
    <w:p w:rsidR="00030305" w:rsidRPr="00030305" w:rsidRDefault="00030305" w:rsidP="00030305">
      <w:pPr>
        <w:suppressAutoHyphens/>
        <w:jc w:val="right"/>
        <w:rPr>
          <w:b/>
          <w:bCs/>
          <w:color w:val="000000"/>
          <w:sz w:val="20"/>
          <w:szCs w:val="20"/>
          <w:lang w:eastAsia="zh-CN"/>
        </w:rPr>
      </w:pPr>
      <w:r w:rsidRPr="00030305">
        <w:rPr>
          <w:b/>
          <w:bCs/>
          <w:color w:val="000000"/>
          <w:sz w:val="20"/>
          <w:szCs w:val="20"/>
          <w:lang w:eastAsia="zh-CN"/>
        </w:rPr>
        <w:t>Короцкого сельского поселения</w:t>
      </w:r>
    </w:p>
    <w:p w:rsidR="00030305" w:rsidRPr="00030305" w:rsidRDefault="00030305" w:rsidP="00030305">
      <w:pPr>
        <w:suppressAutoHyphens/>
        <w:jc w:val="right"/>
        <w:rPr>
          <w:b/>
          <w:bCs/>
          <w:color w:val="000000"/>
          <w:sz w:val="20"/>
          <w:szCs w:val="20"/>
          <w:lang w:eastAsia="zh-CN"/>
        </w:rPr>
      </w:pPr>
      <w:r w:rsidRPr="00030305">
        <w:rPr>
          <w:b/>
          <w:bCs/>
          <w:color w:val="000000"/>
          <w:sz w:val="20"/>
          <w:szCs w:val="20"/>
          <w:lang w:eastAsia="zh-CN"/>
        </w:rPr>
        <w:t>от 23.12.2022 №113</w:t>
      </w:r>
    </w:p>
    <w:p w:rsidR="00030305" w:rsidRPr="00030305" w:rsidRDefault="00030305" w:rsidP="00030305">
      <w:pPr>
        <w:suppressAutoHyphens/>
        <w:jc w:val="right"/>
        <w:rPr>
          <w:b/>
          <w:bCs/>
          <w:color w:val="000000"/>
          <w:sz w:val="20"/>
          <w:szCs w:val="20"/>
          <w:lang w:eastAsia="zh-CN"/>
        </w:rPr>
      </w:pPr>
    </w:p>
    <w:p w:rsidR="00030305" w:rsidRPr="00030305" w:rsidRDefault="00030305" w:rsidP="00030305">
      <w:pPr>
        <w:suppressAutoHyphens/>
        <w:jc w:val="center"/>
        <w:rPr>
          <w:b/>
          <w:sz w:val="20"/>
          <w:szCs w:val="20"/>
          <w:lang w:eastAsia="zh-CN"/>
        </w:rPr>
      </w:pPr>
      <w:r w:rsidRPr="00030305">
        <w:rPr>
          <w:b/>
          <w:sz w:val="20"/>
          <w:szCs w:val="20"/>
          <w:lang w:eastAsia="zh-CN"/>
        </w:rPr>
        <w:t>Распределение бюджетных ассигнований на реализацию муниципальных целевых программ на 2023год  (руб.)</w:t>
      </w:r>
    </w:p>
    <w:p w:rsidR="00030305" w:rsidRPr="00030305" w:rsidRDefault="00030305" w:rsidP="00030305">
      <w:pPr>
        <w:suppressAutoHyphens/>
        <w:jc w:val="center"/>
        <w:rPr>
          <w:sz w:val="20"/>
          <w:szCs w:val="20"/>
          <w:lang w:eastAsia="zh-CN"/>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542"/>
        <w:gridCol w:w="542"/>
        <w:gridCol w:w="1221"/>
        <w:gridCol w:w="542"/>
        <w:gridCol w:w="1221"/>
        <w:gridCol w:w="1248"/>
        <w:gridCol w:w="1057"/>
      </w:tblGrid>
      <w:tr w:rsidR="00030305" w:rsidRPr="00030305" w:rsidTr="00030305">
        <w:trPr>
          <w:trHeight w:val="785"/>
        </w:trPr>
        <w:tc>
          <w:tcPr>
            <w:tcW w:w="3902" w:type="dxa"/>
            <w:vAlign w:val="center"/>
          </w:tcPr>
          <w:p w:rsidR="00030305" w:rsidRPr="00030305" w:rsidRDefault="00030305" w:rsidP="00030305">
            <w:pPr>
              <w:suppressAutoHyphens/>
              <w:jc w:val="center"/>
              <w:rPr>
                <w:b/>
                <w:sz w:val="20"/>
                <w:szCs w:val="20"/>
                <w:lang w:eastAsia="zh-CN"/>
              </w:rPr>
            </w:pPr>
            <w:r w:rsidRPr="00030305">
              <w:rPr>
                <w:b/>
                <w:sz w:val="20"/>
                <w:szCs w:val="20"/>
                <w:lang w:eastAsia="zh-CN"/>
              </w:rPr>
              <w:t>Наименование</w:t>
            </w:r>
          </w:p>
        </w:tc>
        <w:tc>
          <w:tcPr>
            <w:tcW w:w="542" w:type="dxa"/>
            <w:vAlign w:val="center"/>
          </w:tcPr>
          <w:p w:rsidR="00030305" w:rsidRPr="00030305" w:rsidRDefault="00030305" w:rsidP="00030305">
            <w:pPr>
              <w:suppressAutoHyphens/>
              <w:jc w:val="center"/>
              <w:rPr>
                <w:b/>
                <w:sz w:val="20"/>
                <w:szCs w:val="20"/>
                <w:lang w:eastAsia="zh-CN"/>
              </w:rPr>
            </w:pPr>
            <w:r w:rsidRPr="00030305">
              <w:rPr>
                <w:b/>
                <w:sz w:val="20"/>
                <w:szCs w:val="20"/>
                <w:lang w:eastAsia="zh-CN"/>
              </w:rPr>
              <w:t>Рз.</w:t>
            </w:r>
          </w:p>
        </w:tc>
        <w:tc>
          <w:tcPr>
            <w:tcW w:w="542" w:type="dxa"/>
            <w:vAlign w:val="center"/>
          </w:tcPr>
          <w:p w:rsidR="00030305" w:rsidRPr="00030305" w:rsidRDefault="00030305" w:rsidP="00030305">
            <w:pPr>
              <w:suppressAutoHyphens/>
              <w:jc w:val="center"/>
              <w:rPr>
                <w:b/>
                <w:sz w:val="20"/>
                <w:szCs w:val="20"/>
                <w:lang w:eastAsia="zh-CN"/>
              </w:rPr>
            </w:pPr>
            <w:r w:rsidRPr="00030305">
              <w:rPr>
                <w:b/>
                <w:sz w:val="20"/>
                <w:szCs w:val="20"/>
                <w:lang w:eastAsia="zh-CN"/>
              </w:rPr>
              <w:t>ПР</w:t>
            </w:r>
          </w:p>
        </w:tc>
        <w:tc>
          <w:tcPr>
            <w:tcW w:w="1221" w:type="dxa"/>
            <w:vAlign w:val="center"/>
          </w:tcPr>
          <w:p w:rsidR="00030305" w:rsidRPr="00030305" w:rsidRDefault="00030305" w:rsidP="00030305">
            <w:pPr>
              <w:suppressAutoHyphens/>
              <w:jc w:val="center"/>
              <w:rPr>
                <w:b/>
                <w:sz w:val="20"/>
                <w:szCs w:val="20"/>
                <w:lang w:eastAsia="zh-CN"/>
              </w:rPr>
            </w:pPr>
            <w:r w:rsidRPr="00030305">
              <w:rPr>
                <w:b/>
                <w:sz w:val="20"/>
                <w:szCs w:val="20"/>
                <w:lang w:eastAsia="zh-CN"/>
              </w:rPr>
              <w:t>Ц.С.Р.</w:t>
            </w:r>
          </w:p>
        </w:tc>
        <w:tc>
          <w:tcPr>
            <w:tcW w:w="542" w:type="dxa"/>
            <w:vAlign w:val="center"/>
          </w:tcPr>
          <w:p w:rsidR="00030305" w:rsidRPr="00030305" w:rsidRDefault="00030305" w:rsidP="00030305">
            <w:pPr>
              <w:suppressAutoHyphens/>
              <w:jc w:val="center"/>
              <w:rPr>
                <w:b/>
                <w:sz w:val="20"/>
                <w:szCs w:val="20"/>
                <w:lang w:eastAsia="zh-CN"/>
              </w:rPr>
            </w:pPr>
            <w:r w:rsidRPr="00030305">
              <w:rPr>
                <w:b/>
                <w:sz w:val="20"/>
                <w:szCs w:val="20"/>
                <w:lang w:eastAsia="zh-CN"/>
              </w:rPr>
              <w:t>ВР.</w:t>
            </w:r>
          </w:p>
        </w:tc>
        <w:tc>
          <w:tcPr>
            <w:tcW w:w="1221" w:type="dxa"/>
            <w:vAlign w:val="center"/>
          </w:tcPr>
          <w:p w:rsidR="00030305" w:rsidRPr="00030305" w:rsidRDefault="00030305" w:rsidP="00030305">
            <w:pPr>
              <w:suppressAutoHyphens/>
              <w:jc w:val="center"/>
              <w:rPr>
                <w:rFonts w:cs="Calibri"/>
                <w:b/>
                <w:sz w:val="20"/>
                <w:szCs w:val="20"/>
                <w:lang w:eastAsia="zh-CN"/>
              </w:rPr>
            </w:pPr>
            <w:r w:rsidRPr="00030305">
              <w:rPr>
                <w:b/>
                <w:sz w:val="20"/>
                <w:szCs w:val="20"/>
                <w:lang w:eastAsia="zh-CN"/>
              </w:rPr>
              <w:t>Сумма на 2023 год</w:t>
            </w:r>
          </w:p>
        </w:tc>
        <w:tc>
          <w:tcPr>
            <w:tcW w:w="1248" w:type="dxa"/>
          </w:tcPr>
          <w:p w:rsidR="00030305" w:rsidRPr="00030305" w:rsidRDefault="00030305" w:rsidP="00030305">
            <w:pPr>
              <w:suppressAutoHyphens/>
              <w:jc w:val="center"/>
              <w:rPr>
                <w:b/>
                <w:sz w:val="20"/>
                <w:szCs w:val="20"/>
                <w:lang w:eastAsia="zh-CN"/>
              </w:rPr>
            </w:pPr>
            <w:r w:rsidRPr="00030305">
              <w:rPr>
                <w:b/>
                <w:sz w:val="20"/>
                <w:szCs w:val="20"/>
                <w:lang w:eastAsia="zh-CN"/>
              </w:rPr>
              <w:t>Сумма на 2024 год</w:t>
            </w:r>
          </w:p>
          <w:p w:rsidR="00030305" w:rsidRPr="00030305" w:rsidRDefault="00030305" w:rsidP="00030305">
            <w:pPr>
              <w:suppressAutoHyphens/>
              <w:jc w:val="center"/>
              <w:rPr>
                <w:b/>
                <w:sz w:val="20"/>
                <w:szCs w:val="20"/>
                <w:lang w:eastAsia="zh-CN"/>
              </w:rPr>
            </w:pPr>
            <w:r w:rsidRPr="00030305">
              <w:rPr>
                <w:b/>
                <w:sz w:val="20"/>
                <w:szCs w:val="20"/>
                <w:lang w:eastAsia="zh-CN"/>
              </w:rPr>
              <w:t>( план)</w:t>
            </w:r>
          </w:p>
        </w:tc>
        <w:tc>
          <w:tcPr>
            <w:tcW w:w="1057" w:type="dxa"/>
          </w:tcPr>
          <w:p w:rsidR="00030305" w:rsidRPr="00030305" w:rsidRDefault="00030305" w:rsidP="00030305">
            <w:pPr>
              <w:suppressAutoHyphens/>
              <w:jc w:val="center"/>
              <w:rPr>
                <w:b/>
                <w:sz w:val="20"/>
                <w:szCs w:val="20"/>
                <w:lang w:eastAsia="zh-CN"/>
              </w:rPr>
            </w:pPr>
            <w:r w:rsidRPr="00030305">
              <w:rPr>
                <w:b/>
                <w:sz w:val="20"/>
                <w:szCs w:val="20"/>
                <w:lang w:eastAsia="zh-CN"/>
              </w:rPr>
              <w:t>Сумма на 2025 год (план)</w:t>
            </w:r>
          </w:p>
        </w:tc>
      </w:tr>
      <w:tr w:rsidR="00030305" w:rsidRPr="00030305" w:rsidTr="00030305">
        <w:trPr>
          <w:trHeight w:val="775"/>
        </w:trPr>
        <w:tc>
          <w:tcPr>
            <w:tcW w:w="3902" w:type="dxa"/>
          </w:tcPr>
          <w:p w:rsidR="00030305" w:rsidRPr="00030305" w:rsidRDefault="00030305" w:rsidP="00030305">
            <w:pPr>
              <w:suppressAutoHyphens/>
              <w:rPr>
                <w:b/>
                <w:sz w:val="20"/>
                <w:szCs w:val="20"/>
                <w:lang w:eastAsia="zh-CN"/>
              </w:rPr>
            </w:pPr>
            <w:r w:rsidRPr="00030305">
              <w:rPr>
                <w:b/>
                <w:sz w:val="20"/>
                <w:szCs w:val="20"/>
                <w:lang w:eastAsia="zh-CN"/>
              </w:rPr>
              <w:t>Муниципальная программа «Нулевой травматизм в Администрации Короцкого сельского поселения на 2022-2024 годы»</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01</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04</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0300000000</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000</w:t>
            </w:r>
          </w:p>
        </w:tc>
        <w:tc>
          <w:tcPr>
            <w:tcW w:w="1221"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11 700,00</w:t>
            </w:r>
          </w:p>
        </w:tc>
        <w:tc>
          <w:tcPr>
            <w:tcW w:w="1248"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15 400,00</w:t>
            </w:r>
          </w:p>
        </w:tc>
        <w:tc>
          <w:tcPr>
            <w:tcW w:w="1057"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0,00</w:t>
            </w:r>
          </w:p>
        </w:tc>
      </w:tr>
      <w:tr w:rsidR="00030305" w:rsidRPr="00030305" w:rsidTr="00030305">
        <w:trPr>
          <w:trHeight w:val="733"/>
        </w:trPr>
        <w:tc>
          <w:tcPr>
            <w:tcW w:w="3902" w:type="dxa"/>
          </w:tcPr>
          <w:p w:rsidR="00030305" w:rsidRPr="00030305" w:rsidRDefault="00030305" w:rsidP="00030305">
            <w:pPr>
              <w:suppressAutoHyphens/>
              <w:rPr>
                <w:b/>
                <w:sz w:val="20"/>
                <w:szCs w:val="20"/>
                <w:lang w:eastAsia="zh-CN"/>
              </w:rPr>
            </w:pPr>
            <w:r w:rsidRPr="00030305">
              <w:rPr>
                <w:b/>
                <w:sz w:val="20"/>
                <w:szCs w:val="20"/>
                <w:lang w:eastAsia="zh-CN"/>
              </w:rPr>
              <w:t>Муницип.программа"Противодействие  коррупции в Короцком сельском поселении на 2023-2025 годы"</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01</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13</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0900000000</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000</w:t>
            </w:r>
          </w:p>
        </w:tc>
        <w:tc>
          <w:tcPr>
            <w:tcW w:w="1221"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2500,00</w:t>
            </w:r>
          </w:p>
        </w:tc>
        <w:tc>
          <w:tcPr>
            <w:tcW w:w="1248"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2500,00</w:t>
            </w:r>
          </w:p>
        </w:tc>
        <w:tc>
          <w:tcPr>
            <w:tcW w:w="1057"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2500,00</w:t>
            </w:r>
          </w:p>
        </w:tc>
      </w:tr>
      <w:tr w:rsidR="00030305" w:rsidRPr="00030305" w:rsidTr="00030305">
        <w:trPr>
          <w:trHeight w:val="368"/>
        </w:trPr>
        <w:tc>
          <w:tcPr>
            <w:tcW w:w="3902" w:type="dxa"/>
          </w:tcPr>
          <w:p w:rsidR="00030305" w:rsidRPr="00030305" w:rsidRDefault="00030305" w:rsidP="00030305">
            <w:pPr>
              <w:suppressAutoHyphens/>
              <w:rPr>
                <w:b/>
                <w:sz w:val="20"/>
                <w:szCs w:val="20"/>
                <w:lang w:eastAsia="zh-CN"/>
              </w:rPr>
            </w:pPr>
            <w:r w:rsidRPr="00030305">
              <w:rPr>
                <w:b/>
                <w:sz w:val="20"/>
                <w:szCs w:val="20"/>
                <w:lang w:eastAsia="zh-CN"/>
              </w:rPr>
              <w:t>Муниципальная программа "Обеспечение первичных мер пожарной безопас-ности на территории Короцкого сельского поселения на 2023 -2025 гг."</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03</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10</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0800000000</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c>
          <w:tcPr>
            <w:tcW w:w="1221"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7 500,00</w:t>
            </w:r>
          </w:p>
        </w:tc>
        <w:tc>
          <w:tcPr>
            <w:tcW w:w="1248"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7 500,00</w:t>
            </w:r>
          </w:p>
        </w:tc>
        <w:tc>
          <w:tcPr>
            <w:tcW w:w="1057" w:type="dxa"/>
          </w:tcPr>
          <w:p w:rsidR="00030305" w:rsidRPr="00030305" w:rsidRDefault="00030305" w:rsidP="00030305">
            <w:pPr>
              <w:suppressAutoHyphens/>
              <w:jc w:val="center"/>
              <w:rPr>
                <w:rFonts w:cs="Calibri"/>
                <w:b/>
                <w:sz w:val="20"/>
                <w:szCs w:val="20"/>
                <w:lang w:eastAsia="zh-CN"/>
              </w:rPr>
            </w:pPr>
            <w:r w:rsidRPr="00030305">
              <w:rPr>
                <w:rFonts w:cs="Calibri"/>
                <w:b/>
                <w:sz w:val="20"/>
                <w:szCs w:val="20"/>
                <w:lang w:eastAsia="zh-CN"/>
              </w:rPr>
              <w:t>7500,00</w:t>
            </w:r>
          </w:p>
        </w:tc>
      </w:tr>
      <w:tr w:rsidR="00030305" w:rsidRPr="00030305" w:rsidTr="00030305">
        <w:trPr>
          <w:trHeight w:val="1044"/>
        </w:trPr>
        <w:tc>
          <w:tcPr>
            <w:tcW w:w="3902" w:type="dxa"/>
          </w:tcPr>
          <w:p w:rsidR="00030305" w:rsidRPr="00030305" w:rsidRDefault="00030305" w:rsidP="00030305">
            <w:pPr>
              <w:suppressAutoHyphens/>
              <w:rPr>
                <w:b/>
                <w:sz w:val="20"/>
                <w:szCs w:val="20"/>
                <w:lang w:eastAsia="zh-CN"/>
              </w:rPr>
            </w:pPr>
            <w:r w:rsidRPr="00030305">
              <w:rPr>
                <w:b/>
                <w:sz w:val="20"/>
                <w:szCs w:val="20"/>
                <w:lang w:eastAsia="zh-CN"/>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04</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09</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0400000000</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000</w:t>
            </w:r>
          </w:p>
        </w:tc>
        <w:tc>
          <w:tcPr>
            <w:tcW w:w="1221" w:type="dxa"/>
          </w:tcPr>
          <w:p w:rsidR="00030305" w:rsidRPr="00030305" w:rsidRDefault="00030305" w:rsidP="00030305">
            <w:pPr>
              <w:suppressAutoHyphens/>
              <w:jc w:val="center"/>
              <w:rPr>
                <w:rFonts w:cs="Calibri"/>
                <w:b/>
                <w:sz w:val="20"/>
                <w:szCs w:val="20"/>
                <w:highlight w:val="yellow"/>
                <w:lang w:eastAsia="zh-CN"/>
              </w:rPr>
            </w:pPr>
            <w:r w:rsidRPr="00030305">
              <w:rPr>
                <w:b/>
                <w:sz w:val="20"/>
                <w:szCs w:val="20"/>
                <w:lang w:eastAsia="zh-CN"/>
              </w:rPr>
              <w:t>1 747 000,00</w:t>
            </w:r>
          </w:p>
        </w:tc>
        <w:tc>
          <w:tcPr>
            <w:tcW w:w="1248" w:type="dxa"/>
          </w:tcPr>
          <w:p w:rsidR="00030305" w:rsidRPr="00030305" w:rsidRDefault="00030305" w:rsidP="00030305">
            <w:pPr>
              <w:suppressAutoHyphens/>
              <w:jc w:val="center"/>
              <w:rPr>
                <w:b/>
                <w:sz w:val="20"/>
                <w:szCs w:val="20"/>
                <w:lang w:eastAsia="zh-CN"/>
              </w:rPr>
            </w:pPr>
            <w:r w:rsidRPr="00030305">
              <w:rPr>
                <w:b/>
                <w:sz w:val="20"/>
                <w:szCs w:val="20"/>
                <w:lang w:eastAsia="zh-CN"/>
              </w:rPr>
              <w:t>1091800,0</w:t>
            </w:r>
          </w:p>
        </w:tc>
        <w:tc>
          <w:tcPr>
            <w:tcW w:w="1057" w:type="dxa"/>
          </w:tcPr>
          <w:p w:rsidR="00030305" w:rsidRPr="00030305" w:rsidRDefault="00030305" w:rsidP="00030305">
            <w:pPr>
              <w:suppressAutoHyphens/>
              <w:jc w:val="center"/>
              <w:rPr>
                <w:b/>
                <w:sz w:val="20"/>
                <w:szCs w:val="20"/>
                <w:lang w:eastAsia="zh-CN"/>
              </w:rPr>
            </w:pPr>
            <w:r w:rsidRPr="00030305">
              <w:rPr>
                <w:b/>
                <w:sz w:val="20"/>
                <w:szCs w:val="20"/>
                <w:lang w:eastAsia="zh-CN"/>
              </w:rPr>
              <w:t>1118400,0</w:t>
            </w:r>
          </w:p>
        </w:tc>
      </w:tr>
      <w:tr w:rsidR="00030305" w:rsidRPr="00030305" w:rsidTr="00030305">
        <w:trPr>
          <w:trHeight w:val="870"/>
        </w:trPr>
        <w:tc>
          <w:tcPr>
            <w:tcW w:w="3902" w:type="dxa"/>
          </w:tcPr>
          <w:p w:rsidR="00030305" w:rsidRPr="00030305" w:rsidRDefault="00030305" w:rsidP="00030305">
            <w:pPr>
              <w:spacing w:after="200" w:line="276" w:lineRule="auto"/>
              <w:rPr>
                <w:sz w:val="20"/>
                <w:szCs w:val="20"/>
              </w:rPr>
            </w:pPr>
            <w:r w:rsidRPr="00030305">
              <w:rPr>
                <w:sz w:val="20"/>
                <w:szCs w:val="20"/>
              </w:rPr>
              <w:t>Подпрограмма «Ремонт автомобильных дорог общего пользования местного значения»</w:t>
            </w:r>
          </w:p>
        </w:tc>
        <w:tc>
          <w:tcPr>
            <w:tcW w:w="542" w:type="dxa"/>
          </w:tcPr>
          <w:p w:rsidR="00030305" w:rsidRPr="00030305" w:rsidRDefault="00030305" w:rsidP="00030305">
            <w:pPr>
              <w:spacing w:after="200" w:line="276" w:lineRule="auto"/>
              <w:rPr>
                <w:sz w:val="20"/>
                <w:szCs w:val="20"/>
              </w:rPr>
            </w:pPr>
            <w:r w:rsidRPr="00030305">
              <w:rPr>
                <w:sz w:val="20"/>
                <w:szCs w:val="20"/>
              </w:rPr>
              <w:t>04</w:t>
            </w:r>
          </w:p>
        </w:tc>
        <w:tc>
          <w:tcPr>
            <w:tcW w:w="542" w:type="dxa"/>
          </w:tcPr>
          <w:p w:rsidR="00030305" w:rsidRPr="00030305" w:rsidRDefault="00030305" w:rsidP="00030305">
            <w:pPr>
              <w:spacing w:after="200" w:line="276" w:lineRule="auto"/>
              <w:rPr>
                <w:sz w:val="20"/>
                <w:szCs w:val="20"/>
              </w:rPr>
            </w:pPr>
            <w:r w:rsidRPr="00030305">
              <w:rPr>
                <w:sz w:val="20"/>
                <w:szCs w:val="20"/>
              </w:rPr>
              <w:t>09</w:t>
            </w:r>
          </w:p>
        </w:tc>
        <w:tc>
          <w:tcPr>
            <w:tcW w:w="1221" w:type="dxa"/>
          </w:tcPr>
          <w:p w:rsidR="00030305" w:rsidRPr="00030305" w:rsidRDefault="00030305" w:rsidP="00030305">
            <w:pPr>
              <w:spacing w:after="200" w:line="276" w:lineRule="auto"/>
              <w:rPr>
                <w:sz w:val="20"/>
                <w:szCs w:val="20"/>
              </w:rPr>
            </w:pPr>
            <w:r w:rsidRPr="00030305">
              <w:rPr>
                <w:sz w:val="20"/>
                <w:szCs w:val="20"/>
              </w:rPr>
              <w:t>0410000000</w:t>
            </w:r>
          </w:p>
        </w:tc>
        <w:tc>
          <w:tcPr>
            <w:tcW w:w="542" w:type="dxa"/>
          </w:tcPr>
          <w:p w:rsidR="00030305" w:rsidRPr="00030305" w:rsidRDefault="00030305" w:rsidP="00030305">
            <w:pPr>
              <w:spacing w:after="200" w:line="276" w:lineRule="auto"/>
              <w:rPr>
                <w:sz w:val="20"/>
                <w:szCs w:val="20"/>
              </w:rPr>
            </w:pPr>
            <w:r w:rsidRPr="00030305">
              <w:rPr>
                <w:sz w:val="20"/>
                <w:szCs w:val="20"/>
              </w:rPr>
              <w:t>000</w:t>
            </w:r>
          </w:p>
        </w:tc>
        <w:tc>
          <w:tcPr>
            <w:tcW w:w="1221" w:type="dxa"/>
          </w:tcPr>
          <w:p w:rsidR="00030305" w:rsidRPr="00030305" w:rsidRDefault="00030305" w:rsidP="00030305">
            <w:pPr>
              <w:spacing w:after="200" w:line="276" w:lineRule="auto"/>
              <w:rPr>
                <w:sz w:val="20"/>
                <w:szCs w:val="20"/>
              </w:rPr>
            </w:pPr>
            <w:r w:rsidRPr="00030305">
              <w:rPr>
                <w:color w:val="FF0000"/>
                <w:sz w:val="20"/>
                <w:szCs w:val="20"/>
              </w:rPr>
              <w:t>571 366,82</w:t>
            </w:r>
          </w:p>
        </w:tc>
        <w:tc>
          <w:tcPr>
            <w:tcW w:w="1248" w:type="dxa"/>
          </w:tcPr>
          <w:p w:rsidR="00030305" w:rsidRPr="00030305" w:rsidRDefault="00030305" w:rsidP="00030305">
            <w:pPr>
              <w:spacing w:after="200" w:line="276" w:lineRule="auto"/>
              <w:rPr>
                <w:sz w:val="20"/>
                <w:szCs w:val="20"/>
              </w:rPr>
            </w:pPr>
            <w:r w:rsidRPr="00030305">
              <w:rPr>
                <w:sz w:val="20"/>
                <w:szCs w:val="20"/>
              </w:rPr>
              <w:t>785290,00</w:t>
            </w:r>
          </w:p>
        </w:tc>
        <w:tc>
          <w:tcPr>
            <w:tcW w:w="1057" w:type="dxa"/>
          </w:tcPr>
          <w:p w:rsidR="00030305" w:rsidRPr="00030305" w:rsidRDefault="00030305" w:rsidP="00030305">
            <w:pPr>
              <w:spacing w:after="200" w:line="276" w:lineRule="auto"/>
              <w:rPr>
                <w:sz w:val="20"/>
                <w:szCs w:val="20"/>
              </w:rPr>
            </w:pPr>
            <w:r w:rsidRPr="00030305">
              <w:rPr>
                <w:sz w:val="20"/>
                <w:szCs w:val="20"/>
              </w:rPr>
              <w:t>801000,00</w:t>
            </w:r>
          </w:p>
        </w:tc>
      </w:tr>
      <w:tr w:rsidR="00030305" w:rsidRPr="00030305" w:rsidTr="00030305">
        <w:trPr>
          <w:trHeight w:val="267"/>
        </w:trPr>
        <w:tc>
          <w:tcPr>
            <w:tcW w:w="3902" w:type="dxa"/>
          </w:tcPr>
          <w:p w:rsidR="00030305" w:rsidRPr="00030305" w:rsidRDefault="00030305" w:rsidP="00030305">
            <w:pPr>
              <w:suppressAutoHyphens/>
              <w:rPr>
                <w:sz w:val="20"/>
                <w:szCs w:val="20"/>
                <w:lang w:eastAsia="zh-CN"/>
              </w:rPr>
            </w:pPr>
            <w:r w:rsidRPr="00030305">
              <w:rPr>
                <w:sz w:val="20"/>
                <w:szCs w:val="20"/>
                <w:lang w:eastAsia="zh-CN"/>
              </w:rPr>
              <w:t>Подпрограмма «Содержание автомобильных дорог общего пользования местного значения»</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09</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0420000000</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c>
          <w:tcPr>
            <w:tcW w:w="1221" w:type="dxa"/>
          </w:tcPr>
          <w:p w:rsidR="00030305" w:rsidRPr="00030305" w:rsidRDefault="00030305" w:rsidP="00030305">
            <w:pPr>
              <w:suppressAutoHyphens/>
              <w:jc w:val="center"/>
              <w:rPr>
                <w:sz w:val="20"/>
                <w:szCs w:val="20"/>
                <w:lang w:eastAsia="zh-CN"/>
              </w:rPr>
            </w:pPr>
            <w:r w:rsidRPr="00030305">
              <w:rPr>
                <w:color w:val="FF0000"/>
                <w:sz w:val="20"/>
                <w:szCs w:val="20"/>
                <w:lang w:eastAsia="zh-CN"/>
              </w:rPr>
              <w:t>1 068 328,18</w:t>
            </w:r>
          </w:p>
        </w:tc>
        <w:tc>
          <w:tcPr>
            <w:tcW w:w="1248" w:type="dxa"/>
          </w:tcPr>
          <w:p w:rsidR="00030305" w:rsidRPr="00030305" w:rsidRDefault="00030305" w:rsidP="00030305">
            <w:pPr>
              <w:suppressAutoHyphens/>
              <w:jc w:val="center"/>
              <w:rPr>
                <w:sz w:val="20"/>
                <w:szCs w:val="20"/>
                <w:lang w:eastAsia="zh-CN"/>
              </w:rPr>
            </w:pPr>
            <w:r w:rsidRPr="00030305">
              <w:rPr>
                <w:sz w:val="20"/>
                <w:szCs w:val="20"/>
                <w:lang w:eastAsia="zh-CN"/>
              </w:rPr>
              <w:t>122239,42</w:t>
            </w:r>
          </w:p>
        </w:tc>
        <w:tc>
          <w:tcPr>
            <w:tcW w:w="1057" w:type="dxa"/>
          </w:tcPr>
          <w:p w:rsidR="00030305" w:rsidRPr="00030305" w:rsidRDefault="00030305" w:rsidP="00030305">
            <w:pPr>
              <w:suppressAutoHyphens/>
              <w:jc w:val="center"/>
              <w:rPr>
                <w:sz w:val="20"/>
                <w:szCs w:val="20"/>
                <w:lang w:eastAsia="zh-CN"/>
              </w:rPr>
            </w:pPr>
            <w:r w:rsidRPr="00030305">
              <w:rPr>
                <w:sz w:val="20"/>
                <w:szCs w:val="20"/>
                <w:lang w:eastAsia="zh-CN"/>
              </w:rPr>
              <w:t>133129,42</w:t>
            </w:r>
          </w:p>
        </w:tc>
      </w:tr>
      <w:tr w:rsidR="00030305" w:rsidRPr="00030305" w:rsidTr="00030305">
        <w:trPr>
          <w:trHeight w:hRule="exact" w:val="853"/>
        </w:trPr>
        <w:tc>
          <w:tcPr>
            <w:tcW w:w="3902" w:type="dxa"/>
          </w:tcPr>
          <w:p w:rsidR="00030305" w:rsidRPr="00030305" w:rsidRDefault="00030305" w:rsidP="00030305">
            <w:pPr>
              <w:spacing w:after="200" w:line="276" w:lineRule="auto"/>
              <w:rPr>
                <w:sz w:val="20"/>
                <w:szCs w:val="20"/>
              </w:rPr>
            </w:pPr>
            <w:r w:rsidRPr="00030305">
              <w:rPr>
                <w:sz w:val="20"/>
                <w:szCs w:val="20"/>
              </w:rPr>
              <w:t>Подпрограмма «Осуществление строительного контроля за выполнением работ на объекте»</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09</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0430000000</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8 260,00</w:t>
            </w:r>
          </w:p>
        </w:tc>
        <w:tc>
          <w:tcPr>
            <w:tcW w:w="1248" w:type="dxa"/>
          </w:tcPr>
          <w:p w:rsidR="00030305" w:rsidRPr="00030305" w:rsidRDefault="00030305" w:rsidP="00030305">
            <w:pPr>
              <w:suppressAutoHyphens/>
              <w:jc w:val="center"/>
              <w:rPr>
                <w:sz w:val="20"/>
                <w:szCs w:val="20"/>
                <w:lang w:eastAsia="zh-CN"/>
              </w:rPr>
            </w:pPr>
            <w:r w:rsidRPr="00030305">
              <w:rPr>
                <w:sz w:val="20"/>
                <w:szCs w:val="20"/>
                <w:lang w:eastAsia="zh-CN"/>
              </w:rPr>
              <w:t>9894,00</w:t>
            </w:r>
          </w:p>
        </w:tc>
        <w:tc>
          <w:tcPr>
            <w:tcW w:w="1057" w:type="dxa"/>
          </w:tcPr>
          <w:p w:rsidR="00030305" w:rsidRPr="00030305" w:rsidRDefault="00030305" w:rsidP="00030305">
            <w:pPr>
              <w:suppressAutoHyphens/>
              <w:jc w:val="center"/>
              <w:rPr>
                <w:sz w:val="20"/>
                <w:szCs w:val="20"/>
                <w:lang w:eastAsia="zh-CN"/>
              </w:rPr>
            </w:pPr>
            <w:r w:rsidRPr="00030305">
              <w:rPr>
                <w:sz w:val="20"/>
                <w:szCs w:val="20"/>
                <w:lang w:eastAsia="zh-CN"/>
              </w:rPr>
              <w:t>9894,00</w:t>
            </w:r>
          </w:p>
        </w:tc>
      </w:tr>
      <w:tr w:rsidR="00030305" w:rsidRPr="00030305" w:rsidTr="00030305">
        <w:trPr>
          <w:trHeight w:hRule="exact" w:val="560"/>
        </w:trPr>
        <w:tc>
          <w:tcPr>
            <w:tcW w:w="3902" w:type="dxa"/>
          </w:tcPr>
          <w:p w:rsidR="00030305" w:rsidRPr="00030305" w:rsidRDefault="00030305" w:rsidP="00030305">
            <w:pPr>
              <w:spacing w:after="200" w:line="276" w:lineRule="auto"/>
              <w:rPr>
                <w:sz w:val="20"/>
                <w:szCs w:val="20"/>
              </w:rPr>
            </w:pPr>
            <w:r w:rsidRPr="00030305">
              <w:rPr>
                <w:sz w:val="20"/>
                <w:szCs w:val="20"/>
              </w:rPr>
              <w:t>Подпрограмма «Проверка достоверности смет»</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09</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0440000000</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c>
          <w:tcPr>
            <w:tcW w:w="1221" w:type="dxa"/>
          </w:tcPr>
          <w:p w:rsidR="00030305" w:rsidRPr="00030305" w:rsidRDefault="00030305" w:rsidP="00030305">
            <w:pPr>
              <w:suppressAutoHyphens/>
              <w:jc w:val="center"/>
              <w:rPr>
                <w:sz w:val="20"/>
                <w:szCs w:val="20"/>
                <w:lang w:eastAsia="zh-CN"/>
              </w:rPr>
            </w:pPr>
            <w:r w:rsidRPr="00030305">
              <w:rPr>
                <w:color w:val="FF0000"/>
                <w:sz w:val="20"/>
                <w:szCs w:val="20"/>
                <w:lang w:eastAsia="zh-CN"/>
              </w:rPr>
              <w:t>14 280,00</w:t>
            </w:r>
          </w:p>
        </w:tc>
        <w:tc>
          <w:tcPr>
            <w:tcW w:w="1248" w:type="dxa"/>
          </w:tcPr>
          <w:p w:rsidR="00030305" w:rsidRPr="00030305" w:rsidRDefault="00030305" w:rsidP="00030305">
            <w:pPr>
              <w:spacing w:after="200" w:line="276" w:lineRule="auto"/>
              <w:rPr>
                <w:sz w:val="20"/>
                <w:szCs w:val="20"/>
              </w:rPr>
            </w:pPr>
            <w:r w:rsidRPr="00030305">
              <w:rPr>
                <w:sz w:val="20"/>
                <w:szCs w:val="20"/>
              </w:rPr>
              <w:t>21376,58</w:t>
            </w:r>
          </w:p>
        </w:tc>
        <w:tc>
          <w:tcPr>
            <w:tcW w:w="1057" w:type="dxa"/>
          </w:tcPr>
          <w:p w:rsidR="00030305" w:rsidRPr="00030305" w:rsidRDefault="00030305" w:rsidP="00030305">
            <w:pPr>
              <w:spacing w:after="200" w:line="276" w:lineRule="auto"/>
              <w:rPr>
                <w:sz w:val="20"/>
                <w:szCs w:val="20"/>
              </w:rPr>
            </w:pPr>
            <w:r w:rsidRPr="00030305">
              <w:rPr>
                <w:sz w:val="20"/>
                <w:szCs w:val="20"/>
              </w:rPr>
              <w:t>21376,58</w:t>
            </w:r>
          </w:p>
        </w:tc>
      </w:tr>
      <w:tr w:rsidR="00030305" w:rsidRPr="00030305" w:rsidTr="00030305">
        <w:trPr>
          <w:trHeight w:hRule="exact" w:val="835"/>
        </w:trPr>
        <w:tc>
          <w:tcPr>
            <w:tcW w:w="3902" w:type="dxa"/>
          </w:tcPr>
          <w:p w:rsidR="00030305" w:rsidRPr="00030305" w:rsidRDefault="00030305" w:rsidP="00030305">
            <w:pPr>
              <w:spacing w:after="200" w:line="276" w:lineRule="auto"/>
              <w:rPr>
                <w:sz w:val="20"/>
                <w:szCs w:val="20"/>
              </w:rPr>
            </w:pPr>
            <w:r w:rsidRPr="00030305">
              <w:rPr>
                <w:sz w:val="20"/>
                <w:szCs w:val="20"/>
              </w:rPr>
              <w:t>Подпрограмма "Паспортизация автомобильных дорог общего пользования местного значения "</w:t>
            </w:r>
          </w:p>
        </w:tc>
        <w:tc>
          <w:tcPr>
            <w:tcW w:w="542" w:type="dxa"/>
          </w:tcPr>
          <w:p w:rsidR="00030305" w:rsidRPr="00030305" w:rsidRDefault="00030305" w:rsidP="00030305">
            <w:pPr>
              <w:spacing w:after="200" w:line="276" w:lineRule="auto"/>
              <w:jc w:val="center"/>
              <w:rPr>
                <w:sz w:val="20"/>
                <w:szCs w:val="20"/>
              </w:rPr>
            </w:pPr>
            <w:r w:rsidRPr="00030305">
              <w:rPr>
                <w:sz w:val="20"/>
                <w:szCs w:val="20"/>
              </w:rPr>
              <w:t>04</w:t>
            </w:r>
          </w:p>
        </w:tc>
        <w:tc>
          <w:tcPr>
            <w:tcW w:w="542" w:type="dxa"/>
          </w:tcPr>
          <w:p w:rsidR="00030305" w:rsidRPr="00030305" w:rsidRDefault="00030305" w:rsidP="00030305">
            <w:pPr>
              <w:spacing w:after="200" w:line="276" w:lineRule="auto"/>
              <w:jc w:val="center"/>
              <w:rPr>
                <w:sz w:val="20"/>
                <w:szCs w:val="20"/>
              </w:rPr>
            </w:pPr>
            <w:r w:rsidRPr="00030305">
              <w:rPr>
                <w:sz w:val="20"/>
                <w:szCs w:val="20"/>
              </w:rPr>
              <w:t>09</w:t>
            </w:r>
          </w:p>
        </w:tc>
        <w:tc>
          <w:tcPr>
            <w:tcW w:w="1221" w:type="dxa"/>
          </w:tcPr>
          <w:p w:rsidR="00030305" w:rsidRPr="00030305" w:rsidRDefault="00030305" w:rsidP="00030305">
            <w:pPr>
              <w:spacing w:after="200" w:line="276" w:lineRule="auto"/>
              <w:jc w:val="center"/>
              <w:rPr>
                <w:sz w:val="20"/>
                <w:szCs w:val="20"/>
              </w:rPr>
            </w:pPr>
            <w:r w:rsidRPr="00030305">
              <w:rPr>
                <w:sz w:val="20"/>
                <w:szCs w:val="20"/>
              </w:rPr>
              <w:t>0460000000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sz w:val="20"/>
                <w:szCs w:val="20"/>
              </w:rPr>
              <w:t>40 665,00</w:t>
            </w:r>
          </w:p>
        </w:tc>
        <w:tc>
          <w:tcPr>
            <w:tcW w:w="1248" w:type="dxa"/>
          </w:tcPr>
          <w:p w:rsidR="00030305" w:rsidRPr="00030305" w:rsidRDefault="00030305" w:rsidP="00030305">
            <w:pPr>
              <w:spacing w:after="200" w:line="276" w:lineRule="auto"/>
              <w:jc w:val="center"/>
              <w:rPr>
                <w:sz w:val="20"/>
                <w:szCs w:val="20"/>
              </w:rPr>
            </w:pPr>
            <w:r w:rsidRPr="00030305">
              <w:rPr>
                <w:sz w:val="20"/>
                <w:szCs w:val="20"/>
              </w:rPr>
              <w:t>53000,00</w:t>
            </w:r>
          </w:p>
        </w:tc>
        <w:tc>
          <w:tcPr>
            <w:tcW w:w="1057" w:type="dxa"/>
          </w:tcPr>
          <w:p w:rsidR="00030305" w:rsidRPr="00030305" w:rsidRDefault="00030305" w:rsidP="00030305">
            <w:pPr>
              <w:spacing w:after="200" w:line="276" w:lineRule="auto"/>
              <w:jc w:val="center"/>
              <w:rPr>
                <w:sz w:val="20"/>
                <w:szCs w:val="20"/>
              </w:rPr>
            </w:pPr>
            <w:r w:rsidRPr="00030305">
              <w:rPr>
                <w:sz w:val="20"/>
                <w:szCs w:val="20"/>
              </w:rPr>
              <w:t>53000,00</w:t>
            </w:r>
          </w:p>
        </w:tc>
      </w:tr>
      <w:tr w:rsidR="00030305" w:rsidRPr="00030305" w:rsidTr="00030305">
        <w:trPr>
          <w:trHeight w:hRule="exact" w:val="822"/>
        </w:trPr>
        <w:tc>
          <w:tcPr>
            <w:tcW w:w="3902" w:type="dxa"/>
          </w:tcPr>
          <w:p w:rsidR="00030305" w:rsidRPr="00030305" w:rsidRDefault="00030305" w:rsidP="00030305">
            <w:pPr>
              <w:spacing w:after="200" w:line="276" w:lineRule="auto"/>
              <w:rPr>
                <w:sz w:val="20"/>
                <w:szCs w:val="20"/>
              </w:rPr>
            </w:pPr>
            <w:r w:rsidRPr="00030305">
              <w:rPr>
                <w:sz w:val="20"/>
                <w:szCs w:val="20"/>
              </w:rPr>
              <w:t>Подпрограмма "Принятие в муниципальную собственность автомобильных дорог общего пользования местного значения "</w:t>
            </w:r>
          </w:p>
        </w:tc>
        <w:tc>
          <w:tcPr>
            <w:tcW w:w="542" w:type="dxa"/>
          </w:tcPr>
          <w:p w:rsidR="00030305" w:rsidRPr="00030305" w:rsidRDefault="00030305" w:rsidP="00030305">
            <w:pPr>
              <w:spacing w:after="200" w:line="276" w:lineRule="auto"/>
              <w:jc w:val="center"/>
              <w:rPr>
                <w:sz w:val="20"/>
                <w:szCs w:val="20"/>
              </w:rPr>
            </w:pPr>
            <w:r w:rsidRPr="00030305">
              <w:rPr>
                <w:sz w:val="20"/>
                <w:szCs w:val="20"/>
              </w:rPr>
              <w:t>04</w:t>
            </w:r>
          </w:p>
        </w:tc>
        <w:tc>
          <w:tcPr>
            <w:tcW w:w="542" w:type="dxa"/>
          </w:tcPr>
          <w:p w:rsidR="00030305" w:rsidRPr="00030305" w:rsidRDefault="00030305" w:rsidP="00030305">
            <w:pPr>
              <w:spacing w:after="200" w:line="276" w:lineRule="auto"/>
              <w:jc w:val="center"/>
              <w:rPr>
                <w:sz w:val="20"/>
                <w:szCs w:val="20"/>
              </w:rPr>
            </w:pPr>
            <w:r w:rsidRPr="00030305">
              <w:rPr>
                <w:sz w:val="20"/>
                <w:szCs w:val="20"/>
              </w:rPr>
              <w:t>09</w:t>
            </w:r>
          </w:p>
        </w:tc>
        <w:tc>
          <w:tcPr>
            <w:tcW w:w="1221" w:type="dxa"/>
          </w:tcPr>
          <w:p w:rsidR="00030305" w:rsidRPr="00030305" w:rsidRDefault="00030305" w:rsidP="00030305">
            <w:pPr>
              <w:spacing w:after="200" w:line="276" w:lineRule="auto"/>
              <w:jc w:val="center"/>
              <w:rPr>
                <w:sz w:val="20"/>
                <w:szCs w:val="20"/>
              </w:rPr>
            </w:pPr>
            <w:r w:rsidRPr="00030305">
              <w:rPr>
                <w:sz w:val="20"/>
                <w:szCs w:val="20"/>
              </w:rPr>
              <w:t>0470000000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sz w:val="20"/>
                <w:szCs w:val="20"/>
              </w:rPr>
              <w:t>44 100,00</w:t>
            </w:r>
          </w:p>
        </w:tc>
        <w:tc>
          <w:tcPr>
            <w:tcW w:w="1248" w:type="dxa"/>
          </w:tcPr>
          <w:p w:rsidR="00030305" w:rsidRPr="00030305" w:rsidRDefault="00030305" w:rsidP="00030305">
            <w:pPr>
              <w:spacing w:after="200" w:line="276" w:lineRule="auto"/>
              <w:jc w:val="center"/>
              <w:rPr>
                <w:sz w:val="20"/>
                <w:szCs w:val="20"/>
              </w:rPr>
            </w:pPr>
            <w:r w:rsidRPr="00030305">
              <w:rPr>
                <w:sz w:val="20"/>
                <w:szCs w:val="20"/>
              </w:rPr>
              <w:t>100000,00</w:t>
            </w:r>
          </w:p>
        </w:tc>
        <w:tc>
          <w:tcPr>
            <w:tcW w:w="1057" w:type="dxa"/>
          </w:tcPr>
          <w:p w:rsidR="00030305" w:rsidRPr="00030305" w:rsidRDefault="00030305" w:rsidP="00030305">
            <w:pPr>
              <w:spacing w:after="200" w:line="276" w:lineRule="auto"/>
              <w:jc w:val="center"/>
              <w:rPr>
                <w:sz w:val="20"/>
                <w:szCs w:val="20"/>
              </w:rPr>
            </w:pPr>
            <w:r w:rsidRPr="00030305">
              <w:rPr>
                <w:sz w:val="20"/>
                <w:szCs w:val="20"/>
              </w:rPr>
              <w:t>100000,00</w:t>
            </w:r>
          </w:p>
        </w:tc>
      </w:tr>
      <w:tr w:rsidR="00030305" w:rsidRPr="00030305" w:rsidTr="00030305">
        <w:trPr>
          <w:trHeight w:hRule="exact" w:val="848"/>
        </w:trPr>
        <w:tc>
          <w:tcPr>
            <w:tcW w:w="3902" w:type="dxa"/>
          </w:tcPr>
          <w:p w:rsidR="00030305" w:rsidRPr="00030305" w:rsidRDefault="00030305" w:rsidP="00030305">
            <w:pPr>
              <w:spacing w:after="200" w:line="276" w:lineRule="auto"/>
              <w:rPr>
                <w:sz w:val="20"/>
                <w:szCs w:val="20"/>
              </w:rPr>
            </w:pPr>
            <w:r w:rsidRPr="00030305">
              <w:rPr>
                <w:sz w:val="20"/>
                <w:szCs w:val="20"/>
              </w:rPr>
              <w:t>Муниципальная программа «Благоустройство Короцкого сельского поселения в 2022-2024 годах»</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1100000000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b/>
                <w:sz w:val="20"/>
                <w:szCs w:val="20"/>
              </w:rPr>
            </w:pPr>
            <w:r w:rsidRPr="00030305">
              <w:rPr>
                <w:b/>
                <w:color w:val="FF0000"/>
                <w:sz w:val="20"/>
                <w:szCs w:val="20"/>
              </w:rPr>
              <w:t>391 736,00</w:t>
            </w:r>
          </w:p>
        </w:tc>
        <w:tc>
          <w:tcPr>
            <w:tcW w:w="1248" w:type="dxa"/>
          </w:tcPr>
          <w:p w:rsidR="00030305" w:rsidRPr="00030305" w:rsidRDefault="00030305" w:rsidP="00030305">
            <w:pPr>
              <w:spacing w:after="200" w:line="276" w:lineRule="auto"/>
              <w:jc w:val="center"/>
              <w:rPr>
                <w:b/>
                <w:sz w:val="20"/>
                <w:szCs w:val="20"/>
              </w:rPr>
            </w:pPr>
            <w:r w:rsidRPr="00030305">
              <w:rPr>
                <w:b/>
                <w:sz w:val="20"/>
                <w:szCs w:val="20"/>
              </w:rPr>
              <w:t>243780,00</w:t>
            </w:r>
          </w:p>
        </w:tc>
        <w:tc>
          <w:tcPr>
            <w:tcW w:w="1057" w:type="dxa"/>
          </w:tcPr>
          <w:p w:rsidR="00030305" w:rsidRPr="00030305" w:rsidRDefault="00030305" w:rsidP="00030305">
            <w:pPr>
              <w:spacing w:after="200" w:line="276" w:lineRule="auto"/>
              <w:jc w:val="center"/>
              <w:rPr>
                <w:b/>
                <w:sz w:val="20"/>
                <w:szCs w:val="20"/>
              </w:rPr>
            </w:pPr>
            <w:r w:rsidRPr="00030305">
              <w:rPr>
                <w:b/>
                <w:sz w:val="20"/>
                <w:szCs w:val="20"/>
              </w:rPr>
              <w:t>0,00</w:t>
            </w:r>
          </w:p>
        </w:tc>
      </w:tr>
      <w:tr w:rsidR="00030305" w:rsidRPr="00030305" w:rsidTr="00030305">
        <w:trPr>
          <w:trHeight w:hRule="exact" w:val="284"/>
        </w:trPr>
        <w:tc>
          <w:tcPr>
            <w:tcW w:w="3902" w:type="dxa"/>
          </w:tcPr>
          <w:p w:rsidR="00030305" w:rsidRPr="00030305" w:rsidRDefault="00030305" w:rsidP="00030305">
            <w:pPr>
              <w:spacing w:after="200" w:line="276" w:lineRule="auto"/>
              <w:rPr>
                <w:sz w:val="20"/>
                <w:szCs w:val="20"/>
              </w:rPr>
            </w:pPr>
            <w:r w:rsidRPr="00030305">
              <w:rPr>
                <w:sz w:val="20"/>
                <w:szCs w:val="20"/>
              </w:rPr>
              <w:t>Мероприятия по благоустройству поселений</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1101000000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sz w:val="20"/>
                <w:szCs w:val="20"/>
              </w:rPr>
              <w:t>80 236,00</w:t>
            </w:r>
          </w:p>
        </w:tc>
        <w:tc>
          <w:tcPr>
            <w:tcW w:w="1248" w:type="dxa"/>
          </w:tcPr>
          <w:p w:rsidR="00030305" w:rsidRPr="00030305" w:rsidRDefault="00030305" w:rsidP="00030305">
            <w:pPr>
              <w:spacing w:after="200" w:line="276" w:lineRule="auto"/>
              <w:jc w:val="center"/>
              <w:rPr>
                <w:sz w:val="20"/>
                <w:szCs w:val="20"/>
              </w:rPr>
            </w:pPr>
            <w:r w:rsidRPr="00030305">
              <w:rPr>
                <w:sz w:val="20"/>
                <w:szCs w:val="20"/>
              </w:rPr>
              <w:t>79710,00</w:t>
            </w:r>
          </w:p>
        </w:tc>
        <w:tc>
          <w:tcPr>
            <w:tcW w:w="1057" w:type="dxa"/>
          </w:tcPr>
          <w:p w:rsidR="00030305" w:rsidRPr="00030305" w:rsidRDefault="00030305" w:rsidP="00030305">
            <w:pPr>
              <w:spacing w:after="200" w:line="276" w:lineRule="auto"/>
              <w:jc w:val="center"/>
              <w:rPr>
                <w:sz w:val="20"/>
                <w:szCs w:val="20"/>
              </w:rPr>
            </w:pPr>
            <w:r w:rsidRPr="00030305">
              <w:rPr>
                <w:sz w:val="20"/>
                <w:szCs w:val="20"/>
              </w:rPr>
              <w:t>0,00</w:t>
            </w:r>
          </w:p>
        </w:tc>
      </w:tr>
      <w:tr w:rsidR="00030305" w:rsidRPr="00030305" w:rsidTr="00030305">
        <w:trPr>
          <w:trHeight w:hRule="exact" w:val="286"/>
        </w:trPr>
        <w:tc>
          <w:tcPr>
            <w:tcW w:w="3902" w:type="dxa"/>
          </w:tcPr>
          <w:p w:rsidR="00030305" w:rsidRPr="00030305" w:rsidRDefault="00030305" w:rsidP="00030305">
            <w:pPr>
              <w:spacing w:after="200" w:line="276" w:lineRule="auto"/>
              <w:rPr>
                <w:sz w:val="20"/>
                <w:szCs w:val="20"/>
              </w:rPr>
            </w:pPr>
            <w:r w:rsidRPr="00030305">
              <w:rPr>
                <w:sz w:val="20"/>
                <w:szCs w:val="20"/>
              </w:rPr>
              <w:t>Ремонт уличного освещения</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11020000000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color w:val="FF0000"/>
                <w:sz w:val="20"/>
                <w:szCs w:val="20"/>
              </w:rPr>
              <w:t>158 000,00</w:t>
            </w:r>
          </w:p>
        </w:tc>
        <w:tc>
          <w:tcPr>
            <w:tcW w:w="1248" w:type="dxa"/>
          </w:tcPr>
          <w:p w:rsidR="00030305" w:rsidRPr="00030305" w:rsidRDefault="00030305" w:rsidP="00030305">
            <w:pPr>
              <w:spacing w:after="200" w:line="276" w:lineRule="auto"/>
              <w:jc w:val="center"/>
              <w:rPr>
                <w:sz w:val="20"/>
                <w:szCs w:val="20"/>
              </w:rPr>
            </w:pPr>
            <w:r w:rsidRPr="00030305">
              <w:rPr>
                <w:sz w:val="20"/>
                <w:szCs w:val="20"/>
              </w:rPr>
              <w:t>30570,00</w:t>
            </w:r>
          </w:p>
        </w:tc>
        <w:tc>
          <w:tcPr>
            <w:tcW w:w="1057" w:type="dxa"/>
          </w:tcPr>
          <w:p w:rsidR="00030305" w:rsidRPr="00030305" w:rsidRDefault="00030305" w:rsidP="00030305">
            <w:pPr>
              <w:spacing w:after="200" w:line="276" w:lineRule="auto"/>
              <w:jc w:val="center"/>
              <w:rPr>
                <w:sz w:val="20"/>
                <w:szCs w:val="20"/>
              </w:rPr>
            </w:pPr>
            <w:r w:rsidRPr="00030305">
              <w:rPr>
                <w:sz w:val="20"/>
                <w:szCs w:val="20"/>
              </w:rPr>
              <w:t>0,00</w:t>
            </w:r>
          </w:p>
        </w:tc>
      </w:tr>
      <w:tr w:rsidR="00030305" w:rsidRPr="00030305" w:rsidTr="00030305">
        <w:trPr>
          <w:trHeight w:hRule="exact" w:val="275"/>
        </w:trPr>
        <w:tc>
          <w:tcPr>
            <w:tcW w:w="3902" w:type="dxa"/>
          </w:tcPr>
          <w:p w:rsidR="00030305" w:rsidRPr="00030305" w:rsidRDefault="00030305" w:rsidP="00030305">
            <w:pPr>
              <w:spacing w:after="200" w:line="276" w:lineRule="auto"/>
              <w:rPr>
                <w:sz w:val="20"/>
                <w:szCs w:val="20"/>
              </w:rPr>
            </w:pPr>
            <w:r w:rsidRPr="00030305">
              <w:rPr>
                <w:sz w:val="20"/>
                <w:szCs w:val="20"/>
              </w:rPr>
              <w:t>Уличное освещение</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1103000000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color w:val="FF0000"/>
                <w:sz w:val="20"/>
                <w:szCs w:val="20"/>
              </w:rPr>
              <w:t>153 500,00</w:t>
            </w:r>
          </w:p>
        </w:tc>
        <w:tc>
          <w:tcPr>
            <w:tcW w:w="1248" w:type="dxa"/>
          </w:tcPr>
          <w:p w:rsidR="00030305" w:rsidRPr="00030305" w:rsidRDefault="00030305" w:rsidP="00030305">
            <w:pPr>
              <w:spacing w:after="200" w:line="276" w:lineRule="auto"/>
              <w:jc w:val="center"/>
              <w:rPr>
                <w:sz w:val="20"/>
                <w:szCs w:val="20"/>
              </w:rPr>
            </w:pPr>
            <w:r w:rsidRPr="00030305">
              <w:rPr>
                <w:sz w:val="20"/>
                <w:szCs w:val="20"/>
              </w:rPr>
              <w:t>103500,00</w:t>
            </w:r>
          </w:p>
        </w:tc>
        <w:tc>
          <w:tcPr>
            <w:tcW w:w="1057" w:type="dxa"/>
          </w:tcPr>
          <w:p w:rsidR="00030305" w:rsidRPr="00030305" w:rsidRDefault="00030305" w:rsidP="00030305">
            <w:pPr>
              <w:spacing w:after="200" w:line="276" w:lineRule="auto"/>
              <w:jc w:val="center"/>
              <w:rPr>
                <w:sz w:val="20"/>
                <w:szCs w:val="20"/>
              </w:rPr>
            </w:pPr>
            <w:r w:rsidRPr="00030305">
              <w:rPr>
                <w:sz w:val="20"/>
                <w:szCs w:val="20"/>
              </w:rPr>
              <w:t>0,00</w:t>
            </w:r>
          </w:p>
        </w:tc>
      </w:tr>
      <w:tr w:rsidR="00030305" w:rsidRPr="00030305" w:rsidTr="00B9274A">
        <w:trPr>
          <w:trHeight w:hRule="exact" w:val="737"/>
        </w:trPr>
        <w:tc>
          <w:tcPr>
            <w:tcW w:w="3902" w:type="dxa"/>
          </w:tcPr>
          <w:p w:rsidR="00030305" w:rsidRPr="00030305" w:rsidRDefault="00030305" w:rsidP="00030305">
            <w:pPr>
              <w:spacing w:after="200" w:line="276" w:lineRule="auto"/>
              <w:rPr>
                <w:b/>
                <w:sz w:val="20"/>
                <w:szCs w:val="20"/>
              </w:rPr>
            </w:pPr>
            <w:r w:rsidRPr="00030305">
              <w:rPr>
                <w:b/>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0500000000</w:t>
            </w:r>
          </w:p>
        </w:tc>
        <w:tc>
          <w:tcPr>
            <w:tcW w:w="542" w:type="dxa"/>
          </w:tcPr>
          <w:p w:rsidR="00030305" w:rsidRPr="00030305" w:rsidRDefault="00030305" w:rsidP="00030305">
            <w:pPr>
              <w:spacing w:after="200" w:line="276" w:lineRule="auto"/>
              <w:jc w:val="center"/>
              <w:rPr>
                <w:rFonts w:ascii="Calibri" w:hAnsi="Calibri"/>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b/>
                <w:sz w:val="20"/>
                <w:szCs w:val="20"/>
              </w:rPr>
            </w:pPr>
            <w:r w:rsidRPr="00030305">
              <w:rPr>
                <w:b/>
                <w:sz w:val="20"/>
                <w:szCs w:val="20"/>
              </w:rPr>
              <w:t>225 744,00</w:t>
            </w:r>
          </w:p>
        </w:tc>
        <w:tc>
          <w:tcPr>
            <w:tcW w:w="1248" w:type="dxa"/>
          </w:tcPr>
          <w:p w:rsidR="00030305" w:rsidRPr="00030305" w:rsidRDefault="00030305" w:rsidP="00030305">
            <w:pPr>
              <w:spacing w:after="200" w:line="276" w:lineRule="auto"/>
              <w:jc w:val="center"/>
              <w:rPr>
                <w:b/>
                <w:sz w:val="20"/>
                <w:szCs w:val="20"/>
              </w:rPr>
            </w:pPr>
            <w:r w:rsidRPr="00030305">
              <w:rPr>
                <w:b/>
                <w:sz w:val="20"/>
                <w:szCs w:val="20"/>
              </w:rPr>
              <w:t>30000,00</w:t>
            </w:r>
          </w:p>
        </w:tc>
        <w:tc>
          <w:tcPr>
            <w:tcW w:w="1057" w:type="dxa"/>
          </w:tcPr>
          <w:p w:rsidR="00030305" w:rsidRPr="00030305" w:rsidRDefault="00030305" w:rsidP="00030305">
            <w:pPr>
              <w:spacing w:after="200" w:line="276" w:lineRule="auto"/>
              <w:jc w:val="center"/>
              <w:rPr>
                <w:b/>
                <w:sz w:val="20"/>
                <w:szCs w:val="20"/>
              </w:rPr>
            </w:pPr>
            <w:r w:rsidRPr="00030305">
              <w:rPr>
                <w:b/>
                <w:sz w:val="20"/>
                <w:szCs w:val="20"/>
              </w:rPr>
              <w:t>0,00</w:t>
            </w:r>
          </w:p>
        </w:tc>
      </w:tr>
      <w:tr w:rsidR="00030305" w:rsidRPr="00030305" w:rsidTr="00B9274A">
        <w:trPr>
          <w:trHeight w:hRule="exact" w:val="828"/>
        </w:trPr>
        <w:tc>
          <w:tcPr>
            <w:tcW w:w="3902" w:type="dxa"/>
          </w:tcPr>
          <w:p w:rsidR="00030305" w:rsidRPr="00030305" w:rsidRDefault="00030305" w:rsidP="00030305">
            <w:pPr>
              <w:spacing w:after="200" w:line="276" w:lineRule="auto"/>
              <w:rPr>
                <w:color w:val="FF0000"/>
                <w:sz w:val="20"/>
                <w:szCs w:val="20"/>
              </w:rPr>
            </w:pPr>
            <w:r w:rsidRPr="00030305">
              <w:rPr>
                <w:sz w:val="20"/>
                <w:szCs w:val="20"/>
              </w:rPr>
              <w:t>Ликвидация несанкционированных свалок на территории Короцкого сельского поселения</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0503000000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sz w:val="20"/>
                <w:szCs w:val="20"/>
              </w:rPr>
              <w:t>32 400,00</w:t>
            </w:r>
          </w:p>
        </w:tc>
        <w:tc>
          <w:tcPr>
            <w:tcW w:w="1248" w:type="dxa"/>
          </w:tcPr>
          <w:p w:rsidR="00030305" w:rsidRPr="00030305" w:rsidRDefault="00030305" w:rsidP="00030305">
            <w:pPr>
              <w:spacing w:after="200" w:line="276" w:lineRule="auto"/>
              <w:jc w:val="center"/>
              <w:rPr>
                <w:b/>
                <w:sz w:val="20"/>
                <w:szCs w:val="20"/>
              </w:rPr>
            </w:pPr>
            <w:r w:rsidRPr="00030305">
              <w:rPr>
                <w:b/>
                <w:sz w:val="20"/>
                <w:szCs w:val="20"/>
              </w:rPr>
              <w:t>0,00</w:t>
            </w:r>
          </w:p>
        </w:tc>
        <w:tc>
          <w:tcPr>
            <w:tcW w:w="1057" w:type="dxa"/>
          </w:tcPr>
          <w:p w:rsidR="00030305" w:rsidRPr="00030305" w:rsidRDefault="00030305" w:rsidP="00030305">
            <w:pPr>
              <w:spacing w:after="200" w:line="276" w:lineRule="auto"/>
              <w:jc w:val="center"/>
              <w:rPr>
                <w:b/>
                <w:sz w:val="20"/>
                <w:szCs w:val="20"/>
              </w:rPr>
            </w:pPr>
            <w:r w:rsidRPr="00030305">
              <w:rPr>
                <w:b/>
                <w:sz w:val="20"/>
                <w:szCs w:val="20"/>
              </w:rPr>
              <w:t>0,00</w:t>
            </w:r>
          </w:p>
        </w:tc>
      </w:tr>
      <w:tr w:rsidR="00030305" w:rsidRPr="00030305" w:rsidTr="00B9274A">
        <w:trPr>
          <w:trHeight w:hRule="exact" w:val="581"/>
        </w:trPr>
        <w:tc>
          <w:tcPr>
            <w:tcW w:w="3902" w:type="dxa"/>
          </w:tcPr>
          <w:p w:rsidR="00030305" w:rsidRPr="00030305" w:rsidRDefault="00030305" w:rsidP="00030305">
            <w:pPr>
              <w:spacing w:after="200" w:line="276" w:lineRule="auto"/>
              <w:rPr>
                <w:sz w:val="20"/>
                <w:szCs w:val="20"/>
              </w:rPr>
            </w:pPr>
            <w:r w:rsidRPr="00030305">
              <w:rPr>
                <w:sz w:val="20"/>
                <w:szCs w:val="20"/>
              </w:rPr>
              <w:t>Создание мест (площадок) накопления твёрдых бытовых отходов</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0501000000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sz w:val="20"/>
                <w:szCs w:val="20"/>
              </w:rPr>
            </w:pPr>
            <w:r w:rsidRPr="00030305">
              <w:rPr>
                <w:sz w:val="20"/>
                <w:szCs w:val="20"/>
              </w:rPr>
              <w:t>39 497,85</w:t>
            </w:r>
          </w:p>
        </w:tc>
        <w:tc>
          <w:tcPr>
            <w:tcW w:w="1248" w:type="dxa"/>
          </w:tcPr>
          <w:p w:rsidR="00030305" w:rsidRPr="00030305" w:rsidRDefault="00030305" w:rsidP="00030305">
            <w:pPr>
              <w:spacing w:after="200" w:line="276" w:lineRule="auto"/>
              <w:jc w:val="center"/>
              <w:rPr>
                <w:b/>
                <w:sz w:val="20"/>
                <w:szCs w:val="20"/>
              </w:rPr>
            </w:pPr>
            <w:r w:rsidRPr="00030305">
              <w:rPr>
                <w:b/>
                <w:sz w:val="20"/>
                <w:szCs w:val="20"/>
              </w:rPr>
              <w:t>30000,00</w:t>
            </w:r>
          </w:p>
        </w:tc>
        <w:tc>
          <w:tcPr>
            <w:tcW w:w="1057" w:type="dxa"/>
          </w:tcPr>
          <w:p w:rsidR="00030305" w:rsidRPr="00030305" w:rsidRDefault="00030305" w:rsidP="00030305">
            <w:pPr>
              <w:spacing w:after="200" w:line="276" w:lineRule="auto"/>
              <w:jc w:val="center"/>
              <w:rPr>
                <w:b/>
                <w:sz w:val="20"/>
                <w:szCs w:val="20"/>
              </w:rPr>
            </w:pPr>
            <w:r w:rsidRPr="00030305">
              <w:rPr>
                <w:b/>
                <w:sz w:val="20"/>
                <w:szCs w:val="20"/>
              </w:rPr>
              <w:t>0,00</w:t>
            </w:r>
          </w:p>
        </w:tc>
      </w:tr>
      <w:tr w:rsidR="00030305" w:rsidRPr="00030305" w:rsidTr="00B9274A">
        <w:trPr>
          <w:trHeight w:hRule="exact" w:val="845"/>
        </w:trPr>
        <w:tc>
          <w:tcPr>
            <w:tcW w:w="3902" w:type="dxa"/>
          </w:tcPr>
          <w:p w:rsidR="00030305" w:rsidRPr="00030305" w:rsidRDefault="00030305" w:rsidP="00030305">
            <w:pPr>
              <w:spacing w:after="200" w:line="276" w:lineRule="auto"/>
              <w:rPr>
                <w:sz w:val="20"/>
                <w:szCs w:val="20"/>
              </w:rPr>
            </w:pPr>
            <w:r w:rsidRPr="00030305">
              <w:rPr>
                <w:sz w:val="20"/>
                <w:szCs w:val="20"/>
              </w:rPr>
              <w:t>Создание мест (площадок) накопления твёрдых бытовых отходов за счет иных межбюджетных трансфертов</w:t>
            </w:r>
          </w:p>
        </w:tc>
        <w:tc>
          <w:tcPr>
            <w:tcW w:w="542" w:type="dxa"/>
          </w:tcPr>
          <w:p w:rsidR="00030305" w:rsidRPr="00030305" w:rsidRDefault="00030305" w:rsidP="00030305">
            <w:pPr>
              <w:spacing w:after="200" w:line="276" w:lineRule="auto"/>
              <w:jc w:val="center"/>
              <w:rPr>
                <w:sz w:val="20"/>
                <w:szCs w:val="20"/>
              </w:rPr>
            </w:pPr>
            <w:r w:rsidRPr="00030305">
              <w:rPr>
                <w:sz w:val="20"/>
                <w:szCs w:val="20"/>
              </w:rPr>
              <w:t>05</w:t>
            </w:r>
          </w:p>
        </w:tc>
        <w:tc>
          <w:tcPr>
            <w:tcW w:w="542" w:type="dxa"/>
          </w:tcPr>
          <w:p w:rsidR="00030305" w:rsidRPr="00030305" w:rsidRDefault="00030305" w:rsidP="00030305">
            <w:pPr>
              <w:spacing w:after="200" w:line="276" w:lineRule="auto"/>
              <w:jc w:val="center"/>
              <w:rPr>
                <w:sz w:val="20"/>
                <w:szCs w:val="20"/>
              </w:rPr>
            </w:pPr>
            <w:r w:rsidRPr="00030305">
              <w:rPr>
                <w:sz w:val="20"/>
                <w:szCs w:val="20"/>
              </w:rPr>
              <w:t>03</w:t>
            </w:r>
          </w:p>
        </w:tc>
        <w:tc>
          <w:tcPr>
            <w:tcW w:w="1221" w:type="dxa"/>
          </w:tcPr>
          <w:p w:rsidR="00030305" w:rsidRPr="00030305" w:rsidRDefault="00030305" w:rsidP="00030305">
            <w:pPr>
              <w:spacing w:after="200" w:line="276" w:lineRule="auto"/>
              <w:jc w:val="center"/>
              <w:rPr>
                <w:sz w:val="20"/>
                <w:szCs w:val="20"/>
              </w:rPr>
            </w:pPr>
            <w:r w:rsidRPr="00030305">
              <w:rPr>
                <w:sz w:val="20"/>
                <w:szCs w:val="20"/>
              </w:rPr>
              <w:t>0502000000</w:t>
            </w:r>
          </w:p>
        </w:tc>
        <w:tc>
          <w:tcPr>
            <w:tcW w:w="542" w:type="dxa"/>
          </w:tcPr>
          <w:p w:rsidR="00030305" w:rsidRPr="00030305" w:rsidRDefault="00030305" w:rsidP="00030305">
            <w:pPr>
              <w:spacing w:after="200" w:line="276" w:lineRule="auto"/>
              <w:jc w:val="center"/>
              <w:rPr>
                <w:sz w:val="20"/>
                <w:szCs w:val="20"/>
              </w:rPr>
            </w:pPr>
            <w:r w:rsidRPr="00030305">
              <w:rPr>
                <w:sz w:val="20"/>
                <w:szCs w:val="20"/>
              </w:rPr>
              <w:t>000</w:t>
            </w:r>
          </w:p>
        </w:tc>
        <w:tc>
          <w:tcPr>
            <w:tcW w:w="1221" w:type="dxa"/>
          </w:tcPr>
          <w:p w:rsidR="00030305" w:rsidRPr="00030305" w:rsidRDefault="00030305" w:rsidP="00030305">
            <w:pPr>
              <w:spacing w:after="200" w:line="276" w:lineRule="auto"/>
              <w:jc w:val="center"/>
              <w:rPr>
                <w:b/>
                <w:sz w:val="20"/>
                <w:szCs w:val="20"/>
              </w:rPr>
            </w:pPr>
            <w:r w:rsidRPr="00030305">
              <w:rPr>
                <w:b/>
                <w:sz w:val="20"/>
                <w:szCs w:val="20"/>
              </w:rPr>
              <w:t>153 846,15</w:t>
            </w:r>
          </w:p>
        </w:tc>
        <w:tc>
          <w:tcPr>
            <w:tcW w:w="1248" w:type="dxa"/>
          </w:tcPr>
          <w:p w:rsidR="00030305" w:rsidRPr="00030305" w:rsidRDefault="00030305" w:rsidP="00030305">
            <w:pPr>
              <w:spacing w:after="200" w:line="276" w:lineRule="auto"/>
              <w:jc w:val="center"/>
              <w:rPr>
                <w:b/>
                <w:sz w:val="20"/>
                <w:szCs w:val="20"/>
              </w:rPr>
            </w:pPr>
            <w:r w:rsidRPr="00030305">
              <w:rPr>
                <w:b/>
                <w:sz w:val="20"/>
                <w:szCs w:val="20"/>
              </w:rPr>
              <w:t>0,00</w:t>
            </w:r>
          </w:p>
        </w:tc>
        <w:tc>
          <w:tcPr>
            <w:tcW w:w="1057" w:type="dxa"/>
          </w:tcPr>
          <w:p w:rsidR="00030305" w:rsidRPr="00030305" w:rsidRDefault="00030305" w:rsidP="00030305">
            <w:pPr>
              <w:spacing w:after="200" w:line="276" w:lineRule="auto"/>
              <w:jc w:val="center"/>
              <w:rPr>
                <w:b/>
                <w:sz w:val="20"/>
                <w:szCs w:val="20"/>
              </w:rPr>
            </w:pPr>
            <w:r w:rsidRPr="00030305">
              <w:rPr>
                <w:b/>
                <w:sz w:val="20"/>
                <w:szCs w:val="20"/>
              </w:rPr>
              <w:t>0,00</w:t>
            </w:r>
          </w:p>
        </w:tc>
      </w:tr>
      <w:tr w:rsidR="00030305" w:rsidRPr="00030305" w:rsidTr="00030305">
        <w:trPr>
          <w:trHeight w:hRule="exact" w:val="1146"/>
        </w:trPr>
        <w:tc>
          <w:tcPr>
            <w:tcW w:w="3902" w:type="dxa"/>
          </w:tcPr>
          <w:p w:rsidR="00030305" w:rsidRPr="00030305" w:rsidRDefault="00030305" w:rsidP="00030305">
            <w:pPr>
              <w:spacing w:after="200" w:line="276" w:lineRule="auto"/>
              <w:rPr>
                <w:b/>
                <w:sz w:val="20"/>
                <w:szCs w:val="20"/>
              </w:rPr>
            </w:pPr>
            <w:r w:rsidRPr="00030305">
              <w:rPr>
                <w:b/>
                <w:sz w:val="20"/>
                <w:szCs w:val="20"/>
              </w:rPr>
              <w:t>Муниципальная программа «Развитие физической культуры и спорта в Короцком сельском поселении на 2022-2024 годы»</w:t>
            </w:r>
          </w:p>
        </w:tc>
        <w:tc>
          <w:tcPr>
            <w:tcW w:w="542" w:type="dxa"/>
          </w:tcPr>
          <w:p w:rsidR="00030305" w:rsidRPr="00030305" w:rsidRDefault="00030305" w:rsidP="00030305">
            <w:pPr>
              <w:spacing w:after="200" w:line="276" w:lineRule="auto"/>
              <w:jc w:val="center"/>
              <w:rPr>
                <w:b/>
                <w:sz w:val="20"/>
                <w:szCs w:val="20"/>
              </w:rPr>
            </w:pPr>
            <w:r w:rsidRPr="00030305">
              <w:rPr>
                <w:b/>
                <w:sz w:val="20"/>
                <w:szCs w:val="20"/>
              </w:rPr>
              <w:t>11</w:t>
            </w:r>
          </w:p>
        </w:tc>
        <w:tc>
          <w:tcPr>
            <w:tcW w:w="542" w:type="dxa"/>
          </w:tcPr>
          <w:p w:rsidR="00030305" w:rsidRPr="00030305" w:rsidRDefault="00030305" w:rsidP="00030305">
            <w:pPr>
              <w:spacing w:after="200" w:line="276" w:lineRule="auto"/>
              <w:jc w:val="center"/>
              <w:rPr>
                <w:b/>
                <w:sz w:val="20"/>
                <w:szCs w:val="20"/>
              </w:rPr>
            </w:pPr>
            <w:r w:rsidRPr="00030305">
              <w:rPr>
                <w:b/>
                <w:sz w:val="20"/>
                <w:szCs w:val="20"/>
              </w:rPr>
              <w:t>01</w:t>
            </w:r>
          </w:p>
        </w:tc>
        <w:tc>
          <w:tcPr>
            <w:tcW w:w="1221" w:type="dxa"/>
          </w:tcPr>
          <w:p w:rsidR="00030305" w:rsidRPr="00030305" w:rsidRDefault="00030305" w:rsidP="00030305">
            <w:pPr>
              <w:spacing w:after="200" w:line="276" w:lineRule="auto"/>
              <w:jc w:val="center"/>
              <w:rPr>
                <w:b/>
                <w:sz w:val="20"/>
                <w:szCs w:val="20"/>
              </w:rPr>
            </w:pPr>
            <w:r w:rsidRPr="00030305">
              <w:rPr>
                <w:b/>
                <w:sz w:val="20"/>
                <w:szCs w:val="20"/>
              </w:rPr>
              <w:t>0700000000</w:t>
            </w:r>
          </w:p>
        </w:tc>
        <w:tc>
          <w:tcPr>
            <w:tcW w:w="542" w:type="dxa"/>
          </w:tcPr>
          <w:p w:rsidR="00030305" w:rsidRPr="00030305" w:rsidRDefault="00030305" w:rsidP="00030305">
            <w:pPr>
              <w:spacing w:after="200" w:line="276" w:lineRule="auto"/>
              <w:jc w:val="center"/>
              <w:rPr>
                <w:rFonts w:ascii="Calibri" w:hAnsi="Calibri"/>
                <w:b/>
                <w:sz w:val="20"/>
                <w:szCs w:val="20"/>
              </w:rPr>
            </w:pPr>
            <w:r w:rsidRPr="00030305">
              <w:rPr>
                <w:b/>
                <w:sz w:val="20"/>
                <w:szCs w:val="20"/>
              </w:rPr>
              <w:t>000</w:t>
            </w:r>
          </w:p>
        </w:tc>
        <w:tc>
          <w:tcPr>
            <w:tcW w:w="1221" w:type="dxa"/>
          </w:tcPr>
          <w:p w:rsidR="00030305" w:rsidRPr="00030305" w:rsidRDefault="00030305" w:rsidP="00030305">
            <w:pPr>
              <w:spacing w:after="200" w:line="276" w:lineRule="auto"/>
              <w:jc w:val="center"/>
              <w:rPr>
                <w:b/>
                <w:sz w:val="20"/>
                <w:szCs w:val="20"/>
              </w:rPr>
            </w:pPr>
            <w:r w:rsidRPr="00030305">
              <w:rPr>
                <w:b/>
                <w:sz w:val="20"/>
                <w:szCs w:val="20"/>
              </w:rPr>
              <w:t>5 000,00</w:t>
            </w:r>
          </w:p>
        </w:tc>
        <w:tc>
          <w:tcPr>
            <w:tcW w:w="1248" w:type="dxa"/>
          </w:tcPr>
          <w:p w:rsidR="00030305" w:rsidRPr="00030305" w:rsidRDefault="00030305" w:rsidP="00030305">
            <w:pPr>
              <w:spacing w:after="200" w:line="276" w:lineRule="auto"/>
              <w:jc w:val="center"/>
              <w:rPr>
                <w:b/>
                <w:sz w:val="20"/>
                <w:szCs w:val="20"/>
              </w:rPr>
            </w:pPr>
            <w:r w:rsidRPr="00030305">
              <w:rPr>
                <w:b/>
                <w:sz w:val="20"/>
                <w:szCs w:val="20"/>
              </w:rPr>
              <w:t>5 000,00</w:t>
            </w:r>
          </w:p>
        </w:tc>
        <w:tc>
          <w:tcPr>
            <w:tcW w:w="1057" w:type="dxa"/>
          </w:tcPr>
          <w:p w:rsidR="00030305" w:rsidRPr="00030305" w:rsidRDefault="00030305" w:rsidP="00030305">
            <w:pPr>
              <w:spacing w:after="200" w:line="276" w:lineRule="auto"/>
              <w:jc w:val="center"/>
              <w:rPr>
                <w:b/>
                <w:sz w:val="20"/>
                <w:szCs w:val="20"/>
              </w:rPr>
            </w:pPr>
            <w:r w:rsidRPr="00030305">
              <w:rPr>
                <w:b/>
                <w:sz w:val="20"/>
                <w:szCs w:val="20"/>
              </w:rPr>
              <w:t>0,00</w:t>
            </w:r>
          </w:p>
        </w:tc>
      </w:tr>
      <w:tr w:rsidR="00030305" w:rsidRPr="00030305" w:rsidTr="00030305">
        <w:trPr>
          <w:trHeight w:hRule="exact" w:val="1135"/>
        </w:trPr>
        <w:tc>
          <w:tcPr>
            <w:tcW w:w="3902" w:type="dxa"/>
          </w:tcPr>
          <w:p w:rsidR="00030305" w:rsidRPr="00030305" w:rsidRDefault="00030305" w:rsidP="00030305">
            <w:pPr>
              <w:spacing w:after="200" w:line="276" w:lineRule="auto"/>
              <w:rPr>
                <w:b/>
                <w:sz w:val="20"/>
                <w:szCs w:val="20"/>
              </w:rPr>
            </w:pPr>
            <w:r w:rsidRPr="00030305">
              <w:rPr>
                <w:b/>
                <w:sz w:val="20"/>
                <w:szCs w:val="20"/>
              </w:rPr>
              <w:t>Муниципальная программа "Реформирование и развитие муниципальной службы в Короцком сельском поселении на 2022-2024 годы"</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07</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09</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1200000000</w:t>
            </w:r>
          </w:p>
        </w:tc>
        <w:tc>
          <w:tcPr>
            <w:tcW w:w="542" w:type="dxa"/>
          </w:tcPr>
          <w:p w:rsidR="00030305" w:rsidRPr="00030305" w:rsidRDefault="00030305" w:rsidP="00030305">
            <w:pPr>
              <w:spacing w:after="200" w:line="276" w:lineRule="auto"/>
              <w:jc w:val="center"/>
              <w:rPr>
                <w:rFonts w:ascii="Calibri" w:hAnsi="Calibri"/>
                <w:b/>
                <w:sz w:val="20"/>
                <w:szCs w:val="20"/>
              </w:rPr>
            </w:pPr>
            <w:r w:rsidRPr="00030305">
              <w:rPr>
                <w:b/>
                <w:sz w:val="20"/>
                <w:szCs w:val="20"/>
              </w:rPr>
              <w:t>000</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20 000,00</w:t>
            </w:r>
          </w:p>
        </w:tc>
        <w:tc>
          <w:tcPr>
            <w:tcW w:w="1248" w:type="dxa"/>
          </w:tcPr>
          <w:p w:rsidR="00030305" w:rsidRPr="00030305" w:rsidRDefault="00030305" w:rsidP="00030305">
            <w:pPr>
              <w:suppressAutoHyphens/>
              <w:jc w:val="center"/>
              <w:rPr>
                <w:b/>
                <w:sz w:val="20"/>
                <w:szCs w:val="20"/>
                <w:lang w:eastAsia="zh-CN"/>
              </w:rPr>
            </w:pPr>
            <w:r w:rsidRPr="00030305">
              <w:rPr>
                <w:b/>
                <w:sz w:val="20"/>
                <w:szCs w:val="20"/>
                <w:lang w:eastAsia="zh-CN"/>
              </w:rPr>
              <w:t>8000,00</w:t>
            </w:r>
          </w:p>
        </w:tc>
        <w:tc>
          <w:tcPr>
            <w:tcW w:w="1057" w:type="dxa"/>
          </w:tcPr>
          <w:p w:rsidR="00030305" w:rsidRPr="00030305" w:rsidRDefault="00030305" w:rsidP="00030305">
            <w:pPr>
              <w:suppressAutoHyphens/>
              <w:jc w:val="center"/>
              <w:rPr>
                <w:b/>
                <w:sz w:val="20"/>
                <w:szCs w:val="20"/>
                <w:lang w:eastAsia="zh-CN"/>
              </w:rPr>
            </w:pPr>
            <w:r w:rsidRPr="00030305">
              <w:rPr>
                <w:b/>
                <w:sz w:val="20"/>
                <w:szCs w:val="20"/>
                <w:lang w:eastAsia="zh-CN"/>
              </w:rPr>
              <w:t>0,00</w:t>
            </w:r>
          </w:p>
        </w:tc>
      </w:tr>
      <w:tr w:rsidR="00030305" w:rsidRPr="00030305" w:rsidTr="00B9274A">
        <w:trPr>
          <w:trHeight w:hRule="exact" w:val="827"/>
        </w:trPr>
        <w:tc>
          <w:tcPr>
            <w:tcW w:w="3902" w:type="dxa"/>
          </w:tcPr>
          <w:p w:rsidR="00030305" w:rsidRPr="00030305" w:rsidRDefault="00030305" w:rsidP="00030305">
            <w:pPr>
              <w:spacing w:after="200" w:line="276" w:lineRule="auto"/>
              <w:rPr>
                <w:b/>
                <w:sz w:val="20"/>
                <w:szCs w:val="20"/>
              </w:rPr>
            </w:pPr>
            <w:r w:rsidRPr="00030305">
              <w:rPr>
                <w:b/>
                <w:sz w:val="20"/>
                <w:szCs w:val="20"/>
              </w:rPr>
              <w:t>Муницип.программа"Информатизация Короцкого сельского поселения на 2022-2024 годы"</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00</w:t>
            </w:r>
          </w:p>
        </w:tc>
        <w:tc>
          <w:tcPr>
            <w:tcW w:w="542" w:type="dxa"/>
          </w:tcPr>
          <w:p w:rsidR="00030305" w:rsidRPr="00030305" w:rsidRDefault="00030305" w:rsidP="00030305">
            <w:pPr>
              <w:suppressAutoHyphens/>
              <w:jc w:val="center"/>
              <w:rPr>
                <w:b/>
                <w:sz w:val="20"/>
                <w:szCs w:val="20"/>
                <w:lang w:eastAsia="zh-CN"/>
              </w:rPr>
            </w:pPr>
            <w:r w:rsidRPr="00030305">
              <w:rPr>
                <w:b/>
                <w:sz w:val="20"/>
                <w:szCs w:val="20"/>
                <w:lang w:eastAsia="zh-CN"/>
              </w:rPr>
              <w:t>00</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0600000000</w:t>
            </w:r>
          </w:p>
        </w:tc>
        <w:tc>
          <w:tcPr>
            <w:tcW w:w="542" w:type="dxa"/>
          </w:tcPr>
          <w:p w:rsidR="00030305" w:rsidRPr="00030305" w:rsidRDefault="00030305" w:rsidP="00030305">
            <w:pPr>
              <w:spacing w:after="200" w:line="276" w:lineRule="auto"/>
              <w:jc w:val="center"/>
              <w:rPr>
                <w:rFonts w:ascii="Calibri" w:hAnsi="Calibri"/>
                <w:b/>
                <w:sz w:val="20"/>
                <w:szCs w:val="20"/>
              </w:rPr>
            </w:pPr>
            <w:r w:rsidRPr="00030305">
              <w:rPr>
                <w:b/>
                <w:sz w:val="20"/>
                <w:szCs w:val="20"/>
              </w:rPr>
              <w:t>000</w:t>
            </w:r>
          </w:p>
        </w:tc>
        <w:tc>
          <w:tcPr>
            <w:tcW w:w="1221" w:type="dxa"/>
          </w:tcPr>
          <w:p w:rsidR="00030305" w:rsidRPr="00030305" w:rsidRDefault="00030305" w:rsidP="00030305">
            <w:pPr>
              <w:suppressAutoHyphens/>
              <w:jc w:val="center"/>
              <w:rPr>
                <w:b/>
                <w:sz w:val="20"/>
                <w:szCs w:val="20"/>
                <w:lang w:eastAsia="zh-CN"/>
              </w:rPr>
            </w:pPr>
            <w:r w:rsidRPr="00030305">
              <w:rPr>
                <w:b/>
                <w:sz w:val="20"/>
                <w:szCs w:val="20"/>
                <w:lang w:eastAsia="zh-CN"/>
              </w:rPr>
              <w:t>243 315,00</w:t>
            </w:r>
          </w:p>
        </w:tc>
        <w:tc>
          <w:tcPr>
            <w:tcW w:w="1248" w:type="dxa"/>
          </w:tcPr>
          <w:p w:rsidR="00030305" w:rsidRPr="00030305" w:rsidRDefault="00030305" w:rsidP="00030305">
            <w:pPr>
              <w:suppressAutoHyphens/>
              <w:jc w:val="center"/>
              <w:rPr>
                <w:b/>
                <w:sz w:val="20"/>
                <w:szCs w:val="20"/>
                <w:lang w:eastAsia="zh-CN"/>
              </w:rPr>
            </w:pPr>
            <w:r w:rsidRPr="00030305">
              <w:rPr>
                <w:b/>
                <w:sz w:val="20"/>
                <w:szCs w:val="20"/>
                <w:lang w:eastAsia="zh-CN"/>
              </w:rPr>
              <w:t>104 929,56</w:t>
            </w:r>
          </w:p>
        </w:tc>
        <w:tc>
          <w:tcPr>
            <w:tcW w:w="1057" w:type="dxa"/>
          </w:tcPr>
          <w:p w:rsidR="00030305" w:rsidRPr="00030305" w:rsidRDefault="00030305" w:rsidP="00030305">
            <w:pPr>
              <w:suppressAutoHyphens/>
              <w:jc w:val="center"/>
              <w:rPr>
                <w:b/>
                <w:sz w:val="20"/>
                <w:szCs w:val="20"/>
                <w:lang w:eastAsia="zh-CN"/>
              </w:rPr>
            </w:pPr>
            <w:r w:rsidRPr="00030305">
              <w:rPr>
                <w:b/>
                <w:sz w:val="20"/>
                <w:szCs w:val="20"/>
                <w:lang w:eastAsia="zh-CN"/>
              </w:rPr>
              <w:t>0,00</w:t>
            </w:r>
          </w:p>
        </w:tc>
      </w:tr>
      <w:tr w:rsidR="00030305" w:rsidRPr="00030305" w:rsidTr="00B9274A">
        <w:trPr>
          <w:trHeight w:hRule="exact" w:val="810"/>
        </w:trPr>
        <w:tc>
          <w:tcPr>
            <w:tcW w:w="3902" w:type="dxa"/>
          </w:tcPr>
          <w:p w:rsidR="00030305" w:rsidRPr="00030305" w:rsidRDefault="00030305" w:rsidP="00030305">
            <w:pPr>
              <w:spacing w:after="200" w:line="276" w:lineRule="auto"/>
              <w:rPr>
                <w:sz w:val="20"/>
                <w:szCs w:val="20"/>
              </w:rPr>
            </w:pPr>
            <w:r w:rsidRPr="00030305">
              <w:rPr>
                <w:sz w:val="20"/>
                <w:szCs w:val="20"/>
              </w:rPr>
              <w:t>Сопровождение программного обеспечения в администрации сельского поселения</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01</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0601000000</w:t>
            </w:r>
          </w:p>
        </w:tc>
        <w:tc>
          <w:tcPr>
            <w:tcW w:w="542" w:type="dxa"/>
          </w:tcPr>
          <w:p w:rsidR="00030305" w:rsidRPr="00030305" w:rsidRDefault="00030305" w:rsidP="00030305">
            <w:pPr>
              <w:spacing w:after="200" w:line="276" w:lineRule="auto"/>
              <w:jc w:val="center"/>
              <w:rPr>
                <w:rFonts w:ascii="Calibri" w:hAnsi="Calibri"/>
                <w:sz w:val="20"/>
                <w:szCs w:val="20"/>
              </w:rPr>
            </w:pPr>
            <w:r w:rsidRPr="00030305">
              <w:rPr>
                <w:sz w:val="20"/>
                <w:szCs w:val="20"/>
              </w:rPr>
              <w:t>000</w:t>
            </w:r>
          </w:p>
        </w:tc>
        <w:tc>
          <w:tcPr>
            <w:tcW w:w="1221" w:type="dxa"/>
          </w:tcPr>
          <w:p w:rsidR="00030305" w:rsidRPr="00030305" w:rsidRDefault="00030305" w:rsidP="00030305">
            <w:pPr>
              <w:suppressAutoHyphens/>
              <w:jc w:val="center"/>
              <w:rPr>
                <w:sz w:val="20"/>
                <w:szCs w:val="20"/>
                <w:lang w:eastAsia="zh-CN"/>
              </w:rPr>
            </w:pPr>
            <w:r w:rsidRPr="00030305">
              <w:rPr>
                <w:sz w:val="20"/>
                <w:szCs w:val="20"/>
              </w:rPr>
              <w:t>144 015,00</w:t>
            </w:r>
          </w:p>
        </w:tc>
        <w:tc>
          <w:tcPr>
            <w:tcW w:w="1248" w:type="dxa"/>
          </w:tcPr>
          <w:p w:rsidR="00030305" w:rsidRPr="00030305" w:rsidRDefault="00030305" w:rsidP="00030305">
            <w:pPr>
              <w:suppressAutoHyphens/>
              <w:jc w:val="center"/>
              <w:rPr>
                <w:sz w:val="20"/>
                <w:szCs w:val="20"/>
                <w:lang w:eastAsia="zh-CN"/>
              </w:rPr>
            </w:pPr>
            <w:r w:rsidRPr="00030305">
              <w:rPr>
                <w:sz w:val="20"/>
                <w:szCs w:val="20"/>
                <w:lang w:eastAsia="zh-CN"/>
              </w:rPr>
              <w:t>22840,00</w:t>
            </w:r>
          </w:p>
        </w:tc>
        <w:tc>
          <w:tcPr>
            <w:tcW w:w="1057"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r>
      <w:tr w:rsidR="00030305" w:rsidRPr="00030305" w:rsidTr="00030305">
        <w:trPr>
          <w:trHeight w:hRule="exact" w:val="364"/>
        </w:trPr>
        <w:tc>
          <w:tcPr>
            <w:tcW w:w="3902" w:type="dxa"/>
          </w:tcPr>
          <w:p w:rsidR="00030305" w:rsidRPr="00030305" w:rsidRDefault="00030305" w:rsidP="00030305">
            <w:pPr>
              <w:spacing w:after="200" w:line="276" w:lineRule="auto"/>
              <w:rPr>
                <w:sz w:val="20"/>
                <w:szCs w:val="20"/>
              </w:rPr>
            </w:pPr>
            <w:r w:rsidRPr="00030305">
              <w:rPr>
                <w:sz w:val="20"/>
                <w:szCs w:val="20"/>
              </w:rPr>
              <w:t>Обслуживание оргтехники</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01</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0602000000</w:t>
            </w:r>
          </w:p>
        </w:tc>
        <w:tc>
          <w:tcPr>
            <w:tcW w:w="542" w:type="dxa"/>
          </w:tcPr>
          <w:p w:rsidR="00030305" w:rsidRPr="00030305" w:rsidRDefault="00030305" w:rsidP="00030305">
            <w:pPr>
              <w:spacing w:after="200" w:line="276" w:lineRule="auto"/>
              <w:jc w:val="center"/>
              <w:rPr>
                <w:rFonts w:ascii="Calibri" w:hAnsi="Calibri"/>
                <w:sz w:val="20"/>
                <w:szCs w:val="20"/>
              </w:rPr>
            </w:pPr>
            <w:r w:rsidRPr="00030305">
              <w:rPr>
                <w:sz w:val="20"/>
                <w:szCs w:val="20"/>
              </w:rPr>
              <w:t>000</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3 700,00</w:t>
            </w:r>
          </w:p>
        </w:tc>
        <w:tc>
          <w:tcPr>
            <w:tcW w:w="1248" w:type="dxa"/>
          </w:tcPr>
          <w:p w:rsidR="00030305" w:rsidRPr="00030305" w:rsidRDefault="00030305" w:rsidP="00030305">
            <w:pPr>
              <w:suppressAutoHyphens/>
              <w:jc w:val="center"/>
              <w:rPr>
                <w:sz w:val="20"/>
                <w:szCs w:val="20"/>
                <w:lang w:eastAsia="zh-CN"/>
              </w:rPr>
            </w:pPr>
            <w:r w:rsidRPr="00030305">
              <w:rPr>
                <w:sz w:val="20"/>
                <w:szCs w:val="20"/>
                <w:lang w:eastAsia="zh-CN"/>
              </w:rPr>
              <w:t>5000,00</w:t>
            </w:r>
          </w:p>
        </w:tc>
        <w:tc>
          <w:tcPr>
            <w:tcW w:w="1057"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r>
      <w:tr w:rsidR="00030305" w:rsidRPr="00030305" w:rsidTr="00030305">
        <w:trPr>
          <w:trHeight w:hRule="exact" w:val="284"/>
        </w:trPr>
        <w:tc>
          <w:tcPr>
            <w:tcW w:w="3902" w:type="dxa"/>
          </w:tcPr>
          <w:p w:rsidR="00030305" w:rsidRPr="00030305" w:rsidRDefault="00030305" w:rsidP="00030305">
            <w:pPr>
              <w:spacing w:after="200" w:line="276" w:lineRule="auto"/>
              <w:rPr>
                <w:sz w:val="20"/>
                <w:szCs w:val="20"/>
              </w:rPr>
            </w:pPr>
            <w:r w:rsidRPr="00030305">
              <w:rPr>
                <w:sz w:val="20"/>
                <w:szCs w:val="20"/>
              </w:rPr>
              <w:t>Услуги связи</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01</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0603000000</w:t>
            </w:r>
          </w:p>
        </w:tc>
        <w:tc>
          <w:tcPr>
            <w:tcW w:w="542" w:type="dxa"/>
          </w:tcPr>
          <w:p w:rsidR="00030305" w:rsidRPr="00030305" w:rsidRDefault="00030305" w:rsidP="00030305">
            <w:pPr>
              <w:spacing w:after="200" w:line="276" w:lineRule="auto"/>
              <w:jc w:val="center"/>
              <w:rPr>
                <w:rFonts w:ascii="Calibri" w:hAnsi="Calibri"/>
                <w:sz w:val="20"/>
                <w:szCs w:val="20"/>
              </w:rPr>
            </w:pPr>
            <w:r w:rsidRPr="00030305">
              <w:rPr>
                <w:sz w:val="20"/>
                <w:szCs w:val="20"/>
              </w:rPr>
              <w:t>000</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77 000,00</w:t>
            </w:r>
          </w:p>
        </w:tc>
        <w:tc>
          <w:tcPr>
            <w:tcW w:w="1248" w:type="dxa"/>
          </w:tcPr>
          <w:p w:rsidR="00030305" w:rsidRPr="00030305" w:rsidRDefault="00030305" w:rsidP="00030305">
            <w:pPr>
              <w:suppressAutoHyphens/>
              <w:jc w:val="center"/>
              <w:rPr>
                <w:sz w:val="20"/>
                <w:szCs w:val="20"/>
                <w:lang w:eastAsia="zh-CN"/>
              </w:rPr>
            </w:pPr>
            <w:r w:rsidRPr="00030305">
              <w:rPr>
                <w:sz w:val="20"/>
                <w:szCs w:val="20"/>
                <w:lang w:eastAsia="zh-CN"/>
              </w:rPr>
              <w:t>64089,56</w:t>
            </w:r>
          </w:p>
        </w:tc>
        <w:tc>
          <w:tcPr>
            <w:tcW w:w="1057"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r>
      <w:tr w:rsidR="00030305" w:rsidRPr="00030305" w:rsidTr="00030305">
        <w:trPr>
          <w:trHeight w:hRule="exact" w:val="572"/>
        </w:trPr>
        <w:tc>
          <w:tcPr>
            <w:tcW w:w="3902" w:type="dxa"/>
          </w:tcPr>
          <w:p w:rsidR="00030305" w:rsidRPr="00030305" w:rsidRDefault="00030305" w:rsidP="00030305">
            <w:pPr>
              <w:spacing w:after="200" w:line="276" w:lineRule="auto"/>
              <w:rPr>
                <w:sz w:val="20"/>
                <w:szCs w:val="20"/>
              </w:rPr>
            </w:pPr>
            <w:r w:rsidRPr="00030305">
              <w:rPr>
                <w:sz w:val="20"/>
                <w:szCs w:val="20"/>
              </w:rPr>
              <w:t>Обслуживание официального сайта администрации сельского поселения</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12</w:t>
            </w:r>
          </w:p>
        </w:tc>
        <w:tc>
          <w:tcPr>
            <w:tcW w:w="542" w:type="dxa"/>
          </w:tcPr>
          <w:p w:rsidR="00030305" w:rsidRPr="00030305" w:rsidRDefault="00030305" w:rsidP="00030305">
            <w:pPr>
              <w:suppressAutoHyphens/>
              <w:jc w:val="center"/>
              <w:rPr>
                <w:sz w:val="20"/>
                <w:szCs w:val="20"/>
                <w:lang w:eastAsia="zh-CN"/>
              </w:rPr>
            </w:pPr>
            <w:r w:rsidRPr="00030305">
              <w:rPr>
                <w:sz w:val="20"/>
                <w:szCs w:val="20"/>
                <w:lang w:eastAsia="zh-CN"/>
              </w:rPr>
              <w:t>04</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0604000000</w:t>
            </w:r>
          </w:p>
        </w:tc>
        <w:tc>
          <w:tcPr>
            <w:tcW w:w="542" w:type="dxa"/>
          </w:tcPr>
          <w:p w:rsidR="00030305" w:rsidRPr="00030305" w:rsidRDefault="00030305" w:rsidP="00030305">
            <w:pPr>
              <w:spacing w:after="200" w:line="276" w:lineRule="auto"/>
              <w:jc w:val="center"/>
              <w:rPr>
                <w:rFonts w:ascii="Calibri" w:hAnsi="Calibri"/>
                <w:sz w:val="20"/>
                <w:szCs w:val="20"/>
              </w:rPr>
            </w:pPr>
            <w:r w:rsidRPr="00030305">
              <w:rPr>
                <w:sz w:val="20"/>
                <w:szCs w:val="20"/>
              </w:rPr>
              <w:t>000</w:t>
            </w:r>
          </w:p>
        </w:tc>
        <w:tc>
          <w:tcPr>
            <w:tcW w:w="1221" w:type="dxa"/>
          </w:tcPr>
          <w:p w:rsidR="00030305" w:rsidRPr="00030305" w:rsidRDefault="00030305" w:rsidP="00030305">
            <w:pPr>
              <w:suppressAutoHyphens/>
              <w:jc w:val="center"/>
              <w:rPr>
                <w:sz w:val="20"/>
                <w:szCs w:val="20"/>
                <w:lang w:eastAsia="zh-CN"/>
              </w:rPr>
            </w:pPr>
            <w:r w:rsidRPr="00030305">
              <w:rPr>
                <w:sz w:val="20"/>
                <w:szCs w:val="20"/>
                <w:lang w:eastAsia="zh-CN"/>
              </w:rPr>
              <w:t>18 600,00</w:t>
            </w:r>
          </w:p>
        </w:tc>
        <w:tc>
          <w:tcPr>
            <w:tcW w:w="1248" w:type="dxa"/>
          </w:tcPr>
          <w:p w:rsidR="00030305" w:rsidRPr="00030305" w:rsidRDefault="00030305" w:rsidP="00030305">
            <w:pPr>
              <w:suppressAutoHyphens/>
              <w:jc w:val="center"/>
              <w:rPr>
                <w:sz w:val="20"/>
                <w:szCs w:val="20"/>
                <w:lang w:eastAsia="zh-CN"/>
              </w:rPr>
            </w:pPr>
            <w:r w:rsidRPr="00030305">
              <w:rPr>
                <w:sz w:val="20"/>
                <w:szCs w:val="20"/>
                <w:lang w:eastAsia="zh-CN"/>
              </w:rPr>
              <w:t>13000,00</w:t>
            </w:r>
          </w:p>
        </w:tc>
        <w:tc>
          <w:tcPr>
            <w:tcW w:w="1057" w:type="dxa"/>
          </w:tcPr>
          <w:p w:rsidR="00030305" w:rsidRPr="00030305" w:rsidRDefault="00030305" w:rsidP="00030305">
            <w:pPr>
              <w:suppressAutoHyphens/>
              <w:jc w:val="center"/>
              <w:rPr>
                <w:sz w:val="20"/>
                <w:szCs w:val="20"/>
                <w:lang w:eastAsia="zh-CN"/>
              </w:rPr>
            </w:pPr>
            <w:r w:rsidRPr="00030305">
              <w:rPr>
                <w:sz w:val="20"/>
                <w:szCs w:val="20"/>
                <w:lang w:eastAsia="zh-CN"/>
              </w:rPr>
              <w:t>0,00</w:t>
            </w:r>
          </w:p>
        </w:tc>
      </w:tr>
    </w:tbl>
    <w:p w:rsidR="00030305" w:rsidRPr="00030305" w:rsidRDefault="00030305" w:rsidP="00030305">
      <w:pPr>
        <w:spacing w:after="200" w:line="276" w:lineRule="auto"/>
        <w:rPr>
          <w:sz w:val="20"/>
          <w:szCs w:val="20"/>
        </w:rPr>
      </w:pPr>
      <w:r w:rsidRPr="00030305">
        <w:rPr>
          <w:sz w:val="20"/>
          <w:szCs w:val="20"/>
        </w:rPr>
        <w:t>2.Опубликовать решение в информационном бюллетене «Короцкой вестник» и на официальном сайте министрации Короцкого сельского поселения.</w:t>
      </w:r>
    </w:p>
    <w:p w:rsidR="00B9274A" w:rsidRDefault="00030305" w:rsidP="00B9274A">
      <w:pPr>
        <w:rPr>
          <w:b/>
          <w:sz w:val="20"/>
          <w:szCs w:val="20"/>
        </w:rPr>
      </w:pPr>
      <w:r w:rsidRPr="00030305">
        <w:rPr>
          <w:b/>
          <w:sz w:val="20"/>
          <w:szCs w:val="20"/>
        </w:rPr>
        <w:t xml:space="preserve">Глава Короцкого сельского поселения         </w:t>
      </w:r>
      <w:r w:rsidRPr="00030305">
        <w:rPr>
          <w:b/>
          <w:sz w:val="20"/>
          <w:szCs w:val="20"/>
        </w:rPr>
        <w:tab/>
      </w:r>
      <w:r w:rsidRPr="00030305">
        <w:rPr>
          <w:b/>
          <w:sz w:val="20"/>
          <w:szCs w:val="20"/>
        </w:rPr>
        <w:tab/>
        <w:t xml:space="preserve">                          </w:t>
      </w:r>
      <w:r w:rsidR="00B9274A">
        <w:rPr>
          <w:b/>
          <w:sz w:val="20"/>
          <w:szCs w:val="20"/>
        </w:rPr>
        <w:t xml:space="preserve">    </w:t>
      </w:r>
      <w:r w:rsidRPr="00030305">
        <w:rPr>
          <w:b/>
          <w:sz w:val="20"/>
          <w:szCs w:val="20"/>
        </w:rPr>
        <w:t xml:space="preserve">  </w:t>
      </w:r>
      <w:r w:rsidRPr="00030305">
        <w:rPr>
          <w:b/>
          <w:sz w:val="20"/>
          <w:szCs w:val="20"/>
        </w:rPr>
        <w:tab/>
        <w:t xml:space="preserve"> А.В. Мауткина</w:t>
      </w:r>
    </w:p>
    <w:p w:rsidR="00B9274A" w:rsidRPr="00030305" w:rsidRDefault="00B9274A" w:rsidP="00B9274A">
      <w:pPr>
        <w:rPr>
          <w:b/>
          <w:sz w:val="20"/>
          <w:szCs w:val="20"/>
        </w:rPr>
      </w:pPr>
      <w:r w:rsidRPr="00030305">
        <w:rPr>
          <w:b/>
          <w:sz w:val="20"/>
          <w:szCs w:val="20"/>
        </w:rPr>
        <w:t xml:space="preserve"> «01» ноября 2023г №153</w:t>
      </w:r>
    </w:p>
    <w:p w:rsidR="00030305" w:rsidRPr="00030305" w:rsidRDefault="00030305" w:rsidP="00030305">
      <w:pPr>
        <w:rPr>
          <w:b/>
          <w:sz w:val="20"/>
          <w:szCs w:val="20"/>
        </w:rPr>
      </w:pPr>
    </w:p>
    <w:tbl>
      <w:tblPr>
        <w:tblpPr w:leftFromText="180" w:rightFromText="180" w:vertAnchor="text" w:horzAnchor="margin" w:tblpY="796"/>
        <w:tblW w:w="5142" w:type="pct"/>
        <w:tblLayout w:type="fixed"/>
        <w:tblLook w:val="04A0" w:firstRow="1" w:lastRow="0" w:firstColumn="1" w:lastColumn="0" w:noHBand="0" w:noVBand="1"/>
      </w:tblPr>
      <w:tblGrid>
        <w:gridCol w:w="10351"/>
      </w:tblGrid>
      <w:tr w:rsidR="00B9274A" w:rsidRPr="00B87CB0" w:rsidTr="00B9274A">
        <w:trPr>
          <w:trHeight w:val="253"/>
        </w:trPr>
        <w:tc>
          <w:tcPr>
            <w:tcW w:w="5000" w:type="pct"/>
            <w:vMerge w:val="restart"/>
            <w:tcBorders>
              <w:top w:val="nil"/>
              <w:left w:val="nil"/>
              <w:bottom w:val="nil"/>
              <w:right w:val="nil"/>
            </w:tcBorders>
            <w:shd w:val="clear" w:color="auto" w:fill="auto"/>
            <w:vAlign w:val="bottom"/>
            <w:hideMark/>
          </w:tcPr>
          <w:p w:rsidR="00B9274A" w:rsidRPr="00B87CB0" w:rsidRDefault="00B9274A" w:rsidP="00B9274A">
            <w:pPr>
              <w:jc w:val="center"/>
              <w:rPr>
                <w:b/>
                <w:sz w:val="22"/>
                <w:szCs w:val="22"/>
              </w:rPr>
            </w:pPr>
            <w:bookmarkStart w:id="2" w:name="_Hlk59533246"/>
            <w:bookmarkStart w:id="3" w:name="_Hlk59533261"/>
            <w:r w:rsidRPr="00B87CB0">
              <w:rPr>
                <w:b/>
                <w:sz w:val="22"/>
                <w:szCs w:val="22"/>
              </w:rPr>
              <w:t>СОВЕТ ДЕПУТАТОВ КОРОЦКОГО СЕЛЬСКОГО ПОСЕЛЕНИЯ</w:t>
            </w:r>
          </w:p>
          <w:p w:rsidR="00B9274A" w:rsidRPr="00B87CB0" w:rsidRDefault="00B9274A" w:rsidP="00B9274A">
            <w:pPr>
              <w:jc w:val="center"/>
              <w:rPr>
                <w:b/>
                <w:sz w:val="22"/>
                <w:szCs w:val="22"/>
              </w:rPr>
            </w:pPr>
          </w:p>
          <w:p w:rsidR="00B9274A" w:rsidRPr="00B87CB0" w:rsidRDefault="00B9274A" w:rsidP="00B9274A">
            <w:pPr>
              <w:jc w:val="center"/>
              <w:rPr>
                <w:b/>
                <w:sz w:val="22"/>
                <w:szCs w:val="22"/>
              </w:rPr>
            </w:pPr>
            <w:r w:rsidRPr="00B87CB0">
              <w:rPr>
                <w:b/>
                <w:sz w:val="22"/>
                <w:szCs w:val="22"/>
              </w:rPr>
              <w:t>РЕШЕНИЕ</w:t>
            </w:r>
          </w:p>
          <w:p w:rsidR="00B9274A" w:rsidRPr="00B87CB0" w:rsidRDefault="00B9274A" w:rsidP="00B9274A">
            <w:pPr>
              <w:jc w:val="both"/>
              <w:rPr>
                <w:b/>
                <w:sz w:val="22"/>
                <w:szCs w:val="22"/>
              </w:rPr>
            </w:pPr>
          </w:p>
          <w:p w:rsidR="00B9274A" w:rsidRPr="00B87CB0" w:rsidRDefault="00B9274A" w:rsidP="00B9274A">
            <w:pPr>
              <w:jc w:val="center"/>
              <w:rPr>
                <w:b/>
                <w:sz w:val="22"/>
                <w:szCs w:val="22"/>
              </w:rPr>
            </w:pPr>
            <w:r w:rsidRPr="00B87CB0">
              <w:rPr>
                <w:b/>
                <w:sz w:val="22"/>
                <w:szCs w:val="22"/>
              </w:rPr>
              <w:t>«О внесении изменений в решение Совета депутатов Короцкого сельского поселения от 23.12.2022 № «113»</w:t>
            </w:r>
          </w:p>
          <w:p w:rsidR="00B9274A" w:rsidRPr="00B87CB0" w:rsidRDefault="00B9274A" w:rsidP="00B9274A">
            <w:pPr>
              <w:jc w:val="center"/>
              <w:rPr>
                <w:b/>
                <w:sz w:val="22"/>
                <w:szCs w:val="22"/>
              </w:rPr>
            </w:pPr>
          </w:p>
          <w:p w:rsidR="00B9274A" w:rsidRPr="00B87CB0" w:rsidRDefault="00B9274A" w:rsidP="00B9274A">
            <w:pPr>
              <w:jc w:val="center"/>
              <w:rPr>
                <w:b/>
                <w:sz w:val="22"/>
                <w:szCs w:val="22"/>
              </w:rPr>
            </w:pPr>
            <w:r w:rsidRPr="00B87CB0">
              <w:rPr>
                <w:b/>
                <w:sz w:val="22"/>
                <w:szCs w:val="22"/>
              </w:rPr>
              <w:t>Принято советом депутатов Короцкого сельского поселения «23» ноября 2023 года</w:t>
            </w:r>
            <w:bookmarkEnd w:id="2"/>
          </w:p>
          <w:p w:rsidR="00B9274A" w:rsidRPr="00B87CB0" w:rsidRDefault="00B9274A" w:rsidP="00B9274A">
            <w:pPr>
              <w:jc w:val="both"/>
              <w:rPr>
                <w:b/>
                <w:sz w:val="22"/>
                <w:szCs w:val="22"/>
              </w:rPr>
            </w:pPr>
          </w:p>
          <w:p w:rsidR="00B9274A" w:rsidRPr="00B87CB0" w:rsidRDefault="00B9274A" w:rsidP="00B9274A">
            <w:pPr>
              <w:jc w:val="both"/>
              <w:rPr>
                <w:color w:val="000000"/>
                <w:sz w:val="22"/>
                <w:szCs w:val="22"/>
              </w:rPr>
            </w:pPr>
            <w:r w:rsidRPr="00B87CB0">
              <w:rPr>
                <w:color w:val="000000"/>
                <w:sz w:val="22"/>
                <w:szCs w:val="22"/>
              </w:rPr>
              <w:t>Совет депутатов Короцкого сельского поселения</w:t>
            </w:r>
          </w:p>
          <w:p w:rsidR="00B9274A" w:rsidRPr="00B87CB0" w:rsidRDefault="00B9274A" w:rsidP="00B9274A">
            <w:pPr>
              <w:jc w:val="both"/>
              <w:rPr>
                <w:b/>
                <w:color w:val="000000"/>
                <w:sz w:val="22"/>
                <w:szCs w:val="22"/>
              </w:rPr>
            </w:pPr>
            <w:r w:rsidRPr="00B87CB0">
              <w:rPr>
                <w:b/>
                <w:color w:val="000000"/>
                <w:sz w:val="22"/>
                <w:szCs w:val="22"/>
              </w:rPr>
              <w:t xml:space="preserve"> РЕШИЛ:</w:t>
            </w:r>
          </w:p>
          <w:p w:rsidR="00B9274A" w:rsidRPr="00B87CB0" w:rsidRDefault="00B9274A" w:rsidP="00B9274A">
            <w:pPr>
              <w:jc w:val="both"/>
              <w:rPr>
                <w:sz w:val="22"/>
                <w:szCs w:val="22"/>
              </w:rPr>
            </w:pPr>
            <w:r w:rsidRPr="00B87CB0">
              <w:rPr>
                <w:sz w:val="22"/>
                <w:szCs w:val="22"/>
              </w:rPr>
              <w:t xml:space="preserve">              1. Внести изменения в решение Совета депутатов Короцкого сельского поселения от 23.12.2022 № 113 «О бюджете Короцкого сельского поселения на 2023 год и на плановый период 2024-2025 годов», следующие изменения:</w:t>
            </w:r>
          </w:p>
          <w:p w:rsidR="00B9274A" w:rsidRPr="00B87CB0" w:rsidRDefault="00B9274A" w:rsidP="00B9274A">
            <w:pPr>
              <w:jc w:val="both"/>
              <w:rPr>
                <w:sz w:val="22"/>
                <w:szCs w:val="22"/>
              </w:rPr>
            </w:pPr>
            <w:r w:rsidRPr="00B87CB0">
              <w:rPr>
                <w:sz w:val="22"/>
                <w:szCs w:val="22"/>
              </w:rPr>
              <w:t xml:space="preserve">             1.1. пункты 1 к решению Совета депутатов Короцкого сельского поселения 23.12.2022 № 113, изложить в следующей редакции:</w:t>
            </w:r>
          </w:p>
          <w:p w:rsidR="00B9274A" w:rsidRPr="00B87CB0" w:rsidRDefault="00B9274A" w:rsidP="00B9274A">
            <w:pPr>
              <w:jc w:val="both"/>
              <w:rPr>
                <w:sz w:val="22"/>
                <w:szCs w:val="22"/>
              </w:rPr>
            </w:pPr>
            <w:r w:rsidRPr="00B87CB0">
              <w:rPr>
                <w:sz w:val="22"/>
                <w:szCs w:val="22"/>
              </w:rPr>
              <w:t xml:space="preserve">             «1. Установить основные характеристики бюджета Короцкого сельского поселения на</w:t>
            </w:r>
            <w:r w:rsidRPr="00B87CB0">
              <w:rPr>
                <w:b/>
                <w:sz w:val="22"/>
                <w:szCs w:val="22"/>
              </w:rPr>
              <w:t xml:space="preserve"> 2023 год</w:t>
            </w:r>
            <w:r w:rsidRPr="00B87CB0">
              <w:rPr>
                <w:sz w:val="22"/>
                <w:szCs w:val="22"/>
              </w:rPr>
              <w:t>:</w:t>
            </w:r>
          </w:p>
          <w:p w:rsidR="00B9274A" w:rsidRPr="00B87CB0" w:rsidRDefault="00B9274A" w:rsidP="00B9274A">
            <w:pPr>
              <w:jc w:val="both"/>
              <w:rPr>
                <w:sz w:val="22"/>
                <w:szCs w:val="22"/>
              </w:rPr>
            </w:pPr>
            <w:r w:rsidRPr="00B87CB0">
              <w:rPr>
                <w:sz w:val="22"/>
                <w:szCs w:val="22"/>
              </w:rPr>
              <w:t xml:space="preserve">          прогнозируемый общий объем доходов бюджета поселения в сумме </w:t>
            </w:r>
            <w:r w:rsidRPr="00B87CB0">
              <w:rPr>
                <w:b/>
                <w:sz w:val="22"/>
                <w:szCs w:val="22"/>
              </w:rPr>
              <w:t>5 767 426,11</w:t>
            </w:r>
            <w:r w:rsidRPr="00B87CB0">
              <w:rPr>
                <w:sz w:val="22"/>
                <w:szCs w:val="22"/>
              </w:rPr>
              <w:t xml:space="preserve">руб.;     </w:t>
            </w:r>
          </w:p>
          <w:p w:rsidR="00B9274A" w:rsidRPr="00B87CB0" w:rsidRDefault="00B9274A" w:rsidP="00B9274A">
            <w:pPr>
              <w:jc w:val="both"/>
              <w:rPr>
                <w:sz w:val="22"/>
                <w:szCs w:val="22"/>
              </w:rPr>
            </w:pPr>
            <w:r w:rsidRPr="00B87CB0">
              <w:rPr>
                <w:sz w:val="22"/>
                <w:szCs w:val="22"/>
              </w:rPr>
              <w:t xml:space="preserve">          общий объем расходов бюджета поселения в </w:t>
            </w:r>
            <w:r w:rsidRPr="00B87CB0">
              <w:rPr>
                <w:b/>
                <w:color w:val="FF0000"/>
                <w:sz w:val="22"/>
                <w:szCs w:val="22"/>
              </w:rPr>
              <w:t xml:space="preserve">5 873 398,11 </w:t>
            </w:r>
            <w:r w:rsidRPr="00B87CB0">
              <w:rPr>
                <w:sz w:val="22"/>
                <w:szCs w:val="22"/>
              </w:rPr>
              <w:t xml:space="preserve">руб.;  </w:t>
            </w:r>
          </w:p>
          <w:p w:rsidR="00B9274A" w:rsidRPr="00B87CB0" w:rsidRDefault="00B9274A" w:rsidP="00B9274A">
            <w:pPr>
              <w:jc w:val="both"/>
              <w:rPr>
                <w:sz w:val="22"/>
                <w:szCs w:val="22"/>
              </w:rPr>
            </w:pPr>
            <w:r w:rsidRPr="00B87CB0">
              <w:rPr>
                <w:sz w:val="22"/>
                <w:szCs w:val="22"/>
              </w:rPr>
              <w:t xml:space="preserve">           прогнозируемый дефицит бюджета поселения в сумме </w:t>
            </w:r>
            <w:r w:rsidRPr="00B87CB0">
              <w:rPr>
                <w:b/>
                <w:color w:val="FF0000"/>
                <w:sz w:val="22"/>
                <w:szCs w:val="22"/>
              </w:rPr>
              <w:t xml:space="preserve"> 105 972,00</w:t>
            </w:r>
            <w:r w:rsidRPr="00B87CB0">
              <w:rPr>
                <w:color w:val="FF0000"/>
                <w:sz w:val="22"/>
                <w:szCs w:val="22"/>
              </w:rPr>
              <w:t xml:space="preserve"> </w:t>
            </w:r>
            <w:r w:rsidRPr="00B87CB0">
              <w:rPr>
                <w:sz w:val="22"/>
                <w:szCs w:val="22"/>
              </w:rPr>
              <w:t xml:space="preserve">рублей.» </w:t>
            </w:r>
            <w:bookmarkEnd w:id="3"/>
          </w:p>
          <w:p w:rsidR="00B9274A" w:rsidRPr="00B87CB0" w:rsidRDefault="00B9274A" w:rsidP="00B9274A">
            <w:pPr>
              <w:jc w:val="both"/>
              <w:rPr>
                <w:b/>
                <w:bCs/>
                <w:sz w:val="22"/>
                <w:szCs w:val="22"/>
              </w:rPr>
            </w:pPr>
            <w:r w:rsidRPr="00B87CB0">
              <w:rPr>
                <w:sz w:val="22"/>
                <w:szCs w:val="22"/>
              </w:rPr>
              <w:t xml:space="preserve">             1.2.  приложение 3 к решению Совета депутатов Короцкого сельского поселения 23.12.2022 № 113, изложить в следующей реда</w:t>
            </w:r>
            <w:r>
              <w:rPr>
                <w:sz w:val="22"/>
                <w:szCs w:val="22"/>
              </w:rPr>
              <w:t>кц</w:t>
            </w:r>
            <w:r w:rsidRPr="00B87CB0">
              <w:rPr>
                <w:sz w:val="22"/>
                <w:szCs w:val="22"/>
              </w:rPr>
              <w:t>ии:</w:t>
            </w:r>
            <w:r w:rsidRPr="00B87CB0">
              <w:rPr>
                <w:sz w:val="22"/>
                <w:szCs w:val="22"/>
              </w:rPr>
              <w:tab/>
            </w:r>
          </w:p>
        </w:tc>
      </w:tr>
      <w:tr w:rsidR="00B9274A" w:rsidRPr="00B87CB0" w:rsidTr="00B9274A">
        <w:trPr>
          <w:trHeight w:val="3704"/>
        </w:trPr>
        <w:tc>
          <w:tcPr>
            <w:tcW w:w="5000" w:type="pct"/>
            <w:vMerge/>
            <w:tcBorders>
              <w:top w:val="nil"/>
              <w:left w:val="nil"/>
              <w:bottom w:val="nil"/>
              <w:right w:val="nil"/>
            </w:tcBorders>
            <w:vAlign w:val="center"/>
            <w:hideMark/>
          </w:tcPr>
          <w:p w:rsidR="00B9274A" w:rsidRPr="00B87CB0" w:rsidRDefault="00B9274A" w:rsidP="00B9274A">
            <w:pPr>
              <w:jc w:val="both"/>
              <w:rPr>
                <w:b/>
                <w:bCs/>
                <w:sz w:val="22"/>
                <w:szCs w:val="22"/>
              </w:rPr>
            </w:pPr>
          </w:p>
        </w:tc>
      </w:tr>
    </w:tbl>
    <w:p w:rsidR="00B87CB0" w:rsidRPr="00B87CB0" w:rsidRDefault="00B87CB0" w:rsidP="00030305">
      <w:pPr>
        <w:spacing w:line="276" w:lineRule="auto"/>
        <w:jc w:val="right"/>
        <w:rPr>
          <w:b/>
          <w:sz w:val="22"/>
          <w:szCs w:val="22"/>
        </w:rPr>
      </w:pPr>
      <w:r w:rsidRPr="00B87CB0">
        <w:rPr>
          <w:b/>
          <w:sz w:val="22"/>
          <w:szCs w:val="22"/>
        </w:rPr>
        <w:t>Приложение 3</w:t>
      </w:r>
    </w:p>
    <w:p w:rsidR="00B87CB0" w:rsidRPr="00B87CB0" w:rsidRDefault="00B87CB0" w:rsidP="00030305">
      <w:pPr>
        <w:spacing w:line="276" w:lineRule="auto"/>
        <w:jc w:val="right"/>
        <w:rPr>
          <w:b/>
          <w:sz w:val="22"/>
          <w:szCs w:val="22"/>
        </w:rPr>
      </w:pPr>
      <w:r w:rsidRPr="00B87CB0">
        <w:rPr>
          <w:b/>
          <w:sz w:val="22"/>
          <w:szCs w:val="22"/>
        </w:rPr>
        <w:t>к решению Совета депутатов</w:t>
      </w:r>
    </w:p>
    <w:p w:rsidR="00B87CB0" w:rsidRPr="00B87CB0" w:rsidRDefault="00B87CB0" w:rsidP="00030305">
      <w:pPr>
        <w:spacing w:line="276" w:lineRule="auto"/>
        <w:jc w:val="right"/>
        <w:rPr>
          <w:b/>
          <w:sz w:val="22"/>
          <w:szCs w:val="22"/>
        </w:rPr>
      </w:pPr>
      <w:r w:rsidRPr="00B87CB0">
        <w:rPr>
          <w:b/>
          <w:sz w:val="22"/>
          <w:szCs w:val="22"/>
        </w:rPr>
        <w:t>Короцкого сельского поселения</w:t>
      </w:r>
    </w:p>
    <w:p w:rsidR="00B87CB0" w:rsidRPr="00B87CB0" w:rsidRDefault="00B87CB0" w:rsidP="00030305">
      <w:pPr>
        <w:tabs>
          <w:tab w:val="left" w:pos="780"/>
        </w:tabs>
        <w:spacing w:after="200" w:line="276" w:lineRule="auto"/>
        <w:jc w:val="right"/>
        <w:rPr>
          <w:sz w:val="22"/>
          <w:szCs w:val="22"/>
        </w:rPr>
      </w:pPr>
      <w:r w:rsidRPr="00B87CB0">
        <w:rPr>
          <w:b/>
          <w:bCs/>
          <w:sz w:val="22"/>
          <w:szCs w:val="22"/>
        </w:rPr>
        <w:t xml:space="preserve"> от 23.12.2022 №113</w:t>
      </w:r>
      <w:bookmarkStart w:id="4" w:name="_GoBack"/>
      <w:bookmarkEnd w:id="4"/>
    </w:p>
    <w:tbl>
      <w:tblPr>
        <w:tblpPr w:leftFromText="180" w:rightFromText="180" w:vertAnchor="text" w:tblpY="1"/>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76"/>
      </w:tblGrid>
      <w:tr w:rsidR="00B87CB0" w:rsidRPr="00B87CB0" w:rsidTr="003C1760">
        <w:trPr>
          <w:trHeight w:val="315"/>
        </w:trPr>
        <w:tc>
          <w:tcPr>
            <w:tcW w:w="9776" w:type="dxa"/>
            <w:shd w:val="clear" w:color="auto" w:fill="auto"/>
            <w:noWrap/>
            <w:hideMark/>
          </w:tcPr>
          <w:p w:rsidR="00B87CB0" w:rsidRPr="00B87CB0" w:rsidRDefault="00B87CB0" w:rsidP="00B87CB0">
            <w:pPr>
              <w:jc w:val="both"/>
              <w:rPr>
                <w:b/>
                <w:sz w:val="22"/>
                <w:szCs w:val="22"/>
              </w:rPr>
            </w:pPr>
            <w:r w:rsidRPr="00B87CB0">
              <w:rPr>
                <w:sz w:val="22"/>
                <w:szCs w:val="22"/>
              </w:rPr>
              <w:br w:type="page"/>
            </w:r>
            <w:r w:rsidRPr="00B87CB0">
              <w:rPr>
                <w:b/>
                <w:sz w:val="22"/>
                <w:szCs w:val="22"/>
              </w:rPr>
              <w:t xml:space="preserve">                                                                                                                                          </w:t>
            </w:r>
          </w:p>
          <w:p w:rsidR="00B87CB0" w:rsidRPr="00B87CB0" w:rsidRDefault="00B87CB0" w:rsidP="00B87CB0">
            <w:pPr>
              <w:jc w:val="both"/>
              <w:rPr>
                <w:b/>
                <w:bCs/>
                <w:sz w:val="22"/>
                <w:szCs w:val="22"/>
              </w:rPr>
            </w:pPr>
            <w:r w:rsidRPr="00B87CB0">
              <w:rPr>
                <w:b/>
                <w:bCs/>
                <w:sz w:val="22"/>
                <w:szCs w:val="22"/>
              </w:rPr>
              <w:t>Распределение ассигнований из бюджета Короцкого сельского поселения</w:t>
            </w:r>
          </w:p>
        </w:tc>
      </w:tr>
      <w:tr w:rsidR="00B87CB0" w:rsidRPr="00B87CB0" w:rsidTr="003C1760">
        <w:trPr>
          <w:trHeight w:val="315"/>
        </w:trPr>
        <w:tc>
          <w:tcPr>
            <w:tcW w:w="9776" w:type="dxa"/>
            <w:shd w:val="clear" w:color="auto" w:fill="auto"/>
            <w:noWrap/>
            <w:hideMark/>
          </w:tcPr>
          <w:p w:rsidR="00B87CB0" w:rsidRPr="00B87CB0" w:rsidRDefault="00B87CB0" w:rsidP="00B87CB0">
            <w:pPr>
              <w:jc w:val="both"/>
              <w:rPr>
                <w:b/>
                <w:bCs/>
                <w:sz w:val="22"/>
                <w:szCs w:val="22"/>
              </w:rPr>
            </w:pPr>
            <w:r w:rsidRPr="00B87CB0">
              <w:rPr>
                <w:b/>
                <w:bCs/>
                <w:sz w:val="22"/>
                <w:szCs w:val="22"/>
              </w:rPr>
              <w:t xml:space="preserve">на  2023 год, и на плановый период 2024-2025 годов,по разделам и подразделам, целевым статьям и </w:t>
            </w:r>
          </w:p>
        </w:tc>
      </w:tr>
      <w:tr w:rsidR="00B87CB0" w:rsidRPr="00B87CB0" w:rsidTr="003C1760">
        <w:trPr>
          <w:trHeight w:val="315"/>
        </w:trPr>
        <w:tc>
          <w:tcPr>
            <w:tcW w:w="9776" w:type="dxa"/>
            <w:shd w:val="clear" w:color="auto" w:fill="auto"/>
            <w:noWrap/>
            <w:hideMark/>
          </w:tcPr>
          <w:p w:rsidR="00B87CB0" w:rsidRPr="00B87CB0" w:rsidRDefault="00B87CB0" w:rsidP="00B87CB0">
            <w:pPr>
              <w:jc w:val="both"/>
              <w:rPr>
                <w:b/>
                <w:bCs/>
                <w:sz w:val="22"/>
                <w:szCs w:val="22"/>
              </w:rPr>
            </w:pPr>
            <w:r w:rsidRPr="00B87CB0">
              <w:rPr>
                <w:b/>
                <w:bCs/>
                <w:sz w:val="22"/>
                <w:szCs w:val="22"/>
              </w:rPr>
              <w:t>группам видов расходов функциональной классификации расходов бюджетов Российской Федерации</w:t>
            </w:r>
          </w:p>
        </w:tc>
      </w:tr>
      <w:tr w:rsidR="00B87CB0" w:rsidRPr="00B87CB0" w:rsidTr="003C1760">
        <w:trPr>
          <w:trHeight w:val="315"/>
        </w:trPr>
        <w:tc>
          <w:tcPr>
            <w:tcW w:w="9776" w:type="dxa"/>
            <w:shd w:val="clear" w:color="auto" w:fill="auto"/>
            <w:noWrap/>
            <w:hideMark/>
          </w:tcPr>
          <w:p w:rsidR="00B87CB0" w:rsidRPr="00B87CB0" w:rsidRDefault="00B87CB0" w:rsidP="00B87CB0">
            <w:pPr>
              <w:jc w:val="both"/>
              <w:rPr>
                <w:sz w:val="22"/>
                <w:szCs w:val="22"/>
              </w:rPr>
            </w:pPr>
            <w:r w:rsidRPr="00B87CB0">
              <w:rPr>
                <w:sz w:val="22"/>
                <w:szCs w:val="22"/>
              </w:rPr>
              <w:t xml:space="preserve">                                             руб.</w:t>
            </w:r>
          </w:p>
          <w:p w:rsidR="00B87CB0" w:rsidRPr="00B87CB0" w:rsidRDefault="00B87CB0" w:rsidP="00B87CB0">
            <w:pPr>
              <w:jc w:val="both"/>
              <w:rPr>
                <w:sz w:val="22"/>
                <w:szCs w:val="22"/>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709"/>
              <w:gridCol w:w="1411"/>
              <w:gridCol w:w="709"/>
              <w:gridCol w:w="1132"/>
              <w:gridCol w:w="1243"/>
              <w:gridCol w:w="1173"/>
            </w:tblGrid>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Наименование</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Разд.</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Ц.ст.</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Расх.</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Сумма на</w:t>
                  </w:r>
                </w:p>
                <w:p w:rsidR="00B87CB0" w:rsidRPr="00B87CB0" w:rsidRDefault="00B87CB0" w:rsidP="00533DCC">
                  <w:pPr>
                    <w:framePr w:hSpace="180" w:wrap="around" w:vAnchor="text" w:hAnchor="text" w:y="1"/>
                    <w:jc w:val="both"/>
                    <w:rPr>
                      <w:b/>
                      <w:sz w:val="22"/>
                      <w:szCs w:val="22"/>
                    </w:rPr>
                  </w:pPr>
                  <w:r w:rsidRPr="00B87CB0">
                    <w:rPr>
                      <w:b/>
                      <w:sz w:val="22"/>
                      <w:szCs w:val="22"/>
                    </w:rPr>
                    <w:t>2023 год</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Сумма на</w:t>
                  </w:r>
                </w:p>
                <w:p w:rsidR="00B87CB0" w:rsidRPr="00B87CB0" w:rsidRDefault="00B87CB0" w:rsidP="00533DCC">
                  <w:pPr>
                    <w:framePr w:hSpace="180" w:wrap="around" w:vAnchor="text" w:hAnchor="text" w:y="1"/>
                    <w:jc w:val="both"/>
                    <w:rPr>
                      <w:b/>
                      <w:sz w:val="22"/>
                      <w:szCs w:val="22"/>
                    </w:rPr>
                  </w:pPr>
                  <w:r w:rsidRPr="00B87CB0">
                    <w:rPr>
                      <w:b/>
                      <w:sz w:val="22"/>
                      <w:szCs w:val="22"/>
                    </w:rPr>
                    <w:t>2024 год (план)</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Сумма на</w:t>
                  </w:r>
                </w:p>
                <w:p w:rsidR="00B87CB0" w:rsidRPr="00B87CB0" w:rsidRDefault="00B87CB0" w:rsidP="00533DCC">
                  <w:pPr>
                    <w:framePr w:hSpace="180" w:wrap="around" w:vAnchor="text" w:hAnchor="text" w:y="1"/>
                    <w:jc w:val="both"/>
                    <w:rPr>
                      <w:b/>
                      <w:sz w:val="22"/>
                      <w:szCs w:val="22"/>
                    </w:rPr>
                  </w:pPr>
                  <w:r w:rsidRPr="00B87CB0">
                    <w:rPr>
                      <w:b/>
                      <w:sz w:val="22"/>
                      <w:szCs w:val="22"/>
                    </w:rPr>
                    <w:t>2025 год (план)</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0100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color w:val="FF0000"/>
                      <w:sz w:val="22"/>
                      <w:szCs w:val="22"/>
                    </w:rPr>
                    <w:t>2 927 911,75</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2734007,52</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2858654,87</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0102</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812 187,22</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732 734,39</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732 734,39</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Глава муниципального образования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9150001000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812 187,22</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732 734,39</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732 734,39</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Расходы на выплаты персоналу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9150001000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812 187,22</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732 734,39</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732 734,39</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Фонд оплаты труда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9150001000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121</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589 621,52</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528 597,84</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528 597,84</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9150001000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44 500,00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44 500,00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44 500,00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9150001000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129</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color w:val="FF0000"/>
                      <w:sz w:val="22"/>
                      <w:szCs w:val="22"/>
                    </w:rPr>
                    <w:t>178 065,70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159 636,55</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159 636,55</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color w:val="FF0000"/>
                      <w:sz w:val="22"/>
                      <w:szCs w:val="22"/>
                    </w:rPr>
                    <w:t>2 073 714,53</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1961263,13</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2065910,48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Центральный аппарат</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color w:val="FF0000"/>
                      <w:sz w:val="22"/>
                      <w:szCs w:val="22"/>
                    </w:rPr>
                    <w:t>1 560 484,53</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1680313,57</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1892290,48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Расходы на выплаты персоналу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color w:val="FF0000"/>
                      <w:sz w:val="22"/>
                      <w:szCs w:val="22"/>
                    </w:rPr>
                    <w:t>859 469,91</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1535683,48</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1535683,48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Фонд оплаты труда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121</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color w:val="FF0000"/>
                      <w:sz w:val="22"/>
                      <w:szCs w:val="22"/>
                    </w:rPr>
                    <w:t>591 758,76</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1 076945,84</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1 076 945,84</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89 000,00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133 500,00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133 500,00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129</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178 711,15</w:t>
                  </w:r>
                </w:p>
                <w:p w:rsidR="00B87CB0" w:rsidRPr="00B87CB0" w:rsidRDefault="00B87CB0" w:rsidP="00533DCC">
                  <w:pPr>
                    <w:framePr w:hSpace="180" w:wrap="around" w:vAnchor="text" w:hAnchor="text" w:y="1"/>
                    <w:jc w:val="both"/>
                    <w:rPr>
                      <w:sz w:val="22"/>
                      <w:szCs w:val="22"/>
                    </w:rPr>
                  </w:pP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325 237,64</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325 237,64</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244</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color w:val="FF0000"/>
                      <w:sz w:val="22"/>
                      <w:szCs w:val="22"/>
                    </w:rPr>
                    <w:t>589 638,62</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141600,00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351607,00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Работы и услуги по содержанию имущества</w:t>
                  </w:r>
                </w:p>
              </w:tc>
              <w:tc>
                <w:tcPr>
                  <w:tcW w:w="709"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244</w:t>
                  </w:r>
                </w:p>
              </w:tc>
              <w:tc>
                <w:tcPr>
                  <w:tcW w:w="1132"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25 219,36</w:t>
                  </w:r>
                </w:p>
              </w:tc>
              <w:tc>
                <w:tcPr>
                  <w:tcW w:w="124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7000,00</w:t>
                  </w:r>
                </w:p>
              </w:tc>
              <w:tc>
                <w:tcPr>
                  <w:tcW w:w="117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18000,00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Прочие работы и услуги, в т.ч.:</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244</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color w:val="FF0000"/>
                      <w:sz w:val="22"/>
                      <w:szCs w:val="22"/>
                    </w:rPr>
                    <w:t>465 207,47</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4400,00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11200,00</w:t>
                  </w:r>
                </w:p>
              </w:tc>
            </w:tr>
            <w:tr w:rsidR="00B87CB0" w:rsidRPr="00B87CB0" w:rsidTr="003C1760">
              <w:tc>
                <w:tcPr>
                  <w:tcW w:w="6235" w:type="dxa"/>
                  <w:gridSpan w:val="4"/>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Транспортные услуги</w:t>
                  </w:r>
                </w:p>
              </w:tc>
              <w:tc>
                <w:tcPr>
                  <w:tcW w:w="1132" w:type="dxa"/>
                  <w:shd w:val="clear" w:color="auto" w:fill="auto"/>
                </w:tcPr>
                <w:p w:rsidR="00B87CB0" w:rsidRPr="00B87CB0" w:rsidRDefault="00B87CB0" w:rsidP="00533DCC">
                  <w:pPr>
                    <w:framePr w:hSpace="180" w:wrap="around" w:vAnchor="text" w:hAnchor="text" w:y="1"/>
                    <w:jc w:val="both"/>
                    <w:rPr>
                      <w:i/>
                      <w:sz w:val="22"/>
                      <w:szCs w:val="22"/>
                    </w:rPr>
                  </w:pPr>
                  <w:r w:rsidRPr="00B87CB0">
                    <w:rPr>
                      <w:i/>
                      <w:color w:val="FF0000"/>
                      <w:sz w:val="22"/>
                      <w:szCs w:val="22"/>
                    </w:rPr>
                    <w:t>177 055,26</w:t>
                  </w:r>
                </w:p>
              </w:tc>
              <w:tc>
                <w:tcPr>
                  <w:tcW w:w="124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0,00</w:t>
                  </w:r>
                </w:p>
              </w:tc>
              <w:tc>
                <w:tcPr>
                  <w:tcW w:w="117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171 507,00</w:t>
                  </w:r>
                </w:p>
              </w:tc>
            </w:tr>
            <w:tr w:rsidR="00B87CB0" w:rsidRPr="00B87CB0" w:rsidTr="003C1760">
              <w:tc>
                <w:tcPr>
                  <w:tcW w:w="6235" w:type="dxa"/>
                  <w:gridSpan w:val="4"/>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Услуги бухгалтера</w:t>
                  </w:r>
                </w:p>
              </w:tc>
              <w:tc>
                <w:tcPr>
                  <w:tcW w:w="1132" w:type="dxa"/>
                  <w:shd w:val="clear" w:color="auto" w:fill="auto"/>
                </w:tcPr>
                <w:p w:rsidR="00B87CB0" w:rsidRPr="00B87CB0" w:rsidRDefault="00B87CB0" w:rsidP="00533DCC">
                  <w:pPr>
                    <w:framePr w:hSpace="180" w:wrap="around" w:vAnchor="text" w:hAnchor="text" w:y="1"/>
                    <w:jc w:val="both"/>
                    <w:rPr>
                      <w:i/>
                      <w:sz w:val="22"/>
                      <w:szCs w:val="22"/>
                    </w:rPr>
                  </w:pPr>
                  <w:r w:rsidRPr="00B87CB0">
                    <w:rPr>
                      <w:i/>
                      <w:color w:val="FF0000"/>
                      <w:sz w:val="22"/>
                      <w:szCs w:val="22"/>
                    </w:rPr>
                    <w:t>283 904,40</w:t>
                  </w:r>
                </w:p>
              </w:tc>
              <w:tc>
                <w:tcPr>
                  <w:tcW w:w="124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0,00</w:t>
                  </w:r>
                </w:p>
              </w:tc>
              <w:tc>
                <w:tcPr>
                  <w:tcW w:w="117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0,00</w:t>
                  </w:r>
                </w:p>
              </w:tc>
            </w:tr>
            <w:tr w:rsidR="00B87CB0" w:rsidRPr="00B87CB0" w:rsidTr="003C1760">
              <w:tc>
                <w:tcPr>
                  <w:tcW w:w="6235" w:type="dxa"/>
                  <w:gridSpan w:val="4"/>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Оценка з/у</w:t>
                  </w:r>
                </w:p>
              </w:tc>
              <w:tc>
                <w:tcPr>
                  <w:tcW w:w="1132"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3500,00</w:t>
                  </w:r>
                </w:p>
              </w:tc>
              <w:tc>
                <w:tcPr>
                  <w:tcW w:w="1243" w:type="dxa"/>
                  <w:shd w:val="clear" w:color="auto" w:fill="auto"/>
                </w:tcPr>
                <w:p w:rsidR="00B87CB0" w:rsidRPr="00B87CB0" w:rsidRDefault="00B87CB0" w:rsidP="00533DCC">
                  <w:pPr>
                    <w:framePr w:hSpace="180" w:wrap="around" w:vAnchor="text" w:hAnchor="text" w:y="1"/>
                    <w:jc w:val="both"/>
                    <w:rPr>
                      <w:i/>
                      <w:sz w:val="22"/>
                      <w:szCs w:val="22"/>
                    </w:rPr>
                  </w:pPr>
                </w:p>
              </w:tc>
              <w:tc>
                <w:tcPr>
                  <w:tcW w:w="1173" w:type="dxa"/>
                  <w:shd w:val="clear" w:color="auto" w:fill="auto"/>
                </w:tcPr>
                <w:p w:rsidR="00B87CB0" w:rsidRPr="00B87CB0" w:rsidRDefault="00B87CB0" w:rsidP="00533DCC">
                  <w:pPr>
                    <w:framePr w:hSpace="180" w:wrap="around" w:vAnchor="text" w:hAnchor="text" w:y="1"/>
                    <w:jc w:val="both"/>
                    <w:rPr>
                      <w:i/>
                      <w:sz w:val="22"/>
                      <w:szCs w:val="22"/>
                    </w:rPr>
                  </w:pPr>
                </w:p>
              </w:tc>
            </w:tr>
            <w:tr w:rsidR="00B87CB0" w:rsidRPr="00B87CB0" w:rsidTr="003C1760">
              <w:tc>
                <w:tcPr>
                  <w:tcW w:w="6235" w:type="dxa"/>
                  <w:gridSpan w:val="4"/>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Подписка на газету</w:t>
                  </w:r>
                </w:p>
              </w:tc>
              <w:tc>
                <w:tcPr>
                  <w:tcW w:w="1132"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747,78</w:t>
                  </w:r>
                </w:p>
              </w:tc>
              <w:tc>
                <w:tcPr>
                  <w:tcW w:w="1243" w:type="dxa"/>
                  <w:shd w:val="clear" w:color="auto" w:fill="auto"/>
                </w:tcPr>
                <w:p w:rsidR="00B87CB0" w:rsidRPr="00B87CB0" w:rsidRDefault="00B87CB0" w:rsidP="00533DCC">
                  <w:pPr>
                    <w:framePr w:hSpace="180" w:wrap="around" w:vAnchor="text" w:hAnchor="text" w:y="1"/>
                    <w:jc w:val="both"/>
                    <w:rPr>
                      <w:i/>
                      <w:sz w:val="22"/>
                      <w:szCs w:val="22"/>
                    </w:rPr>
                  </w:pPr>
                </w:p>
              </w:tc>
              <w:tc>
                <w:tcPr>
                  <w:tcW w:w="1173" w:type="dxa"/>
                  <w:shd w:val="clear" w:color="auto" w:fill="auto"/>
                </w:tcPr>
                <w:p w:rsidR="00B87CB0" w:rsidRPr="00B87CB0" w:rsidRDefault="00B87CB0" w:rsidP="00533DCC">
                  <w:pPr>
                    <w:framePr w:hSpace="180" w:wrap="around" w:vAnchor="text" w:hAnchor="text" w:y="1"/>
                    <w:jc w:val="both"/>
                    <w:rPr>
                      <w:i/>
                      <w:sz w:val="22"/>
                      <w:szCs w:val="22"/>
                    </w:rPr>
                  </w:pP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Увеличение стоимости материальных запасов</w:t>
                  </w:r>
                </w:p>
              </w:tc>
              <w:tc>
                <w:tcPr>
                  <w:tcW w:w="709"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244</w:t>
                  </w:r>
                </w:p>
              </w:tc>
              <w:tc>
                <w:tcPr>
                  <w:tcW w:w="1132"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99 211,82</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5000,00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17000,00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Закупка энергетических ресурсов</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247</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color w:val="FF0000"/>
                      <w:sz w:val="22"/>
                      <w:szCs w:val="22"/>
                    </w:rPr>
                    <w:t>106 376,00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125 200,00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133900,00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Уплата налогов, сборов и иных платежей</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9160001000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850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5000,00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3030,09</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9160070280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173 620,00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173 620,00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173 620,00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Расходы на выплаты персоналу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9160070280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166 831,82</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166 831,82</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166 831,82</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Фонд оплаты труда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9160070280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121</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128 135,04</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128 135,04</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128 135,04</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9160070280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129</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38 696,78</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38 696,78</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38 696,78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9160070280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6 788,18</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6 788,18</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6 788,18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«Нулевой травматизм в Администрации Короцкого сельского поселения на 2022-2024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0300000000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11 700,00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15 400,00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Проведение медицинских осмотров работников Администрации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0301026160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11 700,00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15 400,00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0301026160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11 700,00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15 400,00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"Информатизация Короцкого сельского поселения на 2022-2024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0600000000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color w:val="FF0000"/>
                      <w:sz w:val="22"/>
                      <w:szCs w:val="22"/>
                    </w:rPr>
                    <w:t>327 910,00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91 929,56</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Сопровождение программного обеспечения в администрации сельского поселения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0601026020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144 015,00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22 840,00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0601026020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144 015,00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22 840,00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Обслуживание оргтехники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0602026040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3 700,00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0602026040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3 700,00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Услуги связи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0603026050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77 000,00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64 089,56</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0603026050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77 000,00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64 089,56</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Приобретение компьютерной техники</w:t>
                  </w:r>
                </w:p>
              </w:tc>
              <w:tc>
                <w:tcPr>
                  <w:tcW w:w="709"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0605026060</w:t>
                  </w:r>
                </w:p>
              </w:tc>
              <w:tc>
                <w:tcPr>
                  <w:tcW w:w="709"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103 195,00</w:t>
                  </w:r>
                </w:p>
              </w:tc>
              <w:tc>
                <w:tcPr>
                  <w:tcW w:w="1243"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c>
                <w:tcPr>
                  <w:tcW w:w="1173"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Закупка товаров, работ, услуг в сфере информационно-коммуникационных технологий</w:t>
                  </w:r>
                </w:p>
              </w:tc>
              <w:tc>
                <w:tcPr>
                  <w:tcW w:w="709"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0104</w:t>
                  </w:r>
                </w:p>
              </w:tc>
              <w:tc>
                <w:tcPr>
                  <w:tcW w:w="1411"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0605026060</w:t>
                  </w:r>
                </w:p>
              </w:tc>
              <w:tc>
                <w:tcPr>
                  <w:tcW w:w="709"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242</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103 195,00</w:t>
                  </w:r>
                </w:p>
              </w:tc>
              <w:tc>
                <w:tcPr>
                  <w:tcW w:w="1243"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c>
                <w:tcPr>
                  <w:tcW w:w="1173"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0106</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9180060010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26010,00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26010,00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26010,00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0106</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9180060010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26010,00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26010,00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26010,00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Иные межбюджетные трансферты</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0106</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9180060010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26010,00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26010,00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26010,00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Резервные фонды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0111</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9170088880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1 000,00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Резервные средства</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9170088880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870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Другие общегосударственные вопросы</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15 000,00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13000,00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33000,00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9180070650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9180070650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 Противодействие коррупции в Короцком сельском поселении на 2023-2025годы»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0900000000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2 500,00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2500,00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Приобретение и распространение памяток</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0901026100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0901026100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Расходы предусмотренные на компенсацию затрат старостам Короцкого сельского поселения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9800005000</w:t>
                  </w:r>
                </w:p>
              </w:tc>
              <w:tc>
                <w:tcPr>
                  <w:tcW w:w="709" w:type="dxa"/>
                  <w:shd w:val="clear" w:color="auto" w:fill="auto"/>
                </w:tcPr>
                <w:p w:rsidR="00B87CB0" w:rsidRPr="00B87CB0" w:rsidRDefault="00B87CB0" w:rsidP="00533DCC">
                  <w:pPr>
                    <w:framePr w:hSpace="180" w:wrap="around" w:vAnchor="text" w:hAnchor="text" w:y="1"/>
                    <w:jc w:val="both"/>
                    <w:rPr>
                      <w:color w:val="000000"/>
                      <w:sz w:val="22"/>
                      <w:szCs w:val="22"/>
                    </w:rPr>
                  </w:pPr>
                  <w:r w:rsidRPr="00B87CB0">
                    <w:rPr>
                      <w:color w:val="000000"/>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10000,00</w:t>
                  </w:r>
                </w:p>
              </w:tc>
              <w:tc>
                <w:tcPr>
                  <w:tcW w:w="1173" w:type="dxa"/>
                  <w:shd w:val="clear" w:color="auto" w:fill="auto"/>
                </w:tcPr>
                <w:p w:rsidR="00B87CB0" w:rsidRPr="00B87CB0" w:rsidRDefault="00B87CB0" w:rsidP="00533DCC">
                  <w:pPr>
                    <w:framePr w:hSpace="180" w:wrap="around" w:vAnchor="text" w:hAnchor="text" w:y="1"/>
                    <w:jc w:val="both"/>
                    <w:rPr>
                      <w:color w:val="000000"/>
                      <w:sz w:val="22"/>
                      <w:szCs w:val="22"/>
                    </w:rPr>
                  </w:pPr>
                  <w:r w:rsidRPr="00B87CB0">
                    <w:rPr>
                      <w:color w:val="000000"/>
                      <w:sz w:val="22"/>
                      <w:szCs w:val="22"/>
                    </w:rPr>
                    <w:t>30000,00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0113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9800005000</w:t>
                  </w:r>
                </w:p>
              </w:tc>
              <w:tc>
                <w:tcPr>
                  <w:tcW w:w="709" w:type="dxa"/>
                  <w:shd w:val="clear" w:color="auto" w:fill="auto"/>
                </w:tcPr>
                <w:p w:rsidR="00B87CB0" w:rsidRPr="00B87CB0" w:rsidRDefault="00B87CB0" w:rsidP="00533DCC">
                  <w:pPr>
                    <w:framePr w:hSpace="180" w:wrap="around" w:vAnchor="text" w:hAnchor="text" w:y="1"/>
                    <w:jc w:val="both"/>
                    <w:rPr>
                      <w:color w:val="000000"/>
                      <w:sz w:val="22"/>
                      <w:szCs w:val="22"/>
                    </w:rPr>
                  </w:pPr>
                  <w:r w:rsidRPr="00B87CB0">
                    <w:rPr>
                      <w:color w:val="000000"/>
                      <w:sz w:val="22"/>
                      <w:szCs w:val="22"/>
                    </w:rPr>
                    <w:t>123</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10000,00</w:t>
                  </w:r>
                </w:p>
              </w:tc>
              <w:tc>
                <w:tcPr>
                  <w:tcW w:w="1173" w:type="dxa"/>
                  <w:shd w:val="clear" w:color="auto" w:fill="auto"/>
                </w:tcPr>
                <w:p w:rsidR="00B87CB0" w:rsidRPr="00B87CB0" w:rsidRDefault="00B87CB0" w:rsidP="00533DCC">
                  <w:pPr>
                    <w:framePr w:hSpace="180" w:wrap="around" w:vAnchor="text" w:hAnchor="text" w:y="1"/>
                    <w:jc w:val="both"/>
                    <w:rPr>
                      <w:color w:val="000000"/>
                      <w:sz w:val="22"/>
                      <w:szCs w:val="22"/>
                    </w:rPr>
                  </w:pPr>
                  <w:r w:rsidRPr="00B87CB0">
                    <w:rPr>
                      <w:color w:val="000000"/>
                      <w:sz w:val="22"/>
                      <w:szCs w:val="22"/>
                    </w:rPr>
                    <w:t>30000,00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Национальная оборона</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0200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115 053,00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120 232,00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124 463,00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Мобилизационная и вневойсковая подготовка</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0203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9190051180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115 053,00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120 232,00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124 463,00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Осуществление первичного воинского учета на территориях, где отсутствуют военные комиссариаты</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0203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9190051180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115 053,00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120 232,00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124 463,00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Фонд оплаты труда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0203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9190051180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121</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81 600,00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81 600,00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81 600,00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0203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9190051180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129</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24 799,60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24643,20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26 643,20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0203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9190051180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2 500,00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энергетических ресурсов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0203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9190051180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247</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6 653,40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11488,80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14 719,80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Национальная безопасность и правоохранительная деятельность</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0300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7 500,00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7 500,00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7 500,00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Обеспечение пожарной безопасности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0310</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0310</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0800000000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7 500,00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7 500,00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7 500,00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закупки для обеспечения противопожарной безопасности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0310</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0801026090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0310</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0801026090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Национальная экономика</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0400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1 767 000,00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1091800,00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1118400,00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Дорожное хозяйство(дорожные фонды)</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1 747 000,00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1091800,00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1118400,00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0400000000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1 747 000,00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1091800,00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1118400,00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Подпрограмма « Содержание автомобильных дорог общего пользования местного значения</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0420000000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sz w:val="22"/>
                      <w:szCs w:val="22"/>
                      <w:u w:val="single"/>
                    </w:rPr>
                    <w:t>1 068 328,68</w:t>
                  </w:r>
                </w:p>
              </w:tc>
              <w:tc>
                <w:tcPr>
                  <w:tcW w:w="124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122 239,42</w:t>
                  </w:r>
                </w:p>
              </w:tc>
              <w:tc>
                <w:tcPr>
                  <w:tcW w:w="117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133 129,42</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i/>
                      <w:sz w:val="22"/>
                      <w:szCs w:val="22"/>
                    </w:rPr>
                    <w:t>Содержание автомобильных дорог общего пользования местного значения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0420026040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vAlign w:val="center"/>
                </w:tcPr>
                <w:p w:rsidR="00B87CB0" w:rsidRPr="00B87CB0" w:rsidRDefault="00B87CB0" w:rsidP="00533DCC">
                  <w:pPr>
                    <w:framePr w:hSpace="180" w:wrap="around" w:vAnchor="text" w:hAnchor="text" w:y="1"/>
                    <w:jc w:val="both"/>
                    <w:rPr>
                      <w:sz w:val="22"/>
                      <w:szCs w:val="22"/>
                    </w:rPr>
                  </w:pPr>
                  <w:r w:rsidRPr="00B87CB0">
                    <w:rPr>
                      <w:sz w:val="22"/>
                      <w:szCs w:val="22"/>
                    </w:rPr>
                    <w:t>493 126,68</w:t>
                  </w:r>
                </w:p>
              </w:tc>
              <w:tc>
                <w:tcPr>
                  <w:tcW w:w="1243" w:type="dxa"/>
                  <w:shd w:val="clear" w:color="auto" w:fill="auto"/>
                  <w:vAlign w:val="center"/>
                </w:tcPr>
                <w:p w:rsidR="00B87CB0" w:rsidRPr="00B87CB0" w:rsidRDefault="00B87CB0" w:rsidP="00533DCC">
                  <w:pPr>
                    <w:framePr w:hSpace="180" w:wrap="around" w:vAnchor="text" w:hAnchor="text" w:y="1"/>
                    <w:jc w:val="both"/>
                    <w:rPr>
                      <w:sz w:val="22"/>
                      <w:szCs w:val="22"/>
                    </w:rPr>
                  </w:pPr>
                  <w:r w:rsidRPr="00B87CB0">
                    <w:rPr>
                      <w:sz w:val="22"/>
                      <w:szCs w:val="22"/>
                    </w:rPr>
                    <w:t>122 239,42</w:t>
                  </w:r>
                </w:p>
              </w:tc>
              <w:tc>
                <w:tcPr>
                  <w:tcW w:w="1173" w:type="dxa"/>
                  <w:shd w:val="clear" w:color="auto" w:fill="auto"/>
                  <w:vAlign w:val="center"/>
                </w:tcPr>
                <w:p w:rsidR="00B87CB0" w:rsidRPr="00B87CB0" w:rsidRDefault="00B87CB0" w:rsidP="00533DCC">
                  <w:pPr>
                    <w:framePr w:hSpace="180" w:wrap="around" w:vAnchor="text" w:hAnchor="text" w:y="1"/>
                    <w:jc w:val="both"/>
                    <w:rPr>
                      <w:sz w:val="22"/>
                      <w:szCs w:val="22"/>
                    </w:rPr>
                  </w:pPr>
                  <w:r w:rsidRPr="00B87CB0">
                    <w:rPr>
                      <w:sz w:val="22"/>
                      <w:szCs w:val="22"/>
                    </w:rPr>
                    <w:t>133 129,42</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0420026040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493 126,68</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122 239,42</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133 129,42</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Субсидия бюджетам сельских поселений на формирование муниципальных дорожных фондов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0420071520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vAlign w:val="center"/>
                </w:tcPr>
                <w:p w:rsidR="00B87CB0" w:rsidRPr="00B87CB0" w:rsidRDefault="00B87CB0" w:rsidP="00533DCC">
                  <w:pPr>
                    <w:framePr w:hSpace="180" w:wrap="around" w:vAnchor="text" w:hAnchor="text" w:y="1"/>
                    <w:jc w:val="both"/>
                    <w:rPr>
                      <w:sz w:val="22"/>
                      <w:szCs w:val="22"/>
                    </w:rPr>
                  </w:pPr>
                  <w:r w:rsidRPr="00B87CB0">
                    <w:rPr>
                      <w:sz w:val="22"/>
                      <w:szCs w:val="22"/>
                    </w:rPr>
                    <w:t>575 202,00</w:t>
                  </w:r>
                </w:p>
              </w:tc>
              <w:tc>
                <w:tcPr>
                  <w:tcW w:w="1243" w:type="dxa"/>
                  <w:shd w:val="clear" w:color="auto" w:fill="auto"/>
                  <w:vAlign w:val="center"/>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vAlign w:val="center"/>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0420071520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575 202,00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Подпрограмма « Ремонт автомобильных дорог общего пользования местного значения»</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0410000000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571 366,32</w:t>
                  </w:r>
                </w:p>
              </w:tc>
              <w:tc>
                <w:tcPr>
                  <w:tcW w:w="124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785290,00</w:t>
                  </w:r>
                </w:p>
              </w:tc>
              <w:tc>
                <w:tcPr>
                  <w:tcW w:w="117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801000,00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Ремонт автомобильных дорог общего пользования местного значения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0410026050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28 568,32</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39290,00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0410026050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28 568,32</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39290,00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Субсидия бюджетам сельских поселений на формирование муниципальных дорожных фондов</w:t>
                  </w:r>
                </w:p>
              </w:tc>
              <w:tc>
                <w:tcPr>
                  <w:tcW w:w="709"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0410071520</w:t>
                  </w:r>
                </w:p>
              </w:tc>
              <w:tc>
                <w:tcPr>
                  <w:tcW w:w="709"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542 798,00</w:t>
                  </w:r>
                </w:p>
                <w:p w:rsidR="00B87CB0" w:rsidRPr="00B87CB0" w:rsidRDefault="00B87CB0" w:rsidP="00533DCC">
                  <w:pPr>
                    <w:framePr w:hSpace="180" w:wrap="around" w:vAnchor="text" w:hAnchor="text" w:y="1"/>
                    <w:jc w:val="both"/>
                    <w:rPr>
                      <w:i/>
                      <w:sz w:val="22"/>
                      <w:szCs w:val="22"/>
                    </w:rPr>
                  </w:pPr>
                </w:p>
              </w:tc>
              <w:tc>
                <w:tcPr>
                  <w:tcW w:w="124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746000,00</w:t>
                  </w:r>
                </w:p>
              </w:tc>
              <w:tc>
                <w:tcPr>
                  <w:tcW w:w="1173" w:type="dxa"/>
                  <w:shd w:val="clear" w:color="auto" w:fill="auto"/>
                </w:tcPr>
                <w:p w:rsidR="00B87CB0" w:rsidRPr="00B87CB0" w:rsidRDefault="00B87CB0" w:rsidP="00533DCC">
                  <w:pPr>
                    <w:framePr w:hSpace="180" w:wrap="around" w:vAnchor="text" w:hAnchor="text" w:y="1"/>
                    <w:jc w:val="both"/>
                    <w:rPr>
                      <w:i/>
                      <w:sz w:val="22"/>
                      <w:szCs w:val="22"/>
                    </w:rPr>
                  </w:pPr>
                  <w:r w:rsidRPr="00B87CB0">
                    <w:rPr>
                      <w:i/>
                      <w:sz w:val="22"/>
                      <w:szCs w:val="22"/>
                    </w:rPr>
                    <w:t>746000,00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0410071520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542 798,00</w:t>
                  </w:r>
                </w:p>
                <w:p w:rsidR="00B87CB0" w:rsidRPr="00B87CB0" w:rsidRDefault="00B87CB0" w:rsidP="00533DCC">
                  <w:pPr>
                    <w:framePr w:hSpace="180" w:wrap="around" w:vAnchor="text" w:hAnchor="text" w:y="1"/>
                    <w:jc w:val="both"/>
                    <w:rPr>
                      <w:sz w:val="22"/>
                      <w:szCs w:val="22"/>
                    </w:rPr>
                  </w:pP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746000,00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746000,00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Подпрограмма «Проверка достоверности смет»</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0440026040</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14 280,00</w:t>
                  </w:r>
                </w:p>
              </w:tc>
              <w:tc>
                <w:tcPr>
                  <w:tcW w:w="124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21 376,58</w:t>
                  </w:r>
                </w:p>
              </w:tc>
              <w:tc>
                <w:tcPr>
                  <w:tcW w:w="117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21 376,58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i/>
                      <w:sz w:val="22"/>
                      <w:szCs w:val="22"/>
                    </w:rPr>
                    <w:t>Проверка достоверности смет</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0440026040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14 280,00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21 376,58</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21 376,58</w:t>
                  </w:r>
                </w:p>
              </w:tc>
            </w:tr>
            <w:tr w:rsidR="00B87CB0" w:rsidRPr="00B87CB0" w:rsidTr="003C1760">
              <w:trPr>
                <w:trHeight w:val="366"/>
              </w:trPr>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0440026040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14 280,00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21 376,58</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21 376,58</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Подпрограмма « Осуществление строительного контроля за выполнением работ на объекте»</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0430026030</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8 260,00</w:t>
                  </w:r>
                </w:p>
              </w:tc>
              <w:tc>
                <w:tcPr>
                  <w:tcW w:w="124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9894,00</w:t>
                  </w:r>
                </w:p>
              </w:tc>
              <w:tc>
                <w:tcPr>
                  <w:tcW w:w="117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9894,00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i/>
                      <w:sz w:val="22"/>
                      <w:szCs w:val="22"/>
                    </w:rPr>
                    <w:t>Осуществление строительного контроля за выполнением работ на объекте</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0430026030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8 260,00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9 894,00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9 894,00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0430026030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8 260,00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9894,00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9894,00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Подпрограмма "Паспортизация автомобильных дорог общего пользования местного значения "</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0460000000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40 665,00</w:t>
                  </w:r>
                </w:p>
              </w:tc>
              <w:tc>
                <w:tcPr>
                  <w:tcW w:w="124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53 000,00</w:t>
                  </w:r>
                </w:p>
              </w:tc>
              <w:tc>
                <w:tcPr>
                  <w:tcW w:w="1173" w:type="dxa"/>
                  <w:shd w:val="clear" w:color="auto" w:fill="auto"/>
                </w:tcPr>
                <w:p w:rsidR="00B87CB0" w:rsidRPr="00B87CB0" w:rsidRDefault="00B87CB0" w:rsidP="00533DCC">
                  <w:pPr>
                    <w:framePr w:hSpace="180" w:wrap="around" w:vAnchor="text" w:hAnchor="text" w:y="1"/>
                    <w:jc w:val="both"/>
                    <w:rPr>
                      <w:b/>
                      <w:i/>
                      <w:sz w:val="22"/>
                      <w:szCs w:val="22"/>
                      <w:u w:val="single"/>
                    </w:rPr>
                  </w:pPr>
                  <w:r w:rsidRPr="00B87CB0">
                    <w:rPr>
                      <w:b/>
                      <w:i/>
                      <w:sz w:val="22"/>
                      <w:szCs w:val="22"/>
                      <w:u w:val="single"/>
                    </w:rPr>
                    <w:t>53 000,00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Паспортизация автомобильных дорог общего пользования местного значения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0460026120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40 665,00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53 000,00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53 000,00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0460026120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40 665,00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53000,00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53000,00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0470000000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44 100,00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100 000,00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100 000,00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Принятие в муниципальную собственность автомобильных дорог общего пользования местного значения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0470026130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44 100,00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100 000,00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100 000,00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0409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0470026130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44 100,00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Другие вопросы в области национальной экономики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20 000,00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Проведение топографо-геодезических, картографических и землеустроительных работ</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9800010000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20 000,00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товаров, работ и услуг для обеспечения государственных (муниципальных) нужд</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9800010000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20 000,00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0412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9800010000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20 000,00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Жилищно-коммунальное хозяйство</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0500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801 256,00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243 780,00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Благоустройство</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801 256,00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243 780,00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«Благоустройство Короцкого сельского поселения в 2022-2024 годах»</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color w:val="FF0000"/>
                      <w:sz w:val="22"/>
                      <w:szCs w:val="22"/>
                    </w:rPr>
                    <w:t>575 512,00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213780,00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Прочие мероприятия по благоустройству поселений</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1101003030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224 012,00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79 710,00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1101003030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224 012,00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79 710,00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Ремонт уличного освещения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1102003040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158 000,00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30570,00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1102003040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158 000,00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30570,00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Уличное освещение</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1103003050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193 500,00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103500,00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 xml:space="preserve">         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энергетических ресурсов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1103003050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247</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193 500,00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103500,00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"Обращение с твердыми коммунальными отходами на территории Короцкого сельского поселения на 2022-2024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b/>
                      <w:i/>
                      <w:sz w:val="22"/>
                      <w:szCs w:val="22"/>
                      <w:highlight w:val="cyan"/>
                    </w:rPr>
                  </w:pPr>
                  <w:r w:rsidRPr="00B87CB0">
                    <w:rPr>
                      <w:b/>
                      <w:i/>
                      <w:sz w:val="22"/>
                      <w:szCs w:val="22"/>
                    </w:rPr>
                    <w:t>0500000000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225 744,00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30 000,00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Ликвидация несанкционированных свалок на территории Короцкого сельского поселения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0503001010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32 400,00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0503001010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32 400,00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Создание мест (площадок) накопления твёрдых бытовых отходов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0501026150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39 497,85</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30 000,00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0501026150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39 497,85</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30 000,00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Создание мест (площадок) накопления твёрдых бытовых отходов за счет межбюджетных трансфертов</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0502036000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153 846,15</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0503</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0502036000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153 846,15</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Образование</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0700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4 910,00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8000,00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Профессиональная подготовка, переподготовка и повышение квалификации</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0705</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4 910,00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8000,00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Муниципальная программа "Реформирование и развитие муниципальной службы в Короцком сельском поселении на 2022-2024 годы"</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0705</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4 910,00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Направление муниципальных служащих сельского поселения на курсы повышения квалификации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0705</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1201002800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4 910,00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0705</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1201002800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4 910,00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 xml:space="preserve">Культура, кинематография </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0800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54 000,00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61 900,00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18 000,00</w:t>
                  </w:r>
                </w:p>
                <w:p w:rsidR="00B87CB0" w:rsidRPr="00B87CB0" w:rsidRDefault="00B87CB0" w:rsidP="00533DCC">
                  <w:pPr>
                    <w:framePr w:hSpace="180" w:wrap="around" w:vAnchor="text" w:hAnchor="text" w:y="1"/>
                    <w:jc w:val="both"/>
                    <w:rPr>
                      <w:b/>
                      <w:sz w:val="22"/>
                      <w:szCs w:val="22"/>
                    </w:rPr>
                  </w:pP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 xml:space="preserve">Государственная поддержка в сфере культуры, кинематографии </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0801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9650004010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54 000,00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11 900,00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18000,00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0801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9650004010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54 000,00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11 900,00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18000,00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Муниципальная программа "Сохранение и реконструкция военно-мемориальных объектов Короцкого сельского поселения на 2022-2024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0801</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0100000000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50 000,00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Благоустройство воинского захороне-ния в п.Короцко</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0801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0101026150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0801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0101026150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rPr>
                <w:trHeight w:val="580"/>
              </w:trPr>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Социальная политика</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1000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sz w:val="22"/>
                      <w:szCs w:val="22"/>
                    </w:rPr>
                    <w:t>169 647,36</w:t>
                  </w:r>
                </w:p>
                <w:p w:rsidR="00B87CB0" w:rsidRPr="00B87CB0" w:rsidRDefault="00B87CB0" w:rsidP="00533DCC">
                  <w:pPr>
                    <w:framePr w:hSpace="180" w:wrap="around" w:vAnchor="text" w:hAnchor="text" w:y="1"/>
                    <w:jc w:val="both"/>
                    <w:rPr>
                      <w:b/>
                      <w:color w:val="FF0000"/>
                      <w:sz w:val="22"/>
                      <w:szCs w:val="22"/>
                    </w:rPr>
                  </w:pPr>
                </w:p>
              </w:tc>
              <w:tc>
                <w:tcPr>
                  <w:tcW w:w="1243"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sz w:val="22"/>
                      <w:szCs w:val="22"/>
                    </w:rPr>
                    <w:t>169647,36</w:t>
                  </w:r>
                </w:p>
                <w:p w:rsidR="00B87CB0" w:rsidRPr="00B87CB0" w:rsidRDefault="00B87CB0" w:rsidP="00533DCC">
                  <w:pPr>
                    <w:framePr w:hSpace="180" w:wrap="around" w:vAnchor="text" w:hAnchor="text" w:y="1"/>
                    <w:jc w:val="both"/>
                    <w:rPr>
                      <w:b/>
                      <w:color w:val="FF0000"/>
                      <w:sz w:val="22"/>
                      <w:szCs w:val="22"/>
                    </w:rPr>
                  </w:pPr>
                </w:p>
              </w:tc>
              <w:tc>
                <w:tcPr>
                  <w:tcW w:w="1173"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sz w:val="22"/>
                      <w:szCs w:val="22"/>
                    </w:rPr>
                    <w:t>169647,36</w:t>
                  </w:r>
                </w:p>
                <w:p w:rsidR="00B87CB0" w:rsidRPr="00B87CB0" w:rsidRDefault="00B87CB0" w:rsidP="00533DCC">
                  <w:pPr>
                    <w:framePr w:hSpace="180" w:wrap="around" w:vAnchor="text" w:hAnchor="text" w:y="1"/>
                    <w:jc w:val="both"/>
                    <w:rPr>
                      <w:b/>
                      <w:color w:val="FF0000"/>
                      <w:sz w:val="22"/>
                      <w:szCs w:val="22"/>
                    </w:rPr>
                  </w:pP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Пенсионное обеспечение</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169 647,36</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Расходы на доплаты к пенсиям муниципальных служащих</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9660061000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169 647,36</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Публичные нормативные социальные выплаты гражданам</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1001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9660061000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312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169647,36</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Физическая культура и спорт</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1100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color w:val="FF0000"/>
                      <w:sz w:val="22"/>
                      <w:szCs w:val="22"/>
                    </w:rPr>
                  </w:pPr>
                  <w:r w:rsidRPr="00B87CB0">
                    <w:rPr>
                      <w:b/>
                      <w:color w:val="FF0000"/>
                      <w:sz w:val="22"/>
                      <w:szCs w:val="22"/>
                    </w:rPr>
                    <w:t>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5000,00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Муниципальная программа «Развитие физической культуры и спорта в Короцком сельском поселении на 2022-2024 годы»</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0700000000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Приобретение спортинвентаря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0701026080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240</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5 000,00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1101</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0701026080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color w:val="FF0000"/>
                      <w:sz w:val="22"/>
                      <w:szCs w:val="22"/>
                    </w:rPr>
                  </w:pPr>
                  <w:r w:rsidRPr="00B87CB0">
                    <w:rPr>
                      <w:color w:val="FF0000"/>
                      <w:sz w:val="22"/>
                      <w:szCs w:val="22"/>
                    </w:rPr>
                    <w:t>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Средства массовой информации</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1200</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0000000000</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26 120,00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13 000,00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Поддержка средств массовой информации</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9750004020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26 120,00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13 000,00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Печать объявлений в газете</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9750004020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 xml:space="preserve">  7 520,00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1202</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9750004020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244</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7 520,00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5000,00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shd w:val="clear" w:color="auto" w:fill="FFFFFF"/>
                    </w:rPr>
                    <w:t>Другие вопросы в области средств массовой информации</w:t>
                  </w:r>
                </w:p>
              </w:tc>
              <w:tc>
                <w:tcPr>
                  <w:tcW w:w="709" w:type="dxa"/>
                  <w:shd w:val="clear" w:color="auto" w:fill="auto"/>
                </w:tcPr>
                <w:p w:rsidR="00B87CB0" w:rsidRPr="00B87CB0" w:rsidRDefault="00B87CB0" w:rsidP="00533DCC">
                  <w:pPr>
                    <w:framePr w:hSpace="180" w:wrap="around" w:vAnchor="text" w:hAnchor="text" w:y="1"/>
                    <w:jc w:val="both"/>
                    <w:rPr>
                      <w:b/>
                      <w:i/>
                      <w:sz w:val="22"/>
                      <w:szCs w:val="22"/>
                      <w:lang w:val="en-US"/>
                    </w:rPr>
                  </w:pPr>
                  <w:r w:rsidRPr="00B87CB0">
                    <w:rPr>
                      <w:b/>
                      <w:i/>
                      <w:sz w:val="22"/>
                      <w:szCs w:val="22"/>
                      <w:lang w:val="en-US"/>
                    </w:rPr>
                    <w:t>1204</w:t>
                  </w:r>
                </w:p>
              </w:tc>
              <w:tc>
                <w:tcPr>
                  <w:tcW w:w="1411" w:type="dxa"/>
                  <w:shd w:val="clear" w:color="auto" w:fill="auto"/>
                </w:tcPr>
                <w:p w:rsidR="00B87CB0" w:rsidRPr="00B87CB0" w:rsidRDefault="00B87CB0" w:rsidP="00533DCC">
                  <w:pPr>
                    <w:framePr w:hSpace="180" w:wrap="around" w:vAnchor="text" w:hAnchor="text" w:y="1"/>
                    <w:jc w:val="both"/>
                    <w:rPr>
                      <w:b/>
                      <w:i/>
                      <w:sz w:val="22"/>
                      <w:szCs w:val="22"/>
                      <w:lang w:val="en-US"/>
                    </w:rPr>
                  </w:pPr>
                  <w:r w:rsidRPr="00B87CB0">
                    <w:rPr>
                      <w:b/>
                      <w:i/>
                      <w:sz w:val="22"/>
                      <w:szCs w:val="22"/>
                      <w:lang w:val="en-US"/>
                    </w:rPr>
                    <w:t>0000000000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lang w:val="en-US"/>
                    </w:rPr>
                  </w:pPr>
                  <w:r w:rsidRPr="00B87CB0">
                    <w:rPr>
                      <w:b/>
                      <w:i/>
                      <w:sz w:val="22"/>
                      <w:szCs w:val="22"/>
                      <w:lang w:val="en-US"/>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18 600,00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13000,00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i/>
                      <w:sz w:val="22"/>
                      <w:szCs w:val="22"/>
                      <w:shd w:val="clear" w:color="auto" w:fill="FFFFFF"/>
                    </w:rPr>
                  </w:pPr>
                  <w:r w:rsidRPr="00B87CB0">
                    <w:rPr>
                      <w:b/>
                      <w:i/>
                      <w:sz w:val="22"/>
                      <w:szCs w:val="22"/>
                      <w:shd w:val="clear" w:color="auto" w:fill="FFFFFF"/>
                    </w:rPr>
                    <w:t>Муниципальная программа «Информатизация Короцкого сельского поселения на 2022-2024 годы»</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1204</w:t>
                  </w:r>
                </w:p>
              </w:tc>
              <w:tc>
                <w:tcPr>
                  <w:tcW w:w="1411"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0600000000</w:t>
                  </w:r>
                </w:p>
              </w:tc>
              <w:tc>
                <w:tcPr>
                  <w:tcW w:w="709"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c>
                <w:tcPr>
                  <w:tcW w:w="1132"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18 600,00</w:t>
                  </w:r>
                </w:p>
              </w:tc>
              <w:tc>
                <w:tcPr>
                  <w:tcW w:w="124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13000,00</w:t>
                  </w:r>
                </w:p>
              </w:tc>
              <w:tc>
                <w:tcPr>
                  <w:tcW w:w="1173" w:type="dxa"/>
                  <w:shd w:val="clear" w:color="auto" w:fill="auto"/>
                </w:tcPr>
                <w:p w:rsidR="00B87CB0" w:rsidRPr="00B87CB0" w:rsidRDefault="00B87CB0" w:rsidP="00533DCC">
                  <w:pPr>
                    <w:framePr w:hSpace="180" w:wrap="around" w:vAnchor="text" w:hAnchor="text" w:y="1"/>
                    <w:jc w:val="both"/>
                    <w:rPr>
                      <w:b/>
                      <w:i/>
                      <w:sz w:val="22"/>
                      <w:szCs w:val="22"/>
                    </w:rPr>
                  </w:pPr>
                  <w:r w:rsidRPr="00B87CB0">
                    <w:rPr>
                      <w:b/>
                      <w:i/>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Обслуживание официального сайта администрации сельского поселения</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0604026030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18 600,00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13000,00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1204</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0604026030</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242</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18 600,00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13000,00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Условно утвержденные расходы</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9999</w:t>
                  </w:r>
                </w:p>
              </w:tc>
              <w:tc>
                <w:tcPr>
                  <w:tcW w:w="1411"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9999999999</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999</w:t>
                  </w: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0,00</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85459,00</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172673,00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Прочая закупка товаров, работ и услуг</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9999</w:t>
                  </w:r>
                </w:p>
              </w:tc>
              <w:tc>
                <w:tcPr>
                  <w:tcW w:w="1411"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9999999999</w:t>
                  </w:r>
                </w:p>
              </w:tc>
              <w:tc>
                <w:tcPr>
                  <w:tcW w:w="709"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999</w:t>
                  </w:r>
                </w:p>
              </w:tc>
              <w:tc>
                <w:tcPr>
                  <w:tcW w:w="1132"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0,00</w:t>
                  </w:r>
                </w:p>
              </w:tc>
              <w:tc>
                <w:tcPr>
                  <w:tcW w:w="124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85459,00</w:t>
                  </w:r>
                </w:p>
              </w:tc>
              <w:tc>
                <w:tcPr>
                  <w:tcW w:w="1173" w:type="dxa"/>
                  <w:shd w:val="clear" w:color="auto" w:fill="auto"/>
                </w:tcPr>
                <w:p w:rsidR="00B87CB0" w:rsidRPr="00B87CB0" w:rsidRDefault="00B87CB0" w:rsidP="00533DCC">
                  <w:pPr>
                    <w:framePr w:hSpace="180" w:wrap="around" w:vAnchor="text" w:hAnchor="text" w:y="1"/>
                    <w:jc w:val="both"/>
                    <w:rPr>
                      <w:sz w:val="22"/>
                      <w:szCs w:val="22"/>
                    </w:rPr>
                  </w:pPr>
                  <w:r w:rsidRPr="00B87CB0">
                    <w:rPr>
                      <w:sz w:val="22"/>
                      <w:szCs w:val="22"/>
                    </w:rPr>
                    <w:t>172673,00</w:t>
                  </w:r>
                </w:p>
              </w:tc>
            </w:tr>
            <w:tr w:rsidR="00B87CB0" w:rsidRPr="00B87CB0" w:rsidTr="003C1760">
              <w:tc>
                <w:tcPr>
                  <w:tcW w:w="3406"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ВСЕГО</w:t>
                  </w:r>
                </w:p>
              </w:tc>
              <w:tc>
                <w:tcPr>
                  <w:tcW w:w="709" w:type="dxa"/>
                  <w:shd w:val="clear" w:color="auto" w:fill="auto"/>
                </w:tcPr>
                <w:p w:rsidR="00B87CB0" w:rsidRPr="00B87CB0" w:rsidRDefault="00B87CB0" w:rsidP="00533DCC">
                  <w:pPr>
                    <w:framePr w:hSpace="180" w:wrap="around" w:vAnchor="text" w:hAnchor="text" w:y="1"/>
                    <w:jc w:val="both"/>
                    <w:rPr>
                      <w:b/>
                      <w:sz w:val="22"/>
                      <w:szCs w:val="22"/>
                    </w:rPr>
                  </w:pPr>
                </w:p>
              </w:tc>
              <w:tc>
                <w:tcPr>
                  <w:tcW w:w="1411" w:type="dxa"/>
                  <w:shd w:val="clear" w:color="auto" w:fill="auto"/>
                </w:tcPr>
                <w:p w:rsidR="00B87CB0" w:rsidRPr="00B87CB0" w:rsidRDefault="00B87CB0" w:rsidP="00533DCC">
                  <w:pPr>
                    <w:framePr w:hSpace="180" w:wrap="around" w:vAnchor="text" w:hAnchor="text" w:y="1"/>
                    <w:jc w:val="both"/>
                    <w:rPr>
                      <w:b/>
                      <w:sz w:val="22"/>
                      <w:szCs w:val="22"/>
                    </w:rPr>
                  </w:pPr>
                </w:p>
              </w:tc>
              <w:tc>
                <w:tcPr>
                  <w:tcW w:w="709" w:type="dxa"/>
                  <w:shd w:val="clear" w:color="auto" w:fill="auto"/>
                </w:tcPr>
                <w:p w:rsidR="00B87CB0" w:rsidRPr="00B87CB0" w:rsidRDefault="00B87CB0" w:rsidP="00533DCC">
                  <w:pPr>
                    <w:framePr w:hSpace="180" w:wrap="around" w:vAnchor="text" w:hAnchor="text" w:y="1"/>
                    <w:jc w:val="both"/>
                    <w:rPr>
                      <w:b/>
                      <w:sz w:val="22"/>
                      <w:szCs w:val="22"/>
                    </w:rPr>
                  </w:pPr>
                </w:p>
              </w:tc>
              <w:tc>
                <w:tcPr>
                  <w:tcW w:w="1132" w:type="dxa"/>
                  <w:shd w:val="clear" w:color="auto" w:fill="auto"/>
                </w:tcPr>
                <w:p w:rsidR="00B87CB0" w:rsidRPr="00B87CB0" w:rsidRDefault="00B87CB0" w:rsidP="00533DCC">
                  <w:pPr>
                    <w:framePr w:hSpace="180" w:wrap="around" w:vAnchor="text" w:hAnchor="text" w:y="1"/>
                    <w:jc w:val="both"/>
                    <w:rPr>
                      <w:b/>
                      <w:sz w:val="22"/>
                      <w:szCs w:val="22"/>
                    </w:rPr>
                  </w:pPr>
                  <w:r w:rsidRPr="00B87CB0">
                    <w:rPr>
                      <w:b/>
                      <w:color w:val="FF0000"/>
                      <w:sz w:val="22"/>
                      <w:szCs w:val="22"/>
                    </w:rPr>
                    <w:t>5 873 398,11</w:t>
                  </w:r>
                </w:p>
              </w:tc>
              <w:tc>
                <w:tcPr>
                  <w:tcW w:w="124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4540325,88</w:t>
                  </w:r>
                </w:p>
              </w:tc>
              <w:tc>
                <w:tcPr>
                  <w:tcW w:w="1173" w:type="dxa"/>
                  <w:shd w:val="clear" w:color="auto" w:fill="auto"/>
                </w:tcPr>
                <w:p w:rsidR="00B87CB0" w:rsidRPr="00B87CB0" w:rsidRDefault="00B87CB0" w:rsidP="00533DCC">
                  <w:pPr>
                    <w:framePr w:hSpace="180" w:wrap="around" w:vAnchor="text" w:hAnchor="text" w:y="1"/>
                    <w:jc w:val="both"/>
                    <w:rPr>
                      <w:b/>
                      <w:sz w:val="22"/>
                      <w:szCs w:val="22"/>
                    </w:rPr>
                  </w:pPr>
                  <w:r w:rsidRPr="00B87CB0">
                    <w:rPr>
                      <w:b/>
                      <w:sz w:val="22"/>
                      <w:szCs w:val="22"/>
                    </w:rPr>
                    <w:t>4474338,23</w:t>
                  </w:r>
                </w:p>
              </w:tc>
            </w:tr>
          </w:tbl>
          <w:p w:rsidR="00B87CB0" w:rsidRPr="00B87CB0" w:rsidRDefault="00B87CB0" w:rsidP="00B87CB0">
            <w:pPr>
              <w:jc w:val="both"/>
              <w:rPr>
                <w:sz w:val="22"/>
                <w:szCs w:val="22"/>
              </w:rPr>
            </w:pPr>
          </w:p>
        </w:tc>
      </w:tr>
    </w:tbl>
    <w:p w:rsidR="00B87CB0" w:rsidRPr="00B87CB0" w:rsidRDefault="00B87CB0" w:rsidP="00B87CB0">
      <w:pPr>
        <w:spacing w:line="276" w:lineRule="auto"/>
        <w:jc w:val="both"/>
        <w:rPr>
          <w:sz w:val="22"/>
          <w:szCs w:val="22"/>
        </w:rPr>
      </w:pPr>
      <w:r w:rsidRPr="00B87CB0">
        <w:rPr>
          <w:sz w:val="22"/>
          <w:szCs w:val="22"/>
        </w:rPr>
        <w:t>б) приложение 4 к решению Совета депутатов Короцкого сельского поселения 23.12.2022 № 113, изложить в следующей редакции:</w:t>
      </w:r>
    </w:p>
    <w:p w:rsidR="00B87CB0" w:rsidRPr="003C1760" w:rsidRDefault="00B87CB0" w:rsidP="003C1760">
      <w:pPr>
        <w:spacing w:line="276" w:lineRule="auto"/>
        <w:jc w:val="right"/>
        <w:rPr>
          <w:sz w:val="22"/>
          <w:szCs w:val="22"/>
        </w:rPr>
      </w:pPr>
      <w:r w:rsidRPr="003C1760">
        <w:rPr>
          <w:sz w:val="22"/>
          <w:szCs w:val="22"/>
        </w:rPr>
        <w:t>Приложение 4</w:t>
      </w:r>
    </w:p>
    <w:p w:rsidR="00B87CB0" w:rsidRPr="003C1760" w:rsidRDefault="00B87CB0" w:rsidP="003C1760">
      <w:pPr>
        <w:spacing w:line="276" w:lineRule="auto"/>
        <w:jc w:val="right"/>
        <w:rPr>
          <w:sz w:val="22"/>
          <w:szCs w:val="22"/>
        </w:rPr>
      </w:pPr>
      <w:r w:rsidRPr="003C1760">
        <w:rPr>
          <w:sz w:val="22"/>
          <w:szCs w:val="22"/>
        </w:rPr>
        <w:t>к решению Совета депутатов</w:t>
      </w:r>
    </w:p>
    <w:p w:rsidR="00B87CB0" w:rsidRPr="003C1760" w:rsidRDefault="00B87CB0" w:rsidP="003C1760">
      <w:pPr>
        <w:spacing w:line="276" w:lineRule="auto"/>
        <w:jc w:val="right"/>
        <w:rPr>
          <w:sz w:val="22"/>
          <w:szCs w:val="22"/>
        </w:rPr>
      </w:pPr>
      <w:r w:rsidRPr="003C1760">
        <w:rPr>
          <w:sz w:val="22"/>
          <w:szCs w:val="22"/>
        </w:rPr>
        <w:t>Короцкого сельского поселения</w:t>
      </w:r>
    </w:p>
    <w:p w:rsidR="00B87CB0" w:rsidRPr="003C1760" w:rsidRDefault="00B87CB0" w:rsidP="003C1760">
      <w:pPr>
        <w:spacing w:line="276" w:lineRule="auto"/>
        <w:jc w:val="right"/>
        <w:rPr>
          <w:sz w:val="22"/>
          <w:szCs w:val="22"/>
        </w:rPr>
      </w:pPr>
      <w:r w:rsidRPr="003C1760">
        <w:rPr>
          <w:bCs/>
          <w:sz w:val="22"/>
          <w:szCs w:val="22"/>
        </w:rPr>
        <w:t>от 23.12.2022 №113</w:t>
      </w:r>
      <w:r w:rsidRPr="003C1760">
        <w:rPr>
          <w:sz w:val="22"/>
          <w:szCs w:val="22"/>
        </w:rPr>
        <w:t xml:space="preserve"> </w:t>
      </w:r>
    </w:p>
    <w:tbl>
      <w:tblPr>
        <w:tblW w:w="10950" w:type="dxa"/>
        <w:tblInd w:w="-737" w:type="dxa"/>
        <w:tblLook w:val="04A0" w:firstRow="1" w:lastRow="0" w:firstColumn="1" w:lastColumn="0" w:noHBand="0" w:noVBand="1"/>
      </w:tblPr>
      <w:tblGrid>
        <w:gridCol w:w="10714"/>
        <w:gridCol w:w="236"/>
      </w:tblGrid>
      <w:tr w:rsidR="00B87CB0" w:rsidRPr="00B87CB0" w:rsidTr="003C1760">
        <w:trPr>
          <w:trHeight w:val="113"/>
        </w:trPr>
        <w:tc>
          <w:tcPr>
            <w:tcW w:w="0" w:type="auto"/>
            <w:noWrap/>
            <w:hideMark/>
          </w:tcPr>
          <w:p w:rsidR="00B87CB0" w:rsidRPr="00B87CB0" w:rsidRDefault="00B87CB0" w:rsidP="003C1760">
            <w:pPr>
              <w:tabs>
                <w:tab w:val="left" w:pos="1460"/>
              </w:tabs>
              <w:spacing w:after="200" w:line="276" w:lineRule="auto"/>
              <w:jc w:val="center"/>
              <w:rPr>
                <w:b/>
                <w:sz w:val="22"/>
                <w:szCs w:val="22"/>
              </w:rPr>
            </w:pPr>
            <w:r w:rsidRPr="00B87CB0">
              <w:rPr>
                <w:b/>
                <w:sz w:val="22"/>
                <w:szCs w:val="22"/>
              </w:rPr>
              <w:t>Ведомственная структура расходов бюджета Короцкого сельского поселения на 2023 год,</w:t>
            </w:r>
          </w:p>
          <w:p w:rsidR="00B87CB0" w:rsidRPr="00B87CB0" w:rsidRDefault="00B87CB0" w:rsidP="003C1760">
            <w:pPr>
              <w:tabs>
                <w:tab w:val="left" w:pos="1460"/>
              </w:tabs>
              <w:spacing w:after="200" w:line="276" w:lineRule="auto"/>
              <w:jc w:val="center"/>
              <w:rPr>
                <w:sz w:val="22"/>
                <w:szCs w:val="22"/>
              </w:rPr>
            </w:pPr>
            <w:r w:rsidRPr="00B87CB0">
              <w:rPr>
                <w:b/>
                <w:sz w:val="22"/>
                <w:szCs w:val="22"/>
              </w:rPr>
              <w:t>и на плановый период на 2024-2025 годы</w:t>
            </w:r>
            <w:r w:rsidRPr="00B87CB0">
              <w:rPr>
                <w:sz w:val="22"/>
                <w:szCs w:val="22"/>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819"/>
              <w:gridCol w:w="716"/>
              <w:gridCol w:w="1316"/>
              <w:gridCol w:w="724"/>
              <w:gridCol w:w="6"/>
              <w:gridCol w:w="1365"/>
              <w:gridCol w:w="6"/>
              <w:gridCol w:w="1310"/>
              <w:gridCol w:w="7"/>
              <w:gridCol w:w="1254"/>
            </w:tblGrid>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Наименование</w:t>
                  </w:r>
                </w:p>
              </w:tc>
              <w:tc>
                <w:tcPr>
                  <w:tcW w:w="819" w:type="dxa"/>
                  <w:shd w:val="clear" w:color="auto" w:fill="auto"/>
                </w:tcPr>
                <w:p w:rsidR="00B87CB0" w:rsidRPr="00B87CB0" w:rsidRDefault="00B87CB0" w:rsidP="00B87CB0">
                  <w:pPr>
                    <w:jc w:val="both"/>
                    <w:rPr>
                      <w:b/>
                      <w:sz w:val="22"/>
                      <w:szCs w:val="22"/>
                    </w:rPr>
                  </w:pPr>
                  <w:r w:rsidRPr="00B87CB0">
                    <w:rPr>
                      <w:b/>
                      <w:sz w:val="22"/>
                      <w:szCs w:val="22"/>
                    </w:rPr>
                    <w:t>Глава</w:t>
                  </w:r>
                </w:p>
              </w:tc>
              <w:tc>
                <w:tcPr>
                  <w:tcW w:w="716" w:type="dxa"/>
                  <w:shd w:val="clear" w:color="auto" w:fill="auto"/>
                </w:tcPr>
                <w:p w:rsidR="00B87CB0" w:rsidRPr="00B87CB0" w:rsidRDefault="00B87CB0" w:rsidP="00B87CB0">
                  <w:pPr>
                    <w:jc w:val="both"/>
                    <w:rPr>
                      <w:b/>
                      <w:sz w:val="22"/>
                      <w:szCs w:val="22"/>
                    </w:rPr>
                  </w:pPr>
                  <w:r w:rsidRPr="00B87CB0">
                    <w:rPr>
                      <w:b/>
                      <w:sz w:val="22"/>
                      <w:szCs w:val="22"/>
                    </w:rPr>
                    <w:t>Разд.</w:t>
                  </w:r>
                </w:p>
              </w:tc>
              <w:tc>
                <w:tcPr>
                  <w:tcW w:w="1316" w:type="dxa"/>
                  <w:shd w:val="clear" w:color="auto" w:fill="auto"/>
                </w:tcPr>
                <w:p w:rsidR="00B87CB0" w:rsidRPr="00B87CB0" w:rsidRDefault="00B87CB0" w:rsidP="00B87CB0">
                  <w:pPr>
                    <w:jc w:val="both"/>
                    <w:rPr>
                      <w:b/>
                      <w:sz w:val="22"/>
                      <w:szCs w:val="22"/>
                    </w:rPr>
                  </w:pPr>
                  <w:r w:rsidRPr="00B87CB0">
                    <w:rPr>
                      <w:b/>
                      <w:sz w:val="22"/>
                      <w:szCs w:val="22"/>
                    </w:rPr>
                    <w:t>Ц.ст.</w:t>
                  </w:r>
                </w:p>
              </w:tc>
              <w:tc>
                <w:tcPr>
                  <w:tcW w:w="724" w:type="dxa"/>
                  <w:shd w:val="clear" w:color="auto" w:fill="auto"/>
                </w:tcPr>
                <w:p w:rsidR="00B87CB0" w:rsidRPr="00B87CB0" w:rsidRDefault="00B87CB0" w:rsidP="00B87CB0">
                  <w:pPr>
                    <w:jc w:val="both"/>
                    <w:rPr>
                      <w:b/>
                      <w:sz w:val="22"/>
                      <w:szCs w:val="22"/>
                    </w:rPr>
                  </w:pPr>
                  <w:r w:rsidRPr="00B87CB0">
                    <w:rPr>
                      <w:b/>
                      <w:sz w:val="22"/>
                      <w:szCs w:val="22"/>
                    </w:rPr>
                    <w:t>Расх.</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Сумма на</w:t>
                  </w:r>
                </w:p>
                <w:p w:rsidR="00B87CB0" w:rsidRPr="00B87CB0" w:rsidRDefault="00B87CB0" w:rsidP="00B87CB0">
                  <w:pPr>
                    <w:jc w:val="both"/>
                    <w:rPr>
                      <w:b/>
                      <w:sz w:val="22"/>
                      <w:szCs w:val="22"/>
                    </w:rPr>
                  </w:pPr>
                  <w:r w:rsidRPr="00B87CB0">
                    <w:rPr>
                      <w:b/>
                      <w:sz w:val="22"/>
                      <w:szCs w:val="22"/>
                    </w:rPr>
                    <w:t>2023 год</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Сумма на</w:t>
                  </w:r>
                </w:p>
                <w:p w:rsidR="00B87CB0" w:rsidRPr="00B87CB0" w:rsidRDefault="00B87CB0" w:rsidP="00B87CB0">
                  <w:pPr>
                    <w:jc w:val="both"/>
                    <w:rPr>
                      <w:b/>
                      <w:sz w:val="22"/>
                      <w:szCs w:val="22"/>
                    </w:rPr>
                  </w:pPr>
                  <w:r w:rsidRPr="00B87CB0">
                    <w:rPr>
                      <w:b/>
                      <w:sz w:val="22"/>
                      <w:szCs w:val="22"/>
                    </w:rPr>
                    <w:t>2024 год (план)</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Сумма на</w:t>
                  </w:r>
                </w:p>
                <w:p w:rsidR="00B87CB0" w:rsidRPr="00B87CB0" w:rsidRDefault="00B87CB0" w:rsidP="00B87CB0">
                  <w:pPr>
                    <w:jc w:val="both"/>
                    <w:rPr>
                      <w:b/>
                      <w:sz w:val="22"/>
                      <w:szCs w:val="22"/>
                    </w:rPr>
                  </w:pPr>
                  <w:r w:rsidRPr="00B87CB0">
                    <w:rPr>
                      <w:b/>
                      <w:sz w:val="22"/>
                      <w:szCs w:val="22"/>
                    </w:rPr>
                    <w:t>2025 год (план)</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Администрация Короцкого сельского поселения</w:t>
                  </w:r>
                </w:p>
              </w:tc>
              <w:tc>
                <w:tcPr>
                  <w:tcW w:w="819" w:type="dxa"/>
                  <w:shd w:val="clear" w:color="auto" w:fill="auto"/>
                </w:tcPr>
                <w:p w:rsidR="00B87CB0" w:rsidRPr="00B87CB0" w:rsidRDefault="00B87CB0" w:rsidP="00B87CB0">
                  <w:pPr>
                    <w:jc w:val="both"/>
                    <w:rPr>
                      <w:b/>
                      <w:sz w:val="22"/>
                      <w:szCs w:val="22"/>
                    </w:rPr>
                  </w:pPr>
                  <w:r w:rsidRPr="00B87CB0">
                    <w:rPr>
                      <w:b/>
                      <w:sz w:val="22"/>
                      <w:szCs w:val="22"/>
                    </w:rPr>
                    <w:t>937</w:t>
                  </w:r>
                </w:p>
              </w:tc>
              <w:tc>
                <w:tcPr>
                  <w:tcW w:w="716" w:type="dxa"/>
                  <w:shd w:val="clear" w:color="auto" w:fill="auto"/>
                </w:tcPr>
                <w:p w:rsidR="00B87CB0" w:rsidRPr="00B87CB0" w:rsidRDefault="00B87CB0" w:rsidP="00B87CB0">
                  <w:pPr>
                    <w:jc w:val="both"/>
                    <w:rPr>
                      <w:b/>
                      <w:sz w:val="22"/>
                      <w:szCs w:val="22"/>
                    </w:rPr>
                  </w:pPr>
                </w:p>
              </w:tc>
              <w:tc>
                <w:tcPr>
                  <w:tcW w:w="1316" w:type="dxa"/>
                  <w:shd w:val="clear" w:color="auto" w:fill="auto"/>
                </w:tcPr>
                <w:p w:rsidR="00B87CB0" w:rsidRPr="00B87CB0" w:rsidRDefault="00B87CB0" w:rsidP="00B87CB0">
                  <w:pPr>
                    <w:jc w:val="both"/>
                    <w:rPr>
                      <w:b/>
                      <w:sz w:val="22"/>
                      <w:szCs w:val="22"/>
                    </w:rPr>
                  </w:pPr>
                </w:p>
              </w:tc>
              <w:tc>
                <w:tcPr>
                  <w:tcW w:w="724" w:type="dxa"/>
                  <w:shd w:val="clear" w:color="auto" w:fill="auto"/>
                </w:tcPr>
                <w:p w:rsidR="00B87CB0" w:rsidRPr="00B87CB0" w:rsidRDefault="00B87CB0" w:rsidP="00B87CB0">
                  <w:pPr>
                    <w:jc w:val="both"/>
                    <w:rPr>
                      <w:b/>
                      <w:sz w:val="22"/>
                      <w:szCs w:val="22"/>
                      <w:highlight w:val="yellow"/>
                    </w:rPr>
                  </w:pPr>
                </w:p>
              </w:tc>
              <w:tc>
                <w:tcPr>
                  <w:tcW w:w="1371" w:type="dxa"/>
                  <w:gridSpan w:val="2"/>
                  <w:shd w:val="clear" w:color="auto" w:fill="auto"/>
                </w:tcPr>
                <w:p w:rsidR="00B87CB0" w:rsidRPr="00B87CB0" w:rsidRDefault="00B87CB0" w:rsidP="00B87CB0">
                  <w:pPr>
                    <w:jc w:val="both"/>
                    <w:rPr>
                      <w:b/>
                      <w:sz w:val="22"/>
                      <w:szCs w:val="22"/>
                    </w:rPr>
                  </w:pPr>
                  <w:r w:rsidRPr="00B87CB0">
                    <w:rPr>
                      <w:b/>
                      <w:color w:val="FF0000"/>
                      <w:sz w:val="22"/>
                      <w:szCs w:val="22"/>
                    </w:rPr>
                    <w:t>5 873 398,11</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4540325,88</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4474338,23</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Общегосударственные вопросы</w:t>
                  </w:r>
                </w:p>
              </w:tc>
              <w:tc>
                <w:tcPr>
                  <w:tcW w:w="819" w:type="dxa"/>
                  <w:shd w:val="clear" w:color="auto" w:fill="auto"/>
                </w:tcPr>
                <w:p w:rsidR="00B87CB0" w:rsidRPr="00B87CB0" w:rsidRDefault="00B87CB0" w:rsidP="00B87CB0">
                  <w:pPr>
                    <w:jc w:val="both"/>
                    <w:rPr>
                      <w:b/>
                      <w:sz w:val="22"/>
                      <w:szCs w:val="22"/>
                    </w:rPr>
                  </w:pPr>
                  <w:r w:rsidRPr="00B87CB0">
                    <w:rPr>
                      <w:b/>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0100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color w:val="FF0000"/>
                      <w:sz w:val="22"/>
                      <w:szCs w:val="22"/>
                    </w:rPr>
                    <w:t>2 927 911,75</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2734007,52</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2858654,87</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Функционирование высшего должностного лица субъекта Российской Федерации и органа местного самоуправления</w:t>
                  </w:r>
                </w:p>
              </w:tc>
              <w:tc>
                <w:tcPr>
                  <w:tcW w:w="819" w:type="dxa"/>
                  <w:shd w:val="clear" w:color="auto" w:fill="auto"/>
                </w:tcPr>
                <w:p w:rsidR="00B87CB0" w:rsidRPr="00B87CB0" w:rsidRDefault="00B87CB0" w:rsidP="00B87CB0">
                  <w:pPr>
                    <w:jc w:val="both"/>
                    <w:rPr>
                      <w:b/>
                      <w:sz w:val="22"/>
                      <w:szCs w:val="22"/>
                    </w:rPr>
                  </w:pPr>
                  <w:r w:rsidRPr="00B87CB0">
                    <w:rPr>
                      <w:b/>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0102</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b/>
                      <w:color w:val="FF0000"/>
                      <w:sz w:val="22"/>
                      <w:szCs w:val="22"/>
                    </w:rPr>
                    <w:t>812 187,22</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732 734,39</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732 734,39</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Глава муниципального образования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0102</w:t>
                  </w:r>
                </w:p>
              </w:tc>
              <w:tc>
                <w:tcPr>
                  <w:tcW w:w="1316" w:type="dxa"/>
                  <w:shd w:val="clear" w:color="auto" w:fill="auto"/>
                </w:tcPr>
                <w:p w:rsidR="00B87CB0" w:rsidRPr="00B87CB0" w:rsidRDefault="00B87CB0" w:rsidP="00B87CB0">
                  <w:pPr>
                    <w:jc w:val="both"/>
                    <w:rPr>
                      <w:sz w:val="22"/>
                      <w:szCs w:val="22"/>
                    </w:rPr>
                  </w:pPr>
                  <w:r w:rsidRPr="00B87CB0">
                    <w:rPr>
                      <w:sz w:val="22"/>
                      <w:szCs w:val="22"/>
                    </w:rPr>
                    <w:t>9150001000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b/>
                      <w:color w:val="FF0000"/>
                      <w:sz w:val="22"/>
                      <w:szCs w:val="22"/>
                    </w:rPr>
                    <w:t>812 187,22</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732 734,39</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732 734,39</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Фонд оплаты труда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0102</w:t>
                  </w:r>
                </w:p>
              </w:tc>
              <w:tc>
                <w:tcPr>
                  <w:tcW w:w="1316" w:type="dxa"/>
                  <w:shd w:val="clear" w:color="auto" w:fill="auto"/>
                </w:tcPr>
                <w:p w:rsidR="00B87CB0" w:rsidRPr="00B87CB0" w:rsidRDefault="00B87CB0" w:rsidP="00B87CB0">
                  <w:pPr>
                    <w:jc w:val="both"/>
                    <w:rPr>
                      <w:sz w:val="22"/>
                      <w:szCs w:val="22"/>
                    </w:rPr>
                  </w:pPr>
                  <w:r w:rsidRPr="00B87CB0">
                    <w:rPr>
                      <w:sz w:val="22"/>
                      <w:szCs w:val="22"/>
                    </w:rPr>
                    <w:t>9150001000</w:t>
                  </w:r>
                </w:p>
              </w:tc>
              <w:tc>
                <w:tcPr>
                  <w:tcW w:w="724" w:type="dxa"/>
                  <w:shd w:val="clear" w:color="auto" w:fill="auto"/>
                </w:tcPr>
                <w:p w:rsidR="00B87CB0" w:rsidRPr="00B87CB0" w:rsidRDefault="00B87CB0" w:rsidP="00B87CB0">
                  <w:pPr>
                    <w:jc w:val="both"/>
                    <w:rPr>
                      <w:sz w:val="22"/>
                      <w:szCs w:val="22"/>
                    </w:rPr>
                  </w:pPr>
                  <w:r w:rsidRPr="00B87CB0">
                    <w:rPr>
                      <w:sz w:val="22"/>
                      <w:szCs w:val="22"/>
                    </w:rPr>
                    <w:t>121</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589 621,52</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528 597,84</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528 597,84</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Иные выплаты персоналу государственных (муниципальных) органов, за исключением фонда оплаты труда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0102</w:t>
                  </w:r>
                </w:p>
              </w:tc>
              <w:tc>
                <w:tcPr>
                  <w:tcW w:w="1316" w:type="dxa"/>
                  <w:shd w:val="clear" w:color="auto" w:fill="auto"/>
                </w:tcPr>
                <w:p w:rsidR="00B87CB0" w:rsidRPr="00B87CB0" w:rsidRDefault="00B87CB0" w:rsidP="00B87CB0">
                  <w:pPr>
                    <w:jc w:val="both"/>
                    <w:rPr>
                      <w:sz w:val="22"/>
                      <w:szCs w:val="22"/>
                    </w:rPr>
                  </w:pPr>
                  <w:r w:rsidRPr="00B87CB0">
                    <w:rPr>
                      <w:sz w:val="22"/>
                      <w:szCs w:val="22"/>
                    </w:rPr>
                    <w:t>9150001000</w:t>
                  </w:r>
                </w:p>
              </w:tc>
              <w:tc>
                <w:tcPr>
                  <w:tcW w:w="724" w:type="dxa"/>
                  <w:shd w:val="clear" w:color="auto" w:fill="auto"/>
                </w:tcPr>
                <w:p w:rsidR="00B87CB0" w:rsidRPr="00B87CB0" w:rsidRDefault="00B87CB0" w:rsidP="00B87CB0">
                  <w:pPr>
                    <w:jc w:val="both"/>
                    <w:rPr>
                      <w:sz w:val="22"/>
                      <w:szCs w:val="22"/>
                    </w:rPr>
                  </w:pPr>
                  <w:r w:rsidRPr="00B87CB0">
                    <w:rPr>
                      <w:sz w:val="22"/>
                      <w:szCs w:val="22"/>
                    </w:rPr>
                    <w:t>122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44 500,00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44 500,00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44 500,00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0102</w:t>
                  </w:r>
                </w:p>
              </w:tc>
              <w:tc>
                <w:tcPr>
                  <w:tcW w:w="1316" w:type="dxa"/>
                  <w:shd w:val="clear" w:color="auto" w:fill="auto"/>
                </w:tcPr>
                <w:p w:rsidR="00B87CB0" w:rsidRPr="00B87CB0" w:rsidRDefault="00B87CB0" w:rsidP="00B87CB0">
                  <w:pPr>
                    <w:jc w:val="both"/>
                    <w:rPr>
                      <w:sz w:val="22"/>
                      <w:szCs w:val="22"/>
                    </w:rPr>
                  </w:pPr>
                  <w:r w:rsidRPr="00B87CB0">
                    <w:rPr>
                      <w:sz w:val="22"/>
                      <w:szCs w:val="22"/>
                    </w:rPr>
                    <w:t>9150001000</w:t>
                  </w:r>
                </w:p>
              </w:tc>
              <w:tc>
                <w:tcPr>
                  <w:tcW w:w="724" w:type="dxa"/>
                  <w:shd w:val="clear" w:color="auto" w:fill="auto"/>
                </w:tcPr>
                <w:p w:rsidR="00B87CB0" w:rsidRPr="00B87CB0" w:rsidRDefault="00B87CB0" w:rsidP="00B87CB0">
                  <w:pPr>
                    <w:jc w:val="both"/>
                    <w:rPr>
                      <w:sz w:val="22"/>
                      <w:szCs w:val="22"/>
                    </w:rPr>
                  </w:pPr>
                  <w:r w:rsidRPr="00B87CB0">
                    <w:rPr>
                      <w:sz w:val="22"/>
                      <w:szCs w:val="22"/>
                    </w:rPr>
                    <w:t>129</w:t>
                  </w:r>
                </w:p>
              </w:tc>
              <w:tc>
                <w:tcPr>
                  <w:tcW w:w="1371" w:type="dxa"/>
                  <w:gridSpan w:val="2"/>
                  <w:shd w:val="clear" w:color="auto" w:fill="auto"/>
                </w:tcPr>
                <w:p w:rsidR="00B87CB0" w:rsidRPr="00B87CB0" w:rsidRDefault="00B87CB0" w:rsidP="00B87CB0">
                  <w:pPr>
                    <w:jc w:val="both"/>
                    <w:rPr>
                      <w:sz w:val="22"/>
                      <w:szCs w:val="22"/>
                    </w:rPr>
                  </w:pPr>
                  <w:r w:rsidRPr="00B87CB0">
                    <w:rPr>
                      <w:color w:val="FF0000"/>
                      <w:sz w:val="22"/>
                      <w:szCs w:val="22"/>
                    </w:rPr>
                    <w:t>178 065,70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159 636,55</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159 636,55</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0104</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color w:val="FF0000"/>
                      <w:sz w:val="22"/>
                      <w:szCs w:val="22"/>
                    </w:rPr>
                    <w:t>2 073 714,53</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1961263,13</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2065910,48</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Центральный аппарат</w:t>
                  </w:r>
                </w:p>
              </w:tc>
              <w:tc>
                <w:tcPr>
                  <w:tcW w:w="819" w:type="dxa"/>
                  <w:shd w:val="clear" w:color="auto" w:fill="auto"/>
                </w:tcPr>
                <w:p w:rsidR="00B87CB0" w:rsidRPr="00B87CB0" w:rsidRDefault="00B87CB0" w:rsidP="00B87CB0">
                  <w:pPr>
                    <w:jc w:val="both"/>
                    <w:rPr>
                      <w:b/>
                      <w:sz w:val="22"/>
                      <w:szCs w:val="22"/>
                    </w:rPr>
                  </w:pPr>
                  <w:r w:rsidRPr="00B87CB0">
                    <w:rPr>
                      <w:b/>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0104</w:t>
                  </w:r>
                </w:p>
              </w:tc>
              <w:tc>
                <w:tcPr>
                  <w:tcW w:w="1316" w:type="dxa"/>
                  <w:shd w:val="clear" w:color="auto" w:fill="auto"/>
                </w:tcPr>
                <w:p w:rsidR="00B87CB0" w:rsidRPr="00B87CB0" w:rsidRDefault="00B87CB0" w:rsidP="00B87CB0">
                  <w:pPr>
                    <w:jc w:val="both"/>
                    <w:rPr>
                      <w:b/>
                      <w:sz w:val="22"/>
                      <w:szCs w:val="22"/>
                    </w:rPr>
                  </w:pPr>
                  <w:r w:rsidRPr="00B87CB0">
                    <w:rPr>
                      <w:b/>
                      <w:sz w:val="22"/>
                      <w:szCs w:val="22"/>
                    </w:rPr>
                    <w:t>9160001000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i/>
                      <w:color w:val="FF0000"/>
                      <w:sz w:val="22"/>
                      <w:szCs w:val="22"/>
                    </w:rPr>
                    <w:t>1 560 484,53</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1680313,57</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1892290,48</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Фонд оплаты труда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9160001000</w:t>
                  </w:r>
                </w:p>
              </w:tc>
              <w:tc>
                <w:tcPr>
                  <w:tcW w:w="724" w:type="dxa"/>
                  <w:shd w:val="clear" w:color="auto" w:fill="auto"/>
                </w:tcPr>
                <w:p w:rsidR="00B87CB0" w:rsidRPr="00B87CB0" w:rsidRDefault="00B87CB0" w:rsidP="00B87CB0">
                  <w:pPr>
                    <w:jc w:val="both"/>
                    <w:rPr>
                      <w:sz w:val="22"/>
                      <w:szCs w:val="22"/>
                    </w:rPr>
                  </w:pPr>
                  <w:r w:rsidRPr="00B87CB0">
                    <w:rPr>
                      <w:sz w:val="22"/>
                      <w:szCs w:val="22"/>
                    </w:rPr>
                    <w:t>121</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591 758,76</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1 076945,84</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1 076 945,84</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Иные выплаты персоналу государственных (муниципальных) органов, за исключением фонда оплаты труда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9160001000</w:t>
                  </w:r>
                </w:p>
              </w:tc>
              <w:tc>
                <w:tcPr>
                  <w:tcW w:w="724" w:type="dxa"/>
                  <w:shd w:val="clear" w:color="auto" w:fill="auto"/>
                </w:tcPr>
                <w:p w:rsidR="00B87CB0" w:rsidRPr="00B87CB0" w:rsidRDefault="00B87CB0" w:rsidP="00B87CB0">
                  <w:pPr>
                    <w:jc w:val="both"/>
                    <w:rPr>
                      <w:sz w:val="22"/>
                      <w:szCs w:val="22"/>
                    </w:rPr>
                  </w:pPr>
                  <w:r w:rsidRPr="00B87CB0">
                    <w:rPr>
                      <w:sz w:val="22"/>
                      <w:szCs w:val="22"/>
                    </w:rPr>
                    <w:t>122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89 000,00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133 500,00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133 500,00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9160001000</w:t>
                  </w:r>
                </w:p>
              </w:tc>
              <w:tc>
                <w:tcPr>
                  <w:tcW w:w="724" w:type="dxa"/>
                  <w:shd w:val="clear" w:color="auto" w:fill="auto"/>
                </w:tcPr>
                <w:p w:rsidR="00B87CB0" w:rsidRPr="00B87CB0" w:rsidRDefault="00B87CB0" w:rsidP="00B87CB0">
                  <w:pPr>
                    <w:jc w:val="both"/>
                    <w:rPr>
                      <w:sz w:val="22"/>
                      <w:szCs w:val="22"/>
                    </w:rPr>
                  </w:pPr>
                  <w:r w:rsidRPr="00B87CB0">
                    <w:rPr>
                      <w:sz w:val="22"/>
                      <w:szCs w:val="22"/>
                    </w:rPr>
                    <w:t>129</w:t>
                  </w:r>
                </w:p>
              </w:tc>
              <w:tc>
                <w:tcPr>
                  <w:tcW w:w="1371" w:type="dxa"/>
                  <w:gridSpan w:val="2"/>
                  <w:shd w:val="clear" w:color="auto" w:fill="auto"/>
                </w:tcPr>
                <w:p w:rsidR="00B87CB0" w:rsidRPr="00B87CB0" w:rsidRDefault="00B87CB0" w:rsidP="00B87CB0">
                  <w:pPr>
                    <w:jc w:val="both"/>
                    <w:rPr>
                      <w:sz w:val="22"/>
                      <w:szCs w:val="22"/>
                    </w:rPr>
                  </w:pPr>
                  <w:r w:rsidRPr="00B87CB0">
                    <w:rPr>
                      <w:color w:val="FF0000"/>
                      <w:sz w:val="22"/>
                      <w:szCs w:val="22"/>
                    </w:rPr>
                    <w:t>178 711,15</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325 237,64</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325 237,64</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Прочая закупка товаров, работ и услуг, из них:</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9160001000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244</w:t>
                  </w:r>
                </w:p>
              </w:tc>
              <w:tc>
                <w:tcPr>
                  <w:tcW w:w="1371" w:type="dxa"/>
                  <w:gridSpan w:val="2"/>
                  <w:shd w:val="clear" w:color="auto" w:fill="auto"/>
                </w:tcPr>
                <w:p w:rsidR="00B87CB0" w:rsidRPr="00B87CB0" w:rsidRDefault="00B87CB0" w:rsidP="00B87CB0">
                  <w:pPr>
                    <w:jc w:val="both"/>
                    <w:rPr>
                      <w:b/>
                      <w:i/>
                      <w:sz w:val="22"/>
                      <w:szCs w:val="22"/>
                    </w:rPr>
                  </w:pPr>
                  <w:r w:rsidRPr="00B87CB0">
                    <w:rPr>
                      <w:b/>
                      <w:i/>
                      <w:color w:val="FF0000"/>
                      <w:sz w:val="22"/>
                      <w:szCs w:val="22"/>
                    </w:rPr>
                    <w:t>589 638,62</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141600,00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351607,00</w:t>
                  </w:r>
                </w:p>
              </w:tc>
            </w:tr>
            <w:tr w:rsidR="00B87CB0" w:rsidRPr="00B87CB0" w:rsidTr="003C1760">
              <w:tc>
                <w:tcPr>
                  <w:tcW w:w="6068" w:type="dxa"/>
                  <w:gridSpan w:val="6"/>
                  <w:shd w:val="clear" w:color="auto" w:fill="auto"/>
                  <w:vAlign w:val="center"/>
                </w:tcPr>
                <w:p w:rsidR="00B87CB0" w:rsidRPr="00B87CB0" w:rsidRDefault="00B87CB0" w:rsidP="00B87CB0">
                  <w:pPr>
                    <w:jc w:val="both"/>
                    <w:rPr>
                      <w:i/>
                      <w:sz w:val="22"/>
                      <w:szCs w:val="22"/>
                    </w:rPr>
                  </w:pPr>
                  <w:r w:rsidRPr="00B87CB0">
                    <w:rPr>
                      <w:i/>
                      <w:sz w:val="22"/>
                      <w:szCs w:val="22"/>
                    </w:rPr>
                    <w:t>Работы и услуги по содержанию имущества</w:t>
                  </w:r>
                </w:p>
              </w:tc>
              <w:tc>
                <w:tcPr>
                  <w:tcW w:w="1371" w:type="dxa"/>
                  <w:gridSpan w:val="2"/>
                  <w:shd w:val="clear" w:color="auto" w:fill="auto"/>
                </w:tcPr>
                <w:p w:rsidR="00B87CB0" w:rsidRPr="00B87CB0" w:rsidRDefault="00B87CB0" w:rsidP="00B87CB0">
                  <w:pPr>
                    <w:jc w:val="both"/>
                    <w:rPr>
                      <w:i/>
                      <w:sz w:val="22"/>
                      <w:szCs w:val="22"/>
                    </w:rPr>
                  </w:pPr>
                  <w:r w:rsidRPr="00B87CB0">
                    <w:rPr>
                      <w:i/>
                      <w:sz w:val="22"/>
                      <w:szCs w:val="22"/>
                    </w:rPr>
                    <w:t xml:space="preserve"> 25 219,36</w:t>
                  </w:r>
                </w:p>
              </w:tc>
              <w:tc>
                <w:tcPr>
                  <w:tcW w:w="1317" w:type="dxa"/>
                  <w:gridSpan w:val="2"/>
                  <w:shd w:val="clear" w:color="auto" w:fill="auto"/>
                </w:tcPr>
                <w:p w:rsidR="00B87CB0" w:rsidRPr="00B87CB0" w:rsidRDefault="00B87CB0" w:rsidP="00B87CB0">
                  <w:pPr>
                    <w:jc w:val="both"/>
                    <w:rPr>
                      <w:i/>
                      <w:sz w:val="22"/>
                      <w:szCs w:val="22"/>
                    </w:rPr>
                  </w:pPr>
                  <w:r w:rsidRPr="00B87CB0">
                    <w:rPr>
                      <w:i/>
                      <w:sz w:val="22"/>
                      <w:szCs w:val="22"/>
                    </w:rPr>
                    <w:t>7000,00</w:t>
                  </w:r>
                </w:p>
              </w:tc>
              <w:tc>
                <w:tcPr>
                  <w:tcW w:w="962" w:type="dxa"/>
                  <w:shd w:val="clear" w:color="auto" w:fill="auto"/>
                </w:tcPr>
                <w:p w:rsidR="00B87CB0" w:rsidRPr="00B87CB0" w:rsidRDefault="00B87CB0" w:rsidP="00B87CB0">
                  <w:pPr>
                    <w:jc w:val="both"/>
                    <w:rPr>
                      <w:i/>
                      <w:sz w:val="22"/>
                      <w:szCs w:val="22"/>
                    </w:rPr>
                  </w:pPr>
                  <w:r w:rsidRPr="00B87CB0">
                    <w:rPr>
                      <w:i/>
                      <w:sz w:val="22"/>
                      <w:szCs w:val="22"/>
                    </w:rPr>
                    <w:t>18000,00</w:t>
                  </w:r>
                </w:p>
              </w:tc>
            </w:tr>
            <w:tr w:rsidR="00B87CB0" w:rsidRPr="00B87CB0" w:rsidTr="003C1760">
              <w:tc>
                <w:tcPr>
                  <w:tcW w:w="6068" w:type="dxa"/>
                  <w:gridSpan w:val="6"/>
                  <w:shd w:val="clear" w:color="auto" w:fill="auto"/>
                  <w:vAlign w:val="center"/>
                </w:tcPr>
                <w:p w:rsidR="00B87CB0" w:rsidRPr="00B87CB0" w:rsidRDefault="00B87CB0" w:rsidP="00B87CB0">
                  <w:pPr>
                    <w:jc w:val="both"/>
                    <w:rPr>
                      <w:i/>
                      <w:sz w:val="22"/>
                      <w:szCs w:val="22"/>
                    </w:rPr>
                  </w:pPr>
                  <w:r w:rsidRPr="00B87CB0">
                    <w:rPr>
                      <w:i/>
                      <w:sz w:val="22"/>
                      <w:szCs w:val="22"/>
                    </w:rPr>
                    <w:t>Прочие работы и услуги</w:t>
                  </w:r>
                </w:p>
              </w:tc>
              <w:tc>
                <w:tcPr>
                  <w:tcW w:w="1371" w:type="dxa"/>
                  <w:gridSpan w:val="2"/>
                  <w:shd w:val="clear" w:color="auto" w:fill="auto"/>
                </w:tcPr>
                <w:p w:rsidR="00B87CB0" w:rsidRPr="00B87CB0" w:rsidRDefault="00B87CB0" w:rsidP="00B87CB0">
                  <w:pPr>
                    <w:jc w:val="both"/>
                    <w:rPr>
                      <w:i/>
                      <w:sz w:val="22"/>
                      <w:szCs w:val="22"/>
                    </w:rPr>
                  </w:pPr>
                  <w:r w:rsidRPr="00B87CB0">
                    <w:rPr>
                      <w:i/>
                      <w:sz w:val="22"/>
                      <w:szCs w:val="22"/>
                    </w:rPr>
                    <w:t>465 207,47</w:t>
                  </w:r>
                </w:p>
              </w:tc>
              <w:tc>
                <w:tcPr>
                  <w:tcW w:w="1317" w:type="dxa"/>
                  <w:gridSpan w:val="2"/>
                  <w:shd w:val="clear" w:color="auto" w:fill="auto"/>
                </w:tcPr>
                <w:p w:rsidR="00B87CB0" w:rsidRPr="00B87CB0" w:rsidRDefault="00B87CB0" w:rsidP="00B87CB0">
                  <w:pPr>
                    <w:jc w:val="both"/>
                    <w:rPr>
                      <w:i/>
                      <w:sz w:val="22"/>
                      <w:szCs w:val="22"/>
                    </w:rPr>
                  </w:pPr>
                  <w:r w:rsidRPr="00B87CB0">
                    <w:rPr>
                      <w:i/>
                      <w:sz w:val="22"/>
                      <w:szCs w:val="22"/>
                    </w:rPr>
                    <w:t>4400,00</w:t>
                  </w:r>
                </w:p>
              </w:tc>
              <w:tc>
                <w:tcPr>
                  <w:tcW w:w="962" w:type="dxa"/>
                  <w:shd w:val="clear" w:color="auto" w:fill="auto"/>
                </w:tcPr>
                <w:p w:rsidR="00B87CB0" w:rsidRPr="00B87CB0" w:rsidRDefault="00B87CB0" w:rsidP="00B87CB0">
                  <w:pPr>
                    <w:jc w:val="both"/>
                    <w:rPr>
                      <w:i/>
                      <w:sz w:val="22"/>
                      <w:szCs w:val="22"/>
                    </w:rPr>
                  </w:pPr>
                  <w:r w:rsidRPr="00B87CB0">
                    <w:rPr>
                      <w:i/>
                      <w:sz w:val="22"/>
                      <w:szCs w:val="22"/>
                    </w:rPr>
                    <w:t>11200,00</w:t>
                  </w:r>
                </w:p>
              </w:tc>
            </w:tr>
            <w:tr w:rsidR="00B87CB0" w:rsidRPr="00B87CB0" w:rsidTr="003C1760">
              <w:tc>
                <w:tcPr>
                  <w:tcW w:w="6068" w:type="dxa"/>
                  <w:gridSpan w:val="6"/>
                  <w:shd w:val="clear" w:color="auto" w:fill="auto"/>
                  <w:vAlign w:val="center"/>
                </w:tcPr>
                <w:p w:rsidR="00B87CB0" w:rsidRPr="00B87CB0" w:rsidRDefault="00B87CB0" w:rsidP="00B87CB0">
                  <w:pPr>
                    <w:jc w:val="both"/>
                    <w:rPr>
                      <w:i/>
                      <w:sz w:val="22"/>
                      <w:szCs w:val="22"/>
                    </w:rPr>
                  </w:pPr>
                  <w:r w:rsidRPr="00B87CB0">
                    <w:rPr>
                      <w:i/>
                      <w:sz w:val="22"/>
                      <w:szCs w:val="22"/>
                    </w:rPr>
                    <w:t>Увеличение стоимости материальных запасов</w:t>
                  </w:r>
                </w:p>
              </w:tc>
              <w:tc>
                <w:tcPr>
                  <w:tcW w:w="1371" w:type="dxa"/>
                  <w:gridSpan w:val="2"/>
                  <w:shd w:val="clear" w:color="auto" w:fill="auto"/>
                  <w:vAlign w:val="center"/>
                </w:tcPr>
                <w:p w:rsidR="00B87CB0" w:rsidRPr="00B87CB0" w:rsidRDefault="00B87CB0" w:rsidP="00B87CB0">
                  <w:pPr>
                    <w:jc w:val="both"/>
                    <w:rPr>
                      <w:i/>
                      <w:sz w:val="22"/>
                      <w:szCs w:val="22"/>
                    </w:rPr>
                  </w:pPr>
                  <w:r w:rsidRPr="00B87CB0">
                    <w:rPr>
                      <w:i/>
                      <w:sz w:val="22"/>
                      <w:szCs w:val="22"/>
                    </w:rPr>
                    <w:t>99 211,82</w:t>
                  </w:r>
                </w:p>
              </w:tc>
              <w:tc>
                <w:tcPr>
                  <w:tcW w:w="1317" w:type="dxa"/>
                  <w:gridSpan w:val="2"/>
                  <w:shd w:val="clear" w:color="auto" w:fill="auto"/>
                  <w:vAlign w:val="center"/>
                </w:tcPr>
                <w:p w:rsidR="00B87CB0" w:rsidRPr="00B87CB0" w:rsidRDefault="00B87CB0" w:rsidP="00B87CB0">
                  <w:pPr>
                    <w:jc w:val="both"/>
                    <w:rPr>
                      <w:i/>
                      <w:sz w:val="22"/>
                      <w:szCs w:val="22"/>
                    </w:rPr>
                  </w:pPr>
                  <w:r w:rsidRPr="00B87CB0">
                    <w:rPr>
                      <w:i/>
                      <w:sz w:val="22"/>
                      <w:szCs w:val="22"/>
                    </w:rPr>
                    <w:t>5000,00</w:t>
                  </w:r>
                </w:p>
              </w:tc>
              <w:tc>
                <w:tcPr>
                  <w:tcW w:w="962" w:type="dxa"/>
                  <w:shd w:val="clear" w:color="auto" w:fill="auto"/>
                  <w:vAlign w:val="center"/>
                </w:tcPr>
                <w:p w:rsidR="00B87CB0" w:rsidRPr="00B87CB0" w:rsidRDefault="00B87CB0" w:rsidP="00B87CB0">
                  <w:pPr>
                    <w:jc w:val="both"/>
                    <w:rPr>
                      <w:i/>
                      <w:sz w:val="22"/>
                      <w:szCs w:val="22"/>
                    </w:rPr>
                  </w:pPr>
                  <w:r w:rsidRPr="00B87CB0">
                    <w:rPr>
                      <w:i/>
                      <w:sz w:val="22"/>
                      <w:szCs w:val="22"/>
                    </w:rPr>
                    <w:t>17000,00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Закупка энергетических ресурсов</w:t>
                  </w:r>
                </w:p>
              </w:tc>
              <w:tc>
                <w:tcPr>
                  <w:tcW w:w="819" w:type="dxa"/>
                  <w:shd w:val="clear" w:color="auto" w:fill="auto"/>
                </w:tcPr>
                <w:p w:rsidR="00B87CB0" w:rsidRPr="00B87CB0" w:rsidRDefault="00B87CB0" w:rsidP="00B87CB0">
                  <w:pPr>
                    <w:jc w:val="both"/>
                    <w:rPr>
                      <w:b/>
                      <w:i/>
                      <w:sz w:val="22"/>
                      <w:szCs w:val="22"/>
                    </w:rPr>
                  </w:pPr>
                  <w:r w:rsidRPr="00B87CB0">
                    <w:rPr>
                      <w:b/>
                      <w:i/>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9160001000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247</w:t>
                  </w:r>
                </w:p>
              </w:tc>
              <w:tc>
                <w:tcPr>
                  <w:tcW w:w="1371" w:type="dxa"/>
                  <w:gridSpan w:val="2"/>
                  <w:shd w:val="clear" w:color="auto" w:fill="auto"/>
                </w:tcPr>
                <w:p w:rsidR="00B87CB0" w:rsidRPr="00B87CB0" w:rsidRDefault="00B87CB0" w:rsidP="00B87CB0">
                  <w:pPr>
                    <w:jc w:val="both"/>
                    <w:rPr>
                      <w:b/>
                      <w:i/>
                      <w:sz w:val="22"/>
                      <w:szCs w:val="22"/>
                    </w:rPr>
                  </w:pPr>
                  <w:r w:rsidRPr="00B87CB0">
                    <w:rPr>
                      <w:b/>
                      <w:i/>
                      <w:color w:val="FF0000"/>
                      <w:sz w:val="22"/>
                      <w:szCs w:val="22"/>
                    </w:rPr>
                    <w:t>106 376,00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125200,00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133900,00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Уплата налогов, сборов и иных платежей</w:t>
                  </w:r>
                </w:p>
              </w:tc>
              <w:tc>
                <w:tcPr>
                  <w:tcW w:w="819" w:type="dxa"/>
                  <w:shd w:val="clear" w:color="auto" w:fill="auto"/>
                </w:tcPr>
                <w:p w:rsidR="00B87CB0" w:rsidRPr="00B87CB0" w:rsidRDefault="00B87CB0" w:rsidP="00B87CB0">
                  <w:pPr>
                    <w:jc w:val="both"/>
                    <w:rPr>
                      <w:b/>
                      <w:i/>
                      <w:sz w:val="22"/>
                      <w:szCs w:val="22"/>
                    </w:rPr>
                  </w:pPr>
                  <w:r w:rsidRPr="00B87CB0">
                    <w:rPr>
                      <w:b/>
                      <w:i/>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9160001000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850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5000,00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3030,09</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5000,00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Расходы по содержанию штатных единиц, осуществляющих переданные отдельные государственные полномочия области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9160070280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173 620,00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173 620,00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173 620,00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Расходы на выплаты персоналу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9160070280</w:t>
                  </w:r>
                </w:p>
              </w:tc>
              <w:tc>
                <w:tcPr>
                  <w:tcW w:w="724" w:type="dxa"/>
                  <w:shd w:val="clear" w:color="auto" w:fill="auto"/>
                </w:tcPr>
                <w:p w:rsidR="00B87CB0" w:rsidRPr="00B87CB0" w:rsidRDefault="00B87CB0" w:rsidP="00B87CB0">
                  <w:pPr>
                    <w:jc w:val="both"/>
                    <w:rPr>
                      <w:sz w:val="22"/>
                      <w:szCs w:val="22"/>
                    </w:rPr>
                  </w:pPr>
                  <w:r w:rsidRPr="00B87CB0">
                    <w:rPr>
                      <w:sz w:val="22"/>
                      <w:szCs w:val="22"/>
                    </w:rPr>
                    <w:t>120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166 831,82</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166 831,82</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166 831,82</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Фонд оплаты труда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9160070280</w:t>
                  </w:r>
                </w:p>
              </w:tc>
              <w:tc>
                <w:tcPr>
                  <w:tcW w:w="724" w:type="dxa"/>
                  <w:shd w:val="clear" w:color="auto" w:fill="auto"/>
                </w:tcPr>
                <w:p w:rsidR="00B87CB0" w:rsidRPr="00B87CB0" w:rsidRDefault="00B87CB0" w:rsidP="00B87CB0">
                  <w:pPr>
                    <w:jc w:val="both"/>
                    <w:rPr>
                      <w:sz w:val="22"/>
                      <w:szCs w:val="22"/>
                    </w:rPr>
                  </w:pPr>
                  <w:r w:rsidRPr="00B87CB0">
                    <w:rPr>
                      <w:sz w:val="22"/>
                      <w:szCs w:val="22"/>
                    </w:rPr>
                    <w:t>121</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128 135,04</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128 135,04</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128 135,04</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9160070280</w:t>
                  </w:r>
                </w:p>
              </w:tc>
              <w:tc>
                <w:tcPr>
                  <w:tcW w:w="724" w:type="dxa"/>
                  <w:shd w:val="clear" w:color="auto" w:fill="auto"/>
                </w:tcPr>
                <w:p w:rsidR="00B87CB0" w:rsidRPr="00B87CB0" w:rsidRDefault="00B87CB0" w:rsidP="00B87CB0">
                  <w:pPr>
                    <w:jc w:val="both"/>
                    <w:rPr>
                      <w:sz w:val="22"/>
                      <w:szCs w:val="22"/>
                    </w:rPr>
                  </w:pPr>
                  <w:r w:rsidRPr="00B87CB0">
                    <w:rPr>
                      <w:sz w:val="22"/>
                      <w:szCs w:val="22"/>
                    </w:rPr>
                    <w:t>129</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38 696,78</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38 696,78</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38 696,78</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9160070280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6 788,18</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6 788,18</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6 788,18</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«Нулевой травматизм в Администрации Короцкого сельского поселения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0300000000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11 700,00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15 400,00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Проведение медицинских осмотров работников Администрации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0301026160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11 700,00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15 400,00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0301026160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11 700,00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15 400,00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"Информатизация Короцкого сельского поселения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0600000000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color w:val="FF0000"/>
                      <w:sz w:val="22"/>
                      <w:szCs w:val="22"/>
                    </w:rPr>
                    <w:t>327 910,00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91 929,56</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Сопровождение программного обеспечения в администрации сельского поселения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0601026020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144 015,00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22 840,00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0601026020</w:t>
                  </w:r>
                </w:p>
              </w:tc>
              <w:tc>
                <w:tcPr>
                  <w:tcW w:w="724" w:type="dxa"/>
                  <w:shd w:val="clear" w:color="auto" w:fill="auto"/>
                </w:tcPr>
                <w:p w:rsidR="00B87CB0" w:rsidRPr="00B87CB0" w:rsidRDefault="00B87CB0" w:rsidP="00B87CB0">
                  <w:pPr>
                    <w:jc w:val="both"/>
                    <w:rPr>
                      <w:sz w:val="22"/>
                      <w:szCs w:val="22"/>
                    </w:rPr>
                  </w:pPr>
                  <w:r w:rsidRPr="00B87CB0">
                    <w:rPr>
                      <w:sz w:val="22"/>
                      <w:szCs w:val="22"/>
                    </w:rPr>
                    <w:t>242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144 015,00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22 840,00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rPr>
                <w:trHeight w:val="370"/>
              </w:trPr>
              <w:tc>
                <w:tcPr>
                  <w:tcW w:w="2487" w:type="dxa"/>
                  <w:shd w:val="clear" w:color="auto" w:fill="auto"/>
                </w:tcPr>
                <w:p w:rsidR="00B87CB0" w:rsidRPr="00B87CB0" w:rsidRDefault="00B87CB0" w:rsidP="00B87CB0">
                  <w:pPr>
                    <w:jc w:val="both"/>
                    <w:rPr>
                      <w:sz w:val="22"/>
                      <w:szCs w:val="22"/>
                    </w:rPr>
                  </w:pPr>
                  <w:r w:rsidRPr="00B87CB0">
                    <w:rPr>
                      <w:sz w:val="22"/>
                      <w:szCs w:val="22"/>
                    </w:rPr>
                    <w:t>Обслуживание оргтехники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0602026040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3 700,00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0602026040</w:t>
                  </w:r>
                </w:p>
              </w:tc>
              <w:tc>
                <w:tcPr>
                  <w:tcW w:w="724" w:type="dxa"/>
                  <w:shd w:val="clear" w:color="auto" w:fill="auto"/>
                </w:tcPr>
                <w:p w:rsidR="00B87CB0" w:rsidRPr="00B87CB0" w:rsidRDefault="00B87CB0" w:rsidP="00B87CB0">
                  <w:pPr>
                    <w:jc w:val="both"/>
                    <w:rPr>
                      <w:sz w:val="22"/>
                      <w:szCs w:val="22"/>
                    </w:rPr>
                  </w:pPr>
                  <w:r w:rsidRPr="00B87CB0">
                    <w:rPr>
                      <w:sz w:val="22"/>
                      <w:szCs w:val="22"/>
                    </w:rPr>
                    <w:t>242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3 700,00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Услуги связи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0603026050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77 000,00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64 089,56</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0104</w:t>
                  </w:r>
                </w:p>
              </w:tc>
              <w:tc>
                <w:tcPr>
                  <w:tcW w:w="1316" w:type="dxa"/>
                  <w:shd w:val="clear" w:color="auto" w:fill="auto"/>
                </w:tcPr>
                <w:p w:rsidR="00B87CB0" w:rsidRPr="00B87CB0" w:rsidRDefault="00B87CB0" w:rsidP="00B87CB0">
                  <w:pPr>
                    <w:jc w:val="both"/>
                    <w:rPr>
                      <w:sz w:val="22"/>
                      <w:szCs w:val="22"/>
                    </w:rPr>
                  </w:pPr>
                  <w:r w:rsidRPr="00B87CB0">
                    <w:rPr>
                      <w:sz w:val="22"/>
                      <w:szCs w:val="22"/>
                    </w:rPr>
                    <w:t>0603026050</w:t>
                  </w:r>
                </w:p>
              </w:tc>
              <w:tc>
                <w:tcPr>
                  <w:tcW w:w="724" w:type="dxa"/>
                  <w:shd w:val="clear" w:color="auto" w:fill="auto"/>
                </w:tcPr>
                <w:p w:rsidR="00B87CB0" w:rsidRPr="00B87CB0" w:rsidRDefault="00B87CB0" w:rsidP="00B87CB0">
                  <w:pPr>
                    <w:jc w:val="both"/>
                    <w:rPr>
                      <w:sz w:val="22"/>
                      <w:szCs w:val="22"/>
                    </w:rPr>
                  </w:pPr>
                  <w:r w:rsidRPr="00B87CB0">
                    <w:rPr>
                      <w:sz w:val="22"/>
                      <w:szCs w:val="22"/>
                    </w:rPr>
                    <w:t>242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77 000,00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64 089,56</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color w:val="FF0000"/>
                      <w:sz w:val="22"/>
                      <w:szCs w:val="22"/>
                    </w:rPr>
                  </w:pPr>
                  <w:r w:rsidRPr="00B87CB0">
                    <w:rPr>
                      <w:color w:val="FF0000"/>
                      <w:sz w:val="22"/>
                      <w:szCs w:val="22"/>
                    </w:rPr>
                    <w:t>Приобретение компьютерной техники</w:t>
                  </w:r>
                </w:p>
              </w:tc>
              <w:tc>
                <w:tcPr>
                  <w:tcW w:w="819" w:type="dxa"/>
                  <w:shd w:val="clear" w:color="auto" w:fill="auto"/>
                </w:tcPr>
                <w:p w:rsidR="00B87CB0" w:rsidRPr="00B87CB0" w:rsidRDefault="00B87CB0" w:rsidP="00B87CB0">
                  <w:pPr>
                    <w:jc w:val="both"/>
                    <w:rPr>
                      <w:color w:val="FF0000"/>
                      <w:sz w:val="22"/>
                      <w:szCs w:val="22"/>
                    </w:rPr>
                  </w:pPr>
                  <w:r w:rsidRPr="00B87CB0">
                    <w:rPr>
                      <w:color w:val="FF0000"/>
                      <w:sz w:val="22"/>
                      <w:szCs w:val="22"/>
                    </w:rPr>
                    <w:t>937</w:t>
                  </w:r>
                </w:p>
              </w:tc>
              <w:tc>
                <w:tcPr>
                  <w:tcW w:w="716" w:type="dxa"/>
                  <w:shd w:val="clear" w:color="auto" w:fill="auto"/>
                </w:tcPr>
                <w:p w:rsidR="00B87CB0" w:rsidRPr="00B87CB0" w:rsidRDefault="00B87CB0" w:rsidP="00B87CB0">
                  <w:pPr>
                    <w:jc w:val="both"/>
                    <w:rPr>
                      <w:color w:val="FF0000"/>
                      <w:sz w:val="22"/>
                      <w:szCs w:val="22"/>
                    </w:rPr>
                  </w:pPr>
                  <w:r w:rsidRPr="00B87CB0">
                    <w:rPr>
                      <w:color w:val="FF0000"/>
                      <w:sz w:val="22"/>
                      <w:szCs w:val="22"/>
                    </w:rPr>
                    <w:t>0104</w:t>
                  </w:r>
                </w:p>
              </w:tc>
              <w:tc>
                <w:tcPr>
                  <w:tcW w:w="1316" w:type="dxa"/>
                  <w:shd w:val="clear" w:color="auto" w:fill="auto"/>
                </w:tcPr>
                <w:p w:rsidR="00B87CB0" w:rsidRPr="00B87CB0" w:rsidRDefault="00B87CB0" w:rsidP="00B87CB0">
                  <w:pPr>
                    <w:jc w:val="both"/>
                    <w:rPr>
                      <w:color w:val="FF0000"/>
                      <w:sz w:val="22"/>
                      <w:szCs w:val="22"/>
                    </w:rPr>
                  </w:pPr>
                  <w:r w:rsidRPr="00B87CB0">
                    <w:rPr>
                      <w:color w:val="FF0000"/>
                      <w:sz w:val="22"/>
                      <w:szCs w:val="22"/>
                    </w:rPr>
                    <w:t>0605026060</w:t>
                  </w:r>
                </w:p>
              </w:tc>
              <w:tc>
                <w:tcPr>
                  <w:tcW w:w="724" w:type="dxa"/>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 xml:space="preserve">103 195,00 </w:t>
                  </w:r>
                </w:p>
              </w:tc>
              <w:tc>
                <w:tcPr>
                  <w:tcW w:w="1316"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c>
                <w:tcPr>
                  <w:tcW w:w="969"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r>
            <w:tr w:rsidR="00B87CB0" w:rsidRPr="00B87CB0" w:rsidTr="003C1760">
              <w:tc>
                <w:tcPr>
                  <w:tcW w:w="2487" w:type="dxa"/>
                  <w:shd w:val="clear" w:color="auto" w:fill="auto"/>
                </w:tcPr>
                <w:p w:rsidR="00B87CB0" w:rsidRPr="00B87CB0" w:rsidRDefault="00B87CB0" w:rsidP="00B87CB0">
                  <w:pPr>
                    <w:jc w:val="both"/>
                    <w:rPr>
                      <w:color w:val="FF0000"/>
                      <w:sz w:val="22"/>
                      <w:szCs w:val="22"/>
                    </w:rPr>
                  </w:pPr>
                  <w:r w:rsidRPr="00B87CB0">
                    <w:rPr>
                      <w:color w:val="FF0000"/>
                      <w:sz w:val="22"/>
                      <w:szCs w:val="22"/>
                    </w:rPr>
                    <w:t>Закупка товаров, работ, услуг в сфере информационно-коммуникационных технологий</w:t>
                  </w:r>
                </w:p>
              </w:tc>
              <w:tc>
                <w:tcPr>
                  <w:tcW w:w="819" w:type="dxa"/>
                  <w:shd w:val="clear" w:color="auto" w:fill="auto"/>
                </w:tcPr>
                <w:p w:rsidR="00B87CB0" w:rsidRPr="00B87CB0" w:rsidRDefault="00B87CB0" w:rsidP="00B87CB0">
                  <w:pPr>
                    <w:jc w:val="both"/>
                    <w:rPr>
                      <w:color w:val="FF0000"/>
                      <w:sz w:val="22"/>
                      <w:szCs w:val="22"/>
                    </w:rPr>
                  </w:pPr>
                  <w:r w:rsidRPr="00B87CB0">
                    <w:rPr>
                      <w:color w:val="FF0000"/>
                      <w:sz w:val="22"/>
                      <w:szCs w:val="22"/>
                    </w:rPr>
                    <w:t>937</w:t>
                  </w:r>
                </w:p>
              </w:tc>
              <w:tc>
                <w:tcPr>
                  <w:tcW w:w="716" w:type="dxa"/>
                  <w:shd w:val="clear" w:color="auto" w:fill="auto"/>
                </w:tcPr>
                <w:p w:rsidR="00B87CB0" w:rsidRPr="00B87CB0" w:rsidRDefault="00B87CB0" w:rsidP="00B87CB0">
                  <w:pPr>
                    <w:jc w:val="both"/>
                    <w:rPr>
                      <w:color w:val="FF0000"/>
                      <w:sz w:val="22"/>
                      <w:szCs w:val="22"/>
                    </w:rPr>
                  </w:pPr>
                  <w:r w:rsidRPr="00B87CB0">
                    <w:rPr>
                      <w:color w:val="FF0000"/>
                      <w:sz w:val="22"/>
                      <w:szCs w:val="22"/>
                    </w:rPr>
                    <w:t>0104</w:t>
                  </w:r>
                </w:p>
              </w:tc>
              <w:tc>
                <w:tcPr>
                  <w:tcW w:w="1316" w:type="dxa"/>
                  <w:shd w:val="clear" w:color="auto" w:fill="auto"/>
                </w:tcPr>
                <w:p w:rsidR="00B87CB0" w:rsidRPr="00B87CB0" w:rsidRDefault="00B87CB0" w:rsidP="00B87CB0">
                  <w:pPr>
                    <w:jc w:val="both"/>
                    <w:rPr>
                      <w:color w:val="FF0000"/>
                      <w:sz w:val="22"/>
                      <w:szCs w:val="22"/>
                    </w:rPr>
                  </w:pPr>
                  <w:r w:rsidRPr="00B87CB0">
                    <w:rPr>
                      <w:color w:val="FF0000"/>
                      <w:sz w:val="22"/>
                      <w:szCs w:val="22"/>
                    </w:rPr>
                    <w:t>0605026060</w:t>
                  </w:r>
                </w:p>
              </w:tc>
              <w:tc>
                <w:tcPr>
                  <w:tcW w:w="724" w:type="dxa"/>
                  <w:shd w:val="clear" w:color="auto" w:fill="auto"/>
                </w:tcPr>
                <w:p w:rsidR="00B87CB0" w:rsidRPr="00B87CB0" w:rsidRDefault="00B87CB0" w:rsidP="00B87CB0">
                  <w:pPr>
                    <w:jc w:val="both"/>
                    <w:rPr>
                      <w:color w:val="FF0000"/>
                      <w:sz w:val="22"/>
                      <w:szCs w:val="22"/>
                    </w:rPr>
                  </w:pPr>
                  <w:r w:rsidRPr="00B87CB0">
                    <w:rPr>
                      <w:color w:val="FF0000"/>
                      <w:sz w:val="22"/>
                      <w:szCs w:val="22"/>
                    </w:rPr>
                    <w:t>242</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103 195,00</w:t>
                  </w:r>
                </w:p>
              </w:tc>
              <w:tc>
                <w:tcPr>
                  <w:tcW w:w="1316"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c>
                <w:tcPr>
                  <w:tcW w:w="969"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0106</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9180060010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26010,00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26010,00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26010,00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0106</w:t>
                  </w:r>
                </w:p>
              </w:tc>
              <w:tc>
                <w:tcPr>
                  <w:tcW w:w="1316" w:type="dxa"/>
                  <w:shd w:val="clear" w:color="auto" w:fill="auto"/>
                </w:tcPr>
                <w:p w:rsidR="00B87CB0" w:rsidRPr="00B87CB0" w:rsidRDefault="00B87CB0" w:rsidP="00B87CB0">
                  <w:pPr>
                    <w:jc w:val="both"/>
                    <w:rPr>
                      <w:sz w:val="22"/>
                      <w:szCs w:val="22"/>
                    </w:rPr>
                  </w:pPr>
                  <w:r w:rsidRPr="00B87CB0">
                    <w:rPr>
                      <w:sz w:val="22"/>
                      <w:szCs w:val="22"/>
                    </w:rPr>
                    <w:t>9180060010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26010,00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26010,00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26010,00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Иные межбюджетные трансферты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0106</w:t>
                  </w:r>
                </w:p>
              </w:tc>
              <w:tc>
                <w:tcPr>
                  <w:tcW w:w="1316" w:type="dxa"/>
                  <w:shd w:val="clear" w:color="auto" w:fill="auto"/>
                </w:tcPr>
                <w:p w:rsidR="00B87CB0" w:rsidRPr="00B87CB0" w:rsidRDefault="00B87CB0" w:rsidP="00B87CB0">
                  <w:pPr>
                    <w:jc w:val="both"/>
                    <w:rPr>
                      <w:sz w:val="22"/>
                      <w:szCs w:val="22"/>
                    </w:rPr>
                  </w:pPr>
                  <w:r w:rsidRPr="00B87CB0">
                    <w:rPr>
                      <w:sz w:val="22"/>
                      <w:szCs w:val="22"/>
                    </w:rPr>
                    <w:t>9180060010</w:t>
                  </w:r>
                </w:p>
              </w:tc>
              <w:tc>
                <w:tcPr>
                  <w:tcW w:w="724" w:type="dxa"/>
                  <w:shd w:val="clear" w:color="auto" w:fill="auto"/>
                </w:tcPr>
                <w:p w:rsidR="00B87CB0" w:rsidRPr="00B87CB0" w:rsidRDefault="00B87CB0" w:rsidP="00B87CB0">
                  <w:pPr>
                    <w:jc w:val="both"/>
                    <w:rPr>
                      <w:sz w:val="22"/>
                      <w:szCs w:val="22"/>
                    </w:rPr>
                  </w:pPr>
                  <w:r w:rsidRPr="00B87CB0">
                    <w:rPr>
                      <w:sz w:val="22"/>
                      <w:szCs w:val="22"/>
                    </w:rPr>
                    <w:t>540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26010,00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26010,00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26010,00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Резервные фонды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0111</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9170088880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1 000,00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1000,00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Резервные средства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0111</w:t>
                  </w:r>
                </w:p>
              </w:tc>
              <w:tc>
                <w:tcPr>
                  <w:tcW w:w="1316" w:type="dxa"/>
                  <w:shd w:val="clear" w:color="auto" w:fill="auto"/>
                </w:tcPr>
                <w:p w:rsidR="00B87CB0" w:rsidRPr="00B87CB0" w:rsidRDefault="00B87CB0" w:rsidP="00B87CB0">
                  <w:pPr>
                    <w:jc w:val="both"/>
                    <w:rPr>
                      <w:sz w:val="22"/>
                      <w:szCs w:val="22"/>
                    </w:rPr>
                  </w:pPr>
                  <w:r w:rsidRPr="00B87CB0">
                    <w:rPr>
                      <w:sz w:val="22"/>
                      <w:szCs w:val="22"/>
                    </w:rPr>
                    <w:t>9170088880</w:t>
                  </w:r>
                </w:p>
              </w:tc>
              <w:tc>
                <w:tcPr>
                  <w:tcW w:w="724" w:type="dxa"/>
                  <w:shd w:val="clear" w:color="auto" w:fill="auto"/>
                </w:tcPr>
                <w:p w:rsidR="00B87CB0" w:rsidRPr="00B87CB0" w:rsidRDefault="00B87CB0" w:rsidP="00B87CB0">
                  <w:pPr>
                    <w:jc w:val="both"/>
                    <w:rPr>
                      <w:sz w:val="22"/>
                      <w:szCs w:val="22"/>
                    </w:rPr>
                  </w:pPr>
                  <w:r w:rsidRPr="00B87CB0">
                    <w:rPr>
                      <w:sz w:val="22"/>
                      <w:szCs w:val="22"/>
                    </w:rPr>
                    <w:t>870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1000,00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Другие общегосударственные вопросы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0113</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15 000,00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13000,00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33000,00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0113</w:t>
                  </w:r>
                </w:p>
              </w:tc>
              <w:tc>
                <w:tcPr>
                  <w:tcW w:w="1316" w:type="dxa"/>
                  <w:shd w:val="clear" w:color="auto" w:fill="auto"/>
                </w:tcPr>
                <w:p w:rsidR="00B87CB0" w:rsidRPr="00B87CB0" w:rsidRDefault="00B87CB0" w:rsidP="00B87CB0">
                  <w:pPr>
                    <w:jc w:val="both"/>
                    <w:rPr>
                      <w:sz w:val="22"/>
                      <w:szCs w:val="22"/>
                    </w:rPr>
                  </w:pPr>
                  <w:r w:rsidRPr="00B87CB0">
                    <w:rPr>
                      <w:sz w:val="22"/>
                      <w:szCs w:val="22"/>
                    </w:rPr>
                    <w:t>9180070650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0113</w:t>
                  </w:r>
                </w:p>
              </w:tc>
              <w:tc>
                <w:tcPr>
                  <w:tcW w:w="1316" w:type="dxa"/>
                  <w:shd w:val="clear" w:color="auto" w:fill="auto"/>
                </w:tcPr>
                <w:p w:rsidR="00B87CB0" w:rsidRPr="00B87CB0" w:rsidRDefault="00B87CB0" w:rsidP="00B87CB0">
                  <w:pPr>
                    <w:jc w:val="both"/>
                    <w:rPr>
                      <w:sz w:val="22"/>
                      <w:szCs w:val="22"/>
                    </w:rPr>
                  </w:pPr>
                  <w:r w:rsidRPr="00B87CB0">
                    <w:rPr>
                      <w:sz w:val="22"/>
                      <w:szCs w:val="22"/>
                    </w:rPr>
                    <w:t>9180070650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 Противодействие коррупции в Короцком сельском поселении на 2023-2025годы»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0113</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0900000000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2 500,00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2500,00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2500,00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Приобретение и распространение памяток</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0113</w:t>
                  </w:r>
                </w:p>
              </w:tc>
              <w:tc>
                <w:tcPr>
                  <w:tcW w:w="1316" w:type="dxa"/>
                  <w:shd w:val="clear" w:color="auto" w:fill="auto"/>
                </w:tcPr>
                <w:p w:rsidR="00B87CB0" w:rsidRPr="00B87CB0" w:rsidRDefault="00B87CB0" w:rsidP="00B87CB0">
                  <w:pPr>
                    <w:jc w:val="both"/>
                    <w:rPr>
                      <w:sz w:val="22"/>
                      <w:szCs w:val="22"/>
                    </w:rPr>
                  </w:pPr>
                  <w:r w:rsidRPr="00B87CB0">
                    <w:rPr>
                      <w:sz w:val="22"/>
                      <w:szCs w:val="22"/>
                    </w:rPr>
                    <w:t>0901026100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2500,00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0113</w:t>
                  </w:r>
                </w:p>
              </w:tc>
              <w:tc>
                <w:tcPr>
                  <w:tcW w:w="1316" w:type="dxa"/>
                  <w:shd w:val="clear" w:color="auto" w:fill="auto"/>
                </w:tcPr>
                <w:p w:rsidR="00B87CB0" w:rsidRPr="00B87CB0" w:rsidRDefault="00B87CB0" w:rsidP="00B87CB0">
                  <w:pPr>
                    <w:jc w:val="both"/>
                    <w:rPr>
                      <w:sz w:val="22"/>
                      <w:szCs w:val="22"/>
                    </w:rPr>
                  </w:pPr>
                  <w:r w:rsidRPr="00B87CB0">
                    <w:rPr>
                      <w:sz w:val="22"/>
                      <w:szCs w:val="22"/>
                    </w:rPr>
                    <w:t>0901026100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2500,00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Расходы предусмотренные на компенсацию затрат старостам Короцкого зельского поселения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0113</w:t>
                  </w:r>
                </w:p>
              </w:tc>
              <w:tc>
                <w:tcPr>
                  <w:tcW w:w="1316" w:type="dxa"/>
                  <w:shd w:val="clear" w:color="auto" w:fill="auto"/>
                </w:tcPr>
                <w:p w:rsidR="00B87CB0" w:rsidRPr="00B87CB0" w:rsidRDefault="00B87CB0" w:rsidP="00B87CB0">
                  <w:pPr>
                    <w:jc w:val="both"/>
                    <w:rPr>
                      <w:sz w:val="22"/>
                      <w:szCs w:val="22"/>
                    </w:rPr>
                  </w:pPr>
                  <w:r w:rsidRPr="00B87CB0">
                    <w:rPr>
                      <w:sz w:val="22"/>
                      <w:szCs w:val="22"/>
                    </w:rPr>
                    <w:t>9800005000</w:t>
                  </w:r>
                </w:p>
              </w:tc>
              <w:tc>
                <w:tcPr>
                  <w:tcW w:w="724" w:type="dxa"/>
                  <w:shd w:val="clear" w:color="auto" w:fill="auto"/>
                </w:tcPr>
                <w:p w:rsidR="00B87CB0" w:rsidRPr="00B87CB0" w:rsidRDefault="00B87CB0" w:rsidP="00B87CB0">
                  <w:pPr>
                    <w:jc w:val="both"/>
                    <w:rPr>
                      <w:color w:val="000000"/>
                      <w:sz w:val="22"/>
                      <w:szCs w:val="22"/>
                    </w:rPr>
                  </w:pPr>
                  <w:r w:rsidRPr="00B87CB0">
                    <w:rPr>
                      <w:color w:val="000000"/>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12 000,00</w:t>
                  </w:r>
                </w:p>
              </w:tc>
              <w:tc>
                <w:tcPr>
                  <w:tcW w:w="1316"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10000,00</w:t>
                  </w:r>
                </w:p>
              </w:tc>
              <w:tc>
                <w:tcPr>
                  <w:tcW w:w="969"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30000,00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0113</w:t>
                  </w:r>
                </w:p>
              </w:tc>
              <w:tc>
                <w:tcPr>
                  <w:tcW w:w="1316" w:type="dxa"/>
                  <w:shd w:val="clear" w:color="auto" w:fill="auto"/>
                </w:tcPr>
                <w:p w:rsidR="00B87CB0" w:rsidRPr="00B87CB0" w:rsidRDefault="00B87CB0" w:rsidP="00B87CB0">
                  <w:pPr>
                    <w:jc w:val="both"/>
                    <w:rPr>
                      <w:sz w:val="22"/>
                      <w:szCs w:val="22"/>
                    </w:rPr>
                  </w:pPr>
                  <w:r w:rsidRPr="00B87CB0">
                    <w:rPr>
                      <w:sz w:val="22"/>
                      <w:szCs w:val="22"/>
                    </w:rPr>
                    <w:t>9800005000</w:t>
                  </w:r>
                </w:p>
              </w:tc>
              <w:tc>
                <w:tcPr>
                  <w:tcW w:w="724" w:type="dxa"/>
                  <w:shd w:val="clear" w:color="auto" w:fill="auto"/>
                </w:tcPr>
                <w:p w:rsidR="00B87CB0" w:rsidRPr="00B87CB0" w:rsidRDefault="00B87CB0" w:rsidP="00B87CB0">
                  <w:pPr>
                    <w:jc w:val="both"/>
                    <w:rPr>
                      <w:color w:val="000000"/>
                      <w:sz w:val="22"/>
                      <w:szCs w:val="22"/>
                    </w:rPr>
                  </w:pPr>
                  <w:r w:rsidRPr="00B87CB0">
                    <w:rPr>
                      <w:color w:val="000000"/>
                      <w:sz w:val="22"/>
                      <w:szCs w:val="22"/>
                    </w:rPr>
                    <w:t>123</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12 000,00</w:t>
                  </w:r>
                </w:p>
              </w:tc>
              <w:tc>
                <w:tcPr>
                  <w:tcW w:w="1316"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10000,00</w:t>
                  </w:r>
                </w:p>
              </w:tc>
              <w:tc>
                <w:tcPr>
                  <w:tcW w:w="969"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30000,00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Национальная оборона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0200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115 053,00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120 232,00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124 463,00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Мобилизационная и вневойсковая подготовка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115 053,00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120 232,00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124 463,00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Осуществление первичного воинского учета на территориях, где отсутствуют военные комиссариаты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115 053,00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120 232,00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124 463,00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Расходы на выплаты персоналу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120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106 243,20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106 243,20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106 243,20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Фонд оплаты труда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121</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81 600,00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81 600,00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81 600,00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129</w:t>
                  </w:r>
                </w:p>
              </w:tc>
              <w:tc>
                <w:tcPr>
                  <w:tcW w:w="1371" w:type="dxa"/>
                  <w:gridSpan w:val="2"/>
                  <w:shd w:val="clear" w:color="auto" w:fill="auto"/>
                </w:tcPr>
                <w:p w:rsidR="00B87CB0" w:rsidRPr="00B87CB0" w:rsidRDefault="00B87CB0" w:rsidP="00B87CB0">
                  <w:pPr>
                    <w:jc w:val="both"/>
                    <w:rPr>
                      <w:sz w:val="22"/>
                      <w:szCs w:val="22"/>
                    </w:rPr>
                  </w:pPr>
                  <w:r w:rsidRPr="00B87CB0">
                    <w:rPr>
                      <w:color w:val="FF0000"/>
                      <w:sz w:val="22"/>
                      <w:szCs w:val="22"/>
                    </w:rPr>
                    <w:t>24 799,60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24643,20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26 643,20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2 500,00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3500,00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энергетических ресурсов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0203</w:t>
                  </w:r>
                </w:p>
              </w:tc>
              <w:tc>
                <w:tcPr>
                  <w:tcW w:w="1316" w:type="dxa"/>
                  <w:shd w:val="clear" w:color="auto" w:fill="auto"/>
                </w:tcPr>
                <w:p w:rsidR="00B87CB0" w:rsidRPr="00B87CB0" w:rsidRDefault="00B87CB0" w:rsidP="00B87CB0">
                  <w:pPr>
                    <w:jc w:val="both"/>
                    <w:rPr>
                      <w:sz w:val="22"/>
                      <w:szCs w:val="22"/>
                    </w:rPr>
                  </w:pPr>
                  <w:r w:rsidRPr="00B87CB0">
                    <w:rPr>
                      <w:sz w:val="22"/>
                      <w:szCs w:val="22"/>
                    </w:rPr>
                    <w:t>9190051180</w:t>
                  </w:r>
                </w:p>
              </w:tc>
              <w:tc>
                <w:tcPr>
                  <w:tcW w:w="724" w:type="dxa"/>
                  <w:shd w:val="clear" w:color="auto" w:fill="auto"/>
                </w:tcPr>
                <w:p w:rsidR="00B87CB0" w:rsidRPr="00B87CB0" w:rsidRDefault="00B87CB0" w:rsidP="00B87CB0">
                  <w:pPr>
                    <w:jc w:val="both"/>
                    <w:rPr>
                      <w:sz w:val="22"/>
                      <w:szCs w:val="22"/>
                    </w:rPr>
                  </w:pPr>
                  <w:r w:rsidRPr="00B87CB0">
                    <w:rPr>
                      <w:sz w:val="22"/>
                      <w:szCs w:val="22"/>
                    </w:rPr>
                    <w:t>247</w:t>
                  </w:r>
                </w:p>
              </w:tc>
              <w:tc>
                <w:tcPr>
                  <w:tcW w:w="1371" w:type="dxa"/>
                  <w:gridSpan w:val="2"/>
                  <w:shd w:val="clear" w:color="auto" w:fill="auto"/>
                </w:tcPr>
                <w:p w:rsidR="00B87CB0" w:rsidRPr="00B87CB0" w:rsidRDefault="00B87CB0" w:rsidP="00B87CB0">
                  <w:pPr>
                    <w:jc w:val="both"/>
                    <w:rPr>
                      <w:sz w:val="22"/>
                      <w:szCs w:val="22"/>
                    </w:rPr>
                  </w:pPr>
                  <w:r w:rsidRPr="00B87CB0">
                    <w:rPr>
                      <w:color w:val="FF0000"/>
                      <w:sz w:val="22"/>
                      <w:szCs w:val="22"/>
                    </w:rPr>
                    <w:t>6653,40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11488,80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14 719,80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Национальная безопасность и правоохранительная деятельность</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0300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7 500,00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7 500,00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7 500,00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Обеспечение пожарной безопасности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0310</w:t>
                  </w:r>
                </w:p>
              </w:tc>
              <w:tc>
                <w:tcPr>
                  <w:tcW w:w="1316" w:type="dxa"/>
                  <w:shd w:val="clear" w:color="auto" w:fill="auto"/>
                </w:tcPr>
                <w:p w:rsidR="00B87CB0" w:rsidRPr="00B87CB0" w:rsidRDefault="00B87CB0" w:rsidP="00B87CB0">
                  <w:pPr>
                    <w:jc w:val="both"/>
                    <w:rPr>
                      <w:sz w:val="22"/>
                      <w:szCs w:val="22"/>
                    </w:rPr>
                  </w:pPr>
                  <w:r w:rsidRPr="00B87CB0">
                    <w:rPr>
                      <w:sz w:val="22"/>
                      <w:szCs w:val="22"/>
                    </w:rPr>
                    <w:t>0000000000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7 500,00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7 500,00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0310</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0800000000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7 500,00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7 500,00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7 500,00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Содержание противопожарных источников водоснабжения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0310</w:t>
                  </w:r>
                </w:p>
              </w:tc>
              <w:tc>
                <w:tcPr>
                  <w:tcW w:w="1316" w:type="dxa"/>
                  <w:shd w:val="clear" w:color="auto" w:fill="auto"/>
                </w:tcPr>
                <w:p w:rsidR="00B87CB0" w:rsidRPr="00B87CB0" w:rsidRDefault="00B87CB0" w:rsidP="00B87CB0">
                  <w:pPr>
                    <w:jc w:val="both"/>
                    <w:rPr>
                      <w:sz w:val="22"/>
                      <w:szCs w:val="22"/>
                    </w:rPr>
                  </w:pPr>
                  <w:r w:rsidRPr="00B87CB0">
                    <w:rPr>
                      <w:sz w:val="22"/>
                      <w:szCs w:val="22"/>
                    </w:rPr>
                    <w:t>0801026090</w:t>
                  </w:r>
                </w:p>
              </w:tc>
              <w:tc>
                <w:tcPr>
                  <w:tcW w:w="724" w:type="dxa"/>
                  <w:shd w:val="clear" w:color="auto" w:fill="auto"/>
                </w:tcPr>
                <w:p w:rsidR="00B87CB0" w:rsidRPr="00B87CB0" w:rsidRDefault="00B87CB0" w:rsidP="00B87CB0">
                  <w:pPr>
                    <w:jc w:val="both"/>
                    <w:rPr>
                      <w:sz w:val="22"/>
                      <w:szCs w:val="22"/>
                    </w:rPr>
                  </w:pPr>
                  <w:r w:rsidRPr="00B87CB0">
                    <w:rPr>
                      <w:sz w:val="22"/>
                      <w:szCs w:val="22"/>
                    </w:rPr>
                    <w:t>240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7 500,00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7 500,00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0310</w:t>
                  </w:r>
                </w:p>
              </w:tc>
              <w:tc>
                <w:tcPr>
                  <w:tcW w:w="1316" w:type="dxa"/>
                  <w:shd w:val="clear" w:color="auto" w:fill="auto"/>
                </w:tcPr>
                <w:p w:rsidR="00B87CB0" w:rsidRPr="00B87CB0" w:rsidRDefault="00B87CB0" w:rsidP="00B87CB0">
                  <w:pPr>
                    <w:jc w:val="both"/>
                    <w:rPr>
                      <w:sz w:val="22"/>
                      <w:szCs w:val="22"/>
                    </w:rPr>
                  </w:pPr>
                  <w:r w:rsidRPr="00B87CB0">
                    <w:rPr>
                      <w:sz w:val="22"/>
                      <w:szCs w:val="22"/>
                    </w:rPr>
                    <w:t>0801026090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7 500,00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7 500,00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Национальная экономика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0400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1 767 000,00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1091800,00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1118400,00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Дорожное хозяйство(дорожные фонды)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0000000000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1 747 000,00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1091800,00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1118400,00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0409</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0400000000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1 747 000,00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1091800,00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1118400,00</w:t>
                  </w:r>
                </w:p>
              </w:tc>
            </w:tr>
            <w:tr w:rsidR="00B87CB0" w:rsidRPr="00B87CB0" w:rsidTr="003C1760">
              <w:tc>
                <w:tcPr>
                  <w:tcW w:w="2487" w:type="dxa"/>
                  <w:shd w:val="clear" w:color="auto" w:fill="auto"/>
                </w:tcPr>
                <w:p w:rsidR="00B87CB0" w:rsidRPr="00B87CB0" w:rsidRDefault="00B87CB0" w:rsidP="00B87CB0">
                  <w:pPr>
                    <w:jc w:val="both"/>
                    <w:rPr>
                      <w:b/>
                      <w:i/>
                      <w:sz w:val="22"/>
                      <w:szCs w:val="22"/>
                      <w:u w:val="single"/>
                    </w:rPr>
                  </w:pPr>
                  <w:r w:rsidRPr="00B87CB0">
                    <w:rPr>
                      <w:b/>
                      <w:i/>
                      <w:sz w:val="22"/>
                      <w:szCs w:val="22"/>
                      <w:u w:val="single"/>
                    </w:rPr>
                    <w:t>Подпрограмма « Содержание автомобильных дорог общего пользования местного значения</w:t>
                  </w:r>
                </w:p>
              </w:tc>
              <w:tc>
                <w:tcPr>
                  <w:tcW w:w="819" w:type="dxa"/>
                  <w:shd w:val="clear" w:color="auto" w:fill="auto"/>
                </w:tcPr>
                <w:p w:rsidR="00B87CB0" w:rsidRPr="00B87CB0" w:rsidRDefault="00B87CB0" w:rsidP="00B87CB0">
                  <w:pPr>
                    <w:jc w:val="both"/>
                    <w:rPr>
                      <w:b/>
                      <w:i/>
                      <w:sz w:val="22"/>
                      <w:szCs w:val="22"/>
                      <w:u w:val="single"/>
                    </w:rPr>
                  </w:pPr>
                  <w:r w:rsidRPr="00B87CB0">
                    <w:rPr>
                      <w:b/>
                      <w:i/>
                      <w:sz w:val="22"/>
                      <w:szCs w:val="22"/>
                      <w:u w:val="single"/>
                    </w:rPr>
                    <w:t>937</w:t>
                  </w:r>
                </w:p>
              </w:tc>
              <w:tc>
                <w:tcPr>
                  <w:tcW w:w="716" w:type="dxa"/>
                  <w:shd w:val="clear" w:color="auto" w:fill="auto"/>
                </w:tcPr>
                <w:p w:rsidR="00B87CB0" w:rsidRPr="00B87CB0" w:rsidRDefault="00B87CB0" w:rsidP="00B87CB0">
                  <w:pPr>
                    <w:jc w:val="both"/>
                    <w:rPr>
                      <w:b/>
                      <w:i/>
                      <w:sz w:val="22"/>
                      <w:szCs w:val="22"/>
                      <w:u w:val="single"/>
                    </w:rPr>
                  </w:pPr>
                  <w:r w:rsidRPr="00B87CB0">
                    <w:rPr>
                      <w:b/>
                      <w:i/>
                      <w:sz w:val="22"/>
                      <w:szCs w:val="22"/>
                      <w:u w:val="single"/>
                    </w:rPr>
                    <w:t>0409</w:t>
                  </w:r>
                </w:p>
              </w:tc>
              <w:tc>
                <w:tcPr>
                  <w:tcW w:w="1316" w:type="dxa"/>
                  <w:shd w:val="clear" w:color="auto" w:fill="auto"/>
                </w:tcPr>
                <w:p w:rsidR="00B87CB0" w:rsidRPr="00B87CB0" w:rsidRDefault="00B87CB0" w:rsidP="00B87CB0">
                  <w:pPr>
                    <w:jc w:val="both"/>
                    <w:rPr>
                      <w:b/>
                      <w:i/>
                      <w:sz w:val="22"/>
                      <w:szCs w:val="22"/>
                      <w:u w:val="single"/>
                    </w:rPr>
                  </w:pPr>
                  <w:r w:rsidRPr="00B87CB0">
                    <w:rPr>
                      <w:b/>
                      <w:i/>
                      <w:sz w:val="22"/>
                      <w:szCs w:val="22"/>
                      <w:u w:val="single"/>
                    </w:rPr>
                    <w:t>0420000000</w:t>
                  </w:r>
                </w:p>
              </w:tc>
              <w:tc>
                <w:tcPr>
                  <w:tcW w:w="724" w:type="dxa"/>
                  <w:shd w:val="clear" w:color="auto" w:fill="auto"/>
                </w:tcPr>
                <w:p w:rsidR="00B87CB0" w:rsidRPr="00B87CB0" w:rsidRDefault="00B87CB0" w:rsidP="00B87CB0">
                  <w:pPr>
                    <w:jc w:val="both"/>
                    <w:rPr>
                      <w:b/>
                      <w:i/>
                      <w:sz w:val="22"/>
                      <w:szCs w:val="22"/>
                      <w:u w:val="single"/>
                    </w:rPr>
                  </w:pPr>
                  <w:r w:rsidRPr="00B87CB0">
                    <w:rPr>
                      <w:b/>
                      <w:i/>
                      <w:sz w:val="22"/>
                      <w:szCs w:val="22"/>
                      <w:u w:val="single"/>
                    </w:rPr>
                    <w:t>000</w:t>
                  </w:r>
                </w:p>
              </w:tc>
              <w:tc>
                <w:tcPr>
                  <w:tcW w:w="1371" w:type="dxa"/>
                  <w:gridSpan w:val="2"/>
                  <w:shd w:val="clear" w:color="auto" w:fill="auto"/>
                </w:tcPr>
                <w:p w:rsidR="00B87CB0" w:rsidRPr="00B87CB0" w:rsidRDefault="00B87CB0" w:rsidP="00B87CB0">
                  <w:pPr>
                    <w:jc w:val="both"/>
                    <w:rPr>
                      <w:b/>
                      <w:i/>
                      <w:color w:val="FF0000"/>
                      <w:sz w:val="22"/>
                      <w:szCs w:val="22"/>
                      <w:u w:val="single"/>
                    </w:rPr>
                  </w:pPr>
                  <w:r w:rsidRPr="00B87CB0">
                    <w:rPr>
                      <w:b/>
                      <w:i/>
                      <w:color w:val="FF0000"/>
                      <w:sz w:val="22"/>
                      <w:szCs w:val="22"/>
                      <w:u w:val="single"/>
                    </w:rPr>
                    <w:t>1 068 328,18</w:t>
                  </w:r>
                </w:p>
              </w:tc>
              <w:tc>
                <w:tcPr>
                  <w:tcW w:w="1316" w:type="dxa"/>
                  <w:gridSpan w:val="2"/>
                  <w:shd w:val="clear" w:color="auto" w:fill="auto"/>
                </w:tcPr>
                <w:p w:rsidR="00B87CB0" w:rsidRPr="00B87CB0" w:rsidRDefault="00B87CB0" w:rsidP="00B87CB0">
                  <w:pPr>
                    <w:jc w:val="both"/>
                    <w:rPr>
                      <w:b/>
                      <w:i/>
                      <w:sz w:val="22"/>
                      <w:szCs w:val="22"/>
                      <w:u w:val="single"/>
                    </w:rPr>
                  </w:pPr>
                  <w:r w:rsidRPr="00B87CB0">
                    <w:rPr>
                      <w:b/>
                      <w:i/>
                      <w:sz w:val="22"/>
                      <w:szCs w:val="22"/>
                      <w:u w:val="single"/>
                    </w:rPr>
                    <w:t>122 239,42</w:t>
                  </w:r>
                </w:p>
              </w:tc>
              <w:tc>
                <w:tcPr>
                  <w:tcW w:w="969" w:type="dxa"/>
                  <w:gridSpan w:val="2"/>
                  <w:shd w:val="clear" w:color="auto" w:fill="auto"/>
                </w:tcPr>
                <w:p w:rsidR="00B87CB0" w:rsidRPr="00B87CB0" w:rsidRDefault="00B87CB0" w:rsidP="00B87CB0">
                  <w:pPr>
                    <w:jc w:val="both"/>
                    <w:rPr>
                      <w:b/>
                      <w:i/>
                      <w:sz w:val="22"/>
                      <w:szCs w:val="22"/>
                      <w:u w:val="single"/>
                    </w:rPr>
                  </w:pPr>
                  <w:r w:rsidRPr="00B87CB0">
                    <w:rPr>
                      <w:b/>
                      <w:i/>
                      <w:sz w:val="22"/>
                      <w:szCs w:val="22"/>
                      <w:u w:val="single"/>
                    </w:rPr>
                    <w:t>133 129,42</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i/>
                      <w:sz w:val="22"/>
                      <w:szCs w:val="22"/>
                    </w:rPr>
                    <w:t>Содержание автомобильных дорог общего пользования местного значения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0420026040</w:t>
                  </w:r>
                </w:p>
              </w:tc>
              <w:tc>
                <w:tcPr>
                  <w:tcW w:w="724" w:type="dxa"/>
                  <w:shd w:val="clear" w:color="auto" w:fill="auto"/>
                </w:tcPr>
                <w:p w:rsidR="00B87CB0" w:rsidRPr="00B87CB0" w:rsidRDefault="00B87CB0" w:rsidP="00B87CB0">
                  <w:pPr>
                    <w:jc w:val="both"/>
                    <w:rPr>
                      <w:sz w:val="22"/>
                      <w:szCs w:val="22"/>
                    </w:rPr>
                  </w:pPr>
                  <w:r w:rsidRPr="00B87CB0">
                    <w:rPr>
                      <w:sz w:val="22"/>
                      <w:szCs w:val="22"/>
                    </w:rPr>
                    <w:t>240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493 126,18</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122 239,42</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133 129,42</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0420026040</w:t>
                  </w:r>
                </w:p>
              </w:tc>
              <w:tc>
                <w:tcPr>
                  <w:tcW w:w="724" w:type="dxa"/>
                  <w:shd w:val="clear" w:color="auto" w:fill="auto"/>
                </w:tcPr>
                <w:p w:rsidR="00B87CB0" w:rsidRPr="00B87CB0" w:rsidRDefault="00B87CB0" w:rsidP="00B87CB0">
                  <w:pPr>
                    <w:jc w:val="both"/>
                    <w:rPr>
                      <w:sz w:val="22"/>
                      <w:szCs w:val="22"/>
                      <w:lang w:val="en-US"/>
                    </w:rPr>
                  </w:pPr>
                  <w:r w:rsidRPr="00B87CB0">
                    <w:rPr>
                      <w:sz w:val="22"/>
                      <w:szCs w:val="22"/>
                    </w:rPr>
                    <w:t>244</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493 126,18</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122 239,42</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133 129,42</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Субсидия бюджетам сельских поселений на формирование муниципальных дорожных фондов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0420071520</w:t>
                  </w:r>
                </w:p>
              </w:tc>
              <w:tc>
                <w:tcPr>
                  <w:tcW w:w="724" w:type="dxa"/>
                  <w:shd w:val="clear" w:color="auto" w:fill="auto"/>
                </w:tcPr>
                <w:p w:rsidR="00B87CB0" w:rsidRPr="00B87CB0" w:rsidRDefault="00B87CB0" w:rsidP="00B87CB0">
                  <w:pPr>
                    <w:jc w:val="both"/>
                    <w:rPr>
                      <w:sz w:val="22"/>
                      <w:szCs w:val="22"/>
                    </w:rPr>
                  </w:pPr>
                  <w:r w:rsidRPr="00B87CB0">
                    <w:rPr>
                      <w:sz w:val="22"/>
                      <w:szCs w:val="22"/>
                    </w:rPr>
                    <w:t>240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575 202,00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0420071520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575 202,00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i/>
                      <w:sz w:val="22"/>
                      <w:szCs w:val="22"/>
                      <w:u w:val="single"/>
                    </w:rPr>
                  </w:pPr>
                  <w:r w:rsidRPr="00B87CB0">
                    <w:rPr>
                      <w:b/>
                      <w:i/>
                      <w:sz w:val="22"/>
                      <w:szCs w:val="22"/>
                      <w:u w:val="single"/>
                    </w:rPr>
                    <w:t>Подпрограмма « Ремонт автомобильных дорог общего пользования местного значения»</w:t>
                  </w:r>
                </w:p>
              </w:tc>
              <w:tc>
                <w:tcPr>
                  <w:tcW w:w="819" w:type="dxa"/>
                  <w:shd w:val="clear" w:color="auto" w:fill="auto"/>
                </w:tcPr>
                <w:p w:rsidR="00B87CB0" w:rsidRPr="00B87CB0" w:rsidRDefault="00B87CB0" w:rsidP="00B87CB0">
                  <w:pPr>
                    <w:jc w:val="both"/>
                    <w:rPr>
                      <w:b/>
                      <w:i/>
                      <w:sz w:val="22"/>
                      <w:szCs w:val="22"/>
                      <w:u w:val="single"/>
                    </w:rPr>
                  </w:pPr>
                  <w:r w:rsidRPr="00B87CB0">
                    <w:rPr>
                      <w:b/>
                      <w:i/>
                      <w:sz w:val="22"/>
                      <w:szCs w:val="22"/>
                      <w:u w:val="single"/>
                    </w:rPr>
                    <w:t>937</w:t>
                  </w:r>
                </w:p>
              </w:tc>
              <w:tc>
                <w:tcPr>
                  <w:tcW w:w="716" w:type="dxa"/>
                  <w:shd w:val="clear" w:color="auto" w:fill="auto"/>
                </w:tcPr>
                <w:p w:rsidR="00B87CB0" w:rsidRPr="00B87CB0" w:rsidRDefault="00B87CB0" w:rsidP="00B87CB0">
                  <w:pPr>
                    <w:jc w:val="both"/>
                    <w:rPr>
                      <w:b/>
                      <w:i/>
                      <w:sz w:val="22"/>
                      <w:szCs w:val="22"/>
                      <w:u w:val="single"/>
                    </w:rPr>
                  </w:pPr>
                  <w:r w:rsidRPr="00B87CB0">
                    <w:rPr>
                      <w:b/>
                      <w:i/>
                      <w:sz w:val="22"/>
                      <w:szCs w:val="22"/>
                      <w:u w:val="single"/>
                    </w:rPr>
                    <w:t>0409</w:t>
                  </w:r>
                </w:p>
              </w:tc>
              <w:tc>
                <w:tcPr>
                  <w:tcW w:w="1316" w:type="dxa"/>
                  <w:shd w:val="clear" w:color="auto" w:fill="auto"/>
                </w:tcPr>
                <w:p w:rsidR="00B87CB0" w:rsidRPr="00B87CB0" w:rsidRDefault="00B87CB0" w:rsidP="00B87CB0">
                  <w:pPr>
                    <w:jc w:val="both"/>
                    <w:rPr>
                      <w:b/>
                      <w:i/>
                      <w:sz w:val="22"/>
                      <w:szCs w:val="22"/>
                      <w:u w:val="single"/>
                    </w:rPr>
                  </w:pPr>
                  <w:r w:rsidRPr="00B87CB0">
                    <w:rPr>
                      <w:b/>
                      <w:i/>
                      <w:sz w:val="22"/>
                      <w:szCs w:val="22"/>
                      <w:u w:val="single"/>
                    </w:rPr>
                    <w:t>0410000000</w:t>
                  </w:r>
                </w:p>
              </w:tc>
              <w:tc>
                <w:tcPr>
                  <w:tcW w:w="724" w:type="dxa"/>
                  <w:shd w:val="clear" w:color="auto" w:fill="auto"/>
                </w:tcPr>
                <w:p w:rsidR="00B87CB0" w:rsidRPr="00B87CB0" w:rsidRDefault="00B87CB0" w:rsidP="00B87CB0">
                  <w:pPr>
                    <w:jc w:val="both"/>
                    <w:rPr>
                      <w:b/>
                      <w:i/>
                      <w:sz w:val="22"/>
                      <w:szCs w:val="22"/>
                      <w:u w:val="single"/>
                    </w:rPr>
                  </w:pPr>
                  <w:r w:rsidRPr="00B87CB0">
                    <w:rPr>
                      <w:b/>
                      <w:i/>
                      <w:sz w:val="22"/>
                      <w:szCs w:val="22"/>
                      <w:u w:val="single"/>
                    </w:rPr>
                    <w:t>000</w:t>
                  </w:r>
                </w:p>
              </w:tc>
              <w:tc>
                <w:tcPr>
                  <w:tcW w:w="1371" w:type="dxa"/>
                  <w:gridSpan w:val="2"/>
                  <w:shd w:val="clear" w:color="auto" w:fill="auto"/>
                </w:tcPr>
                <w:p w:rsidR="00B87CB0" w:rsidRPr="00B87CB0" w:rsidRDefault="00B87CB0" w:rsidP="00B87CB0">
                  <w:pPr>
                    <w:jc w:val="both"/>
                    <w:rPr>
                      <w:b/>
                      <w:i/>
                      <w:sz w:val="22"/>
                      <w:szCs w:val="22"/>
                      <w:u w:val="single"/>
                    </w:rPr>
                  </w:pPr>
                  <w:r w:rsidRPr="00B87CB0">
                    <w:rPr>
                      <w:b/>
                      <w:i/>
                      <w:color w:val="FF0000"/>
                      <w:sz w:val="22"/>
                      <w:szCs w:val="22"/>
                      <w:u w:val="single"/>
                    </w:rPr>
                    <w:t>571 366,82</w:t>
                  </w:r>
                </w:p>
              </w:tc>
              <w:tc>
                <w:tcPr>
                  <w:tcW w:w="1316" w:type="dxa"/>
                  <w:gridSpan w:val="2"/>
                  <w:shd w:val="clear" w:color="auto" w:fill="auto"/>
                </w:tcPr>
                <w:p w:rsidR="00B87CB0" w:rsidRPr="00B87CB0" w:rsidRDefault="00B87CB0" w:rsidP="00B87CB0">
                  <w:pPr>
                    <w:jc w:val="both"/>
                    <w:rPr>
                      <w:b/>
                      <w:i/>
                      <w:sz w:val="22"/>
                      <w:szCs w:val="22"/>
                      <w:u w:val="single"/>
                    </w:rPr>
                  </w:pPr>
                  <w:r w:rsidRPr="00B87CB0">
                    <w:rPr>
                      <w:b/>
                      <w:i/>
                      <w:sz w:val="22"/>
                      <w:szCs w:val="22"/>
                      <w:u w:val="single"/>
                    </w:rPr>
                    <w:t>785290,00</w:t>
                  </w:r>
                </w:p>
              </w:tc>
              <w:tc>
                <w:tcPr>
                  <w:tcW w:w="969" w:type="dxa"/>
                  <w:gridSpan w:val="2"/>
                  <w:shd w:val="clear" w:color="auto" w:fill="auto"/>
                </w:tcPr>
                <w:p w:rsidR="00B87CB0" w:rsidRPr="00B87CB0" w:rsidRDefault="00B87CB0" w:rsidP="00B87CB0">
                  <w:pPr>
                    <w:jc w:val="both"/>
                    <w:rPr>
                      <w:b/>
                      <w:i/>
                      <w:sz w:val="22"/>
                      <w:szCs w:val="22"/>
                      <w:u w:val="single"/>
                    </w:rPr>
                  </w:pPr>
                  <w:r w:rsidRPr="00B87CB0">
                    <w:rPr>
                      <w:b/>
                      <w:i/>
                      <w:sz w:val="22"/>
                      <w:szCs w:val="22"/>
                      <w:u w:val="single"/>
                    </w:rPr>
                    <w:t>801000,00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Ремонт автомобильных дорог общего пользования местного значения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0410026050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28568,82</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39290,00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55000,00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0410026050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28568,82</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39290,00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55000,00</w:t>
                  </w:r>
                </w:p>
              </w:tc>
            </w:tr>
            <w:tr w:rsidR="00B87CB0" w:rsidRPr="00B87CB0" w:rsidTr="003C1760">
              <w:tc>
                <w:tcPr>
                  <w:tcW w:w="2487" w:type="dxa"/>
                  <w:shd w:val="clear" w:color="auto" w:fill="auto"/>
                </w:tcPr>
                <w:p w:rsidR="00B87CB0" w:rsidRPr="00B87CB0" w:rsidRDefault="00B87CB0" w:rsidP="00B87CB0">
                  <w:pPr>
                    <w:jc w:val="both"/>
                    <w:rPr>
                      <w:i/>
                      <w:sz w:val="22"/>
                      <w:szCs w:val="22"/>
                    </w:rPr>
                  </w:pPr>
                  <w:r w:rsidRPr="00B87CB0">
                    <w:rPr>
                      <w:i/>
                      <w:sz w:val="22"/>
                      <w:szCs w:val="22"/>
                    </w:rPr>
                    <w:t>Субсидия бюджетам сельских поселений на формирование муниципальных дорожных фондов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i/>
                      <w:sz w:val="22"/>
                      <w:szCs w:val="22"/>
                    </w:rPr>
                  </w:pPr>
                  <w:r w:rsidRPr="00B87CB0">
                    <w:rPr>
                      <w:i/>
                      <w:sz w:val="22"/>
                      <w:szCs w:val="22"/>
                    </w:rPr>
                    <w:t>0409</w:t>
                  </w:r>
                </w:p>
              </w:tc>
              <w:tc>
                <w:tcPr>
                  <w:tcW w:w="1316" w:type="dxa"/>
                  <w:shd w:val="clear" w:color="auto" w:fill="auto"/>
                </w:tcPr>
                <w:p w:rsidR="00B87CB0" w:rsidRPr="00B87CB0" w:rsidRDefault="00B87CB0" w:rsidP="00B87CB0">
                  <w:pPr>
                    <w:jc w:val="both"/>
                    <w:rPr>
                      <w:i/>
                      <w:sz w:val="22"/>
                      <w:szCs w:val="22"/>
                    </w:rPr>
                  </w:pPr>
                  <w:r w:rsidRPr="00B87CB0">
                    <w:rPr>
                      <w:i/>
                      <w:sz w:val="22"/>
                      <w:szCs w:val="22"/>
                    </w:rPr>
                    <w:t>0410071520</w:t>
                  </w:r>
                </w:p>
              </w:tc>
              <w:tc>
                <w:tcPr>
                  <w:tcW w:w="724" w:type="dxa"/>
                  <w:shd w:val="clear" w:color="auto" w:fill="auto"/>
                </w:tcPr>
                <w:p w:rsidR="00B87CB0" w:rsidRPr="00B87CB0" w:rsidRDefault="00B87CB0" w:rsidP="00B87CB0">
                  <w:pPr>
                    <w:jc w:val="both"/>
                    <w:rPr>
                      <w:i/>
                      <w:sz w:val="22"/>
                      <w:szCs w:val="22"/>
                    </w:rPr>
                  </w:pPr>
                  <w:r w:rsidRPr="00B87CB0">
                    <w:rPr>
                      <w:i/>
                      <w:sz w:val="22"/>
                      <w:szCs w:val="22"/>
                    </w:rPr>
                    <w:t>000</w:t>
                  </w:r>
                </w:p>
              </w:tc>
              <w:tc>
                <w:tcPr>
                  <w:tcW w:w="1371" w:type="dxa"/>
                  <w:gridSpan w:val="2"/>
                  <w:shd w:val="clear" w:color="auto" w:fill="auto"/>
                </w:tcPr>
                <w:p w:rsidR="00B87CB0" w:rsidRPr="00B87CB0" w:rsidRDefault="00B87CB0" w:rsidP="00B87CB0">
                  <w:pPr>
                    <w:jc w:val="both"/>
                    <w:rPr>
                      <w:i/>
                      <w:sz w:val="22"/>
                      <w:szCs w:val="22"/>
                    </w:rPr>
                  </w:pPr>
                  <w:r w:rsidRPr="00B87CB0">
                    <w:rPr>
                      <w:i/>
                      <w:sz w:val="22"/>
                      <w:szCs w:val="22"/>
                    </w:rPr>
                    <w:t>542 798,00</w:t>
                  </w:r>
                </w:p>
                <w:p w:rsidR="00B87CB0" w:rsidRPr="00B87CB0" w:rsidRDefault="00B87CB0" w:rsidP="00B87CB0">
                  <w:pPr>
                    <w:jc w:val="both"/>
                    <w:rPr>
                      <w:i/>
                      <w:sz w:val="22"/>
                      <w:szCs w:val="22"/>
                    </w:rPr>
                  </w:pPr>
                </w:p>
              </w:tc>
              <w:tc>
                <w:tcPr>
                  <w:tcW w:w="1316" w:type="dxa"/>
                  <w:gridSpan w:val="2"/>
                  <w:shd w:val="clear" w:color="auto" w:fill="auto"/>
                </w:tcPr>
                <w:p w:rsidR="00B87CB0" w:rsidRPr="00B87CB0" w:rsidRDefault="00B87CB0" w:rsidP="00B87CB0">
                  <w:pPr>
                    <w:jc w:val="both"/>
                    <w:rPr>
                      <w:i/>
                      <w:sz w:val="22"/>
                      <w:szCs w:val="22"/>
                    </w:rPr>
                  </w:pPr>
                  <w:r w:rsidRPr="00B87CB0">
                    <w:rPr>
                      <w:i/>
                      <w:sz w:val="22"/>
                      <w:szCs w:val="22"/>
                    </w:rPr>
                    <w:t>746000,00</w:t>
                  </w:r>
                </w:p>
              </w:tc>
              <w:tc>
                <w:tcPr>
                  <w:tcW w:w="969" w:type="dxa"/>
                  <w:gridSpan w:val="2"/>
                  <w:shd w:val="clear" w:color="auto" w:fill="auto"/>
                </w:tcPr>
                <w:p w:rsidR="00B87CB0" w:rsidRPr="00B87CB0" w:rsidRDefault="00B87CB0" w:rsidP="00B87CB0">
                  <w:pPr>
                    <w:jc w:val="both"/>
                    <w:rPr>
                      <w:i/>
                      <w:sz w:val="22"/>
                      <w:szCs w:val="22"/>
                    </w:rPr>
                  </w:pPr>
                  <w:r w:rsidRPr="00B87CB0">
                    <w:rPr>
                      <w:i/>
                      <w:sz w:val="22"/>
                      <w:szCs w:val="22"/>
                    </w:rPr>
                    <w:t>746000,00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0410071520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542 798,00</w:t>
                  </w:r>
                </w:p>
                <w:p w:rsidR="00B87CB0" w:rsidRPr="00B87CB0" w:rsidRDefault="00B87CB0" w:rsidP="00B87CB0">
                  <w:pPr>
                    <w:jc w:val="both"/>
                    <w:rPr>
                      <w:sz w:val="22"/>
                      <w:szCs w:val="22"/>
                    </w:rPr>
                  </w:pP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746000,00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746000,00</w:t>
                  </w:r>
                </w:p>
              </w:tc>
            </w:tr>
            <w:tr w:rsidR="00B87CB0" w:rsidRPr="00B87CB0" w:rsidTr="003C1760">
              <w:tc>
                <w:tcPr>
                  <w:tcW w:w="2487" w:type="dxa"/>
                  <w:shd w:val="clear" w:color="auto" w:fill="auto"/>
                </w:tcPr>
                <w:p w:rsidR="00B87CB0" w:rsidRPr="00B87CB0" w:rsidRDefault="00B87CB0" w:rsidP="00B87CB0">
                  <w:pPr>
                    <w:jc w:val="both"/>
                    <w:rPr>
                      <w:i/>
                      <w:sz w:val="22"/>
                      <w:szCs w:val="22"/>
                    </w:rPr>
                  </w:pPr>
                  <w:r w:rsidRPr="00B87CB0">
                    <w:rPr>
                      <w:i/>
                      <w:sz w:val="22"/>
                      <w:szCs w:val="22"/>
                    </w:rPr>
                    <w:t>Подпрограмма «Проверка достоверности смет»</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i/>
                      <w:sz w:val="22"/>
                      <w:szCs w:val="22"/>
                    </w:rPr>
                  </w:pPr>
                  <w:r w:rsidRPr="00B87CB0">
                    <w:rPr>
                      <w:i/>
                      <w:sz w:val="22"/>
                      <w:szCs w:val="22"/>
                    </w:rPr>
                    <w:t>0409</w:t>
                  </w:r>
                </w:p>
              </w:tc>
              <w:tc>
                <w:tcPr>
                  <w:tcW w:w="1316" w:type="dxa"/>
                  <w:shd w:val="clear" w:color="auto" w:fill="auto"/>
                </w:tcPr>
                <w:p w:rsidR="00B87CB0" w:rsidRPr="00B87CB0" w:rsidRDefault="00B87CB0" w:rsidP="00B87CB0">
                  <w:pPr>
                    <w:jc w:val="both"/>
                    <w:rPr>
                      <w:i/>
                      <w:sz w:val="22"/>
                      <w:szCs w:val="22"/>
                    </w:rPr>
                  </w:pPr>
                  <w:r w:rsidRPr="00B87CB0">
                    <w:rPr>
                      <w:i/>
                      <w:sz w:val="22"/>
                      <w:szCs w:val="22"/>
                    </w:rPr>
                    <w:t>0440026040</w:t>
                  </w:r>
                </w:p>
              </w:tc>
              <w:tc>
                <w:tcPr>
                  <w:tcW w:w="724" w:type="dxa"/>
                  <w:shd w:val="clear" w:color="auto" w:fill="auto"/>
                </w:tcPr>
                <w:p w:rsidR="00B87CB0" w:rsidRPr="00B87CB0" w:rsidRDefault="00B87CB0" w:rsidP="00B87CB0">
                  <w:pPr>
                    <w:jc w:val="both"/>
                    <w:rPr>
                      <w:i/>
                      <w:sz w:val="22"/>
                      <w:szCs w:val="22"/>
                    </w:rPr>
                  </w:pPr>
                  <w:r w:rsidRPr="00B87CB0">
                    <w:rPr>
                      <w:i/>
                      <w:sz w:val="22"/>
                      <w:szCs w:val="22"/>
                    </w:rPr>
                    <w:t>000</w:t>
                  </w:r>
                </w:p>
              </w:tc>
              <w:tc>
                <w:tcPr>
                  <w:tcW w:w="1371" w:type="dxa"/>
                  <w:gridSpan w:val="2"/>
                  <w:shd w:val="clear" w:color="auto" w:fill="auto"/>
                </w:tcPr>
                <w:p w:rsidR="00B87CB0" w:rsidRPr="00B87CB0" w:rsidRDefault="00B87CB0" w:rsidP="00B87CB0">
                  <w:pPr>
                    <w:jc w:val="both"/>
                    <w:rPr>
                      <w:i/>
                      <w:sz w:val="22"/>
                      <w:szCs w:val="22"/>
                    </w:rPr>
                  </w:pPr>
                  <w:r w:rsidRPr="00B87CB0">
                    <w:rPr>
                      <w:i/>
                      <w:sz w:val="22"/>
                      <w:szCs w:val="22"/>
                    </w:rPr>
                    <w:t>14 280,00</w:t>
                  </w:r>
                </w:p>
              </w:tc>
              <w:tc>
                <w:tcPr>
                  <w:tcW w:w="1316" w:type="dxa"/>
                  <w:gridSpan w:val="2"/>
                  <w:shd w:val="clear" w:color="auto" w:fill="auto"/>
                </w:tcPr>
                <w:p w:rsidR="00B87CB0" w:rsidRPr="00B87CB0" w:rsidRDefault="00B87CB0" w:rsidP="00B87CB0">
                  <w:pPr>
                    <w:jc w:val="both"/>
                    <w:rPr>
                      <w:i/>
                      <w:sz w:val="22"/>
                      <w:szCs w:val="22"/>
                    </w:rPr>
                  </w:pPr>
                  <w:r w:rsidRPr="00B87CB0">
                    <w:rPr>
                      <w:i/>
                      <w:sz w:val="22"/>
                      <w:szCs w:val="22"/>
                    </w:rPr>
                    <w:t>21 376,58</w:t>
                  </w:r>
                </w:p>
              </w:tc>
              <w:tc>
                <w:tcPr>
                  <w:tcW w:w="969" w:type="dxa"/>
                  <w:gridSpan w:val="2"/>
                  <w:shd w:val="clear" w:color="auto" w:fill="auto"/>
                </w:tcPr>
                <w:p w:rsidR="00B87CB0" w:rsidRPr="00B87CB0" w:rsidRDefault="00B87CB0" w:rsidP="00B87CB0">
                  <w:pPr>
                    <w:jc w:val="both"/>
                    <w:rPr>
                      <w:i/>
                      <w:sz w:val="22"/>
                      <w:szCs w:val="22"/>
                    </w:rPr>
                  </w:pPr>
                  <w:r w:rsidRPr="00B87CB0">
                    <w:rPr>
                      <w:i/>
                      <w:sz w:val="22"/>
                      <w:szCs w:val="22"/>
                    </w:rPr>
                    <w:t>21 376,58</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0440026040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14 280,00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21 376,58</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21 376,58</w:t>
                  </w:r>
                </w:p>
              </w:tc>
            </w:tr>
            <w:tr w:rsidR="00B87CB0" w:rsidRPr="00B87CB0" w:rsidTr="003C1760">
              <w:tc>
                <w:tcPr>
                  <w:tcW w:w="2487" w:type="dxa"/>
                  <w:shd w:val="clear" w:color="auto" w:fill="auto"/>
                </w:tcPr>
                <w:p w:rsidR="00B87CB0" w:rsidRPr="00B87CB0" w:rsidRDefault="00B87CB0" w:rsidP="00B87CB0">
                  <w:pPr>
                    <w:jc w:val="both"/>
                    <w:rPr>
                      <w:i/>
                      <w:sz w:val="22"/>
                      <w:szCs w:val="22"/>
                    </w:rPr>
                  </w:pPr>
                  <w:r w:rsidRPr="00B87CB0">
                    <w:rPr>
                      <w:i/>
                      <w:sz w:val="22"/>
                      <w:szCs w:val="22"/>
                    </w:rPr>
                    <w:t>Подпрограмма « Осуществление строительного контроля за выполнением работ на объекте»</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i/>
                      <w:sz w:val="22"/>
                      <w:szCs w:val="22"/>
                    </w:rPr>
                  </w:pPr>
                  <w:r w:rsidRPr="00B87CB0">
                    <w:rPr>
                      <w:i/>
                      <w:sz w:val="22"/>
                      <w:szCs w:val="22"/>
                    </w:rPr>
                    <w:t>0409</w:t>
                  </w:r>
                </w:p>
              </w:tc>
              <w:tc>
                <w:tcPr>
                  <w:tcW w:w="1316" w:type="dxa"/>
                  <w:shd w:val="clear" w:color="auto" w:fill="auto"/>
                </w:tcPr>
                <w:p w:rsidR="00B87CB0" w:rsidRPr="00B87CB0" w:rsidRDefault="00B87CB0" w:rsidP="00B87CB0">
                  <w:pPr>
                    <w:jc w:val="both"/>
                    <w:rPr>
                      <w:i/>
                      <w:sz w:val="22"/>
                      <w:szCs w:val="22"/>
                    </w:rPr>
                  </w:pPr>
                  <w:r w:rsidRPr="00B87CB0">
                    <w:rPr>
                      <w:i/>
                      <w:sz w:val="22"/>
                      <w:szCs w:val="22"/>
                    </w:rPr>
                    <w:t>0430026030</w:t>
                  </w:r>
                </w:p>
              </w:tc>
              <w:tc>
                <w:tcPr>
                  <w:tcW w:w="724" w:type="dxa"/>
                  <w:shd w:val="clear" w:color="auto" w:fill="auto"/>
                </w:tcPr>
                <w:p w:rsidR="00B87CB0" w:rsidRPr="00B87CB0" w:rsidRDefault="00B87CB0" w:rsidP="00B87CB0">
                  <w:pPr>
                    <w:jc w:val="both"/>
                    <w:rPr>
                      <w:i/>
                      <w:sz w:val="22"/>
                      <w:szCs w:val="22"/>
                    </w:rPr>
                  </w:pPr>
                  <w:r w:rsidRPr="00B87CB0">
                    <w:rPr>
                      <w:i/>
                      <w:sz w:val="22"/>
                      <w:szCs w:val="22"/>
                    </w:rPr>
                    <w:t>000</w:t>
                  </w:r>
                </w:p>
              </w:tc>
              <w:tc>
                <w:tcPr>
                  <w:tcW w:w="1371" w:type="dxa"/>
                  <w:gridSpan w:val="2"/>
                  <w:shd w:val="clear" w:color="auto" w:fill="auto"/>
                </w:tcPr>
                <w:p w:rsidR="00B87CB0" w:rsidRPr="00B87CB0" w:rsidRDefault="00B87CB0" w:rsidP="00B87CB0">
                  <w:pPr>
                    <w:jc w:val="both"/>
                    <w:rPr>
                      <w:i/>
                      <w:sz w:val="22"/>
                      <w:szCs w:val="22"/>
                    </w:rPr>
                  </w:pPr>
                  <w:r w:rsidRPr="00B87CB0">
                    <w:rPr>
                      <w:i/>
                      <w:sz w:val="22"/>
                      <w:szCs w:val="22"/>
                    </w:rPr>
                    <w:t>8 260,00</w:t>
                  </w:r>
                </w:p>
              </w:tc>
              <w:tc>
                <w:tcPr>
                  <w:tcW w:w="1316" w:type="dxa"/>
                  <w:gridSpan w:val="2"/>
                  <w:shd w:val="clear" w:color="auto" w:fill="auto"/>
                </w:tcPr>
                <w:p w:rsidR="00B87CB0" w:rsidRPr="00B87CB0" w:rsidRDefault="00B87CB0" w:rsidP="00B87CB0">
                  <w:pPr>
                    <w:jc w:val="both"/>
                    <w:rPr>
                      <w:i/>
                      <w:sz w:val="22"/>
                      <w:szCs w:val="22"/>
                    </w:rPr>
                  </w:pPr>
                  <w:r w:rsidRPr="00B87CB0">
                    <w:rPr>
                      <w:i/>
                      <w:sz w:val="22"/>
                      <w:szCs w:val="22"/>
                    </w:rPr>
                    <w:t>9894,00</w:t>
                  </w:r>
                </w:p>
              </w:tc>
              <w:tc>
                <w:tcPr>
                  <w:tcW w:w="969" w:type="dxa"/>
                  <w:gridSpan w:val="2"/>
                  <w:shd w:val="clear" w:color="auto" w:fill="auto"/>
                </w:tcPr>
                <w:p w:rsidR="00B87CB0" w:rsidRPr="00B87CB0" w:rsidRDefault="00B87CB0" w:rsidP="00B87CB0">
                  <w:pPr>
                    <w:jc w:val="both"/>
                    <w:rPr>
                      <w:i/>
                      <w:sz w:val="22"/>
                      <w:szCs w:val="22"/>
                    </w:rPr>
                  </w:pPr>
                  <w:r w:rsidRPr="00B87CB0">
                    <w:rPr>
                      <w:i/>
                      <w:sz w:val="22"/>
                      <w:szCs w:val="22"/>
                    </w:rPr>
                    <w:t>9894,00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0430026030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8 260,00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9894,00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9894,00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Подпрограмма "Паспортизация автомобильных дорог общего пользования местного значения "</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0409</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0460000000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40 665,00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53 000,00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53 000,00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0460026120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40 665,00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53000,00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53000,00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Подпрограмма "Принятие в муниципальную собственность автомобильных дорог общего пользования местного значения "</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0409</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0470000000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44 100,00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100 000,00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100 000,00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0409</w:t>
                  </w:r>
                </w:p>
              </w:tc>
              <w:tc>
                <w:tcPr>
                  <w:tcW w:w="1316" w:type="dxa"/>
                  <w:shd w:val="clear" w:color="auto" w:fill="auto"/>
                </w:tcPr>
                <w:p w:rsidR="00B87CB0" w:rsidRPr="00B87CB0" w:rsidRDefault="00B87CB0" w:rsidP="00B87CB0">
                  <w:pPr>
                    <w:jc w:val="both"/>
                    <w:rPr>
                      <w:sz w:val="22"/>
                      <w:szCs w:val="22"/>
                    </w:rPr>
                  </w:pPr>
                  <w:r w:rsidRPr="00B87CB0">
                    <w:rPr>
                      <w:sz w:val="22"/>
                      <w:szCs w:val="22"/>
                    </w:rPr>
                    <w:t>0470026130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44 100,00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100000,00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100000,00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Другие вопросы в области национальной экономики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0412</w:t>
                  </w:r>
                </w:p>
              </w:tc>
              <w:tc>
                <w:tcPr>
                  <w:tcW w:w="1316" w:type="dxa"/>
                  <w:shd w:val="clear" w:color="auto" w:fill="auto"/>
                </w:tcPr>
                <w:p w:rsidR="00B87CB0" w:rsidRPr="00B87CB0" w:rsidRDefault="00B87CB0" w:rsidP="00B87CB0">
                  <w:pPr>
                    <w:jc w:val="both"/>
                    <w:rPr>
                      <w:sz w:val="22"/>
                      <w:szCs w:val="22"/>
                    </w:rPr>
                  </w:pPr>
                  <w:r w:rsidRPr="00B87CB0">
                    <w:rPr>
                      <w:sz w:val="22"/>
                      <w:szCs w:val="22"/>
                    </w:rPr>
                    <w:t>0000000000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20 000,00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Проведение топографо-геодезических, картографических и землеустроительных работ</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0412</w:t>
                  </w:r>
                </w:p>
              </w:tc>
              <w:tc>
                <w:tcPr>
                  <w:tcW w:w="1316" w:type="dxa"/>
                  <w:shd w:val="clear" w:color="auto" w:fill="auto"/>
                </w:tcPr>
                <w:p w:rsidR="00B87CB0" w:rsidRPr="00B87CB0" w:rsidRDefault="00B87CB0" w:rsidP="00B87CB0">
                  <w:pPr>
                    <w:jc w:val="both"/>
                    <w:rPr>
                      <w:sz w:val="22"/>
                      <w:szCs w:val="22"/>
                    </w:rPr>
                  </w:pPr>
                  <w:r w:rsidRPr="00B87CB0">
                    <w:rPr>
                      <w:sz w:val="22"/>
                      <w:szCs w:val="22"/>
                    </w:rPr>
                    <w:t>9800010000</w:t>
                  </w:r>
                </w:p>
              </w:tc>
              <w:tc>
                <w:tcPr>
                  <w:tcW w:w="724" w:type="dxa"/>
                  <w:shd w:val="clear" w:color="auto" w:fill="auto"/>
                </w:tcPr>
                <w:p w:rsidR="00B87CB0" w:rsidRPr="00B87CB0" w:rsidRDefault="00B87CB0" w:rsidP="00B87CB0">
                  <w:pPr>
                    <w:jc w:val="both"/>
                    <w:rPr>
                      <w:sz w:val="22"/>
                      <w:szCs w:val="22"/>
                    </w:rPr>
                  </w:pPr>
                  <w:r w:rsidRPr="00B87CB0">
                    <w:rPr>
                      <w:sz w:val="22"/>
                      <w:szCs w:val="22"/>
                    </w:rPr>
                    <w:t>240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20 000,00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товаров, работ и услуг для обеспечения государственных (муниципальных) нужд</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0412</w:t>
                  </w:r>
                </w:p>
              </w:tc>
              <w:tc>
                <w:tcPr>
                  <w:tcW w:w="1316" w:type="dxa"/>
                  <w:shd w:val="clear" w:color="auto" w:fill="auto"/>
                </w:tcPr>
                <w:p w:rsidR="00B87CB0" w:rsidRPr="00B87CB0" w:rsidRDefault="00B87CB0" w:rsidP="00B87CB0">
                  <w:pPr>
                    <w:jc w:val="both"/>
                    <w:rPr>
                      <w:sz w:val="22"/>
                      <w:szCs w:val="22"/>
                    </w:rPr>
                  </w:pPr>
                  <w:r w:rsidRPr="00B87CB0">
                    <w:rPr>
                      <w:sz w:val="22"/>
                      <w:szCs w:val="22"/>
                    </w:rPr>
                    <w:t>9800010000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20 000,00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0412</w:t>
                  </w:r>
                </w:p>
              </w:tc>
              <w:tc>
                <w:tcPr>
                  <w:tcW w:w="1316" w:type="dxa"/>
                  <w:shd w:val="clear" w:color="auto" w:fill="auto"/>
                </w:tcPr>
                <w:p w:rsidR="00B87CB0" w:rsidRPr="00B87CB0" w:rsidRDefault="00B87CB0" w:rsidP="00B87CB0">
                  <w:pPr>
                    <w:jc w:val="both"/>
                    <w:rPr>
                      <w:sz w:val="22"/>
                      <w:szCs w:val="22"/>
                    </w:rPr>
                  </w:pPr>
                  <w:r w:rsidRPr="00B87CB0">
                    <w:rPr>
                      <w:sz w:val="22"/>
                      <w:szCs w:val="22"/>
                    </w:rPr>
                    <w:t>9800010000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20 000,00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Жилищно-коммунальное хозяйство</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0500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color w:val="FF0000"/>
                      <w:sz w:val="22"/>
                      <w:szCs w:val="22"/>
                    </w:rPr>
                    <w:t>801 256,00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243 780,00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Благоустройство</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0503</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color w:val="FF0000"/>
                      <w:sz w:val="22"/>
                      <w:szCs w:val="22"/>
                    </w:rPr>
                    <w:t>801 256,00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243 780,00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«Благоустройство Короцкого сельского поселения в 2022-2024 годах»</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color w:val="FF0000"/>
                      <w:sz w:val="22"/>
                      <w:szCs w:val="22"/>
                    </w:rPr>
                    <w:t>575 512,00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213780,00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Прочие мероприятия по благоустройству поселений</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1101003030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224 012,00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79 710,00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1101003030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224 012,00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79 710,00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Ремонт уличного освещения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1102003040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158 000,00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30570,00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1102003040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158 000,00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30570,00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Уличное освещение</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0503</w:t>
                  </w:r>
                </w:p>
              </w:tc>
              <w:tc>
                <w:tcPr>
                  <w:tcW w:w="1316" w:type="dxa"/>
                  <w:shd w:val="clear" w:color="auto" w:fill="auto"/>
                </w:tcPr>
                <w:p w:rsidR="00B87CB0" w:rsidRPr="00B87CB0" w:rsidRDefault="00B87CB0" w:rsidP="00B87CB0">
                  <w:pPr>
                    <w:jc w:val="both"/>
                    <w:rPr>
                      <w:b/>
                      <w:sz w:val="22"/>
                      <w:szCs w:val="22"/>
                    </w:rPr>
                  </w:pPr>
                  <w:r w:rsidRPr="00B87CB0">
                    <w:rPr>
                      <w:b/>
                      <w:sz w:val="22"/>
                      <w:szCs w:val="22"/>
                    </w:rPr>
                    <w:t>1103003050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color w:val="FF0000"/>
                      <w:sz w:val="22"/>
                      <w:szCs w:val="22"/>
                    </w:rPr>
                    <w:t>193 500,00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103500,00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Иные закупки товаров, работ и услуг для обеспечения государственных (муниципальных) нужд</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1103003050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193 500,00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103500,00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энергетических ресурсов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1103003050</w:t>
                  </w:r>
                </w:p>
              </w:tc>
              <w:tc>
                <w:tcPr>
                  <w:tcW w:w="724" w:type="dxa"/>
                  <w:shd w:val="clear" w:color="auto" w:fill="auto"/>
                </w:tcPr>
                <w:p w:rsidR="00B87CB0" w:rsidRPr="00B87CB0" w:rsidRDefault="00B87CB0" w:rsidP="00B87CB0">
                  <w:pPr>
                    <w:jc w:val="both"/>
                    <w:rPr>
                      <w:sz w:val="22"/>
                      <w:szCs w:val="22"/>
                    </w:rPr>
                  </w:pPr>
                  <w:r w:rsidRPr="00B87CB0">
                    <w:rPr>
                      <w:sz w:val="22"/>
                      <w:szCs w:val="22"/>
                    </w:rPr>
                    <w:t>247</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193 500,00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103500,00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"Обращение с твердыми коммунальными отходами на территории Короцкого сельского поселения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0503</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0500000000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225 744,00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30 000,00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Ликвидация несанкционированных свалок на территории Короцкого сельского поселения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0503001010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32 400,00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0503001010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highlight w:val="yellow"/>
                    </w:rPr>
                  </w:pPr>
                  <w:r w:rsidRPr="00B87CB0">
                    <w:rPr>
                      <w:sz w:val="22"/>
                      <w:szCs w:val="22"/>
                    </w:rPr>
                    <w:t>32 400,00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Создание мест (площадок) накопления твёрдых бытовых отходов</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0501026150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39 497,85</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30 000,00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0503</w:t>
                  </w:r>
                </w:p>
              </w:tc>
              <w:tc>
                <w:tcPr>
                  <w:tcW w:w="1316" w:type="dxa"/>
                  <w:shd w:val="clear" w:color="auto" w:fill="auto"/>
                </w:tcPr>
                <w:p w:rsidR="00B87CB0" w:rsidRPr="00B87CB0" w:rsidRDefault="00B87CB0" w:rsidP="00B87CB0">
                  <w:pPr>
                    <w:jc w:val="both"/>
                    <w:rPr>
                      <w:sz w:val="22"/>
                      <w:szCs w:val="22"/>
                    </w:rPr>
                  </w:pPr>
                  <w:r w:rsidRPr="00B87CB0">
                    <w:rPr>
                      <w:sz w:val="22"/>
                      <w:szCs w:val="22"/>
                    </w:rPr>
                    <w:t>0501026150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39 497,85</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30 000,00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color w:val="000000"/>
                      <w:sz w:val="22"/>
                      <w:szCs w:val="22"/>
                    </w:rPr>
                  </w:pPr>
                  <w:r w:rsidRPr="00B87CB0">
                    <w:rPr>
                      <w:color w:val="000000"/>
                      <w:sz w:val="22"/>
                      <w:szCs w:val="22"/>
                    </w:rPr>
                    <w:t>Создание мест (площадок) накопления твёрдых бытовых отходов за счет межбюджетных трансфертов</w:t>
                  </w:r>
                </w:p>
              </w:tc>
              <w:tc>
                <w:tcPr>
                  <w:tcW w:w="819" w:type="dxa"/>
                  <w:shd w:val="clear" w:color="auto" w:fill="auto"/>
                </w:tcPr>
                <w:p w:rsidR="00B87CB0" w:rsidRPr="00B87CB0" w:rsidRDefault="00B87CB0" w:rsidP="00B87CB0">
                  <w:pPr>
                    <w:jc w:val="both"/>
                    <w:rPr>
                      <w:color w:val="000000"/>
                      <w:sz w:val="22"/>
                      <w:szCs w:val="22"/>
                    </w:rPr>
                  </w:pPr>
                  <w:r w:rsidRPr="00B87CB0">
                    <w:rPr>
                      <w:color w:val="000000"/>
                      <w:sz w:val="22"/>
                      <w:szCs w:val="22"/>
                    </w:rPr>
                    <w:t>937</w:t>
                  </w:r>
                </w:p>
              </w:tc>
              <w:tc>
                <w:tcPr>
                  <w:tcW w:w="716" w:type="dxa"/>
                  <w:shd w:val="clear" w:color="auto" w:fill="auto"/>
                </w:tcPr>
                <w:p w:rsidR="00B87CB0" w:rsidRPr="00B87CB0" w:rsidRDefault="00B87CB0" w:rsidP="00B87CB0">
                  <w:pPr>
                    <w:jc w:val="both"/>
                    <w:rPr>
                      <w:color w:val="000000"/>
                      <w:sz w:val="22"/>
                      <w:szCs w:val="22"/>
                    </w:rPr>
                  </w:pPr>
                  <w:r w:rsidRPr="00B87CB0">
                    <w:rPr>
                      <w:color w:val="000000"/>
                      <w:sz w:val="22"/>
                      <w:szCs w:val="22"/>
                    </w:rPr>
                    <w:t>0503</w:t>
                  </w:r>
                </w:p>
              </w:tc>
              <w:tc>
                <w:tcPr>
                  <w:tcW w:w="1316" w:type="dxa"/>
                  <w:shd w:val="clear" w:color="auto" w:fill="auto"/>
                </w:tcPr>
                <w:p w:rsidR="00B87CB0" w:rsidRPr="00B87CB0" w:rsidRDefault="00B87CB0" w:rsidP="00B87CB0">
                  <w:pPr>
                    <w:jc w:val="both"/>
                    <w:rPr>
                      <w:color w:val="000000"/>
                      <w:sz w:val="22"/>
                      <w:szCs w:val="22"/>
                    </w:rPr>
                  </w:pPr>
                  <w:r w:rsidRPr="00B87CB0">
                    <w:rPr>
                      <w:color w:val="000000"/>
                      <w:sz w:val="22"/>
                      <w:szCs w:val="22"/>
                    </w:rPr>
                    <w:t>0502036000</w:t>
                  </w:r>
                </w:p>
              </w:tc>
              <w:tc>
                <w:tcPr>
                  <w:tcW w:w="724" w:type="dxa"/>
                  <w:shd w:val="clear" w:color="auto" w:fill="auto"/>
                </w:tcPr>
                <w:p w:rsidR="00B87CB0" w:rsidRPr="00B87CB0" w:rsidRDefault="00B87CB0" w:rsidP="00B87CB0">
                  <w:pPr>
                    <w:jc w:val="both"/>
                    <w:rPr>
                      <w:color w:val="000000"/>
                      <w:sz w:val="22"/>
                      <w:szCs w:val="22"/>
                    </w:rPr>
                  </w:pPr>
                  <w:r w:rsidRPr="00B87CB0">
                    <w:rPr>
                      <w:color w:val="000000"/>
                      <w:sz w:val="22"/>
                      <w:szCs w:val="22"/>
                    </w:rPr>
                    <w:t>000</w:t>
                  </w:r>
                </w:p>
              </w:tc>
              <w:tc>
                <w:tcPr>
                  <w:tcW w:w="1371"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153 846,15</w:t>
                  </w:r>
                </w:p>
              </w:tc>
              <w:tc>
                <w:tcPr>
                  <w:tcW w:w="1316"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0,00</w:t>
                  </w:r>
                </w:p>
              </w:tc>
              <w:tc>
                <w:tcPr>
                  <w:tcW w:w="969"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0,00</w:t>
                  </w:r>
                </w:p>
              </w:tc>
            </w:tr>
            <w:tr w:rsidR="00B87CB0" w:rsidRPr="00B87CB0" w:rsidTr="003C1760">
              <w:tc>
                <w:tcPr>
                  <w:tcW w:w="2487" w:type="dxa"/>
                  <w:shd w:val="clear" w:color="auto" w:fill="auto"/>
                </w:tcPr>
                <w:p w:rsidR="00B87CB0" w:rsidRPr="00B87CB0" w:rsidRDefault="00B87CB0" w:rsidP="00B87CB0">
                  <w:pPr>
                    <w:jc w:val="both"/>
                    <w:rPr>
                      <w:color w:val="000000"/>
                      <w:sz w:val="22"/>
                      <w:szCs w:val="22"/>
                    </w:rPr>
                  </w:pPr>
                  <w:r w:rsidRPr="00B87CB0">
                    <w:rPr>
                      <w:color w:val="000000"/>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color w:val="000000"/>
                      <w:sz w:val="22"/>
                      <w:szCs w:val="22"/>
                    </w:rPr>
                  </w:pPr>
                  <w:r w:rsidRPr="00B87CB0">
                    <w:rPr>
                      <w:color w:val="000000"/>
                      <w:sz w:val="22"/>
                      <w:szCs w:val="22"/>
                    </w:rPr>
                    <w:t>937</w:t>
                  </w:r>
                </w:p>
              </w:tc>
              <w:tc>
                <w:tcPr>
                  <w:tcW w:w="716" w:type="dxa"/>
                  <w:shd w:val="clear" w:color="auto" w:fill="auto"/>
                </w:tcPr>
                <w:p w:rsidR="00B87CB0" w:rsidRPr="00B87CB0" w:rsidRDefault="00B87CB0" w:rsidP="00B87CB0">
                  <w:pPr>
                    <w:jc w:val="both"/>
                    <w:rPr>
                      <w:color w:val="000000"/>
                      <w:sz w:val="22"/>
                      <w:szCs w:val="22"/>
                    </w:rPr>
                  </w:pPr>
                  <w:r w:rsidRPr="00B87CB0">
                    <w:rPr>
                      <w:color w:val="000000"/>
                      <w:sz w:val="22"/>
                      <w:szCs w:val="22"/>
                    </w:rPr>
                    <w:t>0503</w:t>
                  </w:r>
                </w:p>
              </w:tc>
              <w:tc>
                <w:tcPr>
                  <w:tcW w:w="1316" w:type="dxa"/>
                  <w:shd w:val="clear" w:color="auto" w:fill="auto"/>
                </w:tcPr>
                <w:p w:rsidR="00B87CB0" w:rsidRPr="00B87CB0" w:rsidRDefault="00B87CB0" w:rsidP="00B87CB0">
                  <w:pPr>
                    <w:jc w:val="both"/>
                    <w:rPr>
                      <w:color w:val="000000"/>
                      <w:sz w:val="22"/>
                      <w:szCs w:val="22"/>
                    </w:rPr>
                  </w:pPr>
                  <w:r w:rsidRPr="00B87CB0">
                    <w:rPr>
                      <w:color w:val="000000"/>
                      <w:sz w:val="22"/>
                      <w:szCs w:val="22"/>
                    </w:rPr>
                    <w:t>0502036000</w:t>
                  </w:r>
                </w:p>
              </w:tc>
              <w:tc>
                <w:tcPr>
                  <w:tcW w:w="724" w:type="dxa"/>
                  <w:shd w:val="clear" w:color="auto" w:fill="auto"/>
                </w:tcPr>
                <w:p w:rsidR="00B87CB0" w:rsidRPr="00B87CB0" w:rsidRDefault="00B87CB0" w:rsidP="00B87CB0">
                  <w:pPr>
                    <w:jc w:val="both"/>
                    <w:rPr>
                      <w:color w:val="000000"/>
                      <w:sz w:val="22"/>
                      <w:szCs w:val="22"/>
                    </w:rPr>
                  </w:pPr>
                  <w:r w:rsidRPr="00B87CB0">
                    <w:rPr>
                      <w:color w:val="000000"/>
                      <w:sz w:val="22"/>
                      <w:szCs w:val="22"/>
                    </w:rPr>
                    <w:t>244</w:t>
                  </w:r>
                </w:p>
              </w:tc>
              <w:tc>
                <w:tcPr>
                  <w:tcW w:w="1371"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153 846,15</w:t>
                  </w:r>
                </w:p>
              </w:tc>
              <w:tc>
                <w:tcPr>
                  <w:tcW w:w="1316"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0,00</w:t>
                  </w:r>
                </w:p>
              </w:tc>
              <w:tc>
                <w:tcPr>
                  <w:tcW w:w="969" w:type="dxa"/>
                  <w:gridSpan w:val="2"/>
                  <w:shd w:val="clear" w:color="auto" w:fill="auto"/>
                </w:tcPr>
                <w:p w:rsidR="00B87CB0" w:rsidRPr="00B87CB0" w:rsidRDefault="00B87CB0" w:rsidP="00B87CB0">
                  <w:pPr>
                    <w:jc w:val="both"/>
                    <w:rPr>
                      <w:color w:val="000000"/>
                      <w:sz w:val="22"/>
                      <w:szCs w:val="22"/>
                    </w:rPr>
                  </w:pPr>
                  <w:r w:rsidRPr="00B87CB0">
                    <w:rPr>
                      <w:color w:val="000000"/>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Образование</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0700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color w:val="FF0000"/>
                      <w:sz w:val="22"/>
                      <w:szCs w:val="22"/>
                    </w:rPr>
                    <w:t>4 910,00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8000,00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Профессиональная подготовка, переподготовка и повышение квалификации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0705</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color w:val="FF0000"/>
                      <w:sz w:val="22"/>
                      <w:szCs w:val="22"/>
                    </w:rPr>
                    <w:t>4 910,00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8000,00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Муниципальная программа "Реформирование и развитие муниципальной службы в Короцком сельском поселении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0705</w:t>
                  </w:r>
                </w:p>
              </w:tc>
              <w:tc>
                <w:tcPr>
                  <w:tcW w:w="1316" w:type="dxa"/>
                  <w:shd w:val="clear" w:color="auto" w:fill="auto"/>
                </w:tcPr>
                <w:p w:rsidR="00B87CB0" w:rsidRPr="00B87CB0" w:rsidRDefault="00B87CB0" w:rsidP="00B87CB0">
                  <w:pPr>
                    <w:jc w:val="both"/>
                    <w:rPr>
                      <w:sz w:val="22"/>
                      <w:szCs w:val="22"/>
                    </w:rPr>
                  </w:pPr>
                  <w:r w:rsidRPr="00B87CB0">
                    <w:rPr>
                      <w:sz w:val="22"/>
                      <w:szCs w:val="22"/>
                    </w:rPr>
                    <w:t>1200000000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4 910,00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8000,00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Направление муниципальных служащих сельского поселения на курсы повышения квалификации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0705</w:t>
                  </w:r>
                </w:p>
              </w:tc>
              <w:tc>
                <w:tcPr>
                  <w:tcW w:w="1316" w:type="dxa"/>
                  <w:shd w:val="clear" w:color="auto" w:fill="auto"/>
                </w:tcPr>
                <w:p w:rsidR="00B87CB0" w:rsidRPr="00B87CB0" w:rsidRDefault="00B87CB0" w:rsidP="00B87CB0">
                  <w:pPr>
                    <w:jc w:val="both"/>
                    <w:rPr>
                      <w:sz w:val="22"/>
                      <w:szCs w:val="22"/>
                    </w:rPr>
                  </w:pPr>
                  <w:r w:rsidRPr="00B87CB0">
                    <w:rPr>
                      <w:sz w:val="22"/>
                      <w:szCs w:val="22"/>
                    </w:rPr>
                    <w:t>1201002800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4 910,00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8000,00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0705</w:t>
                  </w:r>
                </w:p>
              </w:tc>
              <w:tc>
                <w:tcPr>
                  <w:tcW w:w="1316" w:type="dxa"/>
                  <w:shd w:val="clear" w:color="auto" w:fill="auto"/>
                </w:tcPr>
                <w:p w:rsidR="00B87CB0" w:rsidRPr="00B87CB0" w:rsidRDefault="00B87CB0" w:rsidP="00B87CB0">
                  <w:pPr>
                    <w:jc w:val="both"/>
                    <w:rPr>
                      <w:sz w:val="22"/>
                      <w:szCs w:val="22"/>
                    </w:rPr>
                  </w:pPr>
                  <w:r w:rsidRPr="00B87CB0">
                    <w:rPr>
                      <w:sz w:val="22"/>
                      <w:szCs w:val="22"/>
                    </w:rPr>
                    <w:t>1201002800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4 910,00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8000,00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 xml:space="preserve">Культура, кинематография </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0800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54 000,00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61 900,00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18 000,00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 xml:space="preserve">Государственная поддержка в сфере культуры, кинематографии </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0801</w:t>
                  </w:r>
                </w:p>
              </w:tc>
              <w:tc>
                <w:tcPr>
                  <w:tcW w:w="1316" w:type="dxa"/>
                  <w:shd w:val="clear" w:color="auto" w:fill="auto"/>
                </w:tcPr>
                <w:p w:rsidR="00B87CB0" w:rsidRPr="00B87CB0" w:rsidRDefault="00B87CB0" w:rsidP="00B87CB0">
                  <w:pPr>
                    <w:jc w:val="both"/>
                    <w:rPr>
                      <w:sz w:val="22"/>
                      <w:szCs w:val="22"/>
                    </w:rPr>
                  </w:pPr>
                  <w:r w:rsidRPr="00B87CB0">
                    <w:rPr>
                      <w:sz w:val="22"/>
                      <w:szCs w:val="22"/>
                    </w:rPr>
                    <w:t>9650004010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54 000,00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11 900,00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18000,00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0801</w:t>
                  </w:r>
                </w:p>
              </w:tc>
              <w:tc>
                <w:tcPr>
                  <w:tcW w:w="1316" w:type="dxa"/>
                  <w:shd w:val="clear" w:color="auto" w:fill="auto"/>
                </w:tcPr>
                <w:p w:rsidR="00B87CB0" w:rsidRPr="00B87CB0" w:rsidRDefault="00B87CB0" w:rsidP="00B87CB0">
                  <w:pPr>
                    <w:jc w:val="both"/>
                    <w:rPr>
                      <w:sz w:val="22"/>
                      <w:szCs w:val="22"/>
                    </w:rPr>
                  </w:pPr>
                  <w:r w:rsidRPr="00B87CB0">
                    <w:rPr>
                      <w:sz w:val="22"/>
                      <w:szCs w:val="22"/>
                    </w:rPr>
                    <w:t>9650004010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54 000,00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11 900,00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18000,00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rPr>
                    <w:t>Муниципальная программа "Сохранение и реконструкция военно-мемориальных объектов Короцкого сельского поселения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0801</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0100000000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50 000,00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Благоустройство воинского захоронения в п.Короцко</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0801</w:t>
                  </w:r>
                </w:p>
              </w:tc>
              <w:tc>
                <w:tcPr>
                  <w:tcW w:w="1316" w:type="dxa"/>
                  <w:shd w:val="clear" w:color="auto" w:fill="auto"/>
                </w:tcPr>
                <w:p w:rsidR="00B87CB0" w:rsidRPr="00B87CB0" w:rsidRDefault="00B87CB0" w:rsidP="00B87CB0">
                  <w:pPr>
                    <w:jc w:val="both"/>
                    <w:rPr>
                      <w:sz w:val="22"/>
                      <w:szCs w:val="22"/>
                    </w:rPr>
                  </w:pPr>
                  <w:r w:rsidRPr="00B87CB0">
                    <w:rPr>
                      <w:sz w:val="22"/>
                      <w:szCs w:val="22"/>
                    </w:rPr>
                    <w:t>0101026150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0801</w:t>
                  </w:r>
                </w:p>
              </w:tc>
              <w:tc>
                <w:tcPr>
                  <w:tcW w:w="1316" w:type="dxa"/>
                  <w:shd w:val="clear" w:color="auto" w:fill="auto"/>
                </w:tcPr>
                <w:p w:rsidR="00B87CB0" w:rsidRPr="00B87CB0" w:rsidRDefault="00B87CB0" w:rsidP="00B87CB0">
                  <w:pPr>
                    <w:jc w:val="both"/>
                    <w:rPr>
                      <w:sz w:val="22"/>
                      <w:szCs w:val="22"/>
                    </w:rPr>
                  </w:pPr>
                  <w:r w:rsidRPr="00B87CB0">
                    <w:rPr>
                      <w:sz w:val="22"/>
                      <w:szCs w:val="22"/>
                    </w:rPr>
                    <w:t>0101026150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rPr>
                <w:trHeight w:val="408"/>
              </w:trPr>
              <w:tc>
                <w:tcPr>
                  <w:tcW w:w="2487" w:type="dxa"/>
                  <w:shd w:val="clear" w:color="auto" w:fill="auto"/>
                </w:tcPr>
                <w:p w:rsidR="00B87CB0" w:rsidRPr="00B87CB0" w:rsidRDefault="00B87CB0" w:rsidP="00B87CB0">
                  <w:pPr>
                    <w:jc w:val="both"/>
                    <w:rPr>
                      <w:b/>
                      <w:sz w:val="22"/>
                      <w:szCs w:val="22"/>
                    </w:rPr>
                  </w:pPr>
                  <w:r w:rsidRPr="00B87CB0">
                    <w:rPr>
                      <w:b/>
                      <w:sz w:val="22"/>
                      <w:szCs w:val="22"/>
                    </w:rPr>
                    <w:t>Социальная политика</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1000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169 647,36</w:t>
                  </w:r>
                </w:p>
                <w:p w:rsidR="00B87CB0" w:rsidRPr="00B87CB0" w:rsidRDefault="00B87CB0" w:rsidP="00B87CB0">
                  <w:pPr>
                    <w:jc w:val="both"/>
                    <w:rPr>
                      <w:b/>
                      <w:sz w:val="22"/>
                      <w:szCs w:val="22"/>
                    </w:rPr>
                  </w:pPr>
                </w:p>
              </w:tc>
              <w:tc>
                <w:tcPr>
                  <w:tcW w:w="1316" w:type="dxa"/>
                  <w:gridSpan w:val="2"/>
                  <w:shd w:val="clear" w:color="auto" w:fill="auto"/>
                </w:tcPr>
                <w:p w:rsidR="00B87CB0" w:rsidRPr="00B87CB0" w:rsidRDefault="00B87CB0" w:rsidP="00B87CB0">
                  <w:pPr>
                    <w:jc w:val="both"/>
                    <w:rPr>
                      <w:b/>
                      <w:color w:val="FF0000"/>
                      <w:sz w:val="22"/>
                      <w:szCs w:val="22"/>
                    </w:rPr>
                  </w:pPr>
                  <w:r w:rsidRPr="00B87CB0">
                    <w:rPr>
                      <w:b/>
                      <w:sz w:val="22"/>
                      <w:szCs w:val="22"/>
                    </w:rPr>
                    <w:t>169647,36</w:t>
                  </w:r>
                </w:p>
                <w:p w:rsidR="00B87CB0" w:rsidRPr="00B87CB0" w:rsidRDefault="00B87CB0" w:rsidP="00B87CB0">
                  <w:pPr>
                    <w:jc w:val="both"/>
                    <w:rPr>
                      <w:b/>
                      <w:color w:val="FF0000"/>
                      <w:sz w:val="22"/>
                      <w:szCs w:val="22"/>
                    </w:rPr>
                  </w:pPr>
                </w:p>
              </w:tc>
              <w:tc>
                <w:tcPr>
                  <w:tcW w:w="969" w:type="dxa"/>
                  <w:gridSpan w:val="2"/>
                  <w:shd w:val="clear" w:color="auto" w:fill="auto"/>
                </w:tcPr>
                <w:p w:rsidR="00B87CB0" w:rsidRPr="00B87CB0" w:rsidRDefault="00B87CB0" w:rsidP="00B87CB0">
                  <w:pPr>
                    <w:jc w:val="both"/>
                    <w:rPr>
                      <w:b/>
                      <w:color w:val="FF0000"/>
                      <w:sz w:val="22"/>
                      <w:szCs w:val="22"/>
                    </w:rPr>
                  </w:pPr>
                  <w:r w:rsidRPr="00B87CB0">
                    <w:rPr>
                      <w:b/>
                      <w:sz w:val="22"/>
                      <w:szCs w:val="22"/>
                    </w:rPr>
                    <w:t>169647,36</w:t>
                  </w:r>
                </w:p>
                <w:p w:rsidR="00B87CB0" w:rsidRPr="00B87CB0" w:rsidRDefault="00B87CB0" w:rsidP="00B87CB0">
                  <w:pPr>
                    <w:jc w:val="both"/>
                    <w:rPr>
                      <w:b/>
                      <w:color w:val="FF0000"/>
                      <w:sz w:val="22"/>
                      <w:szCs w:val="22"/>
                    </w:rPr>
                  </w:pP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Пенсионное обеспечение</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1001</w:t>
                  </w:r>
                </w:p>
              </w:tc>
              <w:tc>
                <w:tcPr>
                  <w:tcW w:w="1316" w:type="dxa"/>
                  <w:shd w:val="clear" w:color="auto" w:fill="auto"/>
                </w:tcPr>
                <w:p w:rsidR="00B87CB0" w:rsidRPr="00B87CB0" w:rsidRDefault="00B87CB0" w:rsidP="00B87CB0">
                  <w:pPr>
                    <w:jc w:val="both"/>
                    <w:rPr>
                      <w:sz w:val="22"/>
                      <w:szCs w:val="22"/>
                    </w:rPr>
                  </w:pPr>
                  <w:r w:rsidRPr="00B87CB0">
                    <w:rPr>
                      <w:sz w:val="22"/>
                      <w:szCs w:val="22"/>
                    </w:rPr>
                    <w:t>0000000000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169 647,36</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169647,36</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169647,36</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Расходы на доплаты к пенсиям муниципальных служащих</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1001</w:t>
                  </w:r>
                </w:p>
              </w:tc>
              <w:tc>
                <w:tcPr>
                  <w:tcW w:w="1316" w:type="dxa"/>
                  <w:shd w:val="clear" w:color="auto" w:fill="auto"/>
                </w:tcPr>
                <w:p w:rsidR="00B87CB0" w:rsidRPr="00B87CB0" w:rsidRDefault="00B87CB0" w:rsidP="00B87CB0">
                  <w:pPr>
                    <w:jc w:val="both"/>
                    <w:rPr>
                      <w:sz w:val="22"/>
                      <w:szCs w:val="22"/>
                    </w:rPr>
                  </w:pPr>
                  <w:r w:rsidRPr="00B87CB0">
                    <w:rPr>
                      <w:sz w:val="22"/>
                      <w:szCs w:val="22"/>
                    </w:rPr>
                    <w:t>9660061000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169 647,36</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169647,36</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169647,36</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Публичные нормативные социальные выплаты гражданам</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1001</w:t>
                  </w:r>
                </w:p>
              </w:tc>
              <w:tc>
                <w:tcPr>
                  <w:tcW w:w="1316" w:type="dxa"/>
                  <w:shd w:val="clear" w:color="auto" w:fill="auto"/>
                </w:tcPr>
                <w:p w:rsidR="00B87CB0" w:rsidRPr="00B87CB0" w:rsidRDefault="00B87CB0" w:rsidP="00B87CB0">
                  <w:pPr>
                    <w:jc w:val="both"/>
                    <w:rPr>
                      <w:sz w:val="22"/>
                      <w:szCs w:val="22"/>
                    </w:rPr>
                  </w:pPr>
                  <w:r w:rsidRPr="00B87CB0">
                    <w:rPr>
                      <w:sz w:val="22"/>
                      <w:szCs w:val="22"/>
                    </w:rPr>
                    <w:t>9660061000</w:t>
                  </w:r>
                </w:p>
              </w:tc>
              <w:tc>
                <w:tcPr>
                  <w:tcW w:w="724" w:type="dxa"/>
                  <w:shd w:val="clear" w:color="auto" w:fill="auto"/>
                </w:tcPr>
                <w:p w:rsidR="00B87CB0" w:rsidRPr="00B87CB0" w:rsidRDefault="00B87CB0" w:rsidP="00B87CB0">
                  <w:pPr>
                    <w:jc w:val="both"/>
                    <w:rPr>
                      <w:sz w:val="22"/>
                      <w:szCs w:val="22"/>
                    </w:rPr>
                  </w:pPr>
                  <w:r w:rsidRPr="00B87CB0">
                    <w:rPr>
                      <w:sz w:val="22"/>
                      <w:szCs w:val="22"/>
                    </w:rPr>
                    <w:t>312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169 647,36</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169647,36</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169647,36</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Физическая культура и спорт</w:t>
                  </w:r>
                </w:p>
              </w:tc>
              <w:tc>
                <w:tcPr>
                  <w:tcW w:w="819" w:type="dxa"/>
                  <w:shd w:val="clear" w:color="auto" w:fill="auto"/>
                </w:tcPr>
                <w:p w:rsidR="00B87CB0" w:rsidRPr="00B87CB0" w:rsidRDefault="00B87CB0" w:rsidP="00B87CB0">
                  <w:pPr>
                    <w:jc w:val="both"/>
                    <w:rPr>
                      <w:b/>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1100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color w:val="FF0000"/>
                      <w:sz w:val="22"/>
                      <w:szCs w:val="22"/>
                    </w:rPr>
                  </w:pPr>
                  <w:r w:rsidRPr="00B87CB0">
                    <w:rPr>
                      <w:b/>
                      <w:color w:val="FF0000"/>
                      <w:sz w:val="22"/>
                      <w:szCs w:val="22"/>
                    </w:rPr>
                    <w:t>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5000,00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Муниципальная программа «Развитие физической культуры и спорта в Короцком сельском поселении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1101</w:t>
                  </w:r>
                </w:p>
              </w:tc>
              <w:tc>
                <w:tcPr>
                  <w:tcW w:w="1316" w:type="dxa"/>
                  <w:shd w:val="clear" w:color="auto" w:fill="auto"/>
                </w:tcPr>
                <w:p w:rsidR="00B87CB0" w:rsidRPr="00B87CB0" w:rsidRDefault="00B87CB0" w:rsidP="00B87CB0">
                  <w:pPr>
                    <w:jc w:val="both"/>
                    <w:rPr>
                      <w:sz w:val="22"/>
                      <w:szCs w:val="22"/>
                    </w:rPr>
                  </w:pPr>
                  <w:r w:rsidRPr="00B87CB0">
                    <w:rPr>
                      <w:sz w:val="22"/>
                      <w:szCs w:val="22"/>
                    </w:rPr>
                    <w:t>0700000000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1101</w:t>
                  </w:r>
                </w:p>
              </w:tc>
              <w:tc>
                <w:tcPr>
                  <w:tcW w:w="1316" w:type="dxa"/>
                  <w:shd w:val="clear" w:color="auto" w:fill="auto"/>
                </w:tcPr>
                <w:p w:rsidR="00B87CB0" w:rsidRPr="00B87CB0" w:rsidRDefault="00B87CB0" w:rsidP="00B87CB0">
                  <w:pPr>
                    <w:jc w:val="both"/>
                    <w:rPr>
                      <w:sz w:val="22"/>
                      <w:szCs w:val="22"/>
                    </w:rPr>
                  </w:pPr>
                  <w:r w:rsidRPr="00B87CB0">
                    <w:rPr>
                      <w:sz w:val="22"/>
                      <w:szCs w:val="22"/>
                    </w:rPr>
                    <w:t>0701026080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color w:val="FF0000"/>
                      <w:sz w:val="22"/>
                      <w:szCs w:val="22"/>
                    </w:rPr>
                  </w:pPr>
                  <w:r w:rsidRPr="00B87CB0">
                    <w:rPr>
                      <w:color w:val="FF0000"/>
                      <w:sz w:val="22"/>
                      <w:szCs w:val="22"/>
                    </w:rPr>
                    <w:t>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5000,00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Средства массовой информации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1200</w:t>
                  </w:r>
                </w:p>
              </w:tc>
              <w:tc>
                <w:tcPr>
                  <w:tcW w:w="1316" w:type="dxa"/>
                  <w:shd w:val="clear" w:color="auto" w:fill="auto"/>
                </w:tcPr>
                <w:p w:rsidR="00B87CB0" w:rsidRPr="00B87CB0" w:rsidRDefault="00B87CB0" w:rsidP="00B87CB0">
                  <w:pPr>
                    <w:jc w:val="both"/>
                    <w:rPr>
                      <w:b/>
                      <w:sz w:val="22"/>
                      <w:szCs w:val="22"/>
                    </w:rPr>
                  </w:pPr>
                  <w:r w:rsidRPr="00B87CB0">
                    <w:rPr>
                      <w:b/>
                      <w:sz w:val="22"/>
                      <w:szCs w:val="22"/>
                    </w:rPr>
                    <w:t>0000000000</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26 120,00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13 000,00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5000,00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Поддержка средств массовой информации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1202</w:t>
                  </w:r>
                </w:p>
              </w:tc>
              <w:tc>
                <w:tcPr>
                  <w:tcW w:w="1316" w:type="dxa"/>
                  <w:shd w:val="clear" w:color="auto" w:fill="auto"/>
                </w:tcPr>
                <w:p w:rsidR="00B87CB0" w:rsidRPr="00B87CB0" w:rsidRDefault="00B87CB0" w:rsidP="00B87CB0">
                  <w:pPr>
                    <w:jc w:val="both"/>
                    <w:rPr>
                      <w:sz w:val="22"/>
                      <w:szCs w:val="22"/>
                    </w:rPr>
                  </w:pPr>
                  <w:r w:rsidRPr="00B87CB0">
                    <w:rPr>
                      <w:sz w:val="22"/>
                      <w:szCs w:val="22"/>
                    </w:rPr>
                    <w:t>9750004020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26 120,00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13 000,00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Печать объявлений в газете</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1202</w:t>
                  </w:r>
                </w:p>
              </w:tc>
              <w:tc>
                <w:tcPr>
                  <w:tcW w:w="1316" w:type="dxa"/>
                  <w:shd w:val="clear" w:color="auto" w:fill="auto"/>
                </w:tcPr>
                <w:p w:rsidR="00B87CB0" w:rsidRPr="00B87CB0" w:rsidRDefault="00B87CB0" w:rsidP="00B87CB0">
                  <w:pPr>
                    <w:jc w:val="both"/>
                    <w:rPr>
                      <w:sz w:val="22"/>
                      <w:szCs w:val="22"/>
                    </w:rPr>
                  </w:pPr>
                  <w:r w:rsidRPr="00B87CB0">
                    <w:rPr>
                      <w:sz w:val="22"/>
                      <w:szCs w:val="22"/>
                    </w:rPr>
                    <w:t>9750004020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7 520,00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5000,00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1202</w:t>
                  </w:r>
                </w:p>
              </w:tc>
              <w:tc>
                <w:tcPr>
                  <w:tcW w:w="1316" w:type="dxa"/>
                  <w:shd w:val="clear" w:color="auto" w:fill="auto"/>
                </w:tcPr>
                <w:p w:rsidR="00B87CB0" w:rsidRPr="00B87CB0" w:rsidRDefault="00B87CB0" w:rsidP="00B87CB0">
                  <w:pPr>
                    <w:jc w:val="both"/>
                    <w:rPr>
                      <w:sz w:val="22"/>
                      <w:szCs w:val="22"/>
                    </w:rPr>
                  </w:pPr>
                  <w:r w:rsidRPr="00B87CB0">
                    <w:rPr>
                      <w:sz w:val="22"/>
                      <w:szCs w:val="22"/>
                    </w:rPr>
                    <w:t>9750004020</w:t>
                  </w:r>
                </w:p>
              </w:tc>
              <w:tc>
                <w:tcPr>
                  <w:tcW w:w="724" w:type="dxa"/>
                  <w:shd w:val="clear" w:color="auto" w:fill="auto"/>
                </w:tcPr>
                <w:p w:rsidR="00B87CB0" w:rsidRPr="00B87CB0" w:rsidRDefault="00B87CB0" w:rsidP="00B87CB0">
                  <w:pPr>
                    <w:jc w:val="both"/>
                    <w:rPr>
                      <w:sz w:val="22"/>
                      <w:szCs w:val="22"/>
                    </w:rPr>
                  </w:pPr>
                  <w:r w:rsidRPr="00B87CB0">
                    <w:rPr>
                      <w:sz w:val="22"/>
                      <w:szCs w:val="22"/>
                    </w:rPr>
                    <w:t>244</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7 520,00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5000,00</w:t>
                  </w:r>
                </w:p>
              </w:tc>
            </w:tr>
            <w:tr w:rsidR="00B87CB0" w:rsidRPr="00B87CB0" w:rsidTr="003C1760">
              <w:tc>
                <w:tcPr>
                  <w:tcW w:w="2487" w:type="dxa"/>
                  <w:shd w:val="clear" w:color="auto" w:fill="auto"/>
                </w:tcPr>
                <w:p w:rsidR="00B87CB0" w:rsidRPr="00B87CB0" w:rsidRDefault="00B87CB0" w:rsidP="00B87CB0">
                  <w:pPr>
                    <w:jc w:val="both"/>
                    <w:rPr>
                      <w:b/>
                      <w:i/>
                      <w:sz w:val="22"/>
                      <w:szCs w:val="22"/>
                    </w:rPr>
                  </w:pPr>
                  <w:r w:rsidRPr="00B87CB0">
                    <w:rPr>
                      <w:b/>
                      <w:i/>
                      <w:sz w:val="22"/>
                      <w:szCs w:val="22"/>
                      <w:shd w:val="clear" w:color="auto" w:fill="FFFFFF"/>
                    </w:rPr>
                    <w:t>Другие вопросы в области средств массовой информации</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lang w:val="en-US"/>
                    </w:rPr>
                  </w:pPr>
                  <w:r w:rsidRPr="00B87CB0">
                    <w:rPr>
                      <w:b/>
                      <w:i/>
                      <w:sz w:val="22"/>
                      <w:szCs w:val="22"/>
                      <w:lang w:val="en-US"/>
                    </w:rPr>
                    <w:t>1204</w:t>
                  </w:r>
                </w:p>
              </w:tc>
              <w:tc>
                <w:tcPr>
                  <w:tcW w:w="1316" w:type="dxa"/>
                  <w:shd w:val="clear" w:color="auto" w:fill="auto"/>
                </w:tcPr>
                <w:p w:rsidR="00B87CB0" w:rsidRPr="00B87CB0" w:rsidRDefault="00B87CB0" w:rsidP="00B87CB0">
                  <w:pPr>
                    <w:jc w:val="both"/>
                    <w:rPr>
                      <w:b/>
                      <w:i/>
                      <w:sz w:val="22"/>
                      <w:szCs w:val="22"/>
                      <w:lang w:val="en-US"/>
                    </w:rPr>
                  </w:pPr>
                  <w:r w:rsidRPr="00B87CB0">
                    <w:rPr>
                      <w:b/>
                      <w:i/>
                      <w:sz w:val="22"/>
                      <w:szCs w:val="22"/>
                      <w:lang w:val="en-US"/>
                    </w:rPr>
                    <w:t>0000000000</w:t>
                  </w:r>
                </w:p>
              </w:tc>
              <w:tc>
                <w:tcPr>
                  <w:tcW w:w="724" w:type="dxa"/>
                  <w:shd w:val="clear" w:color="auto" w:fill="auto"/>
                </w:tcPr>
                <w:p w:rsidR="00B87CB0" w:rsidRPr="00B87CB0" w:rsidRDefault="00B87CB0" w:rsidP="00B87CB0">
                  <w:pPr>
                    <w:jc w:val="both"/>
                    <w:rPr>
                      <w:b/>
                      <w:i/>
                      <w:sz w:val="22"/>
                      <w:szCs w:val="22"/>
                      <w:lang w:val="en-US"/>
                    </w:rPr>
                  </w:pPr>
                  <w:r w:rsidRPr="00B87CB0">
                    <w:rPr>
                      <w:b/>
                      <w:i/>
                      <w:sz w:val="22"/>
                      <w:szCs w:val="22"/>
                      <w:lang w:val="en-US"/>
                    </w:rPr>
                    <w:t>000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18 600,00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13000,00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r>
            <w:tr w:rsidR="00B87CB0" w:rsidRPr="00B87CB0" w:rsidTr="003C1760">
              <w:tc>
                <w:tcPr>
                  <w:tcW w:w="2487" w:type="dxa"/>
                  <w:shd w:val="clear" w:color="auto" w:fill="auto"/>
                </w:tcPr>
                <w:p w:rsidR="00B87CB0" w:rsidRPr="00B87CB0" w:rsidRDefault="00B87CB0" w:rsidP="00B87CB0">
                  <w:pPr>
                    <w:jc w:val="both"/>
                    <w:rPr>
                      <w:b/>
                      <w:i/>
                      <w:sz w:val="22"/>
                      <w:szCs w:val="22"/>
                      <w:shd w:val="clear" w:color="auto" w:fill="FFFFFF"/>
                    </w:rPr>
                  </w:pPr>
                  <w:r w:rsidRPr="00B87CB0">
                    <w:rPr>
                      <w:b/>
                      <w:i/>
                      <w:sz w:val="22"/>
                      <w:szCs w:val="22"/>
                      <w:shd w:val="clear" w:color="auto" w:fill="FFFFFF"/>
                    </w:rPr>
                    <w:t>Муниципальная программа «Информатизация Короцкого сельского поселения на 2022-2024 годы»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i/>
                      <w:sz w:val="22"/>
                      <w:szCs w:val="22"/>
                    </w:rPr>
                  </w:pPr>
                  <w:r w:rsidRPr="00B87CB0">
                    <w:rPr>
                      <w:b/>
                      <w:i/>
                      <w:sz w:val="22"/>
                      <w:szCs w:val="22"/>
                    </w:rPr>
                    <w:t>1204</w:t>
                  </w:r>
                </w:p>
              </w:tc>
              <w:tc>
                <w:tcPr>
                  <w:tcW w:w="1316" w:type="dxa"/>
                  <w:shd w:val="clear" w:color="auto" w:fill="auto"/>
                </w:tcPr>
                <w:p w:rsidR="00B87CB0" w:rsidRPr="00B87CB0" w:rsidRDefault="00B87CB0" w:rsidP="00B87CB0">
                  <w:pPr>
                    <w:jc w:val="both"/>
                    <w:rPr>
                      <w:b/>
                      <w:i/>
                      <w:sz w:val="22"/>
                      <w:szCs w:val="22"/>
                    </w:rPr>
                  </w:pPr>
                  <w:r w:rsidRPr="00B87CB0">
                    <w:rPr>
                      <w:b/>
                      <w:i/>
                      <w:sz w:val="22"/>
                      <w:szCs w:val="22"/>
                    </w:rPr>
                    <w:t>0600000000</w:t>
                  </w:r>
                </w:p>
              </w:tc>
              <w:tc>
                <w:tcPr>
                  <w:tcW w:w="724" w:type="dxa"/>
                  <w:shd w:val="clear" w:color="auto" w:fill="auto"/>
                </w:tcPr>
                <w:p w:rsidR="00B87CB0" w:rsidRPr="00B87CB0" w:rsidRDefault="00B87CB0" w:rsidP="00B87CB0">
                  <w:pPr>
                    <w:jc w:val="both"/>
                    <w:rPr>
                      <w:b/>
                      <w:i/>
                      <w:sz w:val="22"/>
                      <w:szCs w:val="22"/>
                    </w:rPr>
                  </w:pPr>
                  <w:r w:rsidRPr="00B87CB0">
                    <w:rPr>
                      <w:b/>
                      <w:i/>
                      <w:sz w:val="22"/>
                      <w:szCs w:val="22"/>
                    </w:rPr>
                    <w:t>00</w:t>
                  </w:r>
                </w:p>
              </w:tc>
              <w:tc>
                <w:tcPr>
                  <w:tcW w:w="1371" w:type="dxa"/>
                  <w:gridSpan w:val="2"/>
                  <w:shd w:val="clear" w:color="auto" w:fill="auto"/>
                </w:tcPr>
                <w:p w:rsidR="00B87CB0" w:rsidRPr="00B87CB0" w:rsidRDefault="00B87CB0" w:rsidP="00B87CB0">
                  <w:pPr>
                    <w:jc w:val="both"/>
                    <w:rPr>
                      <w:b/>
                      <w:i/>
                      <w:sz w:val="22"/>
                      <w:szCs w:val="22"/>
                    </w:rPr>
                  </w:pPr>
                  <w:r w:rsidRPr="00B87CB0">
                    <w:rPr>
                      <w:b/>
                      <w:i/>
                      <w:sz w:val="22"/>
                      <w:szCs w:val="22"/>
                    </w:rPr>
                    <w:t>18 600,00</w:t>
                  </w:r>
                </w:p>
              </w:tc>
              <w:tc>
                <w:tcPr>
                  <w:tcW w:w="1316" w:type="dxa"/>
                  <w:gridSpan w:val="2"/>
                  <w:shd w:val="clear" w:color="auto" w:fill="auto"/>
                </w:tcPr>
                <w:p w:rsidR="00B87CB0" w:rsidRPr="00B87CB0" w:rsidRDefault="00B87CB0" w:rsidP="00B87CB0">
                  <w:pPr>
                    <w:jc w:val="both"/>
                    <w:rPr>
                      <w:b/>
                      <w:i/>
                      <w:sz w:val="22"/>
                      <w:szCs w:val="22"/>
                    </w:rPr>
                  </w:pPr>
                  <w:r w:rsidRPr="00B87CB0">
                    <w:rPr>
                      <w:b/>
                      <w:i/>
                      <w:sz w:val="22"/>
                      <w:szCs w:val="22"/>
                    </w:rPr>
                    <w:t>13000,00</w:t>
                  </w:r>
                </w:p>
              </w:tc>
              <w:tc>
                <w:tcPr>
                  <w:tcW w:w="969" w:type="dxa"/>
                  <w:gridSpan w:val="2"/>
                  <w:shd w:val="clear" w:color="auto" w:fill="auto"/>
                </w:tcPr>
                <w:p w:rsidR="00B87CB0" w:rsidRPr="00B87CB0" w:rsidRDefault="00B87CB0" w:rsidP="00B87CB0">
                  <w:pPr>
                    <w:jc w:val="both"/>
                    <w:rPr>
                      <w:b/>
                      <w:i/>
                      <w:sz w:val="22"/>
                      <w:szCs w:val="22"/>
                    </w:rPr>
                  </w:pPr>
                  <w:r w:rsidRPr="00B87CB0">
                    <w:rPr>
                      <w:b/>
                      <w:i/>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Обслуживание официального сайта администрации сельского поселения</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1204</w:t>
                  </w:r>
                </w:p>
              </w:tc>
              <w:tc>
                <w:tcPr>
                  <w:tcW w:w="1316" w:type="dxa"/>
                  <w:shd w:val="clear" w:color="auto" w:fill="auto"/>
                </w:tcPr>
                <w:p w:rsidR="00B87CB0" w:rsidRPr="00B87CB0" w:rsidRDefault="00B87CB0" w:rsidP="00B87CB0">
                  <w:pPr>
                    <w:jc w:val="both"/>
                    <w:rPr>
                      <w:sz w:val="22"/>
                      <w:szCs w:val="22"/>
                    </w:rPr>
                  </w:pPr>
                  <w:r w:rsidRPr="00B87CB0">
                    <w:rPr>
                      <w:sz w:val="22"/>
                      <w:szCs w:val="22"/>
                    </w:rPr>
                    <w:t>0604026030</w:t>
                  </w:r>
                </w:p>
              </w:tc>
              <w:tc>
                <w:tcPr>
                  <w:tcW w:w="724" w:type="dxa"/>
                  <w:shd w:val="clear" w:color="auto" w:fill="auto"/>
                </w:tcPr>
                <w:p w:rsidR="00B87CB0" w:rsidRPr="00B87CB0" w:rsidRDefault="00B87CB0" w:rsidP="00B87CB0">
                  <w:pPr>
                    <w:jc w:val="both"/>
                    <w:rPr>
                      <w:sz w:val="22"/>
                      <w:szCs w:val="22"/>
                    </w:rPr>
                  </w:pPr>
                  <w:r w:rsidRPr="00B87CB0">
                    <w:rPr>
                      <w:sz w:val="22"/>
                      <w:szCs w:val="22"/>
                    </w:rPr>
                    <w:t>000</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18 600,00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13000,00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Закупка товаров, работ, услуг в сфере информационно-коммуникационных технологий</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1204</w:t>
                  </w:r>
                </w:p>
              </w:tc>
              <w:tc>
                <w:tcPr>
                  <w:tcW w:w="1316" w:type="dxa"/>
                  <w:shd w:val="clear" w:color="auto" w:fill="auto"/>
                </w:tcPr>
                <w:p w:rsidR="00B87CB0" w:rsidRPr="00B87CB0" w:rsidRDefault="00B87CB0" w:rsidP="00B87CB0">
                  <w:pPr>
                    <w:jc w:val="both"/>
                    <w:rPr>
                      <w:sz w:val="22"/>
                      <w:szCs w:val="22"/>
                    </w:rPr>
                  </w:pPr>
                  <w:r w:rsidRPr="00B87CB0">
                    <w:rPr>
                      <w:sz w:val="22"/>
                      <w:szCs w:val="22"/>
                    </w:rPr>
                    <w:t>0604026030</w:t>
                  </w:r>
                </w:p>
              </w:tc>
              <w:tc>
                <w:tcPr>
                  <w:tcW w:w="724" w:type="dxa"/>
                  <w:shd w:val="clear" w:color="auto" w:fill="auto"/>
                </w:tcPr>
                <w:p w:rsidR="00B87CB0" w:rsidRPr="00B87CB0" w:rsidRDefault="00B87CB0" w:rsidP="00B87CB0">
                  <w:pPr>
                    <w:jc w:val="both"/>
                    <w:rPr>
                      <w:sz w:val="22"/>
                      <w:szCs w:val="22"/>
                    </w:rPr>
                  </w:pPr>
                  <w:r w:rsidRPr="00B87CB0">
                    <w:rPr>
                      <w:sz w:val="22"/>
                      <w:szCs w:val="22"/>
                    </w:rPr>
                    <w:t>242</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18 600,00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13000,00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0,00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Условно утвержденные расходы</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b/>
                      <w:sz w:val="22"/>
                      <w:szCs w:val="22"/>
                    </w:rPr>
                  </w:pPr>
                  <w:r w:rsidRPr="00B87CB0">
                    <w:rPr>
                      <w:b/>
                      <w:sz w:val="22"/>
                      <w:szCs w:val="22"/>
                    </w:rPr>
                    <w:t>9999</w:t>
                  </w:r>
                </w:p>
              </w:tc>
              <w:tc>
                <w:tcPr>
                  <w:tcW w:w="1316" w:type="dxa"/>
                  <w:shd w:val="clear" w:color="auto" w:fill="auto"/>
                </w:tcPr>
                <w:p w:rsidR="00B87CB0" w:rsidRPr="00B87CB0" w:rsidRDefault="00B87CB0" w:rsidP="00B87CB0">
                  <w:pPr>
                    <w:jc w:val="both"/>
                    <w:rPr>
                      <w:b/>
                      <w:sz w:val="22"/>
                      <w:szCs w:val="22"/>
                    </w:rPr>
                  </w:pPr>
                  <w:r w:rsidRPr="00B87CB0">
                    <w:rPr>
                      <w:b/>
                      <w:sz w:val="22"/>
                      <w:szCs w:val="22"/>
                    </w:rPr>
                    <w:t>9999999999</w:t>
                  </w:r>
                </w:p>
              </w:tc>
              <w:tc>
                <w:tcPr>
                  <w:tcW w:w="724" w:type="dxa"/>
                  <w:shd w:val="clear" w:color="auto" w:fill="auto"/>
                </w:tcPr>
                <w:p w:rsidR="00B87CB0" w:rsidRPr="00B87CB0" w:rsidRDefault="00B87CB0" w:rsidP="00B87CB0">
                  <w:pPr>
                    <w:jc w:val="both"/>
                    <w:rPr>
                      <w:b/>
                      <w:sz w:val="22"/>
                      <w:szCs w:val="22"/>
                    </w:rPr>
                  </w:pPr>
                  <w:r w:rsidRPr="00B87CB0">
                    <w:rPr>
                      <w:b/>
                      <w:sz w:val="22"/>
                      <w:szCs w:val="22"/>
                    </w:rPr>
                    <w:t>000</w:t>
                  </w:r>
                </w:p>
              </w:tc>
              <w:tc>
                <w:tcPr>
                  <w:tcW w:w="1371" w:type="dxa"/>
                  <w:gridSpan w:val="2"/>
                  <w:shd w:val="clear" w:color="auto" w:fill="auto"/>
                </w:tcPr>
                <w:p w:rsidR="00B87CB0" w:rsidRPr="00B87CB0" w:rsidRDefault="00B87CB0" w:rsidP="00B87CB0">
                  <w:pPr>
                    <w:jc w:val="both"/>
                    <w:rPr>
                      <w:b/>
                      <w:sz w:val="22"/>
                      <w:szCs w:val="22"/>
                    </w:rPr>
                  </w:pPr>
                  <w:r w:rsidRPr="00B87CB0">
                    <w:rPr>
                      <w:b/>
                      <w:sz w:val="22"/>
                      <w:szCs w:val="22"/>
                    </w:rPr>
                    <w:t>0,00</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85459,00</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172673,00</w:t>
                  </w:r>
                </w:p>
              </w:tc>
            </w:tr>
            <w:tr w:rsidR="00B87CB0" w:rsidRPr="00B87CB0" w:rsidTr="003C1760">
              <w:tc>
                <w:tcPr>
                  <w:tcW w:w="2487" w:type="dxa"/>
                  <w:shd w:val="clear" w:color="auto" w:fill="auto"/>
                </w:tcPr>
                <w:p w:rsidR="00B87CB0" w:rsidRPr="00B87CB0" w:rsidRDefault="00B87CB0" w:rsidP="00B87CB0">
                  <w:pPr>
                    <w:jc w:val="both"/>
                    <w:rPr>
                      <w:sz w:val="22"/>
                      <w:szCs w:val="22"/>
                    </w:rPr>
                  </w:pPr>
                  <w:r w:rsidRPr="00B87CB0">
                    <w:rPr>
                      <w:sz w:val="22"/>
                      <w:szCs w:val="22"/>
                    </w:rPr>
                    <w:t>Прочая закупка товаров, работ и услуг</w:t>
                  </w:r>
                </w:p>
              </w:tc>
              <w:tc>
                <w:tcPr>
                  <w:tcW w:w="819" w:type="dxa"/>
                  <w:shd w:val="clear" w:color="auto" w:fill="auto"/>
                </w:tcPr>
                <w:p w:rsidR="00B87CB0" w:rsidRPr="00B87CB0" w:rsidRDefault="00B87CB0" w:rsidP="00B87CB0">
                  <w:pPr>
                    <w:jc w:val="both"/>
                    <w:rPr>
                      <w:sz w:val="22"/>
                      <w:szCs w:val="22"/>
                    </w:rPr>
                  </w:pPr>
                  <w:r w:rsidRPr="00B87CB0">
                    <w:rPr>
                      <w:sz w:val="22"/>
                      <w:szCs w:val="22"/>
                    </w:rPr>
                    <w:t>937</w:t>
                  </w:r>
                </w:p>
              </w:tc>
              <w:tc>
                <w:tcPr>
                  <w:tcW w:w="716" w:type="dxa"/>
                  <w:shd w:val="clear" w:color="auto" w:fill="auto"/>
                </w:tcPr>
                <w:p w:rsidR="00B87CB0" w:rsidRPr="00B87CB0" w:rsidRDefault="00B87CB0" w:rsidP="00B87CB0">
                  <w:pPr>
                    <w:jc w:val="both"/>
                    <w:rPr>
                      <w:sz w:val="22"/>
                      <w:szCs w:val="22"/>
                    </w:rPr>
                  </w:pPr>
                  <w:r w:rsidRPr="00B87CB0">
                    <w:rPr>
                      <w:sz w:val="22"/>
                      <w:szCs w:val="22"/>
                    </w:rPr>
                    <w:t>9999</w:t>
                  </w:r>
                </w:p>
              </w:tc>
              <w:tc>
                <w:tcPr>
                  <w:tcW w:w="1316" w:type="dxa"/>
                  <w:shd w:val="clear" w:color="auto" w:fill="auto"/>
                </w:tcPr>
                <w:p w:rsidR="00B87CB0" w:rsidRPr="00B87CB0" w:rsidRDefault="00B87CB0" w:rsidP="00B87CB0">
                  <w:pPr>
                    <w:jc w:val="both"/>
                    <w:rPr>
                      <w:sz w:val="22"/>
                      <w:szCs w:val="22"/>
                    </w:rPr>
                  </w:pPr>
                  <w:r w:rsidRPr="00B87CB0">
                    <w:rPr>
                      <w:sz w:val="22"/>
                      <w:szCs w:val="22"/>
                    </w:rPr>
                    <w:t>9999999999</w:t>
                  </w:r>
                </w:p>
              </w:tc>
              <w:tc>
                <w:tcPr>
                  <w:tcW w:w="724" w:type="dxa"/>
                  <w:shd w:val="clear" w:color="auto" w:fill="auto"/>
                </w:tcPr>
                <w:p w:rsidR="00B87CB0" w:rsidRPr="00B87CB0" w:rsidRDefault="00B87CB0" w:rsidP="00B87CB0">
                  <w:pPr>
                    <w:jc w:val="both"/>
                    <w:rPr>
                      <w:sz w:val="22"/>
                      <w:szCs w:val="22"/>
                    </w:rPr>
                  </w:pPr>
                  <w:r w:rsidRPr="00B87CB0">
                    <w:rPr>
                      <w:sz w:val="22"/>
                      <w:szCs w:val="22"/>
                    </w:rPr>
                    <w:t>999</w:t>
                  </w:r>
                </w:p>
              </w:tc>
              <w:tc>
                <w:tcPr>
                  <w:tcW w:w="1371" w:type="dxa"/>
                  <w:gridSpan w:val="2"/>
                  <w:shd w:val="clear" w:color="auto" w:fill="auto"/>
                </w:tcPr>
                <w:p w:rsidR="00B87CB0" w:rsidRPr="00B87CB0" w:rsidRDefault="00B87CB0" w:rsidP="00B87CB0">
                  <w:pPr>
                    <w:jc w:val="both"/>
                    <w:rPr>
                      <w:sz w:val="22"/>
                      <w:szCs w:val="22"/>
                    </w:rPr>
                  </w:pPr>
                  <w:r w:rsidRPr="00B87CB0">
                    <w:rPr>
                      <w:sz w:val="22"/>
                      <w:szCs w:val="22"/>
                    </w:rPr>
                    <w:t>0,00</w:t>
                  </w:r>
                </w:p>
              </w:tc>
              <w:tc>
                <w:tcPr>
                  <w:tcW w:w="1316" w:type="dxa"/>
                  <w:gridSpan w:val="2"/>
                  <w:shd w:val="clear" w:color="auto" w:fill="auto"/>
                </w:tcPr>
                <w:p w:rsidR="00B87CB0" w:rsidRPr="00B87CB0" w:rsidRDefault="00B87CB0" w:rsidP="00B87CB0">
                  <w:pPr>
                    <w:jc w:val="both"/>
                    <w:rPr>
                      <w:sz w:val="22"/>
                      <w:szCs w:val="22"/>
                    </w:rPr>
                  </w:pPr>
                  <w:r w:rsidRPr="00B87CB0">
                    <w:rPr>
                      <w:sz w:val="22"/>
                      <w:szCs w:val="22"/>
                    </w:rPr>
                    <w:t>85459,00</w:t>
                  </w:r>
                </w:p>
              </w:tc>
              <w:tc>
                <w:tcPr>
                  <w:tcW w:w="969" w:type="dxa"/>
                  <w:gridSpan w:val="2"/>
                  <w:shd w:val="clear" w:color="auto" w:fill="auto"/>
                </w:tcPr>
                <w:p w:rsidR="00B87CB0" w:rsidRPr="00B87CB0" w:rsidRDefault="00B87CB0" w:rsidP="00B87CB0">
                  <w:pPr>
                    <w:jc w:val="both"/>
                    <w:rPr>
                      <w:sz w:val="22"/>
                      <w:szCs w:val="22"/>
                    </w:rPr>
                  </w:pPr>
                  <w:r w:rsidRPr="00B87CB0">
                    <w:rPr>
                      <w:sz w:val="22"/>
                      <w:szCs w:val="22"/>
                    </w:rPr>
                    <w:t>172673,00</w:t>
                  </w:r>
                </w:p>
              </w:tc>
            </w:tr>
            <w:tr w:rsidR="00B87CB0" w:rsidRPr="00B87CB0" w:rsidTr="003C1760">
              <w:tc>
                <w:tcPr>
                  <w:tcW w:w="2487" w:type="dxa"/>
                  <w:shd w:val="clear" w:color="auto" w:fill="auto"/>
                </w:tcPr>
                <w:p w:rsidR="00B87CB0" w:rsidRPr="00B87CB0" w:rsidRDefault="00B87CB0" w:rsidP="00B87CB0">
                  <w:pPr>
                    <w:jc w:val="both"/>
                    <w:rPr>
                      <w:b/>
                      <w:sz w:val="22"/>
                      <w:szCs w:val="22"/>
                    </w:rPr>
                  </w:pPr>
                  <w:r w:rsidRPr="00B87CB0">
                    <w:rPr>
                      <w:b/>
                      <w:sz w:val="22"/>
                      <w:szCs w:val="22"/>
                    </w:rPr>
                    <w:t>ВСЕГО</w:t>
                  </w:r>
                </w:p>
              </w:tc>
              <w:tc>
                <w:tcPr>
                  <w:tcW w:w="819" w:type="dxa"/>
                  <w:shd w:val="clear" w:color="auto" w:fill="auto"/>
                </w:tcPr>
                <w:p w:rsidR="00B87CB0" w:rsidRPr="00B87CB0" w:rsidRDefault="00B87CB0" w:rsidP="00B87CB0">
                  <w:pPr>
                    <w:jc w:val="both"/>
                    <w:rPr>
                      <w:b/>
                      <w:sz w:val="22"/>
                      <w:szCs w:val="22"/>
                    </w:rPr>
                  </w:pPr>
                </w:p>
              </w:tc>
              <w:tc>
                <w:tcPr>
                  <w:tcW w:w="716" w:type="dxa"/>
                  <w:shd w:val="clear" w:color="auto" w:fill="auto"/>
                </w:tcPr>
                <w:p w:rsidR="00B87CB0" w:rsidRPr="00B87CB0" w:rsidRDefault="00B87CB0" w:rsidP="00B87CB0">
                  <w:pPr>
                    <w:jc w:val="both"/>
                    <w:rPr>
                      <w:b/>
                      <w:sz w:val="22"/>
                      <w:szCs w:val="22"/>
                    </w:rPr>
                  </w:pPr>
                </w:p>
              </w:tc>
              <w:tc>
                <w:tcPr>
                  <w:tcW w:w="1316" w:type="dxa"/>
                  <w:shd w:val="clear" w:color="auto" w:fill="auto"/>
                </w:tcPr>
                <w:p w:rsidR="00B87CB0" w:rsidRPr="00B87CB0" w:rsidRDefault="00B87CB0" w:rsidP="00B87CB0">
                  <w:pPr>
                    <w:jc w:val="both"/>
                    <w:rPr>
                      <w:b/>
                      <w:sz w:val="22"/>
                      <w:szCs w:val="22"/>
                    </w:rPr>
                  </w:pPr>
                </w:p>
              </w:tc>
              <w:tc>
                <w:tcPr>
                  <w:tcW w:w="724" w:type="dxa"/>
                  <w:shd w:val="clear" w:color="auto" w:fill="auto"/>
                </w:tcPr>
                <w:p w:rsidR="00B87CB0" w:rsidRPr="00B87CB0" w:rsidRDefault="00B87CB0" w:rsidP="00B87CB0">
                  <w:pPr>
                    <w:jc w:val="both"/>
                    <w:rPr>
                      <w:b/>
                      <w:sz w:val="22"/>
                      <w:szCs w:val="22"/>
                    </w:rPr>
                  </w:pPr>
                </w:p>
              </w:tc>
              <w:tc>
                <w:tcPr>
                  <w:tcW w:w="1371" w:type="dxa"/>
                  <w:gridSpan w:val="2"/>
                  <w:shd w:val="clear" w:color="auto" w:fill="auto"/>
                </w:tcPr>
                <w:p w:rsidR="00B87CB0" w:rsidRPr="00B87CB0" w:rsidRDefault="00B87CB0" w:rsidP="00B87CB0">
                  <w:pPr>
                    <w:jc w:val="both"/>
                    <w:rPr>
                      <w:b/>
                      <w:sz w:val="22"/>
                      <w:szCs w:val="22"/>
                    </w:rPr>
                  </w:pPr>
                  <w:r w:rsidRPr="00B87CB0">
                    <w:rPr>
                      <w:b/>
                      <w:color w:val="FF0000"/>
                      <w:sz w:val="22"/>
                      <w:szCs w:val="22"/>
                    </w:rPr>
                    <w:t>5 873 398,11</w:t>
                  </w:r>
                </w:p>
              </w:tc>
              <w:tc>
                <w:tcPr>
                  <w:tcW w:w="1316" w:type="dxa"/>
                  <w:gridSpan w:val="2"/>
                  <w:shd w:val="clear" w:color="auto" w:fill="auto"/>
                </w:tcPr>
                <w:p w:rsidR="00B87CB0" w:rsidRPr="00B87CB0" w:rsidRDefault="00B87CB0" w:rsidP="00B87CB0">
                  <w:pPr>
                    <w:jc w:val="both"/>
                    <w:rPr>
                      <w:b/>
                      <w:sz w:val="22"/>
                      <w:szCs w:val="22"/>
                    </w:rPr>
                  </w:pPr>
                  <w:r w:rsidRPr="00B87CB0">
                    <w:rPr>
                      <w:b/>
                      <w:sz w:val="22"/>
                      <w:szCs w:val="22"/>
                    </w:rPr>
                    <w:t>4540325,88</w:t>
                  </w:r>
                </w:p>
              </w:tc>
              <w:tc>
                <w:tcPr>
                  <w:tcW w:w="969" w:type="dxa"/>
                  <w:gridSpan w:val="2"/>
                  <w:shd w:val="clear" w:color="auto" w:fill="auto"/>
                </w:tcPr>
                <w:p w:rsidR="00B87CB0" w:rsidRPr="00B87CB0" w:rsidRDefault="00B87CB0" w:rsidP="00B87CB0">
                  <w:pPr>
                    <w:jc w:val="both"/>
                    <w:rPr>
                      <w:b/>
                      <w:sz w:val="22"/>
                      <w:szCs w:val="22"/>
                    </w:rPr>
                  </w:pPr>
                  <w:r w:rsidRPr="00B87CB0">
                    <w:rPr>
                      <w:b/>
                      <w:sz w:val="22"/>
                      <w:szCs w:val="22"/>
                    </w:rPr>
                    <w:t>4474338,23</w:t>
                  </w:r>
                </w:p>
              </w:tc>
            </w:tr>
          </w:tbl>
          <w:p w:rsidR="00B87CB0" w:rsidRPr="00B87CB0" w:rsidRDefault="00B87CB0" w:rsidP="00B87CB0">
            <w:pPr>
              <w:spacing w:after="200" w:line="276" w:lineRule="auto"/>
              <w:jc w:val="both"/>
              <w:rPr>
                <w:sz w:val="22"/>
                <w:szCs w:val="22"/>
              </w:rPr>
            </w:pPr>
          </w:p>
        </w:tc>
        <w:tc>
          <w:tcPr>
            <w:tcW w:w="236" w:type="dxa"/>
            <w:tcBorders>
              <w:top w:val="nil"/>
              <w:left w:val="nil"/>
              <w:bottom w:val="nil"/>
              <w:right w:val="nil"/>
            </w:tcBorders>
            <w:shd w:val="clear" w:color="auto" w:fill="auto"/>
            <w:noWrap/>
            <w:vAlign w:val="bottom"/>
            <w:hideMark/>
          </w:tcPr>
          <w:p w:rsidR="00B87CB0" w:rsidRPr="00B87CB0" w:rsidRDefault="00B87CB0" w:rsidP="00B87CB0">
            <w:pPr>
              <w:jc w:val="both"/>
              <w:rPr>
                <w:b/>
                <w:bCs/>
                <w:sz w:val="22"/>
                <w:szCs w:val="22"/>
              </w:rPr>
            </w:pPr>
          </w:p>
        </w:tc>
      </w:tr>
    </w:tbl>
    <w:p w:rsidR="00B87CB0" w:rsidRPr="00B87CB0" w:rsidRDefault="00B87CB0" w:rsidP="00B87CB0">
      <w:pPr>
        <w:tabs>
          <w:tab w:val="left" w:pos="380"/>
        </w:tabs>
        <w:spacing w:line="276" w:lineRule="auto"/>
        <w:jc w:val="both"/>
        <w:rPr>
          <w:sz w:val="22"/>
          <w:szCs w:val="22"/>
        </w:rPr>
      </w:pPr>
      <w:r w:rsidRPr="00B87CB0">
        <w:rPr>
          <w:sz w:val="22"/>
          <w:szCs w:val="22"/>
        </w:rPr>
        <w:t>в) приложение 8 к решению Совета депутатов Короцкого сельского поселения 23.12.2022 № 113, изложить в следующей редакции:</w:t>
      </w:r>
    </w:p>
    <w:p w:rsidR="00B87CB0" w:rsidRPr="003C1760" w:rsidRDefault="00B87CB0" w:rsidP="003C1760">
      <w:pPr>
        <w:suppressAutoHyphens/>
        <w:jc w:val="right"/>
        <w:rPr>
          <w:bCs/>
          <w:color w:val="000000"/>
          <w:sz w:val="22"/>
          <w:szCs w:val="22"/>
          <w:lang w:eastAsia="zh-CN"/>
        </w:rPr>
      </w:pPr>
      <w:r w:rsidRPr="00B87CB0">
        <w:rPr>
          <w:color w:val="000000"/>
          <w:sz w:val="22"/>
          <w:szCs w:val="22"/>
          <w:lang w:eastAsia="zh-CN"/>
        </w:rPr>
        <w:t xml:space="preserve">   </w:t>
      </w:r>
      <w:r w:rsidRPr="003C1760">
        <w:rPr>
          <w:color w:val="000000"/>
          <w:sz w:val="22"/>
          <w:szCs w:val="22"/>
          <w:lang w:eastAsia="zh-CN"/>
        </w:rPr>
        <w:t>Приложение 8</w:t>
      </w:r>
    </w:p>
    <w:p w:rsidR="00B87CB0" w:rsidRPr="003C1760" w:rsidRDefault="00B87CB0" w:rsidP="003C1760">
      <w:pPr>
        <w:suppressAutoHyphens/>
        <w:jc w:val="right"/>
        <w:rPr>
          <w:bCs/>
          <w:color w:val="000000"/>
          <w:sz w:val="22"/>
          <w:szCs w:val="22"/>
          <w:lang w:eastAsia="zh-CN"/>
        </w:rPr>
      </w:pPr>
      <w:r w:rsidRPr="003C1760">
        <w:rPr>
          <w:bCs/>
          <w:color w:val="000000"/>
          <w:sz w:val="22"/>
          <w:szCs w:val="22"/>
          <w:lang w:eastAsia="zh-CN"/>
        </w:rPr>
        <w:t>к решению Совета депутатов</w:t>
      </w:r>
    </w:p>
    <w:p w:rsidR="00B87CB0" w:rsidRPr="003C1760" w:rsidRDefault="00B87CB0" w:rsidP="003C1760">
      <w:pPr>
        <w:suppressAutoHyphens/>
        <w:jc w:val="right"/>
        <w:rPr>
          <w:bCs/>
          <w:color w:val="000000"/>
          <w:sz w:val="22"/>
          <w:szCs w:val="22"/>
          <w:lang w:eastAsia="zh-CN"/>
        </w:rPr>
      </w:pPr>
      <w:r w:rsidRPr="003C1760">
        <w:rPr>
          <w:bCs/>
          <w:color w:val="000000"/>
          <w:sz w:val="22"/>
          <w:szCs w:val="22"/>
          <w:lang w:eastAsia="zh-CN"/>
        </w:rPr>
        <w:t>Короцкого сельского поселения</w:t>
      </w:r>
    </w:p>
    <w:p w:rsidR="00B87CB0" w:rsidRPr="003C1760" w:rsidRDefault="00B87CB0" w:rsidP="003C1760">
      <w:pPr>
        <w:suppressAutoHyphens/>
        <w:jc w:val="right"/>
        <w:rPr>
          <w:bCs/>
          <w:color w:val="000000"/>
          <w:sz w:val="22"/>
          <w:szCs w:val="22"/>
          <w:lang w:eastAsia="zh-CN"/>
        </w:rPr>
      </w:pPr>
      <w:r w:rsidRPr="003C1760">
        <w:rPr>
          <w:bCs/>
          <w:color w:val="000000"/>
          <w:sz w:val="22"/>
          <w:szCs w:val="22"/>
          <w:lang w:eastAsia="zh-CN"/>
        </w:rPr>
        <w:t>от 23.12.2022 №113</w:t>
      </w:r>
    </w:p>
    <w:p w:rsidR="00B87CB0" w:rsidRPr="003C1760" w:rsidRDefault="00B87CB0" w:rsidP="00B87CB0">
      <w:pPr>
        <w:suppressAutoHyphens/>
        <w:jc w:val="both"/>
        <w:rPr>
          <w:bCs/>
          <w:color w:val="000000"/>
          <w:sz w:val="22"/>
          <w:szCs w:val="22"/>
          <w:lang w:eastAsia="zh-CN"/>
        </w:rPr>
      </w:pPr>
    </w:p>
    <w:p w:rsidR="00B87CB0" w:rsidRPr="00B87CB0" w:rsidRDefault="00B87CB0" w:rsidP="003C1760">
      <w:pPr>
        <w:suppressAutoHyphens/>
        <w:jc w:val="center"/>
        <w:rPr>
          <w:b/>
          <w:sz w:val="22"/>
          <w:szCs w:val="22"/>
          <w:lang w:eastAsia="zh-CN"/>
        </w:rPr>
      </w:pPr>
      <w:r w:rsidRPr="00B87CB0">
        <w:rPr>
          <w:b/>
          <w:sz w:val="22"/>
          <w:szCs w:val="22"/>
          <w:lang w:eastAsia="zh-CN"/>
        </w:rPr>
        <w:t>Распределение бюджетных ассигнований на реализацию муниципальных целевых программ на 2023год  (руб.)</w:t>
      </w:r>
    </w:p>
    <w:p w:rsidR="00B87CB0" w:rsidRPr="00B87CB0" w:rsidRDefault="00B87CB0" w:rsidP="00B87CB0">
      <w:pPr>
        <w:suppressAutoHyphens/>
        <w:jc w:val="both"/>
        <w:rPr>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426"/>
        <w:gridCol w:w="1276"/>
        <w:gridCol w:w="567"/>
        <w:gridCol w:w="1276"/>
        <w:gridCol w:w="1304"/>
        <w:gridCol w:w="1388"/>
      </w:tblGrid>
      <w:tr w:rsidR="00B87CB0" w:rsidRPr="00B87CB0" w:rsidTr="003C1760">
        <w:trPr>
          <w:trHeight w:val="783"/>
        </w:trPr>
        <w:tc>
          <w:tcPr>
            <w:tcW w:w="2830" w:type="dxa"/>
            <w:vAlign w:val="center"/>
          </w:tcPr>
          <w:p w:rsidR="00B87CB0" w:rsidRPr="00B87CB0" w:rsidRDefault="00B87CB0" w:rsidP="00B87CB0">
            <w:pPr>
              <w:suppressAutoHyphens/>
              <w:jc w:val="both"/>
              <w:rPr>
                <w:b/>
                <w:sz w:val="22"/>
                <w:szCs w:val="22"/>
                <w:lang w:eastAsia="zh-CN"/>
              </w:rPr>
            </w:pPr>
            <w:r w:rsidRPr="00B87CB0">
              <w:rPr>
                <w:b/>
                <w:sz w:val="22"/>
                <w:szCs w:val="22"/>
                <w:lang w:eastAsia="zh-CN"/>
              </w:rPr>
              <w:t>Наименование</w:t>
            </w:r>
          </w:p>
        </w:tc>
        <w:tc>
          <w:tcPr>
            <w:tcW w:w="567" w:type="dxa"/>
            <w:vAlign w:val="center"/>
          </w:tcPr>
          <w:p w:rsidR="00B87CB0" w:rsidRPr="00B87CB0" w:rsidRDefault="00B87CB0" w:rsidP="00B87CB0">
            <w:pPr>
              <w:suppressAutoHyphens/>
              <w:jc w:val="both"/>
              <w:rPr>
                <w:b/>
                <w:sz w:val="22"/>
                <w:szCs w:val="22"/>
                <w:lang w:eastAsia="zh-CN"/>
              </w:rPr>
            </w:pPr>
            <w:r w:rsidRPr="00B87CB0">
              <w:rPr>
                <w:b/>
                <w:sz w:val="22"/>
                <w:szCs w:val="22"/>
                <w:lang w:eastAsia="zh-CN"/>
              </w:rPr>
              <w:t>Рз.</w:t>
            </w:r>
          </w:p>
        </w:tc>
        <w:tc>
          <w:tcPr>
            <w:tcW w:w="426" w:type="dxa"/>
            <w:vAlign w:val="center"/>
          </w:tcPr>
          <w:p w:rsidR="00B87CB0" w:rsidRPr="00B87CB0" w:rsidRDefault="00B87CB0" w:rsidP="00B87CB0">
            <w:pPr>
              <w:suppressAutoHyphens/>
              <w:jc w:val="both"/>
              <w:rPr>
                <w:b/>
                <w:sz w:val="22"/>
                <w:szCs w:val="22"/>
                <w:lang w:eastAsia="zh-CN"/>
              </w:rPr>
            </w:pPr>
            <w:r w:rsidRPr="00B87CB0">
              <w:rPr>
                <w:b/>
                <w:sz w:val="22"/>
                <w:szCs w:val="22"/>
                <w:lang w:eastAsia="zh-CN"/>
              </w:rPr>
              <w:t>ПР</w:t>
            </w:r>
          </w:p>
        </w:tc>
        <w:tc>
          <w:tcPr>
            <w:tcW w:w="1276" w:type="dxa"/>
            <w:vAlign w:val="center"/>
          </w:tcPr>
          <w:p w:rsidR="00B87CB0" w:rsidRPr="00B87CB0" w:rsidRDefault="00B87CB0" w:rsidP="00B87CB0">
            <w:pPr>
              <w:suppressAutoHyphens/>
              <w:jc w:val="both"/>
              <w:rPr>
                <w:b/>
                <w:sz w:val="22"/>
                <w:szCs w:val="22"/>
                <w:lang w:eastAsia="zh-CN"/>
              </w:rPr>
            </w:pPr>
            <w:r w:rsidRPr="00B87CB0">
              <w:rPr>
                <w:b/>
                <w:sz w:val="22"/>
                <w:szCs w:val="22"/>
                <w:lang w:eastAsia="zh-CN"/>
              </w:rPr>
              <w:t>Ц.С.Р.</w:t>
            </w:r>
          </w:p>
        </w:tc>
        <w:tc>
          <w:tcPr>
            <w:tcW w:w="567" w:type="dxa"/>
            <w:vAlign w:val="center"/>
          </w:tcPr>
          <w:p w:rsidR="00B87CB0" w:rsidRPr="00B87CB0" w:rsidRDefault="00B87CB0" w:rsidP="00B87CB0">
            <w:pPr>
              <w:suppressAutoHyphens/>
              <w:jc w:val="both"/>
              <w:rPr>
                <w:b/>
                <w:sz w:val="22"/>
                <w:szCs w:val="22"/>
                <w:lang w:eastAsia="zh-CN"/>
              </w:rPr>
            </w:pPr>
            <w:r w:rsidRPr="00B87CB0">
              <w:rPr>
                <w:b/>
                <w:sz w:val="22"/>
                <w:szCs w:val="22"/>
                <w:lang w:eastAsia="zh-CN"/>
              </w:rPr>
              <w:t>ВР.</w:t>
            </w:r>
          </w:p>
        </w:tc>
        <w:tc>
          <w:tcPr>
            <w:tcW w:w="1276" w:type="dxa"/>
            <w:vAlign w:val="center"/>
          </w:tcPr>
          <w:p w:rsidR="00B87CB0" w:rsidRPr="00B87CB0" w:rsidRDefault="00B87CB0" w:rsidP="00B87CB0">
            <w:pPr>
              <w:suppressAutoHyphens/>
              <w:jc w:val="both"/>
              <w:rPr>
                <w:b/>
                <w:sz w:val="22"/>
                <w:szCs w:val="22"/>
                <w:lang w:eastAsia="zh-CN"/>
              </w:rPr>
            </w:pPr>
            <w:r w:rsidRPr="00B87CB0">
              <w:rPr>
                <w:b/>
                <w:sz w:val="22"/>
                <w:szCs w:val="22"/>
                <w:lang w:eastAsia="zh-CN"/>
              </w:rPr>
              <w:t>Сумма на 2023 год</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Сумма на 2024 год</w:t>
            </w:r>
          </w:p>
          <w:p w:rsidR="00B87CB0" w:rsidRPr="00B87CB0" w:rsidRDefault="00B87CB0" w:rsidP="00B87CB0">
            <w:pPr>
              <w:suppressAutoHyphens/>
              <w:jc w:val="both"/>
              <w:rPr>
                <w:b/>
                <w:sz w:val="22"/>
                <w:szCs w:val="22"/>
                <w:lang w:eastAsia="zh-CN"/>
              </w:rPr>
            </w:pPr>
            <w:r w:rsidRPr="00B87CB0">
              <w:rPr>
                <w:b/>
                <w:sz w:val="22"/>
                <w:szCs w:val="22"/>
                <w:lang w:eastAsia="zh-CN"/>
              </w:rPr>
              <w:t>( план)</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Сумма на 2025 год (план)</w:t>
            </w:r>
          </w:p>
        </w:tc>
      </w:tr>
      <w:tr w:rsidR="00B87CB0" w:rsidRPr="00B87CB0" w:rsidTr="003C1760">
        <w:trPr>
          <w:trHeight w:val="773"/>
        </w:trPr>
        <w:tc>
          <w:tcPr>
            <w:tcW w:w="2830" w:type="dxa"/>
          </w:tcPr>
          <w:p w:rsidR="00B87CB0" w:rsidRPr="00B87CB0" w:rsidRDefault="00B87CB0" w:rsidP="00B87CB0">
            <w:pPr>
              <w:suppressAutoHyphens/>
              <w:jc w:val="both"/>
              <w:rPr>
                <w:b/>
                <w:sz w:val="22"/>
                <w:szCs w:val="22"/>
                <w:lang w:eastAsia="zh-CN"/>
              </w:rPr>
            </w:pPr>
            <w:r w:rsidRPr="00B87CB0">
              <w:rPr>
                <w:b/>
                <w:sz w:val="22"/>
                <w:szCs w:val="22"/>
                <w:lang w:eastAsia="zh-CN"/>
              </w:rPr>
              <w:t>Муниципальная программа «Нулевой травматизм в Администрации Короцкого сельского поселения на 2022-2024 годы»</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01</w:t>
            </w:r>
          </w:p>
        </w:tc>
        <w:tc>
          <w:tcPr>
            <w:tcW w:w="426" w:type="dxa"/>
          </w:tcPr>
          <w:p w:rsidR="00B87CB0" w:rsidRPr="00B87CB0" w:rsidRDefault="00B87CB0" w:rsidP="00B87CB0">
            <w:pPr>
              <w:suppressAutoHyphens/>
              <w:jc w:val="both"/>
              <w:rPr>
                <w:b/>
                <w:sz w:val="22"/>
                <w:szCs w:val="22"/>
                <w:lang w:eastAsia="zh-CN"/>
              </w:rPr>
            </w:pPr>
            <w:r w:rsidRPr="00B87CB0">
              <w:rPr>
                <w:b/>
                <w:sz w:val="22"/>
                <w:szCs w:val="22"/>
                <w:lang w:eastAsia="zh-CN"/>
              </w:rPr>
              <w:t>04</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0300000000</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000</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11 700,00</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15 400,00</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0,00</w:t>
            </w:r>
          </w:p>
        </w:tc>
      </w:tr>
      <w:tr w:rsidR="00B87CB0" w:rsidRPr="00B87CB0" w:rsidTr="003C1760">
        <w:trPr>
          <w:trHeight w:val="731"/>
        </w:trPr>
        <w:tc>
          <w:tcPr>
            <w:tcW w:w="2830" w:type="dxa"/>
          </w:tcPr>
          <w:p w:rsidR="00B87CB0" w:rsidRPr="00B87CB0" w:rsidRDefault="00B87CB0" w:rsidP="00B87CB0">
            <w:pPr>
              <w:suppressAutoHyphens/>
              <w:jc w:val="both"/>
              <w:rPr>
                <w:b/>
                <w:sz w:val="22"/>
                <w:szCs w:val="22"/>
                <w:lang w:eastAsia="zh-CN"/>
              </w:rPr>
            </w:pPr>
            <w:r w:rsidRPr="00B87CB0">
              <w:rPr>
                <w:b/>
                <w:sz w:val="22"/>
                <w:szCs w:val="22"/>
                <w:lang w:eastAsia="zh-CN"/>
              </w:rPr>
              <w:t>Муницип.программа"Противодействие  коррупции в Короцком сельском поселении на 2023-2025 годы"</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01</w:t>
            </w:r>
          </w:p>
        </w:tc>
        <w:tc>
          <w:tcPr>
            <w:tcW w:w="426" w:type="dxa"/>
          </w:tcPr>
          <w:p w:rsidR="00B87CB0" w:rsidRPr="00B87CB0" w:rsidRDefault="00B87CB0" w:rsidP="00B87CB0">
            <w:pPr>
              <w:suppressAutoHyphens/>
              <w:jc w:val="both"/>
              <w:rPr>
                <w:b/>
                <w:sz w:val="22"/>
                <w:szCs w:val="22"/>
                <w:lang w:eastAsia="zh-CN"/>
              </w:rPr>
            </w:pPr>
            <w:r w:rsidRPr="00B87CB0">
              <w:rPr>
                <w:b/>
                <w:sz w:val="22"/>
                <w:szCs w:val="22"/>
                <w:lang w:eastAsia="zh-CN"/>
              </w:rPr>
              <w:t>13</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0900000000</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000</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2500,00</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2500,00</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2500,00</w:t>
            </w:r>
          </w:p>
        </w:tc>
      </w:tr>
      <w:tr w:rsidR="00B87CB0" w:rsidRPr="00B87CB0" w:rsidTr="003C1760">
        <w:trPr>
          <w:trHeight w:val="367"/>
        </w:trPr>
        <w:tc>
          <w:tcPr>
            <w:tcW w:w="2830" w:type="dxa"/>
          </w:tcPr>
          <w:p w:rsidR="00B87CB0" w:rsidRPr="00B87CB0" w:rsidRDefault="00B87CB0" w:rsidP="00B87CB0">
            <w:pPr>
              <w:suppressAutoHyphens/>
              <w:jc w:val="both"/>
              <w:rPr>
                <w:b/>
                <w:sz w:val="22"/>
                <w:szCs w:val="22"/>
                <w:lang w:eastAsia="zh-CN"/>
              </w:rPr>
            </w:pPr>
            <w:r w:rsidRPr="00B87CB0">
              <w:rPr>
                <w:b/>
                <w:sz w:val="22"/>
                <w:szCs w:val="22"/>
                <w:lang w:eastAsia="zh-CN"/>
              </w:rPr>
              <w:t>Муниципальная программа "Обеспечение первичных мер пожарной безопас-ности на территории Короцкого сельского поселения на 2023 -2025 гг."</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03</w:t>
            </w:r>
          </w:p>
        </w:tc>
        <w:tc>
          <w:tcPr>
            <w:tcW w:w="426" w:type="dxa"/>
          </w:tcPr>
          <w:p w:rsidR="00B87CB0" w:rsidRPr="00B87CB0" w:rsidRDefault="00B87CB0" w:rsidP="00B87CB0">
            <w:pPr>
              <w:suppressAutoHyphens/>
              <w:jc w:val="both"/>
              <w:rPr>
                <w:b/>
                <w:sz w:val="22"/>
                <w:szCs w:val="22"/>
                <w:lang w:eastAsia="zh-CN"/>
              </w:rPr>
            </w:pPr>
            <w:r w:rsidRPr="00B87CB0">
              <w:rPr>
                <w:b/>
                <w:sz w:val="22"/>
                <w:szCs w:val="22"/>
                <w:lang w:eastAsia="zh-CN"/>
              </w:rPr>
              <w:t>10</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0800000000</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7 500,00</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7 500,00</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7500,00</w:t>
            </w:r>
          </w:p>
        </w:tc>
      </w:tr>
      <w:tr w:rsidR="00B87CB0" w:rsidRPr="00B87CB0" w:rsidTr="003C1760">
        <w:trPr>
          <w:trHeight w:val="1041"/>
        </w:trPr>
        <w:tc>
          <w:tcPr>
            <w:tcW w:w="2830" w:type="dxa"/>
          </w:tcPr>
          <w:p w:rsidR="00B87CB0" w:rsidRPr="00B87CB0" w:rsidRDefault="00B87CB0" w:rsidP="00B87CB0">
            <w:pPr>
              <w:suppressAutoHyphens/>
              <w:jc w:val="both"/>
              <w:rPr>
                <w:b/>
                <w:sz w:val="22"/>
                <w:szCs w:val="22"/>
                <w:lang w:eastAsia="zh-CN"/>
              </w:rPr>
            </w:pPr>
            <w:r w:rsidRPr="00B87CB0">
              <w:rPr>
                <w:b/>
                <w:sz w:val="22"/>
                <w:szCs w:val="22"/>
                <w:lang w:eastAsia="zh-CN"/>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04</w:t>
            </w:r>
          </w:p>
        </w:tc>
        <w:tc>
          <w:tcPr>
            <w:tcW w:w="426" w:type="dxa"/>
          </w:tcPr>
          <w:p w:rsidR="00B87CB0" w:rsidRPr="00B87CB0" w:rsidRDefault="00B87CB0" w:rsidP="00B87CB0">
            <w:pPr>
              <w:suppressAutoHyphens/>
              <w:jc w:val="both"/>
              <w:rPr>
                <w:b/>
                <w:sz w:val="22"/>
                <w:szCs w:val="22"/>
                <w:lang w:eastAsia="zh-CN"/>
              </w:rPr>
            </w:pPr>
            <w:r w:rsidRPr="00B87CB0">
              <w:rPr>
                <w:b/>
                <w:sz w:val="22"/>
                <w:szCs w:val="22"/>
                <w:lang w:eastAsia="zh-CN"/>
              </w:rPr>
              <w:t>09</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0400000000</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000</w:t>
            </w:r>
          </w:p>
        </w:tc>
        <w:tc>
          <w:tcPr>
            <w:tcW w:w="1276" w:type="dxa"/>
          </w:tcPr>
          <w:p w:rsidR="00B87CB0" w:rsidRPr="00B87CB0" w:rsidRDefault="00B87CB0" w:rsidP="00B87CB0">
            <w:pPr>
              <w:suppressAutoHyphens/>
              <w:jc w:val="both"/>
              <w:rPr>
                <w:b/>
                <w:sz w:val="22"/>
                <w:szCs w:val="22"/>
                <w:highlight w:val="yellow"/>
                <w:lang w:eastAsia="zh-CN"/>
              </w:rPr>
            </w:pPr>
            <w:r w:rsidRPr="00B87CB0">
              <w:rPr>
                <w:b/>
                <w:sz w:val="22"/>
                <w:szCs w:val="22"/>
                <w:lang w:eastAsia="zh-CN"/>
              </w:rPr>
              <w:t>1 747 000,00</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1091800,0</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1118400,0</w:t>
            </w:r>
          </w:p>
        </w:tc>
      </w:tr>
      <w:tr w:rsidR="00B87CB0" w:rsidRPr="00B87CB0" w:rsidTr="003C1760">
        <w:trPr>
          <w:trHeight w:val="868"/>
        </w:trPr>
        <w:tc>
          <w:tcPr>
            <w:tcW w:w="2830" w:type="dxa"/>
          </w:tcPr>
          <w:p w:rsidR="00B87CB0" w:rsidRPr="00B87CB0" w:rsidRDefault="00B87CB0" w:rsidP="00B87CB0">
            <w:pPr>
              <w:spacing w:after="200" w:line="276" w:lineRule="auto"/>
              <w:jc w:val="both"/>
              <w:rPr>
                <w:sz w:val="22"/>
                <w:szCs w:val="22"/>
              </w:rPr>
            </w:pPr>
            <w:r w:rsidRPr="00B87CB0">
              <w:rPr>
                <w:sz w:val="22"/>
                <w:szCs w:val="22"/>
              </w:rPr>
              <w:t>Подпрограмма «Ремонт автомобильных дорог общего пользования местного значения»</w:t>
            </w:r>
          </w:p>
        </w:tc>
        <w:tc>
          <w:tcPr>
            <w:tcW w:w="567" w:type="dxa"/>
          </w:tcPr>
          <w:p w:rsidR="00B87CB0" w:rsidRPr="00B87CB0" w:rsidRDefault="00B87CB0" w:rsidP="00B87CB0">
            <w:pPr>
              <w:spacing w:after="200" w:line="276" w:lineRule="auto"/>
              <w:jc w:val="both"/>
              <w:rPr>
                <w:sz w:val="22"/>
                <w:szCs w:val="22"/>
              </w:rPr>
            </w:pPr>
            <w:r w:rsidRPr="00B87CB0">
              <w:rPr>
                <w:sz w:val="22"/>
                <w:szCs w:val="22"/>
              </w:rPr>
              <w:t>04</w:t>
            </w:r>
          </w:p>
        </w:tc>
        <w:tc>
          <w:tcPr>
            <w:tcW w:w="426" w:type="dxa"/>
          </w:tcPr>
          <w:p w:rsidR="00B87CB0" w:rsidRPr="00B87CB0" w:rsidRDefault="00B87CB0" w:rsidP="00B87CB0">
            <w:pPr>
              <w:spacing w:after="200" w:line="276" w:lineRule="auto"/>
              <w:jc w:val="both"/>
              <w:rPr>
                <w:sz w:val="22"/>
                <w:szCs w:val="22"/>
              </w:rPr>
            </w:pPr>
            <w:r w:rsidRPr="00B87CB0">
              <w:rPr>
                <w:sz w:val="22"/>
                <w:szCs w:val="22"/>
              </w:rPr>
              <w:t>09</w:t>
            </w:r>
          </w:p>
        </w:tc>
        <w:tc>
          <w:tcPr>
            <w:tcW w:w="1276" w:type="dxa"/>
          </w:tcPr>
          <w:p w:rsidR="00B87CB0" w:rsidRPr="00B87CB0" w:rsidRDefault="00B87CB0" w:rsidP="00B87CB0">
            <w:pPr>
              <w:spacing w:after="200" w:line="276" w:lineRule="auto"/>
              <w:jc w:val="both"/>
              <w:rPr>
                <w:sz w:val="22"/>
                <w:szCs w:val="22"/>
              </w:rPr>
            </w:pPr>
            <w:r w:rsidRPr="00B87CB0">
              <w:rPr>
                <w:sz w:val="22"/>
                <w:szCs w:val="22"/>
              </w:rPr>
              <w:t>0410000000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sz w:val="22"/>
                <w:szCs w:val="22"/>
              </w:rPr>
              <w:t>571 366,82</w:t>
            </w:r>
          </w:p>
        </w:tc>
        <w:tc>
          <w:tcPr>
            <w:tcW w:w="1304" w:type="dxa"/>
          </w:tcPr>
          <w:p w:rsidR="00B87CB0" w:rsidRPr="00B87CB0" w:rsidRDefault="00B87CB0" w:rsidP="00B87CB0">
            <w:pPr>
              <w:spacing w:after="200" w:line="276" w:lineRule="auto"/>
              <w:jc w:val="both"/>
              <w:rPr>
                <w:sz w:val="22"/>
                <w:szCs w:val="22"/>
              </w:rPr>
            </w:pPr>
            <w:r w:rsidRPr="00B87CB0">
              <w:rPr>
                <w:sz w:val="22"/>
                <w:szCs w:val="22"/>
              </w:rPr>
              <w:t>785290,00</w:t>
            </w:r>
          </w:p>
        </w:tc>
        <w:tc>
          <w:tcPr>
            <w:tcW w:w="1388" w:type="dxa"/>
          </w:tcPr>
          <w:p w:rsidR="00B87CB0" w:rsidRPr="00B87CB0" w:rsidRDefault="00B87CB0" w:rsidP="00B87CB0">
            <w:pPr>
              <w:spacing w:after="200" w:line="276" w:lineRule="auto"/>
              <w:jc w:val="both"/>
              <w:rPr>
                <w:sz w:val="22"/>
                <w:szCs w:val="22"/>
              </w:rPr>
            </w:pPr>
            <w:r w:rsidRPr="00B87CB0">
              <w:rPr>
                <w:sz w:val="22"/>
                <w:szCs w:val="22"/>
              </w:rPr>
              <w:t>801000,00</w:t>
            </w:r>
          </w:p>
        </w:tc>
      </w:tr>
      <w:tr w:rsidR="00B87CB0" w:rsidRPr="00B87CB0" w:rsidTr="003C1760">
        <w:trPr>
          <w:trHeight w:val="267"/>
        </w:trPr>
        <w:tc>
          <w:tcPr>
            <w:tcW w:w="2830" w:type="dxa"/>
          </w:tcPr>
          <w:p w:rsidR="00B87CB0" w:rsidRPr="00B87CB0" w:rsidRDefault="00B87CB0" w:rsidP="00B87CB0">
            <w:pPr>
              <w:suppressAutoHyphens/>
              <w:jc w:val="both"/>
              <w:rPr>
                <w:sz w:val="22"/>
                <w:szCs w:val="22"/>
                <w:lang w:eastAsia="zh-CN"/>
              </w:rPr>
            </w:pPr>
            <w:r w:rsidRPr="00B87CB0">
              <w:rPr>
                <w:sz w:val="22"/>
                <w:szCs w:val="22"/>
                <w:lang w:eastAsia="zh-CN"/>
              </w:rPr>
              <w:t>Подпрограмма «Содержание автомобильных дорог общего пользования местного значения»</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09</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0420000000</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1 068 328,18</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122239,42</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133129,42</w:t>
            </w:r>
          </w:p>
        </w:tc>
      </w:tr>
      <w:tr w:rsidR="00B87CB0" w:rsidRPr="00B87CB0" w:rsidTr="003C1760">
        <w:trPr>
          <w:trHeight w:hRule="exact" w:val="851"/>
        </w:trPr>
        <w:tc>
          <w:tcPr>
            <w:tcW w:w="2830" w:type="dxa"/>
          </w:tcPr>
          <w:p w:rsidR="00B87CB0" w:rsidRPr="00B87CB0" w:rsidRDefault="00B87CB0" w:rsidP="00B87CB0">
            <w:pPr>
              <w:spacing w:after="200" w:line="276" w:lineRule="auto"/>
              <w:jc w:val="both"/>
              <w:rPr>
                <w:sz w:val="22"/>
                <w:szCs w:val="22"/>
              </w:rPr>
            </w:pPr>
            <w:r w:rsidRPr="00B87CB0">
              <w:rPr>
                <w:sz w:val="22"/>
                <w:szCs w:val="22"/>
              </w:rPr>
              <w:t>Подпрограмма «Осуществление строительного контроля за выполнением работ на объекте»</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09</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0430000000</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8 260,00</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9894,00</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9894,00</w:t>
            </w:r>
          </w:p>
        </w:tc>
      </w:tr>
      <w:tr w:rsidR="00B87CB0" w:rsidRPr="00B87CB0" w:rsidTr="003C1760">
        <w:trPr>
          <w:trHeight w:hRule="exact" w:val="559"/>
        </w:trPr>
        <w:tc>
          <w:tcPr>
            <w:tcW w:w="2830" w:type="dxa"/>
          </w:tcPr>
          <w:p w:rsidR="00B87CB0" w:rsidRPr="00B87CB0" w:rsidRDefault="00B87CB0" w:rsidP="00B87CB0">
            <w:pPr>
              <w:spacing w:after="200" w:line="276" w:lineRule="auto"/>
              <w:jc w:val="both"/>
              <w:rPr>
                <w:sz w:val="22"/>
                <w:szCs w:val="22"/>
              </w:rPr>
            </w:pPr>
            <w:r w:rsidRPr="00B87CB0">
              <w:rPr>
                <w:sz w:val="22"/>
                <w:szCs w:val="22"/>
              </w:rPr>
              <w:t>Подпрограмма «Проверка достоверности смет»</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09</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0440000000</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14 280,00</w:t>
            </w:r>
          </w:p>
        </w:tc>
        <w:tc>
          <w:tcPr>
            <w:tcW w:w="1304" w:type="dxa"/>
          </w:tcPr>
          <w:p w:rsidR="00B87CB0" w:rsidRPr="00B87CB0" w:rsidRDefault="00B87CB0" w:rsidP="00B87CB0">
            <w:pPr>
              <w:spacing w:after="200" w:line="276" w:lineRule="auto"/>
              <w:jc w:val="both"/>
              <w:rPr>
                <w:sz w:val="22"/>
                <w:szCs w:val="22"/>
              </w:rPr>
            </w:pPr>
            <w:r w:rsidRPr="00B87CB0">
              <w:rPr>
                <w:sz w:val="22"/>
                <w:szCs w:val="22"/>
              </w:rPr>
              <w:t>21376,58</w:t>
            </w:r>
          </w:p>
        </w:tc>
        <w:tc>
          <w:tcPr>
            <w:tcW w:w="1388" w:type="dxa"/>
          </w:tcPr>
          <w:p w:rsidR="00B87CB0" w:rsidRPr="00B87CB0" w:rsidRDefault="00B87CB0" w:rsidP="00B87CB0">
            <w:pPr>
              <w:spacing w:after="200" w:line="276" w:lineRule="auto"/>
              <w:jc w:val="both"/>
              <w:rPr>
                <w:sz w:val="22"/>
                <w:szCs w:val="22"/>
              </w:rPr>
            </w:pPr>
            <w:r w:rsidRPr="00B87CB0">
              <w:rPr>
                <w:sz w:val="22"/>
                <w:szCs w:val="22"/>
              </w:rPr>
              <w:t>21376,58</w:t>
            </w:r>
          </w:p>
        </w:tc>
      </w:tr>
      <w:tr w:rsidR="00B87CB0" w:rsidRPr="00B87CB0" w:rsidTr="003C1760">
        <w:trPr>
          <w:trHeight w:hRule="exact" w:val="833"/>
        </w:trPr>
        <w:tc>
          <w:tcPr>
            <w:tcW w:w="2830" w:type="dxa"/>
          </w:tcPr>
          <w:p w:rsidR="00B87CB0" w:rsidRPr="00B87CB0" w:rsidRDefault="00B87CB0" w:rsidP="00B87CB0">
            <w:pPr>
              <w:spacing w:after="200" w:line="276" w:lineRule="auto"/>
              <w:jc w:val="both"/>
              <w:rPr>
                <w:sz w:val="22"/>
                <w:szCs w:val="22"/>
              </w:rPr>
            </w:pPr>
            <w:r w:rsidRPr="00B87CB0">
              <w:rPr>
                <w:sz w:val="22"/>
                <w:szCs w:val="22"/>
              </w:rPr>
              <w:t>Подпрограмма "Паспортизация автомобильных дорог общего пользования местного значения "</w:t>
            </w:r>
          </w:p>
        </w:tc>
        <w:tc>
          <w:tcPr>
            <w:tcW w:w="567" w:type="dxa"/>
          </w:tcPr>
          <w:p w:rsidR="00B87CB0" w:rsidRPr="00B87CB0" w:rsidRDefault="00B87CB0" w:rsidP="00B87CB0">
            <w:pPr>
              <w:spacing w:after="200" w:line="276" w:lineRule="auto"/>
              <w:jc w:val="both"/>
              <w:rPr>
                <w:sz w:val="22"/>
                <w:szCs w:val="22"/>
              </w:rPr>
            </w:pPr>
            <w:r w:rsidRPr="00B87CB0">
              <w:rPr>
                <w:sz w:val="22"/>
                <w:szCs w:val="22"/>
              </w:rPr>
              <w:t>04</w:t>
            </w:r>
          </w:p>
        </w:tc>
        <w:tc>
          <w:tcPr>
            <w:tcW w:w="426" w:type="dxa"/>
          </w:tcPr>
          <w:p w:rsidR="00B87CB0" w:rsidRPr="00B87CB0" w:rsidRDefault="00B87CB0" w:rsidP="00B87CB0">
            <w:pPr>
              <w:spacing w:after="200" w:line="276" w:lineRule="auto"/>
              <w:jc w:val="both"/>
              <w:rPr>
                <w:sz w:val="22"/>
                <w:szCs w:val="22"/>
              </w:rPr>
            </w:pPr>
            <w:r w:rsidRPr="00B87CB0">
              <w:rPr>
                <w:sz w:val="22"/>
                <w:szCs w:val="22"/>
              </w:rPr>
              <w:t>09</w:t>
            </w:r>
          </w:p>
        </w:tc>
        <w:tc>
          <w:tcPr>
            <w:tcW w:w="1276" w:type="dxa"/>
          </w:tcPr>
          <w:p w:rsidR="00B87CB0" w:rsidRPr="00B87CB0" w:rsidRDefault="00B87CB0" w:rsidP="00B87CB0">
            <w:pPr>
              <w:spacing w:after="200" w:line="276" w:lineRule="auto"/>
              <w:jc w:val="both"/>
              <w:rPr>
                <w:sz w:val="22"/>
                <w:szCs w:val="22"/>
              </w:rPr>
            </w:pPr>
            <w:r w:rsidRPr="00B87CB0">
              <w:rPr>
                <w:sz w:val="22"/>
                <w:szCs w:val="22"/>
              </w:rPr>
              <w:t>0460000000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sz w:val="22"/>
                <w:szCs w:val="22"/>
              </w:rPr>
              <w:t>40 665,00</w:t>
            </w:r>
          </w:p>
        </w:tc>
        <w:tc>
          <w:tcPr>
            <w:tcW w:w="1304" w:type="dxa"/>
          </w:tcPr>
          <w:p w:rsidR="00B87CB0" w:rsidRPr="00B87CB0" w:rsidRDefault="00B87CB0" w:rsidP="00B87CB0">
            <w:pPr>
              <w:spacing w:after="200" w:line="276" w:lineRule="auto"/>
              <w:jc w:val="both"/>
              <w:rPr>
                <w:sz w:val="22"/>
                <w:szCs w:val="22"/>
              </w:rPr>
            </w:pPr>
            <w:r w:rsidRPr="00B87CB0">
              <w:rPr>
                <w:sz w:val="22"/>
                <w:szCs w:val="22"/>
              </w:rPr>
              <w:t>53000,00</w:t>
            </w:r>
          </w:p>
        </w:tc>
        <w:tc>
          <w:tcPr>
            <w:tcW w:w="1388" w:type="dxa"/>
          </w:tcPr>
          <w:p w:rsidR="00B87CB0" w:rsidRPr="00B87CB0" w:rsidRDefault="00B87CB0" w:rsidP="00B87CB0">
            <w:pPr>
              <w:spacing w:after="200" w:line="276" w:lineRule="auto"/>
              <w:jc w:val="both"/>
              <w:rPr>
                <w:sz w:val="22"/>
                <w:szCs w:val="22"/>
              </w:rPr>
            </w:pPr>
            <w:r w:rsidRPr="00B87CB0">
              <w:rPr>
                <w:sz w:val="22"/>
                <w:szCs w:val="22"/>
              </w:rPr>
              <w:t>53000,00</w:t>
            </w:r>
          </w:p>
        </w:tc>
      </w:tr>
      <w:tr w:rsidR="00B87CB0" w:rsidRPr="00B87CB0" w:rsidTr="003C1760">
        <w:trPr>
          <w:trHeight w:hRule="exact" w:val="820"/>
        </w:trPr>
        <w:tc>
          <w:tcPr>
            <w:tcW w:w="2830" w:type="dxa"/>
          </w:tcPr>
          <w:p w:rsidR="00B87CB0" w:rsidRPr="00B87CB0" w:rsidRDefault="00B87CB0" w:rsidP="00B87CB0">
            <w:pPr>
              <w:spacing w:after="200" w:line="276" w:lineRule="auto"/>
              <w:jc w:val="both"/>
              <w:rPr>
                <w:sz w:val="22"/>
                <w:szCs w:val="22"/>
              </w:rPr>
            </w:pPr>
            <w:r w:rsidRPr="00B87CB0">
              <w:rPr>
                <w:sz w:val="22"/>
                <w:szCs w:val="22"/>
              </w:rPr>
              <w:t>Подпрограмма "Принятие в муниципальную собственность автомобильных дорог общего пользования местного значения "</w:t>
            </w:r>
          </w:p>
        </w:tc>
        <w:tc>
          <w:tcPr>
            <w:tcW w:w="567" w:type="dxa"/>
          </w:tcPr>
          <w:p w:rsidR="00B87CB0" w:rsidRPr="00B87CB0" w:rsidRDefault="00B87CB0" w:rsidP="00B87CB0">
            <w:pPr>
              <w:spacing w:after="200" w:line="276" w:lineRule="auto"/>
              <w:jc w:val="both"/>
              <w:rPr>
                <w:sz w:val="22"/>
                <w:szCs w:val="22"/>
              </w:rPr>
            </w:pPr>
            <w:r w:rsidRPr="00B87CB0">
              <w:rPr>
                <w:sz w:val="22"/>
                <w:szCs w:val="22"/>
              </w:rPr>
              <w:t>04</w:t>
            </w:r>
          </w:p>
        </w:tc>
        <w:tc>
          <w:tcPr>
            <w:tcW w:w="426" w:type="dxa"/>
          </w:tcPr>
          <w:p w:rsidR="00B87CB0" w:rsidRPr="00B87CB0" w:rsidRDefault="00B87CB0" w:rsidP="00B87CB0">
            <w:pPr>
              <w:spacing w:after="200" w:line="276" w:lineRule="auto"/>
              <w:jc w:val="both"/>
              <w:rPr>
                <w:sz w:val="22"/>
                <w:szCs w:val="22"/>
              </w:rPr>
            </w:pPr>
            <w:r w:rsidRPr="00B87CB0">
              <w:rPr>
                <w:sz w:val="22"/>
                <w:szCs w:val="22"/>
              </w:rPr>
              <w:t>09</w:t>
            </w:r>
          </w:p>
        </w:tc>
        <w:tc>
          <w:tcPr>
            <w:tcW w:w="1276" w:type="dxa"/>
          </w:tcPr>
          <w:p w:rsidR="00B87CB0" w:rsidRPr="00B87CB0" w:rsidRDefault="00B87CB0" w:rsidP="00B87CB0">
            <w:pPr>
              <w:spacing w:after="200" w:line="276" w:lineRule="auto"/>
              <w:jc w:val="both"/>
              <w:rPr>
                <w:sz w:val="22"/>
                <w:szCs w:val="22"/>
              </w:rPr>
            </w:pPr>
            <w:r w:rsidRPr="00B87CB0">
              <w:rPr>
                <w:sz w:val="22"/>
                <w:szCs w:val="22"/>
              </w:rPr>
              <w:t>0470000000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sz w:val="22"/>
                <w:szCs w:val="22"/>
              </w:rPr>
              <w:t>44 100,00</w:t>
            </w:r>
          </w:p>
        </w:tc>
        <w:tc>
          <w:tcPr>
            <w:tcW w:w="1304" w:type="dxa"/>
          </w:tcPr>
          <w:p w:rsidR="00B87CB0" w:rsidRPr="00B87CB0" w:rsidRDefault="00B87CB0" w:rsidP="00B87CB0">
            <w:pPr>
              <w:spacing w:after="200" w:line="276" w:lineRule="auto"/>
              <w:jc w:val="both"/>
              <w:rPr>
                <w:sz w:val="22"/>
                <w:szCs w:val="22"/>
              </w:rPr>
            </w:pPr>
            <w:r w:rsidRPr="00B87CB0">
              <w:rPr>
                <w:sz w:val="22"/>
                <w:szCs w:val="22"/>
              </w:rPr>
              <w:t>100000,00</w:t>
            </w:r>
          </w:p>
        </w:tc>
        <w:tc>
          <w:tcPr>
            <w:tcW w:w="1388" w:type="dxa"/>
          </w:tcPr>
          <w:p w:rsidR="00B87CB0" w:rsidRPr="00B87CB0" w:rsidRDefault="00B87CB0" w:rsidP="00B87CB0">
            <w:pPr>
              <w:spacing w:after="200" w:line="276" w:lineRule="auto"/>
              <w:jc w:val="both"/>
              <w:rPr>
                <w:sz w:val="22"/>
                <w:szCs w:val="22"/>
              </w:rPr>
            </w:pPr>
            <w:r w:rsidRPr="00B87CB0">
              <w:rPr>
                <w:sz w:val="22"/>
                <w:szCs w:val="22"/>
              </w:rPr>
              <w:t>100000,00</w:t>
            </w:r>
          </w:p>
        </w:tc>
      </w:tr>
      <w:tr w:rsidR="00B87CB0" w:rsidRPr="00B87CB0" w:rsidTr="003C1760">
        <w:trPr>
          <w:trHeight w:hRule="exact" w:val="846"/>
        </w:trPr>
        <w:tc>
          <w:tcPr>
            <w:tcW w:w="2830" w:type="dxa"/>
          </w:tcPr>
          <w:p w:rsidR="00B87CB0" w:rsidRPr="00B87CB0" w:rsidRDefault="00B87CB0" w:rsidP="00B87CB0">
            <w:pPr>
              <w:spacing w:after="200" w:line="276" w:lineRule="auto"/>
              <w:jc w:val="both"/>
              <w:rPr>
                <w:sz w:val="22"/>
                <w:szCs w:val="22"/>
              </w:rPr>
            </w:pPr>
            <w:r w:rsidRPr="00B87CB0">
              <w:rPr>
                <w:sz w:val="22"/>
                <w:szCs w:val="22"/>
              </w:rPr>
              <w:t>Муниципальная программа «Благоустройство Короцкого сельского поселения в 2022-2024 годах»</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1100000000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b/>
                <w:sz w:val="22"/>
                <w:szCs w:val="22"/>
              </w:rPr>
            </w:pPr>
            <w:r w:rsidRPr="00B87CB0">
              <w:rPr>
                <w:b/>
                <w:color w:val="FF0000"/>
                <w:sz w:val="22"/>
                <w:szCs w:val="22"/>
              </w:rPr>
              <w:t>575 512,00</w:t>
            </w:r>
          </w:p>
        </w:tc>
        <w:tc>
          <w:tcPr>
            <w:tcW w:w="1304" w:type="dxa"/>
          </w:tcPr>
          <w:p w:rsidR="00B87CB0" w:rsidRPr="00B87CB0" w:rsidRDefault="00B87CB0" w:rsidP="00B87CB0">
            <w:pPr>
              <w:spacing w:after="200" w:line="276" w:lineRule="auto"/>
              <w:jc w:val="both"/>
              <w:rPr>
                <w:b/>
                <w:sz w:val="22"/>
                <w:szCs w:val="22"/>
              </w:rPr>
            </w:pPr>
            <w:r w:rsidRPr="00B87CB0">
              <w:rPr>
                <w:b/>
                <w:sz w:val="22"/>
                <w:szCs w:val="22"/>
              </w:rPr>
              <w:t>243780,00</w:t>
            </w:r>
          </w:p>
        </w:tc>
        <w:tc>
          <w:tcPr>
            <w:tcW w:w="1388" w:type="dxa"/>
          </w:tcPr>
          <w:p w:rsidR="00B87CB0" w:rsidRPr="00B87CB0" w:rsidRDefault="00B87CB0" w:rsidP="00B87CB0">
            <w:pPr>
              <w:spacing w:after="200" w:line="276" w:lineRule="auto"/>
              <w:jc w:val="both"/>
              <w:rPr>
                <w:b/>
                <w:sz w:val="22"/>
                <w:szCs w:val="22"/>
              </w:rPr>
            </w:pPr>
            <w:r w:rsidRPr="00B87CB0">
              <w:rPr>
                <w:b/>
                <w:sz w:val="22"/>
                <w:szCs w:val="22"/>
              </w:rPr>
              <w:t>0,00</w:t>
            </w:r>
          </w:p>
        </w:tc>
      </w:tr>
      <w:tr w:rsidR="00B87CB0" w:rsidRPr="00B87CB0" w:rsidTr="003C1760">
        <w:trPr>
          <w:trHeight w:hRule="exact" w:val="483"/>
        </w:trPr>
        <w:tc>
          <w:tcPr>
            <w:tcW w:w="2830" w:type="dxa"/>
          </w:tcPr>
          <w:p w:rsidR="00B87CB0" w:rsidRPr="00B87CB0" w:rsidRDefault="00B87CB0" w:rsidP="00B87CB0">
            <w:pPr>
              <w:spacing w:after="200" w:line="276" w:lineRule="auto"/>
              <w:jc w:val="both"/>
              <w:rPr>
                <w:sz w:val="22"/>
                <w:szCs w:val="22"/>
              </w:rPr>
            </w:pPr>
            <w:r w:rsidRPr="00B87CB0">
              <w:rPr>
                <w:sz w:val="22"/>
                <w:szCs w:val="22"/>
              </w:rPr>
              <w:t>Прочие мероприятия по благоустройству поселений</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1101000000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color w:val="FF0000"/>
                <w:sz w:val="22"/>
                <w:szCs w:val="22"/>
              </w:rPr>
              <w:t>224 012,00</w:t>
            </w:r>
          </w:p>
        </w:tc>
        <w:tc>
          <w:tcPr>
            <w:tcW w:w="1304" w:type="dxa"/>
          </w:tcPr>
          <w:p w:rsidR="00B87CB0" w:rsidRPr="00B87CB0" w:rsidRDefault="00B87CB0" w:rsidP="00B87CB0">
            <w:pPr>
              <w:spacing w:after="200" w:line="276" w:lineRule="auto"/>
              <w:jc w:val="both"/>
              <w:rPr>
                <w:sz w:val="22"/>
                <w:szCs w:val="22"/>
              </w:rPr>
            </w:pPr>
            <w:r w:rsidRPr="00B87CB0">
              <w:rPr>
                <w:sz w:val="22"/>
                <w:szCs w:val="22"/>
              </w:rPr>
              <w:t>79710,00</w:t>
            </w:r>
          </w:p>
        </w:tc>
        <w:tc>
          <w:tcPr>
            <w:tcW w:w="1388" w:type="dxa"/>
          </w:tcPr>
          <w:p w:rsidR="00B87CB0" w:rsidRPr="00B87CB0" w:rsidRDefault="00B87CB0" w:rsidP="00B87CB0">
            <w:pPr>
              <w:spacing w:after="200" w:line="276" w:lineRule="auto"/>
              <w:jc w:val="both"/>
              <w:rPr>
                <w:sz w:val="22"/>
                <w:szCs w:val="22"/>
              </w:rPr>
            </w:pPr>
            <w:r w:rsidRPr="00B87CB0">
              <w:rPr>
                <w:sz w:val="22"/>
                <w:szCs w:val="22"/>
              </w:rPr>
              <w:t>0,00</w:t>
            </w:r>
          </w:p>
        </w:tc>
      </w:tr>
      <w:tr w:rsidR="00B87CB0" w:rsidRPr="00B87CB0" w:rsidTr="003C1760">
        <w:trPr>
          <w:trHeight w:hRule="exact" w:val="286"/>
        </w:trPr>
        <w:tc>
          <w:tcPr>
            <w:tcW w:w="2830" w:type="dxa"/>
          </w:tcPr>
          <w:p w:rsidR="00B87CB0" w:rsidRPr="00B87CB0" w:rsidRDefault="00B87CB0" w:rsidP="00B87CB0">
            <w:pPr>
              <w:spacing w:after="200" w:line="276" w:lineRule="auto"/>
              <w:jc w:val="both"/>
              <w:rPr>
                <w:sz w:val="22"/>
                <w:szCs w:val="22"/>
              </w:rPr>
            </w:pPr>
            <w:r w:rsidRPr="00B87CB0">
              <w:rPr>
                <w:sz w:val="22"/>
                <w:szCs w:val="22"/>
              </w:rPr>
              <w:t>Ремонт уличного освещения</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11020000000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sz w:val="22"/>
                <w:szCs w:val="22"/>
              </w:rPr>
              <w:t>158 000,00</w:t>
            </w:r>
          </w:p>
        </w:tc>
        <w:tc>
          <w:tcPr>
            <w:tcW w:w="1304" w:type="dxa"/>
          </w:tcPr>
          <w:p w:rsidR="00B87CB0" w:rsidRPr="00B87CB0" w:rsidRDefault="00B87CB0" w:rsidP="00B87CB0">
            <w:pPr>
              <w:spacing w:after="200" w:line="276" w:lineRule="auto"/>
              <w:jc w:val="both"/>
              <w:rPr>
                <w:sz w:val="22"/>
                <w:szCs w:val="22"/>
              </w:rPr>
            </w:pPr>
            <w:r w:rsidRPr="00B87CB0">
              <w:rPr>
                <w:sz w:val="22"/>
                <w:szCs w:val="22"/>
              </w:rPr>
              <w:t>30570,00</w:t>
            </w:r>
          </w:p>
        </w:tc>
        <w:tc>
          <w:tcPr>
            <w:tcW w:w="1388" w:type="dxa"/>
          </w:tcPr>
          <w:p w:rsidR="00B87CB0" w:rsidRPr="00B87CB0" w:rsidRDefault="00B87CB0" w:rsidP="00B87CB0">
            <w:pPr>
              <w:spacing w:after="200" w:line="276" w:lineRule="auto"/>
              <w:jc w:val="both"/>
              <w:rPr>
                <w:sz w:val="22"/>
                <w:szCs w:val="22"/>
              </w:rPr>
            </w:pPr>
            <w:r w:rsidRPr="00B87CB0">
              <w:rPr>
                <w:sz w:val="22"/>
                <w:szCs w:val="22"/>
              </w:rPr>
              <w:t>0,00</w:t>
            </w:r>
          </w:p>
        </w:tc>
      </w:tr>
      <w:tr w:rsidR="00B87CB0" w:rsidRPr="00B87CB0" w:rsidTr="003C1760">
        <w:trPr>
          <w:trHeight w:hRule="exact" w:val="275"/>
        </w:trPr>
        <w:tc>
          <w:tcPr>
            <w:tcW w:w="2830" w:type="dxa"/>
          </w:tcPr>
          <w:p w:rsidR="00B87CB0" w:rsidRPr="00B87CB0" w:rsidRDefault="00B87CB0" w:rsidP="00B87CB0">
            <w:pPr>
              <w:spacing w:after="200" w:line="276" w:lineRule="auto"/>
              <w:jc w:val="both"/>
              <w:rPr>
                <w:sz w:val="22"/>
                <w:szCs w:val="22"/>
              </w:rPr>
            </w:pPr>
            <w:r w:rsidRPr="00B87CB0">
              <w:rPr>
                <w:sz w:val="22"/>
                <w:szCs w:val="22"/>
              </w:rPr>
              <w:t>Уличное освещение</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1103000000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color w:val="FF0000"/>
                <w:sz w:val="22"/>
                <w:szCs w:val="22"/>
              </w:rPr>
              <w:t>193 500,00</w:t>
            </w:r>
          </w:p>
        </w:tc>
        <w:tc>
          <w:tcPr>
            <w:tcW w:w="1304" w:type="dxa"/>
          </w:tcPr>
          <w:p w:rsidR="00B87CB0" w:rsidRPr="00B87CB0" w:rsidRDefault="00B87CB0" w:rsidP="00B87CB0">
            <w:pPr>
              <w:spacing w:after="200" w:line="276" w:lineRule="auto"/>
              <w:jc w:val="both"/>
              <w:rPr>
                <w:sz w:val="22"/>
                <w:szCs w:val="22"/>
              </w:rPr>
            </w:pPr>
            <w:r w:rsidRPr="00B87CB0">
              <w:rPr>
                <w:sz w:val="22"/>
                <w:szCs w:val="22"/>
              </w:rPr>
              <w:t>103500,00</w:t>
            </w:r>
          </w:p>
        </w:tc>
        <w:tc>
          <w:tcPr>
            <w:tcW w:w="1388" w:type="dxa"/>
          </w:tcPr>
          <w:p w:rsidR="00B87CB0" w:rsidRPr="00B87CB0" w:rsidRDefault="00B87CB0" w:rsidP="00B87CB0">
            <w:pPr>
              <w:spacing w:after="200" w:line="276" w:lineRule="auto"/>
              <w:jc w:val="both"/>
              <w:rPr>
                <w:sz w:val="22"/>
                <w:szCs w:val="22"/>
              </w:rPr>
            </w:pPr>
            <w:r w:rsidRPr="00B87CB0">
              <w:rPr>
                <w:sz w:val="22"/>
                <w:szCs w:val="22"/>
              </w:rPr>
              <w:t>0,00</w:t>
            </w:r>
          </w:p>
        </w:tc>
      </w:tr>
      <w:tr w:rsidR="00B87CB0" w:rsidRPr="00B87CB0" w:rsidTr="003C1760">
        <w:trPr>
          <w:trHeight w:hRule="exact" w:val="1128"/>
        </w:trPr>
        <w:tc>
          <w:tcPr>
            <w:tcW w:w="2830" w:type="dxa"/>
          </w:tcPr>
          <w:p w:rsidR="00B87CB0" w:rsidRPr="00B87CB0" w:rsidRDefault="00B87CB0" w:rsidP="00B87CB0">
            <w:pPr>
              <w:spacing w:after="200" w:line="276" w:lineRule="auto"/>
              <w:jc w:val="both"/>
              <w:rPr>
                <w:b/>
                <w:sz w:val="22"/>
                <w:szCs w:val="22"/>
              </w:rPr>
            </w:pPr>
            <w:r w:rsidRPr="00B87CB0">
              <w:rPr>
                <w:b/>
                <w:sz w:val="22"/>
                <w:szCs w:val="22"/>
              </w:rPr>
              <w:t>Муниципальная программа "Обращение с твердыми коммунальными отходами на территории Короцкого сельского поселения на 2022-2024 годы"</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0500000000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b/>
                <w:sz w:val="22"/>
                <w:szCs w:val="22"/>
              </w:rPr>
            </w:pPr>
            <w:r w:rsidRPr="00B87CB0">
              <w:rPr>
                <w:b/>
                <w:sz w:val="22"/>
                <w:szCs w:val="22"/>
              </w:rPr>
              <w:t>225 744,00</w:t>
            </w:r>
          </w:p>
        </w:tc>
        <w:tc>
          <w:tcPr>
            <w:tcW w:w="1304" w:type="dxa"/>
          </w:tcPr>
          <w:p w:rsidR="00B87CB0" w:rsidRPr="00B87CB0" w:rsidRDefault="00B87CB0" w:rsidP="00B87CB0">
            <w:pPr>
              <w:spacing w:after="200" w:line="276" w:lineRule="auto"/>
              <w:jc w:val="both"/>
              <w:rPr>
                <w:b/>
                <w:sz w:val="22"/>
                <w:szCs w:val="22"/>
              </w:rPr>
            </w:pPr>
            <w:r w:rsidRPr="00B87CB0">
              <w:rPr>
                <w:b/>
                <w:sz w:val="22"/>
                <w:szCs w:val="22"/>
              </w:rPr>
              <w:t>30000,00</w:t>
            </w:r>
          </w:p>
        </w:tc>
        <w:tc>
          <w:tcPr>
            <w:tcW w:w="1388" w:type="dxa"/>
          </w:tcPr>
          <w:p w:rsidR="00B87CB0" w:rsidRPr="00B87CB0" w:rsidRDefault="00B87CB0" w:rsidP="00B87CB0">
            <w:pPr>
              <w:spacing w:after="200" w:line="276" w:lineRule="auto"/>
              <w:jc w:val="both"/>
              <w:rPr>
                <w:b/>
                <w:sz w:val="22"/>
                <w:szCs w:val="22"/>
              </w:rPr>
            </w:pPr>
            <w:r w:rsidRPr="00B87CB0">
              <w:rPr>
                <w:b/>
                <w:sz w:val="22"/>
                <w:szCs w:val="22"/>
              </w:rPr>
              <w:t>0,00</w:t>
            </w:r>
          </w:p>
        </w:tc>
      </w:tr>
      <w:tr w:rsidR="00B87CB0" w:rsidRPr="00B87CB0" w:rsidTr="003C1760">
        <w:trPr>
          <w:trHeight w:hRule="exact" w:val="846"/>
        </w:trPr>
        <w:tc>
          <w:tcPr>
            <w:tcW w:w="2830" w:type="dxa"/>
          </w:tcPr>
          <w:p w:rsidR="00B87CB0" w:rsidRPr="00B87CB0" w:rsidRDefault="00B87CB0" w:rsidP="00B87CB0">
            <w:pPr>
              <w:spacing w:after="200" w:line="276" w:lineRule="auto"/>
              <w:jc w:val="both"/>
              <w:rPr>
                <w:color w:val="FF0000"/>
                <w:sz w:val="22"/>
                <w:szCs w:val="22"/>
              </w:rPr>
            </w:pPr>
            <w:r w:rsidRPr="00B87CB0">
              <w:rPr>
                <w:sz w:val="22"/>
                <w:szCs w:val="22"/>
              </w:rPr>
              <w:t>Ликвидация несанкционированных свалок на территории Короцкого сельского поселения</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0503000000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sz w:val="22"/>
                <w:szCs w:val="22"/>
              </w:rPr>
              <w:t>32 400,00</w:t>
            </w:r>
          </w:p>
        </w:tc>
        <w:tc>
          <w:tcPr>
            <w:tcW w:w="1304" w:type="dxa"/>
          </w:tcPr>
          <w:p w:rsidR="00B87CB0" w:rsidRPr="00B87CB0" w:rsidRDefault="00B87CB0" w:rsidP="00B87CB0">
            <w:pPr>
              <w:spacing w:after="200" w:line="276" w:lineRule="auto"/>
              <w:jc w:val="both"/>
              <w:rPr>
                <w:b/>
                <w:sz w:val="22"/>
                <w:szCs w:val="22"/>
              </w:rPr>
            </w:pPr>
            <w:r w:rsidRPr="00B87CB0">
              <w:rPr>
                <w:b/>
                <w:sz w:val="22"/>
                <w:szCs w:val="22"/>
              </w:rPr>
              <w:t>0,00</w:t>
            </w:r>
          </w:p>
        </w:tc>
        <w:tc>
          <w:tcPr>
            <w:tcW w:w="1388" w:type="dxa"/>
          </w:tcPr>
          <w:p w:rsidR="00B87CB0" w:rsidRPr="00B87CB0" w:rsidRDefault="00B87CB0" w:rsidP="00B87CB0">
            <w:pPr>
              <w:spacing w:after="200" w:line="276" w:lineRule="auto"/>
              <w:jc w:val="both"/>
              <w:rPr>
                <w:b/>
                <w:sz w:val="22"/>
                <w:szCs w:val="22"/>
              </w:rPr>
            </w:pPr>
            <w:r w:rsidRPr="00B87CB0">
              <w:rPr>
                <w:b/>
                <w:sz w:val="22"/>
                <w:szCs w:val="22"/>
              </w:rPr>
              <w:t>0,00</w:t>
            </w:r>
          </w:p>
        </w:tc>
      </w:tr>
      <w:tr w:rsidR="00B87CB0" w:rsidRPr="00B87CB0" w:rsidTr="003C1760">
        <w:trPr>
          <w:trHeight w:hRule="exact" w:val="569"/>
        </w:trPr>
        <w:tc>
          <w:tcPr>
            <w:tcW w:w="2830" w:type="dxa"/>
          </w:tcPr>
          <w:p w:rsidR="00B87CB0" w:rsidRPr="00B87CB0" w:rsidRDefault="00B87CB0" w:rsidP="00B87CB0">
            <w:pPr>
              <w:spacing w:after="200" w:line="276" w:lineRule="auto"/>
              <w:jc w:val="both"/>
              <w:rPr>
                <w:sz w:val="22"/>
                <w:szCs w:val="22"/>
              </w:rPr>
            </w:pPr>
            <w:r w:rsidRPr="00B87CB0">
              <w:rPr>
                <w:sz w:val="22"/>
                <w:szCs w:val="22"/>
              </w:rPr>
              <w:t>Создание мест (площадок) накопления твёрдых бытовых отходов</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0501000000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sz w:val="22"/>
                <w:szCs w:val="22"/>
              </w:rPr>
            </w:pPr>
            <w:r w:rsidRPr="00B87CB0">
              <w:rPr>
                <w:sz w:val="22"/>
                <w:szCs w:val="22"/>
              </w:rPr>
              <w:t>39 497,85</w:t>
            </w:r>
          </w:p>
        </w:tc>
        <w:tc>
          <w:tcPr>
            <w:tcW w:w="1304" w:type="dxa"/>
          </w:tcPr>
          <w:p w:rsidR="00B87CB0" w:rsidRPr="00B87CB0" w:rsidRDefault="00B87CB0" w:rsidP="00B87CB0">
            <w:pPr>
              <w:spacing w:after="200" w:line="276" w:lineRule="auto"/>
              <w:jc w:val="both"/>
              <w:rPr>
                <w:b/>
                <w:sz w:val="22"/>
                <w:szCs w:val="22"/>
              </w:rPr>
            </w:pPr>
            <w:r w:rsidRPr="00B87CB0">
              <w:rPr>
                <w:b/>
                <w:sz w:val="22"/>
                <w:szCs w:val="22"/>
              </w:rPr>
              <w:t>30000,00</w:t>
            </w:r>
          </w:p>
        </w:tc>
        <w:tc>
          <w:tcPr>
            <w:tcW w:w="1388" w:type="dxa"/>
          </w:tcPr>
          <w:p w:rsidR="00B87CB0" w:rsidRPr="00B87CB0" w:rsidRDefault="00B87CB0" w:rsidP="00B87CB0">
            <w:pPr>
              <w:spacing w:after="200" w:line="276" w:lineRule="auto"/>
              <w:jc w:val="both"/>
              <w:rPr>
                <w:b/>
                <w:sz w:val="22"/>
                <w:szCs w:val="22"/>
              </w:rPr>
            </w:pPr>
            <w:r w:rsidRPr="00B87CB0">
              <w:rPr>
                <w:b/>
                <w:sz w:val="22"/>
                <w:szCs w:val="22"/>
              </w:rPr>
              <w:t>0,00</w:t>
            </w:r>
          </w:p>
        </w:tc>
      </w:tr>
      <w:tr w:rsidR="00B87CB0" w:rsidRPr="00B87CB0" w:rsidTr="003C1760">
        <w:trPr>
          <w:trHeight w:hRule="exact" w:val="880"/>
        </w:trPr>
        <w:tc>
          <w:tcPr>
            <w:tcW w:w="2830" w:type="dxa"/>
          </w:tcPr>
          <w:p w:rsidR="00B87CB0" w:rsidRPr="00B87CB0" w:rsidRDefault="00B87CB0" w:rsidP="00B87CB0">
            <w:pPr>
              <w:spacing w:after="200" w:line="276" w:lineRule="auto"/>
              <w:jc w:val="both"/>
              <w:rPr>
                <w:sz w:val="22"/>
                <w:szCs w:val="22"/>
              </w:rPr>
            </w:pPr>
            <w:r w:rsidRPr="00B87CB0">
              <w:rPr>
                <w:sz w:val="22"/>
                <w:szCs w:val="22"/>
              </w:rPr>
              <w:t>Создание мест (площадок) накопления твёрдых бытовых отходов за счет иных межбюджетных трансфертов</w:t>
            </w:r>
          </w:p>
        </w:tc>
        <w:tc>
          <w:tcPr>
            <w:tcW w:w="567" w:type="dxa"/>
          </w:tcPr>
          <w:p w:rsidR="00B87CB0" w:rsidRPr="00B87CB0" w:rsidRDefault="00B87CB0" w:rsidP="00B87CB0">
            <w:pPr>
              <w:spacing w:after="200" w:line="276" w:lineRule="auto"/>
              <w:jc w:val="both"/>
              <w:rPr>
                <w:sz w:val="22"/>
                <w:szCs w:val="22"/>
              </w:rPr>
            </w:pPr>
            <w:r w:rsidRPr="00B87CB0">
              <w:rPr>
                <w:sz w:val="22"/>
                <w:szCs w:val="22"/>
              </w:rPr>
              <w:t>05</w:t>
            </w:r>
          </w:p>
        </w:tc>
        <w:tc>
          <w:tcPr>
            <w:tcW w:w="426" w:type="dxa"/>
          </w:tcPr>
          <w:p w:rsidR="00B87CB0" w:rsidRPr="00B87CB0" w:rsidRDefault="00B87CB0" w:rsidP="00B87CB0">
            <w:pPr>
              <w:spacing w:after="200" w:line="276" w:lineRule="auto"/>
              <w:jc w:val="both"/>
              <w:rPr>
                <w:sz w:val="22"/>
                <w:szCs w:val="22"/>
              </w:rPr>
            </w:pPr>
            <w:r w:rsidRPr="00B87CB0">
              <w:rPr>
                <w:sz w:val="22"/>
                <w:szCs w:val="22"/>
              </w:rPr>
              <w:t>03</w:t>
            </w:r>
          </w:p>
        </w:tc>
        <w:tc>
          <w:tcPr>
            <w:tcW w:w="1276" w:type="dxa"/>
          </w:tcPr>
          <w:p w:rsidR="00B87CB0" w:rsidRPr="00B87CB0" w:rsidRDefault="00B87CB0" w:rsidP="00B87CB0">
            <w:pPr>
              <w:spacing w:after="200" w:line="276" w:lineRule="auto"/>
              <w:jc w:val="both"/>
              <w:rPr>
                <w:sz w:val="22"/>
                <w:szCs w:val="22"/>
              </w:rPr>
            </w:pPr>
            <w:r w:rsidRPr="00B87CB0">
              <w:rPr>
                <w:sz w:val="22"/>
                <w:szCs w:val="22"/>
              </w:rPr>
              <w:t>0502000000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pacing w:after="200" w:line="276" w:lineRule="auto"/>
              <w:jc w:val="both"/>
              <w:rPr>
                <w:b/>
                <w:sz w:val="22"/>
                <w:szCs w:val="22"/>
              </w:rPr>
            </w:pPr>
            <w:r w:rsidRPr="00B87CB0">
              <w:rPr>
                <w:b/>
                <w:sz w:val="22"/>
                <w:szCs w:val="22"/>
              </w:rPr>
              <w:t>153 846,15</w:t>
            </w:r>
          </w:p>
        </w:tc>
        <w:tc>
          <w:tcPr>
            <w:tcW w:w="1304" w:type="dxa"/>
          </w:tcPr>
          <w:p w:rsidR="00B87CB0" w:rsidRPr="00B87CB0" w:rsidRDefault="00B87CB0" w:rsidP="00B87CB0">
            <w:pPr>
              <w:spacing w:after="200" w:line="276" w:lineRule="auto"/>
              <w:jc w:val="both"/>
              <w:rPr>
                <w:b/>
                <w:sz w:val="22"/>
                <w:szCs w:val="22"/>
              </w:rPr>
            </w:pPr>
            <w:r w:rsidRPr="00B87CB0">
              <w:rPr>
                <w:b/>
                <w:sz w:val="22"/>
                <w:szCs w:val="22"/>
              </w:rPr>
              <w:t>0,00</w:t>
            </w:r>
          </w:p>
        </w:tc>
        <w:tc>
          <w:tcPr>
            <w:tcW w:w="1388" w:type="dxa"/>
          </w:tcPr>
          <w:p w:rsidR="00B87CB0" w:rsidRPr="00B87CB0" w:rsidRDefault="00B87CB0" w:rsidP="00B87CB0">
            <w:pPr>
              <w:spacing w:after="200" w:line="276" w:lineRule="auto"/>
              <w:jc w:val="both"/>
              <w:rPr>
                <w:b/>
                <w:sz w:val="22"/>
                <w:szCs w:val="22"/>
              </w:rPr>
            </w:pPr>
            <w:r w:rsidRPr="00B87CB0">
              <w:rPr>
                <w:b/>
                <w:sz w:val="22"/>
                <w:szCs w:val="22"/>
              </w:rPr>
              <w:t>0,00</w:t>
            </w:r>
          </w:p>
        </w:tc>
      </w:tr>
      <w:tr w:rsidR="00B87CB0" w:rsidRPr="00B87CB0" w:rsidTr="003C1760">
        <w:trPr>
          <w:trHeight w:hRule="exact" w:val="1143"/>
        </w:trPr>
        <w:tc>
          <w:tcPr>
            <w:tcW w:w="2830" w:type="dxa"/>
          </w:tcPr>
          <w:p w:rsidR="00B87CB0" w:rsidRPr="00B87CB0" w:rsidRDefault="00B87CB0" w:rsidP="00B87CB0">
            <w:pPr>
              <w:spacing w:after="200" w:line="276" w:lineRule="auto"/>
              <w:jc w:val="both"/>
              <w:rPr>
                <w:b/>
                <w:sz w:val="22"/>
                <w:szCs w:val="22"/>
              </w:rPr>
            </w:pPr>
            <w:r w:rsidRPr="00B87CB0">
              <w:rPr>
                <w:b/>
                <w:sz w:val="22"/>
                <w:szCs w:val="22"/>
              </w:rPr>
              <w:t>Муниципальная программа «Развитие физической культуры и спорта в Короцком сельском поселении на 2022-2024 годы»</w:t>
            </w:r>
          </w:p>
        </w:tc>
        <w:tc>
          <w:tcPr>
            <w:tcW w:w="567" w:type="dxa"/>
          </w:tcPr>
          <w:p w:rsidR="00B87CB0" w:rsidRPr="00B87CB0" w:rsidRDefault="00B87CB0" w:rsidP="00B87CB0">
            <w:pPr>
              <w:spacing w:after="200" w:line="276" w:lineRule="auto"/>
              <w:jc w:val="both"/>
              <w:rPr>
                <w:b/>
                <w:sz w:val="22"/>
                <w:szCs w:val="22"/>
              </w:rPr>
            </w:pPr>
            <w:r w:rsidRPr="00B87CB0">
              <w:rPr>
                <w:b/>
                <w:sz w:val="22"/>
                <w:szCs w:val="22"/>
              </w:rPr>
              <w:t>11</w:t>
            </w:r>
          </w:p>
        </w:tc>
        <w:tc>
          <w:tcPr>
            <w:tcW w:w="426" w:type="dxa"/>
          </w:tcPr>
          <w:p w:rsidR="00B87CB0" w:rsidRPr="00B87CB0" w:rsidRDefault="00B87CB0" w:rsidP="00B87CB0">
            <w:pPr>
              <w:spacing w:after="200" w:line="276" w:lineRule="auto"/>
              <w:jc w:val="both"/>
              <w:rPr>
                <w:b/>
                <w:sz w:val="22"/>
                <w:szCs w:val="22"/>
              </w:rPr>
            </w:pPr>
            <w:r w:rsidRPr="00B87CB0">
              <w:rPr>
                <w:b/>
                <w:sz w:val="22"/>
                <w:szCs w:val="22"/>
              </w:rPr>
              <w:t>01</w:t>
            </w:r>
          </w:p>
        </w:tc>
        <w:tc>
          <w:tcPr>
            <w:tcW w:w="1276" w:type="dxa"/>
          </w:tcPr>
          <w:p w:rsidR="00B87CB0" w:rsidRPr="00B87CB0" w:rsidRDefault="00B87CB0" w:rsidP="00B87CB0">
            <w:pPr>
              <w:spacing w:after="200" w:line="276" w:lineRule="auto"/>
              <w:jc w:val="both"/>
              <w:rPr>
                <w:b/>
                <w:sz w:val="22"/>
                <w:szCs w:val="22"/>
              </w:rPr>
            </w:pPr>
            <w:r w:rsidRPr="00B87CB0">
              <w:rPr>
                <w:b/>
                <w:sz w:val="22"/>
                <w:szCs w:val="22"/>
              </w:rPr>
              <w:t>0700000000</w:t>
            </w:r>
          </w:p>
        </w:tc>
        <w:tc>
          <w:tcPr>
            <w:tcW w:w="567" w:type="dxa"/>
          </w:tcPr>
          <w:p w:rsidR="00B87CB0" w:rsidRPr="00B87CB0" w:rsidRDefault="00B87CB0" w:rsidP="00B87CB0">
            <w:pPr>
              <w:spacing w:after="200" w:line="276" w:lineRule="auto"/>
              <w:jc w:val="both"/>
              <w:rPr>
                <w:b/>
                <w:sz w:val="22"/>
                <w:szCs w:val="22"/>
              </w:rPr>
            </w:pPr>
            <w:r w:rsidRPr="00B87CB0">
              <w:rPr>
                <w:b/>
                <w:sz w:val="22"/>
                <w:szCs w:val="22"/>
              </w:rPr>
              <w:t>000</w:t>
            </w:r>
          </w:p>
        </w:tc>
        <w:tc>
          <w:tcPr>
            <w:tcW w:w="1276" w:type="dxa"/>
          </w:tcPr>
          <w:p w:rsidR="00B87CB0" w:rsidRPr="00B87CB0" w:rsidRDefault="00B87CB0" w:rsidP="00B87CB0">
            <w:pPr>
              <w:spacing w:after="200" w:line="276" w:lineRule="auto"/>
              <w:jc w:val="both"/>
              <w:rPr>
                <w:b/>
                <w:sz w:val="22"/>
                <w:szCs w:val="22"/>
              </w:rPr>
            </w:pPr>
            <w:r w:rsidRPr="00B87CB0">
              <w:rPr>
                <w:b/>
                <w:color w:val="FF0000"/>
                <w:sz w:val="22"/>
                <w:szCs w:val="22"/>
              </w:rPr>
              <w:t>0,00</w:t>
            </w:r>
          </w:p>
        </w:tc>
        <w:tc>
          <w:tcPr>
            <w:tcW w:w="1304" w:type="dxa"/>
          </w:tcPr>
          <w:p w:rsidR="00B87CB0" w:rsidRPr="00B87CB0" w:rsidRDefault="00B87CB0" w:rsidP="00B87CB0">
            <w:pPr>
              <w:spacing w:after="200" w:line="276" w:lineRule="auto"/>
              <w:jc w:val="both"/>
              <w:rPr>
                <w:b/>
                <w:sz w:val="22"/>
                <w:szCs w:val="22"/>
              </w:rPr>
            </w:pPr>
            <w:r w:rsidRPr="00B87CB0">
              <w:rPr>
                <w:b/>
                <w:sz w:val="22"/>
                <w:szCs w:val="22"/>
              </w:rPr>
              <w:t>5 000,00</w:t>
            </w:r>
          </w:p>
        </w:tc>
        <w:tc>
          <w:tcPr>
            <w:tcW w:w="1388" w:type="dxa"/>
          </w:tcPr>
          <w:p w:rsidR="00B87CB0" w:rsidRPr="00B87CB0" w:rsidRDefault="00B87CB0" w:rsidP="00B87CB0">
            <w:pPr>
              <w:spacing w:after="200" w:line="276" w:lineRule="auto"/>
              <w:jc w:val="both"/>
              <w:rPr>
                <w:b/>
                <w:sz w:val="22"/>
                <w:szCs w:val="22"/>
              </w:rPr>
            </w:pPr>
            <w:r w:rsidRPr="00B87CB0">
              <w:rPr>
                <w:b/>
                <w:sz w:val="22"/>
                <w:szCs w:val="22"/>
              </w:rPr>
              <w:t>0,00</w:t>
            </w:r>
          </w:p>
        </w:tc>
      </w:tr>
      <w:tr w:rsidR="00B87CB0" w:rsidRPr="00B87CB0" w:rsidTr="003C1760">
        <w:trPr>
          <w:trHeight w:hRule="exact" w:val="1132"/>
        </w:trPr>
        <w:tc>
          <w:tcPr>
            <w:tcW w:w="2830" w:type="dxa"/>
          </w:tcPr>
          <w:p w:rsidR="00B87CB0" w:rsidRPr="00B87CB0" w:rsidRDefault="00B87CB0" w:rsidP="00B87CB0">
            <w:pPr>
              <w:spacing w:after="200" w:line="276" w:lineRule="auto"/>
              <w:jc w:val="both"/>
              <w:rPr>
                <w:b/>
                <w:sz w:val="22"/>
                <w:szCs w:val="22"/>
              </w:rPr>
            </w:pPr>
            <w:r w:rsidRPr="00B87CB0">
              <w:rPr>
                <w:b/>
                <w:sz w:val="22"/>
                <w:szCs w:val="22"/>
              </w:rPr>
              <w:t>Муниципальная программа "Реформирование и развитие муниципальной службы в Короцком сельском поселении на 2022-2024 годы"</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07</w:t>
            </w:r>
          </w:p>
        </w:tc>
        <w:tc>
          <w:tcPr>
            <w:tcW w:w="426" w:type="dxa"/>
          </w:tcPr>
          <w:p w:rsidR="00B87CB0" w:rsidRPr="00B87CB0" w:rsidRDefault="00B87CB0" w:rsidP="00B87CB0">
            <w:pPr>
              <w:suppressAutoHyphens/>
              <w:jc w:val="both"/>
              <w:rPr>
                <w:b/>
                <w:sz w:val="22"/>
                <w:szCs w:val="22"/>
                <w:lang w:eastAsia="zh-CN"/>
              </w:rPr>
            </w:pPr>
            <w:r w:rsidRPr="00B87CB0">
              <w:rPr>
                <w:b/>
                <w:sz w:val="22"/>
                <w:szCs w:val="22"/>
                <w:lang w:eastAsia="zh-CN"/>
              </w:rPr>
              <w:t>09</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1200000000</w:t>
            </w:r>
          </w:p>
        </w:tc>
        <w:tc>
          <w:tcPr>
            <w:tcW w:w="567" w:type="dxa"/>
          </w:tcPr>
          <w:p w:rsidR="00B87CB0" w:rsidRPr="00B87CB0" w:rsidRDefault="00B87CB0" w:rsidP="00B87CB0">
            <w:pPr>
              <w:spacing w:after="200" w:line="276" w:lineRule="auto"/>
              <w:jc w:val="both"/>
              <w:rPr>
                <w:b/>
                <w:sz w:val="22"/>
                <w:szCs w:val="22"/>
              </w:rPr>
            </w:pPr>
            <w:r w:rsidRPr="00B87CB0">
              <w:rPr>
                <w:b/>
                <w:sz w:val="22"/>
                <w:szCs w:val="22"/>
              </w:rPr>
              <w:t>000</w:t>
            </w:r>
          </w:p>
        </w:tc>
        <w:tc>
          <w:tcPr>
            <w:tcW w:w="1276" w:type="dxa"/>
          </w:tcPr>
          <w:p w:rsidR="00B87CB0" w:rsidRPr="00B87CB0" w:rsidRDefault="00B87CB0" w:rsidP="00B87CB0">
            <w:pPr>
              <w:suppressAutoHyphens/>
              <w:jc w:val="both"/>
              <w:rPr>
                <w:b/>
                <w:sz w:val="22"/>
                <w:szCs w:val="22"/>
                <w:lang w:eastAsia="zh-CN"/>
              </w:rPr>
            </w:pPr>
            <w:r w:rsidRPr="00B87CB0">
              <w:rPr>
                <w:b/>
                <w:color w:val="FF0000"/>
                <w:sz w:val="22"/>
                <w:szCs w:val="22"/>
                <w:lang w:eastAsia="zh-CN"/>
              </w:rPr>
              <w:t>4 910,00</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8000,00</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0,00</w:t>
            </w:r>
          </w:p>
        </w:tc>
      </w:tr>
      <w:tr w:rsidR="00B87CB0" w:rsidRPr="00B87CB0" w:rsidTr="003C1760">
        <w:trPr>
          <w:trHeight w:hRule="exact" w:val="868"/>
        </w:trPr>
        <w:tc>
          <w:tcPr>
            <w:tcW w:w="2830" w:type="dxa"/>
          </w:tcPr>
          <w:p w:rsidR="00B87CB0" w:rsidRPr="00B87CB0" w:rsidRDefault="00B87CB0" w:rsidP="00B87CB0">
            <w:pPr>
              <w:spacing w:after="200" w:line="276" w:lineRule="auto"/>
              <w:jc w:val="both"/>
              <w:rPr>
                <w:b/>
                <w:sz w:val="22"/>
                <w:szCs w:val="22"/>
              </w:rPr>
            </w:pPr>
            <w:r w:rsidRPr="00B87CB0">
              <w:rPr>
                <w:b/>
                <w:sz w:val="22"/>
                <w:szCs w:val="22"/>
              </w:rPr>
              <w:t>Муницип.программа"Информатизация Короцкого сельского поселения на 2022-2024 годы"</w:t>
            </w:r>
          </w:p>
        </w:tc>
        <w:tc>
          <w:tcPr>
            <w:tcW w:w="567" w:type="dxa"/>
          </w:tcPr>
          <w:p w:rsidR="00B87CB0" w:rsidRPr="00B87CB0" w:rsidRDefault="00B87CB0" w:rsidP="00B87CB0">
            <w:pPr>
              <w:suppressAutoHyphens/>
              <w:jc w:val="both"/>
              <w:rPr>
                <w:b/>
                <w:sz w:val="22"/>
                <w:szCs w:val="22"/>
                <w:lang w:eastAsia="zh-CN"/>
              </w:rPr>
            </w:pPr>
            <w:r w:rsidRPr="00B87CB0">
              <w:rPr>
                <w:b/>
                <w:sz w:val="22"/>
                <w:szCs w:val="22"/>
                <w:lang w:eastAsia="zh-CN"/>
              </w:rPr>
              <w:t>00</w:t>
            </w:r>
          </w:p>
        </w:tc>
        <w:tc>
          <w:tcPr>
            <w:tcW w:w="426" w:type="dxa"/>
          </w:tcPr>
          <w:p w:rsidR="00B87CB0" w:rsidRPr="00B87CB0" w:rsidRDefault="00B87CB0" w:rsidP="00B87CB0">
            <w:pPr>
              <w:suppressAutoHyphens/>
              <w:jc w:val="both"/>
              <w:rPr>
                <w:b/>
                <w:sz w:val="22"/>
                <w:szCs w:val="22"/>
                <w:lang w:eastAsia="zh-CN"/>
              </w:rPr>
            </w:pPr>
            <w:r w:rsidRPr="00B87CB0">
              <w:rPr>
                <w:b/>
                <w:sz w:val="22"/>
                <w:szCs w:val="22"/>
                <w:lang w:eastAsia="zh-CN"/>
              </w:rPr>
              <w:t>00</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0600000000</w:t>
            </w:r>
          </w:p>
        </w:tc>
        <w:tc>
          <w:tcPr>
            <w:tcW w:w="567" w:type="dxa"/>
          </w:tcPr>
          <w:p w:rsidR="00B87CB0" w:rsidRPr="00B87CB0" w:rsidRDefault="00B87CB0" w:rsidP="00B87CB0">
            <w:pPr>
              <w:spacing w:after="200" w:line="276" w:lineRule="auto"/>
              <w:jc w:val="both"/>
              <w:rPr>
                <w:b/>
                <w:sz w:val="22"/>
                <w:szCs w:val="22"/>
              </w:rPr>
            </w:pPr>
            <w:r w:rsidRPr="00B87CB0">
              <w:rPr>
                <w:b/>
                <w:sz w:val="22"/>
                <w:szCs w:val="22"/>
              </w:rPr>
              <w:t>000</w:t>
            </w:r>
          </w:p>
        </w:tc>
        <w:tc>
          <w:tcPr>
            <w:tcW w:w="1276" w:type="dxa"/>
          </w:tcPr>
          <w:p w:rsidR="00B87CB0" w:rsidRPr="00B87CB0" w:rsidRDefault="00B87CB0" w:rsidP="00B87CB0">
            <w:pPr>
              <w:suppressAutoHyphens/>
              <w:jc w:val="both"/>
              <w:rPr>
                <w:b/>
                <w:sz w:val="22"/>
                <w:szCs w:val="22"/>
                <w:lang w:eastAsia="zh-CN"/>
              </w:rPr>
            </w:pPr>
            <w:r w:rsidRPr="00B87CB0">
              <w:rPr>
                <w:b/>
                <w:sz w:val="22"/>
                <w:szCs w:val="22"/>
                <w:lang w:eastAsia="zh-CN"/>
              </w:rPr>
              <w:t>346 510,00</w:t>
            </w:r>
          </w:p>
        </w:tc>
        <w:tc>
          <w:tcPr>
            <w:tcW w:w="1304" w:type="dxa"/>
          </w:tcPr>
          <w:p w:rsidR="00B87CB0" w:rsidRPr="00B87CB0" w:rsidRDefault="00B87CB0" w:rsidP="00B87CB0">
            <w:pPr>
              <w:suppressAutoHyphens/>
              <w:jc w:val="both"/>
              <w:rPr>
                <w:b/>
                <w:sz w:val="22"/>
                <w:szCs w:val="22"/>
                <w:lang w:eastAsia="zh-CN"/>
              </w:rPr>
            </w:pPr>
            <w:r w:rsidRPr="00B87CB0">
              <w:rPr>
                <w:b/>
                <w:sz w:val="22"/>
                <w:szCs w:val="22"/>
                <w:lang w:eastAsia="zh-CN"/>
              </w:rPr>
              <w:t>104 929,56</w:t>
            </w:r>
          </w:p>
        </w:tc>
        <w:tc>
          <w:tcPr>
            <w:tcW w:w="1388" w:type="dxa"/>
          </w:tcPr>
          <w:p w:rsidR="00B87CB0" w:rsidRPr="00B87CB0" w:rsidRDefault="00B87CB0" w:rsidP="00B87CB0">
            <w:pPr>
              <w:suppressAutoHyphens/>
              <w:jc w:val="both"/>
              <w:rPr>
                <w:b/>
                <w:sz w:val="22"/>
                <w:szCs w:val="22"/>
                <w:lang w:eastAsia="zh-CN"/>
              </w:rPr>
            </w:pPr>
            <w:r w:rsidRPr="00B87CB0">
              <w:rPr>
                <w:b/>
                <w:sz w:val="22"/>
                <w:szCs w:val="22"/>
                <w:lang w:eastAsia="zh-CN"/>
              </w:rPr>
              <w:t>0,00</w:t>
            </w:r>
          </w:p>
        </w:tc>
      </w:tr>
      <w:tr w:rsidR="00B87CB0" w:rsidRPr="00B87CB0" w:rsidTr="003C1760">
        <w:trPr>
          <w:trHeight w:hRule="exact" w:val="643"/>
        </w:trPr>
        <w:tc>
          <w:tcPr>
            <w:tcW w:w="2830" w:type="dxa"/>
          </w:tcPr>
          <w:p w:rsidR="00B87CB0" w:rsidRPr="00B87CB0" w:rsidRDefault="00B87CB0" w:rsidP="00B87CB0">
            <w:pPr>
              <w:spacing w:after="200" w:line="276" w:lineRule="auto"/>
              <w:jc w:val="both"/>
              <w:rPr>
                <w:sz w:val="22"/>
                <w:szCs w:val="22"/>
              </w:rPr>
            </w:pPr>
            <w:r w:rsidRPr="00B87CB0">
              <w:rPr>
                <w:sz w:val="22"/>
                <w:szCs w:val="22"/>
              </w:rPr>
              <w:t>Сопровождение программного обеспечения в администрации сельского поселения</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01</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0601000000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rPr>
              <w:t>144 015,00</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22840,00</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r>
      <w:tr w:rsidR="00B87CB0" w:rsidRPr="00B87CB0" w:rsidTr="003C1760">
        <w:trPr>
          <w:trHeight w:hRule="exact" w:val="363"/>
        </w:trPr>
        <w:tc>
          <w:tcPr>
            <w:tcW w:w="2830" w:type="dxa"/>
          </w:tcPr>
          <w:p w:rsidR="00B87CB0" w:rsidRPr="00B87CB0" w:rsidRDefault="00B87CB0" w:rsidP="00B87CB0">
            <w:pPr>
              <w:spacing w:after="200" w:line="276" w:lineRule="auto"/>
              <w:jc w:val="both"/>
              <w:rPr>
                <w:sz w:val="22"/>
                <w:szCs w:val="22"/>
              </w:rPr>
            </w:pPr>
            <w:r w:rsidRPr="00B87CB0">
              <w:rPr>
                <w:sz w:val="22"/>
                <w:szCs w:val="22"/>
              </w:rPr>
              <w:t>Обслуживание оргтехники</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01</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0602000000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3 700,00</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5000,00</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r>
      <w:tr w:rsidR="00B87CB0" w:rsidRPr="00B87CB0" w:rsidTr="003C1760">
        <w:trPr>
          <w:trHeight w:hRule="exact" w:val="284"/>
        </w:trPr>
        <w:tc>
          <w:tcPr>
            <w:tcW w:w="2830" w:type="dxa"/>
          </w:tcPr>
          <w:p w:rsidR="00B87CB0" w:rsidRPr="00B87CB0" w:rsidRDefault="00B87CB0" w:rsidP="00B87CB0">
            <w:pPr>
              <w:spacing w:after="200" w:line="276" w:lineRule="auto"/>
              <w:jc w:val="both"/>
              <w:rPr>
                <w:sz w:val="22"/>
                <w:szCs w:val="22"/>
              </w:rPr>
            </w:pPr>
            <w:r w:rsidRPr="00B87CB0">
              <w:rPr>
                <w:sz w:val="22"/>
                <w:szCs w:val="22"/>
              </w:rPr>
              <w:t>Услуги связи</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01</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0603000000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77 000,00</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64089,56</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r>
      <w:tr w:rsidR="00B87CB0" w:rsidRPr="00B87CB0" w:rsidTr="003C1760">
        <w:trPr>
          <w:trHeight w:hRule="exact" w:val="284"/>
        </w:trPr>
        <w:tc>
          <w:tcPr>
            <w:tcW w:w="2830" w:type="dxa"/>
          </w:tcPr>
          <w:p w:rsidR="00B87CB0" w:rsidRPr="00B87CB0" w:rsidRDefault="00B87CB0" w:rsidP="00B87CB0">
            <w:pPr>
              <w:spacing w:after="200" w:line="276" w:lineRule="auto"/>
              <w:jc w:val="both"/>
              <w:rPr>
                <w:sz w:val="22"/>
                <w:szCs w:val="22"/>
              </w:rPr>
            </w:pPr>
            <w:r w:rsidRPr="00B87CB0">
              <w:rPr>
                <w:sz w:val="22"/>
                <w:szCs w:val="22"/>
              </w:rPr>
              <w:t>Приобритение компьютерной техники</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01</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0605000000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103195,00</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r>
      <w:tr w:rsidR="00B87CB0" w:rsidRPr="00B87CB0" w:rsidTr="003C1760">
        <w:trPr>
          <w:trHeight w:hRule="exact" w:val="571"/>
        </w:trPr>
        <w:tc>
          <w:tcPr>
            <w:tcW w:w="2830" w:type="dxa"/>
          </w:tcPr>
          <w:p w:rsidR="00B87CB0" w:rsidRPr="00B87CB0" w:rsidRDefault="00B87CB0" w:rsidP="00B87CB0">
            <w:pPr>
              <w:spacing w:after="200" w:line="276" w:lineRule="auto"/>
              <w:jc w:val="both"/>
              <w:rPr>
                <w:sz w:val="22"/>
                <w:szCs w:val="22"/>
              </w:rPr>
            </w:pPr>
            <w:r w:rsidRPr="00B87CB0">
              <w:rPr>
                <w:sz w:val="22"/>
                <w:szCs w:val="22"/>
              </w:rPr>
              <w:t>Обслуживание официального сайта администрации сельского поселения</w:t>
            </w:r>
          </w:p>
        </w:tc>
        <w:tc>
          <w:tcPr>
            <w:tcW w:w="567" w:type="dxa"/>
          </w:tcPr>
          <w:p w:rsidR="00B87CB0" w:rsidRPr="00B87CB0" w:rsidRDefault="00B87CB0" w:rsidP="00B87CB0">
            <w:pPr>
              <w:suppressAutoHyphens/>
              <w:jc w:val="both"/>
              <w:rPr>
                <w:sz w:val="22"/>
                <w:szCs w:val="22"/>
                <w:lang w:eastAsia="zh-CN"/>
              </w:rPr>
            </w:pPr>
            <w:r w:rsidRPr="00B87CB0">
              <w:rPr>
                <w:sz w:val="22"/>
                <w:szCs w:val="22"/>
                <w:lang w:eastAsia="zh-CN"/>
              </w:rPr>
              <w:t>12</w:t>
            </w:r>
          </w:p>
        </w:tc>
        <w:tc>
          <w:tcPr>
            <w:tcW w:w="426" w:type="dxa"/>
          </w:tcPr>
          <w:p w:rsidR="00B87CB0" w:rsidRPr="00B87CB0" w:rsidRDefault="00B87CB0" w:rsidP="00B87CB0">
            <w:pPr>
              <w:suppressAutoHyphens/>
              <w:jc w:val="both"/>
              <w:rPr>
                <w:sz w:val="22"/>
                <w:szCs w:val="22"/>
                <w:lang w:eastAsia="zh-CN"/>
              </w:rPr>
            </w:pPr>
            <w:r w:rsidRPr="00B87CB0">
              <w:rPr>
                <w:sz w:val="22"/>
                <w:szCs w:val="22"/>
                <w:lang w:eastAsia="zh-CN"/>
              </w:rPr>
              <w:t>04</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0604000000</w:t>
            </w:r>
          </w:p>
        </w:tc>
        <w:tc>
          <w:tcPr>
            <w:tcW w:w="567" w:type="dxa"/>
          </w:tcPr>
          <w:p w:rsidR="00B87CB0" w:rsidRPr="00B87CB0" w:rsidRDefault="00B87CB0" w:rsidP="00B87CB0">
            <w:pPr>
              <w:spacing w:after="200" w:line="276" w:lineRule="auto"/>
              <w:jc w:val="both"/>
              <w:rPr>
                <w:sz w:val="22"/>
                <w:szCs w:val="22"/>
              </w:rPr>
            </w:pPr>
            <w:r w:rsidRPr="00B87CB0">
              <w:rPr>
                <w:sz w:val="22"/>
                <w:szCs w:val="22"/>
              </w:rPr>
              <w:t>000</w:t>
            </w:r>
          </w:p>
        </w:tc>
        <w:tc>
          <w:tcPr>
            <w:tcW w:w="1276" w:type="dxa"/>
          </w:tcPr>
          <w:p w:rsidR="00B87CB0" w:rsidRPr="00B87CB0" w:rsidRDefault="00B87CB0" w:rsidP="00B87CB0">
            <w:pPr>
              <w:suppressAutoHyphens/>
              <w:jc w:val="both"/>
              <w:rPr>
                <w:sz w:val="22"/>
                <w:szCs w:val="22"/>
                <w:lang w:eastAsia="zh-CN"/>
              </w:rPr>
            </w:pPr>
            <w:r w:rsidRPr="00B87CB0">
              <w:rPr>
                <w:sz w:val="22"/>
                <w:szCs w:val="22"/>
                <w:lang w:eastAsia="zh-CN"/>
              </w:rPr>
              <w:t>18 600,00</w:t>
            </w:r>
          </w:p>
        </w:tc>
        <w:tc>
          <w:tcPr>
            <w:tcW w:w="1304" w:type="dxa"/>
          </w:tcPr>
          <w:p w:rsidR="00B87CB0" w:rsidRPr="00B87CB0" w:rsidRDefault="00B87CB0" w:rsidP="00B87CB0">
            <w:pPr>
              <w:suppressAutoHyphens/>
              <w:jc w:val="both"/>
              <w:rPr>
                <w:sz w:val="22"/>
                <w:szCs w:val="22"/>
                <w:lang w:eastAsia="zh-CN"/>
              </w:rPr>
            </w:pPr>
            <w:r w:rsidRPr="00B87CB0">
              <w:rPr>
                <w:sz w:val="22"/>
                <w:szCs w:val="22"/>
                <w:lang w:eastAsia="zh-CN"/>
              </w:rPr>
              <w:t>13000,00</w:t>
            </w:r>
          </w:p>
        </w:tc>
        <w:tc>
          <w:tcPr>
            <w:tcW w:w="1388" w:type="dxa"/>
          </w:tcPr>
          <w:p w:rsidR="00B87CB0" w:rsidRPr="00B87CB0" w:rsidRDefault="00B87CB0" w:rsidP="00B87CB0">
            <w:pPr>
              <w:suppressAutoHyphens/>
              <w:jc w:val="both"/>
              <w:rPr>
                <w:sz w:val="22"/>
                <w:szCs w:val="22"/>
                <w:lang w:eastAsia="zh-CN"/>
              </w:rPr>
            </w:pPr>
            <w:r w:rsidRPr="00B87CB0">
              <w:rPr>
                <w:sz w:val="22"/>
                <w:szCs w:val="22"/>
                <w:lang w:eastAsia="zh-CN"/>
              </w:rPr>
              <w:t>0,00</w:t>
            </w:r>
          </w:p>
        </w:tc>
      </w:tr>
    </w:tbl>
    <w:p w:rsidR="00B87CB0" w:rsidRPr="00B87CB0" w:rsidRDefault="00B87CB0" w:rsidP="00B87CB0">
      <w:pPr>
        <w:spacing w:after="200" w:line="276" w:lineRule="auto"/>
        <w:jc w:val="both"/>
        <w:rPr>
          <w:sz w:val="22"/>
          <w:szCs w:val="22"/>
        </w:rPr>
      </w:pPr>
      <w:r w:rsidRPr="00B87CB0">
        <w:rPr>
          <w:sz w:val="22"/>
          <w:szCs w:val="22"/>
        </w:rPr>
        <w:t>2.Опубликовать решение в информационном бюллетене «Короцкой вестник» и на официальном сайте Администрации Короцкого сельского поселения.</w:t>
      </w:r>
    </w:p>
    <w:p w:rsidR="00B87CB0" w:rsidRPr="00B87CB0" w:rsidRDefault="00B87CB0" w:rsidP="00B87CB0">
      <w:pPr>
        <w:jc w:val="both"/>
        <w:rPr>
          <w:b/>
          <w:sz w:val="22"/>
          <w:szCs w:val="22"/>
        </w:rPr>
      </w:pPr>
      <w:r w:rsidRPr="00B87CB0">
        <w:rPr>
          <w:b/>
          <w:sz w:val="22"/>
          <w:szCs w:val="22"/>
        </w:rPr>
        <w:t xml:space="preserve">Глава Короцкого сельского поселения         </w:t>
      </w:r>
      <w:r w:rsidRPr="00B87CB0">
        <w:rPr>
          <w:b/>
          <w:sz w:val="22"/>
          <w:szCs w:val="22"/>
        </w:rPr>
        <w:tab/>
      </w:r>
      <w:r w:rsidRPr="00B87CB0">
        <w:rPr>
          <w:b/>
          <w:sz w:val="22"/>
          <w:szCs w:val="22"/>
        </w:rPr>
        <w:tab/>
        <w:t xml:space="preserve">                            </w:t>
      </w:r>
      <w:r w:rsidRPr="00B87CB0">
        <w:rPr>
          <w:b/>
          <w:sz w:val="22"/>
          <w:szCs w:val="22"/>
        </w:rPr>
        <w:tab/>
        <w:t xml:space="preserve"> А.В. Мауткина</w:t>
      </w:r>
    </w:p>
    <w:p w:rsidR="00B87CB0" w:rsidRPr="00B87CB0" w:rsidRDefault="00B87CB0" w:rsidP="00B87CB0">
      <w:pPr>
        <w:jc w:val="both"/>
        <w:rPr>
          <w:b/>
          <w:sz w:val="22"/>
          <w:szCs w:val="22"/>
        </w:rPr>
      </w:pPr>
      <w:r w:rsidRPr="00B87CB0">
        <w:rPr>
          <w:b/>
          <w:sz w:val="22"/>
          <w:szCs w:val="22"/>
        </w:rPr>
        <w:t>«23» ноября 2023г №154</w:t>
      </w:r>
    </w:p>
    <w:p w:rsidR="00B87CB0" w:rsidRDefault="00B87CB0" w:rsidP="00B87CB0">
      <w:pPr>
        <w:tabs>
          <w:tab w:val="left" w:pos="2500"/>
        </w:tabs>
        <w:jc w:val="both"/>
        <w:rPr>
          <w:sz w:val="22"/>
          <w:szCs w:val="22"/>
        </w:rPr>
      </w:pPr>
    </w:p>
    <w:p w:rsidR="00D862F7" w:rsidRDefault="00D862F7" w:rsidP="00B87CB0">
      <w:pPr>
        <w:tabs>
          <w:tab w:val="left" w:pos="2500"/>
        </w:tabs>
        <w:jc w:val="both"/>
        <w:rPr>
          <w:sz w:val="22"/>
          <w:szCs w:val="22"/>
        </w:rPr>
      </w:pPr>
    </w:p>
    <w:p w:rsidR="00D862F7" w:rsidRDefault="00D862F7" w:rsidP="00B87CB0">
      <w:pPr>
        <w:tabs>
          <w:tab w:val="left" w:pos="2500"/>
        </w:tabs>
        <w:jc w:val="both"/>
        <w:rPr>
          <w:sz w:val="22"/>
          <w:szCs w:val="22"/>
        </w:rPr>
      </w:pPr>
    </w:p>
    <w:p w:rsidR="00D862F7" w:rsidRPr="00D862F7" w:rsidRDefault="00D862F7" w:rsidP="00D862F7">
      <w:pPr>
        <w:tabs>
          <w:tab w:val="left" w:pos="2500"/>
        </w:tabs>
        <w:jc w:val="center"/>
        <w:rPr>
          <w:b/>
          <w:sz w:val="22"/>
          <w:szCs w:val="22"/>
        </w:rPr>
      </w:pPr>
      <w:r w:rsidRPr="00D862F7">
        <w:rPr>
          <w:b/>
          <w:sz w:val="22"/>
          <w:szCs w:val="22"/>
        </w:rPr>
        <w:t>Информация о проведении публичных слушаний</w:t>
      </w:r>
    </w:p>
    <w:p w:rsidR="00D862F7" w:rsidRPr="00D862F7" w:rsidRDefault="00D862F7" w:rsidP="00D862F7">
      <w:pPr>
        <w:tabs>
          <w:tab w:val="left" w:pos="567"/>
        </w:tabs>
        <w:jc w:val="both"/>
        <w:rPr>
          <w:sz w:val="22"/>
          <w:szCs w:val="22"/>
        </w:rPr>
      </w:pPr>
      <w:r>
        <w:rPr>
          <w:sz w:val="22"/>
          <w:szCs w:val="22"/>
        </w:rPr>
        <w:tab/>
      </w:r>
      <w:r w:rsidRPr="00D862F7">
        <w:rPr>
          <w:sz w:val="22"/>
          <w:szCs w:val="22"/>
        </w:rPr>
        <w:t xml:space="preserve">14декабря 2023года в 15.00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 проекту решения Совета депутатов Короцкого сельского поселения «По проекту бюджета Короцкого   сельского поселения на 2024 год и плановый период 2025-2026 годы».                   </w:t>
      </w:r>
    </w:p>
    <w:p w:rsidR="00D862F7" w:rsidRPr="00D862F7" w:rsidRDefault="00D862F7" w:rsidP="00D862F7">
      <w:pPr>
        <w:tabs>
          <w:tab w:val="left" w:pos="567"/>
        </w:tabs>
        <w:jc w:val="both"/>
        <w:rPr>
          <w:sz w:val="22"/>
          <w:szCs w:val="22"/>
        </w:rPr>
      </w:pPr>
      <w:r>
        <w:rPr>
          <w:sz w:val="22"/>
          <w:szCs w:val="22"/>
        </w:rPr>
        <w:tab/>
      </w:r>
      <w:r w:rsidRPr="00D862F7">
        <w:rPr>
          <w:sz w:val="22"/>
          <w:szCs w:val="22"/>
        </w:rPr>
        <w:t>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14декабря 2023г.</w:t>
      </w:r>
    </w:p>
    <w:p w:rsidR="00D862F7" w:rsidRDefault="00D862F7" w:rsidP="00D862F7">
      <w:pPr>
        <w:tabs>
          <w:tab w:val="left" w:pos="284"/>
        </w:tabs>
        <w:ind w:firstLine="567"/>
        <w:jc w:val="both"/>
        <w:rPr>
          <w:sz w:val="22"/>
          <w:szCs w:val="22"/>
        </w:rPr>
      </w:pPr>
      <w:r>
        <w:rPr>
          <w:sz w:val="22"/>
          <w:szCs w:val="22"/>
        </w:rPr>
        <w:tab/>
      </w:r>
      <w:r w:rsidRPr="00D862F7">
        <w:rPr>
          <w:sz w:val="22"/>
          <w:szCs w:val="22"/>
        </w:rPr>
        <w:t xml:space="preserve">Проект указанного муниципального правового акта размещен на официальном сайте Администрации Короцкого сельского поселения в сети Интернет в разделе Главная /Документы / Постановления / 2023 / по ссылке </w:t>
      </w:r>
      <w:hyperlink r:id="rId11" w:history="1">
        <w:r w:rsidRPr="009A623E">
          <w:rPr>
            <w:rStyle w:val="af3"/>
            <w:sz w:val="22"/>
            <w:szCs w:val="22"/>
          </w:rPr>
          <w:t>http://korockoadm.ru/documents/2295.html</w:t>
        </w:r>
      </w:hyperlink>
      <w:r>
        <w:rPr>
          <w:sz w:val="22"/>
          <w:szCs w:val="22"/>
        </w:rPr>
        <w:t xml:space="preserve"> </w:t>
      </w:r>
    </w:p>
    <w:p w:rsidR="00D862F7" w:rsidRDefault="00D862F7" w:rsidP="00D862F7">
      <w:pPr>
        <w:tabs>
          <w:tab w:val="left" w:pos="284"/>
        </w:tabs>
        <w:ind w:firstLine="567"/>
        <w:jc w:val="both"/>
        <w:rPr>
          <w:sz w:val="22"/>
          <w:szCs w:val="22"/>
        </w:rPr>
      </w:pPr>
    </w:p>
    <w:p w:rsidR="00D862F7" w:rsidRDefault="00D862F7" w:rsidP="00D862F7">
      <w:pPr>
        <w:tabs>
          <w:tab w:val="left" w:pos="284"/>
        </w:tabs>
        <w:ind w:firstLine="567"/>
        <w:jc w:val="both"/>
        <w:rPr>
          <w:sz w:val="22"/>
          <w:szCs w:val="22"/>
        </w:rPr>
      </w:pPr>
    </w:p>
    <w:p w:rsidR="00B05DE7" w:rsidRPr="00B87CB0" w:rsidRDefault="00B05DE7" w:rsidP="00B87CB0">
      <w:pPr>
        <w:jc w:val="both"/>
        <w:rPr>
          <w:sz w:val="22"/>
          <w:szCs w:val="22"/>
        </w:rPr>
      </w:pPr>
    </w:p>
    <w:p w:rsidR="00F13843" w:rsidRPr="00B87CB0" w:rsidRDefault="00F13843" w:rsidP="00B87CB0">
      <w:pPr>
        <w:jc w:val="both"/>
        <w:rPr>
          <w:sz w:val="22"/>
          <w:szCs w:val="22"/>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Тираж: 15 экз., объем   1 п.л.,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E136F9">
      <w:footerReference w:type="default" r:id="rId12"/>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55" w:rsidRDefault="00A71955" w:rsidP="00F45451">
      <w:r>
        <w:separator/>
      </w:r>
    </w:p>
  </w:endnote>
  <w:endnote w:type="continuationSeparator" w:id="0">
    <w:p w:rsidR="00A71955" w:rsidRDefault="00A71955"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Content>
      <w:p w:rsidR="00030305" w:rsidRDefault="00030305">
        <w:pPr>
          <w:pStyle w:val="a6"/>
          <w:jc w:val="center"/>
        </w:pPr>
        <w:r>
          <w:fldChar w:fldCharType="begin"/>
        </w:r>
        <w:r>
          <w:instrText>PAGE   \* MERGEFORMAT</w:instrText>
        </w:r>
        <w:r>
          <w:fldChar w:fldCharType="separate"/>
        </w:r>
        <w:r w:rsidR="00B9274A">
          <w:rPr>
            <w:noProof/>
          </w:rPr>
          <w:t>76</w:t>
        </w:r>
        <w:r>
          <w:fldChar w:fldCharType="end"/>
        </w:r>
      </w:p>
    </w:sdtContent>
  </w:sdt>
  <w:p w:rsidR="00030305" w:rsidRDefault="0003030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55" w:rsidRDefault="00A71955" w:rsidP="00F45451">
      <w:r>
        <w:separator/>
      </w:r>
    </w:p>
  </w:footnote>
  <w:footnote w:type="continuationSeparator" w:id="0">
    <w:p w:rsidR="00A71955" w:rsidRDefault="00A71955"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7"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8"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9"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0"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1"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 w15:restartNumberingAfterBreak="0">
    <w:nsid w:val="025E079F"/>
    <w:multiLevelType w:val="hybridMultilevel"/>
    <w:tmpl w:val="CC8A54C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B14BDD"/>
    <w:multiLevelType w:val="multilevel"/>
    <w:tmpl w:val="C916C70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1207B91"/>
    <w:multiLevelType w:val="hybridMultilevel"/>
    <w:tmpl w:val="83CC8E8C"/>
    <w:lvl w:ilvl="0" w:tplc="A2041C64">
      <w:start w:val="1"/>
      <w:numFmt w:val="decimal"/>
      <w:lvlText w:val="%1."/>
      <w:lvlJc w:val="left"/>
      <w:pPr>
        <w:ind w:left="920" w:hanging="360"/>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21"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6D74805"/>
    <w:multiLevelType w:val="hybridMultilevel"/>
    <w:tmpl w:val="FD5E82D4"/>
    <w:lvl w:ilvl="0" w:tplc="839A3BC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FF34C4C"/>
    <w:multiLevelType w:val="hybridMultilevel"/>
    <w:tmpl w:val="A75C1FF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bullet"/>
      <w:lvlText w:val="o"/>
      <w:lvlJc w:val="left"/>
      <w:pPr>
        <w:tabs>
          <w:tab w:val="num" w:pos="1640"/>
        </w:tabs>
        <w:ind w:left="1640" w:hanging="360"/>
      </w:pPr>
      <w:rPr>
        <w:rFonts w:ascii="Courier New" w:hAnsi="Courier New" w:cs="Courier New" w:hint="default"/>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cs="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cs="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31"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2"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33"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4" w15:restartNumberingAfterBreak="0">
    <w:nsid w:val="4F1E0989"/>
    <w:multiLevelType w:val="hybridMultilevel"/>
    <w:tmpl w:val="3FC26D6A"/>
    <w:lvl w:ilvl="0" w:tplc="F4D8BFCC">
      <w:start w:val="1"/>
      <w:numFmt w:val="decimal"/>
      <w:lvlText w:val="%1."/>
      <w:lvlJc w:val="left"/>
      <w:pPr>
        <w:ind w:left="798" w:hanging="372"/>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7"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63BB3"/>
    <w:multiLevelType w:val="hybridMultilevel"/>
    <w:tmpl w:val="4C4A13D2"/>
    <w:lvl w:ilvl="0" w:tplc="9A263FC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6DB4530E"/>
    <w:multiLevelType w:val="hybridMultilevel"/>
    <w:tmpl w:val="7E32C530"/>
    <w:lvl w:ilvl="0" w:tplc="D1BE104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075320"/>
    <w:multiLevelType w:val="hybridMultilevel"/>
    <w:tmpl w:val="EDC8C89E"/>
    <w:lvl w:ilvl="0" w:tplc="2CB0BFE2">
      <w:start w:val="1"/>
      <w:numFmt w:val="decimal"/>
      <w:lvlText w:val="%1."/>
      <w:lvlJc w:val="left"/>
      <w:pPr>
        <w:ind w:left="907" w:hanging="360"/>
      </w:p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43"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5"/>
  </w:num>
  <w:num w:numId="6">
    <w:abstractNumId w:val="32"/>
  </w:num>
  <w:num w:numId="7">
    <w:abstractNumId w:val="9"/>
  </w:num>
  <w:num w:numId="8">
    <w:abstractNumId w:val="21"/>
  </w:num>
  <w:num w:numId="9">
    <w:abstractNumId w:val="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2"/>
  </w:num>
  <w:num w:numId="16">
    <w:abstractNumId w:val="43"/>
  </w:num>
  <w:num w:numId="17">
    <w:abstractNumId w:val="31"/>
  </w:num>
  <w:num w:numId="18">
    <w:abstractNumId w:val="11"/>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40"/>
  </w:num>
  <w:num w:numId="29">
    <w:abstractNumId w:val="44"/>
  </w:num>
  <w:num w:numId="30">
    <w:abstractNumId w:val="36"/>
  </w:num>
  <w:num w:numId="31">
    <w:abstractNumId w:val="33"/>
  </w:num>
  <w:num w:numId="32">
    <w:abstractNumId w:val="39"/>
  </w:num>
  <w:num w:numId="33">
    <w:abstractNumId w:val="34"/>
  </w:num>
  <w:num w:numId="34">
    <w:abstractNumId w:val="2"/>
  </w:num>
  <w:num w:numId="35">
    <w:abstractNumId w:val="1"/>
  </w:num>
  <w:num w:numId="36">
    <w:abstractNumId w:val="25"/>
  </w:num>
  <w:num w:numId="37">
    <w:abstractNumId w:val="38"/>
  </w:num>
  <w:num w:numId="38">
    <w:abstractNumId w:val="17"/>
  </w:num>
  <w:num w:numId="39">
    <w:abstractNumId w:val="16"/>
  </w:num>
  <w:num w:numId="4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30305"/>
    <w:rsid w:val="00067808"/>
    <w:rsid w:val="00080142"/>
    <w:rsid w:val="000B3FC8"/>
    <w:rsid w:val="000B6D4A"/>
    <w:rsid w:val="00112A0D"/>
    <w:rsid w:val="00182B30"/>
    <w:rsid w:val="00183FB5"/>
    <w:rsid w:val="001B755D"/>
    <w:rsid w:val="00252A6B"/>
    <w:rsid w:val="00255ACE"/>
    <w:rsid w:val="002B70EE"/>
    <w:rsid w:val="00315BD8"/>
    <w:rsid w:val="00367066"/>
    <w:rsid w:val="003C1760"/>
    <w:rsid w:val="003C37D5"/>
    <w:rsid w:val="003E1119"/>
    <w:rsid w:val="003E13D4"/>
    <w:rsid w:val="00447D6E"/>
    <w:rsid w:val="00454942"/>
    <w:rsid w:val="00455D3F"/>
    <w:rsid w:val="00467AD7"/>
    <w:rsid w:val="004B5613"/>
    <w:rsid w:val="00533DCC"/>
    <w:rsid w:val="00535321"/>
    <w:rsid w:val="005555DF"/>
    <w:rsid w:val="00563290"/>
    <w:rsid w:val="00570162"/>
    <w:rsid w:val="005C5D7A"/>
    <w:rsid w:val="005E47C9"/>
    <w:rsid w:val="00650010"/>
    <w:rsid w:val="00683ABA"/>
    <w:rsid w:val="006C007E"/>
    <w:rsid w:val="006E64DE"/>
    <w:rsid w:val="006F56AF"/>
    <w:rsid w:val="00771605"/>
    <w:rsid w:val="007A3BCB"/>
    <w:rsid w:val="007D2C3E"/>
    <w:rsid w:val="00813028"/>
    <w:rsid w:val="00884133"/>
    <w:rsid w:val="00950B97"/>
    <w:rsid w:val="009551A6"/>
    <w:rsid w:val="00957944"/>
    <w:rsid w:val="009C1EEE"/>
    <w:rsid w:val="00A6686D"/>
    <w:rsid w:val="00A71955"/>
    <w:rsid w:val="00A751EC"/>
    <w:rsid w:val="00A93B57"/>
    <w:rsid w:val="00B05DE7"/>
    <w:rsid w:val="00B62A86"/>
    <w:rsid w:val="00B858DB"/>
    <w:rsid w:val="00B87CB0"/>
    <w:rsid w:val="00B9274A"/>
    <w:rsid w:val="00BD01DC"/>
    <w:rsid w:val="00BE53BA"/>
    <w:rsid w:val="00C32CDC"/>
    <w:rsid w:val="00C546E4"/>
    <w:rsid w:val="00C61E2A"/>
    <w:rsid w:val="00C635FC"/>
    <w:rsid w:val="00C7695F"/>
    <w:rsid w:val="00CC243C"/>
    <w:rsid w:val="00CE04A4"/>
    <w:rsid w:val="00D23531"/>
    <w:rsid w:val="00D862F7"/>
    <w:rsid w:val="00DA68D4"/>
    <w:rsid w:val="00E02C3E"/>
    <w:rsid w:val="00E136F9"/>
    <w:rsid w:val="00E462C5"/>
    <w:rsid w:val="00E52441"/>
    <w:rsid w:val="00EB6A5C"/>
    <w:rsid w:val="00EC6BCC"/>
    <w:rsid w:val="00EE0BDF"/>
    <w:rsid w:val="00EE25E0"/>
    <w:rsid w:val="00EF608E"/>
    <w:rsid w:val="00F13843"/>
    <w:rsid w:val="00F45451"/>
    <w:rsid w:val="00F83CCF"/>
    <w:rsid w:val="00F95DBC"/>
    <w:rsid w:val="00F9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B9A0"/>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uiPriority w:val="34"/>
    <w:qFormat/>
    <w:rsid w:val="00F45451"/>
    <w:pPr>
      <w:ind w:left="720"/>
      <w:contextualSpacing/>
    </w:pPr>
  </w:style>
  <w:style w:type="paragraph" w:styleId="a4">
    <w:name w:val="header"/>
    <w:basedOn w:val="a"/>
    <w:link w:val="a5"/>
    <w:uiPriority w:val="99"/>
    <w:unhideWhenUsed/>
    <w:rsid w:val="00F45451"/>
    <w:pPr>
      <w:tabs>
        <w:tab w:val="center" w:pos="4677"/>
        <w:tab w:val="right" w:pos="9355"/>
      </w:tabs>
    </w:pPr>
  </w:style>
  <w:style w:type="character" w:customStyle="1" w:styleId="a5">
    <w:name w:val="Верхний колонтитул Знак"/>
    <w:basedOn w:val="a0"/>
    <w:link w:val="a4"/>
    <w:uiPriority w:val="99"/>
    <w:rsid w:val="00F4545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45451"/>
    <w:pPr>
      <w:tabs>
        <w:tab w:val="center" w:pos="4677"/>
        <w:tab w:val="right" w:pos="9355"/>
      </w:tabs>
    </w:pPr>
  </w:style>
  <w:style w:type="character" w:customStyle="1" w:styleId="a7">
    <w:name w:val="Нижний колонтитул Знак"/>
    <w:basedOn w:val="a0"/>
    <w:link w:val="a6"/>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8">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9">
    <w:name w:val="No Spacing"/>
    <w:link w:val="aa"/>
    <w:uiPriority w:val="1"/>
    <w:qFormat/>
    <w:rsid w:val="00CE04A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CE04A4"/>
    <w:rPr>
      <w:rFonts w:ascii="Calibri" w:eastAsia="Times New Roman" w:hAnsi="Calibri" w:cs="Times New Roman"/>
      <w:lang w:eastAsia="ru-RU"/>
    </w:rPr>
  </w:style>
  <w:style w:type="table" w:styleId="ab">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E04A4"/>
    <w:rPr>
      <w:sz w:val="28"/>
      <w:szCs w:val="20"/>
    </w:rPr>
  </w:style>
  <w:style w:type="character" w:customStyle="1" w:styleId="ad">
    <w:name w:val="Основной текст Знак"/>
    <w:basedOn w:val="a0"/>
    <w:link w:val="ac"/>
    <w:rsid w:val="00CE04A4"/>
    <w:rPr>
      <w:rFonts w:ascii="Times New Roman" w:eastAsia="Times New Roman" w:hAnsi="Times New Roman" w:cs="Times New Roman"/>
      <w:sz w:val="28"/>
      <w:szCs w:val="20"/>
      <w:lang w:eastAsia="ru-RU"/>
    </w:rPr>
  </w:style>
  <w:style w:type="paragraph" w:styleId="ae">
    <w:name w:val="Body Text Indent"/>
    <w:basedOn w:val="a"/>
    <w:link w:val="af"/>
    <w:rsid w:val="00CE04A4"/>
    <w:pPr>
      <w:spacing w:after="120"/>
      <w:ind w:left="283"/>
    </w:pPr>
  </w:style>
  <w:style w:type="character" w:customStyle="1" w:styleId="af">
    <w:name w:val="Основной текст с отступом Знак"/>
    <w:basedOn w:val="a0"/>
    <w:link w:val="ae"/>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CE04A4"/>
    <w:rPr>
      <w:rFonts w:ascii="Segoe UI" w:hAnsi="Segoe UI" w:cs="Segoe UI"/>
      <w:sz w:val="18"/>
      <w:szCs w:val="18"/>
    </w:rPr>
  </w:style>
  <w:style w:type="character" w:customStyle="1" w:styleId="af1">
    <w:name w:val="Текст выноски Знак"/>
    <w:basedOn w:val="a0"/>
    <w:link w:val="af0"/>
    <w:uiPriority w:val="99"/>
    <w:semiHidden/>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semiHidden/>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2">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3">
    <w:name w:val="Hyperlink"/>
    <w:unhideWhenUsed/>
    <w:rsid w:val="009C1EEE"/>
    <w:rPr>
      <w:color w:val="0000FF"/>
      <w:u w:val="single"/>
    </w:rPr>
  </w:style>
  <w:style w:type="character" w:styleId="af4">
    <w:name w:val="FollowedHyperlink"/>
    <w:semiHidden/>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5">
    <w:name w:val="annotation text"/>
    <w:basedOn w:val="a"/>
    <w:link w:val="af6"/>
    <w:uiPriority w:val="99"/>
    <w:semiHidden/>
    <w:unhideWhenUsed/>
    <w:rsid w:val="00A93B57"/>
    <w:rPr>
      <w:sz w:val="20"/>
      <w:szCs w:val="20"/>
      <w:lang w:eastAsia="zh-CN"/>
    </w:rPr>
  </w:style>
  <w:style w:type="character" w:customStyle="1" w:styleId="af6">
    <w:name w:val="Текст примечания Знак"/>
    <w:basedOn w:val="a0"/>
    <w:link w:val="af5"/>
    <w:uiPriority w:val="99"/>
    <w:semiHidden/>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semiHidden/>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b"/>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7">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8">
    <w:name w:val="Document Map"/>
    <w:basedOn w:val="a"/>
    <w:link w:val="af9"/>
    <w:semiHidden/>
    <w:rsid w:val="00E136F9"/>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а"/>
    <w:basedOn w:val="a"/>
    <w:rsid w:val="00E136F9"/>
    <w:rPr>
      <w:rFonts w:ascii="Arial" w:hAnsi="Arial"/>
      <w:sz w:val="20"/>
      <w:szCs w:val="20"/>
    </w:rPr>
  </w:style>
  <w:style w:type="paragraph" w:styleId="afb">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Strong"/>
    <w:qFormat/>
    <w:rsid w:val="00E136F9"/>
    <w:rPr>
      <w:b/>
      <w:bCs/>
    </w:rPr>
  </w:style>
  <w:style w:type="paragraph" w:customStyle="1" w:styleId="afd">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e"/>
    <w:link w:val="25"/>
    <w:rsid w:val="00E136F9"/>
    <w:pPr>
      <w:ind w:firstLine="210"/>
    </w:pPr>
  </w:style>
  <w:style w:type="character" w:customStyle="1" w:styleId="25">
    <w:name w:val="Красная строка 2 Знак"/>
    <w:basedOn w:val="af"/>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uiPriority w:val="99"/>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Заголовок Знак"/>
    <w:basedOn w:val="a0"/>
    <w:link w:val="aff"/>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0">
    <w:name w:val="Подзаголовок Знак"/>
    <w:basedOn w:val="a0"/>
    <w:link w:val="aff1"/>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2">
    <w:name w:val="Выделенная цитата Знак"/>
    <w:basedOn w:val="a0"/>
    <w:link w:val="aff3"/>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4">
    <w:name w:val="Таблица_Текст слева Знак"/>
    <w:link w:val="aff5"/>
    <w:locked/>
    <w:rsid w:val="00B05DE7"/>
    <w:rPr>
      <w:rFonts w:ascii="Times New Roman" w:eastAsia="Times New Roman" w:hAnsi="Times New Roman" w:cs="Times New Roman"/>
      <w:lang w:eastAsia="zh-CN"/>
    </w:rPr>
  </w:style>
  <w:style w:type="paragraph" w:customStyle="1" w:styleId="aff5">
    <w:name w:val="Таблица_Текст слева"/>
    <w:basedOn w:val="a"/>
    <w:link w:val="aff4"/>
    <w:rsid w:val="00B05DE7"/>
    <w:rPr>
      <w:sz w:val="22"/>
      <w:szCs w:val="22"/>
      <w:lang w:eastAsia="zh-CN"/>
    </w:rPr>
  </w:style>
  <w:style w:type="paragraph" w:customStyle="1" w:styleId="aff6">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7">
    <w:name w:val="Таблица_Текст слева + полужирный"/>
    <w:basedOn w:val="aff5"/>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8">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9">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a">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
    <w:name w:val="Title"/>
    <w:basedOn w:val="a"/>
    <w:next w:val="a"/>
    <w:link w:val="afe"/>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1">
    <w:name w:val="Subtitle"/>
    <w:basedOn w:val="a"/>
    <w:next w:val="a"/>
    <w:link w:val="aff0"/>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3">
    <w:name w:val="Intense Quote"/>
    <w:basedOn w:val="a"/>
    <w:next w:val="a"/>
    <w:link w:val="aff2"/>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b">
    <w:name w:val="Subtle Emphasis"/>
    <w:basedOn w:val="a0"/>
    <w:uiPriority w:val="19"/>
    <w:qFormat/>
    <w:rsid w:val="00B05DE7"/>
    <w:rPr>
      <w:i/>
      <w:iCs/>
      <w:color w:val="404040" w:themeColor="text1" w:themeTint="BF"/>
    </w:rPr>
  </w:style>
  <w:style w:type="character" w:styleId="affc">
    <w:name w:val="Intense Emphasis"/>
    <w:basedOn w:val="a0"/>
    <w:uiPriority w:val="21"/>
    <w:qFormat/>
    <w:rsid w:val="00B05DE7"/>
    <w:rPr>
      <w:i/>
      <w:iCs/>
      <w:color w:val="5B9BD5" w:themeColor="accent1"/>
    </w:rPr>
  </w:style>
  <w:style w:type="character" w:styleId="affd">
    <w:name w:val="Subtle Reference"/>
    <w:basedOn w:val="a0"/>
    <w:uiPriority w:val="31"/>
    <w:qFormat/>
    <w:rsid w:val="00B05DE7"/>
    <w:rPr>
      <w:smallCaps/>
      <w:color w:val="5A5A5A" w:themeColor="text1" w:themeTint="A5"/>
    </w:rPr>
  </w:style>
  <w:style w:type="character" w:styleId="affe">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b"/>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b"/>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c"/>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b"/>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03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1BFF91D245B516695C33630FA27714AB5814461DBF3EC1F4B21DE020F8741C6772375D1105AFC3982CD3E4805u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ockoadm.ru/documents/2295.html" TargetMode="External"/><Relationship Id="rId5" Type="http://schemas.openxmlformats.org/officeDocument/2006/relationships/webSettings" Target="webSettings.xml"/><Relationship Id="rId10" Type="http://schemas.openxmlformats.org/officeDocument/2006/relationships/hyperlink" Target="consultantplus://offline/ref=E419163D878211DD63E1888A7D2105B521B170D2BE9A1D2AF62220010773YAN" TargetMode="External"/><Relationship Id="rId4" Type="http://schemas.openxmlformats.org/officeDocument/2006/relationships/settings" Target="settings.xml"/><Relationship Id="rId9" Type="http://schemas.openxmlformats.org/officeDocument/2006/relationships/hyperlink" Target="consultantplus://offline/ref=F7336FBF877D534D0B751116A82B61C94032548BBDA00628D79F3939412B072330188DD073uFV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2E8D-C148-4F17-9C0B-184D7F77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95</Pages>
  <Words>35212</Words>
  <Characters>200712</Characters>
  <Application>Microsoft Office Word</Application>
  <DocSecurity>0</DocSecurity>
  <Lines>1672</Lines>
  <Paragraphs>470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2. Главе Короцкого сельского поселения подписать соглашение о передаче полномоч</vt:lpstr>
      <vt:lpstr>    3. В решении о бюджете Короцкого сельского поселения на 2024 год и на плановый </vt:lpstr>
      <vt:lpstr>    4. Настоящее решение вступает в силу с 01 января 2024 года.</vt:lpstr>
      <vt:lpstr>    СОВЕТ ДЕПУТАТОВ КОРОЦКОГО СЕЛЬСКОГО ПОСЕЛЕНИЯ</vt:lpstr>
      <vt:lpstr>    СОВЕТ ДЕПУТАТОВ КОРОЦКОГО СЕЛЬСКОГО ПОСЕЛЕНИЯ</vt:lpstr>
      <vt:lpstr/>
      <vt:lpstr/>
      <vt:lpstr>Утверждена</vt:lpstr>
      <vt:lpstr/>
      <vt:lpstr/>
      <vt:lpstr>    АДМИНИСТРАЦИЯ КОРОЦКОГО СЕЛЬСКОГО ПОСЕЛЕНИЯ</vt:lpstr>
      <vt:lpstr>        ПОСТАНОВЛЕНИЕ</vt:lpstr>
      <vt:lpstr>    АДМИНИСТРАЦИЯ КОРОЦКОГО СЕЛЬСКОГО ПОСЕЛЕНИЯ</vt:lpstr>
      <vt:lpstr>        ПОСТАНОВЛЕНИЕ</vt:lpstr>
      <vt:lpstr>    </vt:lpstr>
      <vt:lpstr>    </vt:lpstr>
      <vt:lpstr>    АДМИНИСТРАЦИЯ КОРОЦКОГО СЕЛЬСКОГО ПОСЕЛЕНИЯ</vt:lpstr>
      <vt:lpstr>3. Опубликовать настоящее постановление в информационном бюллетене «Короцкой вес</vt:lpstr>
      <vt:lpstr>    </vt:lpstr>
      <vt:lpstr>    </vt:lpstr>
      <vt:lpstr>    АДМИНИСТРАЦИЯ КОРОЦКОГО СЕЛЬСКОГО ПОСЕЛЕНИЯ</vt:lpstr>
      <vt:lpstr>    АДМИНИСТРАЦИЯ КОРОЦКОГО СЕЛЬСКОГО ПОСЕЛЕНИЯ</vt:lpstr>
      <vt:lpstr>ПОСТАНОВЛЕНИЕ</vt:lpstr>
      <vt:lpstr>1. Современная планировочная организация территории.</vt:lpstr>
    </vt:vector>
  </TitlesOfParts>
  <Company/>
  <LinksUpToDate>false</LinksUpToDate>
  <CharactersWithSpaces>235454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2023-08-16T06:35:00Z</cp:lastPrinted>
  <dcterms:created xsi:type="dcterms:W3CDTF">2023-11-24T09:29:00Z</dcterms:created>
  <dcterms:modified xsi:type="dcterms:W3CDTF">2023-12-11T08:06:00Z</dcterms:modified>
</cp:coreProperties>
</file>