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51" w:rsidRPr="00B87CB0" w:rsidRDefault="00F45451" w:rsidP="00B87CB0">
      <w:pPr>
        <w:ind w:left="-851" w:firstLine="142"/>
        <w:jc w:val="both"/>
        <w:rPr>
          <w:sz w:val="22"/>
          <w:szCs w:val="22"/>
        </w:rPr>
      </w:pPr>
      <w:r w:rsidRPr="00B87C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A75EA" wp14:editId="50FA6FE4">
                <wp:simplePos x="0" y="0"/>
                <wp:positionH relativeFrom="column">
                  <wp:posOffset>-213360</wp:posOffset>
                </wp:positionH>
                <wp:positionV relativeFrom="paragraph">
                  <wp:posOffset>7620</wp:posOffset>
                </wp:positionV>
                <wp:extent cx="457200" cy="114300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D0" w:rsidRPr="007E5669" w:rsidRDefault="000645D0" w:rsidP="00F45451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7E5669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КОРОЦКО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A75E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6.8pt;margin-top:.6pt;width:3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">
                <v:textbox style="layout-flow:vertical;mso-layout-flow-alt:bottom-to-top">
                  <w:txbxContent>
                    <w:p w:rsidR="000645D0" w:rsidRPr="007E5669" w:rsidRDefault="000645D0" w:rsidP="00F45451">
                      <w:pPr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 w:rsidRPr="007E5669">
                        <w:rPr>
                          <w:b/>
                          <w:noProof/>
                          <w:sz w:val="28"/>
                          <w:szCs w:val="28"/>
                        </w:rPr>
                        <w:t>КОРОЦКО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5451" w:rsidRPr="008E3933" w:rsidRDefault="00F45451" w:rsidP="00B87CB0">
      <w:pPr>
        <w:ind w:left="-851" w:firstLine="142"/>
        <w:jc w:val="both"/>
        <w:rPr>
          <w:sz w:val="32"/>
          <w:szCs w:val="32"/>
        </w:rPr>
      </w:pPr>
      <w:r w:rsidRPr="008E3933">
        <w:rPr>
          <w:sz w:val="32"/>
          <w:szCs w:val="32"/>
        </w:rPr>
        <w:t>ИНФОРМАЦИОННЫЙ БЮЛЛЕТЕНЬ</w:t>
      </w:r>
    </w:p>
    <w:p w:rsidR="00F45451" w:rsidRPr="00B87CB0" w:rsidRDefault="00F45451" w:rsidP="00B87CB0">
      <w:pPr>
        <w:ind w:left="-851" w:firstLine="142"/>
        <w:jc w:val="both"/>
        <w:rPr>
          <w:b/>
          <w:sz w:val="22"/>
          <w:szCs w:val="22"/>
          <w:u w:val="single"/>
        </w:rPr>
      </w:pPr>
      <w:r w:rsidRPr="008E3933">
        <w:rPr>
          <w:b/>
          <w:noProof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36E85" wp14:editId="42D3C559">
                <wp:simplePos x="0" y="0"/>
                <wp:positionH relativeFrom="column">
                  <wp:posOffset>2943225</wp:posOffset>
                </wp:positionH>
                <wp:positionV relativeFrom="paragraph">
                  <wp:posOffset>795020</wp:posOffset>
                </wp:positionV>
                <wp:extent cx="2663190" cy="566420"/>
                <wp:effectExtent l="0" t="0" r="3810" b="5080"/>
                <wp:wrapNone/>
                <wp:docPr id="1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190" cy="566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5D0" w:rsidRDefault="000645D0" w:rsidP="00F45451">
                            <w:pPr>
                              <w:rPr>
                                <w:b/>
                              </w:rPr>
                            </w:pPr>
                          </w:p>
                          <w:p w:rsidR="000645D0" w:rsidRPr="00C14245" w:rsidRDefault="000645D0" w:rsidP="00F454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№ 210 (293.1) «27» декабря 2023г.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36E8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7" type="#_x0000_t176" style="position:absolute;left:0;text-align:left;margin-left:231.75pt;margin-top:62.6pt;width:209.7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">
                <v:textbox>
                  <w:txbxContent>
                    <w:p w:rsidR="000645D0" w:rsidRDefault="000645D0" w:rsidP="00F45451">
                      <w:pPr>
                        <w:rPr>
                          <w:b/>
                        </w:rPr>
                      </w:pPr>
                    </w:p>
                    <w:p w:rsidR="000645D0" w:rsidRPr="00C14245" w:rsidRDefault="000645D0" w:rsidP="00F454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№ 210 (293.1) «27» декабря 2023г. </w:t>
                      </w:r>
                    </w:p>
                  </w:txbxContent>
                </v:textbox>
              </v:shape>
            </w:pict>
          </mc:Fallback>
        </mc:AlternateContent>
      </w:r>
      <w:r w:rsidRPr="008E3933">
        <w:rPr>
          <w:b/>
          <w:sz w:val="68"/>
          <w:szCs w:val="68"/>
          <w:u w:val="single"/>
        </w:rPr>
        <w:t>КОРОЦКОЙ   ВЕСТНИК</w:t>
      </w:r>
    </w:p>
    <w:p w:rsidR="00F45451" w:rsidRPr="00B87CB0" w:rsidRDefault="00F45451" w:rsidP="00B87CB0">
      <w:pPr>
        <w:ind w:left="-851" w:right="-261" w:firstLine="142"/>
        <w:jc w:val="both"/>
        <w:rPr>
          <w:b/>
          <w:sz w:val="22"/>
          <w:szCs w:val="22"/>
        </w:rPr>
      </w:pPr>
    </w:p>
    <w:p w:rsidR="00F45451" w:rsidRPr="00B87CB0" w:rsidRDefault="00F45451" w:rsidP="00B87CB0">
      <w:pPr>
        <w:ind w:left="-851" w:right="-261" w:firstLine="142"/>
        <w:jc w:val="both"/>
        <w:rPr>
          <w:b/>
          <w:sz w:val="22"/>
          <w:szCs w:val="22"/>
        </w:rPr>
      </w:pPr>
    </w:p>
    <w:p w:rsidR="00F45451" w:rsidRPr="00B87CB0" w:rsidRDefault="00F45451" w:rsidP="00B87CB0">
      <w:pPr>
        <w:ind w:left="-851" w:firstLine="142"/>
        <w:jc w:val="both"/>
        <w:rPr>
          <w:sz w:val="22"/>
          <w:szCs w:val="22"/>
        </w:rPr>
      </w:pPr>
      <w:r w:rsidRPr="00B87CB0">
        <w:rPr>
          <w:b/>
          <w:sz w:val="22"/>
          <w:szCs w:val="22"/>
        </w:rPr>
        <w:t>_______________________________________________________________________________</w:t>
      </w:r>
    </w:p>
    <w:p w:rsidR="00F45451" w:rsidRPr="00B87CB0" w:rsidRDefault="00F45451" w:rsidP="00B87CB0">
      <w:pPr>
        <w:jc w:val="both"/>
        <w:rPr>
          <w:sz w:val="22"/>
          <w:szCs w:val="22"/>
        </w:rPr>
      </w:pPr>
    </w:p>
    <w:p w:rsidR="00F45451" w:rsidRPr="00B87CB0" w:rsidRDefault="00F45451" w:rsidP="00B87CB0">
      <w:pPr>
        <w:jc w:val="both"/>
        <w:rPr>
          <w:b/>
          <w:sz w:val="22"/>
          <w:szCs w:val="22"/>
        </w:rPr>
      </w:pPr>
    </w:p>
    <w:p w:rsidR="00F45451" w:rsidRPr="00B87CB0" w:rsidRDefault="00F45451" w:rsidP="00B87CB0">
      <w:pPr>
        <w:spacing w:line="240" w:lineRule="exact"/>
        <w:jc w:val="both"/>
        <w:rPr>
          <w:rStyle w:val="markedcontent"/>
          <w:b/>
          <w:sz w:val="22"/>
          <w:szCs w:val="22"/>
        </w:rPr>
      </w:pPr>
    </w:p>
    <w:p w:rsidR="00F45451" w:rsidRPr="0071537A" w:rsidRDefault="00F45451" w:rsidP="00B87CB0">
      <w:pPr>
        <w:tabs>
          <w:tab w:val="left" w:pos="567"/>
        </w:tabs>
        <w:spacing w:line="240" w:lineRule="exact"/>
        <w:ind w:left="567" w:firstLine="993"/>
        <w:jc w:val="both"/>
        <w:rPr>
          <w:rStyle w:val="markedcontent"/>
          <w:b/>
          <w:sz w:val="22"/>
          <w:szCs w:val="22"/>
        </w:rPr>
      </w:pPr>
    </w:p>
    <w:p w:rsidR="00F45451" w:rsidRPr="0071537A" w:rsidRDefault="00F45451" w:rsidP="00B87CB0">
      <w:pPr>
        <w:tabs>
          <w:tab w:val="left" w:pos="567"/>
        </w:tabs>
        <w:spacing w:line="240" w:lineRule="exact"/>
        <w:ind w:left="567"/>
        <w:jc w:val="both"/>
        <w:rPr>
          <w:rStyle w:val="markedcontent"/>
          <w:b/>
          <w:sz w:val="22"/>
          <w:szCs w:val="22"/>
        </w:rPr>
      </w:pPr>
      <w:r w:rsidRPr="0071537A">
        <w:rPr>
          <w:rStyle w:val="markedcontent"/>
          <w:b/>
          <w:sz w:val="22"/>
          <w:szCs w:val="22"/>
        </w:rPr>
        <w:t>В этом выпуске:</w:t>
      </w:r>
    </w:p>
    <w:p w:rsidR="00103957" w:rsidRPr="0071537A" w:rsidRDefault="00103957" w:rsidP="00103957">
      <w:pPr>
        <w:numPr>
          <w:ilvl w:val="0"/>
          <w:numId w:val="1"/>
        </w:numPr>
        <w:ind w:left="0" w:firstLine="426"/>
        <w:contextualSpacing/>
        <w:jc w:val="both"/>
        <w:rPr>
          <w:sz w:val="22"/>
          <w:szCs w:val="22"/>
        </w:rPr>
      </w:pPr>
      <w:r w:rsidRPr="0071537A">
        <w:rPr>
          <w:rFonts w:eastAsiaTheme="minorHAnsi"/>
          <w:sz w:val="23"/>
          <w:szCs w:val="23"/>
          <w:lang w:eastAsia="en-US"/>
        </w:rPr>
        <w:t>Решение Совета депутатов Короцкого сельского поселения от 25.12.2023 №15</w:t>
      </w:r>
      <w:r w:rsidR="000645D0">
        <w:rPr>
          <w:rFonts w:eastAsiaTheme="minorHAnsi"/>
          <w:sz w:val="23"/>
          <w:szCs w:val="23"/>
          <w:lang w:eastAsia="en-US"/>
        </w:rPr>
        <w:t>9</w:t>
      </w:r>
      <w:r w:rsidRPr="0071537A">
        <w:rPr>
          <w:rFonts w:eastAsiaTheme="minorHAnsi"/>
          <w:sz w:val="23"/>
          <w:szCs w:val="23"/>
          <w:lang w:eastAsia="en-US"/>
        </w:rPr>
        <w:t xml:space="preserve"> «</w:t>
      </w:r>
      <w:r w:rsidRPr="0071537A">
        <w:rPr>
          <w:sz w:val="22"/>
          <w:szCs w:val="22"/>
        </w:rPr>
        <w:t>О внесении изменений в решение Совета депутатов Короцкого сельского поселения от 23.12.2022 № «113».</w:t>
      </w:r>
    </w:p>
    <w:p w:rsidR="008E3933" w:rsidRPr="0071537A" w:rsidRDefault="008E3933" w:rsidP="008E3933">
      <w:pPr>
        <w:tabs>
          <w:tab w:val="left" w:pos="567"/>
        </w:tabs>
        <w:spacing w:line="240" w:lineRule="exact"/>
        <w:ind w:left="567" w:firstLine="993"/>
        <w:jc w:val="center"/>
        <w:rPr>
          <w:rStyle w:val="markedcontent"/>
          <w:b/>
        </w:rPr>
      </w:pPr>
    </w:p>
    <w:p w:rsidR="000645D0" w:rsidRPr="000645D0" w:rsidRDefault="000645D0" w:rsidP="000645D0">
      <w:pPr>
        <w:rPr>
          <w:rFonts w:ascii="Calibri" w:hAnsi="Calibri"/>
          <w:sz w:val="22"/>
          <w:szCs w:val="22"/>
        </w:rPr>
      </w:pPr>
    </w:p>
    <w:p w:rsidR="000645D0" w:rsidRPr="000645D0" w:rsidRDefault="000645D0" w:rsidP="000645D0">
      <w:pPr>
        <w:keepNext/>
        <w:jc w:val="right"/>
        <w:outlineLvl w:val="0"/>
        <w:rPr>
          <w:sz w:val="22"/>
          <w:szCs w:val="22"/>
        </w:rPr>
      </w:pPr>
      <w:r w:rsidRPr="000645D0">
        <w:rPr>
          <w:b/>
          <w:sz w:val="22"/>
          <w:szCs w:val="22"/>
        </w:rPr>
        <w:t xml:space="preserve">                                                                                                         </w:t>
      </w:r>
    </w:p>
    <w:p w:rsidR="000645D0" w:rsidRPr="000645D0" w:rsidRDefault="000645D0" w:rsidP="000645D0">
      <w:pPr>
        <w:jc w:val="center"/>
        <w:rPr>
          <w:b/>
          <w:sz w:val="22"/>
          <w:szCs w:val="22"/>
        </w:rPr>
      </w:pPr>
      <w:bookmarkStart w:id="0" w:name="_Hlk59533246"/>
      <w:r w:rsidRPr="000645D0">
        <w:rPr>
          <w:b/>
          <w:sz w:val="22"/>
          <w:szCs w:val="22"/>
        </w:rPr>
        <w:t xml:space="preserve">  </w:t>
      </w:r>
    </w:p>
    <w:p w:rsidR="000645D0" w:rsidRPr="00021C7F" w:rsidRDefault="000645D0" w:rsidP="000645D0">
      <w:pPr>
        <w:jc w:val="center"/>
        <w:rPr>
          <w:b/>
        </w:rPr>
      </w:pPr>
      <w:r w:rsidRPr="00021C7F">
        <w:rPr>
          <w:b/>
        </w:rPr>
        <w:t>СОВЕТ ДЕПУТАТОВ КОРОЦКОГО СЕЛЬСКОГО ПОСЕЛЕНИЯ</w:t>
      </w:r>
    </w:p>
    <w:p w:rsidR="000645D0" w:rsidRPr="00021C7F" w:rsidRDefault="000645D0" w:rsidP="000645D0">
      <w:pPr>
        <w:jc w:val="center"/>
        <w:rPr>
          <w:b/>
        </w:rPr>
      </w:pPr>
    </w:p>
    <w:p w:rsidR="000645D0" w:rsidRPr="00021C7F" w:rsidRDefault="000645D0" w:rsidP="000645D0">
      <w:pPr>
        <w:jc w:val="center"/>
        <w:rPr>
          <w:b/>
        </w:rPr>
      </w:pPr>
      <w:r w:rsidRPr="00021C7F">
        <w:rPr>
          <w:b/>
        </w:rPr>
        <w:t>РЕШЕНИЕ</w:t>
      </w:r>
    </w:p>
    <w:p w:rsidR="000645D0" w:rsidRPr="00021C7F" w:rsidRDefault="000645D0" w:rsidP="000645D0">
      <w:pPr>
        <w:jc w:val="center"/>
        <w:rPr>
          <w:b/>
        </w:rPr>
      </w:pPr>
      <w:r w:rsidRPr="00021C7F">
        <w:rPr>
          <w:b/>
        </w:rPr>
        <w:t>«Об утверждении бюджета Короцкого сельского поселения</w:t>
      </w:r>
    </w:p>
    <w:p w:rsidR="000645D0" w:rsidRPr="00021C7F" w:rsidRDefault="000645D0" w:rsidP="000645D0">
      <w:pPr>
        <w:jc w:val="center"/>
        <w:rPr>
          <w:b/>
        </w:rPr>
      </w:pPr>
      <w:r w:rsidRPr="00021C7F">
        <w:rPr>
          <w:b/>
        </w:rPr>
        <w:t>на 2024 год и на плановый период 2025 и 2026 годов»</w:t>
      </w:r>
    </w:p>
    <w:p w:rsidR="000645D0" w:rsidRPr="00021C7F" w:rsidRDefault="000645D0" w:rsidP="000645D0">
      <w:pPr>
        <w:jc w:val="center"/>
        <w:rPr>
          <w:b/>
        </w:rPr>
      </w:pPr>
    </w:p>
    <w:p w:rsidR="000645D0" w:rsidRPr="00021C7F" w:rsidRDefault="000645D0" w:rsidP="000645D0">
      <w:pPr>
        <w:jc w:val="center"/>
        <w:rPr>
          <w:b/>
        </w:rPr>
      </w:pPr>
      <w:r w:rsidRPr="00021C7F">
        <w:rPr>
          <w:b/>
        </w:rPr>
        <w:t>Принято советом депутатов Короцкого сельского поселения «25» декабря 2023 года</w:t>
      </w:r>
    </w:p>
    <w:bookmarkEnd w:id="0"/>
    <w:p w:rsidR="000645D0" w:rsidRPr="00021C7F" w:rsidRDefault="000645D0" w:rsidP="000645D0">
      <w:pPr>
        <w:jc w:val="both"/>
        <w:rPr>
          <w:color w:val="000000"/>
        </w:rPr>
      </w:pPr>
    </w:p>
    <w:p w:rsidR="000645D0" w:rsidRPr="00021C7F" w:rsidRDefault="000645D0" w:rsidP="000645D0">
      <w:pPr>
        <w:ind w:firstLine="480"/>
        <w:jc w:val="both"/>
        <w:rPr>
          <w:color w:val="000000"/>
        </w:rPr>
      </w:pPr>
      <w:bookmarkStart w:id="1" w:name="_Hlk59533261"/>
      <w:r w:rsidRPr="00021C7F">
        <w:rPr>
          <w:color w:val="000000"/>
        </w:rPr>
        <w:t>Совет депутатов Короцкого сельского поселения</w:t>
      </w:r>
    </w:p>
    <w:p w:rsidR="000645D0" w:rsidRPr="00021C7F" w:rsidRDefault="000645D0" w:rsidP="000645D0">
      <w:pPr>
        <w:jc w:val="both"/>
        <w:rPr>
          <w:b/>
          <w:color w:val="000000"/>
        </w:rPr>
      </w:pPr>
      <w:r w:rsidRPr="00021C7F">
        <w:rPr>
          <w:b/>
          <w:color w:val="000000"/>
        </w:rPr>
        <w:t>РЕШИЛ:</w:t>
      </w:r>
    </w:p>
    <w:p w:rsidR="000645D0" w:rsidRPr="00021C7F" w:rsidRDefault="000645D0" w:rsidP="000645D0">
      <w:pPr>
        <w:ind w:firstLine="708"/>
        <w:jc w:val="both"/>
      </w:pPr>
      <w:r w:rsidRPr="00021C7F">
        <w:rPr>
          <w:b/>
        </w:rPr>
        <w:t>1.</w:t>
      </w:r>
      <w:r w:rsidRPr="00021C7F">
        <w:t>Установить основные характеристики бюджета Короцкого сельского поселения на</w:t>
      </w:r>
      <w:r w:rsidRPr="00021C7F">
        <w:rPr>
          <w:b/>
        </w:rPr>
        <w:t xml:space="preserve"> 2024 год</w:t>
      </w:r>
      <w:r w:rsidRPr="00021C7F">
        <w:t>:</w:t>
      </w:r>
    </w:p>
    <w:p w:rsidR="000645D0" w:rsidRPr="00021C7F" w:rsidRDefault="000645D0" w:rsidP="000645D0">
      <w:pPr>
        <w:ind w:firstLine="708"/>
        <w:jc w:val="both"/>
      </w:pPr>
      <w:r w:rsidRPr="00021C7F">
        <w:t xml:space="preserve">прогнозируемый общий объем доходов бюджета поселения в сумме </w:t>
      </w:r>
      <w:r w:rsidRPr="00021C7F">
        <w:rPr>
          <w:b/>
        </w:rPr>
        <w:t xml:space="preserve">5 094 130,00 </w:t>
      </w:r>
      <w:r w:rsidRPr="00021C7F">
        <w:t>руб.;</w:t>
      </w:r>
    </w:p>
    <w:p w:rsidR="000645D0" w:rsidRPr="00021C7F" w:rsidRDefault="000645D0" w:rsidP="000645D0">
      <w:pPr>
        <w:ind w:firstLine="708"/>
        <w:jc w:val="both"/>
      </w:pPr>
      <w:r w:rsidRPr="00021C7F">
        <w:t xml:space="preserve">общий объем расходов бюджета поселения в </w:t>
      </w:r>
      <w:r w:rsidRPr="00021C7F">
        <w:rPr>
          <w:b/>
        </w:rPr>
        <w:t>5 228 130,00</w:t>
      </w:r>
      <w:r w:rsidRPr="00021C7F">
        <w:t xml:space="preserve"> руб.;   </w:t>
      </w:r>
    </w:p>
    <w:p w:rsidR="000645D0" w:rsidRPr="00021C7F" w:rsidRDefault="000645D0" w:rsidP="000645D0">
      <w:pPr>
        <w:ind w:firstLine="708"/>
        <w:jc w:val="both"/>
      </w:pPr>
      <w:r w:rsidRPr="00021C7F">
        <w:t xml:space="preserve">прогнозируемый дефицит бюджета поселения в сумме </w:t>
      </w:r>
      <w:r w:rsidRPr="00021C7F">
        <w:rPr>
          <w:b/>
        </w:rPr>
        <w:t>134 000,00</w:t>
      </w:r>
      <w:r w:rsidRPr="00021C7F">
        <w:t xml:space="preserve"> рублей.       </w:t>
      </w:r>
    </w:p>
    <w:p w:rsidR="000645D0" w:rsidRPr="00021C7F" w:rsidRDefault="000645D0" w:rsidP="000645D0">
      <w:pPr>
        <w:ind w:firstLine="708"/>
        <w:jc w:val="both"/>
      </w:pPr>
      <w:r w:rsidRPr="00021C7F">
        <w:rPr>
          <w:b/>
        </w:rPr>
        <w:t>2.</w:t>
      </w:r>
      <w:r w:rsidRPr="00021C7F">
        <w:t>Установить основные характеристики бюджета Короцкого сельского поселения на 2025 и 2026 годы:</w:t>
      </w:r>
    </w:p>
    <w:p w:rsidR="000645D0" w:rsidRPr="00021C7F" w:rsidRDefault="000645D0" w:rsidP="000645D0">
      <w:pPr>
        <w:ind w:firstLine="708"/>
        <w:jc w:val="both"/>
      </w:pPr>
      <w:r w:rsidRPr="00021C7F">
        <w:t>прогнозируемый общий объем доходов бюджета поселения в сумме:</w:t>
      </w:r>
      <w:r w:rsidRPr="00021C7F">
        <w:rPr>
          <w:b/>
        </w:rPr>
        <w:t>2025г.- 4 455 030,00 руб., 2026г.- 4 362 630,00 руб.;</w:t>
      </w:r>
    </w:p>
    <w:p w:rsidR="000645D0" w:rsidRPr="00021C7F" w:rsidRDefault="000645D0" w:rsidP="000645D0">
      <w:pPr>
        <w:ind w:firstLine="708"/>
        <w:jc w:val="both"/>
      </w:pPr>
      <w:r w:rsidRPr="00021C7F">
        <w:t xml:space="preserve">общий объем расходов бюджета поселения в сумме: </w:t>
      </w:r>
      <w:r w:rsidRPr="00021C7F">
        <w:rPr>
          <w:b/>
        </w:rPr>
        <w:t xml:space="preserve">2025г.- 4 636 230,00 </w:t>
      </w:r>
      <w:r w:rsidRPr="00021C7F">
        <w:t xml:space="preserve">руб., в том числе условно утвержденные расходы в сумме </w:t>
      </w:r>
      <w:r w:rsidRPr="00021C7F">
        <w:rPr>
          <w:b/>
        </w:rPr>
        <w:t>96 130,00</w:t>
      </w:r>
      <w:r w:rsidRPr="00021C7F">
        <w:t xml:space="preserve"> руб.; </w:t>
      </w:r>
      <w:r w:rsidRPr="00021C7F">
        <w:rPr>
          <w:b/>
        </w:rPr>
        <w:t>2026 г. – 4 554 960,00</w:t>
      </w:r>
      <w:r w:rsidRPr="00021C7F">
        <w:t xml:space="preserve"> руб., в том числе условно утвержденные расходы в сумме </w:t>
      </w:r>
      <w:r w:rsidRPr="00021C7F">
        <w:rPr>
          <w:b/>
        </w:rPr>
        <w:t>187 640,00</w:t>
      </w:r>
      <w:r w:rsidRPr="00021C7F">
        <w:t xml:space="preserve"> руб.;  </w:t>
      </w:r>
    </w:p>
    <w:p w:rsidR="000645D0" w:rsidRPr="00021C7F" w:rsidRDefault="000645D0" w:rsidP="000645D0">
      <w:pPr>
        <w:ind w:firstLine="708"/>
        <w:jc w:val="both"/>
      </w:pPr>
      <w:r w:rsidRPr="00021C7F">
        <w:rPr>
          <w:color w:val="000000"/>
        </w:rPr>
        <w:t xml:space="preserve">прогнозируемый дефицит бюджета на </w:t>
      </w:r>
      <w:r w:rsidRPr="00021C7F">
        <w:rPr>
          <w:b/>
          <w:color w:val="000000"/>
        </w:rPr>
        <w:t>2025 год</w:t>
      </w:r>
      <w:r w:rsidRPr="00021C7F">
        <w:rPr>
          <w:color w:val="000000"/>
        </w:rPr>
        <w:t xml:space="preserve"> </w:t>
      </w:r>
      <w:r w:rsidRPr="00021C7F">
        <w:t xml:space="preserve">в сумме </w:t>
      </w:r>
      <w:r w:rsidRPr="00021C7F">
        <w:rPr>
          <w:b/>
        </w:rPr>
        <w:t>181 200,00</w:t>
      </w:r>
      <w:r w:rsidRPr="00021C7F">
        <w:t xml:space="preserve"> руб., </w:t>
      </w:r>
      <w:r w:rsidRPr="00021C7F">
        <w:rPr>
          <w:color w:val="000000"/>
        </w:rPr>
        <w:t xml:space="preserve">прогнозируемый дефицит бюджета </w:t>
      </w:r>
      <w:r w:rsidRPr="00021C7F">
        <w:t xml:space="preserve">на </w:t>
      </w:r>
      <w:r w:rsidRPr="00021C7F">
        <w:rPr>
          <w:b/>
        </w:rPr>
        <w:t>2026 год</w:t>
      </w:r>
      <w:r w:rsidRPr="00021C7F">
        <w:t xml:space="preserve"> в сумме </w:t>
      </w:r>
      <w:r w:rsidRPr="00021C7F">
        <w:rPr>
          <w:b/>
        </w:rPr>
        <w:t>192 330,00 руб.</w:t>
      </w:r>
      <w:r w:rsidRPr="00021C7F">
        <w:t xml:space="preserve">       </w:t>
      </w:r>
    </w:p>
    <w:p w:rsidR="000645D0" w:rsidRPr="00021C7F" w:rsidRDefault="000645D0" w:rsidP="000645D0">
      <w:pPr>
        <w:ind w:firstLine="708"/>
        <w:jc w:val="both"/>
        <w:outlineLvl w:val="0"/>
      </w:pPr>
      <w:r w:rsidRPr="00021C7F">
        <w:rPr>
          <w:b/>
        </w:rPr>
        <w:t>3.</w:t>
      </w:r>
      <w:r w:rsidRPr="00021C7F">
        <w:t xml:space="preserve">Установить в пределах прогнозируемого общего объема доходов бюджета Короцкого сельского поселения, прогнозируемые поступления доходов в бюджет поселения на 2024 год и плановый период 2025 и 2026 годов согласно </w:t>
      </w:r>
      <w:r w:rsidRPr="00021C7F">
        <w:rPr>
          <w:b/>
        </w:rPr>
        <w:t>приложению 1</w:t>
      </w:r>
      <w:r w:rsidRPr="00021C7F">
        <w:t xml:space="preserve"> к настоящему решению.</w:t>
      </w:r>
    </w:p>
    <w:p w:rsidR="000645D0" w:rsidRPr="00021C7F" w:rsidRDefault="000645D0" w:rsidP="000645D0">
      <w:pPr>
        <w:ind w:firstLine="708"/>
        <w:jc w:val="both"/>
        <w:outlineLvl w:val="0"/>
      </w:pPr>
      <w:r w:rsidRPr="00021C7F">
        <w:rPr>
          <w:b/>
        </w:rPr>
        <w:t>4.</w:t>
      </w:r>
      <w:r w:rsidRPr="00021C7F">
        <w:t xml:space="preserve">Установить объём межбюджетных трансфертов из других бюджетов бюджетной системы Российской Федерации в бюджет Короцкого сельского поселения на 2024 год и плановый период 2025 и 2026 годов согласно </w:t>
      </w:r>
      <w:r w:rsidRPr="00021C7F">
        <w:rPr>
          <w:b/>
        </w:rPr>
        <w:t>приложению</w:t>
      </w:r>
      <w:r w:rsidRPr="00021C7F">
        <w:t xml:space="preserve"> </w:t>
      </w:r>
      <w:r w:rsidRPr="00021C7F">
        <w:rPr>
          <w:b/>
        </w:rPr>
        <w:t>2</w:t>
      </w:r>
      <w:r w:rsidRPr="00021C7F">
        <w:t xml:space="preserve"> к настоящему решению.</w:t>
      </w:r>
    </w:p>
    <w:p w:rsidR="000645D0" w:rsidRPr="00021C7F" w:rsidRDefault="000645D0" w:rsidP="000645D0">
      <w:pPr>
        <w:ind w:firstLine="708"/>
        <w:jc w:val="both"/>
      </w:pPr>
      <w:r w:rsidRPr="00021C7F">
        <w:rPr>
          <w:b/>
        </w:rPr>
        <w:t>5.</w:t>
      </w:r>
      <w:r w:rsidRPr="00021C7F">
        <w:t xml:space="preserve">Утвердить в пределах общего объёма расходов, установленного пунктом 1 настоящего решения, распределение бюджетных ассигнований по разделам и подразделам, </w:t>
      </w:r>
      <w:r w:rsidRPr="00021C7F">
        <w:lastRenderedPageBreak/>
        <w:t xml:space="preserve">целевым статьям и группам видов расходов классификации расходов бюджета на 2024 год и на плановый период 2025 и 2026 годов </w:t>
      </w:r>
      <w:r w:rsidRPr="00021C7F">
        <w:softHyphen/>
        <w:t xml:space="preserve">- согласно </w:t>
      </w:r>
      <w:r w:rsidRPr="00021C7F">
        <w:rPr>
          <w:b/>
        </w:rPr>
        <w:t>приложению</w:t>
      </w:r>
      <w:r w:rsidRPr="00021C7F">
        <w:t xml:space="preserve"> </w:t>
      </w:r>
      <w:r w:rsidRPr="00021C7F">
        <w:rPr>
          <w:b/>
        </w:rPr>
        <w:t>3</w:t>
      </w:r>
      <w:r w:rsidRPr="00021C7F">
        <w:t xml:space="preserve"> к настоящему решению.</w:t>
      </w:r>
    </w:p>
    <w:p w:rsidR="000645D0" w:rsidRPr="00021C7F" w:rsidRDefault="000645D0" w:rsidP="000645D0">
      <w:pPr>
        <w:ind w:firstLine="708"/>
        <w:jc w:val="both"/>
      </w:pPr>
      <w:r w:rsidRPr="00021C7F">
        <w:rPr>
          <w:b/>
        </w:rPr>
        <w:t>6.</w:t>
      </w:r>
      <w:r w:rsidRPr="00021C7F">
        <w:t xml:space="preserve">Утвердить ведомственную структуру расходов бюджета Короцкого сельского поселения на 2024 год и на плановый период 2025 и 2026 годов     согласно </w:t>
      </w:r>
      <w:r w:rsidRPr="00021C7F">
        <w:rPr>
          <w:b/>
        </w:rPr>
        <w:t>приложению 4</w:t>
      </w:r>
      <w:r w:rsidRPr="00021C7F">
        <w:t xml:space="preserve"> к настоящему решению.</w:t>
      </w:r>
    </w:p>
    <w:p w:rsidR="000645D0" w:rsidRPr="00021C7F" w:rsidRDefault="000645D0" w:rsidP="000645D0">
      <w:pPr>
        <w:ind w:firstLine="708"/>
        <w:jc w:val="both"/>
        <w:rPr>
          <w:color w:val="000000"/>
        </w:rPr>
      </w:pPr>
      <w:r w:rsidRPr="00021C7F">
        <w:rPr>
          <w:b/>
          <w:color w:val="000000"/>
        </w:rPr>
        <w:t>7.</w:t>
      </w:r>
      <w:r w:rsidRPr="00021C7F">
        <w:rPr>
          <w:color w:val="000000"/>
        </w:rPr>
        <w:t xml:space="preserve">Утвердить общий объем бюджетных ассигнований, направляемых на реализацию муниципальных целевых программ на 2024 год и на плановый период 2025-2026 годы согласно </w:t>
      </w:r>
      <w:r w:rsidRPr="00021C7F">
        <w:rPr>
          <w:b/>
          <w:color w:val="000000"/>
        </w:rPr>
        <w:t>приложению 8</w:t>
      </w:r>
      <w:r w:rsidRPr="00021C7F">
        <w:rPr>
          <w:color w:val="000000"/>
        </w:rPr>
        <w:t xml:space="preserve"> к настоящему решению. </w:t>
      </w:r>
    </w:p>
    <w:p w:rsidR="000645D0" w:rsidRPr="00021C7F" w:rsidRDefault="000645D0" w:rsidP="000645D0">
      <w:pPr>
        <w:ind w:firstLine="708"/>
        <w:jc w:val="both"/>
      </w:pPr>
      <w:r w:rsidRPr="00021C7F">
        <w:rPr>
          <w:b/>
        </w:rPr>
        <w:t>8.</w:t>
      </w:r>
      <w:r w:rsidRPr="00021C7F">
        <w:t xml:space="preserve">Установить источники внутреннего финансирования дефицита бюджета Короцкого сельского поселения на 2024 год и плановый период 2025 и 2026 годов согласно </w:t>
      </w:r>
      <w:r w:rsidRPr="00021C7F">
        <w:rPr>
          <w:b/>
        </w:rPr>
        <w:t>приложению 5</w:t>
      </w:r>
      <w:r w:rsidRPr="00021C7F">
        <w:t xml:space="preserve"> к решению.</w:t>
      </w:r>
    </w:p>
    <w:p w:rsidR="000645D0" w:rsidRPr="00021C7F" w:rsidRDefault="000645D0" w:rsidP="000645D0">
      <w:pPr>
        <w:ind w:firstLine="708"/>
        <w:jc w:val="both"/>
      </w:pPr>
      <w:r w:rsidRPr="00021C7F">
        <w:rPr>
          <w:b/>
        </w:rPr>
        <w:t>9.</w:t>
      </w:r>
      <w:r w:rsidRPr="00021C7F">
        <w:t>Установить, что остатки средств  бюджета Корцкого сельского поселения  на 1 января 2024 года  в объеме бюджетных ассигнований муниципального дорожного фонда,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фонда, а также в объеме, определяемом правовым актом представительного органа муниципального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о бюджете Короцкого сельского поселения.</w:t>
      </w:r>
    </w:p>
    <w:p w:rsidR="000645D0" w:rsidRPr="00021C7F" w:rsidRDefault="000645D0" w:rsidP="000645D0">
      <w:pPr>
        <w:ind w:firstLine="708"/>
        <w:jc w:val="both"/>
      </w:pPr>
      <w:r w:rsidRPr="00021C7F">
        <w:rPr>
          <w:b/>
        </w:rPr>
        <w:t>10</w:t>
      </w:r>
      <w:r w:rsidRPr="00021C7F">
        <w:t>.Операции со средствами, поступающими во временное распоряжение получателей средств бюджета поселения в соответствии с нормативными правовыми актами Российской Федерации, нормативными правовыми актами области, в соответствии с заключенным соглашением учитываются на лицевых счетах, открытых им в управлении Федерального казначейства по Новгородской области.</w:t>
      </w:r>
    </w:p>
    <w:p w:rsidR="000645D0" w:rsidRPr="00021C7F" w:rsidRDefault="000645D0" w:rsidP="000645D0">
      <w:pPr>
        <w:ind w:firstLine="708"/>
        <w:jc w:val="both"/>
      </w:pPr>
      <w:r w:rsidRPr="00021C7F">
        <w:rPr>
          <w:b/>
        </w:rPr>
        <w:t>11.</w:t>
      </w:r>
      <w:r w:rsidRPr="00021C7F">
        <w:t xml:space="preserve">Утвердить общий объем бюджетных ассигнований, направляемых на исполнение публичных нормативных обязательств на 2024 год и плановый период 2025 и 2026 годов в сумме </w:t>
      </w:r>
      <w:r w:rsidRPr="00021C7F">
        <w:rPr>
          <w:b/>
        </w:rPr>
        <w:t>169 647,36</w:t>
      </w:r>
      <w:r w:rsidRPr="00021C7F">
        <w:t xml:space="preserve"> рублей ежегодно, согласно </w:t>
      </w:r>
      <w:r w:rsidRPr="00021C7F">
        <w:rPr>
          <w:b/>
        </w:rPr>
        <w:t>приложению 6</w:t>
      </w:r>
      <w:r w:rsidRPr="00021C7F">
        <w:t xml:space="preserve"> к настоящему решению.</w:t>
      </w:r>
    </w:p>
    <w:p w:rsidR="000645D0" w:rsidRPr="00021C7F" w:rsidRDefault="000645D0" w:rsidP="000645D0">
      <w:pPr>
        <w:ind w:firstLine="708"/>
        <w:jc w:val="both"/>
      </w:pPr>
      <w:r w:rsidRPr="00021C7F">
        <w:rPr>
          <w:b/>
        </w:rPr>
        <w:t>12.</w:t>
      </w:r>
      <w:r w:rsidRPr="00021C7F">
        <w:t xml:space="preserve">Утвердить объем межбюджетных трансфертов, предоставляемых бюджету Валдайского муниципального района на 2024-2026 годы в сумме </w:t>
      </w:r>
      <w:r w:rsidRPr="00021C7F">
        <w:rPr>
          <w:b/>
        </w:rPr>
        <w:t>26010,00</w:t>
      </w:r>
      <w:r w:rsidRPr="00021C7F">
        <w:t xml:space="preserve"> рублей </w:t>
      </w:r>
      <w:r w:rsidRPr="00021C7F">
        <w:rPr>
          <w:color w:val="000000"/>
        </w:rPr>
        <w:t xml:space="preserve">согласно </w:t>
      </w:r>
      <w:r w:rsidRPr="00021C7F">
        <w:rPr>
          <w:b/>
          <w:color w:val="000000"/>
        </w:rPr>
        <w:t xml:space="preserve">приложению 7 </w:t>
      </w:r>
      <w:r w:rsidRPr="00021C7F">
        <w:rPr>
          <w:color w:val="000000"/>
        </w:rPr>
        <w:t>к настоящему решению.</w:t>
      </w:r>
    </w:p>
    <w:p w:rsidR="000645D0" w:rsidRPr="00021C7F" w:rsidRDefault="000645D0" w:rsidP="000645D0">
      <w:pPr>
        <w:ind w:firstLine="708"/>
        <w:jc w:val="both"/>
        <w:rPr>
          <w:b/>
        </w:rPr>
      </w:pPr>
      <w:r w:rsidRPr="00021C7F">
        <w:rPr>
          <w:b/>
        </w:rPr>
        <w:t>13.</w:t>
      </w:r>
      <w:r w:rsidRPr="00021C7F">
        <w:t>Утвердить объем бюджетных ассигнований муниципального дорожного фонда Короцкого сельского поселения в размере прогнозируемого объема доходов бюджета Короцкого сельского поселения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 и субсидии из бюджета Новгородской области:</w:t>
      </w:r>
      <w:r w:rsidRPr="00021C7F">
        <w:rPr>
          <w:b/>
        </w:rPr>
        <w:t>в 2024 году – 1 006,9 (субсидия 626,0) рублей; в 2025 году – 817,3 (субсидия 417,0) рублей; в 2026 году -827,3(субсидия 417,0) рублей</w:t>
      </w:r>
      <w:r w:rsidRPr="00021C7F">
        <w:t>.</w:t>
      </w:r>
    </w:p>
    <w:p w:rsidR="000645D0" w:rsidRPr="00021C7F" w:rsidRDefault="000645D0" w:rsidP="000645D0">
      <w:pPr>
        <w:ind w:firstLine="708"/>
        <w:jc w:val="both"/>
      </w:pPr>
      <w:r w:rsidRPr="00021C7F">
        <w:rPr>
          <w:b/>
        </w:rPr>
        <w:t>14.</w:t>
      </w:r>
      <w:r w:rsidRPr="00021C7F">
        <w:t xml:space="preserve">Утвердить расчет нормативных расходов на финансирование жилищно – коммунального хозяйства Короцкого сельского поселения на 2024 год и на плановый период 2025 и 2026 годов» согласно </w:t>
      </w:r>
      <w:r w:rsidRPr="00021C7F">
        <w:rPr>
          <w:b/>
        </w:rPr>
        <w:t>приложению 9</w:t>
      </w:r>
      <w:r w:rsidRPr="00021C7F">
        <w:t xml:space="preserve"> к настоящему решению.</w:t>
      </w:r>
    </w:p>
    <w:p w:rsidR="000645D0" w:rsidRPr="00021C7F" w:rsidRDefault="000645D0" w:rsidP="000645D0">
      <w:pPr>
        <w:ind w:firstLine="708"/>
        <w:jc w:val="both"/>
      </w:pPr>
      <w:r w:rsidRPr="00021C7F">
        <w:rPr>
          <w:b/>
        </w:rPr>
        <w:t>15</w:t>
      </w:r>
      <w:r w:rsidRPr="00021C7F">
        <w:t>. Утвердить расчет нормативных расходов на организацию благоустройства территории Короцкого сельского поселения на 2024 год и плановый период 2025-2026 годов, согласно приложения 10 к настоящему решению.</w:t>
      </w:r>
    </w:p>
    <w:p w:rsidR="000645D0" w:rsidRPr="00021C7F" w:rsidRDefault="000645D0" w:rsidP="000645D0">
      <w:pPr>
        <w:ind w:firstLine="708"/>
        <w:jc w:val="both"/>
      </w:pPr>
      <w:r w:rsidRPr="00021C7F">
        <w:rPr>
          <w:b/>
        </w:rPr>
        <w:t>16.</w:t>
      </w:r>
      <w:r w:rsidRPr="00021C7F">
        <w:t xml:space="preserve">  Объем муниципального долга поселения не может превышать: в 2024 году - 2 184 000,00 рублей, в 2025 году      -  2 020 200,00 рублей, в 2026 году   - 2 315 900,00 рублей.</w:t>
      </w:r>
    </w:p>
    <w:p w:rsidR="000645D0" w:rsidRPr="00021C7F" w:rsidRDefault="000645D0" w:rsidP="000645D0">
      <w:pPr>
        <w:ind w:firstLine="708"/>
        <w:jc w:val="both"/>
      </w:pPr>
      <w:r w:rsidRPr="00021C7F">
        <w:rPr>
          <w:b/>
        </w:rPr>
        <w:t>17</w:t>
      </w:r>
      <w:r w:rsidRPr="00021C7F">
        <w:t>. Утвердить верхний предел муниципального внутреннего долга Короцкого сельского поселения на 01 января 2025 года в сумме 0,00 тыс. рублей, на 01 января 2026 года в сумме 0,00 тыс. рублей, на 01 января 2027 года в сумме 0,00 тыс. рублей.</w:t>
      </w:r>
    </w:p>
    <w:p w:rsidR="000645D0" w:rsidRPr="00021C7F" w:rsidRDefault="000645D0" w:rsidP="000645D0">
      <w:pPr>
        <w:ind w:firstLine="708"/>
        <w:jc w:val="both"/>
      </w:pPr>
      <w:r w:rsidRPr="00021C7F">
        <w:rPr>
          <w:b/>
        </w:rPr>
        <w:t>18.</w:t>
      </w:r>
      <w:r w:rsidRPr="00021C7F">
        <w:t>Утвердить верхний предел муниципального внутреннего долга Короцкого сельского поселения по муниципальным гарантиям Короцкого сельского поселения в валюте Российской Федерации на 1 января 2025 года в сумме 0,00 тыс. рублей, на 1 января 2026 года в сумме 0,00 тыс. рублей и на 1 января 2027 года в сумме 0,00 тыс. рублей.</w:t>
      </w:r>
    </w:p>
    <w:p w:rsidR="000645D0" w:rsidRPr="00021C7F" w:rsidRDefault="000645D0" w:rsidP="000645D0">
      <w:pPr>
        <w:ind w:firstLine="708"/>
        <w:jc w:val="both"/>
      </w:pPr>
      <w:r w:rsidRPr="00021C7F">
        <w:rPr>
          <w:b/>
        </w:rPr>
        <w:t>19.</w:t>
      </w:r>
      <w:r w:rsidRPr="00021C7F">
        <w:t>Администрация Короцкого сельского поселения не вправе принимать в 2024-2026 годах решения, приводящие к увеличению численности муниципальных служащих и работников учреждения.</w:t>
      </w:r>
    </w:p>
    <w:p w:rsidR="000645D0" w:rsidRPr="00021C7F" w:rsidRDefault="000645D0" w:rsidP="000645D0">
      <w:pPr>
        <w:ind w:firstLine="708"/>
        <w:jc w:val="both"/>
      </w:pPr>
      <w:r w:rsidRPr="00021C7F">
        <w:rPr>
          <w:b/>
          <w:shd w:val="clear" w:color="auto" w:fill="FFFFFF"/>
        </w:rPr>
        <w:t>20.</w:t>
      </w:r>
      <w:r w:rsidRPr="00021C7F">
        <w:rPr>
          <w:shd w:val="clear" w:color="auto" w:fill="FFFFFF"/>
        </w:rPr>
        <w:t>Установить в 2024-2026 годах для расчета средств по возмещению расходов, связанных со служебными командировками на территории Российской Федерации, органам государственной власти и иным государственным органам Новгородской области, и организациям, финансируемым за счет средств областного бюджета, размер суточных за каждый день нахождения в служебной командировке в городах Москва и Санкт-Петербург - 700,0 рублей, в прочих населенных пунктах - 350,0 рублей.</w:t>
      </w:r>
    </w:p>
    <w:p w:rsidR="000645D0" w:rsidRPr="00021C7F" w:rsidRDefault="000645D0" w:rsidP="000645D0">
      <w:pPr>
        <w:ind w:firstLine="708"/>
        <w:jc w:val="both"/>
      </w:pPr>
      <w:r w:rsidRPr="00021C7F">
        <w:rPr>
          <w:b/>
        </w:rPr>
        <w:t>21.</w:t>
      </w:r>
      <w:r w:rsidRPr="00021C7F">
        <w:t xml:space="preserve">Установить в 2024-2026 годах размер единовременной компенсационной выплаты на лечение (оздоровление) лицам, замещающим муниципальные должности Короцкого сельского поселения и должности муниципальной службы Короцкого сельского поселения, в сумме </w:t>
      </w:r>
      <w:r w:rsidRPr="00021C7F">
        <w:rPr>
          <w:b/>
        </w:rPr>
        <w:t>44 500, 00</w:t>
      </w:r>
      <w:r w:rsidRPr="00021C7F">
        <w:t xml:space="preserve"> рублей.</w:t>
      </w:r>
    </w:p>
    <w:p w:rsidR="000645D0" w:rsidRPr="00021C7F" w:rsidRDefault="000645D0" w:rsidP="000645D0">
      <w:pPr>
        <w:ind w:firstLine="708"/>
        <w:jc w:val="both"/>
      </w:pPr>
      <w:r w:rsidRPr="00021C7F">
        <w:rPr>
          <w:b/>
        </w:rPr>
        <w:t>22.</w:t>
      </w:r>
      <w:r w:rsidRPr="00021C7F">
        <w:t xml:space="preserve">Утвердить прилагаемые нормативы отчислений неналоговых доходов и безвозмездных поступлений в бюджет Короцкого сельского поселения на 2024 год и плановый период 2025-2026 годы согласно </w:t>
      </w:r>
      <w:r w:rsidRPr="00021C7F">
        <w:rPr>
          <w:b/>
        </w:rPr>
        <w:t>приложению 11</w:t>
      </w:r>
      <w:r w:rsidRPr="00021C7F">
        <w:t xml:space="preserve"> настоящего решения.</w:t>
      </w:r>
    </w:p>
    <w:p w:rsidR="000645D0" w:rsidRPr="00021C7F" w:rsidRDefault="000645D0" w:rsidP="000645D0">
      <w:pPr>
        <w:ind w:firstLine="708"/>
        <w:jc w:val="both"/>
      </w:pPr>
      <w:r w:rsidRPr="00021C7F">
        <w:rPr>
          <w:b/>
        </w:rPr>
        <w:t>23.</w:t>
      </w:r>
      <w:r w:rsidRPr="00021C7F">
        <w:t xml:space="preserve">Утвердить прилагаемые нормативы отчислений налоговых доходов поступлений в бюджет Короцкого сельского поселения на 2024 год и плановый период 2025-2026 годы согласно </w:t>
      </w:r>
      <w:r w:rsidRPr="00021C7F">
        <w:rPr>
          <w:b/>
        </w:rPr>
        <w:t>приложению 12</w:t>
      </w:r>
      <w:r w:rsidRPr="00021C7F">
        <w:t xml:space="preserve"> настоящего решения.</w:t>
      </w:r>
    </w:p>
    <w:p w:rsidR="000645D0" w:rsidRPr="00021C7F" w:rsidRDefault="000645D0" w:rsidP="000645D0">
      <w:pPr>
        <w:ind w:firstLine="708"/>
        <w:jc w:val="both"/>
      </w:pPr>
      <w:r w:rsidRPr="00021C7F">
        <w:rPr>
          <w:b/>
        </w:rPr>
        <w:t>24</w:t>
      </w:r>
      <w:r w:rsidRPr="00021C7F">
        <w:t xml:space="preserve">.Размер резервного фонда рублей на 2024, 2025 и 2026 годы составляет </w:t>
      </w:r>
      <w:r w:rsidRPr="00021C7F">
        <w:rPr>
          <w:b/>
        </w:rPr>
        <w:t>1000,00</w:t>
      </w:r>
      <w:r w:rsidRPr="00021C7F">
        <w:t xml:space="preserve"> рублей ежегодно.</w:t>
      </w:r>
    </w:p>
    <w:p w:rsidR="000645D0" w:rsidRPr="00021C7F" w:rsidRDefault="000645D0" w:rsidP="000645D0">
      <w:pPr>
        <w:jc w:val="both"/>
      </w:pPr>
      <w:r w:rsidRPr="00021C7F">
        <w:t xml:space="preserve">            </w:t>
      </w:r>
      <w:r w:rsidRPr="00021C7F">
        <w:rPr>
          <w:b/>
        </w:rPr>
        <w:t>25.</w:t>
      </w:r>
      <w:r w:rsidRPr="00021C7F">
        <w:t xml:space="preserve"> Настоящее решение вступает в силу с 1 января 2024 года.</w:t>
      </w:r>
    </w:p>
    <w:p w:rsidR="000645D0" w:rsidRPr="00021C7F" w:rsidRDefault="000645D0" w:rsidP="000645D0">
      <w:pPr>
        <w:jc w:val="both"/>
      </w:pPr>
      <w:r w:rsidRPr="00021C7F">
        <w:t xml:space="preserve">            </w:t>
      </w:r>
      <w:r w:rsidRPr="00021C7F">
        <w:rPr>
          <w:b/>
        </w:rPr>
        <w:t>26.</w:t>
      </w:r>
      <w:r w:rsidRPr="00021C7F">
        <w:t xml:space="preserve"> Опубликовать решение в информационном бюллетене «Короцкой вестник» и на официальном сайте Администрации Короцкого сельского поселения.</w:t>
      </w:r>
    </w:p>
    <w:p w:rsidR="000645D0" w:rsidRPr="00021C7F" w:rsidRDefault="000645D0" w:rsidP="000645D0">
      <w:pPr>
        <w:jc w:val="both"/>
      </w:pPr>
    </w:p>
    <w:p w:rsidR="000645D0" w:rsidRPr="00021C7F" w:rsidRDefault="000645D0" w:rsidP="000645D0">
      <w:pPr>
        <w:jc w:val="both"/>
      </w:pPr>
    </w:p>
    <w:p w:rsidR="000645D0" w:rsidRPr="00021C7F" w:rsidRDefault="000645D0" w:rsidP="000645D0">
      <w:pPr>
        <w:jc w:val="both"/>
        <w:rPr>
          <w:b/>
        </w:rPr>
      </w:pPr>
      <w:r w:rsidRPr="00021C7F">
        <w:rPr>
          <w:b/>
          <w:color w:val="000000"/>
        </w:rPr>
        <w:t>Глава Короцкого сельского поселения</w:t>
      </w:r>
      <w:r w:rsidRPr="00021C7F">
        <w:rPr>
          <w:b/>
          <w:color w:val="FF0000"/>
        </w:rPr>
        <w:t xml:space="preserve">         </w:t>
      </w:r>
      <w:r w:rsidRPr="00021C7F">
        <w:rPr>
          <w:b/>
          <w:color w:val="FF0000"/>
        </w:rPr>
        <w:tab/>
      </w:r>
      <w:r w:rsidRPr="00021C7F">
        <w:rPr>
          <w:b/>
          <w:color w:val="FF0000"/>
        </w:rPr>
        <w:tab/>
        <w:t xml:space="preserve">        </w:t>
      </w:r>
      <w:r w:rsidRPr="00021C7F">
        <w:rPr>
          <w:b/>
          <w:color w:val="FF0000"/>
        </w:rPr>
        <w:tab/>
      </w:r>
      <w:r w:rsidRPr="00021C7F">
        <w:rPr>
          <w:b/>
        </w:rPr>
        <w:t xml:space="preserve"> А.В.Мауткина</w:t>
      </w:r>
    </w:p>
    <w:p w:rsidR="000645D0" w:rsidRPr="00021C7F" w:rsidRDefault="000645D0" w:rsidP="000645D0">
      <w:pPr>
        <w:rPr>
          <w:b/>
          <w:color w:val="000000"/>
        </w:rPr>
        <w:sectPr w:rsidR="000645D0" w:rsidRPr="00021C7F" w:rsidSect="000645D0">
          <w:headerReference w:type="default" r:id="rId8"/>
          <w:headerReference w:type="first" r:id="rId9"/>
          <w:pgSz w:w="11906" w:h="16838"/>
          <w:pgMar w:top="709" w:right="851" w:bottom="993" w:left="1701" w:header="567" w:footer="709" w:gutter="0"/>
          <w:cols w:space="708"/>
          <w:titlePg/>
          <w:docGrid w:linePitch="360"/>
        </w:sectPr>
      </w:pPr>
      <w:r w:rsidRPr="00021C7F">
        <w:rPr>
          <w:b/>
        </w:rPr>
        <w:t>«25»</w:t>
      </w:r>
      <w:r w:rsidR="00021C7F" w:rsidRPr="00021C7F">
        <w:rPr>
          <w:b/>
          <w:color w:val="000000"/>
        </w:rPr>
        <w:t xml:space="preserve"> декабря 2023 №159</w:t>
      </w:r>
    </w:p>
    <w:bookmarkEnd w:id="1"/>
    <w:tbl>
      <w:tblPr>
        <w:tblpPr w:leftFromText="180" w:rightFromText="180" w:vertAnchor="text" w:horzAnchor="margin" w:tblpXSpec="center" w:tblpY="-805"/>
        <w:tblW w:w="5087" w:type="pct"/>
        <w:tblLook w:val="04A0" w:firstRow="1" w:lastRow="0" w:firstColumn="1" w:lastColumn="0" w:noHBand="0" w:noVBand="1"/>
      </w:tblPr>
      <w:tblGrid>
        <w:gridCol w:w="3011"/>
        <w:gridCol w:w="3404"/>
        <w:gridCol w:w="1371"/>
        <w:gridCol w:w="1371"/>
        <w:gridCol w:w="1371"/>
      </w:tblGrid>
      <w:tr w:rsidR="000645D0" w:rsidRPr="000645D0" w:rsidTr="000645D0">
        <w:trPr>
          <w:trHeight w:val="519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1C7F" w:rsidRDefault="00021C7F" w:rsidP="000645D0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Приложение 1</w:t>
            </w:r>
          </w:p>
          <w:p w:rsidR="000645D0" w:rsidRPr="00021C7F" w:rsidRDefault="000645D0" w:rsidP="000645D0">
            <w:pPr>
              <w:jc w:val="right"/>
              <w:rPr>
                <w:bCs/>
                <w:sz w:val="22"/>
                <w:szCs w:val="22"/>
              </w:rPr>
            </w:pPr>
            <w:r w:rsidRPr="00021C7F">
              <w:rPr>
                <w:bCs/>
                <w:sz w:val="22"/>
                <w:szCs w:val="22"/>
              </w:rPr>
              <w:t xml:space="preserve">к  решению Совета депутатов </w:t>
            </w:r>
          </w:p>
          <w:p w:rsidR="000645D0" w:rsidRPr="00021C7F" w:rsidRDefault="000645D0" w:rsidP="000645D0">
            <w:pPr>
              <w:jc w:val="right"/>
              <w:rPr>
                <w:bCs/>
                <w:sz w:val="22"/>
                <w:szCs w:val="22"/>
              </w:rPr>
            </w:pPr>
            <w:r w:rsidRPr="00021C7F">
              <w:rPr>
                <w:bCs/>
                <w:sz w:val="22"/>
                <w:szCs w:val="22"/>
              </w:rPr>
              <w:t>Короцкого сельского поселения</w:t>
            </w:r>
          </w:p>
          <w:p w:rsidR="000645D0" w:rsidRPr="00021C7F" w:rsidRDefault="000645D0" w:rsidP="000645D0">
            <w:pPr>
              <w:jc w:val="right"/>
              <w:rPr>
                <w:bCs/>
                <w:sz w:val="22"/>
                <w:szCs w:val="22"/>
              </w:rPr>
            </w:pPr>
            <w:r w:rsidRPr="00021C7F">
              <w:rPr>
                <w:bCs/>
                <w:sz w:val="22"/>
                <w:szCs w:val="22"/>
              </w:rPr>
              <w:t xml:space="preserve"> </w:t>
            </w:r>
            <w:r w:rsidR="00021C7F" w:rsidRPr="00021C7F">
              <w:rPr>
                <w:bCs/>
                <w:sz w:val="22"/>
                <w:szCs w:val="22"/>
              </w:rPr>
              <w:t>о</w:t>
            </w:r>
            <w:r w:rsidRPr="00021C7F">
              <w:rPr>
                <w:bCs/>
                <w:sz w:val="22"/>
                <w:szCs w:val="22"/>
              </w:rPr>
              <w:t>т</w:t>
            </w:r>
            <w:r w:rsidR="00021C7F" w:rsidRPr="00021C7F">
              <w:rPr>
                <w:bCs/>
                <w:sz w:val="22"/>
                <w:szCs w:val="22"/>
              </w:rPr>
              <w:t>25.12.2023</w:t>
            </w:r>
            <w:r w:rsidRPr="00021C7F">
              <w:rPr>
                <w:bCs/>
                <w:sz w:val="22"/>
                <w:szCs w:val="22"/>
              </w:rPr>
              <w:t xml:space="preserve">   №</w:t>
            </w:r>
            <w:r w:rsidR="00021C7F" w:rsidRPr="00021C7F">
              <w:rPr>
                <w:bCs/>
                <w:sz w:val="22"/>
                <w:szCs w:val="22"/>
              </w:rPr>
              <w:t>159</w:t>
            </w:r>
          </w:p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Прогнозируемые поступления доходов в бюджет Короцкого сельского поселения на 2024-2026 годы</w:t>
            </w:r>
          </w:p>
        </w:tc>
      </w:tr>
      <w:tr w:rsidR="000645D0" w:rsidRPr="000645D0" w:rsidTr="000645D0">
        <w:trPr>
          <w:trHeight w:val="536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5D0" w:rsidRPr="000645D0" w:rsidRDefault="000645D0" w:rsidP="000645D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102"/>
        </w:trPr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82"/>
        </w:trPr>
        <w:tc>
          <w:tcPr>
            <w:tcW w:w="1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</w:tr>
      <w:tr w:rsidR="000645D0" w:rsidRPr="000645D0" w:rsidTr="000645D0">
        <w:trPr>
          <w:trHeight w:hRule="exact" w:val="20"/>
        </w:trPr>
        <w:tc>
          <w:tcPr>
            <w:tcW w:w="164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45D0" w:rsidRPr="000645D0" w:rsidRDefault="000645D0" w:rsidP="000645D0">
            <w:pPr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45D0" w:rsidRPr="000645D0" w:rsidRDefault="000645D0" w:rsidP="000645D0">
            <w:pPr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45D0" w:rsidRPr="000645D0" w:rsidRDefault="000645D0" w:rsidP="000645D0">
            <w:pPr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5D0" w:rsidRPr="000645D0" w:rsidRDefault="000645D0" w:rsidP="000645D0">
            <w:pPr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план</w:t>
            </w:r>
          </w:p>
          <w:p w:rsidR="000645D0" w:rsidRPr="000645D0" w:rsidRDefault="000645D0" w:rsidP="000645D0">
            <w:pPr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D0" w:rsidRPr="000645D0" w:rsidRDefault="000645D0" w:rsidP="000645D0">
            <w:pPr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план</w:t>
            </w:r>
          </w:p>
          <w:p w:rsidR="000645D0" w:rsidRPr="000645D0" w:rsidRDefault="000645D0" w:rsidP="000645D0">
            <w:pPr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2026</w:t>
            </w:r>
          </w:p>
        </w:tc>
      </w:tr>
      <w:tr w:rsidR="000645D0" w:rsidRPr="000645D0" w:rsidTr="000645D0">
        <w:trPr>
          <w:trHeight w:val="519"/>
        </w:trPr>
        <w:tc>
          <w:tcPr>
            <w:tcW w:w="16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  <w:tc>
          <w:tcPr>
            <w:tcW w:w="15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519"/>
        </w:trPr>
        <w:tc>
          <w:tcPr>
            <w:tcW w:w="164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  <w:tc>
          <w:tcPr>
            <w:tcW w:w="15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253"/>
        </w:trPr>
        <w:tc>
          <w:tcPr>
            <w:tcW w:w="1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  <w:tc>
          <w:tcPr>
            <w:tcW w:w="1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260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4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5</w:t>
            </w:r>
          </w:p>
        </w:tc>
      </w:tr>
      <w:tr w:rsidR="000645D0" w:rsidRPr="000645D0" w:rsidTr="000645D0">
        <w:trPr>
          <w:trHeight w:val="337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 xml:space="preserve"> ДОХОДЫ, ВСЕГО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5094130,00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4455030,00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4362630,00</w:t>
            </w:r>
          </w:p>
        </w:tc>
      </w:tr>
      <w:tr w:rsidR="000645D0" w:rsidRPr="000645D0" w:rsidTr="000645D0">
        <w:trPr>
          <w:trHeight w:val="295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 xml:space="preserve"> Налоговые и неналоговые доходы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 xml:space="preserve"> 000 1 00 00000 00 0000 000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2184000,00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2022100,00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2074500,00</w:t>
            </w:r>
          </w:p>
        </w:tc>
      </w:tr>
      <w:tr w:rsidR="000645D0" w:rsidRPr="000645D0" w:rsidTr="000645D0">
        <w:trPr>
          <w:trHeight w:val="258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1958000,00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2022100,00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2074500,00</w:t>
            </w:r>
          </w:p>
        </w:tc>
      </w:tr>
      <w:tr w:rsidR="000645D0" w:rsidRPr="000645D0" w:rsidTr="000645D0">
        <w:trPr>
          <w:trHeight w:val="292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 xml:space="preserve"> 000 1 01 00000 00 0000 000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391 900,00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396 600,00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399 000,00</w:t>
            </w:r>
          </w:p>
        </w:tc>
      </w:tr>
      <w:tr w:rsidR="000645D0" w:rsidRPr="000645D0" w:rsidTr="000645D0">
        <w:trPr>
          <w:trHeight w:val="398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 xml:space="preserve"> 000 1 01 02000 01 0000 110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391 900,00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396 600,00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399 000,00</w:t>
            </w:r>
          </w:p>
        </w:tc>
      </w:tr>
      <w:tr w:rsidR="000645D0" w:rsidRPr="000645D0" w:rsidTr="000645D0">
        <w:trPr>
          <w:trHeight w:val="1638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391 900,00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396 600,00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399 000,00</w:t>
            </w:r>
          </w:p>
        </w:tc>
      </w:tr>
      <w:tr w:rsidR="000645D0" w:rsidRPr="000645D0" w:rsidTr="000645D0">
        <w:trPr>
          <w:trHeight w:val="648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000 1 03 00000 00 0000 000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380900,00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400300,00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410300,00</w:t>
            </w:r>
          </w:p>
        </w:tc>
      </w:tr>
      <w:tr w:rsidR="000645D0" w:rsidRPr="000645D0" w:rsidTr="000645D0">
        <w:trPr>
          <w:trHeight w:val="715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 xml:space="preserve">000 1 03 02000 01 0000 110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380900,00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400300,00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410300,00</w:t>
            </w:r>
          </w:p>
        </w:tc>
      </w:tr>
      <w:tr w:rsidR="000645D0" w:rsidRPr="000645D0" w:rsidTr="000645D0">
        <w:trPr>
          <w:trHeight w:val="1041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000 1 03 02231 01 0000 110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182100,00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197300,00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205200,00</w:t>
            </w:r>
          </w:p>
        </w:tc>
      </w:tr>
      <w:tr w:rsidR="000645D0" w:rsidRPr="000645D0" w:rsidTr="000645D0">
        <w:trPr>
          <w:trHeight w:val="1316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000 1 03 02241 01 0000 110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1800,00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2000,00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2100,00</w:t>
            </w:r>
          </w:p>
        </w:tc>
      </w:tr>
      <w:tr w:rsidR="000645D0" w:rsidRPr="000645D0" w:rsidTr="000645D0">
        <w:trPr>
          <w:trHeight w:val="279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000 1 03 02251 01 0000 110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215000,00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219000,00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221000,00</w:t>
            </w:r>
          </w:p>
        </w:tc>
      </w:tr>
      <w:tr w:rsidR="000645D0" w:rsidRPr="000645D0" w:rsidTr="000645D0">
        <w:trPr>
          <w:trHeight w:val="1087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000 1 03 02261 01 0000 110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-18000,00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-18000,00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-18000,00</w:t>
            </w:r>
          </w:p>
        </w:tc>
      </w:tr>
      <w:tr w:rsidR="000645D0" w:rsidRPr="000645D0" w:rsidTr="000645D0">
        <w:trPr>
          <w:trHeight w:val="367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 xml:space="preserve"> 000 1 06 00000 00 0000 000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1184000,00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1224000,00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1264000,00</w:t>
            </w:r>
          </w:p>
        </w:tc>
      </w:tr>
      <w:tr w:rsidR="000645D0" w:rsidRPr="000645D0" w:rsidTr="000645D0">
        <w:trPr>
          <w:trHeight w:val="337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Налоги на имущество физических лиц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 xml:space="preserve"> 000 1 06 01000 00 0000 110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100 000,00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105000,00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108000,00</w:t>
            </w:r>
          </w:p>
        </w:tc>
      </w:tr>
      <w:tr w:rsidR="000645D0" w:rsidRPr="000645D0" w:rsidTr="000645D0">
        <w:trPr>
          <w:trHeight w:val="765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 xml:space="preserve"> 000 1 06 01030 10 0000 110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100 000,00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105 000,00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108 000,00</w:t>
            </w:r>
          </w:p>
        </w:tc>
      </w:tr>
      <w:tr w:rsidR="000645D0" w:rsidRPr="000645D0" w:rsidTr="000645D0">
        <w:trPr>
          <w:trHeight w:val="306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Земельный налог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 xml:space="preserve"> 000 1 06 06000 00 0000 110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1 084 000,00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1 119 000,00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1 156 000,00</w:t>
            </w:r>
          </w:p>
        </w:tc>
      </w:tr>
      <w:tr w:rsidR="000645D0" w:rsidRPr="000645D0" w:rsidTr="000645D0">
        <w:trPr>
          <w:trHeight w:val="566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 xml:space="preserve"> 000 1 06 06033 10 0000 110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550 000,00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569 000,00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597 000,00</w:t>
            </w:r>
          </w:p>
        </w:tc>
      </w:tr>
      <w:tr w:rsidR="000645D0" w:rsidRPr="000645D0" w:rsidTr="000645D0">
        <w:trPr>
          <w:trHeight w:val="781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 xml:space="preserve"> 000 1 06 06043 10 0000 110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534 000,00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550 000,00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559 000,00</w:t>
            </w:r>
          </w:p>
        </w:tc>
      </w:tr>
      <w:tr w:rsidR="000645D0" w:rsidRPr="000645D0" w:rsidTr="000645D0">
        <w:trPr>
          <w:trHeight w:val="269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5D0" w:rsidRPr="000645D0" w:rsidRDefault="000645D0" w:rsidP="000645D0">
            <w:pPr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000 1 05 030100 10 000 110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1 200,00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1 200,00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1 200,00</w:t>
            </w:r>
          </w:p>
        </w:tc>
      </w:tr>
      <w:tr w:rsidR="000645D0" w:rsidRPr="000645D0" w:rsidTr="000645D0">
        <w:trPr>
          <w:trHeight w:val="269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000 1 05 030100 10 000 110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1 200,00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1 200,00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1 200,00</w:t>
            </w:r>
          </w:p>
        </w:tc>
      </w:tr>
      <w:tr w:rsidR="000645D0" w:rsidRPr="000645D0" w:rsidTr="000645D0">
        <w:trPr>
          <w:trHeight w:val="269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45D0" w:rsidRPr="000645D0" w:rsidRDefault="000645D0" w:rsidP="000645D0">
            <w:pPr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5D0" w:rsidRPr="000645D0" w:rsidRDefault="000645D0" w:rsidP="000645D0">
            <w:pPr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000 1 14 0000000 0000 000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226 000,00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5D0" w:rsidRPr="000645D0" w:rsidRDefault="000645D0" w:rsidP="000645D0">
            <w:pPr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5D0" w:rsidRPr="000645D0" w:rsidRDefault="000645D0" w:rsidP="000645D0">
            <w:pPr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0,00</w:t>
            </w:r>
          </w:p>
        </w:tc>
      </w:tr>
      <w:tr w:rsidR="000645D0" w:rsidRPr="000645D0" w:rsidTr="000645D0">
        <w:trPr>
          <w:trHeight w:val="269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000 1 14 06000000 000 430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226 000,00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0,00</w:t>
            </w:r>
          </w:p>
        </w:tc>
      </w:tr>
      <w:tr w:rsidR="000645D0" w:rsidRPr="000645D0" w:rsidTr="000645D0">
        <w:trPr>
          <w:trHeight w:val="269"/>
        </w:trPr>
        <w:tc>
          <w:tcPr>
            <w:tcW w:w="1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000 1 14 06025100 000 430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226 000,00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0,00</w:t>
            </w:r>
          </w:p>
        </w:tc>
      </w:tr>
      <w:tr w:rsidR="000645D0" w:rsidRPr="000645D0" w:rsidTr="000645D0">
        <w:trPr>
          <w:trHeight w:val="269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 xml:space="preserve"> 000 2 00 00000 00 0000 000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2910130,00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2432930,00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2288130,00</w:t>
            </w:r>
          </w:p>
        </w:tc>
      </w:tr>
      <w:tr w:rsidR="000645D0" w:rsidRPr="000645D0" w:rsidTr="000645D0">
        <w:trPr>
          <w:trHeight w:val="710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 xml:space="preserve"> 000 2 02 00000 00 0000 000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2910130,00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2432930,00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2288130,00</w:t>
            </w:r>
          </w:p>
        </w:tc>
      </w:tr>
      <w:tr w:rsidR="000645D0" w:rsidRPr="000645D0" w:rsidTr="000645D0">
        <w:trPr>
          <w:trHeight w:val="628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 xml:space="preserve"> 000 2 02 16000 00 0000 150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2091300,00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1823100,00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1678300,00</w:t>
            </w:r>
          </w:p>
        </w:tc>
      </w:tr>
      <w:tr w:rsidR="000645D0" w:rsidRPr="000645D0" w:rsidTr="000645D0">
        <w:trPr>
          <w:trHeight w:val="444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 xml:space="preserve"> 000 2 02 16001 00 0000 150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2091300,00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1823100,00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1678300,00</w:t>
            </w:r>
          </w:p>
        </w:tc>
      </w:tr>
      <w:tr w:rsidR="000645D0" w:rsidRPr="000645D0" w:rsidTr="000645D0">
        <w:trPr>
          <w:trHeight w:val="582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 xml:space="preserve"> 000 2 02 16001 10 0000 150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2091300,00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1823100,00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1678300,00</w:t>
            </w:r>
          </w:p>
        </w:tc>
      </w:tr>
      <w:tr w:rsidR="000645D0" w:rsidRPr="000645D0" w:rsidTr="000645D0">
        <w:trPr>
          <w:trHeight w:val="643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 xml:space="preserve"> 000 2 02 20000 00 0000 150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626000,00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417000,00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417000,00</w:t>
            </w:r>
          </w:p>
        </w:tc>
      </w:tr>
      <w:tr w:rsidR="000645D0" w:rsidRPr="000645D0" w:rsidTr="000645D0">
        <w:trPr>
          <w:trHeight w:val="337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000 2 02 29999 10 0000 150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626000,00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417000,00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417000,00</w:t>
            </w:r>
          </w:p>
        </w:tc>
      </w:tr>
      <w:tr w:rsidR="000645D0" w:rsidRPr="000645D0" w:rsidTr="000645D0">
        <w:trPr>
          <w:trHeight w:val="621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 xml:space="preserve"> 000 2 02 30000 00 0000 150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192830,00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192830,00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192830,00</w:t>
            </w:r>
          </w:p>
        </w:tc>
      </w:tr>
      <w:tr w:rsidR="000645D0" w:rsidRPr="000645D0" w:rsidTr="000645D0">
        <w:trPr>
          <w:trHeight w:val="781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 xml:space="preserve"> 000 2 02 35118 10 0000 150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0,00</w:t>
            </w:r>
          </w:p>
        </w:tc>
      </w:tr>
      <w:tr w:rsidR="000645D0" w:rsidRPr="000645D0" w:rsidTr="000645D0">
        <w:trPr>
          <w:trHeight w:val="597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000 2 02 30024 10 0000 150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192 830,00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192 830,00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192 830,00</w:t>
            </w:r>
          </w:p>
        </w:tc>
      </w:tr>
      <w:tr w:rsidR="000645D0" w:rsidRPr="000645D0" w:rsidTr="000645D0">
        <w:trPr>
          <w:trHeight w:val="422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D0" w:rsidRPr="000645D0" w:rsidRDefault="000645D0" w:rsidP="000645D0">
            <w:pPr>
              <w:spacing w:after="200" w:line="276" w:lineRule="auto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000 2 02 30024 10 7028 150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192 330,00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192 330,00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192 330,00</w:t>
            </w:r>
          </w:p>
        </w:tc>
      </w:tr>
      <w:tr w:rsidR="000645D0" w:rsidRPr="000645D0" w:rsidTr="000645D0">
        <w:trPr>
          <w:trHeight w:val="597"/>
        </w:trPr>
        <w:tc>
          <w:tcPr>
            <w:tcW w:w="1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5D0" w:rsidRPr="000645D0" w:rsidRDefault="000645D0" w:rsidP="000645D0">
            <w:pPr>
              <w:spacing w:after="200" w:line="276" w:lineRule="auto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000 2 02 30024 10 7065 150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500,00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500,00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500,00</w:t>
            </w:r>
          </w:p>
        </w:tc>
      </w:tr>
    </w:tbl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827"/>
        <w:gridCol w:w="1418"/>
        <w:gridCol w:w="1276"/>
        <w:gridCol w:w="1275"/>
      </w:tblGrid>
      <w:tr w:rsidR="000645D0" w:rsidRPr="000645D0" w:rsidTr="000645D0">
        <w:trPr>
          <w:trHeight w:val="8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C7F" w:rsidRDefault="000645D0" w:rsidP="000645D0">
            <w:pPr>
              <w:jc w:val="right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 xml:space="preserve">                           </w:t>
            </w:r>
          </w:p>
          <w:p w:rsidR="000645D0" w:rsidRPr="000645D0" w:rsidRDefault="000645D0" w:rsidP="000645D0">
            <w:pPr>
              <w:jc w:val="right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 xml:space="preserve"> Приложение 2</w:t>
            </w:r>
          </w:p>
        </w:tc>
      </w:tr>
      <w:tr w:rsidR="000645D0" w:rsidRPr="000645D0" w:rsidTr="000645D0">
        <w:trPr>
          <w:trHeight w:val="33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C7F" w:rsidRPr="00021C7F" w:rsidRDefault="000645D0" w:rsidP="00021C7F">
            <w:pPr>
              <w:jc w:val="right"/>
              <w:rPr>
                <w:bCs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 xml:space="preserve">                  </w:t>
            </w:r>
            <w:r w:rsidR="00021C7F" w:rsidRPr="00021C7F">
              <w:rPr>
                <w:bCs/>
                <w:sz w:val="22"/>
                <w:szCs w:val="22"/>
              </w:rPr>
              <w:t xml:space="preserve">к  решению Совета депутатов </w:t>
            </w:r>
          </w:p>
          <w:p w:rsidR="00021C7F" w:rsidRPr="00021C7F" w:rsidRDefault="00021C7F" w:rsidP="00021C7F">
            <w:pPr>
              <w:jc w:val="right"/>
              <w:rPr>
                <w:bCs/>
                <w:sz w:val="22"/>
                <w:szCs w:val="22"/>
              </w:rPr>
            </w:pPr>
            <w:r w:rsidRPr="00021C7F">
              <w:rPr>
                <w:bCs/>
                <w:sz w:val="22"/>
                <w:szCs w:val="22"/>
              </w:rPr>
              <w:t>Короцкого сельского поселения</w:t>
            </w:r>
          </w:p>
          <w:p w:rsidR="00021C7F" w:rsidRPr="00021C7F" w:rsidRDefault="00021C7F" w:rsidP="00021C7F">
            <w:pPr>
              <w:jc w:val="right"/>
              <w:rPr>
                <w:bCs/>
                <w:sz w:val="22"/>
                <w:szCs w:val="22"/>
              </w:rPr>
            </w:pPr>
            <w:r w:rsidRPr="00021C7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</w:t>
            </w:r>
            <w:r w:rsidRPr="00021C7F">
              <w:rPr>
                <w:bCs/>
                <w:sz w:val="22"/>
                <w:szCs w:val="22"/>
              </w:rPr>
              <w:t>т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21C7F">
              <w:rPr>
                <w:bCs/>
                <w:sz w:val="22"/>
                <w:szCs w:val="22"/>
              </w:rPr>
              <w:t>25.12.2023   №159</w:t>
            </w:r>
          </w:p>
          <w:p w:rsidR="000645D0" w:rsidRPr="000645D0" w:rsidRDefault="000645D0" w:rsidP="000645D0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509"/>
        </w:trPr>
        <w:tc>
          <w:tcPr>
            <w:tcW w:w="1031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 xml:space="preserve">Объём </w:t>
            </w:r>
            <w:bookmarkStart w:id="2" w:name="_Hlk59614133"/>
            <w:r w:rsidRPr="000645D0">
              <w:rPr>
                <w:b/>
                <w:bCs/>
                <w:sz w:val="22"/>
                <w:szCs w:val="22"/>
              </w:rPr>
              <w:t xml:space="preserve">межбюджетных трансфертов из других бюджетов бюджетной системы Российской Федерации </w:t>
            </w:r>
            <w:bookmarkEnd w:id="2"/>
            <w:r w:rsidRPr="000645D0">
              <w:rPr>
                <w:b/>
                <w:bCs/>
                <w:sz w:val="22"/>
                <w:szCs w:val="22"/>
              </w:rPr>
              <w:t>бюджету Короцкого сельского поселения  на 2024-2026 годы</w:t>
            </w:r>
          </w:p>
        </w:tc>
      </w:tr>
      <w:tr w:rsidR="000645D0" w:rsidRPr="000645D0" w:rsidTr="000645D0">
        <w:trPr>
          <w:trHeight w:val="253"/>
        </w:trPr>
        <w:tc>
          <w:tcPr>
            <w:tcW w:w="103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5D0" w:rsidRPr="000645D0" w:rsidRDefault="000645D0" w:rsidP="000645D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33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(рублей)</w:t>
            </w:r>
          </w:p>
        </w:tc>
      </w:tr>
      <w:tr w:rsidR="000645D0" w:rsidRPr="000645D0" w:rsidTr="000645D0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 xml:space="preserve">Код бюджетной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план</w:t>
            </w:r>
          </w:p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план</w:t>
            </w:r>
          </w:p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2026</w:t>
            </w:r>
          </w:p>
        </w:tc>
      </w:tr>
      <w:tr w:rsidR="000645D0" w:rsidRPr="000645D0" w:rsidTr="000645D0">
        <w:trPr>
          <w:trHeight w:val="330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 xml:space="preserve">классификации 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3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33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45D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45D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45D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45D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0645D0" w:rsidRPr="000645D0" w:rsidTr="000645D0">
        <w:trPr>
          <w:trHeight w:val="37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D0" w:rsidRPr="000645D0" w:rsidRDefault="000645D0" w:rsidP="000645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45D0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45D0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 2 910 130,00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2 432 930,00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2 288 130,00</w:t>
            </w:r>
          </w:p>
        </w:tc>
      </w:tr>
      <w:tr w:rsidR="000645D0" w:rsidRPr="000645D0" w:rsidTr="000645D0">
        <w:trPr>
          <w:trHeight w:val="67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D0" w:rsidRPr="000645D0" w:rsidRDefault="000645D0" w:rsidP="000645D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645D0">
              <w:rPr>
                <w:b/>
                <w:bCs/>
                <w:iCs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0645D0">
              <w:rPr>
                <w:b/>
                <w:bCs/>
                <w:i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2 910 130,00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2 432 930,00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2 288 130,00</w:t>
            </w:r>
          </w:p>
        </w:tc>
      </w:tr>
      <w:tr w:rsidR="000645D0" w:rsidRPr="000645D0" w:rsidTr="000645D0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D0" w:rsidRPr="000645D0" w:rsidRDefault="000645D0" w:rsidP="000645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45D0">
              <w:rPr>
                <w:b/>
                <w:bCs/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45D0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2 091 300,00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1 823 100,00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1 678 300,00</w:t>
            </w:r>
          </w:p>
        </w:tc>
      </w:tr>
      <w:tr w:rsidR="000645D0" w:rsidRPr="000645D0" w:rsidTr="000645D0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D0" w:rsidRPr="000645D0" w:rsidRDefault="000645D0" w:rsidP="000645D0">
            <w:pPr>
              <w:rPr>
                <w:color w:val="000000"/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000 2 02 16001 10 0000 150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color w:val="000000"/>
                <w:sz w:val="22"/>
                <w:szCs w:val="22"/>
              </w:rPr>
            </w:pPr>
            <w:r w:rsidRPr="000645D0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2 091 300,00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1 823 100,00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1 678 300,00</w:t>
            </w:r>
          </w:p>
        </w:tc>
      </w:tr>
      <w:tr w:rsidR="000645D0" w:rsidRPr="000645D0" w:rsidTr="000645D0">
        <w:trPr>
          <w:trHeight w:val="76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D0" w:rsidRPr="000645D0" w:rsidRDefault="000645D0" w:rsidP="000645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45D0">
              <w:rPr>
                <w:b/>
                <w:bCs/>
                <w:color w:val="000000"/>
                <w:sz w:val="22"/>
                <w:szCs w:val="22"/>
              </w:rPr>
              <w:t>000 2 02 02000 00 0000 150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45D0">
              <w:rPr>
                <w:b/>
                <w:bCs/>
                <w:color w:val="000000"/>
                <w:sz w:val="22"/>
                <w:szCs w:val="22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626 000,0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417 000,00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417 000,00</w:t>
            </w:r>
          </w:p>
        </w:tc>
      </w:tr>
      <w:tr w:rsidR="000645D0" w:rsidRPr="000645D0" w:rsidTr="000645D0">
        <w:trPr>
          <w:trHeight w:val="64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D0" w:rsidRPr="000645D0" w:rsidRDefault="000645D0" w:rsidP="000645D0">
            <w:pPr>
              <w:rPr>
                <w:color w:val="000000"/>
                <w:sz w:val="22"/>
                <w:szCs w:val="22"/>
              </w:rPr>
            </w:pPr>
            <w:r w:rsidRPr="000645D0">
              <w:rPr>
                <w:color w:val="000000"/>
                <w:sz w:val="22"/>
                <w:szCs w:val="22"/>
              </w:rPr>
              <w:t>000 2 02 29999 10 0000 150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color w:val="000000"/>
                <w:sz w:val="22"/>
                <w:szCs w:val="22"/>
              </w:rPr>
            </w:pPr>
            <w:r w:rsidRPr="000645D0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 626 000,00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417 000,00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417 000,00</w:t>
            </w:r>
          </w:p>
        </w:tc>
      </w:tr>
      <w:tr w:rsidR="000645D0" w:rsidRPr="000645D0" w:rsidTr="000645D0">
        <w:trPr>
          <w:trHeight w:val="72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D0" w:rsidRPr="000645D0" w:rsidRDefault="000645D0" w:rsidP="000645D0">
            <w:pPr>
              <w:rPr>
                <w:color w:val="000000"/>
                <w:sz w:val="22"/>
                <w:szCs w:val="22"/>
              </w:rPr>
            </w:pPr>
            <w:r w:rsidRPr="000645D0">
              <w:rPr>
                <w:color w:val="000000"/>
                <w:sz w:val="22"/>
                <w:szCs w:val="22"/>
              </w:rPr>
              <w:t>000 2 02 29999 10 7152 150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626 000,00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417 000,00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417 000,00</w:t>
            </w:r>
          </w:p>
        </w:tc>
      </w:tr>
      <w:tr w:rsidR="000645D0" w:rsidRPr="000645D0" w:rsidTr="000645D0">
        <w:trPr>
          <w:trHeight w:val="66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5D0" w:rsidRPr="000645D0" w:rsidRDefault="000645D0" w:rsidP="000645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45D0">
              <w:rPr>
                <w:b/>
                <w:bCs/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645D0">
              <w:rPr>
                <w:b/>
                <w:bCs/>
                <w:color w:val="000000"/>
                <w:sz w:val="22"/>
                <w:szCs w:val="22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192830,00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192830,00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right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192830,00</w:t>
            </w:r>
          </w:p>
        </w:tc>
      </w:tr>
      <w:tr w:rsidR="000645D0" w:rsidRPr="000645D0" w:rsidTr="000645D0">
        <w:trPr>
          <w:trHeight w:val="10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5D0" w:rsidRPr="000645D0" w:rsidRDefault="000645D0" w:rsidP="000645D0">
            <w:pPr>
              <w:rPr>
                <w:color w:val="000000"/>
                <w:sz w:val="22"/>
                <w:szCs w:val="22"/>
              </w:rPr>
            </w:pPr>
            <w:r w:rsidRPr="000645D0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0,00</w:t>
            </w:r>
          </w:p>
        </w:tc>
      </w:tr>
      <w:tr w:rsidR="000645D0" w:rsidRPr="000645D0" w:rsidTr="000645D0">
        <w:trPr>
          <w:trHeight w:val="105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5D0" w:rsidRPr="000645D0" w:rsidRDefault="000645D0" w:rsidP="000645D0">
            <w:pPr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000 2 02 30024 10 0000 150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5D0" w:rsidRPr="000645D0" w:rsidRDefault="000645D0" w:rsidP="000645D0">
            <w:pPr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192 830,00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192 830,00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192 830,00</w:t>
            </w:r>
          </w:p>
        </w:tc>
      </w:tr>
      <w:tr w:rsidR="000645D0" w:rsidRPr="000645D0" w:rsidTr="000645D0">
        <w:trPr>
          <w:trHeight w:val="118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000 2 02 30024 10 7028 150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192 330,00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192 330,00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192 330,00</w:t>
            </w:r>
          </w:p>
        </w:tc>
      </w:tr>
      <w:tr w:rsidR="000645D0" w:rsidRPr="000645D0" w:rsidTr="000645D0">
        <w:trPr>
          <w:trHeight w:val="199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000 2 02 30024 10 7065 150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500,00</w:t>
            </w:r>
          </w:p>
        </w:tc>
      </w:tr>
    </w:tbl>
    <w:p w:rsidR="000645D0" w:rsidRPr="000645D0" w:rsidRDefault="000645D0" w:rsidP="000645D0">
      <w:pPr>
        <w:spacing w:line="276" w:lineRule="auto"/>
        <w:jc w:val="right"/>
        <w:rPr>
          <w:b/>
          <w:sz w:val="22"/>
          <w:szCs w:val="22"/>
        </w:rPr>
      </w:pPr>
    </w:p>
    <w:p w:rsidR="000645D0" w:rsidRPr="000645D0" w:rsidRDefault="000645D0" w:rsidP="000645D0">
      <w:pPr>
        <w:spacing w:line="276" w:lineRule="auto"/>
        <w:jc w:val="right"/>
        <w:rPr>
          <w:b/>
          <w:sz w:val="22"/>
          <w:szCs w:val="22"/>
        </w:rPr>
      </w:pPr>
      <w:r w:rsidRPr="000645D0">
        <w:rPr>
          <w:b/>
          <w:sz w:val="22"/>
          <w:szCs w:val="22"/>
        </w:rPr>
        <w:t>Приложение 3</w:t>
      </w:r>
    </w:p>
    <w:p w:rsidR="00021C7F" w:rsidRPr="00021C7F" w:rsidRDefault="00021C7F" w:rsidP="00021C7F">
      <w:pPr>
        <w:jc w:val="right"/>
        <w:rPr>
          <w:bCs/>
          <w:sz w:val="22"/>
          <w:szCs w:val="22"/>
        </w:rPr>
      </w:pPr>
      <w:r w:rsidRPr="00021C7F">
        <w:rPr>
          <w:bCs/>
          <w:sz w:val="22"/>
          <w:szCs w:val="22"/>
        </w:rPr>
        <w:t xml:space="preserve">к  решению Совета депутатов </w:t>
      </w:r>
    </w:p>
    <w:p w:rsidR="00021C7F" w:rsidRPr="00021C7F" w:rsidRDefault="00021C7F" w:rsidP="00021C7F">
      <w:pPr>
        <w:jc w:val="right"/>
        <w:rPr>
          <w:bCs/>
          <w:sz w:val="22"/>
          <w:szCs w:val="22"/>
        </w:rPr>
      </w:pPr>
      <w:r w:rsidRPr="00021C7F">
        <w:rPr>
          <w:bCs/>
          <w:sz w:val="22"/>
          <w:szCs w:val="22"/>
        </w:rPr>
        <w:t>Короцкого сельского поселения</w:t>
      </w:r>
    </w:p>
    <w:p w:rsidR="000645D0" w:rsidRPr="000645D0" w:rsidRDefault="00021C7F" w:rsidP="00021C7F">
      <w:pPr>
        <w:spacing w:line="276" w:lineRule="auto"/>
        <w:jc w:val="right"/>
        <w:rPr>
          <w:b/>
          <w:sz w:val="22"/>
          <w:szCs w:val="22"/>
        </w:rPr>
      </w:pPr>
      <w:r w:rsidRPr="00021C7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о</w:t>
      </w:r>
      <w:r w:rsidRPr="00021C7F">
        <w:rPr>
          <w:bCs/>
          <w:sz w:val="22"/>
          <w:szCs w:val="22"/>
        </w:rPr>
        <w:t>т</w:t>
      </w:r>
      <w:r>
        <w:rPr>
          <w:bCs/>
          <w:sz w:val="22"/>
          <w:szCs w:val="22"/>
        </w:rPr>
        <w:t xml:space="preserve"> </w:t>
      </w:r>
      <w:r w:rsidRPr="00021C7F">
        <w:rPr>
          <w:bCs/>
          <w:sz w:val="22"/>
          <w:szCs w:val="22"/>
        </w:rPr>
        <w:t>25.12.2023   №159</w:t>
      </w:r>
    </w:p>
    <w:tbl>
      <w:tblPr>
        <w:tblpPr w:leftFromText="180" w:rightFromText="180" w:vertAnchor="text" w:tblpY="1"/>
        <w:tblW w:w="104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0645D0" w:rsidRPr="000645D0" w:rsidTr="000645D0">
        <w:trPr>
          <w:trHeight w:val="315"/>
        </w:trPr>
        <w:tc>
          <w:tcPr>
            <w:tcW w:w="10490" w:type="dxa"/>
            <w:shd w:val="clear" w:color="auto" w:fill="auto"/>
            <w:noWrap/>
            <w:hideMark/>
          </w:tcPr>
          <w:p w:rsidR="000645D0" w:rsidRPr="000645D0" w:rsidRDefault="000645D0" w:rsidP="00021C7F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 xml:space="preserve">                 </w:t>
            </w:r>
            <w:r w:rsidR="00021C7F">
              <w:rPr>
                <w:b/>
                <w:sz w:val="22"/>
                <w:szCs w:val="22"/>
              </w:rPr>
              <w:t xml:space="preserve">           </w:t>
            </w:r>
            <w:r w:rsidRPr="000645D0">
              <w:rPr>
                <w:b/>
                <w:bCs/>
                <w:sz w:val="22"/>
                <w:szCs w:val="22"/>
              </w:rPr>
              <w:t>Распределение ассигнований из бюджета Короцкого сельского поселения</w:t>
            </w:r>
          </w:p>
        </w:tc>
      </w:tr>
      <w:tr w:rsidR="000645D0" w:rsidRPr="000645D0" w:rsidTr="000645D0">
        <w:trPr>
          <w:trHeight w:val="315"/>
        </w:trPr>
        <w:tc>
          <w:tcPr>
            <w:tcW w:w="10490" w:type="dxa"/>
            <w:shd w:val="clear" w:color="auto" w:fill="auto"/>
            <w:noWrap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 xml:space="preserve">на  2024 год, и на плановый период 2025-2026 годов,по разделам и подразделам, целевым статьям и </w:t>
            </w:r>
          </w:p>
        </w:tc>
      </w:tr>
      <w:tr w:rsidR="000645D0" w:rsidRPr="000645D0" w:rsidTr="000645D0">
        <w:trPr>
          <w:trHeight w:val="315"/>
        </w:trPr>
        <w:tc>
          <w:tcPr>
            <w:tcW w:w="10490" w:type="dxa"/>
            <w:shd w:val="clear" w:color="auto" w:fill="auto"/>
            <w:noWrap/>
            <w:hideMark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группам видов расходов функциональной классификации расходов бюджетов Российской Федерации</w:t>
            </w:r>
          </w:p>
        </w:tc>
      </w:tr>
      <w:tr w:rsidR="000645D0" w:rsidRPr="000645D0" w:rsidTr="000645D0">
        <w:trPr>
          <w:trHeight w:val="315"/>
        </w:trPr>
        <w:tc>
          <w:tcPr>
            <w:tcW w:w="10490" w:type="dxa"/>
            <w:shd w:val="clear" w:color="auto" w:fill="auto"/>
            <w:noWrap/>
            <w:hideMark/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 xml:space="preserve">                                             руб.</w:t>
            </w:r>
          </w:p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</w:p>
          <w:tbl>
            <w:tblPr>
              <w:tblW w:w="10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709"/>
              <w:gridCol w:w="1276"/>
              <w:gridCol w:w="708"/>
              <w:gridCol w:w="1276"/>
              <w:gridCol w:w="1385"/>
              <w:gridCol w:w="1559"/>
            </w:tblGrid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Разд.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Ц.ст.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Расх.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Сумма на</w:t>
                  </w:r>
                </w:p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Сумма на</w:t>
                  </w:r>
                </w:p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2025 год (план)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Сумма на</w:t>
                  </w:r>
                </w:p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2026 год (план)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3 404 082,64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3186652,64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3158372,64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842 365,60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842 365,60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842 365,60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9150001000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842 365,60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842 365,60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842 365,60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9150001000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842 365,60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842 365,60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842 365,60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9150001000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612 800,00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612 800,00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612 800,00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9150001000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44 500,00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44 500,00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44 500,00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9150001000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185 065,60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185 065,60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185 065,60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2 501 707,04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2 284 277,04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2 258 497,04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0645D0">
                    <w:rPr>
                      <w:b/>
                      <w:sz w:val="22"/>
                      <w:szCs w:val="22"/>
                      <w:u w:val="single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0645D0">
                    <w:rPr>
                      <w:b/>
                      <w:sz w:val="22"/>
                      <w:szCs w:val="22"/>
                      <w:u w:val="single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0645D0">
                    <w:rPr>
                      <w:b/>
                      <w:sz w:val="22"/>
                      <w:szCs w:val="22"/>
                      <w:u w:val="single"/>
                    </w:rPr>
                    <w:t>9160001000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0645D0">
                    <w:rPr>
                      <w:b/>
                      <w:sz w:val="22"/>
                      <w:szCs w:val="22"/>
                      <w:u w:val="single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0645D0">
                    <w:rPr>
                      <w:b/>
                      <w:sz w:val="22"/>
                      <w:szCs w:val="22"/>
                      <w:u w:val="single"/>
                    </w:rPr>
                    <w:t>2 093 977,04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0645D0">
                    <w:rPr>
                      <w:b/>
                      <w:sz w:val="22"/>
                      <w:szCs w:val="22"/>
                      <w:u w:val="single"/>
                    </w:rPr>
                    <w:t>2 091 947,04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0645D0">
                    <w:rPr>
                      <w:b/>
                      <w:sz w:val="22"/>
                      <w:szCs w:val="22"/>
                      <w:u w:val="single"/>
                    </w:rPr>
                    <w:t>2 066 167,04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9160001000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1 701 879,25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1701 879,25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1 701 879,25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9160001000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1 204 592,36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1204 592,36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1204 592,36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9160001000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133 500,00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133 500,00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133 500,00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9160001000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363 786,89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363 786,89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363 786,89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  <w:u w:val="single"/>
                    </w:rPr>
                    <w:t>Прочая закупка товаров, работ и услуг, из них: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  <w:u w:val="single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  <w:u w:val="single"/>
                    </w:rPr>
                    <w:t>9160001000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  <w:u w:val="single"/>
                    </w:rPr>
                    <w:t>254 823,79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  <w:u w:val="single"/>
                    </w:rPr>
                    <w:t>250 067,79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  <w:u w:val="single"/>
                    </w:rPr>
                    <w:t>251 567,79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Работы и услуги по содержанию имущества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9160001000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12 023,79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12 067,79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12 167,79</w:t>
                  </w:r>
                </w:p>
              </w:tc>
            </w:tr>
            <w:tr w:rsidR="000645D0" w:rsidRPr="000645D0" w:rsidTr="000645D0">
              <w:trPr>
                <w:trHeight w:val="276"/>
              </w:trPr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Прочие работы и услуги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9160001000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242 800,00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238 000,00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239 400,00</w:t>
                  </w:r>
                </w:p>
              </w:tc>
            </w:tr>
            <w:tr w:rsidR="000645D0" w:rsidRPr="000645D0" w:rsidTr="000645D0">
              <w:trPr>
                <w:trHeight w:val="423"/>
              </w:trPr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9160001000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130 274,00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133 000,00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141 720,00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9160001000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7 000,00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7 000,00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7 000,00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Расходы по содержанию штатных единиц, осуществляющих переданные отдельные государственные полномочия области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9160070280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192 330,00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192 330,00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192 330,00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9160070280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187 994,53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187 994,53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187 994,53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9160070280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144 389,04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144 389,04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144 389,04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</w:t>
                  </w:r>
                  <w:bookmarkStart w:id="3" w:name="_GoBack"/>
                  <w:bookmarkEnd w:id="3"/>
                  <w:r w:rsidRPr="000645D0">
                    <w:rPr>
                      <w:sz w:val="22"/>
                      <w:szCs w:val="22"/>
                    </w:rPr>
                    <w:t>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9160070280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43 605,49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43 605,49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43 605,49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9160070280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4 335,47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4 335,47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4 335,47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Муниципальная программа «Нулевой травматизм в Администрации Короцкого сельского поселения на 2022-2024 годы»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0300000000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15 400,00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Проведение медицинских осмотров работников Администрации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0301026160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15 400,00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0301026160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15 400,00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Муниципальная  программа "Информатизация Короцкого сельского поселения на 2022-2024 годы"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0600000000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200 000,00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Сопровождение программного обеспечения в администрации сельского поселения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0601026020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115 000,00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0601026020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115 000,00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Обслуживание оргтехники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0602026040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5 000,00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0602026040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5 000,00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0603026050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80 000,00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0603026050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80 000,00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9180060010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26010,00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26010,00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26010,00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9180060010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26010,00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26010,00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26010,00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9180060010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26010,00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26010,00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26010,00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9170088880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9170088880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33 000,00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33000,00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30500,00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9180070650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9180070650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Муниципальная программа « Противодействие коррупции в Короцком сельском поселении на 2023-2025годы»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0900000000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2 500,00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2500,00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Приобретение и распространение памяток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0901026100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0901026100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Расходы предусмотренные на компенсацию затрат старостам Короцкого зельского поселения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9800005000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45D0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45D0">
                    <w:rPr>
                      <w:color w:val="000000"/>
                      <w:sz w:val="22"/>
                      <w:szCs w:val="22"/>
                    </w:rPr>
                    <w:t>30 000,00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45D0">
                    <w:rPr>
                      <w:color w:val="000000"/>
                      <w:sz w:val="22"/>
                      <w:szCs w:val="22"/>
                    </w:rPr>
                    <w:t>10000,00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45D0">
                    <w:rPr>
                      <w:color w:val="000000"/>
                      <w:sz w:val="22"/>
                      <w:szCs w:val="22"/>
                    </w:rPr>
                    <w:t>30000,00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9800005000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45D0">
                    <w:rPr>
                      <w:color w:val="000000"/>
                      <w:sz w:val="22"/>
                      <w:szCs w:val="22"/>
                    </w:rPr>
                    <w:t>123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45D0">
                    <w:rPr>
                      <w:color w:val="000000"/>
                      <w:sz w:val="22"/>
                      <w:szCs w:val="22"/>
                    </w:rPr>
                    <w:t>30 000,00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45D0">
                    <w:rPr>
                      <w:color w:val="000000"/>
                      <w:sz w:val="22"/>
                      <w:szCs w:val="22"/>
                    </w:rPr>
                    <w:t>10000,00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0645D0">
                    <w:rPr>
                      <w:color w:val="000000"/>
                      <w:sz w:val="22"/>
                      <w:szCs w:val="22"/>
                    </w:rPr>
                    <w:t>30000,00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9190051180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9190051180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9190051180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9190051180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9190051180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9190051180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0645D0">
                    <w:rPr>
                      <w:sz w:val="22"/>
                      <w:szCs w:val="22"/>
                      <w:lang w:val="en-US"/>
                    </w:rPr>
                    <w:t>0</w:t>
                  </w:r>
                  <w:r w:rsidRPr="000645D0">
                    <w:rPr>
                      <w:sz w:val="22"/>
                      <w:szCs w:val="22"/>
                    </w:rPr>
                    <w:t>,</w:t>
                  </w:r>
                  <w:r w:rsidRPr="000645D0">
                    <w:rPr>
                      <w:sz w:val="22"/>
                      <w:szCs w:val="22"/>
                      <w:lang w:val="en-US"/>
                    </w:rPr>
                    <w:t>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0300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7 500,00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7 500,00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7 500,00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7 500,00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Муниципальная программа « Обеспечение первичных мер пожарной безопасности на территории Короцкого сельского поселения на 2023-2025 годы»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0800000000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7 500,00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7 500,00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0800026090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7 500,00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7 500,00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0400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1 006 900,00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817300,00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827300,00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Дорожное хозяйство(дорожные фонды)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1006900,00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817300,00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827300,00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Муниципальная программа «Совершенствование и содержание дорожного хозяйства на территории Короцкого сельского поселения на 2022-2024 годы»»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0400000000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1006900,00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817300,00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827300,00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Подпрограмма «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0420000000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180840,00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363540,00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373540,00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0420026040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180840,00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363540,00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373540,00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Подпрограмма « Ремонт автомобильных дорог общего пользования местного значения»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0410000000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657 300,00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438000,00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438000,00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Ремонт автомобильных дорог общего пользования местного значения (софинансирование)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0410</w:t>
                  </w:r>
                  <w:r w:rsidRPr="000645D0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0645D0">
                    <w:rPr>
                      <w:sz w:val="22"/>
                      <w:szCs w:val="22"/>
                    </w:rPr>
                    <w:t>26050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31 300,00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21000,00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21000,00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0410</w:t>
                  </w:r>
                  <w:r w:rsidRPr="000645D0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0645D0">
                    <w:rPr>
                      <w:sz w:val="22"/>
                      <w:szCs w:val="22"/>
                    </w:rPr>
                    <w:t>26050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31 300,00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21000,00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21000,00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Ремонт автомобильных дорог общего пользования местного значения (субсидия бюджетам сельских поселений на формирование муниципальных дорожных фондов)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0410071520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626000,00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417000,00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417000,00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0410071520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626000,00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417000,00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417000,00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Подпрограмма «Проверка достоверности смет»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0440026040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7500,00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7 500,00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7 500,00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0440026040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7 500,00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7 500,00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7 500,00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Подпрограмма « Осуществление строительного контроля за выполнением работ на объекте»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0430026030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8 260,00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8 260,00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8 260,00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0430026030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8 260,00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8 260,00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8 260,00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Подпрограмма "Паспортизация автомобильных дорог общего пользования местного значения "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0460000000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53 000,00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0460026120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53000,00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Подпрограмма "Принятие в муниципальную собственность автомобильных дорог общего пользования местного значения "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0470000000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100 000,00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0470026130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495 000,00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300 000,00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200 000,00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495 000,00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300 000,00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200 000,00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Муниципальная программа «Благоустройство Короцкого сельского поселения в 2022-2024 годах»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1100000000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435 000,00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300 000,00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50 000,00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1101003030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95 000,00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50 000,00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1101003030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95 000,00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50 000,00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Ремонт уличного освещения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1102003040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140 000,00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50 000,00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1102003040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140 000,00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50 000,0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1103003050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200 000,00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200 000,00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100 000,00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1103003050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200 000,00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200 000,00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100 000,00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Муниципальная программа, основанная на инициативе территориального общественного самоуправления ТОС «Короцко» Короцкого сельского поселения «Благоустройство территории Короцкого сельского поселения на 2022-2024 годы"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0200000000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30 000,00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Устройство контейнерных площадок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0201026020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0201026020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Муниципальная программа "Обращение с твердыми коммунальными отходами на территории Короцкого сельского поселения на 2022-2024 годы"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0500000000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30 000,00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Ликвидация несанкционированных свалок на территории Короцкого сельского поселения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0503001010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0503001010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30 000,00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0700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8 000,00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 xml:space="preserve">        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0705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8 000,00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Муниципальная программа "Реформирование и развитие муниципальной службы в Короцком сельском поселении на 2022-2024 годы"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0705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0120000000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rPr>
                <w:trHeight w:val="777"/>
              </w:trPr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Направление муниципальных служащих сельского поселения на курсы повышения квалификации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0705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1201002800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0705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1201002800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0800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99 000,00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49 000,00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7  000,00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 xml:space="preserve">Государственная поддержка в сфере культуры, кинематографии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9650004010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49 000,00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49 000,00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7 000,00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9650004010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49 000,00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49 000,00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7 000,00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Муниципальная программа "Сохранение и реконструкция военно-мемориальных объектов Короцкого сельского поселения на 2022-2024 годы"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0804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0100000000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50 000,00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Благоустройство воинского захороне-ния в п.Короцко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0804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0101026150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0804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0101026150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rPr>
                <w:trHeight w:val="336"/>
              </w:trPr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169 647,36</w:t>
                  </w:r>
                </w:p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169647,36</w:t>
                  </w:r>
                </w:p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169647,36</w:t>
                  </w:r>
                </w:p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169 647,36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169647,36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169647,36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Расходы на доплаты к пенсиям муниципальных служащих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9660061000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169 647,36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169647,36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169647,36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9660061000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312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169647,36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169647,36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169647,36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1100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5 000,00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Муниципальная программа «Развитие физической культуры и спорта в Короцком сельском поселении на 2022-2024 годы»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1101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0700000000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1101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0700026080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Средства массовой информации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1200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33 000,00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5 000,00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9750004020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33 000,00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5 000,00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Печать объявлений в газете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9750004020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5 000,00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9750004020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5 000,00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  <w:shd w:val="clear" w:color="auto" w:fill="FFFFFF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  <w:lang w:val="en-US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  <w:lang w:val="en-US"/>
                    </w:rPr>
                    <w:t>1204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  <w:lang w:val="en-US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  <w:lang w:val="en-US"/>
                    </w:rPr>
                    <w:t>0000000000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  <w:lang w:val="en-US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  <w:lang w:val="en-US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  <w:lang w:val="en-US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  <w:lang w:val="en-US"/>
                    </w:rPr>
                    <w:t>23 000</w:t>
                  </w:r>
                  <w:r w:rsidRPr="000645D0">
                    <w:rPr>
                      <w:b/>
                      <w:i/>
                      <w:sz w:val="22"/>
                      <w:szCs w:val="22"/>
                    </w:rPr>
                    <w:t>,</w:t>
                  </w:r>
                  <w:r w:rsidRPr="000645D0">
                    <w:rPr>
                      <w:b/>
                      <w:i/>
                      <w:sz w:val="22"/>
                      <w:szCs w:val="22"/>
                      <w:lang w:val="en-US"/>
                    </w:rPr>
                    <w:t>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i/>
                      <w:sz w:val="22"/>
                      <w:szCs w:val="22"/>
                      <w:shd w:val="clear" w:color="auto" w:fill="FFFFFF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  <w:shd w:val="clear" w:color="auto" w:fill="FFFFFF"/>
                    </w:rPr>
                    <w:t>Муниципальная программа «Информатизация Короцкого сельского поселения на 2022-2024 годы»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1204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0600000000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23 000,00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Обслуживание официального сайта администрации сельского поселения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0604026030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23 000,00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1204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0604026030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23 000,00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9999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9999999999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999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96 130,00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187 640,00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9999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9999999999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999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96 130,00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187 640,00</w:t>
                  </w:r>
                </w:p>
              </w:tc>
            </w:tr>
            <w:tr w:rsidR="000645D0" w:rsidRPr="000645D0" w:rsidTr="000645D0">
              <w:tc>
                <w:tcPr>
                  <w:tcW w:w="353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5 228 130,00</w:t>
                  </w:r>
                </w:p>
              </w:tc>
              <w:tc>
                <w:tcPr>
                  <w:tcW w:w="1385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4 636 230,00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5D0" w:rsidRPr="000645D0" w:rsidRDefault="000645D0" w:rsidP="000645D0">
                  <w:pPr>
                    <w:framePr w:hSpace="180" w:wrap="around" w:vAnchor="text" w:hAnchor="text" w:y="1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4 554 960,00</w:t>
                  </w:r>
                </w:p>
              </w:tc>
            </w:tr>
          </w:tbl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</w:p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45D0" w:rsidRPr="000645D0" w:rsidRDefault="000645D0" w:rsidP="000645D0">
      <w:pPr>
        <w:spacing w:line="276" w:lineRule="auto"/>
        <w:jc w:val="right"/>
        <w:rPr>
          <w:b/>
          <w:sz w:val="22"/>
          <w:szCs w:val="22"/>
        </w:rPr>
      </w:pPr>
      <w:r w:rsidRPr="000645D0">
        <w:rPr>
          <w:b/>
          <w:sz w:val="22"/>
          <w:szCs w:val="22"/>
        </w:rPr>
        <w:t>Приложение 4</w:t>
      </w:r>
    </w:p>
    <w:p w:rsidR="00021C7F" w:rsidRPr="00021C7F" w:rsidRDefault="00021C7F" w:rsidP="00021C7F">
      <w:pPr>
        <w:jc w:val="right"/>
        <w:rPr>
          <w:bCs/>
          <w:sz w:val="22"/>
          <w:szCs w:val="22"/>
        </w:rPr>
      </w:pPr>
      <w:r w:rsidRPr="00021C7F">
        <w:rPr>
          <w:bCs/>
          <w:sz w:val="22"/>
          <w:szCs w:val="22"/>
        </w:rPr>
        <w:t xml:space="preserve">к  решению Совета депутатов </w:t>
      </w:r>
    </w:p>
    <w:p w:rsidR="00021C7F" w:rsidRPr="00021C7F" w:rsidRDefault="00021C7F" w:rsidP="00021C7F">
      <w:pPr>
        <w:jc w:val="right"/>
        <w:rPr>
          <w:bCs/>
          <w:sz w:val="22"/>
          <w:szCs w:val="22"/>
        </w:rPr>
      </w:pPr>
      <w:r w:rsidRPr="00021C7F">
        <w:rPr>
          <w:bCs/>
          <w:sz w:val="22"/>
          <w:szCs w:val="22"/>
        </w:rPr>
        <w:t>Короцкого сельского поселения</w:t>
      </w:r>
    </w:p>
    <w:p w:rsidR="000645D0" w:rsidRPr="000645D0" w:rsidRDefault="00021C7F" w:rsidP="00021C7F">
      <w:pPr>
        <w:spacing w:line="276" w:lineRule="auto"/>
        <w:jc w:val="right"/>
        <w:rPr>
          <w:b/>
          <w:sz w:val="22"/>
          <w:szCs w:val="22"/>
        </w:rPr>
      </w:pPr>
      <w:r w:rsidRPr="00021C7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о</w:t>
      </w:r>
      <w:r w:rsidRPr="00021C7F">
        <w:rPr>
          <w:bCs/>
          <w:sz w:val="22"/>
          <w:szCs w:val="22"/>
        </w:rPr>
        <w:t>т</w:t>
      </w:r>
      <w:r>
        <w:rPr>
          <w:bCs/>
          <w:sz w:val="22"/>
          <w:szCs w:val="22"/>
        </w:rPr>
        <w:t xml:space="preserve"> </w:t>
      </w:r>
      <w:r w:rsidRPr="00021C7F">
        <w:rPr>
          <w:bCs/>
          <w:sz w:val="22"/>
          <w:szCs w:val="22"/>
        </w:rPr>
        <w:t>25.12.2023   №159</w:t>
      </w:r>
    </w:p>
    <w:tbl>
      <w:tblPr>
        <w:tblW w:w="11017" w:type="dxa"/>
        <w:tblInd w:w="93" w:type="dxa"/>
        <w:tblLook w:val="04A0" w:firstRow="1" w:lastRow="0" w:firstColumn="1" w:lastColumn="0" w:noHBand="0" w:noVBand="1"/>
      </w:tblPr>
      <w:tblGrid>
        <w:gridCol w:w="10714"/>
        <w:gridCol w:w="303"/>
      </w:tblGrid>
      <w:tr w:rsidR="000645D0" w:rsidRPr="000645D0" w:rsidTr="000645D0">
        <w:trPr>
          <w:trHeight w:val="315"/>
        </w:trPr>
        <w:tc>
          <w:tcPr>
            <w:tcW w:w="0" w:type="auto"/>
            <w:noWrap/>
            <w:hideMark/>
          </w:tcPr>
          <w:p w:rsidR="000645D0" w:rsidRPr="000645D0" w:rsidRDefault="000645D0" w:rsidP="000645D0">
            <w:pPr>
              <w:tabs>
                <w:tab w:val="left" w:pos="1460"/>
              </w:tabs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Ведомственная структура расходов бюджета Короцкого сельского поселения на 2024 год,</w:t>
            </w:r>
          </w:p>
          <w:p w:rsidR="000645D0" w:rsidRPr="000645D0" w:rsidRDefault="000645D0" w:rsidP="000645D0">
            <w:pPr>
              <w:tabs>
                <w:tab w:val="left" w:pos="1460"/>
              </w:tabs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и на плановый период на 2025-2026 годы</w:t>
            </w:r>
          </w:p>
          <w:p w:rsidR="000645D0" w:rsidRPr="000645D0" w:rsidRDefault="000645D0" w:rsidP="000645D0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руб.</w:t>
            </w:r>
          </w:p>
          <w:tbl>
            <w:tblPr>
              <w:tblW w:w="104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87"/>
              <w:gridCol w:w="819"/>
              <w:gridCol w:w="716"/>
              <w:gridCol w:w="1329"/>
              <w:gridCol w:w="724"/>
              <w:gridCol w:w="1371"/>
              <w:gridCol w:w="1371"/>
              <w:gridCol w:w="1371"/>
            </w:tblGrid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Глава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Разд.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Ц.ст.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Расх.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Сумма на</w:t>
                  </w:r>
                </w:p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2024 год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Сумма на</w:t>
                  </w:r>
                </w:p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2025 год (план)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Сумма на</w:t>
                  </w:r>
                </w:p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2026 год (план)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Администрация Короцкого сельского поселения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5 228 130,00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4636230,00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4 554 960,00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3 404 082,64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3 186 652,64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3158372,64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842 365,60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842 365,60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842 365,60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9150001000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842 365,60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842 365,60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842 365,60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9150001000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612 800,00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612 800,00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612 800,00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9150001000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44 500,00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44 500,00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44 500,00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9150001000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185 065,60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185 065,60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185 065,60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2 501 707,04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2284277,04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2258497,04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9160001000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2 093 977,04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2091947,04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2066167,04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9160001000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1 204 592,36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1 204 592,36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1 204 592,36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9160001000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133 500,00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133 500,00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133 500,00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9160001000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363 786,889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363 786,889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363 786,889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9160001000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254 823,79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250 067,79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251567,79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Работы и услуги по содержанию имущества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9160001000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12 023,79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12 067,79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12 167,79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Прочие работы и услуги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9160001000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242 800,00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238 000,00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239 400,00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9160001000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130 274,00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133000,00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141720,00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9160001000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850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7 000,00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7 000,00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 xml:space="preserve"> 7 000,00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Расходы по содержанию штатных единиц, осуществляющих переданные отдельные государственные полномочия области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9160070280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192 330,00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192 330,00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192 330,00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9160070280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187 994,53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187 994,53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187 994,53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9160070280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144 389,04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144 389,04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144 389,04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9160070280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43 605,49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43 605,49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43 605,49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9160070280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4 335,47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4 335,47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4 335,47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Муниципальная программа «Нулевой травматизм в Администрации Короцкого сельского поселения на 2022-2024 годы»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0300000000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15 400,00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Проведение медицинских осмотров работников Администрации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0301026160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15 400,00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0301026160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15 400,00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Муниципальная  программа "Информатизация Короцкого сельского поселения на 2022-2024 годы"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0600000000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200 000,00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Сопровождение программного обеспечения в администрации сельского поселения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0601026020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115 000,00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0601026020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115 000,00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Обслуживание оргтехники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0602026040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5 000,00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 xml:space="preserve">        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0602026040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5 000,00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0603026050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80 000,00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0603026050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80 000,00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9180060010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26010,00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26010,00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26010,00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9180060010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26010,00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26010,00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26010,00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0106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9180060010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26010,00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26010,00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26010,00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9170088880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9170088880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33 000,00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33000,00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30500,00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Расходы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9180070650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9180070650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Муниципальная программа « Противодействие коррупции в Короцком сельском поселении на 2023-2025годы»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0900000000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2 500,00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2500,00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Приобретение и распространение памяток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0901026100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2 500,00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2500,00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0901026100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2 500,00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2500,00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Расходы предусмотренные на компенсацию затрат старостам Короцкого зельского поселения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9800005000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30 000,00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30 000,00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30 000,00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9800005000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123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30 000,00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30 000,00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30000,00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0200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9190051180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9190051180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9190051180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9190051180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9190051180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9190051180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9190051180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1271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0300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7 500,00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7 500,00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7 500,00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7 500,00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Муниципальная программа « Обеспечение первичных мер пожарной безопасности на территории Короцкого сельского поселения на 2023-2025 годы»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0800000000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7 500,00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7 500,00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0310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0801026090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7 500,00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7 500,00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0400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1 006 900,00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817 300,00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827 300,00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Дорожное хозяйство(дорожные фонды)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1006900,00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817300,00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827300,00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Муниципальная программа «Совершенствование и содержание дорожного хозяйства на территории Короцкого сельского поселения на 2022-2024 годы»»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0400000000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1006900,00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817300,00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827300,00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Подпрограмма «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0420000000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180840,00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363540,00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373540,00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0420026040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180840,00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363540,00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373540,00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Подпрограмма « Ремонт автомобильных дорог общего пользования местного значения»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0410000000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657300,00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438000,00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438000,00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Ремонт автомобильных дорог общего пользования местного значения (софинансирование)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0410</w:t>
                  </w:r>
                  <w:r w:rsidRPr="000645D0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0645D0">
                    <w:rPr>
                      <w:sz w:val="22"/>
                      <w:szCs w:val="22"/>
                    </w:rPr>
                    <w:t>26050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31300,00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21000,00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21000,00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0410</w:t>
                  </w:r>
                  <w:r w:rsidRPr="000645D0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0645D0">
                    <w:rPr>
                      <w:sz w:val="22"/>
                      <w:szCs w:val="22"/>
                    </w:rPr>
                    <w:t>26050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31300,00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21000,00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21000,00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Ремонт автомобильных дорог общего пользования местного значения (</w:t>
                  </w:r>
                  <w:r w:rsidRPr="000645D0">
                    <w:rPr>
                      <w:i/>
                      <w:sz w:val="22"/>
                      <w:szCs w:val="22"/>
                      <w:lang w:val="en-US"/>
                    </w:rPr>
                    <w:t>c</w:t>
                  </w:r>
                  <w:r w:rsidRPr="000645D0">
                    <w:rPr>
                      <w:i/>
                      <w:sz w:val="22"/>
                      <w:szCs w:val="22"/>
                    </w:rPr>
                    <w:t>убсидия бюджетам сельских поселений на формирование муниципальных дорожных фондов)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0410071520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626000,00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417000,00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417000,00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0410071520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626000,00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417000,00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417000,00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Подпрограмма «Проверка достоверности смет»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0440026040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7500,00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7500,00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7500,00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0440026040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7500,00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7500,00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7500,00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Подпрограмма « Осуществление строительного контроля за выполнением работ на объекте»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0430026030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8260,00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8260,00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0645D0">
                    <w:rPr>
                      <w:i/>
                      <w:sz w:val="22"/>
                      <w:szCs w:val="22"/>
                    </w:rPr>
                    <w:t>8260,00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0430026030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8260,00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8260,00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8260,00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Подпрограмма "Паспортизация автомобильных дорог общего пользования местного значения "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0460000000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53000,00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0460026120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53000,00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Подпрограмма "Принятие в муниципальную собственность автомобильных дорог общего пользования местного значения "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0470000000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100 000,00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0470026130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495 000,00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300 000,00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200 000,00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495 000,00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300 000,00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200 000,00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Муниципальная программа «Благоустройство Короцкого сельского поселения в 2022-2024 годах»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1100000000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95 000,00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50 000,00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50 000,00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Прочие мероприятия по благоустройству поселений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1101003030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95 000,00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50 000,00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50 000,00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1101003030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95 000,00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50 000,00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50 000,00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Ремонт уличного освещения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1102003040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140 000,00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50 000,00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50 000,00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1102003040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140 000,00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50 000,00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50 000,0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1103003050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200 000,00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200 000,00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100 000,00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1103003050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200 000,00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200 000,00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100 000,00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Закупка энергетических ресурсов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1103003050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200 000,00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200 000,00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100 000,00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Муниципальная программа, основанная на инициативе территориального общественного самоуправления ТОС «Короцко» Короцкого сельского поселения «Благоустройство территории Короцкого сельского поселения на 2022-2024 годы"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0200000000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30 000,00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Устройство контейнерных площадок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0201026020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30 000,00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0201026020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30 000,00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Муниципальная программа "Обращение с твердыми коммунальными отходами на территории Короцкого сельского поселения на 2022-2024 годы"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0500000000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30 000,00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Ликвидация несанкционированных свалок на территории Короцкого сельского поселения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0503001010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30 000,00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0503001010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30 000,00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Образование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0700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8000,00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 xml:space="preserve">       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0705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8000,00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Муниципальная программа "Реформирование и развитие муниципальной службы в Короцком сельском поселении на 2022-2024 годы"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0705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Направление муниципальных служащих сельского поселения на курсы повышения квалификации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0705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1201002800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0705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1201002800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8000,00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0800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99 000,00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49 000,00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7 000,00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 xml:space="preserve">Государственная поддержка в сфере культуры, кинематографии 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9650004010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49 000,00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49 000,00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7 000,00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9650004010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49 000,00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49 000,00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7 000,00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Муниципальная программа "Сохранение и реконструкция военно-мемориальных объектов Короцкого сельского поселения на 2022-2024 годы"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0804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0100000000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50 000,00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Благоустройство воинского захоронения в п.Короцко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0804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0101026150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0804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0101026150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50 000,00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rPr>
                <w:trHeight w:val="408"/>
              </w:trPr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169 647,36</w:t>
                  </w:r>
                </w:p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169647,36</w:t>
                  </w:r>
                </w:p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169647,36</w:t>
                  </w:r>
                </w:p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169 647,36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169647,36</w:t>
                  </w:r>
                </w:p>
              </w:tc>
              <w:tc>
                <w:tcPr>
                  <w:tcW w:w="1358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169647,36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Расходы на доплаты к пенсиям муниципальных служащих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9660061000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169 647,36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169647,36</w:t>
                  </w:r>
                </w:p>
              </w:tc>
              <w:tc>
                <w:tcPr>
                  <w:tcW w:w="1358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169647,36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9660061000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312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169 647,36</w:t>
                  </w: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169647,36</w:t>
                  </w:r>
                </w:p>
              </w:tc>
              <w:tc>
                <w:tcPr>
                  <w:tcW w:w="1358" w:type="dxa"/>
                  <w:shd w:val="clear" w:color="auto" w:fill="auto"/>
                  <w:vAlign w:val="center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169647,36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Физическая культура и спорт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1100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5 000,00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Муниципальная программа «Развитие физической культуры и спорта в Короцком сельском поселении на 2022-2024 годы»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1101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0700000000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1101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0701026080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Средства массовой информации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1200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33 000,00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5 000,00</w:t>
                  </w:r>
                </w:p>
              </w:tc>
            </w:tr>
            <w:tr w:rsidR="000645D0" w:rsidRPr="000645D0" w:rsidTr="000645D0">
              <w:trPr>
                <w:trHeight w:val="496"/>
              </w:trPr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Поддержка средств массовой информации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9750004020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5 000,00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Печать объявлений в газете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9750004020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5 000,00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1202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9750004020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5 000,00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  <w:shd w:val="clear" w:color="auto" w:fill="FFFFFF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  <w:lang w:val="en-US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  <w:lang w:val="en-US"/>
                    </w:rPr>
                    <w:t>1204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  <w:lang w:val="en-US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  <w:lang w:val="en-US"/>
                    </w:rPr>
                    <w:t>0000000000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  <w:lang w:val="en-US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  <w:lang w:val="en-US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  <w:lang w:val="en-US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2</w:t>
                  </w:r>
                  <w:r w:rsidRPr="000645D0">
                    <w:rPr>
                      <w:b/>
                      <w:i/>
                      <w:sz w:val="22"/>
                      <w:szCs w:val="22"/>
                      <w:lang w:val="en-US"/>
                    </w:rPr>
                    <w:t>3 000</w:t>
                  </w:r>
                  <w:r w:rsidRPr="000645D0">
                    <w:rPr>
                      <w:b/>
                      <w:i/>
                      <w:sz w:val="22"/>
                      <w:szCs w:val="22"/>
                    </w:rPr>
                    <w:t>,</w:t>
                  </w:r>
                  <w:r w:rsidRPr="000645D0">
                    <w:rPr>
                      <w:b/>
                      <w:i/>
                      <w:sz w:val="22"/>
                      <w:szCs w:val="22"/>
                      <w:lang w:val="en-US"/>
                    </w:rPr>
                    <w:t>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i/>
                      <w:sz w:val="22"/>
                      <w:szCs w:val="22"/>
                      <w:shd w:val="clear" w:color="auto" w:fill="FFFFFF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  <w:shd w:val="clear" w:color="auto" w:fill="FFFFFF"/>
                    </w:rPr>
                    <w:t>Муниципальная программа «Информатизация Короцкого сельского поселения на 2022-2024 годы»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1204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0600000000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23 000,00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i/>
                      <w:sz w:val="22"/>
                      <w:szCs w:val="22"/>
                    </w:rPr>
                  </w:pPr>
                  <w:r w:rsidRPr="000645D0">
                    <w:rPr>
                      <w:b/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Обслуживание официального сайта администрации сельского поселения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0604026030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23 000,00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1204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0604026030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23 000,00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9999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9999999999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96 130,00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187 640,00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937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9999</w:t>
                  </w: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9999999999</w:t>
                  </w: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999</w:t>
                  </w: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96 130,00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sz w:val="22"/>
                      <w:szCs w:val="22"/>
                    </w:rPr>
                  </w:pPr>
                  <w:r w:rsidRPr="000645D0">
                    <w:rPr>
                      <w:sz w:val="22"/>
                      <w:szCs w:val="22"/>
                    </w:rPr>
                    <w:t>187 640,00</w:t>
                  </w:r>
                </w:p>
              </w:tc>
            </w:tr>
            <w:tr w:rsidR="000645D0" w:rsidRPr="000645D0" w:rsidTr="000645D0">
              <w:tc>
                <w:tcPr>
                  <w:tcW w:w="3101" w:type="dxa"/>
                  <w:shd w:val="clear" w:color="auto" w:fill="auto"/>
                </w:tcPr>
                <w:p w:rsidR="000645D0" w:rsidRPr="000645D0" w:rsidRDefault="000645D0" w:rsidP="000645D0">
                  <w:pPr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764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89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1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71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5 228 130,00</w:t>
                  </w:r>
                </w:p>
              </w:tc>
              <w:tc>
                <w:tcPr>
                  <w:tcW w:w="1296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4636230,00</w:t>
                  </w:r>
                </w:p>
              </w:tc>
              <w:tc>
                <w:tcPr>
                  <w:tcW w:w="1358" w:type="dxa"/>
                  <w:shd w:val="clear" w:color="auto" w:fill="auto"/>
                </w:tcPr>
                <w:p w:rsidR="000645D0" w:rsidRPr="000645D0" w:rsidRDefault="000645D0" w:rsidP="000645D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0645D0">
                    <w:rPr>
                      <w:b/>
                      <w:sz w:val="22"/>
                      <w:szCs w:val="22"/>
                    </w:rPr>
                    <w:t>4554960,00</w:t>
                  </w:r>
                </w:p>
              </w:tc>
            </w:tr>
          </w:tbl>
          <w:p w:rsidR="000645D0" w:rsidRPr="000645D0" w:rsidRDefault="000645D0" w:rsidP="000645D0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45D0" w:rsidRPr="000645D0" w:rsidRDefault="000645D0" w:rsidP="000645D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021C7F" w:rsidRDefault="00021C7F" w:rsidP="000645D0">
      <w:pPr>
        <w:spacing w:line="276" w:lineRule="auto"/>
        <w:jc w:val="right"/>
        <w:rPr>
          <w:b/>
          <w:sz w:val="22"/>
          <w:szCs w:val="22"/>
        </w:rPr>
      </w:pPr>
    </w:p>
    <w:p w:rsidR="000645D0" w:rsidRPr="000645D0" w:rsidRDefault="000645D0" w:rsidP="000645D0">
      <w:pPr>
        <w:spacing w:line="276" w:lineRule="auto"/>
        <w:jc w:val="right"/>
        <w:rPr>
          <w:b/>
          <w:sz w:val="22"/>
          <w:szCs w:val="22"/>
        </w:rPr>
      </w:pPr>
      <w:r w:rsidRPr="000645D0">
        <w:rPr>
          <w:b/>
          <w:sz w:val="22"/>
          <w:szCs w:val="22"/>
        </w:rPr>
        <w:t>Приложение 5</w:t>
      </w:r>
    </w:p>
    <w:p w:rsidR="00021C7F" w:rsidRPr="00021C7F" w:rsidRDefault="00021C7F" w:rsidP="00021C7F">
      <w:pPr>
        <w:jc w:val="right"/>
        <w:rPr>
          <w:bCs/>
          <w:sz w:val="22"/>
          <w:szCs w:val="22"/>
        </w:rPr>
      </w:pPr>
      <w:r w:rsidRPr="00021C7F">
        <w:rPr>
          <w:bCs/>
          <w:sz w:val="22"/>
          <w:szCs w:val="22"/>
        </w:rPr>
        <w:t xml:space="preserve">к  решению Совета депутатов </w:t>
      </w:r>
    </w:p>
    <w:p w:rsidR="00021C7F" w:rsidRPr="00021C7F" w:rsidRDefault="00021C7F" w:rsidP="00021C7F">
      <w:pPr>
        <w:jc w:val="right"/>
        <w:rPr>
          <w:bCs/>
          <w:sz w:val="22"/>
          <w:szCs w:val="22"/>
        </w:rPr>
      </w:pPr>
      <w:r w:rsidRPr="00021C7F">
        <w:rPr>
          <w:bCs/>
          <w:sz w:val="22"/>
          <w:szCs w:val="22"/>
        </w:rPr>
        <w:t>Короцкого сельского поселения</w:t>
      </w:r>
    </w:p>
    <w:p w:rsidR="000645D0" w:rsidRPr="000645D0" w:rsidRDefault="00021C7F" w:rsidP="00021C7F">
      <w:pPr>
        <w:spacing w:line="276" w:lineRule="auto"/>
        <w:jc w:val="right"/>
        <w:rPr>
          <w:b/>
          <w:sz w:val="22"/>
          <w:szCs w:val="22"/>
        </w:rPr>
      </w:pPr>
      <w:r w:rsidRPr="00021C7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о</w:t>
      </w:r>
      <w:r w:rsidRPr="00021C7F">
        <w:rPr>
          <w:bCs/>
          <w:sz w:val="22"/>
          <w:szCs w:val="22"/>
        </w:rPr>
        <w:t>т</w:t>
      </w:r>
      <w:r>
        <w:rPr>
          <w:bCs/>
          <w:sz w:val="22"/>
          <w:szCs w:val="22"/>
        </w:rPr>
        <w:t xml:space="preserve"> </w:t>
      </w:r>
      <w:r w:rsidRPr="00021C7F">
        <w:rPr>
          <w:bCs/>
          <w:sz w:val="22"/>
          <w:szCs w:val="22"/>
        </w:rPr>
        <w:t>25.12.2023   №159</w:t>
      </w:r>
    </w:p>
    <w:tbl>
      <w:tblPr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4"/>
        <w:gridCol w:w="2738"/>
        <w:gridCol w:w="1231"/>
        <w:gridCol w:w="1231"/>
        <w:gridCol w:w="1237"/>
      </w:tblGrid>
      <w:tr w:rsidR="000645D0" w:rsidRPr="000645D0" w:rsidTr="00021C7F">
        <w:trPr>
          <w:trHeight w:val="1065"/>
        </w:trPr>
        <w:tc>
          <w:tcPr>
            <w:tcW w:w="10511" w:type="dxa"/>
            <w:gridSpan w:val="5"/>
            <w:shd w:val="clear" w:color="auto" w:fill="auto"/>
          </w:tcPr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Источники  внутреннего финансирования дефицита бюджета Короцкого сельского поселения</w:t>
            </w:r>
          </w:p>
          <w:p w:rsidR="000645D0" w:rsidRPr="000645D0" w:rsidRDefault="000645D0" w:rsidP="000645D0">
            <w:pPr>
              <w:jc w:val="center"/>
              <w:rPr>
                <w:b/>
                <w:bCs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на 2024-2026 годы</w:t>
            </w:r>
          </w:p>
          <w:p w:rsidR="000645D0" w:rsidRPr="000645D0" w:rsidRDefault="000645D0" w:rsidP="000645D0">
            <w:pPr>
              <w:jc w:val="right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руб.</w:t>
            </w:r>
          </w:p>
        </w:tc>
      </w:tr>
      <w:tr w:rsidR="000645D0" w:rsidRPr="000645D0" w:rsidTr="00021C7F">
        <w:trPr>
          <w:trHeight w:val="700"/>
        </w:trPr>
        <w:tc>
          <w:tcPr>
            <w:tcW w:w="4074" w:type="dxa"/>
            <w:shd w:val="clear" w:color="auto" w:fill="auto"/>
          </w:tcPr>
          <w:p w:rsidR="000645D0" w:rsidRPr="000645D0" w:rsidRDefault="000645D0" w:rsidP="000645D0">
            <w:pPr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Наименование источника внутреннего  финансирования дефицита бюджета</w:t>
            </w:r>
          </w:p>
        </w:tc>
        <w:tc>
          <w:tcPr>
            <w:tcW w:w="2738" w:type="dxa"/>
            <w:shd w:val="clear" w:color="auto" w:fill="auto"/>
          </w:tcPr>
          <w:p w:rsidR="000645D0" w:rsidRPr="000645D0" w:rsidRDefault="000645D0" w:rsidP="000645D0">
            <w:pPr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1231" w:type="dxa"/>
            <w:shd w:val="clear" w:color="auto" w:fill="auto"/>
          </w:tcPr>
          <w:p w:rsidR="000645D0" w:rsidRPr="000645D0" w:rsidRDefault="000645D0" w:rsidP="000645D0">
            <w:pPr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231" w:type="dxa"/>
            <w:shd w:val="clear" w:color="auto" w:fill="auto"/>
          </w:tcPr>
          <w:p w:rsidR="000645D0" w:rsidRPr="000645D0" w:rsidRDefault="000645D0" w:rsidP="000645D0">
            <w:pPr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234" w:type="dxa"/>
            <w:shd w:val="clear" w:color="auto" w:fill="auto"/>
          </w:tcPr>
          <w:p w:rsidR="000645D0" w:rsidRPr="000645D0" w:rsidRDefault="000645D0" w:rsidP="000645D0">
            <w:pPr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2026</w:t>
            </w:r>
          </w:p>
        </w:tc>
      </w:tr>
      <w:tr w:rsidR="000645D0" w:rsidRPr="000645D0" w:rsidTr="00021C7F">
        <w:trPr>
          <w:trHeight w:val="715"/>
        </w:trPr>
        <w:tc>
          <w:tcPr>
            <w:tcW w:w="4074" w:type="dxa"/>
            <w:shd w:val="clear" w:color="auto" w:fill="auto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Источники  внутреннего финансирования дефицита бюджета</w:t>
            </w:r>
          </w:p>
        </w:tc>
        <w:tc>
          <w:tcPr>
            <w:tcW w:w="2738" w:type="dxa"/>
            <w:shd w:val="clear" w:color="auto" w:fill="auto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231" w:type="dxa"/>
            <w:shd w:val="clear" w:color="auto" w:fill="auto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-134 000,00</w:t>
            </w:r>
          </w:p>
        </w:tc>
        <w:tc>
          <w:tcPr>
            <w:tcW w:w="1231" w:type="dxa"/>
            <w:shd w:val="clear" w:color="auto" w:fill="auto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-181 200,00</w:t>
            </w:r>
          </w:p>
        </w:tc>
        <w:tc>
          <w:tcPr>
            <w:tcW w:w="1234" w:type="dxa"/>
            <w:shd w:val="clear" w:color="auto" w:fill="auto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-192 330,00</w:t>
            </w:r>
          </w:p>
        </w:tc>
      </w:tr>
      <w:tr w:rsidR="000645D0" w:rsidRPr="000645D0" w:rsidTr="00021C7F">
        <w:trPr>
          <w:trHeight w:val="715"/>
        </w:trPr>
        <w:tc>
          <w:tcPr>
            <w:tcW w:w="4074" w:type="dxa"/>
            <w:shd w:val="clear" w:color="auto" w:fill="auto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Изменение остатков  средств на счетах по учёту средств  бюджета</w:t>
            </w:r>
          </w:p>
        </w:tc>
        <w:tc>
          <w:tcPr>
            <w:tcW w:w="2738" w:type="dxa"/>
            <w:shd w:val="clear" w:color="auto" w:fill="auto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937 01 05 00 00 00 0000 000</w:t>
            </w:r>
          </w:p>
        </w:tc>
        <w:tc>
          <w:tcPr>
            <w:tcW w:w="1231" w:type="dxa"/>
            <w:shd w:val="clear" w:color="auto" w:fill="auto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-134 000,00</w:t>
            </w:r>
          </w:p>
        </w:tc>
        <w:tc>
          <w:tcPr>
            <w:tcW w:w="1231" w:type="dxa"/>
            <w:shd w:val="clear" w:color="auto" w:fill="auto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- 181 200,00</w:t>
            </w:r>
          </w:p>
        </w:tc>
        <w:tc>
          <w:tcPr>
            <w:tcW w:w="1234" w:type="dxa"/>
            <w:shd w:val="clear" w:color="auto" w:fill="auto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-192 330,00</w:t>
            </w:r>
          </w:p>
        </w:tc>
      </w:tr>
      <w:tr w:rsidR="000645D0" w:rsidRPr="000645D0" w:rsidTr="00021C7F">
        <w:trPr>
          <w:trHeight w:val="700"/>
        </w:trPr>
        <w:tc>
          <w:tcPr>
            <w:tcW w:w="4074" w:type="dxa"/>
            <w:shd w:val="clear" w:color="auto" w:fill="auto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Изменение прочих остатков  средств  бюджета Короцкого сельского поселения</w:t>
            </w:r>
          </w:p>
        </w:tc>
        <w:tc>
          <w:tcPr>
            <w:tcW w:w="2738" w:type="dxa"/>
            <w:shd w:val="clear" w:color="auto" w:fill="auto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937 01 05 02 01 10 0000 000</w:t>
            </w:r>
          </w:p>
        </w:tc>
        <w:tc>
          <w:tcPr>
            <w:tcW w:w="1231" w:type="dxa"/>
            <w:shd w:val="clear" w:color="auto" w:fill="auto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-134 000,00</w:t>
            </w:r>
          </w:p>
        </w:tc>
        <w:tc>
          <w:tcPr>
            <w:tcW w:w="1231" w:type="dxa"/>
            <w:shd w:val="clear" w:color="auto" w:fill="auto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- 181 200,00</w:t>
            </w:r>
          </w:p>
        </w:tc>
        <w:tc>
          <w:tcPr>
            <w:tcW w:w="1234" w:type="dxa"/>
            <w:shd w:val="clear" w:color="auto" w:fill="auto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-192 330,00</w:t>
            </w:r>
          </w:p>
        </w:tc>
      </w:tr>
    </w:tbl>
    <w:p w:rsidR="000645D0" w:rsidRPr="000645D0" w:rsidRDefault="000645D0" w:rsidP="000645D0">
      <w:pPr>
        <w:spacing w:line="276" w:lineRule="auto"/>
        <w:jc w:val="right"/>
        <w:rPr>
          <w:b/>
          <w:sz w:val="22"/>
          <w:szCs w:val="22"/>
        </w:rPr>
      </w:pPr>
      <w:r w:rsidRPr="000645D0">
        <w:rPr>
          <w:b/>
          <w:sz w:val="22"/>
          <w:szCs w:val="22"/>
        </w:rPr>
        <w:t xml:space="preserve"> </w:t>
      </w:r>
    </w:p>
    <w:p w:rsidR="00021C7F" w:rsidRDefault="000645D0" w:rsidP="000645D0">
      <w:pPr>
        <w:suppressAutoHyphens/>
        <w:jc w:val="right"/>
        <w:rPr>
          <w:b/>
          <w:sz w:val="22"/>
          <w:szCs w:val="22"/>
          <w:lang w:eastAsia="zh-CN"/>
        </w:rPr>
      </w:pPr>
      <w:r w:rsidRPr="000645D0">
        <w:rPr>
          <w:b/>
          <w:sz w:val="22"/>
          <w:szCs w:val="22"/>
          <w:lang w:eastAsia="zh-CN"/>
        </w:rPr>
        <w:t xml:space="preserve">   </w:t>
      </w:r>
    </w:p>
    <w:p w:rsidR="00021C7F" w:rsidRDefault="00021C7F" w:rsidP="000645D0">
      <w:pPr>
        <w:suppressAutoHyphens/>
        <w:jc w:val="right"/>
        <w:rPr>
          <w:b/>
          <w:sz w:val="22"/>
          <w:szCs w:val="22"/>
          <w:lang w:eastAsia="zh-CN"/>
        </w:rPr>
      </w:pPr>
    </w:p>
    <w:p w:rsidR="00021C7F" w:rsidRDefault="00021C7F" w:rsidP="000645D0">
      <w:pPr>
        <w:suppressAutoHyphens/>
        <w:jc w:val="right"/>
        <w:rPr>
          <w:b/>
          <w:sz w:val="22"/>
          <w:szCs w:val="22"/>
          <w:lang w:eastAsia="zh-CN"/>
        </w:rPr>
      </w:pPr>
    </w:p>
    <w:p w:rsidR="000645D0" w:rsidRPr="000645D0" w:rsidRDefault="000645D0" w:rsidP="000645D0">
      <w:pPr>
        <w:suppressAutoHyphens/>
        <w:jc w:val="right"/>
        <w:rPr>
          <w:b/>
          <w:bCs/>
          <w:sz w:val="22"/>
          <w:szCs w:val="22"/>
          <w:lang w:eastAsia="zh-CN"/>
        </w:rPr>
      </w:pPr>
      <w:r w:rsidRPr="000645D0">
        <w:rPr>
          <w:b/>
          <w:sz w:val="22"/>
          <w:szCs w:val="22"/>
          <w:lang w:eastAsia="zh-CN"/>
        </w:rPr>
        <w:t xml:space="preserve">Приложение </w:t>
      </w:r>
      <w:r w:rsidRPr="000645D0">
        <w:rPr>
          <w:b/>
          <w:bCs/>
          <w:sz w:val="22"/>
          <w:szCs w:val="22"/>
          <w:lang w:eastAsia="zh-CN"/>
        </w:rPr>
        <w:t>6</w:t>
      </w:r>
    </w:p>
    <w:p w:rsidR="00021C7F" w:rsidRPr="00021C7F" w:rsidRDefault="00021C7F" w:rsidP="00021C7F">
      <w:pPr>
        <w:jc w:val="right"/>
        <w:rPr>
          <w:bCs/>
          <w:sz w:val="22"/>
          <w:szCs w:val="22"/>
        </w:rPr>
      </w:pPr>
      <w:r w:rsidRPr="00021C7F">
        <w:rPr>
          <w:bCs/>
          <w:sz w:val="22"/>
          <w:szCs w:val="22"/>
        </w:rPr>
        <w:t xml:space="preserve">к  решению Совета депутатов </w:t>
      </w:r>
    </w:p>
    <w:p w:rsidR="00021C7F" w:rsidRPr="00021C7F" w:rsidRDefault="00021C7F" w:rsidP="00021C7F">
      <w:pPr>
        <w:jc w:val="right"/>
        <w:rPr>
          <w:bCs/>
          <w:sz w:val="22"/>
          <w:szCs w:val="22"/>
        </w:rPr>
      </w:pPr>
      <w:r w:rsidRPr="00021C7F">
        <w:rPr>
          <w:bCs/>
          <w:sz w:val="22"/>
          <w:szCs w:val="22"/>
        </w:rPr>
        <w:t>Короцкого сельского поселения</w:t>
      </w:r>
    </w:p>
    <w:p w:rsidR="000645D0" w:rsidRPr="000645D0" w:rsidRDefault="00021C7F" w:rsidP="00021C7F">
      <w:pPr>
        <w:suppressAutoHyphens/>
        <w:jc w:val="right"/>
        <w:rPr>
          <w:bCs/>
          <w:sz w:val="22"/>
          <w:szCs w:val="22"/>
          <w:lang w:eastAsia="zh-CN"/>
        </w:rPr>
      </w:pPr>
      <w:r w:rsidRPr="00021C7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о</w:t>
      </w:r>
      <w:r w:rsidRPr="00021C7F">
        <w:rPr>
          <w:bCs/>
          <w:sz w:val="22"/>
          <w:szCs w:val="22"/>
        </w:rPr>
        <w:t>т</w:t>
      </w:r>
      <w:r>
        <w:rPr>
          <w:bCs/>
          <w:sz w:val="22"/>
          <w:szCs w:val="22"/>
        </w:rPr>
        <w:t xml:space="preserve"> </w:t>
      </w:r>
      <w:r w:rsidRPr="00021C7F">
        <w:rPr>
          <w:bCs/>
          <w:sz w:val="22"/>
          <w:szCs w:val="22"/>
        </w:rPr>
        <w:t>25.12.2023   №159</w:t>
      </w:r>
    </w:p>
    <w:p w:rsidR="000645D0" w:rsidRPr="000645D0" w:rsidRDefault="000645D0" w:rsidP="000645D0">
      <w:pPr>
        <w:jc w:val="center"/>
        <w:rPr>
          <w:b/>
          <w:sz w:val="22"/>
          <w:szCs w:val="22"/>
        </w:rPr>
      </w:pPr>
      <w:r w:rsidRPr="000645D0">
        <w:rPr>
          <w:b/>
          <w:sz w:val="22"/>
          <w:szCs w:val="22"/>
          <w:lang w:eastAsia="zh-CN"/>
        </w:rPr>
        <w:t xml:space="preserve">Перечень публичных нормативных обязательств  Короцкого сельского поселения     на 2024 год </w:t>
      </w:r>
      <w:r w:rsidRPr="000645D0">
        <w:rPr>
          <w:b/>
          <w:sz w:val="22"/>
          <w:szCs w:val="22"/>
        </w:rPr>
        <w:t>на плановый период 2025 и 2026  годов</w:t>
      </w:r>
    </w:p>
    <w:p w:rsidR="000645D0" w:rsidRPr="000645D0" w:rsidRDefault="000645D0" w:rsidP="000645D0">
      <w:pPr>
        <w:suppressAutoHyphens/>
        <w:rPr>
          <w:b/>
          <w:sz w:val="22"/>
          <w:szCs w:val="22"/>
          <w:lang w:eastAsia="zh-CN"/>
        </w:rPr>
      </w:pP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5"/>
        <w:gridCol w:w="1559"/>
        <w:gridCol w:w="1134"/>
        <w:gridCol w:w="1276"/>
        <w:gridCol w:w="1276"/>
      </w:tblGrid>
      <w:tr w:rsidR="000645D0" w:rsidRPr="000645D0" w:rsidTr="000645D0">
        <w:tc>
          <w:tcPr>
            <w:tcW w:w="524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645D0" w:rsidRPr="000645D0" w:rsidRDefault="000645D0" w:rsidP="000645D0">
            <w:pPr>
              <w:suppressLineNumbers/>
              <w:suppressAutoHyphens/>
              <w:jc w:val="center"/>
              <w:rPr>
                <w:rFonts w:cs="Calibri"/>
                <w:b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b/>
                <w:sz w:val="22"/>
                <w:szCs w:val="22"/>
                <w:lang w:eastAsia="zh-CN"/>
              </w:rPr>
              <w:t>Наименование обязательств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645D0" w:rsidRPr="000645D0" w:rsidRDefault="000645D0" w:rsidP="000645D0">
            <w:pPr>
              <w:suppressLineNumbers/>
              <w:suppressAutoHyphens/>
              <w:rPr>
                <w:rFonts w:cs="Calibri"/>
                <w:b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b/>
                <w:sz w:val="22"/>
                <w:szCs w:val="22"/>
                <w:lang w:eastAsia="zh-CN"/>
              </w:rPr>
              <w:t>Сумма (руб.)</w:t>
            </w:r>
          </w:p>
        </w:tc>
        <w:tc>
          <w:tcPr>
            <w:tcW w:w="3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5D0" w:rsidRPr="000645D0" w:rsidRDefault="000645D0" w:rsidP="000645D0">
            <w:pPr>
              <w:suppressLineNumbers/>
              <w:suppressAutoHyphens/>
              <w:jc w:val="center"/>
              <w:rPr>
                <w:rFonts w:cs="Calibri"/>
                <w:b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b/>
                <w:sz w:val="22"/>
                <w:szCs w:val="22"/>
                <w:lang w:eastAsia="zh-CN"/>
              </w:rPr>
              <w:t>Годы</w:t>
            </w:r>
          </w:p>
        </w:tc>
      </w:tr>
      <w:tr w:rsidR="000645D0" w:rsidRPr="000645D0" w:rsidTr="000645D0">
        <w:tc>
          <w:tcPr>
            <w:tcW w:w="524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645D0" w:rsidRPr="000645D0" w:rsidRDefault="000645D0" w:rsidP="000645D0">
            <w:pPr>
              <w:suppressLineNumbers/>
              <w:suppressAutoHyphens/>
              <w:jc w:val="center"/>
              <w:rPr>
                <w:rFonts w:cs="Calibri"/>
                <w:sz w:val="22"/>
                <w:szCs w:val="22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45D0" w:rsidRPr="000645D0" w:rsidRDefault="000645D0" w:rsidP="000645D0">
            <w:pPr>
              <w:suppressLineNumbers/>
              <w:suppressAutoHyphens/>
              <w:jc w:val="center"/>
              <w:rPr>
                <w:rFonts w:cs="Calibri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45D0" w:rsidRPr="000645D0" w:rsidRDefault="000645D0" w:rsidP="000645D0">
            <w:pPr>
              <w:suppressLineNumbers/>
              <w:suppressAutoHyphens/>
              <w:jc w:val="center"/>
              <w:rPr>
                <w:rFonts w:cs="Calibri"/>
                <w:b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b/>
                <w:sz w:val="22"/>
                <w:szCs w:val="22"/>
                <w:lang w:eastAsia="zh-CN"/>
              </w:rPr>
              <w:t>2024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45D0" w:rsidRPr="000645D0" w:rsidRDefault="000645D0" w:rsidP="000645D0">
            <w:pPr>
              <w:suppressLineNumbers/>
              <w:suppressAutoHyphens/>
              <w:jc w:val="center"/>
              <w:rPr>
                <w:rFonts w:cs="Calibri"/>
                <w:b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b/>
                <w:sz w:val="22"/>
                <w:szCs w:val="22"/>
                <w:lang w:eastAsia="zh-CN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45D0" w:rsidRPr="000645D0" w:rsidRDefault="000645D0" w:rsidP="000645D0">
            <w:pPr>
              <w:suppressLineNumbers/>
              <w:suppressAutoHyphens/>
              <w:jc w:val="center"/>
              <w:rPr>
                <w:rFonts w:cs="Calibri"/>
                <w:b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b/>
                <w:sz w:val="22"/>
                <w:szCs w:val="22"/>
                <w:lang w:eastAsia="zh-CN"/>
              </w:rPr>
              <w:t>2026</w:t>
            </w:r>
          </w:p>
        </w:tc>
      </w:tr>
      <w:tr w:rsidR="000645D0" w:rsidRPr="000645D0" w:rsidTr="000645D0">
        <w:tc>
          <w:tcPr>
            <w:tcW w:w="5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645D0" w:rsidRPr="000645D0" w:rsidRDefault="000645D0" w:rsidP="000645D0">
            <w:pPr>
              <w:suppressAutoHyphens/>
              <w:rPr>
                <w:rFonts w:cs="Calibri"/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Доплата к пенсии муниципальным служащим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45D0" w:rsidRPr="000645D0" w:rsidRDefault="000645D0" w:rsidP="000645D0">
            <w:pPr>
              <w:suppressLineNumbers/>
              <w:suppressAutoHyphens/>
              <w:jc w:val="center"/>
              <w:rPr>
                <w:rFonts w:cs="Calibri"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sz w:val="22"/>
                <w:szCs w:val="22"/>
                <w:lang w:eastAsia="zh-CN"/>
              </w:rPr>
              <w:t>508 942,08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rFonts w:cs="Calibri"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sz w:val="22"/>
                <w:szCs w:val="22"/>
                <w:lang w:eastAsia="zh-CN"/>
              </w:rPr>
              <w:t>169 647,36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45D0" w:rsidRPr="000645D0" w:rsidRDefault="000645D0" w:rsidP="000645D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645D0">
              <w:rPr>
                <w:rFonts w:cs="Calibri"/>
                <w:sz w:val="22"/>
                <w:szCs w:val="22"/>
                <w:lang w:eastAsia="zh-CN"/>
              </w:rPr>
              <w:t>169 647,36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45D0" w:rsidRPr="000645D0" w:rsidRDefault="000645D0" w:rsidP="000645D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 w:rsidRPr="000645D0">
              <w:rPr>
                <w:rFonts w:cs="Calibri"/>
                <w:sz w:val="22"/>
                <w:szCs w:val="22"/>
                <w:lang w:eastAsia="zh-CN"/>
              </w:rPr>
              <w:t>169 647,36</w:t>
            </w:r>
          </w:p>
        </w:tc>
      </w:tr>
      <w:tr w:rsidR="000645D0" w:rsidRPr="000645D0" w:rsidTr="000645D0">
        <w:tc>
          <w:tcPr>
            <w:tcW w:w="52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645D0" w:rsidRPr="000645D0" w:rsidRDefault="000645D0" w:rsidP="000645D0">
            <w:pPr>
              <w:suppressLineNumbers/>
              <w:suppressAutoHyphens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 xml:space="preserve">Дмитриева Т.И. (ведущий специалист) </w:t>
            </w:r>
          </w:p>
          <w:p w:rsidR="000645D0" w:rsidRPr="000645D0" w:rsidRDefault="000645D0" w:rsidP="000645D0">
            <w:pPr>
              <w:suppressLineNumbers/>
              <w:suppressAutoHyphens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Решение Совета депутатов Короцкого сельского поселения «25» ноября 2016 года № 68"Об утверждении Положения о пенсии за выслугу лет лицам,замещавшим должности муниципальной службы в органах местного самоуправления Короцкого сельского поселения"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uppressLineNumbers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123 806,16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rFonts w:cs="Calibri"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sz w:val="22"/>
                <w:szCs w:val="22"/>
                <w:lang w:eastAsia="zh-CN"/>
              </w:rPr>
              <w:t>41268,72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rFonts w:cs="Calibri"/>
                <w:sz w:val="22"/>
                <w:szCs w:val="22"/>
                <w:lang w:eastAsia="zh-CN"/>
              </w:rPr>
              <w:t>41268,72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rFonts w:cs="Calibri"/>
                <w:sz w:val="22"/>
                <w:szCs w:val="22"/>
                <w:lang w:eastAsia="zh-CN"/>
              </w:rPr>
              <w:t>41268,72</w:t>
            </w:r>
          </w:p>
        </w:tc>
      </w:tr>
      <w:tr w:rsidR="000645D0" w:rsidRPr="000645D0" w:rsidTr="000645D0">
        <w:tc>
          <w:tcPr>
            <w:tcW w:w="52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645D0" w:rsidRPr="000645D0" w:rsidRDefault="000645D0" w:rsidP="000645D0">
            <w:pPr>
              <w:suppressLineNumbers/>
              <w:suppressAutoHyphens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Степанова Л.В.(Глава Короцкого с/п) Решение Совета депутатов Короцкого сельского поселения «25» ноября 2016 год №68 "Об утверждении Положения о пенсии за выслугу лет лицам,замещавшим должности муниципальной службы в органах местного самоуправления Короцкого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45D0" w:rsidRPr="000645D0" w:rsidRDefault="000645D0" w:rsidP="000645D0">
            <w:pPr>
              <w:suppressLineNumbers/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385 135,92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rFonts w:cs="Calibri"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sz w:val="22"/>
                <w:szCs w:val="22"/>
                <w:lang w:eastAsia="zh-CN"/>
              </w:rPr>
              <w:t>128378,64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45D0" w:rsidRPr="000645D0" w:rsidRDefault="000645D0" w:rsidP="000645D0">
            <w:pPr>
              <w:rPr>
                <w:rFonts w:cs="Calibri"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sz w:val="22"/>
                <w:szCs w:val="22"/>
                <w:lang w:eastAsia="zh-CN"/>
              </w:rPr>
              <w:t>128378,64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45D0" w:rsidRPr="000645D0" w:rsidRDefault="000645D0" w:rsidP="000645D0">
            <w:pPr>
              <w:rPr>
                <w:rFonts w:cs="Calibri"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sz w:val="22"/>
                <w:szCs w:val="22"/>
                <w:lang w:eastAsia="zh-CN"/>
              </w:rPr>
              <w:t>128378,64</w:t>
            </w:r>
          </w:p>
        </w:tc>
      </w:tr>
    </w:tbl>
    <w:p w:rsidR="000645D0" w:rsidRPr="000645D0" w:rsidRDefault="000645D0" w:rsidP="000645D0">
      <w:pPr>
        <w:spacing w:after="200" w:line="276" w:lineRule="auto"/>
        <w:rPr>
          <w:color w:val="FF0000"/>
          <w:sz w:val="22"/>
          <w:szCs w:val="22"/>
        </w:rPr>
      </w:pPr>
    </w:p>
    <w:p w:rsidR="000645D0" w:rsidRPr="000645D0" w:rsidRDefault="000645D0" w:rsidP="000645D0">
      <w:pPr>
        <w:suppressAutoHyphens/>
        <w:jc w:val="right"/>
        <w:rPr>
          <w:b/>
          <w:bCs/>
          <w:sz w:val="22"/>
          <w:szCs w:val="22"/>
          <w:lang w:eastAsia="zh-CN"/>
        </w:rPr>
      </w:pPr>
      <w:r w:rsidRPr="000645D0">
        <w:rPr>
          <w:b/>
          <w:sz w:val="22"/>
          <w:szCs w:val="22"/>
          <w:lang w:eastAsia="zh-CN"/>
        </w:rPr>
        <w:t>Приложение 7</w:t>
      </w:r>
      <w:r w:rsidRPr="000645D0">
        <w:rPr>
          <w:b/>
          <w:bCs/>
          <w:sz w:val="22"/>
          <w:szCs w:val="22"/>
          <w:lang w:eastAsia="zh-CN"/>
        </w:rPr>
        <w:t xml:space="preserve">  </w:t>
      </w:r>
    </w:p>
    <w:p w:rsidR="00021C7F" w:rsidRPr="00021C7F" w:rsidRDefault="00021C7F" w:rsidP="00021C7F">
      <w:pPr>
        <w:jc w:val="right"/>
        <w:rPr>
          <w:bCs/>
          <w:sz w:val="22"/>
          <w:szCs w:val="22"/>
        </w:rPr>
      </w:pPr>
      <w:r w:rsidRPr="00021C7F">
        <w:rPr>
          <w:bCs/>
          <w:sz w:val="22"/>
          <w:szCs w:val="22"/>
        </w:rPr>
        <w:t xml:space="preserve">к  решению Совета депутатов </w:t>
      </w:r>
    </w:p>
    <w:p w:rsidR="00021C7F" w:rsidRPr="00021C7F" w:rsidRDefault="00021C7F" w:rsidP="00021C7F">
      <w:pPr>
        <w:jc w:val="right"/>
        <w:rPr>
          <w:bCs/>
          <w:sz w:val="22"/>
          <w:szCs w:val="22"/>
        </w:rPr>
      </w:pPr>
      <w:r w:rsidRPr="00021C7F">
        <w:rPr>
          <w:bCs/>
          <w:sz w:val="22"/>
          <w:szCs w:val="22"/>
        </w:rPr>
        <w:t>Короцкого сельского поселения</w:t>
      </w:r>
    </w:p>
    <w:p w:rsidR="000645D0" w:rsidRPr="000645D0" w:rsidRDefault="00021C7F" w:rsidP="00021C7F">
      <w:pPr>
        <w:suppressAutoHyphens/>
        <w:rPr>
          <w:bCs/>
          <w:color w:val="000000"/>
          <w:sz w:val="22"/>
          <w:szCs w:val="22"/>
          <w:lang w:eastAsia="zh-CN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021C7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о</w:t>
      </w:r>
      <w:r w:rsidRPr="00021C7F">
        <w:rPr>
          <w:bCs/>
          <w:sz w:val="22"/>
          <w:szCs w:val="22"/>
        </w:rPr>
        <w:t>т</w:t>
      </w:r>
      <w:r>
        <w:rPr>
          <w:bCs/>
          <w:sz w:val="22"/>
          <w:szCs w:val="22"/>
        </w:rPr>
        <w:t xml:space="preserve"> </w:t>
      </w:r>
      <w:r w:rsidRPr="00021C7F">
        <w:rPr>
          <w:bCs/>
          <w:sz w:val="22"/>
          <w:szCs w:val="22"/>
        </w:rPr>
        <w:t>25.12.2023   №159</w:t>
      </w:r>
    </w:p>
    <w:p w:rsidR="000645D0" w:rsidRPr="000645D0" w:rsidRDefault="000645D0" w:rsidP="000645D0">
      <w:pPr>
        <w:jc w:val="center"/>
        <w:rPr>
          <w:b/>
          <w:sz w:val="22"/>
          <w:szCs w:val="22"/>
        </w:rPr>
      </w:pPr>
      <w:r w:rsidRPr="000645D0">
        <w:rPr>
          <w:b/>
          <w:color w:val="000000"/>
          <w:sz w:val="22"/>
          <w:szCs w:val="22"/>
          <w:lang w:eastAsia="zh-CN"/>
        </w:rPr>
        <w:t xml:space="preserve">Межбюджетные трансферты из бюджета  Короцкого сельского поселения другим бюджетам бюджетной системы Российской Федерации  на 2024 год </w:t>
      </w:r>
      <w:r w:rsidRPr="000645D0">
        <w:rPr>
          <w:b/>
          <w:sz w:val="22"/>
          <w:szCs w:val="22"/>
        </w:rPr>
        <w:t>на плановый период 2025 и 2026 годов</w:t>
      </w:r>
    </w:p>
    <w:p w:rsidR="000645D0" w:rsidRPr="000645D0" w:rsidRDefault="000645D0" w:rsidP="000645D0">
      <w:pPr>
        <w:suppressAutoHyphens/>
        <w:jc w:val="center"/>
        <w:rPr>
          <w:b/>
          <w:color w:val="000000"/>
          <w:sz w:val="22"/>
          <w:szCs w:val="22"/>
          <w:lang w:eastAsia="zh-CN"/>
        </w:rPr>
      </w:pP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417"/>
        <w:gridCol w:w="1276"/>
        <w:gridCol w:w="1701"/>
      </w:tblGrid>
      <w:tr w:rsidR="000645D0" w:rsidRPr="000645D0" w:rsidTr="000645D0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645D0" w:rsidRPr="000645D0" w:rsidRDefault="000645D0" w:rsidP="000645D0">
            <w:pPr>
              <w:suppressLineNumbers/>
              <w:suppressAutoHyphens/>
              <w:snapToGri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645D0" w:rsidRPr="000645D0" w:rsidRDefault="000645D0" w:rsidP="000645D0">
            <w:pPr>
              <w:suppressLineNumbers/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color w:val="000000"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45D0" w:rsidRPr="000645D0" w:rsidRDefault="000645D0" w:rsidP="000645D0">
            <w:pPr>
              <w:suppressLineNumbers/>
              <w:suppressAutoHyphens/>
              <w:jc w:val="center"/>
              <w:rPr>
                <w:rFonts w:cs="Calibri"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sz w:val="22"/>
                <w:szCs w:val="22"/>
                <w:lang w:eastAsia="zh-CN"/>
              </w:rPr>
              <w:t>2024 год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45D0" w:rsidRPr="000645D0" w:rsidRDefault="000645D0" w:rsidP="000645D0">
            <w:pPr>
              <w:suppressLineNumbers/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color w:val="000000"/>
                <w:sz w:val="22"/>
                <w:szCs w:val="22"/>
                <w:lang w:eastAsia="zh-CN"/>
              </w:rPr>
              <w:t>2025год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45D0" w:rsidRPr="000645D0" w:rsidRDefault="000645D0" w:rsidP="000645D0">
            <w:pPr>
              <w:suppressLineNumbers/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color w:val="000000"/>
                <w:sz w:val="22"/>
                <w:szCs w:val="22"/>
                <w:lang w:eastAsia="zh-CN"/>
              </w:rPr>
              <w:t>2026 год</w:t>
            </w:r>
          </w:p>
        </w:tc>
      </w:tr>
      <w:tr w:rsidR="000645D0" w:rsidRPr="000645D0" w:rsidTr="000645D0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45D0" w:rsidRPr="000645D0" w:rsidRDefault="000645D0" w:rsidP="000645D0">
            <w:pPr>
              <w:suppressLineNumbers/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45D0" w:rsidRPr="000645D0" w:rsidRDefault="000645D0" w:rsidP="000645D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645D0">
              <w:rPr>
                <w:color w:val="000000"/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rFonts w:cs="Calibri"/>
                <w:sz w:val="22"/>
                <w:szCs w:val="22"/>
                <w:lang w:eastAsia="zh-CN"/>
              </w:rPr>
              <w:t>26010,00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rFonts w:cs="Calibri"/>
                <w:color w:val="000000"/>
                <w:sz w:val="22"/>
                <w:szCs w:val="22"/>
                <w:lang w:eastAsia="zh-CN"/>
              </w:rPr>
              <w:t>26010,00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rFonts w:cs="Calibri"/>
                <w:color w:val="000000"/>
                <w:sz w:val="22"/>
                <w:szCs w:val="22"/>
                <w:lang w:eastAsia="zh-CN"/>
              </w:rPr>
              <w:t>26010,00</w:t>
            </w:r>
          </w:p>
        </w:tc>
      </w:tr>
      <w:tr w:rsidR="000645D0" w:rsidRPr="000645D0" w:rsidTr="000645D0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45D0" w:rsidRPr="000645D0" w:rsidRDefault="000645D0" w:rsidP="000645D0">
            <w:pPr>
              <w:suppressLineNumbers/>
              <w:suppressAutoHyphens/>
              <w:snapToGri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3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45D0" w:rsidRPr="000645D0" w:rsidRDefault="000645D0" w:rsidP="000645D0">
            <w:pPr>
              <w:suppressLineNumbers/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645D0">
              <w:rPr>
                <w:color w:val="000000"/>
                <w:sz w:val="22"/>
                <w:szCs w:val="22"/>
                <w:lang w:eastAsia="zh-CN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rFonts w:cs="Calibri"/>
                <w:sz w:val="22"/>
                <w:szCs w:val="22"/>
                <w:lang w:eastAsia="zh-CN"/>
              </w:rPr>
              <w:t>26010,00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rFonts w:cs="Calibri"/>
                <w:color w:val="000000"/>
                <w:sz w:val="22"/>
                <w:szCs w:val="22"/>
                <w:lang w:eastAsia="zh-CN"/>
              </w:rPr>
              <w:t>26010,00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645D0" w:rsidRPr="000645D0" w:rsidRDefault="000645D0" w:rsidP="000645D0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color w:val="000000"/>
                <w:sz w:val="22"/>
                <w:szCs w:val="22"/>
                <w:lang w:eastAsia="zh-CN"/>
              </w:rPr>
              <w:t>26010,00</w:t>
            </w:r>
          </w:p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</w:tr>
    </w:tbl>
    <w:p w:rsidR="000645D0" w:rsidRPr="000645D0" w:rsidRDefault="000645D0" w:rsidP="000645D0">
      <w:pPr>
        <w:suppressAutoHyphens/>
        <w:rPr>
          <w:color w:val="000000"/>
          <w:sz w:val="22"/>
          <w:szCs w:val="22"/>
          <w:lang w:eastAsia="zh-CN"/>
        </w:rPr>
      </w:pPr>
    </w:p>
    <w:p w:rsidR="000645D0" w:rsidRPr="000645D0" w:rsidRDefault="000645D0" w:rsidP="000645D0">
      <w:pPr>
        <w:suppressAutoHyphens/>
        <w:jc w:val="right"/>
        <w:rPr>
          <w:b/>
          <w:bCs/>
          <w:color w:val="000000"/>
          <w:sz w:val="22"/>
          <w:szCs w:val="22"/>
          <w:lang w:eastAsia="zh-CN"/>
        </w:rPr>
      </w:pPr>
      <w:r w:rsidRPr="000645D0">
        <w:rPr>
          <w:color w:val="000000"/>
          <w:sz w:val="22"/>
          <w:szCs w:val="22"/>
          <w:lang w:eastAsia="zh-CN"/>
        </w:rPr>
        <w:t xml:space="preserve">   </w:t>
      </w:r>
      <w:r w:rsidRPr="000645D0">
        <w:rPr>
          <w:b/>
          <w:color w:val="000000"/>
          <w:sz w:val="22"/>
          <w:szCs w:val="22"/>
          <w:lang w:eastAsia="zh-CN"/>
        </w:rPr>
        <w:t>Приложение 8</w:t>
      </w:r>
    </w:p>
    <w:p w:rsidR="00021C7F" w:rsidRPr="00021C7F" w:rsidRDefault="00021C7F" w:rsidP="00021C7F">
      <w:pPr>
        <w:jc w:val="right"/>
        <w:rPr>
          <w:bCs/>
          <w:sz w:val="22"/>
          <w:szCs w:val="22"/>
        </w:rPr>
      </w:pPr>
      <w:r w:rsidRPr="00021C7F">
        <w:rPr>
          <w:bCs/>
          <w:sz w:val="22"/>
          <w:szCs w:val="22"/>
        </w:rPr>
        <w:t xml:space="preserve">к  решению Совета депутатов </w:t>
      </w:r>
    </w:p>
    <w:p w:rsidR="00021C7F" w:rsidRPr="00021C7F" w:rsidRDefault="00021C7F" w:rsidP="00021C7F">
      <w:pPr>
        <w:jc w:val="right"/>
        <w:rPr>
          <w:bCs/>
          <w:sz w:val="22"/>
          <w:szCs w:val="22"/>
        </w:rPr>
      </w:pPr>
      <w:r w:rsidRPr="00021C7F">
        <w:rPr>
          <w:bCs/>
          <w:sz w:val="22"/>
          <w:szCs w:val="22"/>
        </w:rPr>
        <w:t>Короцкого сельского поселения</w:t>
      </w:r>
    </w:p>
    <w:p w:rsidR="000645D0" w:rsidRPr="000645D0" w:rsidRDefault="00021C7F" w:rsidP="00021C7F">
      <w:pPr>
        <w:suppressAutoHyphens/>
        <w:jc w:val="right"/>
        <w:rPr>
          <w:bCs/>
          <w:sz w:val="22"/>
          <w:szCs w:val="22"/>
          <w:lang w:eastAsia="zh-CN"/>
        </w:rPr>
      </w:pPr>
      <w:r w:rsidRPr="00021C7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о</w:t>
      </w:r>
      <w:r w:rsidRPr="00021C7F">
        <w:rPr>
          <w:bCs/>
          <w:sz w:val="22"/>
          <w:szCs w:val="22"/>
        </w:rPr>
        <w:t>т</w:t>
      </w:r>
      <w:r>
        <w:rPr>
          <w:bCs/>
          <w:sz w:val="22"/>
          <w:szCs w:val="22"/>
        </w:rPr>
        <w:t xml:space="preserve"> </w:t>
      </w:r>
      <w:r w:rsidRPr="00021C7F">
        <w:rPr>
          <w:bCs/>
          <w:sz w:val="22"/>
          <w:szCs w:val="22"/>
        </w:rPr>
        <w:t>25.12.2023   №159</w:t>
      </w:r>
    </w:p>
    <w:p w:rsidR="000645D0" w:rsidRPr="000645D0" w:rsidRDefault="000645D0" w:rsidP="000645D0">
      <w:pPr>
        <w:suppressAutoHyphens/>
        <w:jc w:val="center"/>
        <w:rPr>
          <w:b/>
          <w:sz w:val="22"/>
          <w:szCs w:val="22"/>
          <w:lang w:eastAsia="zh-CN"/>
        </w:rPr>
      </w:pPr>
      <w:r w:rsidRPr="000645D0">
        <w:rPr>
          <w:b/>
          <w:sz w:val="22"/>
          <w:szCs w:val="22"/>
          <w:lang w:eastAsia="zh-CN"/>
        </w:rPr>
        <w:t>Распределение бюджетных ассигнований на реализацию муниципальных целевых программ на 2024год (руб.)</w:t>
      </w:r>
    </w:p>
    <w:p w:rsidR="000645D0" w:rsidRPr="000645D0" w:rsidRDefault="000645D0" w:rsidP="000645D0">
      <w:pPr>
        <w:suppressAutoHyphens/>
        <w:jc w:val="center"/>
        <w:rPr>
          <w:b/>
          <w:sz w:val="22"/>
          <w:szCs w:val="22"/>
          <w:lang w:eastAsia="zh-CN"/>
        </w:rPr>
      </w:pPr>
      <w:r w:rsidRPr="000645D0">
        <w:rPr>
          <w:b/>
          <w:sz w:val="22"/>
          <w:szCs w:val="22"/>
          <w:lang w:eastAsia="zh-CN"/>
        </w:rPr>
        <w:t>на плановый период 2025 и 2026 годов</w:t>
      </w:r>
    </w:p>
    <w:p w:rsidR="000645D0" w:rsidRPr="000645D0" w:rsidRDefault="000645D0" w:rsidP="000645D0">
      <w:pPr>
        <w:suppressAutoHyphens/>
        <w:jc w:val="center"/>
        <w:rPr>
          <w:sz w:val="22"/>
          <w:szCs w:val="22"/>
          <w:lang w:eastAsia="zh-CN"/>
        </w:rPr>
      </w:pPr>
    </w:p>
    <w:tbl>
      <w:tblPr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708"/>
        <w:gridCol w:w="1135"/>
        <w:gridCol w:w="709"/>
        <w:gridCol w:w="1134"/>
        <w:gridCol w:w="1275"/>
        <w:gridCol w:w="1275"/>
      </w:tblGrid>
      <w:tr w:rsidR="000645D0" w:rsidRPr="000645D0" w:rsidTr="000645D0">
        <w:trPr>
          <w:trHeight w:val="1035"/>
        </w:trPr>
        <w:tc>
          <w:tcPr>
            <w:tcW w:w="3539" w:type="dxa"/>
            <w:vAlign w:val="center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Рз.</w:t>
            </w:r>
          </w:p>
        </w:tc>
        <w:tc>
          <w:tcPr>
            <w:tcW w:w="708" w:type="dxa"/>
            <w:vAlign w:val="center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ПР</w:t>
            </w:r>
          </w:p>
        </w:tc>
        <w:tc>
          <w:tcPr>
            <w:tcW w:w="1135" w:type="dxa"/>
            <w:vAlign w:val="center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Ц.С.Р.</w:t>
            </w:r>
          </w:p>
        </w:tc>
        <w:tc>
          <w:tcPr>
            <w:tcW w:w="709" w:type="dxa"/>
            <w:vAlign w:val="center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ВР.</w:t>
            </w:r>
          </w:p>
        </w:tc>
        <w:tc>
          <w:tcPr>
            <w:tcW w:w="1134" w:type="dxa"/>
            <w:vAlign w:val="center"/>
          </w:tcPr>
          <w:p w:rsidR="000645D0" w:rsidRPr="000645D0" w:rsidRDefault="000645D0" w:rsidP="000645D0">
            <w:pPr>
              <w:suppressAutoHyphens/>
              <w:jc w:val="center"/>
              <w:rPr>
                <w:rFonts w:cs="Calibri"/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Сумма на 2024 год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Сумма на 2025 год</w:t>
            </w:r>
          </w:p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( план)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Сумма на 2026 год (план)</w:t>
            </w:r>
          </w:p>
        </w:tc>
      </w:tr>
      <w:tr w:rsidR="000645D0" w:rsidRPr="000645D0" w:rsidTr="000645D0">
        <w:trPr>
          <w:trHeight w:val="780"/>
        </w:trPr>
        <w:tc>
          <w:tcPr>
            <w:tcW w:w="3539" w:type="dxa"/>
          </w:tcPr>
          <w:p w:rsidR="000645D0" w:rsidRPr="000645D0" w:rsidRDefault="000645D0" w:rsidP="000645D0">
            <w:pPr>
              <w:suppressAutoHyphens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Муниципальная программа «Нулевой травматизм в Администрации Короцкого сельского поселения на 2022-2024 годы»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0301026160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uppressAutoHyphens/>
              <w:jc w:val="center"/>
              <w:rPr>
                <w:rFonts w:cs="Calibri"/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b/>
                <w:i/>
                <w:sz w:val="22"/>
                <w:szCs w:val="22"/>
                <w:lang w:eastAsia="zh-CN"/>
              </w:rPr>
              <w:t>15 400,00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rFonts w:cs="Calibri"/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b/>
                <w:i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rFonts w:cs="Calibri"/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b/>
                <w:i/>
                <w:sz w:val="22"/>
                <w:szCs w:val="22"/>
                <w:lang w:eastAsia="zh-CN"/>
              </w:rPr>
              <w:t>0,00</w:t>
            </w:r>
          </w:p>
        </w:tc>
      </w:tr>
      <w:tr w:rsidR="000645D0" w:rsidRPr="000645D0" w:rsidTr="000645D0">
        <w:trPr>
          <w:trHeight w:val="780"/>
        </w:trPr>
        <w:tc>
          <w:tcPr>
            <w:tcW w:w="3539" w:type="dxa"/>
          </w:tcPr>
          <w:p w:rsidR="000645D0" w:rsidRPr="000645D0" w:rsidRDefault="000645D0" w:rsidP="000645D0">
            <w:pPr>
              <w:suppressAutoHyphens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Муниципальная.программа"Противодействие  коррупции в Короцком сельском поселении на 2023-2025 годы"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0901026100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uppressAutoHyphens/>
              <w:jc w:val="center"/>
              <w:rPr>
                <w:rFonts w:cs="Calibri"/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b/>
                <w:i/>
                <w:sz w:val="22"/>
                <w:szCs w:val="22"/>
                <w:lang w:eastAsia="zh-CN"/>
              </w:rPr>
              <w:t>2500,00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rFonts w:cs="Calibri"/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b/>
                <w:i/>
                <w:sz w:val="22"/>
                <w:szCs w:val="22"/>
                <w:lang w:eastAsia="zh-CN"/>
              </w:rPr>
              <w:t>2500,00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rFonts w:cs="Calibri"/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b/>
                <w:i/>
                <w:sz w:val="22"/>
                <w:szCs w:val="22"/>
                <w:lang w:eastAsia="zh-CN"/>
              </w:rPr>
              <w:t>0,00</w:t>
            </w:r>
          </w:p>
        </w:tc>
      </w:tr>
      <w:tr w:rsidR="000645D0" w:rsidRPr="000645D0" w:rsidTr="000645D0">
        <w:trPr>
          <w:trHeight w:val="392"/>
        </w:trPr>
        <w:tc>
          <w:tcPr>
            <w:tcW w:w="3539" w:type="dxa"/>
          </w:tcPr>
          <w:p w:rsidR="000645D0" w:rsidRPr="000645D0" w:rsidRDefault="000645D0" w:rsidP="000645D0">
            <w:pPr>
              <w:suppressAutoHyphens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Муниципальная программа "Обеспечение первичных мер пожарной безопасности на территории Короцкого сельского поселения на 2023 -2025 гг."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0801026090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uppressAutoHyphens/>
              <w:jc w:val="center"/>
              <w:rPr>
                <w:rFonts w:cs="Calibri"/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b/>
                <w:i/>
                <w:sz w:val="22"/>
                <w:szCs w:val="22"/>
                <w:lang w:eastAsia="zh-CN"/>
              </w:rPr>
              <w:t>7 500,00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rFonts w:cs="Calibri"/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b/>
                <w:i/>
                <w:sz w:val="22"/>
                <w:szCs w:val="22"/>
                <w:lang w:eastAsia="zh-CN"/>
              </w:rPr>
              <w:t>7 500,00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rFonts w:cs="Calibri"/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rFonts w:cs="Calibri"/>
                <w:b/>
                <w:i/>
                <w:sz w:val="22"/>
                <w:szCs w:val="22"/>
                <w:lang w:eastAsia="zh-CN"/>
              </w:rPr>
              <w:t>0,00</w:t>
            </w:r>
          </w:p>
        </w:tc>
      </w:tr>
      <w:tr w:rsidR="000645D0" w:rsidRPr="000645D0" w:rsidTr="000645D0">
        <w:trPr>
          <w:trHeight w:val="1110"/>
        </w:trPr>
        <w:tc>
          <w:tcPr>
            <w:tcW w:w="3539" w:type="dxa"/>
          </w:tcPr>
          <w:p w:rsidR="000645D0" w:rsidRPr="000645D0" w:rsidRDefault="000645D0" w:rsidP="000645D0">
            <w:pPr>
              <w:suppressAutoHyphens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Муниципальная программа «Совершенствование и содержание дорожного хозяйства на территории Короцкого сельского поселения на 2022-2024 годы»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0400000000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uppressAutoHyphens/>
              <w:jc w:val="center"/>
              <w:rPr>
                <w:rFonts w:cs="Calibri"/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1006900,00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817300,00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827300,00</w:t>
            </w:r>
          </w:p>
        </w:tc>
      </w:tr>
      <w:tr w:rsidR="000645D0" w:rsidRPr="000645D0" w:rsidTr="000645D0">
        <w:trPr>
          <w:trHeight w:val="285"/>
        </w:trPr>
        <w:tc>
          <w:tcPr>
            <w:tcW w:w="3539" w:type="dxa"/>
          </w:tcPr>
          <w:p w:rsidR="000645D0" w:rsidRPr="000645D0" w:rsidRDefault="000645D0" w:rsidP="000645D0">
            <w:pPr>
              <w:suppressAutoHyphens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Подпрограмма «Содержание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0420000000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180840,00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363540,00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373540,00</w:t>
            </w:r>
          </w:p>
        </w:tc>
      </w:tr>
      <w:tr w:rsidR="000645D0" w:rsidRPr="000645D0" w:rsidTr="000645D0">
        <w:trPr>
          <w:trHeight w:val="285"/>
        </w:trPr>
        <w:tc>
          <w:tcPr>
            <w:tcW w:w="3539" w:type="dxa"/>
          </w:tcPr>
          <w:p w:rsidR="000645D0" w:rsidRPr="000645D0" w:rsidRDefault="000645D0" w:rsidP="000645D0">
            <w:pPr>
              <w:spacing w:after="200" w:line="276" w:lineRule="auto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0420026040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180840,00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363540,00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373540,00</w:t>
            </w:r>
          </w:p>
        </w:tc>
      </w:tr>
      <w:tr w:rsidR="000645D0" w:rsidRPr="000645D0" w:rsidTr="000645D0">
        <w:trPr>
          <w:trHeight w:val="285"/>
        </w:trPr>
        <w:tc>
          <w:tcPr>
            <w:tcW w:w="3539" w:type="dxa"/>
          </w:tcPr>
          <w:p w:rsidR="000645D0" w:rsidRPr="000645D0" w:rsidRDefault="000645D0" w:rsidP="000645D0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Подпрограмма «Ремонт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0410000000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657300,00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438000,00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438000,00</w:t>
            </w:r>
          </w:p>
        </w:tc>
      </w:tr>
      <w:tr w:rsidR="000645D0" w:rsidRPr="000645D0" w:rsidTr="000645D0">
        <w:trPr>
          <w:trHeight w:val="285"/>
        </w:trPr>
        <w:tc>
          <w:tcPr>
            <w:tcW w:w="3539" w:type="dxa"/>
          </w:tcPr>
          <w:p w:rsidR="000645D0" w:rsidRPr="000645D0" w:rsidRDefault="000645D0" w:rsidP="000645D0">
            <w:pPr>
              <w:spacing w:after="200" w:line="276" w:lineRule="auto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Ремонт автомобильных дорог общего пользования местного значения (софинансирование)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0410</w:t>
            </w:r>
            <w:r w:rsidRPr="000645D0">
              <w:rPr>
                <w:sz w:val="22"/>
                <w:szCs w:val="22"/>
                <w:lang w:val="en-US" w:eastAsia="zh-CN"/>
              </w:rPr>
              <w:t>S</w:t>
            </w:r>
            <w:r w:rsidRPr="000645D0">
              <w:rPr>
                <w:sz w:val="22"/>
                <w:szCs w:val="22"/>
                <w:lang w:eastAsia="zh-CN"/>
              </w:rPr>
              <w:t>26050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31300,00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21000,00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21000,00</w:t>
            </w:r>
          </w:p>
        </w:tc>
      </w:tr>
      <w:tr w:rsidR="000645D0" w:rsidRPr="000645D0" w:rsidTr="000645D0">
        <w:trPr>
          <w:trHeight w:val="285"/>
        </w:trPr>
        <w:tc>
          <w:tcPr>
            <w:tcW w:w="3539" w:type="dxa"/>
          </w:tcPr>
          <w:p w:rsidR="000645D0" w:rsidRPr="000645D0" w:rsidRDefault="000645D0" w:rsidP="000645D0">
            <w:pPr>
              <w:spacing w:after="200" w:line="276" w:lineRule="auto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Ремонт автомобильных дорог общего пользования местного значения (субсидия бюджетам сельских поселений на формирование муниципальных дорожных фондов)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0410071520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626000,00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417000,00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417000,00</w:t>
            </w:r>
          </w:p>
        </w:tc>
      </w:tr>
      <w:tr w:rsidR="000645D0" w:rsidRPr="000645D0" w:rsidTr="000645D0">
        <w:trPr>
          <w:trHeight w:val="285"/>
        </w:trPr>
        <w:tc>
          <w:tcPr>
            <w:tcW w:w="3539" w:type="dxa"/>
          </w:tcPr>
          <w:p w:rsidR="000645D0" w:rsidRPr="000645D0" w:rsidRDefault="000645D0" w:rsidP="000645D0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Подпрограмма «Проверка достоверности смет»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0440026040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7500,00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7500,00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7500,00</w:t>
            </w:r>
          </w:p>
        </w:tc>
      </w:tr>
      <w:tr w:rsidR="000645D0" w:rsidRPr="000645D0" w:rsidTr="000645D0">
        <w:trPr>
          <w:trHeight w:val="285"/>
        </w:trPr>
        <w:tc>
          <w:tcPr>
            <w:tcW w:w="3539" w:type="dxa"/>
          </w:tcPr>
          <w:p w:rsidR="000645D0" w:rsidRPr="000645D0" w:rsidRDefault="000645D0" w:rsidP="000645D0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Подпрограмма «Осуществление строительного контроля за выполнением работ на объекте»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0430026030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8260,00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8260,00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8260,00</w:t>
            </w:r>
          </w:p>
        </w:tc>
      </w:tr>
      <w:tr w:rsidR="000645D0" w:rsidRPr="000645D0" w:rsidTr="000645D0">
        <w:trPr>
          <w:trHeight w:val="285"/>
        </w:trPr>
        <w:tc>
          <w:tcPr>
            <w:tcW w:w="3539" w:type="dxa"/>
          </w:tcPr>
          <w:p w:rsidR="000645D0" w:rsidRPr="000645D0" w:rsidRDefault="000645D0" w:rsidP="000645D0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Подпрограмма "Паспортизация автомобильных дорог общего пользования местного значения "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0460026120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53000,00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0,00</w:t>
            </w:r>
          </w:p>
        </w:tc>
      </w:tr>
      <w:tr w:rsidR="000645D0" w:rsidRPr="000645D0" w:rsidTr="000645D0">
        <w:trPr>
          <w:trHeight w:val="285"/>
        </w:trPr>
        <w:tc>
          <w:tcPr>
            <w:tcW w:w="3539" w:type="dxa"/>
          </w:tcPr>
          <w:p w:rsidR="000645D0" w:rsidRPr="000645D0" w:rsidRDefault="000645D0" w:rsidP="000645D0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Подпрограмма "Принятие в муниципальную собственность автомобильных дорог общего пользования местного значения "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0470026130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100000,00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0,00</w:t>
            </w:r>
          </w:p>
        </w:tc>
      </w:tr>
      <w:tr w:rsidR="000645D0" w:rsidRPr="000645D0" w:rsidTr="000645D0">
        <w:trPr>
          <w:trHeight w:val="285"/>
        </w:trPr>
        <w:tc>
          <w:tcPr>
            <w:tcW w:w="3539" w:type="dxa"/>
          </w:tcPr>
          <w:p w:rsidR="000645D0" w:rsidRPr="000645D0" w:rsidRDefault="000645D0" w:rsidP="000645D0">
            <w:pPr>
              <w:spacing w:after="200" w:line="276" w:lineRule="auto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Муниципальная программа «Благоустройство Короцкого сельского поселения в 2022-2024 годах»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0110000000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435000,00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300000,00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300000,00</w:t>
            </w:r>
          </w:p>
        </w:tc>
      </w:tr>
      <w:tr w:rsidR="000645D0" w:rsidRPr="000645D0" w:rsidTr="000645D0">
        <w:trPr>
          <w:trHeight w:val="285"/>
        </w:trPr>
        <w:tc>
          <w:tcPr>
            <w:tcW w:w="3539" w:type="dxa"/>
          </w:tcPr>
          <w:p w:rsidR="000645D0" w:rsidRPr="000645D0" w:rsidRDefault="000645D0" w:rsidP="000645D0">
            <w:pPr>
              <w:spacing w:after="200" w:line="276" w:lineRule="auto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Мероприятия по благоустройству поселений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1101003030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95000,00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50000,00</w:t>
            </w:r>
          </w:p>
        </w:tc>
      </w:tr>
      <w:tr w:rsidR="000645D0" w:rsidRPr="000645D0" w:rsidTr="000645D0">
        <w:trPr>
          <w:trHeight w:val="285"/>
        </w:trPr>
        <w:tc>
          <w:tcPr>
            <w:tcW w:w="3539" w:type="dxa"/>
          </w:tcPr>
          <w:p w:rsidR="000645D0" w:rsidRPr="000645D0" w:rsidRDefault="000645D0" w:rsidP="000645D0">
            <w:pPr>
              <w:spacing w:after="200" w:line="276" w:lineRule="auto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Ремонт уличного освещения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1102003040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140000,00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50000,00</w:t>
            </w:r>
          </w:p>
        </w:tc>
      </w:tr>
      <w:tr w:rsidR="000645D0" w:rsidRPr="000645D0" w:rsidTr="000645D0">
        <w:trPr>
          <w:trHeight w:val="285"/>
        </w:trPr>
        <w:tc>
          <w:tcPr>
            <w:tcW w:w="3539" w:type="dxa"/>
          </w:tcPr>
          <w:p w:rsidR="000645D0" w:rsidRPr="000645D0" w:rsidRDefault="000645D0" w:rsidP="000645D0">
            <w:pPr>
              <w:spacing w:after="200" w:line="276" w:lineRule="auto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03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1103003050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200000,00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200000,00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200000,00</w:t>
            </w:r>
          </w:p>
        </w:tc>
      </w:tr>
      <w:tr w:rsidR="000645D0" w:rsidRPr="000645D0" w:rsidTr="000645D0">
        <w:trPr>
          <w:trHeight w:val="285"/>
        </w:trPr>
        <w:tc>
          <w:tcPr>
            <w:tcW w:w="3539" w:type="dxa"/>
          </w:tcPr>
          <w:p w:rsidR="000645D0" w:rsidRPr="000645D0" w:rsidRDefault="000645D0" w:rsidP="000645D0">
            <w:pPr>
              <w:spacing w:after="200" w:line="276" w:lineRule="auto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Муниципальная программа "Обращение с твердыми коммунальными отходами на территории Короцкого сельского поселения на 2022-2024 годы"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0503001010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30000,00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0,00</w:t>
            </w:r>
          </w:p>
        </w:tc>
      </w:tr>
      <w:tr w:rsidR="000645D0" w:rsidRPr="000645D0" w:rsidTr="000645D0">
        <w:trPr>
          <w:trHeight w:val="285"/>
        </w:trPr>
        <w:tc>
          <w:tcPr>
            <w:tcW w:w="3539" w:type="dxa"/>
          </w:tcPr>
          <w:p w:rsidR="000645D0" w:rsidRPr="000645D0" w:rsidRDefault="000645D0" w:rsidP="000645D0">
            <w:pPr>
              <w:spacing w:after="200" w:line="276" w:lineRule="auto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Муниципальная программа, основанная на инициативе территориального общественного самоуправления ТОС «Короцко» Короцкого сельского поселения «Благоустройство территории Короцкого сельского поселения на 2022-2024 годы"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pacing w:after="200" w:line="276" w:lineRule="auto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0201026020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30000,00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0,00</w:t>
            </w:r>
          </w:p>
        </w:tc>
      </w:tr>
      <w:tr w:rsidR="000645D0" w:rsidRPr="000645D0" w:rsidTr="000645D0">
        <w:trPr>
          <w:trHeight w:val="285"/>
        </w:trPr>
        <w:tc>
          <w:tcPr>
            <w:tcW w:w="3539" w:type="dxa"/>
          </w:tcPr>
          <w:p w:rsidR="000645D0" w:rsidRPr="000645D0" w:rsidRDefault="000645D0" w:rsidP="000645D0">
            <w:pPr>
              <w:spacing w:after="200" w:line="276" w:lineRule="auto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Муниципальная программа «Развитие физической культуры и спорта в Короцком сельском поселении на 2022-2024 годы»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0701026080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5 000,00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0,00</w:t>
            </w:r>
          </w:p>
        </w:tc>
      </w:tr>
      <w:tr w:rsidR="000645D0" w:rsidRPr="000645D0" w:rsidTr="000645D0">
        <w:trPr>
          <w:trHeight w:val="285"/>
        </w:trPr>
        <w:tc>
          <w:tcPr>
            <w:tcW w:w="3539" w:type="dxa"/>
          </w:tcPr>
          <w:p w:rsidR="000645D0" w:rsidRPr="000645D0" w:rsidRDefault="000645D0" w:rsidP="000645D0">
            <w:pPr>
              <w:spacing w:after="200" w:line="276" w:lineRule="auto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Муниципальная программа "Сохранение и реконструкция военно-мемориальных объектов Короцкого сельского поселения на 2022-2024 годы"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0101026150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50 000,00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0,00</w:t>
            </w:r>
          </w:p>
        </w:tc>
      </w:tr>
      <w:tr w:rsidR="000645D0" w:rsidRPr="000645D0" w:rsidTr="000645D0">
        <w:trPr>
          <w:trHeight w:val="285"/>
        </w:trPr>
        <w:tc>
          <w:tcPr>
            <w:tcW w:w="3539" w:type="dxa"/>
          </w:tcPr>
          <w:p w:rsidR="000645D0" w:rsidRPr="000645D0" w:rsidRDefault="000645D0" w:rsidP="000645D0">
            <w:pPr>
              <w:spacing w:after="200" w:line="276" w:lineRule="auto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Муниципальная программа "Реформирование и развитие муниципальной службы в Короцком сельском поселении на 2022-2024 годы"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07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1201002800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8 000,00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0,00</w:t>
            </w:r>
          </w:p>
        </w:tc>
      </w:tr>
      <w:tr w:rsidR="000645D0" w:rsidRPr="000645D0" w:rsidTr="000645D0">
        <w:trPr>
          <w:trHeight w:val="285"/>
        </w:trPr>
        <w:tc>
          <w:tcPr>
            <w:tcW w:w="3539" w:type="dxa"/>
          </w:tcPr>
          <w:p w:rsidR="000645D0" w:rsidRPr="000645D0" w:rsidRDefault="000645D0" w:rsidP="000645D0">
            <w:pPr>
              <w:spacing w:after="200" w:line="276" w:lineRule="auto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Муницип.программа"Информатизация Короцкого сельского поселения на 2022-2024 годы"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0600000000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223 000,00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b/>
                <w:i/>
                <w:sz w:val="22"/>
                <w:szCs w:val="22"/>
                <w:lang w:eastAsia="zh-CN"/>
              </w:rPr>
            </w:pPr>
            <w:r w:rsidRPr="000645D0">
              <w:rPr>
                <w:b/>
                <w:i/>
                <w:sz w:val="22"/>
                <w:szCs w:val="22"/>
                <w:lang w:eastAsia="zh-CN"/>
              </w:rPr>
              <w:t>0,00</w:t>
            </w:r>
          </w:p>
        </w:tc>
      </w:tr>
      <w:tr w:rsidR="000645D0" w:rsidRPr="000645D0" w:rsidTr="000645D0">
        <w:trPr>
          <w:trHeight w:val="285"/>
        </w:trPr>
        <w:tc>
          <w:tcPr>
            <w:tcW w:w="3539" w:type="dxa"/>
          </w:tcPr>
          <w:p w:rsidR="000645D0" w:rsidRPr="000645D0" w:rsidRDefault="000645D0" w:rsidP="000645D0">
            <w:pPr>
              <w:spacing w:after="200" w:line="276" w:lineRule="auto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0601026020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115 000,00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0645D0" w:rsidRPr="000645D0" w:rsidTr="000645D0">
        <w:trPr>
          <w:trHeight w:val="285"/>
        </w:trPr>
        <w:tc>
          <w:tcPr>
            <w:tcW w:w="3539" w:type="dxa"/>
          </w:tcPr>
          <w:p w:rsidR="000645D0" w:rsidRPr="000645D0" w:rsidRDefault="000645D0" w:rsidP="000645D0">
            <w:pPr>
              <w:spacing w:after="200" w:line="276" w:lineRule="auto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Обслуживание оргтехники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0602026040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5 000,00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0645D0" w:rsidRPr="000645D0" w:rsidTr="000645D0">
        <w:trPr>
          <w:trHeight w:val="285"/>
        </w:trPr>
        <w:tc>
          <w:tcPr>
            <w:tcW w:w="3539" w:type="dxa"/>
          </w:tcPr>
          <w:p w:rsidR="000645D0" w:rsidRPr="000645D0" w:rsidRDefault="000645D0" w:rsidP="000645D0">
            <w:pPr>
              <w:spacing w:after="200" w:line="276" w:lineRule="auto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0603026050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80 000,00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0645D0" w:rsidRPr="000645D0" w:rsidTr="000645D0">
        <w:trPr>
          <w:trHeight w:val="285"/>
        </w:trPr>
        <w:tc>
          <w:tcPr>
            <w:tcW w:w="3539" w:type="dxa"/>
          </w:tcPr>
          <w:p w:rsidR="000645D0" w:rsidRPr="000645D0" w:rsidRDefault="000645D0" w:rsidP="000645D0">
            <w:pPr>
              <w:spacing w:after="200" w:line="276" w:lineRule="auto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567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708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135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0604026030</w:t>
            </w:r>
          </w:p>
        </w:tc>
        <w:tc>
          <w:tcPr>
            <w:tcW w:w="709" w:type="dxa"/>
          </w:tcPr>
          <w:p w:rsidR="000645D0" w:rsidRPr="000645D0" w:rsidRDefault="000645D0" w:rsidP="000645D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23 000,00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13000,00</w:t>
            </w:r>
          </w:p>
        </w:tc>
        <w:tc>
          <w:tcPr>
            <w:tcW w:w="1275" w:type="dxa"/>
          </w:tcPr>
          <w:p w:rsidR="000645D0" w:rsidRPr="000645D0" w:rsidRDefault="000645D0" w:rsidP="000645D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0,00</w:t>
            </w:r>
          </w:p>
        </w:tc>
      </w:tr>
    </w:tbl>
    <w:p w:rsidR="000645D0" w:rsidRPr="000645D0" w:rsidRDefault="000645D0" w:rsidP="000645D0">
      <w:pPr>
        <w:spacing w:line="360" w:lineRule="auto"/>
        <w:rPr>
          <w:sz w:val="22"/>
          <w:szCs w:val="22"/>
        </w:rPr>
      </w:pPr>
      <w:r w:rsidRPr="000645D0">
        <w:rPr>
          <w:sz w:val="22"/>
          <w:szCs w:val="22"/>
        </w:rPr>
        <w:t xml:space="preserve">  </w:t>
      </w:r>
    </w:p>
    <w:p w:rsidR="000645D0" w:rsidRPr="000645D0" w:rsidRDefault="000645D0" w:rsidP="000645D0">
      <w:pPr>
        <w:spacing w:line="360" w:lineRule="auto"/>
        <w:jc w:val="right"/>
        <w:rPr>
          <w:b/>
          <w:sz w:val="22"/>
          <w:szCs w:val="22"/>
        </w:rPr>
      </w:pPr>
      <w:r w:rsidRPr="000645D0">
        <w:rPr>
          <w:sz w:val="22"/>
          <w:szCs w:val="22"/>
        </w:rPr>
        <w:t xml:space="preserve"> </w:t>
      </w:r>
      <w:r w:rsidRPr="000645D0">
        <w:rPr>
          <w:b/>
          <w:sz w:val="22"/>
          <w:szCs w:val="22"/>
        </w:rPr>
        <w:t xml:space="preserve">Приложение 9 </w:t>
      </w:r>
    </w:p>
    <w:p w:rsidR="00021C7F" w:rsidRPr="00021C7F" w:rsidRDefault="00021C7F" w:rsidP="00021C7F">
      <w:pPr>
        <w:jc w:val="right"/>
        <w:rPr>
          <w:bCs/>
          <w:sz w:val="22"/>
          <w:szCs w:val="22"/>
        </w:rPr>
      </w:pPr>
      <w:r w:rsidRPr="00021C7F">
        <w:rPr>
          <w:bCs/>
          <w:sz w:val="22"/>
          <w:szCs w:val="22"/>
        </w:rPr>
        <w:t xml:space="preserve">к  решению Совета депутатов </w:t>
      </w:r>
    </w:p>
    <w:p w:rsidR="00021C7F" w:rsidRPr="00021C7F" w:rsidRDefault="00021C7F" w:rsidP="00021C7F">
      <w:pPr>
        <w:jc w:val="right"/>
        <w:rPr>
          <w:bCs/>
          <w:sz w:val="22"/>
          <w:szCs w:val="22"/>
        </w:rPr>
      </w:pPr>
      <w:r w:rsidRPr="00021C7F">
        <w:rPr>
          <w:bCs/>
          <w:sz w:val="22"/>
          <w:szCs w:val="22"/>
        </w:rPr>
        <w:t>Короцкого сельского поселения</w:t>
      </w:r>
    </w:p>
    <w:p w:rsidR="000645D0" w:rsidRPr="000645D0" w:rsidRDefault="00021C7F" w:rsidP="00021C7F">
      <w:pPr>
        <w:suppressAutoHyphens/>
        <w:jc w:val="right"/>
        <w:rPr>
          <w:b/>
          <w:sz w:val="22"/>
          <w:szCs w:val="22"/>
        </w:rPr>
      </w:pPr>
      <w:r w:rsidRPr="00021C7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о</w:t>
      </w:r>
      <w:r w:rsidRPr="00021C7F">
        <w:rPr>
          <w:bCs/>
          <w:sz w:val="22"/>
          <w:szCs w:val="22"/>
        </w:rPr>
        <w:t>т</w:t>
      </w:r>
      <w:r>
        <w:rPr>
          <w:bCs/>
          <w:sz w:val="22"/>
          <w:szCs w:val="22"/>
        </w:rPr>
        <w:t xml:space="preserve"> </w:t>
      </w:r>
      <w:r w:rsidRPr="00021C7F">
        <w:rPr>
          <w:bCs/>
          <w:sz w:val="22"/>
          <w:szCs w:val="22"/>
        </w:rPr>
        <w:t>25.12.2023   №159</w:t>
      </w:r>
      <w:r w:rsidR="000645D0" w:rsidRPr="000645D0">
        <w:rPr>
          <w:sz w:val="22"/>
          <w:szCs w:val="22"/>
          <w:lang w:eastAsia="zh-CN"/>
        </w:rPr>
        <w:t xml:space="preserve">   </w:t>
      </w:r>
    </w:p>
    <w:p w:rsidR="00021C7F" w:rsidRDefault="00021C7F" w:rsidP="000645D0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2"/>
          <w:szCs w:val="22"/>
        </w:rPr>
      </w:pPr>
    </w:p>
    <w:p w:rsidR="000645D0" w:rsidRPr="000645D0" w:rsidRDefault="000645D0" w:rsidP="000645D0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2"/>
          <w:szCs w:val="22"/>
        </w:rPr>
      </w:pPr>
      <w:r w:rsidRPr="000645D0">
        <w:rPr>
          <w:rFonts w:ascii="Times New Roman CYR" w:hAnsi="Times New Roman CYR" w:cs="Times New Roman CYR"/>
          <w:b/>
          <w:sz w:val="22"/>
          <w:szCs w:val="22"/>
        </w:rPr>
        <w:t>Расчет нормативных расходов на финансирование жилищно – коммунального хозяйства Короцкого сельского поселения на 2024 год и на плановый период 2025 и 2026 годов</w:t>
      </w:r>
    </w:p>
    <w:p w:rsidR="000645D0" w:rsidRPr="000645D0" w:rsidRDefault="000645D0" w:rsidP="000645D0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2"/>
          <w:szCs w:val="22"/>
        </w:rPr>
      </w:pPr>
    </w:p>
    <w:p w:rsidR="000645D0" w:rsidRPr="000645D0" w:rsidRDefault="000645D0" w:rsidP="000645D0">
      <w:pPr>
        <w:spacing w:line="240" w:lineRule="exact"/>
        <w:ind w:firstLine="567"/>
        <w:jc w:val="both"/>
        <w:rPr>
          <w:sz w:val="22"/>
          <w:szCs w:val="22"/>
        </w:rPr>
      </w:pPr>
      <w:r w:rsidRPr="000645D0">
        <w:rPr>
          <w:sz w:val="22"/>
          <w:szCs w:val="22"/>
        </w:rPr>
        <w:t>Нормативные расходы на финансирование жилищно-коммунального хозяйства рассчитываются по формуле:</w:t>
      </w:r>
    </w:p>
    <w:p w:rsidR="000645D0" w:rsidRPr="000645D0" w:rsidRDefault="000645D0" w:rsidP="000645D0">
      <w:pPr>
        <w:spacing w:line="240" w:lineRule="exact"/>
        <w:ind w:firstLine="567"/>
        <w:jc w:val="both"/>
        <w:rPr>
          <w:sz w:val="22"/>
          <w:szCs w:val="22"/>
        </w:rPr>
      </w:pPr>
      <w:r w:rsidRPr="000645D0">
        <w:rPr>
          <w:sz w:val="22"/>
          <w:szCs w:val="22"/>
        </w:rPr>
        <w:t>Р = Б + К, где:</w:t>
      </w:r>
    </w:p>
    <w:p w:rsidR="000645D0" w:rsidRPr="000645D0" w:rsidRDefault="000645D0" w:rsidP="000645D0">
      <w:pPr>
        <w:spacing w:line="240" w:lineRule="exact"/>
        <w:ind w:firstLine="567"/>
        <w:jc w:val="both"/>
        <w:rPr>
          <w:sz w:val="22"/>
          <w:szCs w:val="22"/>
        </w:rPr>
      </w:pPr>
      <w:r w:rsidRPr="000645D0">
        <w:rPr>
          <w:sz w:val="22"/>
          <w:szCs w:val="22"/>
        </w:rPr>
        <w:t>Б - нормативные расходы на организацию благоустройства территории муниципальных округов, городского округа, поселений в соответствии с правилами благоустройства территории муниципальных округов,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захоронения;</w:t>
      </w:r>
    </w:p>
    <w:p w:rsidR="000645D0" w:rsidRPr="000645D0" w:rsidRDefault="000645D0" w:rsidP="000645D0">
      <w:pPr>
        <w:spacing w:line="240" w:lineRule="exact"/>
        <w:ind w:firstLine="567"/>
        <w:jc w:val="both"/>
        <w:rPr>
          <w:sz w:val="22"/>
          <w:szCs w:val="22"/>
        </w:rPr>
      </w:pPr>
      <w:r w:rsidRPr="000645D0">
        <w:rPr>
          <w:sz w:val="22"/>
          <w:szCs w:val="22"/>
        </w:rPr>
        <w:t>К -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оператора.</w:t>
      </w:r>
    </w:p>
    <w:p w:rsidR="000645D0" w:rsidRPr="000645D0" w:rsidRDefault="000645D0" w:rsidP="000645D0">
      <w:pPr>
        <w:spacing w:line="240" w:lineRule="exact"/>
        <w:ind w:firstLine="567"/>
        <w:jc w:val="both"/>
        <w:rPr>
          <w:sz w:val="22"/>
          <w:szCs w:val="22"/>
        </w:rPr>
      </w:pPr>
      <w:r w:rsidRPr="000645D0">
        <w:rPr>
          <w:sz w:val="22"/>
          <w:szCs w:val="22"/>
        </w:rPr>
        <w:t>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формуле:</w:t>
      </w:r>
    </w:p>
    <w:p w:rsidR="000645D0" w:rsidRPr="000645D0" w:rsidRDefault="000645D0" w:rsidP="000645D0">
      <w:pPr>
        <w:spacing w:line="240" w:lineRule="exact"/>
        <w:ind w:firstLine="567"/>
        <w:jc w:val="both"/>
        <w:rPr>
          <w:sz w:val="22"/>
          <w:szCs w:val="22"/>
        </w:rPr>
      </w:pPr>
      <w:r w:rsidRPr="000645D0">
        <w:rPr>
          <w:sz w:val="22"/>
          <w:szCs w:val="22"/>
        </w:rPr>
        <w:t>К = ПМФ x Скр x 12, где:</w:t>
      </w:r>
    </w:p>
    <w:p w:rsidR="000645D0" w:rsidRPr="000645D0" w:rsidRDefault="000645D0" w:rsidP="000645D0">
      <w:pPr>
        <w:spacing w:line="240" w:lineRule="exact"/>
        <w:ind w:firstLine="567"/>
        <w:jc w:val="both"/>
        <w:rPr>
          <w:sz w:val="22"/>
          <w:szCs w:val="22"/>
        </w:rPr>
      </w:pPr>
      <w:r w:rsidRPr="000645D0">
        <w:rPr>
          <w:sz w:val="22"/>
          <w:szCs w:val="22"/>
        </w:rPr>
        <w:t>ПМФ - площадь муниципального жилищного фонда;</w:t>
      </w:r>
    </w:p>
    <w:p w:rsidR="000645D0" w:rsidRPr="000645D0" w:rsidRDefault="000645D0" w:rsidP="000645D0">
      <w:pPr>
        <w:spacing w:line="240" w:lineRule="exact"/>
        <w:ind w:firstLine="567"/>
        <w:jc w:val="both"/>
        <w:rPr>
          <w:sz w:val="22"/>
          <w:szCs w:val="22"/>
        </w:rPr>
      </w:pPr>
      <w:r w:rsidRPr="000645D0">
        <w:rPr>
          <w:sz w:val="22"/>
          <w:szCs w:val="22"/>
        </w:rPr>
        <w:t>Скр - минимальный размер взноса на капитальный ремонт общего имущества в многоквартирном доме на 1 кв. м общей площади помещения в месяц.</w:t>
      </w:r>
    </w:p>
    <w:p w:rsidR="000645D0" w:rsidRPr="000645D0" w:rsidRDefault="000645D0" w:rsidP="000645D0">
      <w:pPr>
        <w:spacing w:line="240" w:lineRule="exact"/>
        <w:jc w:val="both"/>
        <w:rPr>
          <w:sz w:val="22"/>
          <w:szCs w:val="22"/>
        </w:rPr>
      </w:pPr>
      <w:r w:rsidRPr="000645D0">
        <w:rPr>
          <w:sz w:val="22"/>
          <w:szCs w:val="22"/>
        </w:rPr>
        <w:t>Нормативные расходы на организацию благоустройства территории городского округа, муниципальных округов,  поселений в соответствии с правилами благоустройства территории городского округа, муниципальных округов, 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 определяются по следующей формуле:</w:t>
      </w:r>
    </w:p>
    <w:p w:rsidR="000645D0" w:rsidRPr="000645D0" w:rsidRDefault="000645D0" w:rsidP="000645D0">
      <w:pPr>
        <w:spacing w:line="240" w:lineRule="exact"/>
        <w:ind w:firstLine="708"/>
        <w:jc w:val="both"/>
        <w:rPr>
          <w:sz w:val="22"/>
          <w:szCs w:val="22"/>
        </w:rPr>
      </w:pPr>
      <w:r w:rsidRPr="000645D0">
        <w:rPr>
          <w:sz w:val="22"/>
          <w:szCs w:val="22"/>
        </w:rPr>
        <w:t>Б = НР x Ч + ОСВ, где:</w:t>
      </w:r>
    </w:p>
    <w:p w:rsidR="000645D0" w:rsidRPr="000645D0" w:rsidRDefault="000645D0" w:rsidP="000645D0">
      <w:pPr>
        <w:spacing w:line="240" w:lineRule="exact"/>
        <w:ind w:firstLine="708"/>
        <w:jc w:val="both"/>
        <w:rPr>
          <w:sz w:val="22"/>
          <w:szCs w:val="22"/>
        </w:rPr>
      </w:pPr>
      <w:r w:rsidRPr="000645D0">
        <w:rPr>
          <w:sz w:val="22"/>
          <w:szCs w:val="22"/>
        </w:rPr>
        <w:t>НР - нормативные расходы на организацию благоустройства территории муниципальных округов, городского округа, поселений в соответствии с правилами благоустройства территории муниципальных округов,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захоронения, утвержденные на 1 жителя в год;</w:t>
      </w:r>
    </w:p>
    <w:p w:rsidR="000645D0" w:rsidRPr="000645D0" w:rsidRDefault="000645D0" w:rsidP="000645D0">
      <w:pPr>
        <w:spacing w:line="240" w:lineRule="exact"/>
        <w:ind w:firstLine="708"/>
        <w:jc w:val="both"/>
        <w:rPr>
          <w:sz w:val="22"/>
          <w:szCs w:val="22"/>
        </w:rPr>
      </w:pPr>
      <w:r w:rsidRPr="000645D0">
        <w:rPr>
          <w:sz w:val="22"/>
          <w:szCs w:val="22"/>
        </w:rPr>
        <w:t>Ч - численность населения в муниципальных образованиях;</w:t>
      </w:r>
    </w:p>
    <w:p w:rsidR="000645D0" w:rsidRPr="000645D0" w:rsidRDefault="000645D0" w:rsidP="000645D0">
      <w:pPr>
        <w:spacing w:line="240" w:lineRule="exact"/>
        <w:ind w:firstLine="708"/>
        <w:jc w:val="both"/>
        <w:rPr>
          <w:sz w:val="22"/>
          <w:szCs w:val="22"/>
        </w:rPr>
      </w:pPr>
      <w:r w:rsidRPr="000645D0">
        <w:rPr>
          <w:sz w:val="22"/>
          <w:szCs w:val="22"/>
        </w:rPr>
        <w:t>ОСВ – объем средств по муниципальным образованиям на освещение улиц исходя из  расчетной потребности.</w:t>
      </w:r>
    </w:p>
    <w:p w:rsidR="000645D0" w:rsidRPr="000645D0" w:rsidRDefault="000645D0" w:rsidP="000645D0">
      <w:pPr>
        <w:jc w:val="right"/>
        <w:rPr>
          <w:b/>
          <w:sz w:val="22"/>
          <w:szCs w:val="22"/>
        </w:rPr>
      </w:pPr>
      <w:r w:rsidRPr="000645D0">
        <w:rPr>
          <w:rFonts w:ascii="Calibri" w:hAnsi="Calibri"/>
          <w:sz w:val="22"/>
          <w:szCs w:val="22"/>
        </w:rPr>
        <w:t xml:space="preserve">   </w:t>
      </w:r>
      <w:r w:rsidRPr="000645D0">
        <w:rPr>
          <w:b/>
          <w:sz w:val="22"/>
          <w:szCs w:val="22"/>
        </w:rPr>
        <w:t>Приложение 10</w:t>
      </w:r>
    </w:p>
    <w:p w:rsidR="00021C7F" w:rsidRPr="00021C7F" w:rsidRDefault="00021C7F" w:rsidP="00021C7F">
      <w:pPr>
        <w:jc w:val="right"/>
        <w:rPr>
          <w:bCs/>
          <w:sz w:val="22"/>
          <w:szCs w:val="22"/>
        </w:rPr>
      </w:pPr>
      <w:r w:rsidRPr="00021C7F">
        <w:rPr>
          <w:bCs/>
          <w:sz w:val="22"/>
          <w:szCs w:val="22"/>
        </w:rPr>
        <w:t xml:space="preserve">к  решению Совета депутатов </w:t>
      </w:r>
    </w:p>
    <w:p w:rsidR="00021C7F" w:rsidRPr="00021C7F" w:rsidRDefault="00021C7F" w:rsidP="00021C7F">
      <w:pPr>
        <w:jc w:val="right"/>
        <w:rPr>
          <w:bCs/>
          <w:sz w:val="22"/>
          <w:szCs w:val="22"/>
        </w:rPr>
      </w:pPr>
      <w:r w:rsidRPr="00021C7F">
        <w:rPr>
          <w:bCs/>
          <w:sz w:val="22"/>
          <w:szCs w:val="22"/>
        </w:rPr>
        <w:t>Короцкого сельского поселения</w:t>
      </w:r>
    </w:p>
    <w:p w:rsidR="00021C7F" w:rsidRDefault="00021C7F" w:rsidP="00021C7F">
      <w:pPr>
        <w:spacing w:after="200" w:line="276" w:lineRule="auto"/>
        <w:jc w:val="right"/>
        <w:rPr>
          <w:bCs/>
          <w:sz w:val="22"/>
          <w:szCs w:val="22"/>
        </w:rPr>
      </w:pPr>
      <w:r w:rsidRPr="00021C7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о</w:t>
      </w:r>
      <w:r w:rsidRPr="00021C7F">
        <w:rPr>
          <w:bCs/>
          <w:sz w:val="22"/>
          <w:szCs w:val="22"/>
        </w:rPr>
        <w:t>т</w:t>
      </w:r>
      <w:r>
        <w:rPr>
          <w:bCs/>
          <w:sz w:val="22"/>
          <w:szCs w:val="22"/>
        </w:rPr>
        <w:t xml:space="preserve"> </w:t>
      </w:r>
      <w:r w:rsidRPr="00021C7F">
        <w:rPr>
          <w:bCs/>
          <w:sz w:val="22"/>
          <w:szCs w:val="22"/>
        </w:rPr>
        <w:t>25.12.2023   №159</w:t>
      </w:r>
    </w:p>
    <w:p w:rsidR="000645D0" w:rsidRPr="000645D0" w:rsidRDefault="000645D0" w:rsidP="00021C7F">
      <w:pPr>
        <w:spacing w:after="200" w:line="276" w:lineRule="auto"/>
        <w:jc w:val="center"/>
        <w:rPr>
          <w:rFonts w:ascii="Calibri" w:hAnsi="Calibri"/>
          <w:b/>
          <w:sz w:val="22"/>
          <w:szCs w:val="22"/>
        </w:rPr>
      </w:pPr>
      <w:r w:rsidRPr="000645D0">
        <w:rPr>
          <w:rFonts w:ascii="Times New Roman CYR" w:hAnsi="Times New Roman CYR" w:cs="Times New Roman CYR"/>
          <w:b/>
          <w:sz w:val="22"/>
          <w:szCs w:val="22"/>
        </w:rPr>
        <w:t>Нормативные расходы на организацию благоустройства</w:t>
      </w:r>
    </w:p>
    <w:p w:rsidR="000645D0" w:rsidRPr="000645D0" w:rsidRDefault="000645D0" w:rsidP="000645D0">
      <w:pPr>
        <w:spacing w:after="200" w:line="276" w:lineRule="auto"/>
        <w:ind w:firstLine="708"/>
        <w:rPr>
          <w:sz w:val="22"/>
          <w:szCs w:val="22"/>
        </w:rPr>
      </w:pPr>
      <w:bookmarkStart w:id="4" w:name="_Hlk59542848"/>
      <w:r w:rsidRPr="000645D0">
        <w:rPr>
          <w:sz w:val="22"/>
          <w:szCs w:val="22"/>
        </w:rPr>
        <w:t xml:space="preserve">Нормативные расходы на организацию благоустройства территории </w:t>
      </w:r>
      <w:bookmarkEnd w:id="4"/>
      <w:r w:rsidRPr="000645D0">
        <w:rPr>
          <w:sz w:val="22"/>
          <w:szCs w:val="22"/>
        </w:rPr>
        <w:t xml:space="preserve">поселений рассчитываются следующим образом: </w:t>
      </w:r>
    </w:p>
    <w:p w:rsidR="000645D0" w:rsidRPr="000645D0" w:rsidRDefault="000645D0" w:rsidP="000645D0">
      <w:pPr>
        <w:spacing w:after="200" w:line="276" w:lineRule="auto"/>
        <w:ind w:left="708" w:firstLine="708"/>
        <w:rPr>
          <w:sz w:val="22"/>
          <w:szCs w:val="22"/>
        </w:rPr>
      </w:pPr>
      <w:r w:rsidRPr="000645D0">
        <w:rPr>
          <w:sz w:val="22"/>
          <w:szCs w:val="22"/>
        </w:rPr>
        <w:t>Б = НР x Ч + ОСВ, где:</w:t>
      </w:r>
    </w:p>
    <w:p w:rsidR="000645D0" w:rsidRPr="000645D0" w:rsidRDefault="000645D0" w:rsidP="000645D0">
      <w:pPr>
        <w:spacing w:after="200" w:line="276" w:lineRule="auto"/>
        <w:ind w:firstLine="708"/>
        <w:rPr>
          <w:sz w:val="22"/>
          <w:szCs w:val="22"/>
        </w:rPr>
      </w:pPr>
      <w:r w:rsidRPr="000645D0">
        <w:rPr>
          <w:sz w:val="22"/>
          <w:szCs w:val="22"/>
        </w:rPr>
        <w:t>НР - нормативные расходы на организацию благоустройства территории муниципальных округов, городского округа, поселений в соответствии с правилами благоустройства территории муниципальных округов, городского округа, поселений, а также на организацию использования, охраны, защиты, воспроизводства городских лесов, лесов особо охраняемых природных территорий, расположенных в границах муниципальных округов, городского округа, населенных пунктов поселений, участие в организации деятельности по накоплению (в том числе раздельному накоплению) и транспортированию твердых коммунальных отходов, организацию ритуальных услуг и содержание мест захоронения, утвержденные на 1 жителя в год;</w:t>
      </w:r>
    </w:p>
    <w:p w:rsidR="000645D0" w:rsidRPr="000645D0" w:rsidRDefault="000645D0" w:rsidP="000645D0">
      <w:pPr>
        <w:spacing w:after="200" w:line="276" w:lineRule="auto"/>
        <w:ind w:firstLine="708"/>
        <w:rPr>
          <w:sz w:val="22"/>
          <w:szCs w:val="22"/>
        </w:rPr>
      </w:pPr>
      <w:r w:rsidRPr="000645D0">
        <w:rPr>
          <w:sz w:val="22"/>
          <w:szCs w:val="22"/>
        </w:rPr>
        <w:t>Ч - численность населения в муниципальных образованиях;</w:t>
      </w:r>
    </w:p>
    <w:p w:rsidR="000645D0" w:rsidRPr="000645D0" w:rsidRDefault="000645D0" w:rsidP="000645D0">
      <w:pPr>
        <w:spacing w:after="200" w:line="276" w:lineRule="auto"/>
        <w:ind w:firstLine="708"/>
        <w:rPr>
          <w:sz w:val="22"/>
          <w:szCs w:val="22"/>
        </w:rPr>
      </w:pPr>
      <w:r w:rsidRPr="000645D0">
        <w:rPr>
          <w:sz w:val="22"/>
          <w:szCs w:val="22"/>
        </w:rPr>
        <w:t>ОСВ – объем средств по муниципальным образованиям на освещение улиц исходя из  расчетной потребности.</w:t>
      </w:r>
    </w:p>
    <w:p w:rsidR="000645D0" w:rsidRPr="000645D0" w:rsidRDefault="000645D0" w:rsidP="000645D0">
      <w:pPr>
        <w:spacing w:after="200" w:line="276" w:lineRule="auto"/>
        <w:ind w:firstLine="708"/>
        <w:rPr>
          <w:sz w:val="22"/>
          <w:szCs w:val="22"/>
        </w:rPr>
      </w:pPr>
      <w:r w:rsidRPr="000645D0">
        <w:rPr>
          <w:sz w:val="22"/>
          <w:szCs w:val="22"/>
        </w:rPr>
        <w:t>Нормативные расходы на организацию благоустройства территории поселений в сумме 478 рублей для поселения с численностью до 2 тыс.чел.(численность Короцкого сельского поселения на 01.01.2024 г. составляет 521 чел.)</w:t>
      </w:r>
    </w:p>
    <w:p w:rsidR="000645D0" w:rsidRPr="000645D0" w:rsidRDefault="000645D0" w:rsidP="000645D0">
      <w:pPr>
        <w:jc w:val="right"/>
        <w:rPr>
          <w:b/>
          <w:sz w:val="22"/>
          <w:szCs w:val="22"/>
        </w:rPr>
      </w:pPr>
      <w:r w:rsidRPr="000645D0">
        <w:rPr>
          <w:b/>
          <w:sz w:val="22"/>
          <w:szCs w:val="22"/>
        </w:rPr>
        <w:t xml:space="preserve">Приложение 11 </w:t>
      </w:r>
    </w:p>
    <w:p w:rsidR="00021C7F" w:rsidRPr="00021C7F" w:rsidRDefault="00021C7F" w:rsidP="00021C7F">
      <w:pPr>
        <w:jc w:val="right"/>
        <w:rPr>
          <w:bCs/>
          <w:sz w:val="22"/>
          <w:szCs w:val="22"/>
        </w:rPr>
      </w:pPr>
      <w:r w:rsidRPr="00021C7F">
        <w:rPr>
          <w:bCs/>
          <w:sz w:val="22"/>
          <w:szCs w:val="22"/>
        </w:rPr>
        <w:t xml:space="preserve">к  решению Совета депутатов </w:t>
      </w:r>
    </w:p>
    <w:p w:rsidR="00021C7F" w:rsidRPr="00021C7F" w:rsidRDefault="00021C7F" w:rsidP="00021C7F">
      <w:pPr>
        <w:jc w:val="right"/>
        <w:rPr>
          <w:bCs/>
          <w:sz w:val="22"/>
          <w:szCs w:val="22"/>
        </w:rPr>
      </w:pPr>
      <w:r w:rsidRPr="00021C7F">
        <w:rPr>
          <w:bCs/>
          <w:sz w:val="22"/>
          <w:szCs w:val="22"/>
        </w:rPr>
        <w:t>Короцкого сельского поселения</w:t>
      </w:r>
    </w:p>
    <w:p w:rsidR="000645D0" w:rsidRPr="000645D0" w:rsidRDefault="00021C7F" w:rsidP="00021C7F">
      <w:pPr>
        <w:jc w:val="right"/>
        <w:rPr>
          <w:b/>
          <w:sz w:val="22"/>
          <w:szCs w:val="22"/>
        </w:rPr>
      </w:pPr>
      <w:r w:rsidRPr="00021C7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о</w:t>
      </w:r>
      <w:r w:rsidRPr="00021C7F">
        <w:rPr>
          <w:bCs/>
          <w:sz w:val="22"/>
          <w:szCs w:val="22"/>
        </w:rPr>
        <w:t>т</w:t>
      </w:r>
      <w:r>
        <w:rPr>
          <w:bCs/>
          <w:sz w:val="22"/>
          <w:szCs w:val="22"/>
        </w:rPr>
        <w:t xml:space="preserve"> </w:t>
      </w:r>
      <w:r w:rsidRPr="00021C7F">
        <w:rPr>
          <w:bCs/>
          <w:sz w:val="22"/>
          <w:szCs w:val="22"/>
        </w:rPr>
        <w:t>25.12.2023   №159</w:t>
      </w:r>
    </w:p>
    <w:p w:rsidR="000645D0" w:rsidRPr="000645D0" w:rsidRDefault="000645D0" w:rsidP="000645D0">
      <w:pPr>
        <w:jc w:val="center"/>
        <w:rPr>
          <w:b/>
          <w:sz w:val="22"/>
          <w:szCs w:val="22"/>
        </w:rPr>
      </w:pPr>
      <w:r w:rsidRPr="000645D0">
        <w:rPr>
          <w:b/>
          <w:sz w:val="22"/>
          <w:szCs w:val="22"/>
        </w:rPr>
        <w:t>Нормативы отчислений неналоговых доходов и безвозмездных поступлений в бюджет Короцкого сельского поселения на 2024 год и плановый период 2025-2026 годы</w:t>
      </w:r>
    </w:p>
    <w:p w:rsidR="000645D0" w:rsidRPr="000645D0" w:rsidRDefault="000645D0" w:rsidP="000645D0">
      <w:pPr>
        <w:rPr>
          <w:b/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303"/>
        <w:gridCol w:w="1417"/>
      </w:tblGrid>
      <w:tr w:rsidR="000645D0" w:rsidRPr="000645D0" w:rsidTr="000645D0">
        <w:tc>
          <w:tcPr>
            <w:tcW w:w="2628" w:type="dxa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 xml:space="preserve">Код бюджетной классификации </w:t>
            </w:r>
          </w:p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6303" w:type="dxa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417" w:type="dxa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 xml:space="preserve">        Нормативы</w:t>
            </w:r>
          </w:p>
          <w:p w:rsidR="000645D0" w:rsidRPr="000645D0" w:rsidRDefault="000645D0" w:rsidP="000645D0">
            <w:pPr>
              <w:ind w:right="-971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 xml:space="preserve">       отчислений (%)</w:t>
            </w:r>
          </w:p>
        </w:tc>
      </w:tr>
      <w:tr w:rsidR="000645D0" w:rsidRPr="000645D0" w:rsidTr="000645D0">
        <w:trPr>
          <w:trHeight w:val="375"/>
        </w:trPr>
        <w:tc>
          <w:tcPr>
            <w:tcW w:w="2628" w:type="dxa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</w:t>
            </w:r>
          </w:p>
        </w:tc>
        <w:tc>
          <w:tcPr>
            <w:tcW w:w="6303" w:type="dxa"/>
          </w:tcPr>
          <w:p w:rsidR="000645D0" w:rsidRPr="000645D0" w:rsidRDefault="000645D0" w:rsidP="000645D0">
            <w:pPr>
              <w:jc w:val="center"/>
              <w:rPr>
                <w:snapToGrid w:val="0"/>
                <w:sz w:val="22"/>
                <w:szCs w:val="22"/>
              </w:rPr>
            </w:pPr>
            <w:r w:rsidRPr="000645D0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3</w:t>
            </w:r>
          </w:p>
        </w:tc>
      </w:tr>
      <w:tr w:rsidR="000645D0" w:rsidRPr="000645D0" w:rsidTr="000645D0">
        <w:trPr>
          <w:trHeight w:val="863"/>
        </w:trPr>
        <w:tc>
          <w:tcPr>
            <w:tcW w:w="2628" w:type="dxa"/>
          </w:tcPr>
          <w:p w:rsidR="000645D0" w:rsidRPr="000645D0" w:rsidRDefault="000645D0" w:rsidP="000645D0">
            <w:pPr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000 1 11 00000 00 0000 000</w:t>
            </w:r>
          </w:p>
        </w:tc>
        <w:tc>
          <w:tcPr>
            <w:tcW w:w="6303" w:type="dxa"/>
          </w:tcPr>
          <w:p w:rsidR="000645D0" w:rsidRPr="000645D0" w:rsidRDefault="000645D0" w:rsidP="000645D0">
            <w:pPr>
              <w:rPr>
                <w:b/>
                <w:sz w:val="22"/>
                <w:szCs w:val="22"/>
              </w:rPr>
            </w:pPr>
            <w:r w:rsidRPr="000645D0">
              <w:rPr>
                <w:b/>
                <w:snapToGrid w:val="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</w:p>
        </w:tc>
      </w:tr>
      <w:tr w:rsidR="000645D0" w:rsidRPr="000645D0" w:rsidTr="000645D0">
        <w:tc>
          <w:tcPr>
            <w:tcW w:w="2628" w:type="dxa"/>
          </w:tcPr>
          <w:p w:rsidR="000645D0" w:rsidRPr="000645D0" w:rsidRDefault="000645D0" w:rsidP="000645D0">
            <w:pPr>
              <w:rPr>
                <w:b/>
                <w:i/>
                <w:snapToGrid w:val="0"/>
                <w:sz w:val="22"/>
                <w:szCs w:val="22"/>
              </w:rPr>
            </w:pPr>
            <w:r w:rsidRPr="000645D0">
              <w:rPr>
                <w:b/>
                <w:i/>
                <w:snapToGrid w:val="0"/>
                <w:sz w:val="22"/>
                <w:szCs w:val="22"/>
              </w:rPr>
              <w:t>000 1 11 05000 00 0000 120</w:t>
            </w:r>
          </w:p>
        </w:tc>
        <w:tc>
          <w:tcPr>
            <w:tcW w:w="6303" w:type="dxa"/>
          </w:tcPr>
          <w:p w:rsidR="000645D0" w:rsidRPr="000645D0" w:rsidRDefault="000645D0" w:rsidP="000645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2041"/>
        </w:trPr>
        <w:tc>
          <w:tcPr>
            <w:tcW w:w="2628" w:type="dxa"/>
          </w:tcPr>
          <w:p w:rsidR="000645D0" w:rsidRPr="000645D0" w:rsidRDefault="000645D0" w:rsidP="000645D0">
            <w:pPr>
              <w:rPr>
                <w:color w:val="000000"/>
                <w:sz w:val="22"/>
                <w:szCs w:val="22"/>
              </w:rPr>
            </w:pPr>
            <w:r w:rsidRPr="000645D0">
              <w:rPr>
                <w:color w:val="000000"/>
                <w:sz w:val="22"/>
                <w:szCs w:val="22"/>
              </w:rPr>
              <w:t>000 1 11 09145 10 0000 120</w:t>
            </w:r>
          </w:p>
        </w:tc>
        <w:tc>
          <w:tcPr>
            <w:tcW w:w="6303" w:type="dxa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100,0</w:t>
            </w:r>
          </w:p>
        </w:tc>
      </w:tr>
    </w:tbl>
    <w:p w:rsidR="000645D0" w:rsidRPr="000645D0" w:rsidRDefault="000645D0" w:rsidP="000645D0">
      <w:pPr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303"/>
        <w:gridCol w:w="1417"/>
      </w:tblGrid>
      <w:tr w:rsidR="000645D0" w:rsidRPr="000645D0" w:rsidTr="000645D0">
        <w:tc>
          <w:tcPr>
            <w:tcW w:w="2628" w:type="dxa"/>
          </w:tcPr>
          <w:p w:rsidR="000645D0" w:rsidRPr="000645D0" w:rsidRDefault="000645D0" w:rsidP="000645D0">
            <w:pPr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000 1 13 00000 00 0000 000</w:t>
            </w:r>
          </w:p>
        </w:tc>
        <w:tc>
          <w:tcPr>
            <w:tcW w:w="6303" w:type="dxa"/>
          </w:tcPr>
          <w:p w:rsidR="000645D0" w:rsidRPr="000645D0" w:rsidRDefault="000645D0" w:rsidP="000645D0">
            <w:pPr>
              <w:rPr>
                <w:b/>
                <w:snapToGrid w:val="0"/>
                <w:sz w:val="22"/>
                <w:szCs w:val="22"/>
              </w:rPr>
            </w:pPr>
            <w:r w:rsidRPr="000645D0">
              <w:rPr>
                <w:b/>
                <w:snapToGrid w:val="0"/>
                <w:sz w:val="22"/>
                <w:szCs w:val="22"/>
              </w:rPr>
              <w:t>ДОХОДЫ ОТ ОКАЗАНИЯ ПЛАТНЫХ УСЛУГ   ( РАБОТ )   И КОМПЕНСАЦИИ ЗАТРАТ ГОСУДАРСТВА</w:t>
            </w:r>
          </w:p>
        </w:tc>
        <w:tc>
          <w:tcPr>
            <w:tcW w:w="1417" w:type="dxa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583"/>
        </w:trPr>
        <w:tc>
          <w:tcPr>
            <w:tcW w:w="2628" w:type="dxa"/>
          </w:tcPr>
          <w:p w:rsidR="000645D0" w:rsidRPr="000645D0" w:rsidRDefault="000645D0" w:rsidP="000645D0">
            <w:pPr>
              <w:rPr>
                <w:color w:val="000000"/>
                <w:sz w:val="22"/>
                <w:szCs w:val="22"/>
              </w:rPr>
            </w:pPr>
            <w:r w:rsidRPr="000645D0">
              <w:rPr>
                <w:color w:val="000000"/>
                <w:sz w:val="22"/>
                <w:szCs w:val="22"/>
              </w:rPr>
              <w:t>000 1 13 02995 10 0000 130</w:t>
            </w:r>
          </w:p>
        </w:tc>
        <w:tc>
          <w:tcPr>
            <w:tcW w:w="6303" w:type="dxa"/>
          </w:tcPr>
          <w:p w:rsidR="000645D0" w:rsidRPr="000645D0" w:rsidRDefault="000645D0" w:rsidP="000645D0">
            <w:pPr>
              <w:rPr>
                <w:snapToGrid w:val="0"/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</w:p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100.0</w:t>
            </w:r>
          </w:p>
        </w:tc>
      </w:tr>
      <w:tr w:rsidR="000645D0" w:rsidRPr="000645D0" w:rsidTr="000645D0">
        <w:tc>
          <w:tcPr>
            <w:tcW w:w="2628" w:type="dxa"/>
          </w:tcPr>
          <w:p w:rsidR="000645D0" w:rsidRPr="000645D0" w:rsidRDefault="000645D0" w:rsidP="000645D0">
            <w:pPr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000 1 14 00000 00 0000 000</w:t>
            </w:r>
          </w:p>
        </w:tc>
        <w:tc>
          <w:tcPr>
            <w:tcW w:w="6303" w:type="dxa"/>
          </w:tcPr>
          <w:p w:rsidR="000645D0" w:rsidRPr="000645D0" w:rsidRDefault="000645D0" w:rsidP="000645D0">
            <w:pPr>
              <w:rPr>
                <w:b/>
                <w:snapToGrid w:val="0"/>
                <w:sz w:val="22"/>
                <w:szCs w:val="22"/>
              </w:rPr>
            </w:pPr>
            <w:r w:rsidRPr="000645D0">
              <w:rPr>
                <w:b/>
                <w:snapToGrid w:val="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</w:tr>
    </w:tbl>
    <w:p w:rsidR="000645D0" w:rsidRPr="000645D0" w:rsidRDefault="000645D0" w:rsidP="000645D0">
      <w:pPr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303"/>
        <w:gridCol w:w="1417"/>
      </w:tblGrid>
      <w:tr w:rsidR="000645D0" w:rsidRPr="000645D0" w:rsidTr="000645D0">
        <w:trPr>
          <w:trHeight w:val="824"/>
        </w:trPr>
        <w:tc>
          <w:tcPr>
            <w:tcW w:w="2628" w:type="dxa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000 1 14 06000 00 0000 430</w:t>
            </w:r>
          </w:p>
        </w:tc>
        <w:tc>
          <w:tcPr>
            <w:tcW w:w="6303" w:type="dxa"/>
          </w:tcPr>
          <w:p w:rsidR="000645D0" w:rsidRPr="000645D0" w:rsidRDefault="000645D0" w:rsidP="000645D0">
            <w:pPr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417" w:type="dxa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762"/>
        </w:trPr>
        <w:tc>
          <w:tcPr>
            <w:tcW w:w="2628" w:type="dxa"/>
          </w:tcPr>
          <w:p w:rsidR="000645D0" w:rsidRPr="000645D0" w:rsidRDefault="000645D0" w:rsidP="000645D0">
            <w:pPr>
              <w:rPr>
                <w:b/>
                <w:color w:val="000000"/>
                <w:sz w:val="22"/>
                <w:szCs w:val="22"/>
              </w:rPr>
            </w:pPr>
            <w:r w:rsidRPr="000645D0">
              <w:rPr>
                <w:b/>
                <w:color w:val="000000"/>
                <w:sz w:val="22"/>
                <w:szCs w:val="22"/>
              </w:rPr>
              <w:t>000 1 14 06013 00 0000 430</w:t>
            </w:r>
          </w:p>
        </w:tc>
        <w:tc>
          <w:tcPr>
            <w:tcW w:w="6303" w:type="dxa"/>
          </w:tcPr>
          <w:p w:rsidR="000645D0" w:rsidRPr="000645D0" w:rsidRDefault="000645D0" w:rsidP="000645D0">
            <w:pPr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7" w:type="dxa"/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945"/>
        </w:trPr>
        <w:tc>
          <w:tcPr>
            <w:tcW w:w="2628" w:type="dxa"/>
          </w:tcPr>
          <w:p w:rsidR="000645D0" w:rsidRPr="000645D0" w:rsidRDefault="000645D0" w:rsidP="000645D0">
            <w:pPr>
              <w:rPr>
                <w:color w:val="000000"/>
                <w:sz w:val="22"/>
                <w:szCs w:val="22"/>
              </w:rPr>
            </w:pPr>
            <w:r w:rsidRPr="000645D0">
              <w:rPr>
                <w:color w:val="000000"/>
                <w:sz w:val="22"/>
                <w:szCs w:val="22"/>
              </w:rPr>
              <w:t>000 1 14 02053 10 0000 410</w:t>
            </w:r>
          </w:p>
        </w:tc>
        <w:tc>
          <w:tcPr>
            <w:tcW w:w="6303" w:type="dxa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</w:p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</w:p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</w:p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100.0</w:t>
            </w:r>
          </w:p>
        </w:tc>
      </w:tr>
      <w:tr w:rsidR="000645D0" w:rsidRPr="000645D0" w:rsidTr="000645D0">
        <w:trPr>
          <w:trHeight w:val="945"/>
        </w:trPr>
        <w:tc>
          <w:tcPr>
            <w:tcW w:w="2628" w:type="dxa"/>
          </w:tcPr>
          <w:p w:rsidR="000645D0" w:rsidRPr="000645D0" w:rsidRDefault="000645D0" w:rsidP="000645D0">
            <w:pPr>
              <w:rPr>
                <w:color w:val="000000"/>
                <w:sz w:val="22"/>
                <w:szCs w:val="22"/>
              </w:rPr>
            </w:pPr>
            <w:r w:rsidRPr="000645D0">
              <w:rPr>
                <w:color w:val="000000"/>
                <w:sz w:val="22"/>
                <w:szCs w:val="22"/>
              </w:rPr>
              <w:t>000 1 14 06025 10 0000430</w:t>
            </w:r>
          </w:p>
        </w:tc>
        <w:tc>
          <w:tcPr>
            <w:tcW w:w="6303" w:type="dxa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100,0</w:t>
            </w:r>
          </w:p>
        </w:tc>
      </w:tr>
      <w:tr w:rsidR="000645D0" w:rsidRPr="000645D0" w:rsidTr="000645D0">
        <w:trPr>
          <w:trHeight w:val="187"/>
        </w:trPr>
        <w:tc>
          <w:tcPr>
            <w:tcW w:w="2628" w:type="dxa"/>
          </w:tcPr>
          <w:p w:rsidR="000645D0" w:rsidRPr="000645D0" w:rsidRDefault="000645D0" w:rsidP="000645D0">
            <w:pPr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000 1 17 00000 00 0000 000</w:t>
            </w:r>
          </w:p>
        </w:tc>
        <w:tc>
          <w:tcPr>
            <w:tcW w:w="6303" w:type="dxa"/>
          </w:tcPr>
          <w:p w:rsidR="000645D0" w:rsidRPr="000645D0" w:rsidRDefault="000645D0" w:rsidP="000645D0">
            <w:pPr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7" w:type="dxa"/>
            <w:vAlign w:val="center"/>
          </w:tcPr>
          <w:p w:rsidR="000645D0" w:rsidRPr="000645D0" w:rsidRDefault="000645D0" w:rsidP="000645D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45D0" w:rsidRPr="000645D0" w:rsidTr="000645D0">
        <w:tc>
          <w:tcPr>
            <w:tcW w:w="2628" w:type="dxa"/>
            <w:vAlign w:val="center"/>
          </w:tcPr>
          <w:p w:rsidR="000645D0" w:rsidRPr="000645D0" w:rsidRDefault="000645D0" w:rsidP="000645D0">
            <w:pPr>
              <w:jc w:val="center"/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000 1 17 01000 00 0000 180</w:t>
            </w:r>
          </w:p>
        </w:tc>
        <w:tc>
          <w:tcPr>
            <w:tcW w:w="6303" w:type="dxa"/>
            <w:vAlign w:val="center"/>
          </w:tcPr>
          <w:p w:rsidR="000645D0" w:rsidRPr="000645D0" w:rsidRDefault="000645D0" w:rsidP="000645D0">
            <w:pPr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417" w:type="dxa"/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</w:p>
        </w:tc>
      </w:tr>
      <w:tr w:rsidR="000645D0" w:rsidRPr="000645D0" w:rsidTr="000645D0">
        <w:tc>
          <w:tcPr>
            <w:tcW w:w="2628" w:type="dxa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000 1 17 01050 10 0000 180</w:t>
            </w:r>
          </w:p>
        </w:tc>
        <w:tc>
          <w:tcPr>
            <w:tcW w:w="6303" w:type="dxa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100.0</w:t>
            </w:r>
          </w:p>
        </w:tc>
      </w:tr>
      <w:tr w:rsidR="000645D0" w:rsidRPr="000645D0" w:rsidTr="000645D0">
        <w:tc>
          <w:tcPr>
            <w:tcW w:w="2628" w:type="dxa"/>
          </w:tcPr>
          <w:p w:rsidR="000645D0" w:rsidRPr="000645D0" w:rsidRDefault="000645D0" w:rsidP="000645D0">
            <w:pPr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000 1 17 05000 00 0000 180</w:t>
            </w:r>
          </w:p>
        </w:tc>
        <w:tc>
          <w:tcPr>
            <w:tcW w:w="6303" w:type="dxa"/>
          </w:tcPr>
          <w:p w:rsidR="000645D0" w:rsidRPr="000645D0" w:rsidRDefault="000645D0" w:rsidP="000645D0">
            <w:pPr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7" w:type="dxa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701"/>
        </w:trPr>
        <w:tc>
          <w:tcPr>
            <w:tcW w:w="2628" w:type="dxa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000 1 17 05050 10 0000 180</w:t>
            </w:r>
          </w:p>
        </w:tc>
        <w:tc>
          <w:tcPr>
            <w:tcW w:w="6303" w:type="dxa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100.0</w:t>
            </w:r>
          </w:p>
        </w:tc>
      </w:tr>
      <w:tr w:rsidR="000645D0" w:rsidRPr="000645D0" w:rsidTr="000645D0">
        <w:trPr>
          <w:trHeight w:val="425"/>
        </w:trPr>
        <w:tc>
          <w:tcPr>
            <w:tcW w:w="2628" w:type="dxa"/>
          </w:tcPr>
          <w:p w:rsidR="000645D0" w:rsidRPr="000645D0" w:rsidRDefault="000645D0" w:rsidP="000645D0">
            <w:pPr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000 200 00000 00 0000 000</w:t>
            </w:r>
          </w:p>
        </w:tc>
        <w:tc>
          <w:tcPr>
            <w:tcW w:w="6303" w:type="dxa"/>
          </w:tcPr>
          <w:p w:rsidR="000645D0" w:rsidRPr="000645D0" w:rsidRDefault="000645D0" w:rsidP="000645D0">
            <w:pPr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531"/>
        </w:trPr>
        <w:tc>
          <w:tcPr>
            <w:tcW w:w="2628" w:type="dxa"/>
          </w:tcPr>
          <w:p w:rsidR="000645D0" w:rsidRPr="000645D0" w:rsidRDefault="000645D0" w:rsidP="000645D0">
            <w:pPr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000 202 00000 00 0000 000</w:t>
            </w:r>
          </w:p>
        </w:tc>
        <w:tc>
          <w:tcPr>
            <w:tcW w:w="6303" w:type="dxa"/>
          </w:tcPr>
          <w:p w:rsidR="000645D0" w:rsidRPr="000645D0" w:rsidRDefault="000645D0" w:rsidP="000645D0">
            <w:pPr>
              <w:rPr>
                <w:b/>
                <w:i/>
                <w:sz w:val="22"/>
                <w:szCs w:val="22"/>
              </w:rPr>
            </w:pPr>
            <w:r w:rsidRPr="000645D0">
              <w:rPr>
                <w:b/>
                <w:i/>
                <w:snapToGrid w:val="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497"/>
        </w:trPr>
        <w:tc>
          <w:tcPr>
            <w:tcW w:w="2628" w:type="dxa"/>
          </w:tcPr>
          <w:p w:rsidR="000645D0" w:rsidRPr="000645D0" w:rsidRDefault="000645D0" w:rsidP="000645D0">
            <w:pPr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000 202 10000 00 0000 150</w:t>
            </w:r>
          </w:p>
        </w:tc>
        <w:tc>
          <w:tcPr>
            <w:tcW w:w="6303" w:type="dxa"/>
          </w:tcPr>
          <w:p w:rsidR="000645D0" w:rsidRPr="000645D0" w:rsidRDefault="000645D0" w:rsidP="000645D0">
            <w:pPr>
              <w:rPr>
                <w:b/>
                <w:snapToGrid w:val="0"/>
                <w:sz w:val="22"/>
                <w:szCs w:val="22"/>
              </w:rPr>
            </w:pPr>
            <w:r w:rsidRPr="000645D0">
              <w:rPr>
                <w:b/>
                <w:snapToGrid w:val="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497"/>
        </w:trPr>
        <w:tc>
          <w:tcPr>
            <w:tcW w:w="2628" w:type="dxa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000 202 15001 10 0000 150</w:t>
            </w:r>
          </w:p>
        </w:tc>
        <w:tc>
          <w:tcPr>
            <w:tcW w:w="6303" w:type="dxa"/>
          </w:tcPr>
          <w:p w:rsidR="000645D0" w:rsidRPr="000645D0" w:rsidRDefault="000645D0" w:rsidP="000645D0">
            <w:pPr>
              <w:rPr>
                <w:snapToGrid w:val="0"/>
                <w:sz w:val="22"/>
                <w:szCs w:val="22"/>
              </w:rPr>
            </w:pPr>
            <w:r w:rsidRPr="000645D0">
              <w:rPr>
                <w:snapToGrid w:val="0"/>
                <w:sz w:val="22"/>
                <w:szCs w:val="22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417" w:type="dxa"/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100.0</w:t>
            </w:r>
          </w:p>
        </w:tc>
      </w:tr>
      <w:tr w:rsidR="000645D0" w:rsidRPr="000645D0" w:rsidTr="000645D0">
        <w:trPr>
          <w:trHeight w:val="497"/>
        </w:trPr>
        <w:tc>
          <w:tcPr>
            <w:tcW w:w="2628" w:type="dxa"/>
          </w:tcPr>
          <w:p w:rsidR="000645D0" w:rsidRPr="000645D0" w:rsidRDefault="000645D0" w:rsidP="000645D0">
            <w:pPr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000 202 20000 00 0000 150</w:t>
            </w:r>
          </w:p>
        </w:tc>
        <w:tc>
          <w:tcPr>
            <w:tcW w:w="6303" w:type="dxa"/>
          </w:tcPr>
          <w:p w:rsidR="000645D0" w:rsidRPr="000645D0" w:rsidRDefault="000645D0" w:rsidP="000645D0">
            <w:pPr>
              <w:rPr>
                <w:b/>
                <w:snapToGrid w:val="0"/>
                <w:sz w:val="22"/>
                <w:szCs w:val="22"/>
              </w:rPr>
            </w:pPr>
            <w:r w:rsidRPr="000645D0">
              <w:rPr>
                <w:b/>
                <w:snapToGrid w:val="0"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7" w:type="dxa"/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45D0" w:rsidRPr="000645D0" w:rsidRDefault="000645D0" w:rsidP="000645D0">
      <w:pPr>
        <w:rPr>
          <w:sz w:val="22"/>
          <w:szCs w:val="2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303"/>
        <w:gridCol w:w="1417"/>
      </w:tblGrid>
      <w:tr w:rsidR="000645D0" w:rsidRPr="000645D0" w:rsidTr="000645D0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000 202 29999 00 0000 150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jc w:val="right"/>
              <w:rPr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33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000 202 29999 10 0000 150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napToGrid w:val="0"/>
                <w:sz w:val="22"/>
                <w:szCs w:val="22"/>
              </w:rPr>
            </w:pPr>
            <w:r w:rsidRPr="000645D0"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100.0</w:t>
            </w:r>
          </w:p>
        </w:tc>
      </w:tr>
      <w:tr w:rsidR="000645D0" w:rsidRPr="000645D0" w:rsidTr="000645D0">
        <w:trPr>
          <w:trHeight w:val="33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  <w:lang w:eastAsia="zh-CN"/>
              </w:rPr>
              <w:t>000 202 29999 10 7152 150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napToGrid w:val="0"/>
                <w:sz w:val="22"/>
                <w:szCs w:val="22"/>
              </w:rPr>
            </w:pPr>
            <w:r w:rsidRPr="000645D0">
              <w:rPr>
                <w:sz w:val="22"/>
                <w:szCs w:val="22"/>
                <w:lang w:eastAsia="zh-CN"/>
              </w:rPr>
              <w:t>Прочие субсидии бюджетам сельских поселений на формирование муниципальных дорожных фондов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100.0</w:t>
            </w:r>
          </w:p>
        </w:tc>
      </w:tr>
      <w:tr w:rsidR="000645D0" w:rsidRPr="000645D0" w:rsidTr="000645D0">
        <w:trPr>
          <w:trHeight w:val="33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000 202 29999 10 7228150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Прочие субсидии бюджетам сельских поселений на организацию профессионального образования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100,0</w:t>
            </w:r>
          </w:p>
        </w:tc>
      </w:tr>
      <w:tr w:rsidR="000645D0" w:rsidRPr="000645D0" w:rsidTr="000645D0">
        <w:trPr>
          <w:trHeight w:val="33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000 202 29999 10 7209150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Прочие субсидии  бюджетам сельских поселений на реализацию проектов местных инициатив граждан, включенных в муниципальные программы развития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100,0</w:t>
            </w:r>
          </w:p>
        </w:tc>
      </w:tr>
      <w:tr w:rsidR="000645D0" w:rsidRPr="000645D0" w:rsidTr="000645D0">
        <w:trPr>
          <w:trHeight w:val="62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000 202 30000 00 0000 150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b/>
                <w:snapToGrid w:val="0"/>
                <w:sz w:val="22"/>
                <w:szCs w:val="22"/>
              </w:rPr>
            </w:pPr>
            <w:r w:rsidRPr="000645D0">
              <w:rPr>
                <w:b/>
                <w:snapToGrid w:val="0"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62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 xml:space="preserve">000 202 35118 10 0000 150   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napToGrid w:val="0"/>
                <w:sz w:val="22"/>
                <w:szCs w:val="22"/>
              </w:rPr>
            </w:pPr>
            <w:r w:rsidRPr="000645D0">
              <w:rPr>
                <w:snapToGrid w:val="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100.0</w:t>
            </w:r>
          </w:p>
        </w:tc>
      </w:tr>
      <w:tr w:rsidR="000645D0" w:rsidRPr="000645D0" w:rsidTr="000645D0">
        <w:trPr>
          <w:trHeight w:val="9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 xml:space="preserve">000 202 30024 10 0000 150   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napToGrid w:val="0"/>
                <w:sz w:val="22"/>
                <w:szCs w:val="22"/>
              </w:rPr>
            </w:pPr>
            <w:r w:rsidRPr="000645D0">
              <w:rPr>
                <w:snapToGrid w:val="0"/>
                <w:sz w:val="22"/>
                <w:szCs w:val="22"/>
              </w:rPr>
              <w:t>Субвенции бюджетам сельских поселений на осуществление отдельных переданных полномочий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100.0</w:t>
            </w:r>
          </w:p>
        </w:tc>
      </w:tr>
      <w:tr w:rsidR="000645D0" w:rsidRPr="000645D0" w:rsidTr="000645D0">
        <w:trPr>
          <w:trHeight w:val="126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  <w:lang w:eastAsia="zh-CN"/>
              </w:rPr>
              <w:t>000 202 30024 10 7028 150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napToGrid w:val="0"/>
                <w:sz w:val="22"/>
                <w:szCs w:val="22"/>
              </w:rPr>
            </w:pPr>
            <w:r w:rsidRPr="000645D0">
              <w:rPr>
                <w:sz w:val="22"/>
                <w:szCs w:val="22"/>
                <w:lang w:eastAsia="zh-CN"/>
              </w:rPr>
              <w:t>Субвенции бюджетам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100.0</w:t>
            </w:r>
          </w:p>
        </w:tc>
      </w:tr>
      <w:tr w:rsidR="000645D0" w:rsidRPr="000645D0" w:rsidTr="000645D0">
        <w:trPr>
          <w:trHeight w:val="6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000 202 30024 10 7065 150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Субвенции бюджетам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100.0</w:t>
            </w:r>
          </w:p>
        </w:tc>
      </w:tr>
      <w:tr w:rsidR="000645D0" w:rsidRPr="000645D0" w:rsidTr="000645D0">
        <w:trPr>
          <w:trHeight w:val="6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000 202 49999 10 0000 150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b/>
                <w:sz w:val="22"/>
                <w:szCs w:val="22"/>
                <w:lang w:eastAsia="zh-CN"/>
              </w:rPr>
            </w:pPr>
            <w:r w:rsidRPr="000645D0">
              <w:rPr>
                <w:b/>
                <w:sz w:val="22"/>
                <w:szCs w:val="22"/>
                <w:lang w:eastAsia="zh-CN"/>
              </w:rPr>
              <w:t>Прочие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6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000 202 49999 10 0000 150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Прочие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100,00</w:t>
            </w:r>
          </w:p>
        </w:tc>
      </w:tr>
      <w:tr w:rsidR="000645D0" w:rsidRPr="000645D0" w:rsidTr="000645D0">
        <w:trPr>
          <w:trHeight w:val="6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000 202 49999 10 7136 150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z w:val="22"/>
                <w:szCs w:val="22"/>
                <w:lang w:eastAsia="zh-CN"/>
              </w:rPr>
            </w:pPr>
            <w:r w:rsidRPr="000645D0">
              <w:rPr>
                <w:sz w:val="22"/>
                <w:szCs w:val="22"/>
                <w:lang w:eastAsia="zh-CN"/>
              </w:rPr>
              <w:t>Прочие межбюджетные трансферты, передаваемые бюджетам сельских поселений на организацию дополнительного профессионального образования и участия в семинарах служащих, муниципальных служащих Новгородской области, а также работников муниципальных учреждений в сфере повышения эффективности бюджетных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100,0</w:t>
            </w:r>
          </w:p>
        </w:tc>
      </w:tr>
    </w:tbl>
    <w:p w:rsidR="000645D0" w:rsidRPr="000645D0" w:rsidRDefault="000645D0" w:rsidP="000645D0">
      <w:pPr>
        <w:jc w:val="right"/>
        <w:rPr>
          <w:b/>
          <w:sz w:val="22"/>
          <w:szCs w:val="22"/>
        </w:rPr>
      </w:pPr>
      <w:r w:rsidRPr="000645D0">
        <w:rPr>
          <w:b/>
          <w:sz w:val="22"/>
          <w:szCs w:val="22"/>
        </w:rPr>
        <w:t>Приложение 12</w:t>
      </w:r>
    </w:p>
    <w:p w:rsidR="00021C7F" w:rsidRPr="00021C7F" w:rsidRDefault="00021C7F" w:rsidP="00021C7F">
      <w:pPr>
        <w:jc w:val="right"/>
        <w:rPr>
          <w:bCs/>
          <w:sz w:val="22"/>
          <w:szCs w:val="22"/>
        </w:rPr>
      </w:pPr>
      <w:r w:rsidRPr="00021C7F">
        <w:rPr>
          <w:bCs/>
          <w:sz w:val="22"/>
          <w:szCs w:val="22"/>
        </w:rPr>
        <w:t xml:space="preserve">к  решению Совета депутатов </w:t>
      </w:r>
    </w:p>
    <w:p w:rsidR="00021C7F" w:rsidRPr="00021C7F" w:rsidRDefault="00021C7F" w:rsidP="00021C7F">
      <w:pPr>
        <w:jc w:val="right"/>
        <w:rPr>
          <w:bCs/>
          <w:sz w:val="22"/>
          <w:szCs w:val="22"/>
        </w:rPr>
      </w:pPr>
      <w:r w:rsidRPr="00021C7F">
        <w:rPr>
          <w:bCs/>
          <w:sz w:val="22"/>
          <w:szCs w:val="22"/>
        </w:rPr>
        <w:t>Короцкого сельского поселения</w:t>
      </w:r>
    </w:p>
    <w:p w:rsidR="000645D0" w:rsidRPr="000645D0" w:rsidRDefault="00021C7F" w:rsidP="00021C7F">
      <w:pPr>
        <w:jc w:val="right"/>
        <w:rPr>
          <w:sz w:val="22"/>
          <w:szCs w:val="22"/>
        </w:rPr>
      </w:pPr>
      <w:r w:rsidRPr="00021C7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о</w:t>
      </w:r>
      <w:r w:rsidRPr="00021C7F">
        <w:rPr>
          <w:bCs/>
          <w:sz w:val="22"/>
          <w:szCs w:val="22"/>
        </w:rPr>
        <w:t>т</w:t>
      </w:r>
      <w:r>
        <w:rPr>
          <w:bCs/>
          <w:sz w:val="22"/>
          <w:szCs w:val="22"/>
        </w:rPr>
        <w:t xml:space="preserve"> </w:t>
      </w:r>
      <w:r w:rsidRPr="00021C7F">
        <w:rPr>
          <w:bCs/>
          <w:sz w:val="22"/>
          <w:szCs w:val="22"/>
        </w:rPr>
        <w:t>25.12.2023   №159</w:t>
      </w:r>
    </w:p>
    <w:p w:rsidR="000645D0" w:rsidRPr="000645D0" w:rsidRDefault="000645D0" w:rsidP="000645D0">
      <w:pPr>
        <w:jc w:val="center"/>
        <w:rPr>
          <w:b/>
          <w:sz w:val="22"/>
          <w:szCs w:val="22"/>
        </w:rPr>
      </w:pPr>
      <w:r w:rsidRPr="000645D0">
        <w:rPr>
          <w:b/>
          <w:sz w:val="22"/>
          <w:szCs w:val="22"/>
        </w:rPr>
        <w:t>нормативы отчислений налоговых доходов поступлений в бюджет Короцкого сельского поселения  на 2024  год и плановый период 2025-2026 годы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5522"/>
        <w:gridCol w:w="2126"/>
      </w:tblGrid>
      <w:tr w:rsidR="000645D0" w:rsidRPr="000645D0" w:rsidTr="000645D0">
        <w:trPr>
          <w:cantSplit/>
          <w:trHeight w:val="33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45D0" w:rsidRPr="000645D0" w:rsidRDefault="000645D0" w:rsidP="000645D0">
            <w:pPr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 xml:space="preserve">Код бюджетной </w:t>
            </w:r>
            <w:r w:rsidRPr="000645D0">
              <w:rPr>
                <w:sz w:val="22"/>
                <w:szCs w:val="22"/>
              </w:rPr>
              <w:br/>
              <w:t xml:space="preserve">классификации </w:t>
            </w:r>
            <w:r w:rsidRPr="000645D0">
              <w:rPr>
                <w:sz w:val="22"/>
                <w:szCs w:val="22"/>
              </w:rPr>
              <w:br/>
              <w:t>Российской Федерации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0645D0" w:rsidRPr="000645D0" w:rsidRDefault="000645D0" w:rsidP="000645D0">
            <w:pPr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 xml:space="preserve">Наименование налога (сбора)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0645D0" w:rsidRPr="000645D0" w:rsidRDefault="000645D0" w:rsidP="000645D0">
            <w:pPr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 xml:space="preserve">Нормативы отчислений  </w:t>
            </w:r>
            <w:r w:rsidRPr="000645D0">
              <w:rPr>
                <w:sz w:val="22"/>
                <w:szCs w:val="22"/>
              </w:rPr>
              <w:br/>
              <w:t>доходов от уплаты налогов (сборов) в бюджет поселения (%)</w:t>
            </w:r>
          </w:p>
        </w:tc>
      </w:tr>
      <w:tr w:rsidR="000645D0" w:rsidRPr="000645D0" w:rsidTr="000645D0">
        <w:trPr>
          <w:cantSplit/>
          <w:trHeight w:val="33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spacing w:before="80" w:line="24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45D0" w:rsidRPr="000645D0" w:rsidRDefault="000645D0" w:rsidP="000645D0">
            <w:pPr>
              <w:spacing w:before="80" w:line="240" w:lineRule="exact"/>
              <w:rPr>
                <w:rFonts w:eastAsia="Arial Unicode MS"/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45D0" w:rsidRPr="000645D0" w:rsidRDefault="000645D0" w:rsidP="000645D0">
            <w:pPr>
              <w:spacing w:before="80"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Всего</w:t>
            </w:r>
          </w:p>
        </w:tc>
      </w:tr>
      <w:tr w:rsidR="000645D0" w:rsidRPr="000645D0" w:rsidTr="000645D0">
        <w:trPr>
          <w:cantSplit/>
          <w:trHeight w:val="287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spacing w:before="80" w:line="240" w:lineRule="exac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522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645D0" w:rsidRPr="000645D0" w:rsidRDefault="000645D0" w:rsidP="000645D0">
            <w:pPr>
              <w:spacing w:before="80" w:line="240" w:lineRule="exact"/>
              <w:rPr>
                <w:rFonts w:eastAsia="Arial Unicode MS"/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spacing w:before="80" w:line="240" w:lineRule="exact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0645D0" w:rsidRPr="000645D0" w:rsidRDefault="000645D0" w:rsidP="000645D0">
      <w:pPr>
        <w:spacing w:line="60" w:lineRule="exact"/>
        <w:rPr>
          <w:sz w:val="22"/>
          <w:szCs w:val="22"/>
        </w:rPr>
      </w:pP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5522"/>
        <w:gridCol w:w="2126"/>
      </w:tblGrid>
      <w:tr w:rsidR="000645D0" w:rsidRPr="000645D0" w:rsidTr="000645D0">
        <w:trPr>
          <w:trHeight w:val="330"/>
          <w:tblHeader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spacing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0645D0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spacing w:line="240" w:lineRule="exact"/>
              <w:jc w:val="center"/>
              <w:rPr>
                <w:rFonts w:eastAsia="Arial Unicode MS"/>
                <w:sz w:val="22"/>
                <w:szCs w:val="22"/>
              </w:rPr>
            </w:pPr>
            <w:r w:rsidRPr="000645D0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spacing w:line="240" w:lineRule="exact"/>
              <w:ind w:right="57"/>
              <w:jc w:val="center"/>
              <w:rPr>
                <w:rFonts w:eastAsia="Arial Unicode MS"/>
                <w:sz w:val="22"/>
                <w:szCs w:val="22"/>
              </w:rPr>
            </w:pPr>
            <w:r w:rsidRPr="000645D0">
              <w:rPr>
                <w:rFonts w:eastAsia="Arial Unicode MS"/>
                <w:sz w:val="22"/>
                <w:szCs w:val="22"/>
              </w:rPr>
              <w:t>3</w:t>
            </w:r>
          </w:p>
        </w:tc>
      </w:tr>
      <w:tr w:rsidR="000645D0" w:rsidRPr="000645D0" w:rsidTr="000645D0">
        <w:trPr>
          <w:trHeight w:val="330"/>
        </w:trPr>
        <w:tc>
          <w:tcPr>
            <w:tcW w:w="10348" w:type="dxa"/>
            <w:gridSpan w:val="4"/>
            <w:tcBorders>
              <w:left w:val="single" w:sz="8" w:space="0" w:color="auto"/>
              <w:right w:val="nil"/>
            </w:tcBorders>
            <w:vAlign w:val="center"/>
          </w:tcPr>
          <w:p w:rsidR="000645D0" w:rsidRPr="000645D0" w:rsidRDefault="000645D0" w:rsidP="000645D0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:rsidR="000645D0" w:rsidRPr="000645D0" w:rsidRDefault="000645D0" w:rsidP="000645D0">
            <w:pPr>
              <w:keepNext/>
              <w:jc w:val="center"/>
              <w:outlineLvl w:val="4"/>
              <w:rPr>
                <w:rFonts w:eastAsia="Arial Unicode MS"/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ФЕДЕРАЛЬНЫЕ НАЛОГИ И СБОРЫ</w:t>
            </w:r>
          </w:p>
        </w:tc>
      </w:tr>
      <w:tr w:rsidR="000645D0" w:rsidRPr="000645D0" w:rsidTr="000645D0">
        <w:trPr>
          <w:trHeight w:val="25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before="120" w:line="240" w:lineRule="exact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0645D0">
              <w:rPr>
                <w:b/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0645D0">
              <w:rPr>
                <w:b/>
                <w:color w:val="000000"/>
                <w:sz w:val="22"/>
                <w:szCs w:val="22"/>
              </w:rPr>
              <w:t xml:space="preserve">Налог на доходы физических лиц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5D0" w:rsidRPr="000645D0" w:rsidRDefault="000645D0" w:rsidP="000645D0">
            <w:pPr>
              <w:spacing w:before="120" w:line="240" w:lineRule="exact"/>
              <w:ind w:right="57"/>
              <w:jc w:val="right"/>
              <w:rPr>
                <w:rFonts w:eastAsia="Arial Unicode MS"/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 </w:t>
            </w:r>
          </w:p>
        </w:tc>
      </w:tr>
      <w:tr w:rsidR="000645D0" w:rsidRPr="000645D0" w:rsidTr="000645D0">
        <w:trPr>
          <w:trHeight w:val="95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before="120" w:line="240" w:lineRule="exact"/>
              <w:rPr>
                <w:rFonts w:eastAsia="Arial Unicode MS"/>
                <w:color w:val="000000"/>
                <w:sz w:val="22"/>
                <w:szCs w:val="22"/>
              </w:rPr>
            </w:pPr>
            <w:r w:rsidRPr="000645D0"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before="120" w:line="240" w:lineRule="exact"/>
              <w:ind w:left="57"/>
              <w:rPr>
                <w:rFonts w:eastAsia="Arial Unicode MS"/>
                <w:color w:val="000000"/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history="1">
              <w:r w:rsidRPr="000645D0">
                <w:rPr>
                  <w:color w:val="008000"/>
                  <w:sz w:val="22"/>
                  <w:szCs w:val="22"/>
                </w:rPr>
                <w:t>статьями 227</w:t>
              </w:r>
            </w:hyperlink>
            <w:r w:rsidRPr="000645D0">
              <w:rPr>
                <w:sz w:val="22"/>
                <w:szCs w:val="22"/>
              </w:rPr>
              <w:t xml:space="preserve">, </w:t>
            </w:r>
            <w:hyperlink r:id="rId11" w:history="1">
              <w:r w:rsidRPr="000645D0">
                <w:rPr>
                  <w:color w:val="008000"/>
                  <w:sz w:val="22"/>
                  <w:szCs w:val="22"/>
                </w:rPr>
                <w:t>227.1</w:t>
              </w:r>
            </w:hyperlink>
            <w:r w:rsidRPr="000645D0">
              <w:rPr>
                <w:sz w:val="22"/>
                <w:szCs w:val="22"/>
              </w:rPr>
              <w:t xml:space="preserve"> и </w:t>
            </w:r>
            <w:hyperlink r:id="rId12" w:history="1">
              <w:r w:rsidRPr="000645D0">
                <w:rPr>
                  <w:color w:val="008000"/>
                  <w:sz w:val="22"/>
                  <w:szCs w:val="22"/>
                </w:rPr>
                <w:t>228</w:t>
              </w:r>
            </w:hyperlink>
            <w:r w:rsidRPr="000645D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before="120" w:line="240" w:lineRule="exact"/>
              <w:ind w:right="57"/>
              <w:jc w:val="center"/>
              <w:rPr>
                <w:rFonts w:eastAsia="Arial Unicode MS"/>
                <w:sz w:val="22"/>
                <w:szCs w:val="22"/>
              </w:rPr>
            </w:pPr>
            <w:r w:rsidRPr="000645D0">
              <w:rPr>
                <w:rFonts w:eastAsia="Arial Unicode MS"/>
                <w:sz w:val="22"/>
                <w:szCs w:val="22"/>
              </w:rPr>
              <w:t>2.0</w:t>
            </w:r>
          </w:p>
        </w:tc>
      </w:tr>
      <w:tr w:rsidR="000645D0" w:rsidRPr="000645D0" w:rsidTr="000645D0">
        <w:trPr>
          <w:trHeight w:val="100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line="240" w:lineRule="exact"/>
              <w:rPr>
                <w:rFonts w:eastAsia="Arial Unicode MS"/>
                <w:color w:val="000000"/>
                <w:sz w:val="22"/>
                <w:szCs w:val="22"/>
              </w:rPr>
            </w:pPr>
            <w:r w:rsidRPr="000645D0">
              <w:rPr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line="240" w:lineRule="exact"/>
              <w:ind w:left="57"/>
              <w:rPr>
                <w:rFonts w:eastAsia="Arial Unicode MS"/>
                <w:color w:val="000000"/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13" w:history="1">
              <w:r w:rsidRPr="000645D0">
                <w:rPr>
                  <w:color w:val="008000"/>
                  <w:sz w:val="22"/>
                  <w:szCs w:val="22"/>
                </w:rPr>
                <w:t>статьей 227</w:t>
              </w:r>
            </w:hyperlink>
            <w:r w:rsidRPr="000645D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before="120" w:line="240" w:lineRule="exact"/>
              <w:ind w:right="57"/>
              <w:jc w:val="center"/>
              <w:rPr>
                <w:rFonts w:eastAsia="Arial Unicode MS"/>
                <w:sz w:val="22"/>
                <w:szCs w:val="22"/>
              </w:rPr>
            </w:pPr>
            <w:r w:rsidRPr="000645D0">
              <w:rPr>
                <w:rFonts w:eastAsia="Arial Unicode MS"/>
                <w:sz w:val="22"/>
                <w:szCs w:val="22"/>
              </w:rPr>
              <w:t>2.0</w:t>
            </w:r>
          </w:p>
        </w:tc>
      </w:tr>
      <w:tr w:rsidR="000645D0" w:rsidRPr="000645D0" w:rsidTr="000645D0">
        <w:trPr>
          <w:trHeight w:val="72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line="240" w:lineRule="exact"/>
              <w:rPr>
                <w:rFonts w:eastAsia="Arial Unicode MS"/>
                <w:color w:val="000000"/>
                <w:sz w:val="22"/>
                <w:szCs w:val="22"/>
              </w:rPr>
            </w:pPr>
            <w:r w:rsidRPr="000645D0">
              <w:rPr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0645D0">
                <w:rPr>
                  <w:color w:val="008000"/>
                  <w:sz w:val="22"/>
                  <w:szCs w:val="22"/>
                </w:rPr>
                <w:t>статьей 228</w:t>
              </w:r>
            </w:hyperlink>
            <w:r w:rsidRPr="000645D0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before="120" w:line="240" w:lineRule="exact"/>
              <w:ind w:right="57"/>
              <w:jc w:val="center"/>
              <w:rPr>
                <w:rFonts w:eastAsia="Arial Unicode MS"/>
                <w:sz w:val="22"/>
                <w:szCs w:val="22"/>
              </w:rPr>
            </w:pPr>
            <w:r w:rsidRPr="000645D0">
              <w:rPr>
                <w:rFonts w:eastAsia="Arial Unicode MS"/>
                <w:sz w:val="22"/>
                <w:szCs w:val="22"/>
              </w:rPr>
              <w:t>2.0</w:t>
            </w:r>
          </w:p>
        </w:tc>
      </w:tr>
      <w:tr w:rsidR="000645D0" w:rsidRPr="000645D0" w:rsidTr="000645D0">
        <w:trPr>
          <w:trHeight w:val="913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line="240" w:lineRule="exact"/>
              <w:rPr>
                <w:b/>
                <w:color w:val="000000"/>
                <w:sz w:val="22"/>
                <w:szCs w:val="22"/>
              </w:rPr>
            </w:pPr>
            <w:r w:rsidRPr="000645D0">
              <w:rPr>
                <w:b/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line="240" w:lineRule="exact"/>
              <w:ind w:left="57"/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188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0645D0">
              <w:rPr>
                <w:color w:val="000000"/>
                <w:sz w:val="22"/>
                <w:szCs w:val="22"/>
              </w:rPr>
              <w:t>000 1 03 02231 01 0000 110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line="240" w:lineRule="exact"/>
              <w:ind w:left="57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before="120" w:line="240" w:lineRule="exact"/>
              <w:ind w:right="57"/>
              <w:jc w:val="center"/>
              <w:rPr>
                <w:rFonts w:eastAsia="Arial Unicode MS"/>
                <w:sz w:val="22"/>
                <w:szCs w:val="22"/>
              </w:rPr>
            </w:pPr>
            <w:r w:rsidRPr="000645D0">
              <w:rPr>
                <w:rFonts w:eastAsia="Arial Unicode MS"/>
                <w:sz w:val="22"/>
                <w:szCs w:val="22"/>
              </w:rPr>
              <w:t>0,0116</w:t>
            </w:r>
          </w:p>
        </w:tc>
      </w:tr>
      <w:tr w:rsidR="000645D0" w:rsidRPr="000645D0" w:rsidTr="000645D0">
        <w:trPr>
          <w:trHeight w:val="188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0645D0">
              <w:rPr>
                <w:color w:val="000000"/>
                <w:sz w:val="22"/>
                <w:szCs w:val="22"/>
              </w:rPr>
              <w:t>000 1 03 02241 01 0000 110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line="240" w:lineRule="exact"/>
              <w:ind w:left="57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before="120" w:line="240" w:lineRule="exact"/>
              <w:ind w:right="57"/>
              <w:jc w:val="center"/>
              <w:rPr>
                <w:rFonts w:eastAsia="Arial Unicode MS"/>
                <w:sz w:val="22"/>
                <w:szCs w:val="22"/>
              </w:rPr>
            </w:pPr>
            <w:r w:rsidRPr="000645D0">
              <w:rPr>
                <w:rFonts w:eastAsia="Arial Unicode MS"/>
                <w:sz w:val="22"/>
                <w:szCs w:val="22"/>
              </w:rPr>
              <w:t>0,0116</w:t>
            </w:r>
          </w:p>
        </w:tc>
      </w:tr>
      <w:tr w:rsidR="000645D0" w:rsidRPr="000645D0" w:rsidTr="000645D0">
        <w:trPr>
          <w:trHeight w:val="188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0645D0">
              <w:rPr>
                <w:color w:val="000000"/>
                <w:sz w:val="22"/>
                <w:szCs w:val="22"/>
              </w:rPr>
              <w:t>000 1 03 02251 01 0000 110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line="240" w:lineRule="exact"/>
              <w:ind w:left="57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before="120" w:line="240" w:lineRule="exact"/>
              <w:ind w:right="57"/>
              <w:jc w:val="center"/>
              <w:rPr>
                <w:rFonts w:eastAsia="Arial Unicode MS"/>
                <w:sz w:val="22"/>
                <w:szCs w:val="22"/>
              </w:rPr>
            </w:pPr>
            <w:r w:rsidRPr="000645D0">
              <w:rPr>
                <w:rFonts w:eastAsia="Arial Unicode MS"/>
                <w:sz w:val="22"/>
                <w:szCs w:val="22"/>
              </w:rPr>
              <w:t>0,0116</w:t>
            </w:r>
          </w:p>
        </w:tc>
      </w:tr>
      <w:tr w:rsidR="000645D0" w:rsidRPr="000645D0" w:rsidTr="000645D0">
        <w:trPr>
          <w:trHeight w:val="188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0645D0">
              <w:rPr>
                <w:color w:val="000000"/>
                <w:sz w:val="22"/>
                <w:szCs w:val="22"/>
              </w:rPr>
              <w:t>000 1 03 02261 01 0000 110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line="240" w:lineRule="exact"/>
              <w:ind w:left="57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before="120" w:line="240" w:lineRule="exact"/>
              <w:ind w:right="57"/>
              <w:jc w:val="center"/>
              <w:rPr>
                <w:rFonts w:eastAsia="Arial Unicode MS"/>
                <w:sz w:val="22"/>
                <w:szCs w:val="22"/>
              </w:rPr>
            </w:pPr>
            <w:r w:rsidRPr="000645D0">
              <w:rPr>
                <w:rFonts w:eastAsia="Arial Unicode MS"/>
                <w:sz w:val="22"/>
                <w:szCs w:val="22"/>
              </w:rPr>
              <w:t>0,0116</w:t>
            </w:r>
          </w:p>
        </w:tc>
      </w:tr>
      <w:tr w:rsidR="000645D0" w:rsidRPr="000645D0" w:rsidTr="000645D0">
        <w:trPr>
          <w:trHeight w:val="35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before="120" w:line="240" w:lineRule="exact"/>
              <w:ind w:right="57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0645D0">
              <w:rPr>
                <w:rFonts w:eastAsia="Arial Unicode MS"/>
                <w:b/>
                <w:sz w:val="22"/>
                <w:szCs w:val="22"/>
              </w:rPr>
              <w:t>МЕСТНЫЕ  НАЛОГИ</w:t>
            </w:r>
          </w:p>
        </w:tc>
      </w:tr>
      <w:tr w:rsidR="000645D0" w:rsidRPr="000645D0" w:rsidTr="000645D0">
        <w:trPr>
          <w:trHeight w:val="35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before="120" w:line="240" w:lineRule="exact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0645D0">
              <w:rPr>
                <w:rFonts w:eastAsia="Arial Unicode MS"/>
                <w:b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0645D0">
              <w:rPr>
                <w:rFonts w:eastAsia="Arial Unicode MS"/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5D0" w:rsidRPr="000645D0" w:rsidRDefault="000645D0" w:rsidP="000645D0">
            <w:pPr>
              <w:spacing w:before="120" w:line="240" w:lineRule="exact"/>
              <w:ind w:right="57"/>
              <w:jc w:val="right"/>
              <w:rPr>
                <w:rFonts w:eastAsia="Arial Unicode MS"/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4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b/>
                <w:snapToGrid w:val="0"/>
                <w:sz w:val="22"/>
                <w:szCs w:val="22"/>
              </w:rPr>
            </w:pPr>
            <w:r w:rsidRPr="000645D0">
              <w:rPr>
                <w:b/>
                <w:snapToGrid w:val="0"/>
                <w:sz w:val="22"/>
                <w:szCs w:val="22"/>
              </w:rPr>
              <w:t>000 1 06 01000 00 0000 110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b/>
                <w:snapToGrid w:val="0"/>
                <w:sz w:val="22"/>
                <w:szCs w:val="22"/>
              </w:rPr>
            </w:pPr>
            <w:r w:rsidRPr="000645D0">
              <w:rPr>
                <w:b/>
                <w:snapToGrid w:val="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spacing w:before="120" w:line="240" w:lineRule="exact"/>
              <w:ind w:left="900" w:right="57" w:hanging="817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7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before="120" w:line="240" w:lineRule="exact"/>
              <w:rPr>
                <w:rFonts w:eastAsia="Arial Unicode MS"/>
                <w:color w:val="000000"/>
                <w:sz w:val="22"/>
                <w:szCs w:val="22"/>
              </w:rPr>
            </w:pPr>
            <w:r w:rsidRPr="000645D0">
              <w:rPr>
                <w:rFonts w:eastAsia="Arial Unicode MS"/>
                <w:color w:val="000000"/>
                <w:sz w:val="22"/>
                <w:szCs w:val="22"/>
              </w:rPr>
              <w:t>000 1 06 01030 10 0000 110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before="120" w:line="240" w:lineRule="exact"/>
              <w:ind w:left="57"/>
              <w:rPr>
                <w:rFonts w:eastAsia="Arial Unicode MS"/>
                <w:color w:val="000000"/>
                <w:sz w:val="22"/>
                <w:szCs w:val="22"/>
              </w:rPr>
            </w:pPr>
            <w:r w:rsidRPr="000645D0">
              <w:rPr>
                <w:rFonts w:eastAsia="Arial Unicode MS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spacing w:before="120" w:line="240" w:lineRule="exact"/>
              <w:ind w:left="900" w:right="57" w:hanging="817"/>
              <w:jc w:val="center"/>
              <w:rPr>
                <w:rFonts w:eastAsia="Arial Unicode MS"/>
                <w:sz w:val="22"/>
                <w:szCs w:val="22"/>
              </w:rPr>
            </w:pPr>
            <w:r w:rsidRPr="000645D0">
              <w:rPr>
                <w:rFonts w:eastAsia="Arial Unicode MS"/>
                <w:sz w:val="22"/>
                <w:szCs w:val="22"/>
              </w:rPr>
              <w:t>100.0</w:t>
            </w:r>
          </w:p>
        </w:tc>
      </w:tr>
      <w:tr w:rsidR="000645D0" w:rsidRPr="000645D0" w:rsidTr="000645D0">
        <w:trPr>
          <w:trHeight w:val="34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line="240" w:lineRule="exact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0645D0">
              <w:rPr>
                <w:rFonts w:eastAsia="Arial Unicode MS"/>
                <w:b/>
                <w:color w:val="000000"/>
                <w:sz w:val="22"/>
                <w:szCs w:val="22"/>
              </w:rPr>
              <w:t>000 1 06 06000 00 0000 110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line="240" w:lineRule="exact"/>
              <w:ind w:left="57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0645D0">
              <w:rPr>
                <w:rFonts w:eastAsia="Arial Unicode MS"/>
                <w:b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spacing w:before="120" w:line="240" w:lineRule="exact"/>
              <w:ind w:right="57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140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line="240" w:lineRule="exact"/>
              <w:rPr>
                <w:rFonts w:eastAsia="Arial Unicode MS"/>
                <w:color w:val="000000"/>
                <w:sz w:val="22"/>
                <w:szCs w:val="22"/>
              </w:rPr>
            </w:pPr>
            <w:r w:rsidRPr="000645D0">
              <w:rPr>
                <w:rFonts w:eastAsia="Arial Unicode MS"/>
                <w:color w:val="000000"/>
                <w:sz w:val="22"/>
                <w:szCs w:val="22"/>
              </w:rPr>
              <w:t>000 1 06 06033 10 0000 110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spacing w:before="120" w:line="240" w:lineRule="exact"/>
              <w:ind w:left="900" w:right="57" w:hanging="817"/>
              <w:jc w:val="center"/>
              <w:rPr>
                <w:rFonts w:eastAsia="Arial Unicode MS"/>
                <w:sz w:val="22"/>
                <w:szCs w:val="22"/>
              </w:rPr>
            </w:pPr>
            <w:r w:rsidRPr="000645D0">
              <w:rPr>
                <w:rFonts w:eastAsia="Arial Unicode MS"/>
                <w:sz w:val="22"/>
                <w:szCs w:val="22"/>
              </w:rPr>
              <w:t>100.0</w:t>
            </w:r>
          </w:p>
        </w:tc>
      </w:tr>
      <w:tr w:rsidR="000645D0" w:rsidRPr="000645D0" w:rsidTr="000645D0">
        <w:trPr>
          <w:trHeight w:val="100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before="120" w:line="240" w:lineRule="exact"/>
              <w:rPr>
                <w:rFonts w:eastAsia="Arial Unicode MS"/>
                <w:b/>
                <w:color w:val="000000"/>
                <w:sz w:val="22"/>
                <w:szCs w:val="22"/>
              </w:rPr>
            </w:pPr>
            <w:r w:rsidRPr="000645D0">
              <w:rPr>
                <w:rFonts w:eastAsia="Arial Unicode MS"/>
                <w:color w:val="000000"/>
                <w:sz w:val="22"/>
                <w:szCs w:val="22"/>
              </w:rPr>
              <w:t>000 1 06 06043 10 0000 110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napToGrid w:val="0"/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spacing w:before="120" w:line="240" w:lineRule="exact"/>
              <w:ind w:left="900" w:right="57" w:hanging="817"/>
              <w:jc w:val="center"/>
              <w:rPr>
                <w:rFonts w:eastAsia="Arial Unicode MS"/>
                <w:sz w:val="22"/>
                <w:szCs w:val="22"/>
              </w:rPr>
            </w:pPr>
            <w:r w:rsidRPr="000645D0">
              <w:rPr>
                <w:rFonts w:eastAsia="Arial Unicode MS"/>
                <w:sz w:val="22"/>
                <w:szCs w:val="22"/>
              </w:rPr>
              <w:t>100.0</w:t>
            </w:r>
          </w:p>
        </w:tc>
      </w:tr>
      <w:tr w:rsidR="000645D0" w:rsidRPr="000645D0" w:rsidTr="000645D0">
        <w:trPr>
          <w:trHeight w:val="57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before="120" w:line="240" w:lineRule="exact"/>
              <w:rPr>
                <w:rFonts w:eastAsia="Arial Unicode MS"/>
                <w:color w:val="000000"/>
                <w:sz w:val="22"/>
                <w:szCs w:val="22"/>
              </w:rPr>
            </w:pPr>
            <w:r w:rsidRPr="000645D0">
              <w:rPr>
                <w:rFonts w:eastAsia="Arial Unicode MS"/>
                <w:color w:val="000000"/>
                <w:sz w:val="22"/>
                <w:szCs w:val="22"/>
              </w:rPr>
              <w:t>000 1 05 000000 0 0000 000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spacing w:before="120" w:line="240" w:lineRule="exact"/>
              <w:ind w:left="900" w:right="57" w:hanging="817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100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spacing w:before="120" w:line="240" w:lineRule="exact"/>
              <w:rPr>
                <w:rFonts w:eastAsia="Arial Unicode MS"/>
                <w:color w:val="000000"/>
                <w:sz w:val="22"/>
                <w:szCs w:val="22"/>
              </w:rPr>
            </w:pPr>
            <w:r w:rsidRPr="000645D0">
              <w:rPr>
                <w:rFonts w:eastAsia="Arial Unicode MS"/>
                <w:color w:val="000000"/>
                <w:sz w:val="22"/>
                <w:szCs w:val="22"/>
              </w:rPr>
              <w:t>000 1 05 030000 1 0000110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spacing w:before="120" w:line="240" w:lineRule="exact"/>
              <w:ind w:left="900" w:right="57" w:hanging="817"/>
              <w:jc w:val="center"/>
              <w:rPr>
                <w:rFonts w:eastAsia="Arial Unicode MS"/>
                <w:sz w:val="22"/>
                <w:szCs w:val="22"/>
              </w:rPr>
            </w:pPr>
            <w:r w:rsidRPr="000645D0">
              <w:rPr>
                <w:rFonts w:eastAsia="Arial Unicode MS"/>
                <w:sz w:val="22"/>
                <w:szCs w:val="22"/>
              </w:rPr>
              <w:t>30,0</w:t>
            </w:r>
          </w:p>
        </w:tc>
      </w:tr>
      <w:tr w:rsidR="000645D0" w:rsidRPr="000645D0" w:rsidTr="000645D0">
        <w:trPr>
          <w:trHeight w:val="100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rPr>
                <w:b/>
                <w:sz w:val="22"/>
                <w:szCs w:val="22"/>
              </w:rPr>
            </w:pPr>
            <w:r w:rsidRPr="000645D0">
              <w:rPr>
                <w:b/>
                <w:sz w:val="22"/>
                <w:szCs w:val="22"/>
              </w:rPr>
              <w:t>000 108 00000 00 0000000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b/>
                <w:snapToGrid w:val="0"/>
                <w:sz w:val="22"/>
                <w:szCs w:val="22"/>
              </w:rPr>
            </w:pPr>
            <w:r w:rsidRPr="000645D0">
              <w:rPr>
                <w:b/>
                <w:snapToGrid w:val="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</w:p>
        </w:tc>
      </w:tr>
      <w:tr w:rsidR="000645D0" w:rsidRPr="000645D0" w:rsidTr="000645D0">
        <w:trPr>
          <w:trHeight w:val="100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000 108 04020 01 1000110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snapToGrid w:val="0"/>
                <w:sz w:val="22"/>
                <w:szCs w:val="22"/>
              </w:rPr>
            </w:pPr>
            <w:r w:rsidRPr="000645D0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100,00</w:t>
            </w:r>
          </w:p>
        </w:tc>
      </w:tr>
      <w:tr w:rsidR="000645D0" w:rsidRPr="000645D0" w:rsidTr="000645D0">
        <w:trPr>
          <w:trHeight w:val="1002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000 108 04020 01 4000110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45D0" w:rsidRPr="000645D0" w:rsidRDefault="000645D0" w:rsidP="000645D0">
            <w:pPr>
              <w:rPr>
                <w:color w:val="000000"/>
                <w:sz w:val="22"/>
                <w:szCs w:val="22"/>
              </w:rPr>
            </w:pPr>
            <w:r w:rsidRPr="000645D0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5D0" w:rsidRPr="000645D0" w:rsidRDefault="000645D0" w:rsidP="000645D0">
            <w:pPr>
              <w:jc w:val="center"/>
              <w:rPr>
                <w:sz w:val="22"/>
                <w:szCs w:val="22"/>
              </w:rPr>
            </w:pPr>
            <w:r w:rsidRPr="000645D0">
              <w:rPr>
                <w:sz w:val="22"/>
                <w:szCs w:val="22"/>
              </w:rPr>
              <w:t>100,00</w:t>
            </w:r>
          </w:p>
        </w:tc>
      </w:tr>
      <w:tr w:rsidR="000645D0" w:rsidRPr="000645D0" w:rsidTr="000645D0">
        <w:trPr>
          <w:trHeight w:val="330"/>
        </w:trPr>
        <w:tc>
          <w:tcPr>
            <w:tcW w:w="2520" w:type="dxa"/>
            <w:tcBorders>
              <w:left w:val="nil"/>
              <w:right w:val="nil"/>
            </w:tcBorders>
          </w:tcPr>
          <w:p w:rsidR="000645D0" w:rsidRPr="000645D0" w:rsidRDefault="000645D0" w:rsidP="000645D0">
            <w:pPr>
              <w:tabs>
                <w:tab w:val="center" w:pos="4677"/>
                <w:tab w:val="right" w:pos="9355"/>
              </w:tabs>
              <w:spacing w:line="200" w:lineRule="atLeas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702" w:type="dxa"/>
            <w:gridSpan w:val="2"/>
            <w:tcBorders>
              <w:left w:val="nil"/>
              <w:right w:val="nil"/>
            </w:tcBorders>
            <w:vAlign w:val="bottom"/>
          </w:tcPr>
          <w:p w:rsidR="000645D0" w:rsidRPr="000645D0" w:rsidRDefault="000645D0" w:rsidP="000645D0">
            <w:pPr>
              <w:spacing w:line="200" w:lineRule="atLeast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  <w:vAlign w:val="bottom"/>
          </w:tcPr>
          <w:p w:rsidR="000645D0" w:rsidRPr="000645D0" w:rsidRDefault="000645D0" w:rsidP="000645D0">
            <w:pPr>
              <w:spacing w:line="200" w:lineRule="atLeast"/>
              <w:ind w:right="57"/>
              <w:rPr>
                <w:rFonts w:eastAsia="Arial Unicode MS"/>
                <w:sz w:val="22"/>
                <w:szCs w:val="22"/>
              </w:rPr>
            </w:pPr>
          </w:p>
        </w:tc>
      </w:tr>
    </w:tbl>
    <w:p w:rsidR="000645D0" w:rsidRPr="000645D0" w:rsidRDefault="000645D0" w:rsidP="000645D0">
      <w:pPr>
        <w:tabs>
          <w:tab w:val="center" w:pos="4677"/>
          <w:tab w:val="right" w:pos="9355"/>
        </w:tabs>
        <w:rPr>
          <w:sz w:val="22"/>
          <w:szCs w:val="22"/>
        </w:rPr>
      </w:pPr>
    </w:p>
    <w:p w:rsidR="008E3933" w:rsidRPr="0071537A" w:rsidRDefault="008E3933" w:rsidP="008E3933">
      <w:pPr>
        <w:tabs>
          <w:tab w:val="left" w:pos="567"/>
        </w:tabs>
        <w:spacing w:line="240" w:lineRule="exact"/>
        <w:ind w:left="567" w:firstLine="993"/>
        <w:jc w:val="center"/>
        <w:rPr>
          <w:rStyle w:val="markedcontent"/>
          <w:b/>
        </w:rPr>
      </w:pPr>
    </w:p>
    <w:p w:rsidR="002B5856" w:rsidRDefault="002B5856" w:rsidP="00D862F7">
      <w:pPr>
        <w:ind w:hanging="1080"/>
        <w:jc w:val="center"/>
        <w:rPr>
          <w:sz w:val="16"/>
          <w:szCs w:val="16"/>
        </w:rPr>
      </w:pPr>
    </w:p>
    <w:p w:rsidR="002B5856" w:rsidRDefault="002B5856" w:rsidP="00D862F7">
      <w:pPr>
        <w:ind w:hanging="1080"/>
        <w:jc w:val="center"/>
        <w:rPr>
          <w:sz w:val="16"/>
          <w:szCs w:val="16"/>
        </w:rPr>
      </w:pPr>
    </w:p>
    <w:p w:rsidR="00884133" w:rsidRPr="00D862F7" w:rsidRDefault="00884133" w:rsidP="00D862F7">
      <w:pPr>
        <w:ind w:hanging="1080"/>
        <w:jc w:val="center"/>
        <w:rPr>
          <w:sz w:val="16"/>
          <w:szCs w:val="16"/>
        </w:rPr>
      </w:pPr>
      <w:r w:rsidRPr="00D862F7">
        <w:rPr>
          <w:sz w:val="16"/>
          <w:szCs w:val="16"/>
        </w:rPr>
        <w:t>Учредители информационного бюллетеня: Совет депутатов Короцкого сельского поселения</w:t>
      </w:r>
    </w:p>
    <w:p w:rsidR="00884133" w:rsidRPr="00D862F7" w:rsidRDefault="00884133" w:rsidP="00D862F7">
      <w:pPr>
        <w:ind w:hanging="1080"/>
        <w:jc w:val="center"/>
        <w:rPr>
          <w:i/>
          <w:sz w:val="16"/>
          <w:szCs w:val="16"/>
        </w:rPr>
      </w:pPr>
      <w:r w:rsidRPr="00D862F7">
        <w:rPr>
          <w:sz w:val="16"/>
          <w:szCs w:val="16"/>
        </w:rPr>
        <w:t>Адрес учредителей:175423, Новгородская область, Валдайский район, п. Короцко, ул. Центральная, д.8а.</w:t>
      </w:r>
    </w:p>
    <w:p w:rsidR="00884133" w:rsidRPr="00D862F7" w:rsidRDefault="00884133" w:rsidP="00D862F7">
      <w:pPr>
        <w:ind w:hanging="1080"/>
        <w:jc w:val="center"/>
        <w:rPr>
          <w:sz w:val="16"/>
          <w:szCs w:val="16"/>
        </w:rPr>
      </w:pPr>
      <w:r w:rsidRPr="00D862F7">
        <w:rPr>
          <w:sz w:val="16"/>
          <w:szCs w:val="16"/>
        </w:rPr>
        <w:t>Адрес редакции: 175423, Новгородская область, Валдайский район, п. Короцко, ул. Центральная, д. 8а,</w:t>
      </w:r>
    </w:p>
    <w:p w:rsidR="00884133" w:rsidRPr="00D862F7" w:rsidRDefault="00884133" w:rsidP="00D862F7">
      <w:pPr>
        <w:ind w:hanging="1080"/>
        <w:jc w:val="center"/>
        <w:rPr>
          <w:sz w:val="16"/>
          <w:szCs w:val="16"/>
        </w:rPr>
      </w:pPr>
      <w:r w:rsidRPr="00D862F7">
        <w:rPr>
          <w:sz w:val="16"/>
          <w:szCs w:val="16"/>
        </w:rPr>
        <w:t>Администрация Короцкого сельского поселения</w:t>
      </w:r>
    </w:p>
    <w:p w:rsidR="00884133" w:rsidRPr="00D862F7" w:rsidRDefault="00884133" w:rsidP="00D862F7">
      <w:pPr>
        <w:ind w:hanging="1080"/>
        <w:jc w:val="center"/>
        <w:rPr>
          <w:sz w:val="16"/>
          <w:szCs w:val="16"/>
        </w:rPr>
      </w:pPr>
      <w:r w:rsidRPr="00D862F7">
        <w:rPr>
          <w:sz w:val="16"/>
          <w:szCs w:val="16"/>
        </w:rPr>
        <w:t>Периодичность: по мере необходимости, но   не реже 1 раза в квартал</w:t>
      </w:r>
    </w:p>
    <w:p w:rsidR="00884133" w:rsidRPr="00D862F7" w:rsidRDefault="00884133" w:rsidP="00D862F7">
      <w:pPr>
        <w:ind w:hanging="1080"/>
        <w:jc w:val="center"/>
        <w:rPr>
          <w:sz w:val="16"/>
          <w:szCs w:val="16"/>
        </w:rPr>
      </w:pPr>
      <w:r w:rsidRPr="00D862F7">
        <w:rPr>
          <w:sz w:val="16"/>
          <w:szCs w:val="16"/>
        </w:rPr>
        <w:t>Тираж: 15 экз., объем   1 п.л.,    Формат: лист А-4, Цена: бесплатно, телефоны: 32495; 32370</w:t>
      </w:r>
    </w:p>
    <w:p w:rsidR="00884133" w:rsidRPr="00D862F7" w:rsidRDefault="00884133" w:rsidP="00D862F7">
      <w:pPr>
        <w:ind w:hanging="1080"/>
        <w:jc w:val="center"/>
        <w:rPr>
          <w:sz w:val="16"/>
          <w:szCs w:val="16"/>
        </w:rPr>
      </w:pPr>
      <w:r w:rsidRPr="00D862F7">
        <w:rPr>
          <w:sz w:val="16"/>
          <w:szCs w:val="16"/>
        </w:rPr>
        <w:t>Редактор: А.В. Гончар</w:t>
      </w:r>
    </w:p>
    <w:p w:rsidR="00B87CB0" w:rsidRPr="00D862F7" w:rsidRDefault="00B87CB0" w:rsidP="00D862F7">
      <w:pPr>
        <w:ind w:hanging="1080"/>
        <w:jc w:val="center"/>
        <w:rPr>
          <w:sz w:val="16"/>
          <w:szCs w:val="16"/>
        </w:rPr>
      </w:pPr>
    </w:p>
    <w:sectPr w:rsidR="00B87CB0" w:rsidRPr="00D862F7" w:rsidSect="00103957">
      <w:footerReference w:type="default" r:id="rId15"/>
      <w:pgSz w:w="11906" w:h="16838"/>
      <w:pgMar w:top="1134" w:right="42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32A" w:rsidRDefault="003F332A" w:rsidP="00F45451">
      <w:r>
        <w:separator/>
      </w:r>
    </w:p>
  </w:endnote>
  <w:endnote w:type="continuationSeparator" w:id="0">
    <w:p w:rsidR="003F332A" w:rsidRDefault="003F332A" w:rsidP="00F4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112664"/>
      <w:docPartObj>
        <w:docPartGallery w:val="Page Numbers (Bottom of Page)"/>
        <w:docPartUnique/>
      </w:docPartObj>
    </w:sdtPr>
    <w:sdtContent>
      <w:p w:rsidR="000645D0" w:rsidRDefault="000645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C7F">
          <w:rPr>
            <w:noProof/>
          </w:rPr>
          <w:t>11</w:t>
        </w:r>
        <w:r>
          <w:fldChar w:fldCharType="end"/>
        </w:r>
      </w:p>
    </w:sdtContent>
  </w:sdt>
  <w:p w:rsidR="000645D0" w:rsidRDefault="000645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32A" w:rsidRDefault="003F332A" w:rsidP="00F45451">
      <w:r>
        <w:separator/>
      </w:r>
    </w:p>
  </w:footnote>
  <w:footnote w:type="continuationSeparator" w:id="0">
    <w:p w:rsidR="003F332A" w:rsidRDefault="003F332A" w:rsidP="00F45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5D0" w:rsidRDefault="000645D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021C7F">
      <w:rPr>
        <w:noProof/>
      </w:rPr>
      <w:t>11</w:t>
    </w:r>
    <w:r>
      <w:fldChar w:fldCharType="end"/>
    </w:r>
  </w:p>
  <w:p w:rsidR="000645D0" w:rsidRPr="00482BA3" w:rsidRDefault="000645D0" w:rsidP="000645D0">
    <w:pPr>
      <w:pStyle w:val="a4"/>
      <w:tabs>
        <w:tab w:val="clear" w:pos="4677"/>
        <w:tab w:val="clear" w:pos="9355"/>
        <w:tab w:val="left" w:pos="1280"/>
      </w:tabs>
      <w:rPr>
        <w:b/>
      </w:rPr>
    </w:pPr>
    <w:r>
      <w:tab/>
    </w:r>
  </w:p>
  <w:p w:rsidR="000645D0" w:rsidRDefault="000645D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5D0" w:rsidRDefault="000645D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3F332A">
      <w:rPr>
        <w:noProof/>
      </w:rPr>
      <w:t>1</w:t>
    </w:r>
    <w:r>
      <w:fldChar w:fldCharType="end"/>
    </w:r>
  </w:p>
  <w:p w:rsidR="000645D0" w:rsidRDefault="000645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6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8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1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025E079F"/>
    <w:multiLevelType w:val="hybridMultilevel"/>
    <w:tmpl w:val="5D58956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680048"/>
    <w:multiLevelType w:val="multilevel"/>
    <w:tmpl w:val="F654BF08"/>
    <w:name w:val="WW8Num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2EA0C1F"/>
    <w:multiLevelType w:val="hybridMultilevel"/>
    <w:tmpl w:val="817C11AA"/>
    <w:lvl w:ilvl="0" w:tplc="93E2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375E14"/>
    <w:multiLevelType w:val="hybridMultilevel"/>
    <w:tmpl w:val="EB1883B4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 w15:restartNumberingAfterBreak="0">
    <w:nsid w:val="113F3FAE"/>
    <w:multiLevelType w:val="hybridMultilevel"/>
    <w:tmpl w:val="403A6654"/>
    <w:lvl w:ilvl="0" w:tplc="93E2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3C07136"/>
    <w:multiLevelType w:val="hybridMultilevel"/>
    <w:tmpl w:val="CA86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B14BDD"/>
    <w:multiLevelType w:val="multilevel"/>
    <w:tmpl w:val="C916C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1B9F51D3"/>
    <w:multiLevelType w:val="hybridMultilevel"/>
    <w:tmpl w:val="A7BC5016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1DC94DCB"/>
    <w:multiLevelType w:val="hybridMultilevel"/>
    <w:tmpl w:val="248EBD9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21207B91"/>
    <w:multiLevelType w:val="hybridMultilevel"/>
    <w:tmpl w:val="83CC8E8C"/>
    <w:lvl w:ilvl="0" w:tplc="A2041C64">
      <w:start w:val="1"/>
      <w:numFmt w:val="decimal"/>
      <w:lvlText w:val="%1."/>
      <w:lvlJc w:val="left"/>
      <w:pPr>
        <w:ind w:left="920" w:hanging="360"/>
      </w:p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>
      <w:start w:val="1"/>
      <w:numFmt w:val="lowerLetter"/>
      <w:lvlText w:val="%5."/>
      <w:lvlJc w:val="left"/>
      <w:pPr>
        <w:ind w:left="3800" w:hanging="360"/>
      </w:pPr>
    </w:lvl>
    <w:lvl w:ilvl="5" w:tplc="0419001B">
      <w:start w:val="1"/>
      <w:numFmt w:val="lowerRoman"/>
      <w:lvlText w:val="%6."/>
      <w:lvlJc w:val="right"/>
      <w:pPr>
        <w:ind w:left="4520" w:hanging="180"/>
      </w:pPr>
    </w:lvl>
    <w:lvl w:ilvl="6" w:tplc="0419000F">
      <w:start w:val="1"/>
      <w:numFmt w:val="decimal"/>
      <w:lvlText w:val="%7."/>
      <w:lvlJc w:val="left"/>
      <w:pPr>
        <w:ind w:left="5240" w:hanging="360"/>
      </w:pPr>
    </w:lvl>
    <w:lvl w:ilvl="7" w:tplc="04190019">
      <w:start w:val="1"/>
      <w:numFmt w:val="lowerLetter"/>
      <w:lvlText w:val="%8."/>
      <w:lvlJc w:val="left"/>
      <w:pPr>
        <w:ind w:left="5960" w:hanging="360"/>
      </w:pPr>
    </w:lvl>
    <w:lvl w:ilvl="8" w:tplc="0419001B">
      <w:start w:val="1"/>
      <w:numFmt w:val="lowerRoman"/>
      <w:lvlText w:val="%9."/>
      <w:lvlJc w:val="right"/>
      <w:pPr>
        <w:ind w:left="6680" w:hanging="180"/>
      </w:pPr>
    </w:lvl>
  </w:abstractNum>
  <w:abstractNum w:abstractNumId="23" w15:restartNumberingAfterBreak="0">
    <w:nsid w:val="21EE5F73"/>
    <w:multiLevelType w:val="hybridMultilevel"/>
    <w:tmpl w:val="EE4A18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2492235A"/>
    <w:multiLevelType w:val="hybridMultilevel"/>
    <w:tmpl w:val="E280E286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6D74805"/>
    <w:multiLevelType w:val="hybridMultilevel"/>
    <w:tmpl w:val="FD5E82D4"/>
    <w:lvl w:ilvl="0" w:tplc="839A3BC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B2A210A"/>
    <w:multiLevelType w:val="hybridMultilevel"/>
    <w:tmpl w:val="D9145C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2C8B0F07"/>
    <w:multiLevelType w:val="hybridMultilevel"/>
    <w:tmpl w:val="838AB0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FF34C4C"/>
    <w:multiLevelType w:val="hybridMultilevel"/>
    <w:tmpl w:val="A75C1F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F53769"/>
    <w:multiLevelType w:val="hybridMultilevel"/>
    <w:tmpl w:val="31D2C0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352B6F64"/>
    <w:multiLevelType w:val="hybridMultilevel"/>
    <w:tmpl w:val="4158556C"/>
    <w:lvl w:ilvl="0" w:tplc="CFA6B368">
      <w:start w:val="7"/>
      <w:numFmt w:val="bullet"/>
      <w:lvlText w:val="—"/>
      <w:lvlJc w:val="left"/>
      <w:pPr>
        <w:tabs>
          <w:tab w:val="num" w:pos="1505"/>
        </w:tabs>
        <w:ind w:left="15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5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6" w15:restartNumberingAfterBreak="0">
    <w:nsid w:val="3CE267B2"/>
    <w:multiLevelType w:val="hybridMultilevel"/>
    <w:tmpl w:val="A3B611F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7" w15:restartNumberingAfterBreak="0">
    <w:nsid w:val="425904C8"/>
    <w:multiLevelType w:val="singleLevel"/>
    <w:tmpl w:val="28408F78"/>
    <w:lvl w:ilvl="0">
      <w:start w:val="3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4F1E0989"/>
    <w:multiLevelType w:val="hybridMultilevel"/>
    <w:tmpl w:val="3FC26D6A"/>
    <w:lvl w:ilvl="0" w:tplc="F4D8BFCC">
      <w:start w:val="1"/>
      <w:numFmt w:val="decimal"/>
      <w:lvlText w:val="%1."/>
      <w:lvlJc w:val="left"/>
      <w:pPr>
        <w:ind w:left="798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3D021D5"/>
    <w:multiLevelType w:val="hybridMultilevel"/>
    <w:tmpl w:val="8AB01EC6"/>
    <w:lvl w:ilvl="0" w:tplc="8E02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8C7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8A6864"/>
    <w:multiLevelType w:val="hybridMultilevel"/>
    <w:tmpl w:val="B9CE82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DD208A2"/>
    <w:multiLevelType w:val="singleLevel"/>
    <w:tmpl w:val="D91A6CAC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263BB3"/>
    <w:multiLevelType w:val="hybridMultilevel"/>
    <w:tmpl w:val="4C4A13D2"/>
    <w:lvl w:ilvl="0" w:tplc="9A263FC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 w15:restartNumberingAfterBreak="0">
    <w:nsid w:val="664478DF"/>
    <w:multiLevelType w:val="hybridMultilevel"/>
    <w:tmpl w:val="F7984C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66773B27"/>
    <w:multiLevelType w:val="multilevel"/>
    <w:tmpl w:val="4228892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6AAF02FF"/>
    <w:multiLevelType w:val="singleLevel"/>
    <w:tmpl w:val="86B6671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7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075320"/>
    <w:multiLevelType w:val="hybridMultilevel"/>
    <w:tmpl w:val="EDC8C89E"/>
    <w:lvl w:ilvl="0" w:tplc="2CB0BFE2">
      <w:start w:val="1"/>
      <w:numFmt w:val="decimal"/>
      <w:lvlText w:val="%1."/>
      <w:lvlJc w:val="left"/>
      <w:pPr>
        <w:ind w:left="907" w:hanging="360"/>
      </w:p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>
      <w:start w:val="1"/>
      <w:numFmt w:val="decimal"/>
      <w:lvlText w:val="%4."/>
      <w:lvlJc w:val="left"/>
      <w:pPr>
        <w:ind w:left="3067" w:hanging="360"/>
      </w:pPr>
    </w:lvl>
    <w:lvl w:ilvl="4" w:tplc="04190019">
      <w:start w:val="1"/>
      <w:numFmt w:val="lowerLetter"/>
      <w:lvlText w:val="%5."/>
      <w:lvlJc w:val="left"/>
      <w:pPr>
        <w:ind w:left="3787" w:hanging="360"/>
      </w:pPr>
    </w:lvl>
    <w:lvl w:ilvl="5" w:tplc="0419001B">
      <w:start w:val="1"/>
      <w:numFmt w:val="lowerRoman"/>
      <w:lvlText w:val="%6."/>
      <w:lvlJc w:val="right"/>
      <w:pPr>
        <w:ind w:left="4507" w:hanging="180"/>
      </w:pPr>
    </w:lvl>
    <w:lvl w:ilvl="6" w:tplc="0419000F">
      <w:start w:val="1"/>
      <w:numFmt w:val="decimal"/>
      <w:lvlText w:val="%7."/>
      <w:lvlJc w:val="left"/>
      <w:pPr>
        <w:ind w:left="5227" w:hanging="360"/>
      </w:pPr>
    </w:lvl>
    <w:lvl w:ilvl="7" w:tplc="04190019">
      <w:start w:val="1"/>
      <w:numFmt w:val="lowerLetter"/>
      <w:lvlText w:val="%8."/>
      <w:lvlJc w:val="left"/>
      <w:pPr>
        <w:ind w:left="5947" w:hanging="360"/>
      </w:pPr>
    </w:lvl>
    <w:lvl w:ilvl="8" w:tplc="0419001B">
      <w:start w:val="1"/>
      <w:numFmt w:val="lowerRoman"/>
      <w:lvlText w:val="%9."/>
      <w:lvlJc w:val="right"/>
      <w:pPr>
        <w:ind w:left="6667" w:hanging="180"/>
      </w:pPr>
    </w:lvl>
  </w:abstractNum>
  <w:abstractNum w:abstractNumId="49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0" w15:restartNumberingAfterBreak="0">
    <w:nsid w:val="74DC7A7B"/>
    <w:multiLevelType w:val="hybridMultilevel"/>
    <w:tmpl w:val="EF3ECE8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1" w15:restartNumberingAfterBreak="0">
    <w:nsid w:val="77816792"/>
    <w:multiLevelType w:val="singleLevel"/>
    <w:tmpl w:val="2C30AFB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7D4C319D"/>
    <w:multiLevelType w:val="hybridMultilevel"/>
    <w:tmpl w:val="10C2601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3" w15:restartNumberingAfterBreak="0">
    <w:nsid w:val="7F3E44B7"/>
    <w:multiLevelType w:val="hybridMultilevel"/>
    <w:tmpl w:val="9FDC5C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5"/>
  </w:num>
  <w:num w:numId="6">
    <w:abstractNumId w:val="36"/>
  </w:num>
  <w:num w:numId="7">
    <w:abstractNumId w:val="9"/>
  </w:num>
  <w:num w:numId="8">
    <w:abstractNumId w:val="23"/>
  </w:num>
  <w:num w:numId="9">
    <w:abstractNumId w:val="7"/>
  </w:num>
  <w:num w:numId="10">
    <w:abstractNumId w:val="10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</w:num>
  <w:num w:numId="15">
    <w:abstractNumId w:val="24"/>
  </w:num>
  <w:num w:numId="16">
    <w:abstractNumId w:val="49"/>
  </w:num>
  <w:num w:numId="17">
    <w:abstractNumId w:val="35"/>
  </w:num>
  <w:num w:numId="18">
    <w:abstractNumId w:val="11"/>
  </w:num>
  <w:num w:numId="19">
    <w:abstractNumId w:val="26"/>
  </w:num>
  <w:num w:numId="20">
    <w:abstractNumId w:val="13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5"/>
  </w:num>
  <w:num w:numId="28">
    <w:abstractNumId w:val="46"/>
  </w:num>
  <w:num w:numId="29">
    <w:abstractNumId w:val="51"/>
  </w:num>
  <w:num w:numId="30">
    <w:abstractNumId w:val="41"/>
  </w:num>
  <w:num w:numId="31">
    <w:abstractNumId w:val="37"/>
  </w:num>
  <w:num w:numId="32">
    <w:abstractNumId w:val="45"/>
  </w:num>
  <w:num w:numId="33">
    <w:abstractNumId w:val="38"/>
  </w:num>
  <w:num w:numId="34">
    <w:abstractNumId w:val="2"/>
  </w:num>
  <w:num w:numId="35">
    <w:abstractNumId w:val="1"/>
  </w:num>
  <w:num w:numId="36">
    <w:abstractNumId w:val="27"/>
  </w:num>
  <w:num w:numId="37">
    <w:abstractNumId w:val="43"/>
  </w:num>
  <w:num w:numId="38">
    <w:abstractNumId w:val="18"/>
  </w:num>
  <w:num w:numId="39">
    <w:abstractNumId w:val="17"/>
  </w:num>
  <w:num w:numId="40">
    <w:abstractNumId w:val="15"/>
  </w:num>
  <w:num w:numId="41">
    <w:abstractNumId w:val="52"/>
  </w:num>
  <w:num w:numId="42">
    <w:abstractNumId w:val="16"/>
  </w:num>
  <w:num w:numId="43">
    <w:abstractNumId w:val="53"/>
  </w:num>
  <w:num w:numId="44">
    <w:abstractNumId w:val="29"/>
  </w:num>
  <w:num w:numId="45">
    <w:abstractNumId w:val="44"/>
  </w:num>
  <w:num w:numId="46">
    <w:abstractNumId w:val="33"/>
  </w:num>
  <w:num w:numId="47">
    <w:abstractNumId w:val="21"/>
  </w:num>
  <w:num w:numId="48">
    <w:abstractNumId w:val="40"/>
  </w:num>
  <w:num w:numId="49">
    <w:abstractNumId w:val="5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51"/>
    <w:rsid w:val="00021C7F"/>
    <w:rsid w:val="000645D0"/>
    <w:rsid w:val="00067808"/>
    <w:rsid w:val="00080142"/>
    <w:rsid w:val="000B3FC8"/>
    <w:rsid w:val="000B6D4A"/>
    <w:rsid w:val="000B6FAF"/>
    <w:rsid w:val="00103957"/>
    <w:rsid w:val="00112A0D"/>
    <w:rsid w:val="00182B30"/>
    <w:rsid w:val="00183FB5"/>
    <w:rsid w:val="001B755D"/>
    <w:rsid w:val="001F65C5"/>
    <w:rsid w:val="002345C7"/>
    <w:rsid w:val="002403D4"/>
    <w:rsid w:val="00252A6B"/>
    <w:rsid w:val="00255ACE"/>
    <w:rsid w:val="00274B78"/>
    <w:rsid w:val="002B5856"/>
    <w:rsid w:val="002B70EE"/>
    <w:rsid w:val="00315BD8"/>
    <w:rsid w:val="00367066"/>
    <w:rsid w:val="003C1760"/>
    <w:rsid w:val="003C37D5"/>
    <w:rsid w:val="003E1119"/>
    <w:rsid w:val="003E13D4"/>
    <w:rsid w:val="003F24C0"/>
    <w:rsid w:val="003F332A"/>
    <w:rsid w:val="00447D6E"/>
    <w:rsid w:val="00454942"/>
    <w:rsid w:val="00455D3F"/>
    <w:rsid w:val="00467AD7"/>
    <w:rsid w:val="00485ED5"/>
    <w:rsid w:val="004B5613"/>
    <w:rsid w:val="00535321"/>
    <w:rsid w:val="005555DF"/>
    <w:rsid w:val="00563290"/>
    <w:rsid w:val="00570162"/>
    <w:rsid w:val="0058176C"/>
    <w:rsid w:val="005C5D7A"/>
    <w:rsid w:val="005E47C9"/>
    <w:rsid w:val="00650010"/>
    <w:rsid w:val="00683ABA"/>
    <w:rsid w:val="006C007E"/>
    <w:rsid w:val="006E64DE"/>
    <w:rsid w:val="006F56AF"/>
    <w:rsid w:val="0071537A"/>
    <w:rsid w:val="00771605"/>
    <w:rsid w:val="007A3BCB"/>
    <w:rsid w:val="007D2C3E"/>
    <w:rsid w:val="00813028"/>
    <w:rsid w:val="00884133"/>
    <w:rsid w:val="008E3933"/>
    <w:rsid w:val="008F0B73"/>
    <w:rsid w:val="00914D59"/>
    <w:rsid w:val="00937A7C"/>
    <w:rsid w:val="00950B97"/>
    <w:rsid w:val="009551A6"/>
    <w:rsid w:val="00957944"/>
    <w:rsid w:val="009C1EEE"/>
    <w:rsid w:val="00A6686D"/>
    <w:rsid w:val="00A751EC"/>
    <w:rsid w:val="00A93B57"/>
    <w:rsid w:val="00B05DE7"/>
    <w:rsid w:val="00B62A86"/>
    <w:rsid w:val="00B858DB"/>
    <w:rsid w:val="00B87CB0"/>
    <w:rsid w:val="00BD01DC"/>
    <w:rsid w:val="00BE53BA"/>
    <w:rsid w:val="00C03B51"/>
    <w:rsid w:val="00C17DFA"/>
    <w:rsid w:val="00C32CDC"/>
    <w:rsid w:val="00C546E4"/>
    <w:rsid w:val="00C61E2A"/>
    <w:rsid w:val="00C635FC"/>
    <w:rsid w:val="00C72565"/>
    <w:rsid w:val="00C7695F"/>
    <w:rsid w:val="00CC243C"/>
    <w:rsid w:val="00CE04A4"/>
    <w:rsid w:val="00D23531"/>
    <w:rsid w:val="00D862F7"/>
    <w:rsid w:val="00DA68D4"/>
    <w:rsid w:val="00E02C3E"/>
    <w:rsid w:val="00E136F9"/>
    <w:rsid w:val="00E16505"/>
    <w:rsid w:val="00E462C5"/>
    <w:rsid w:val="00E52441"/>
    <w:rsid w:val="00EB6A5C"/>
    <w:rsid w:val="00EC6BCC"/>
    <w:rsid w:val="00EE0BDF"/>
    <w:rsid w:val="00EE25E0"/>
    <w:rsid w:val="00EF608E"/>
    <w:rsid w:val="00F051BE"/>
    <w:rsid w:val="00F13843"/>
    <w:rsid w:val="00F45451"/>
    <w:rsid w:val="00F83CCF"/>
    <w:rsid w:val="00F95DBC"/>
    <w:rsid w:val="00F9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C511"/>
  <w15:chartTrackingRefBased/>
  <w15:docId w15:val="{CFE987B2-C50A-4E0D-8B5B-7C1501C6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4A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9C1E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82B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E136F9"/>
    <w:pPr>
      <w:keepNext/>
      <w:spacing w:line="240" w:lineRule="exact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CE04A4"/>
    <w:pPr>
      <w:keepNext/>
      <w:keepLines/>
      <w:spacing w:before="40" w:line="276" w:lineRule="auto"/>
      <w:outlineLvl w:val="4"/>
    </w:pPr>
    <w:rPr>
      <w:rFonts w:ascii="Cambria" w:hAnsi="Cambria"/>
      <w:color w:val="365F91"/>
      <w:sz w:val="22"/>
      <w:szCs w:val="22"/>
    </w:rPr>
  </w:style>
  <w:style w:type="paragraph" w:styleId="6">
    <w:name w:val="heading 6"/>
    <w:basedOn w:val="a"/>
    <w:next w:val="a"/>
    <w:link w:val="60"/>
    <w:qFormat/>
    <w:rsid w:val="00E136F9"/>
    <w:pPr>
      <w:keepNext/>
      <w:spacing w:line="240" w:lineRule="exact"/>
      <w:outlineLvl w:val="5"/>
    </w:pPr>
    <w:rPr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05DE7"/>
    <w:pPr>
      <w:keepNext/>
      <w:keepLines/>
      <w:spacing w:before="40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05DE7"/>
    <w:pPr>
      <w:keepNext/>
      <w:keepLines/>
      <w:spacing w:before="4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05DE7"/>
    <w:pPr>
      <w:keepNext/>
      <w:keepLines/>
      <w:spacing w:before="4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45451"/>
  </w:style>
  <w:style w:type="paragraph" w:styleId="a3">
    <w:name w:val="List Paragraph"/>
    <w:basedOn w:val="a"/>
    <w:uiPriority w:val="34"/>
    <w:qFormat/>
    <w:rsid w:val="00F454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54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54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5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04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04A4"/>
    <w:rPr>
      <w:rFonts w:ascii="Cambria" w:eastAsia="Times New Roman" w:hAnsi="Cambria" w:cs="Times New Roman"/>
      <w:color w:val="365F9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04A4"/>
  </w:style>
  <w:style w:type="paragraph" w:customStyle="1" w:styleId="a8">
    <w:name w:val="Знак Знак Знак Знак Знак Знак"/>
    <w:basedOn w:val="a"/>
    <w:rsid w:val="00CE04A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 Spacing"/>
    <w:link w:val="aa"/>
    <w:uiPriority w:val="1"/>
    <w:qFormat/>
    <w:rsid w:val="00CE04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CE04A4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CE0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CE04A4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CE04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CE04A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E0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E04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E04A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04A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 светлая1"/>
    <w:basedOn w:val="a1"/>
    <w:uiPriority w:val="40"/>
    <w:rsid w:val="00CE04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0">
    <w:name w:val="Заголовок 2 Знак"/>
    <w:basedOn w:val="a0"/>
    <w:link w:val="2"/>
    <w:semiHidden/>
    <w:rsid w:val="009C1E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C1EEE"/>
  </w:style>
  <w:style w:type="numbering" w:customStyle="1" w:styleId="110">
    <w:name w:val="Нет списка11"/>
    <w:next w:val="a2"/>
    <w:uiPriority w:val="99"/>
    <w:semiHidden/>
    <w:unhideWhenUsed/>
    <w:rsid w:val="009C1EEE"/>
  </w:style>
  <w:style w:type="paragraph" w:customStyle="1" w:styleId="s3">
    <w:name w:val="s_3"/>
    <w:basedOn w:val="a"/>
    <w:rsid w:val="009C1EEE"/>
    <w:pPr>
      <w:spacing w:before="100" w:beforeAutospacing="1" w:after="100" w:afterAutospacing="1"/>
    </w:pPr>
  </w:style>
  <w:style w:type="character" w:styleId="af2">
    <w:name w:val="Emphasis"/>
    <w:qFormat/>
    <w:rsid w:val="009C1EEE"/>
    <w:rPr>
      <w:i/>
      <w:iCs/>
    </w:rPr>
  </w:style>
  <w:style w:type="character" w:customStyle="1" w:styleId="entry">
    <w:name w:val="entry"/>
    <w:basedOn w:val="a0"/>
    <w:rsid w:val="009C1EEE"/>
  </w:style>
  <w:style w:type="paragraph" w:customStyle="1" w:styleId="s1">
    <w:name w:val="s_1"/>
    <w:basedOn w:val="a"/>
    <w:uiPriority w:val="99"/>
    <w:rsid w:val="009C1EEE"/>
    <w:pPr>
      <w:spacing w:before="100" w:beforeAutospacing="1" w:after="100" w:afterAutospacing="1"/>
    </w:pPr>
  </w:style>
  <w:style w:type="character" w:styleId="af3">
    <w:name w:val="Hyperlink"/>
    <w:unhideWhenUsed/>
    <w:rsid w:val="009C1EEE"/>
    <w:rPr>
      <w:color w:val="0000FF"/>
      <w:u w:val="single"/>
    </w:rPr>
  </w:style>
  <w:style w:type="character" w:styleId="af4">
    <w:name w:val="FollowedHyperlink"/>
    <w:semiHidden/>
    <w:unhideWhenUsed/>
    <w:rsid w:val="009C1EEE"/>
    <w:rPr>
      <w:color w:val="800080"/>
      <w:u w:val="single"/>
    </w:rPr>
  </w:style>
  <w:style w:type="paragraph" w:customStyle="1" w:styleId="s9">
    <w:name w:val="s_9"/>
    <w:basedOn w:val="a"/>
    <w:rsid w:val="009C1EEE"/>
    <w:pPr>
      <w:spacing w:before="100" w:beforeAutospacing="1" w:after="100" w:afterAutospacing="1"/>
    </w:pPr>
  </w:style>
  <w:style w:type="paragraph" w:styleId="af5">
    <w:name w:val="annotation text"/>
    <w:basedOn w:val="a"/>
    <w:link w:val="af6"/>
    <w:uiPriority w:val="99"/>
    <w:semiHidden/>
    <w:unhideWhenUsed/>
    <w:rsid w:val="00A93B57"/>
    <w:rPr>
      <w:sz w:val="20"/>
      <w:szCs w:val="20"/>
      <w:lang w:eastAsia="zh-CN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93B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182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F13843"/>
  </w:style>
  <w:style w:type="table" w:customStyle="1" w:styleId="13">
    <w:name w:val="Сетка таблицы1"/>
    <w:basedOn w:val="a1"/>
    <w:next w:val="ab"/>
    <w:rsid w:val="00F1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светлая11"/>
    <w:basedOn w:val="a1"/>
    <w:uiPriority w:val="40"/>
    <w:rsid w:val="00F138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FR3">
    <w:name w:val="FR3"/>
    <w:rsid w:val="00C546E4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52A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1z1">
    <w:name w:val="WW8Num1z1"/>
    <w:rsid w:val="00E136F9"/>
  </w:style>
  <w:style w:type="character" w:customStyle="1" w:styleId="40">
    <w:name w:val="Заголовок 4 Знак"/>
    <w:basedOn w:val="a0"/>
    <w:link w:val="4"/>
    <w:rsid w:val="00E136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36F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136F9"/>
  </w:style>
  <w:style w:type="character" w:styleId="af7">
    <w:name w:val="page number"/>
    <w:basedOn w:val="a0"/>
    <w:rsid w:val="00E136F9"/>
  </w:style>
  <w:style w:type="paragraph" w:styleId="22">
    <w:name w:val="Body Text 2"/>
    <w:basedOn w:val="a"/>
    <w:link w:val="23"/>
    <w:rsid w:val="00E136F9"/>
    <w:pPr>
      <w:jc w:val="both"/>
    </w:pPr>
    <w:rPr>
      <w:rFonts w:ascii="Bookman Old Style" w:hAnsi="Bookman Old Style"/>
      <w:szCs w:val="20"/>
    </w:rPr>
  </w:style>
  <w:style w:type="character" w:customStyle="1" w:styleId="23">
    <w:name w:val="Основной текст 2 Знак"/>
    <w:basedOn w:val="a0"/>
    <w:link w:val="22"/>
    <w:rsid w:val="00E136F9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f8">
    <w:name w:val="Document Map"/>
    <w:basedOn w:val="a"/>
    <w:link w:val="af9"/>
    <w:semiHidden/>
    <w:rsid w:val="00E136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semiHidden/>
    <w:rsid w:val="00E136F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E136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а"/>
    <w:basedOn w:val="a"/>
    <w:rsid w:val="00E136F9"/>
    <w:rPr>
      <w:rFonts w:ascii="Arial" w:hAnsi="Arial"/>
      <w:sz w:val="20"/>
      <w:szCs w:val="20"/>
    </w:rPr>
  </w:style>
  <w:style w:type="paragraph" w:styleId="afb">
    <w:name w:val="Normal (Web)"/>
    <w:basedOn w:val="a"/>
    <w:rsid w:val="00E136F9"/>
    <w:pPr>
      <w:spacing w:before="144" w:after="72" w:line="360" w:lineRule="auto"/>
    </w:pPr>
  </w:style>
  <w:style w:type="paragraph" w:styleId="32">
    <w:name w:val="Body Text 3"/>
    <w:basedOn w:val="a"/>
    <w:link w:val="33"/>
    <w:rsid w:val="00E136F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E136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13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link w:val="ConsNormal0"/>
    <w:rsid w:val="00E136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136F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paragraph" w:customStyle="1" w:styleId="ConsPlusCell">
    <w:name w:val="ConsPlusCell"/>
    <w:rsid w:val="00E13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qFormat/>
    <w:rsid w:val="00E136F9"/>
    <w:rPr>
      <w:b/>
      <w:bCs/>
    </w:rPr>
  </w:style>
  <w:style w:type="paragraph" w:customStyle="1" w:styleId="afd">
    <w:name w:val="ЭЭГ"/>
    <w:basedOn w:val="a"/>
    <w:rsid w:val="00E136F9"/>
    <w:pPr>
      <w:spacing w:line="360" w:lineRule="auto"/>
      <w:ind w:firstLine="720"/>
      <w:jc w:val="both"/>
    </w:pPr>
  </w:style>
  <w:style w:type="paragraph" w:customStyle="1" w:styleId="ConsTitle">
    <w:name w:val="ConsTitle"/>
    <w:rsid w:val="00E136F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4">
    <w:name w:val="Body Text First Indent 2"/>
    <w:basedOn w:val="ae"/>
    <w:link w:val="25"/>
    <w:rsid w:val="00E136F9"/>
    <w:pPr>
      <w:ind w:firstLine="210"/>
    </w:pPr>
  </w:style>
  <w:style w:type="character" w:customStyle="1" w:styleId="25">
    <w:name w:val="Красная строка 2 Знак"/>
    <w:basedOn w:val="af"/>
    <w:link w:val="24"/>
    <w:rsid w:val="00E136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136F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136F9"/>
  </w:style>
  <w:style w:type="character" w:customStyle="1" w:styleId="apple-converted-space">
    <w:name w:val="apple-converted-space"/>
    <w:basedOn w:val="a0"/>
    <w:rsid w:val="00E136F9"/>
  </w:style>
  <w:style w:type="paragraph" w:customStyle="1" w:styleId="formattexttopleveltext">
    <w:name w:val="formattext topleveltext"/>
    <w:basedOn w:val="a"/>
    <w:rsid w:val="00E136F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136F9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E136F9"/>
    <w:pPr>
      <w:widowControl w:val="0"/>
      <w:suppressLineNumbers/>
      <w:suppressAutoHyphens/>
      <w:textAlignment w:val="baseline"/>
    </w:pPr>
    <w:rPr>
      <w:rFonts w:eastAsia="Arial Unicode MS" w:cs="Mangal"/>
      <w:kern w:val="1"/>
      <w:lang w:eastAsia="hi-IN" w:bidi="hi-IN"/>
    </w:rPr>
  </w:style>
  <w:style w:type="paragraph" w:customStyle="1" w:styleId="71">
    <w:name w:val="Заголовок 71"/>
    <w:basedOn w:val="a"/>
    <w:next w:val="a"/>
    <w:uiPriority w:val="99"/>
    <w:semiHidden/>
    <w:unhideWhenUsed/>
    <w:qFormat/>
    <w:rsid w:val="00B05DE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customStyle="1" w:styleId="81">
    <w:name w:val="Заголовок 81"/>
    <w:basedOn w:val="a"/>
    <w:next w:val="a"/>
    <w:uiPriority w:val="99"/>
    <w:semiHidden/>
    <w:unhideWhenUsed/>
    <w:qFormat/>
    <w:rsid w:val="00B05DE7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customStyle="1" w:styleId="91">
    <w:name w:val="Заголовок 91"/>
    <w:basedOn w:val="a"/>
    <w:next w:val="a"/>
    <w:uiPriority w:val="99"/>
    <w:semiHidden/>
    <w:unhideWhenUsed/>
    <w:qFormat/>
    <w:rsid w:val="00B05DE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numbering" w:customStyle="1" w:styleId="51">
    <w:name w:val="Нет списка5"/>
    <w:next w:val="a2"/>
    <w:uiPriority w:val="99"/>
    <w:semiHidden/>
    <w:unhideWhenUsed/>
    <w:rsid w:val="00B05DE7"/>
  </w:style>
  <w:style w:type="character" w:customStyle="1" w:styleId="70">
    <w:name w:val="Заголовок 7 Знак"/>
    <w:basedOn w:val="a0"/>
    <w:link w:val="7"/>
    <w:uiPriority w:val="99"/>
    <w:semiHidden/>
    <w:rsid w:val="00B05DE7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B05DE7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B05DE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B05DE7"/>
    <w:pPr>
      <w:spacing w:before="100" w:beforeAutospacing="1" w:after="100" w:afterAutospacing="1"/>
    </w:pPr>
  </w:style>
  <w:style w:type="paragraph" w:styleId="14">
    <w:name w:val="toc 1"/>
    <w:basedOn w:val="a"/>
    <w:next w:val="a"/>
    <w:autoRedefine/>
    <w:uiPriority w:val="39"/>
    <w:semiHidden/>
    <w:unhideWhenUsed/>
    <w:rsid w:val="00B05DE7"/>
    <w:pPr>
      <w:widowControl w:val="0"/>
      <w:tabs>
        <w:tab w:val="right" w:leader="dot" w:pos="10206"/>
      </w:tabs>
      <w:suppressAutoHyphens/>
      <w:autoSpaceDE w:val="0"/>
      <w:spacing w:line="360" w:lineRule="auto"/>
      <w:jc w:val="both"/>
    </w:pPr>
    <w:rPr>
      <w:rFonts w:ascii="Arial" w:hAnsi="Arial" w:cs="Arial"/>
      <w:sz w:val="20"/>
      <w:szCs w:val="28"/>
      <w:lang w:eastAsia="ar-SA"/>
    </w:rPr>
  </w:style>
  <w:style w:type="paragraph" w:styleId="26">
    <w:name w:val="toc 2"/>
    <w:basedOn w:val="a"/>
    <w:next w:val="a"/>
    <w:autoRedefine/>
    <w:uiPriority w:val="39"/>
    <w:semiHidden/>
    <w:unhideWhenUsed/>
    <w:rsid w:val="00B05DE7"/>
    <w:pPr>
      <w:widowControl w:val="0"/>
      <w:tabs>
        <w:tab w:val="right" w:leader="dot" w:pos="9626"/>
      </w:tabs>
      <w:suppressAutoHyphens/>
      <w:autoSpaceDE w:val="0"/>
      <w:spacing w:line="300" w:lineRule="auto"/>
      <w:jc w:val="both"/>
    </w:pPr>
    <w:rPr>
      <w:rFonts w:ascii="Arial" w:hAnsi="Arial" w:cs="Arial"/>
      <w:noProof/>
      <w:sz w:val="20"/>
      <w:szCs w:val="20"/>
      <w:lang w:eastAsia="ar-SA"/>
    </w:rPr>
  </w:style>
  <w:style w:type="paragraph" w:styleId="34">
    <w:name w:val="toc 3"/>
    <w:basedOn w:val="a"/>
    <w:next w:val="a"/>
    <w:autoRedefine/>
    <w:uiPriority w:val="39"/>
    <w:semiHidden/>
    <w:unhideWhenUsed/>
    <w:rsid w:val="00B05DE7"/>
    <w:pPr>
      <w:widowControl w:val="0"/>
      <w:suppressAutoHyphens/>
      <w:autoSpaceDE w:val="0"/>
      <w:spacing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B05DE7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16">
    <w:name w:val="Заголовок1"/>
    <w:basedOn w:val="a"/>
    <w:next w:val="a"/>
    <w:uiPriority w:val="99"/>
    <w:qFormat/>
    <w:rsid w:val="00B05DE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f"/>
    <w:uiPriority w:val="99"/>
    <w:rsid w:val="00B05D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7">
    <w:name w:val="Подзаголовок1"/>
    <w:basedOn w:val="a"/>
    <w:next w:val="a"/>
    <w:uiPriority w:val="99"/>
    <w:qFormat/>
    <w:rsid w:val="00B05DE7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basedOn w:val="a0"/>
    <w:link w:val="aff1"/>
    <w:uiPriority w:val="99"/>
    <w:rsid w:val="00B05DE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7">
    <w:name w:val="Body Text Indent 2"/>
    <w:basedOn w:val="a"/>
    <w:link w:val="28"/>
    <w:uiPriority w:val="99"/>
    <w:semiHidden/>
    <w:unhideWhenUsed/>
    <w:rsid w:val="00B05DE7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 w:cs="Arial"/>
      <w:sz w:val="16"/>
      <w:szCs w:val="16"/>
      <w:lang w:eastAsia="ar-SA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B05DE7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210">
    <w:name w:val="Цитата 21"/>
    <w:basedOn w:val="a"/>
    <w:next w:val="a"/>
    <w:uiPriority w:val="29"/>
    <w:qFormat/>
    <w:rsid w:val="00B05DE7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9">
    <w:name w:val="Цитата 2 Знак"/>
    <w:basedOn w:val="a0"/>
    <w:link w:val="2a"/>
    <w:uiPriority w:val="29"/>
    <w:rsid w:val="00B05DE7"/>
    <w:rPr>
      <w:rFonts w:ascii="Calibri" w:eastAsia="Times New Roman" w:hAnsi="Calibri" w:cs="Times New Roman"/>
      <w:i/>
      <w:iCs/>
      <w:color w:val="000000"/>
      <w:lang w:eastAsia="ru-RU"/>
    </w:rPr>
  </w:style>
  <w:style w:type="paragraph" w:customStyle="1" w:styleId="18">
    <w:name w:val="Выделенная цитата1"/>
    <w:basedOn w:val="a"/>
    <w:next w:val="a"/>
    <w:uiPriority w:val="30"/>
    <w:qFormat/>
    <w:rsid w:val="00B05DE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2">
    <w:name w:val="Выделенная цитата Знак"/>
    <w:basedOn w:val="a0"/>
    <w:link w:val="aff3"/>
    <w:uiPriority w:val="30"/>
    <w:rsid w:val="00B05DE7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rsid w:val="00B05DE7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ConsNormal0">
    <w:name w:val="ConsNormal Знак"/>
    <w:link w:val="ConsNormal"/>
    <w:locked/>
    <w:rsid w:val="00B05DE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B05DE7"/>
    <w:pPr>
      <w:widowControl w:val="0"/>
      <w:suppressAutoHyphens/>
      <w:autoSpaceDE w:val="0"/>
      <w:spacing w:after="0"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B05DE7"/>
    <w:pPr>
      <w:widowControl w:val="0"/>
      <w:suppressAutoHyphens/>
      <w:autoSpaceDE w:val="0"/>
      <w:spacing w:before="180"/>
      <w:ind w:left="160" w:firstLine="560"/>
      <w:jc w:val="both"/>
    </w:pPr>
    <w:rPr>
      <w:rFonts w:ascii="Arial" w:hAnsi="Arial" w:cs="Arial"/>
      <w:szCs w:val="16"/>
      <w:lang w:eastAsia="ar-SA"/>
    </w:rPr>
  </w:style>
  <w:style w:type="paragraph" w:customStyle="1" w:styleId="Web1">
    <w:name w:val="Обычный (Web)1"/>
    <w:basedOn w:val="a"/>
    <w:uiPriority w:val="99"/>
    <w:rsid w:val="00B05DE7"/>
    <w:pPr>
      <w:suppressAutoHyphens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customStyle="1" w:styleId="1a">
    <w:name w:val="Обычный 1"/>
    <w:basedOn w:val="a"/>
    <w:uiPriority w:val="99"/>
    <w:rsid w:val="00B05DE7"/>
    <w:pPr>
      <w:spacing w:before="120" w:after="120"/>
      <w:ind w:firstLine="567"/>
      <w:jc w:val="both"/>
    </w:pPr>
    <w:rPr>
      <w:lang w:eastAsia="zh-CN"/>
    </w:rPr>
  </w:style>
  <w:style w:type="paragraph" w:customStyle="1" w:styleId="FR1">
    <w:name w:val="FR1"/>
    <w:uiPriority w:val="99"/>
    <w:rsid w:val="00B05DE7"/>
    <w:pPr>
      <w:widowControl w:val="0"/>
      <w:suppressAutoHyphens/>
      <w:autoSpaceDE w:val="0"/>
      <w:spacing w:before="120" w:after="0" w:line="300" w:lineRule="auto"/>
      <w:ind w:left="80"/>
      <w:jc w:val="both"/>
    </w:pPr>
    <w:rPr>
      <w:rFonts w:ascii="Times New Roman" w:eastAsia="Arial" w:hAnsi="Times New Roman" w:cs="Times New Roman"/>
      <w:b/>
      <w:bCs/>
      <w:i/>
      <w:iCs/>
      <w:lang w:eastAsia="ar-SA"/>
    </w:rPr>
  </w:style>
  <w:style w:type="paragraph" w:customStyle="1" w:styleId="1b">
    <w:name w:val="Верхний колонтитул1"/>
    <w:basedOn w:val="a"/>
    <w:uiPriority w:val="99"/>
    <w:rsid w:val="00B05DE7"/>
    <w:pPr>
      <w:tabs>
        <w:tab w:val="center" w:pos="4153"/>
        <w:tab w:val="right" w:pos="8306"/>
      </w:tabs>
    </w:pPr>
    <w:rPr>
      <w:rFonts w:ascii="Arial" w:hAnsi="Arial" w:cs="Arial"/>
      <w:position w:val="6"/>
    </w:rPr>
  </w:style>
  <w:style w:type="paragraph" w:customStyle="1" w:styleId="311">
    <w:name w:val="Заголовок 3_1"/>
    <w:basedOn w:val="3"/>
    <w:next w:val="a"/>
    <w:uiPriority w:val="99"/>
    <w:rsid w:val="00B05DE7"/>
    <w:pPr>
      <w:keepLines w:val="0"/>
      <w:spacing w:before="240" w:after="120"/>
    </w:pPr>
    <w:rPr>
      <w:rFonts w:ascii="Times New Roman" w:eastAsia="Times New Roman" w:hAnsi="Times New Roman" w:cs="Times New Roman"/>
      <w:b/>
      <w:bCs/>
      <w:color w:val="auto"/>
      <w:szCs w:val="26"/>
      <w:lang w:eastAsia="zh-CN"/>
    </w:rPr>
  </w:style>
  <w:style w:type="paragraph" w:customStyle="1" w:styleId="211">
    <w:name w:val="Заголовок 2_1"/>
    <w:basedOn w:val="2"/>
    <w:next w:val="a"/>
    <w:uiPriority w:val="99"/>
    <w:rsid w:val="00B05DE7"/>
    <w:pPr>
      <w:keepLines w:val="0"/>
      <w:spacing w:before="240" w:after="120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zh-CN"/>
    </w:rPr>
  </w:style>
  <w:style w:type="character" w:customStyle="1" w:styleId="aff4">
    <w:name w:val="Таблица_Текст слева Знак"/>
    <w:link w:val="aff5"/>
    <w:locked/>
    <w:rsid w:val="00B05DE7"/>
    <w:rPr>
      <w:rFonts w:ascii="Times New Roman" w:eastAsia="Times New Roman" w:hAnsi="Times New Roman" w:cs="Times New Roman"/>
      <w:lang w:eastAsia="zh-CN"/>
    </w:rPr>
  </w:style>
  <w:style w:type="paragraph" w:customStyle="1" w:styleId="aff5">
    <w:name w:val="Таблица_Текст слева"/>
    <w:basedOn w:val="a"/>
    <w:link w:val="aff4"/>
    <w:rsid w:val="00B05DE7"/>
    <w:rPr>
      <w:sz w:val="22"/>
      <w:szCs w:val="22"/>
      <w:lang w:eastAsia="zh-CN"/>
    </w:rPr>
  </w:style>
  <w:style w:type="paragraph" w:customStyle="1" w:styleId="aff6">
    <w:name w:val="Таблица_Текст по центру + полужирный"/>
    <w:basedOn w:val="a"/>
    <w:next w:val="1a"/>
    <w:uiPriority w:val="99"/>
    <w:rsid w:val="00B05DE7"/>
    <w:pPr>
      <w:jc w:val="center"/>
    </w:pPr>
    <w:rPr>
      <w:b/>
      <w:bCs/>
      <w:sz w:val="22"/>
      <w:szCs w:val="20"/>
      <w:lang w:eastAsia="zh-CN"/>
    </w:rPr>
  </w:style>
  <w:style w:type="paragraph" w:customStyle="1" w:styleId="aff7">
    <w:name w:val="Таблица_Текст слева + полужирный"/>
    <w:basedOn w:val="aff5"/>
    <w:next w:val="1a"/>
    <w:uiPriority w:val="99"/>
    <w:rsid w:val="00B05DE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05DE7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1c">
    <w:name w:val="Слабое выделение1"/>
    <w:basedOn w:val="a0"/>
    <w:uiPriority w:val="19"/>
    <w:qFormat/>
    <w:rsid w:val="00B05DE7"/>
    <w:rPr>
      <w:i/>
      <w:iCs/>
      <w:color w:val="808080"/>
    </w:rPr>
  </w:style>
  <w:style w:type="character" w:customStyle="1" w:styleId="1d">
    <w:name w:val="Сильное выделение1"/>
    <w:basedOn w:val="a0"/>
    <w:uiPriority w:val="21"/>
    <w:qFormat/>
    <w:rsid w:val="00B05DE7"/>
    <w:rPr>
      <w:b/>
      <w:bCs/>
      <w:i/>
      <w:iCs/>
      <w:color w:val="4F81BD"/>
    </w:rPr>
  </w:style>
  <w:style w:type="character" w:customStyle="1" w:styleId="1e">
    <w:name w:val="Слабая ссылка1"/>
    <w:basedOn w:val="a0"/>
    <w:uiPriority w:val="31"/>
    <w:qFormat/>
    <w:rsid w:val="00B05DE7"/>
    <w:rPr>
      <w:smallCaps/>
      <w:color w:val="C0504D"/>
      <w:u w:val="single"/>
    </w:rPr>
  </w:style>
  <w:style w:type="character" w:customStyle="1" w:styleId="1f">
    <w:name w:val="Сильная ссылка1"/>
    <w:basedOn w:val="a0"/>
    <w:uiPriority w:val="32"/>
    <w:qFormat/>
    <w:rsid w:val="00B05DE7"/>
    <w:rPr>
      <w:b/>
      <w:bCs/>
      <w:smallCaps/>
      <w:color w:val="C0504D"/>
      <w:spacing w:val="5"/>
      <w:u w:val="single"/>
    </w:rPr>
  </w:style>
  <w:style w:type="character" w:styleId="aff8">
    <w:name w:val="Book Title"/>
    <w:basedOn w:val="a0"/>
    <w:uiPriority w:val="33"/>
    <w:qFormat/>
    <w:rsid w:val="00B05DE7"/>
    <w:rPr>
      <w:b/>
      <w:bCs/>
      <w:smallCaps/>
      <w:spacing w:val="5"/>
    </w:rPr>
  </w:style>
  <w:style w:type="character" w:customStyle="1" w:styleId="WW8Num6z1">
    <w:name w:val="WW8Num6z1"/>
    <w:rsid w:val="00B05DE7"/>
    <w:rPr>
      <w:rFonts w:ascii="Courier New" w:hAnsi="Courier New" w:cs="Courier New" w:hint="default"/>
    </w:rPr>
  </w:style>
  <w:style w:type="character" w:customStyle="1" w:styleId="WW8Num105z1">
    <w:name w:val="WW8Num105z1"/>
    <w:rsid w:val="00B05DE7"/>
    <w:rPr>
      <w:rFonts w:ascii="Times New Roman" w:eastAsia="Times New Roman" w:hAnsi="Times New Roman" w:cs="Times New Roman" w:hint="default"/>
    </w:rPr>
  </w:style>
  <w:style w:type="character" w:customStyle="1" w:styleId="aff9">
    <w:name w:val="Название Знак"/>
    <w:rsid w:val="00B05DE7"/>
    <w:rPr>
      <w:rFonts w:ascii="Arial" w:hAnsi="Arial" w:cs="Arial" w:hint="default"/>
      <w:b/>
      <w:bCs/>
      <w:sz w:val="24"/>
      <w:szCs w:val="24"/>
      <w:lang w:eastAsia="ar-SA"/>
    </w:rPr>
  </w:style>
  <w:style w:type="character" w:customStyle="1" w:styleId="1f0">
    <w:name w:val="Заголовок Знак1"/>
    <w:uiPriority w:val="99"/>
    <w:locked/>
    <w:rsid w:val="00B05DE7"/>
    <w:rPr>
      <w:rFonts w:ascii="Arial" w:eastAsia="Times New Roman" w:hAnsi="Arial" w:cs="Arial" w:hint="default"/>
      <w:b/>
      <w:bCs/>
      <w:sz w:val="24"/>
      <w:szCs w:val="24"/>
      <w:lang w:eastAsia="ar-SA"/>
    </w:rPr>
  </w:style>
  <w:style w:type="character" w:customStyle="1" w:styleId="affa">
    <w:name w:val="Гипертекстовая ссылка"/>
    <w:uiPriority w:val="99"/>
    <w:rsid w:val="00B05DE7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searchresult">
    <w:name w:val="search_result"/>
    <w:basedOn w:val="a0"/>
    <w:rsid w:val="00B05DE7"/>
  </w:style>
  <w:style w:type="character" w:customStyle="1" w:styleId="710">
    <w:name w:val="Заголовок 7 Знак1"/>
    <w:basedOn w:val="a0"/>
    <w:uiPriority w:val="9"/>
    <w:semiHidden/>
    <w:rsid w:val="00B05DE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05DE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05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f">
    <w:name w:val="Title"/>
    <w:basedOn w:val="a"/>
    <w:next w:val="a"/>
    <w:link w:val="afe"/>
    <w:uiPriority w:val="99"/>
    <w:qFormat/>
    <w:rsid w:val="00B05DE7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2b">
    <w:name w:val="Заголовок Знак2"/>
    <w:basedOn w:val="a0"/>
    <w:uiPriority w:val="10"/>
    <w:rsid w:val="00B05DE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1">
    <w:name w:val="Subtitle"/>
    <w:basedOn w:val="a"/>
    <w:next w:val="a"/>
    <w:link w:val="aff0"/>
    <w:uiPriority w:val="99"/>
    <w:qFormat/>
    <w:rsid w:val="00B05DE7"/>
    <w:pPr>
      <w:numPr>
        <w:ilvl w:val="1"/>
      </w:numPr>
      <w:spacing w:after="160"/>
    </w:pPr>
    <w:rPr>
      <w:rFonts w:ascii="Cambria" w:hAnsi="Cambria"/>
      <w:i/>
      <w:iCs/>
      <w:color w:val="4F81BD"/>
      <w:spacing w:val="15"/>
    </w:rPr>
  </w:style>
  <w:style w:type="character" w:customStyle="1" w:styleId="1f1">
    <w:name w:val="Подзаголовок Знак1"/>
    <w:basedOn w:val="a0"/>
    <w:uiPriority w:val="11"/>
    <w:rsid w:val="00B05DE7"/>
    <w:rPr>
      <w:rFonts w:eastAsiaTheme="minorEastAsia"/>
      <w:color w:val="5A5A5A" w:themeColor="text1" w:themeTint="A5"/>
      <w:spacing w:val="15"/>
      <w:lang w:eastAsia="ru-RU"/>
    </w:rPr>
  </w:style>
  <w:style w:type="paragraph" w:styleId="2a">
    <w:name w:val="Quote"/>
    <w:basedOn w:val="a"/>
    <w:next w:val="a"/>
    <w:link w:val="29"/>
    <w:uiPriority w:val="29"/>
    <w:qFormat/>
    <w:rsid w:val="00B05DE7"/>
    <w:pPr>
      <w:spacing w:before="200" w:after="160"/>
      <w:ind w:left="864" w:right="864"/>
      <w:jc w:val="center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12">
    <w:name w:val="Цитата 2 Знак1"/>
    <w:basedOn w:val="a0"/>
    <w:uiPriority w:val="29"/>
    <w:rsid w:val="00B05DE7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f3">
    <w:name w:val="Intense Quote"/>
    <w:basedOn w:val="a"/>
    <w:next w:val="a"/>
    <w:link w:val="aff2"/>
    <w:uiPriority w:val="30"/>
    <w:qFormat/>
    <w:rsid w:val="00B05DE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1f2">
    <w:name w:val="Выделенная цитата Знак1"/>
    <w:basedOn w:val="a0"/>
    <w:uiPriority w:val="30"/>
    <w:rsid w:val="00B05DE7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ffb">
    <w:name w:val="Subtle Emphasis"/>
    <w:basedOn w:val="a0"/>
    <w:uiPriority w:val="19"/>
    <w:qFormat/>
    <w:rsid w:val="00B05DE7"/>
    <w:rPr>
      <w:i/>
      <w:iCs/>
      <w:color w:val="404040" w:themeColor="text1" w:themeTint="BF"/>
    </w:rPr>
  </w:style>
  <w:style w:type="character" w:styleId="affc">
    <w:name w:val="Intense Emphasis"/>
    <w:basedOn w:val="a0"/>
    <w:uiPriority w:val="21"/>
    <w:qFormat/>
    <w:rsid w:val="00B05DE7"/>
    <w:rPr>
      <w:i/>
      <w:iCs/>
      <w:color w:val="5B9BD5" w:themeColor="accent1"/>
    </w:rPr>
  </w:style>
  <w:style w:type="character" w:styleId="affd">
    <w:name w:val="Subtle Reference"/>
    <w:basedOn w:val="a0"/>
    <w:uiPriority w:val="31"/>
    <w:qFormat/>
    <w:rsid w:val="00B05DE7"/>
    <w:rPr>
      <w:smallCaps/>
      <w:color w:val="5A5A5A" w:themeColor="text1" w:themeTint="A5"/>
    </w:rPr>
  </w:style>
  <w:style w:type="character" w:styleId="affe">
    <w:name w:val="Intense Reference"/>
    <w:basedOn w:val="a0"/>
    <w:uiPriority w:val="32"/>
    <w:qFormat/>
    <w:rsid w:val="00B05DE7"/>
    <w:rPr>
      <w:b/>
      <w:bCs/>
      <w:smallCaps/>
      <w:color w:val="5B9BD5" w:themeColor="accent1"/>
      <w:spacing w:val="5"/>
    </w:rPr>
  </w:style>
  <w:style w:type="table" w:customStyle="1" w:styleId="2c">
    <w:name w:val="Сетка таблицы2"/>
    <w:basedOn w:val="a1"/>
    <w:next w:val="ab"/>
    <w:rsid w:val="000678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B87CB0"/>
  </w:style>
  <w:style w:type="table" w:customStyle="1" w:styleId="35">
    <w:name w:val="Сетка таблицы3"/>
    <w:basedOn w:val="a1"/>
    <w:next w:val="ab"/>
    <w:rsid w:val="00B8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B87CB0"/>
  </w:style>
  <w:style w:type="paragraph" w:customStyle="1" w:styleId="1f3">
    <w:name w:val="1 Знак Знак Знак Знак"/>
    <w:basedOn w:val="a"/>
    <w:rsid w:val="00B87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pt125">
    <w:name w:val="Стиль Основной текст + 14 pt по ширине Первая строка:  125 см"/>
    <w:basedOn w:val="ac"/>
    <w:rsid w:val="00B87CB0"/>
    <w:pPr>
      <w:autoSpaceDE w:val="0"/>
      <w:ind w:firstLine="540"/>
      <w:jc w:val="both"/>
    </w:pPr>
    <w:rPr>
      <w:b/>
      <w:color w:val="000000"/>
      <w:sz w:val="24"/>
      <w:szCs w:val="24"/>
      <w:lang w:eastAsia="ar-SA"/>
    </w:rPr>
  </w:style>
  <w:style w:type="paragraph" w:styleId="36">
    <w:name w:val="Body Text Indent 3"/>
    <w:basedOn w:val="a"/>
    <w:link w:val="37"/>
    <w:uiPriority w:val="99"/>
    <w:semiHidden/>
    <w:unhideWhenUsed/>
    <w:rsid w:val="00B87CB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B87CB0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82">
    <w:name w:val="Нет списка8"/>
    <w:next w:val="a2"/>
    <w:uiPriority w:val="99"/>
    <w:semiHidden/>
    <w:unhideWhenUsed/>
    <w:rsid w:val="00B87CB0"/>
  </w:style>
  <w:style w:type="table" w:customStyle="1" w:styleId="42">
    <w:name w:val="Сетка таблицы4"/>
    <w:basedOn w:val="a1"/>
    <w:next w:val="ab"/>
    <w:rsid w:val="00B8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светлая12"/>
    <w:basedOn w:val="a1"/>
    <w:uiPriority w:val="40"/>
    <w:rsid w:val="00B87C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B6FAF"/>
  </w:style>
  <w:style w:type="table" w:customStyle="1" w:styleId="52">
    <w:name w:val="Сетка таблицы5"/>
    <w:basedOn w:val="a1"/>
    <w:next w:val="ab"/>
    <w:rsid w:val="000B6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светлая13"/>
    <w:basedOn w:val="a1"/>
    <w:uiPriority w:val="40"/>
    <w:rsid w:val="000B6F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0B6FAF"/>
  </w:style>
  <w:style w:type="table" w:customStyle="1" w:styleId="62">
    <w:name w:val="Сетка таблицы6"/>
    <w:basedOn w:val="a1"/>
    <w:next w:val="ab"/>
    <w:rsid w:val="000B6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светлая14"/>
    <w:basedOn w:val="a1"/>
    <w:uiPriority w:val="40"/>
    <w:rsid w:val="000B6FA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103957"/>
  </w:style>
  <w:style w:type="numbering" w:customStyle="1" w:styleId="131">
    <w:name w:val="Нет списка13"/>
    <w:next w:val="a2"/>
    <w:uiPriority w:val="99"/>
    <w:semiHidden/>
    <w:unhideWhenUsed/>
    <w:rsid w:val="000645D0"/>
  </w:style>
  <w:style w:type="table" w:customStyle="1" w:styleId="73">
    <w:name w:val="Сетка таблицы7"/>
    <w:basedOn w:val="a1"/>
    <w:next w:val="ab"/>
    <w:rsid w:val="00064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 светлая15"/>
    <w:basedOn w:val="a1"/>
    <w:uiPriority w:val="40"/>
    <w:rsid w:val="000645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10800200.2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800200.22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800200.2270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10800200.227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garantF1://10800200.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10AF1-7C81-4015-B551-19740FB8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34</Pages>
  <Words>9780</Words>
  <Characters>55747</Characters>
  <Application>Microsoft Office Word</Application>
  <DocSecurity>0</DocSecurity>
  <Lines>464</Lines>
  <Paragraphs>130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3.Установить в пределах прогнозируемого общего объема доходов бюджета Короцкого </vt:lpstr>
      <vt:lpstr>4.Установить объём межбюджетных трансфертов из других бюджетов бюджетной системы</vt:lpstr>
    </vt:vector>
  </TitlesOfParts>
  <Company/>
  <LinksUpToDate>false</LinksUpToDate>
  <CharactersWithSpaces>65397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2023-08-16T06:35:00Z</cp:lastPrinted>
  <dcterms:created xsi:type="dcterms:W3CDTF">2023-12-27T05:51:00Z</dcterms:created>
  <dcterms:modified xsi:type="dcterms:W3CDTF">2023-12-27T06:11:00Z</dcterms:modified>
</cp:coreProperties>
</file>