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Pr="00B87CB0" w:rsidRDefault="00F45451" w:rsidP="00B87CB0">
      <w:pPr>
        <w:ind w:left="-851" w:firstLine="142"/>
        <w:jc w:val="both"/>
        <w:rPr>
          <w:sz w:val="22"/>
          <w:szCs w:val="22"/>
        </w:rPr>
      </w:pPr>
      <w:r w:rsidRPr="00B87CB0">
        <w:rPr>
          <w:noProof/>
          <w:sz w:val="22"/>
          <w:szCs w:val="22"/>
        </w:rPr>
        <mc:AlternateContent>
          <mc:Choice Requires="wps">
            <w:drawing>
              <wp:anchor distT="0" distB="0" distL="114300" distR="114300" simplePos="0" relativeHeight="251659264" behindDoc="0" locked="0" layoutInCell="1" allowOverlap="1" wp14:anchorId="2D2A75EA" wp14:editId="50FA6FE4">
                <wp:simplePos x="0" y="0"/>
                <wp:positionH relativeFrom="column">
                  <wp:posOffset>-213360</wp:posOffset>
                </wp:positionH>
                <wp:positionV relativeFrom="paragraph">
                  <wp:posOffset>7620</wp:posOffset>
                </wp:positionV>
                <wp:extent cx="457200" cy="11430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wps:spPr>
                      <wps:txbx>
                        <w:txbxContent>
                          <w:p w:rsidR="003C1760" w:rsidRPr="007E5669" w:rsidRDefault="003C1760" w:rsidP="00F45451">
                            <w:pPr>
                              <w:rPr>
                                <w:b/>
                                <w:noProof/>
                                <w:sz w:val="28"/>
                                <w:szCs w:val="28"/>
                              </w:rPr>
                            </w:pPr>
                            <w:r w:rsidRPr="007E5669">
                              <w:rPr>
                                <w:b/>
                                <w:noProof/>
                                <w:sz w:val="28"/>
                                <w:szCs w:val="28"/>
                              </w:rPr>
                              <w:t>КОРОЦКО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A75EA" id="_x0000_t202" coordsize="21600,21600" o:spt="202" path="m,l,21600r21600,l21600,xe">
                <v:stroke joinstyle="miter"/>
                <v:path gradientshapeok="t" o:connecttype="rect"/>
              </v:shapetype>
              <v:shape id="Надпись 2" o:spid="_x0000_s1026" type="#_x0000_t202" style="position:absolute;left:0;text-align:left;margin-left:-16.8pt;margin-top:.6pt;width: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">
                <v:textbox style="layout-flow:vertical;mso-layout-flow-alt:bottom-to-top">
                  <w:txbxContent>
                    <w:p w:rsidR="003C1760" w:rsidRPr="007E5669" w:rsidRDefault="003C1760" w:rsidP="00F45451">
                      <w:pPr>
                        <w:rPr>
                          <w:b/>
                          <w:noProof/>
                          <w:sz w:val="28"/>
                          <w:szCs w:val="28"/>
                        </w:rPr>
                      </w:pPr>
                      <w:r w:rsidRPr="007E5669">
                        <w:rPr>
                          <w:b/>
                          <w:noProof/>
                          <w:sz w:val="28"/>
                          <w:szCs w:val="28"/>
                        </w:rPr>
                        <w:t>КОРОЦКО</w:t>
                      </w:r>
                    </w:p>
                  </w:txbxContent>
                </v:textbox>
                <w10:wrap type="square"/>
              </v:shape>
            </w:pict>
          </mc:Fallback>
        </mc:AlternateContent>
      </w:r>
    </w:p>
    <w:p w:rsidR="00F45451" w:rsidRPr="008E3933" w:rsidRDefault="00F45451" w:rsidP="00B87CB0">
      <w:pPr>
        <w:ind w:left="-851" w:firstLine="142"/>
        <w:jc w:val="both"/>
        <w:rPr>
          <w:sz w:val="32"/>
          <w:szCs w:val="32"/>
        </w:rPr>
      </w:pPr>
      <w:r w:rsidRPr="008E3933">
        <w:rPr>
          <w:sz w:val="32"/>
          <w:szCs w:val="32"/>
        </w:rPr>
        <w:t>ИНФОРМАЦИОННЫЙ БЮЛЛЕТЕНЬ</w:t>
      </w:r>
    </w:p>
    <w:p w:rsidR="00F45451" w:rsidRPr="00B87CB0" w:rsidRDefault="00F45451" w:rsidP="00B87CB0">
      <w:pPr>
        <w:ind w:left="-851" w:firstLine="142"/>
        <w:jc w:val="both"/>
        <w:rPr>
          <w:b/>
          <w:sz w:val="22"/>
          <w:szCs w:val="22"/>
          <w:u w:val="single"/>
        </w:rPr>
      </w:pPr>
      <w:r w:rsidRPr="008E3933">
        <w:rPr>
          <w:b/>
          <w:noProof/>
          <w:sz w:val="68"/>
          <w:szCs w:val="68"/>
        </w:rPr>
        <mc:AlternateContent>
          <mc:Choice Requires="wps">
            <w:drawing>
              <wp:anchor distT="0" distB="0" distL="114300" distR="114300" simplePos="0" relativeHeight="251660288" behindDoc="0" locked="0" layoutInCell="1" allowOverlap="1" wp14:anchorId="32A36E85" wp14:editId="42D3C559">
                <wp:simplePos x="0" y="0"/>
                <wp:positionH relativeFrom="column">
                  <wp:posOffset>2943225</wp:posOffset>
                </wp:positionH>
                <wp:positionV relativeFrom="paragraph">
                  <wp:posOffset>795020</wp:posOffset>
                </wp:positionV>
                <wp:extent cx="2663190" cy="566420"/>
                <wp:effectExtent l="0" t="0" r="3810" b="508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566420"/>
                        </a:xfrm>
                        <a:prstGeom prst="flowChartAlternateProcess">
                          <a:avLst/>
                        </a:prstGeom>
                        <a:solidFill>
                          <a:srgbClr val="FFFFFF"/>
                        </a:solidFill>
                        <a:ln w="9525">
                          <a:solidFill>
                            <a:srgbClr val="000000"/>
                          </a:solidFill>
                          <a:miter lim="800000"/>
                          <a:headEnd/>
                          <a:tailEnd/>
                        </a:ln>
                      </wps:spPr>
                      <wps:txbx>
                        <w:txbxContent>
                          <w:p w:rsidR="003C1760" w:rsidRDefault="003C1760" w:rsidP="00F45451">
                            <w:pPr>
                              <w:rPr>
                                <w:b/>
                              </w:rPr>
                            </w:pPr>
                          </w:p>
                          <w:p w:rsidR="003C1760" w:rsidRPr="00C14245" w:rsidRDefault="003C1760" w:rsidP="00F45451">
                            <w:pPr>
                              <w:rPr>
                                <w:b/>
                              </w:rPr>
                            </w:pPr>
                            <w:r>
                              <w:rPr>
                                <w:b/>
                              </w:rPr>
                              <w:t>№ 2</w:t>
                            </w:r>
                            <w:r w:rsidR="003F24C0">
                              <w:rPr>
                                <w:b/>
                              </w:rPr>
                              <w:t>10</w:t>
                            </w:r>
                            <w:r>
                              <w:rPr>
                                <w:b/>
                              </w:rPr>
                              <w:t xml:space="preserve"> (29</w:t>
                            </w:r>
                            <w:r w:rsidR="003F24C0">
                              <w:rPr>
                                <w:b/>
                              </w:rPr>
                              <w:t>3</w:t>
                            </w:r>
                            <w:r>
                              <w:rPr>
                                <w:b/>
                              </w:rPr>
                              <w:t>) «</w:t>
                            </w:r>
                            <w:r w:rsidR="003F24C0">
                              <w:rPr>
                                <w:b/>
                              </w:rPr>
                              <w:t>27</w:t>
                            </w:r>
                            <w:r>
                              <w:rPr>
                                <w:b/>
                              </w:rPr>
                              <w:t xml:space="preserve">» </w:t>
                            </w:r>
                            <w:r w:rsidR="00914D59">
                              <w:rPr>
                                <w:b/>
                              </w:rPr>
                              <w:t>декабря</w:t>
                            </w:r>
                            <w:r>
                              <w:rPr>
                                <w:b/>
                              </w:rPr>
                              <w:t xml:space="preserve"> 2023г.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6E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7" type="#_x0000_t176" style="position:absolute;left:0;text-align:left;margin-left:231.75pt;margin-top:62.6pt;width:20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">
                <v:textbox>
                  <w:txbxContent>
                    <w:p w:rsidR="003C1760" w:rsidRDefault="003C1760" w:rsidP="00F45451">
                      <w:pPr>
                        <w:rPr>
                          <w:b/>
                        </w:rPr>
                      </w:pPr>
                    </w:p>
                    <w:p w:rsidR="003C1760" w:rsidRPr="00C14245" w:rsidRDefault="003C1760" w:rsidP="00F45451">
                      <w:pPr>
                        <w:rPr>
                          <w:b/>
                        </w:rPr>
                      </w:pPr>
                      <w:r>
                        <w:rPr>
                          <w:b/>
                        </w:rPr>
                        <w:t>№ 2</w:t>
                      </w:r>
                      <w:r w:rsidR="003F24C0">
                        <w:rPr>
                          <w:b/>
                        </w:rPr>
                        <w:t>10</w:t>
                      </w:r>
                      <w:r>
                        <w:rPr>
                          <w:b/>
                        </w:rPr>
                        <w:t xml:space="preserve"> (29</w:t>
                      </w:r>
                      <w:r w:rsidR="003F24C0">
                        <w:rPr>
                          <w:b/>
                        </w:rPr>
                        <w:t>3</w:t>
                      </w:r>
                      <w:r>
                        <w:rPr>
                          <w:b/>
                        </w:rPr>
                        <w:t>) «</w:t>
                      </w:r>
                      <w:r w:rsidR="003F24C0">
                        <w:rPr>
                          <w:b/>
                        </w:rPr>
                        <w:t>27</w:t>
                      </w:r>
                      <w:r>
                        <w:rPr>
                          <w:b/>
                        </w:rPr>
                        <w:t xml:space="preserve">» </w:t>
                      </w:r>
                      <w:r w:rsidR="00914D59">
                        <w:rPr>
                          <w:b/>
                        </w:rPr>
                        <w:t>декабря</w:t>
                      </w:r>
                      <w:r>
                        <w:rPr>
                          <w:b/>
                        </w:rPr>
                        <w:t xml:space="preserve"> 2023г. </w:t>
                      </w:r>
                    </w:p>
                  </w:txbxContent>
                </v:textbox>
              </v:shape>
            </w:pict>
          </mc:Fallback>
        </mc:AlternateContent>
      </w:r>
      <w:r w:rsidRPr="008E3933">
        <w:rPr>
          <w:b/>
          <w:sz w:val="68"/>
          <w:szCs w:val="68"/>
          <w:u w:val="single"/>
        </w:rPr>
        <w:t>КОРОЦКОЙ   ВЕСТНИК</w:t>
      </w:r>
    </w:p>
    <w:p w:rsidR="00F45451" w:rsidRPr="00B87CB0" w:rsidRDefault="00F45451" w:rsidP="00B87CB0">
      <w:pPr>
        <w:ind w:left="-851" w:right="-261" w:firstLine="142"/>
        <w:jc w:val="both"/>
        <w:rPr>
          <w:b/>
          <w:sz w:val="22"/>
          <w:szCs w:val="22"/>
        </w:rPr>
      </w:pPr>
    </w:p>
    <w:p w:rsidR="00F45451" w:rsidRPr="00B87CB0" w:rsidRDefault="00F45451" w:rsidP="00B87CB0">
      <w:pPr>
        <w:ind w:left="-851" w:right="-261" w:firstLine="142"/>
        <w:jc w:val="both"/>
        <w:rPr>
          <w:b/>
          <w:sz w:val="22"/>
          <w:szCs w:val="22"/>
        </w:rPr>
      </w:pPr>
    </w:p>
    <w:p w:rsidR="00F45451" w:rsidRPr="00B87CB0" w:rsidRDefault="00F45451" w:rsidP="00B87CB0">
      <w:pPr>
        <w:ind w:left="-851" w:firstLine="142"/>
        <w:jc w:val="both"/>
        <w:rPr>
          <w:sz w:val="22"/>
          <w:szCs w:val="22"/>
        </w:rPr>
      </w:pPr>
      <w:r w:rsidRPr="00B87CB0">
        <w:rPr>
          <w:b/>
          <w:sz w:val="22"/>
          <w:szCs w:val="22"/>
        </w:rPr>
        <w:t>_______________________________________________________________________________</w:t>
      </w:r>
    </w:p>
    <w:p w:rsidR="00F45451" w:rsidRPr="00B87CB0" w:rsidRDefault="00F45451" w:rsidP="00B87CB0">
      <w:pPr>
        <w:jc w:val="both"/>
        <w:rPr>
          <w:sz w:val="22"/>
          <w:szCs w:val="22"/>
        </w:rPr>
      </w:pPr>
    </w:p>
    <w:p w:rsidR="00F45451" w:rsidRPr="00B87CB0" w:rsidRDefault="00F45451" w:rsidP="00B87CB0">
      <w:pPr>
        <w:jc w:val="both"/>
        <w:rPr>
          <w:b/>
          <w:sz w:val="22"/>
          <w:szCs w:val="22"/>
        </w:rPr>
      </w:pPr>
    </w:p>
    <w:p w:rsidR="00F45451" w:rsidRPr="00B87CB0" w:rsidRDefault="00F45451" w:rsidP="00B87CB0">
      <w:pPr>
        <w:spacing w:line="240" w:lineRule="exact"/>
        <w:jc w:val="both"/>
        <w:rPr>
          <w:rStyle w:val="markedcontent"/>
          <w:b/>
          <w:sz w:val="22"/>
          <w:szCs w:val="22"/>
        </w:rPr>
      </w:pPr>
    </w:p>
    <w:p w:rsidR="00F45451" w:rsidRPr="0071537A" w:rsidRDefault="00F45451" w:rsidP="00B87CB0">
      <w:pPr>
        <w:tabs>
          <w:tab w:val="left" w:pos="567"/>
        </w:tabs>
        <w:spacing w:line="240" w:lineRule="exact"/>
        <w:ind w:left="567" w:firstLine="993"/>
        <w:jc w:val="both"/>
        <w:rPr>
          <w:rStyle w:val="markedcontent"/>
          <w:b/>
          <w:sz w:val="22"/>
          <w:szCs w:val="22"/>
        </w:rPr>
      </w:pPr>
    </w:p>
    <w:p w:rsidR="00F45451" w:rsidRPr="0071537A" w:rsidRDefault="00F45451" w:rsidP="00B87CB0">
      <w:pPr>
        <w:tabs>
          <w:tab w:val="left" w:pos="567"/>
        </w:tabs>
        <w:spacing w:line="240" w:lineRule="exact"/>
        <w:ind w:left="567"/>
        <w:jc w:val="both"/>
        <w:rPr>
          <w:rStyle w:val="markedcontent"/>
          <w:b/>
          <w:sz w:val="22"/>
          <w:szCs w:val="22"/>
        </w:rPr>
      </w:pPr>
      <w:r w:rsidRPr="0071537A">
        <w:rPr>
          <w:rStyle w:val="markedcontent"/>
          <w:b/>
          <w:sz w:val="22"/>
          <w:szCs w:val="22"/>
        </w:rPr>
        <w:t>В этом выпуске:</w:t>
      </w:r>
    </w:p>
    <w:p w:rsidR="00067808" w:rsidRPr="0071537A" w:rsidRDefault="00067808" w:rsidP="0058176C">
      <w:pPr>
        <w:pStyle w:val="a3"/>
        <w:shd w:val="clear" w:color="auto" w:fill="FFFFFF"/>
        <w:tabs>
          <w:tab w:val="left" w:pos="567"/>
        </w:tabs>
        <w:spacing w:line="240" w:lineRule="exact"/>
        <w:ind w:left="567"/>
        <w:jc w:val="both"/>
        <w:rPr>
          <w:rStyle w:val="markedcontent"/>
          <w:sz w:val="23"/>
          <w:szCs w:val="23"/>
        </w:rPr>
      </w:pPr>
      <w:bookmarkStart w:id="0" w:name="_GoBack"/>
      <w:bookmarkEnd w:id="0"/>
    </w:p>
    <w:p w:rsidR="008E3933" w:rsidRPr="0071537A" w:rsidRDefault="008E3933" w:rsidP="008E3933">
      <w:pPr>
        <w:pStyle w:val="a3"/>
        <w:numPr>
          <w:ilvl w:val="0"/>
          <w:numId w:val="1"/>
        </w:numPr>
        <w:jc w:val="both"/>
        <w:rPr>
          <w:sz w:val="23"/>
          <w:szCs w:val="23"/>
        </w:rPr>
      </w:pPr>
      <w:r w:rsidRPr="0071537A">
        <w:rPr>
          <w:rFonts w:eastAsiaTheme="minorHAnsi"/>
          <w:sz w:val="23"/>
          <w:szCs w:val="23"/>
          <w:lang w:eastAsia="en-US"/>
        </w:rPr>
        <w:t xml:space="preserve">Прокуратура информирует </w:t>
      </w:r>
    </w:p>
    <w:p w:rsidR="000B6FAF" w:rsidRPr="0071537A" w:rsidRDefault="000B6FAF" w:rsidP="000B6FAF">
      <w:pPr>
        <w:pStyle w:val="a3"/>
        <w:numPr>
          <w:ilvl w:val="0"/>
          <w:numId w:val="1"/>
        </w:numPr>
        <w:ind w:left="0" w:firstLine="426"/>
        <w:jc w:val="both"/>
        <w:rPr>
          <w:sz w:val="22"/>
          <w:szCs w:val="22"/>
        </w:rPr>
      </w:pPr>
      <w:r w:rsidRPr="0071537A">
        <w:rPr>
          <w:rFonts w:eastAsiaTheme="minorHAnsi"/>
          <w:sz w:val="23"/>
          <w:szCs w:val="23"/>
          <w:lang w:eastAsia="en-US"/>
        </w:rPr>
        <w:t>Решение Совета депутатов Короцкого сельского поселения от 25.12.2023 №159 «</w:t>
      </w:r>
      <w:r w:rsidRPr="0071537A">
        <w:rPr>
          <w:sz w:val="22"/>
          <w:szCs w:val="22"/>
        </w:rPr>
        <w:t>Об утверждении бюджета Короцкого сельского поселения на 2024 год и на плановый период 2025 и 2026 годов».</w:t>
      </w:r>
    </w:p>
    <w:p w:rsidR="000B6FAF" w:rsidRPr="0071537A" w:rsidRDefault="000B6FAF" w:rsidP="000B6FAF">
      <w:pPr>
        <w:pStyle w:val="a3"/>
        <w:numPr>
          <w:ilvl w:val="0"/>
          <w:numId w:val="1"/>
        </w:numPr>
        <w:ind w:left="0" w:firstLine="426"/>
        <w:jc w:val="both"/>
        <w:rPr>
          <w:sz w:val="22"/>
          <w:szCs w:val="22"/>
        </w:rPr>
      </w:pPr>
      <w:r w:rsidRPr="0071537A">
        <w:rPr>
          <w:rFonts w:eastAsiaTheme="minorHAnsi"/>
          <w:sz w:val="23"/>
          <w:szCs w:val="23"/>
          <w:lang w:eastAsia="en-US"/>
        </w:rPr>
        <w:t>Решение Совета депутатов Короцкого сельского поселения от 25.12.2023 №160 «</w:t>
      </w:r>
      <w:r w:rsidRPr="0071537A">
        <w:rPr>
          <w:sz w:val="22"/>
          <w:szCs w:val="22"/>
        </w:rPr>
        <w:t>Об утверждении Положения об оплате труда и материальном стимулировании в органах местного самоуправления Короцкого сельского поселения».</w:t>
      </w:r>
    </w:p>
    <w:p w:rsidR="000B6FAF" w:rsidRPr="0071537A" w:rsidRDefault="000B6FAF" w:rsidP="000B6FAF">
      <w:pPr>
        <w:pStyle w:val="a3"/>
        <w:numPr>
          <w:ilvl w:val="0"/>
          <w:numId w:val="1"/>
        </w:numPr>
        <w:ind w:left="0" w:firstLine="426"/>
        <w:jc w:val="both"/>
        <w:rPr>
          <w:sz w:val="22"/>
          <w:szCs w:val="22"/>
        </w:rPr>
      </w:pPr>
      <w:r w:rsidRPr="0071537A">
        <w:rPr>
          <w:rFonts w:eastAsiaTheme="minorHAnsi"/>
          <w:sz w:val="23"/>
          <w:szCs w:val="23"/>
          <w:lang w:eastAsia="en-US"/>
        </w:rPr>
        <w:t>Решение Совета депутатов Короцкого сельского поселения от 25.12.2023 №161 «</w:t>
      </w:r>
      <w:r w:rsidRPr="0071537A">
        <w:rPr>
          <w:sz w:val="22"/>
          <w:szCs w:val="22"/>
        </w:rPr>
        <w:t>Об утверждении на 2023 год коэффициентов, определяемых для различных видов функционального использования земельных участков, при определении размера арендной платы за земельные участки на территории Короцкого сельского поселения».</w:t>
      </w:r>
    </w:p>
    <w:p w:rsidR="000B6FAF" w:rsidRPr="0071537A" w:rsidRDefault="000B6FAF" w:rsidP="000B6FAF">
      <w:pPr>
        <w:pStyle w:val="a3"/>
        <w:numPr>
          <w:ilvl w:val="0"/>
          <w:numId w:val="1"/>
        </w:numPr>
        <w:ind w:left="0" w:firstLine="426"/>
        <w:jc w:val="both"/>
        <w:rPr>
          <w:sz w:val="22"/>
          <w:szCs w:val="22"/>
        </w:rPr>
      </w:pPr>
      <w:r w:rsidRPr="0071537A">
        <w:rPr>
          <w:rFonts w:eastAsiaTheme="minorHAnsi"/>
          <w:sz w:val="23"/>
          <w:szCs w:val="23"/>
          <w:lang w:eastAsia="en-US"/>
        </w:rPr>
        <w:t xml:space="preserve"> Решение Совета депутатов Короцкого сельского поселения от 25.12.2023 №162 «</w:t>
      </w:r>
      <w:r w:rsidRPr="0071537A">
        <w:rPr>
          <w:sz w:val="22"/>
          <w:szCs w:val="22"/>
        </w:rPr>
        <w:t>Об утверждении Перечня муниципального имущества, подлежащего приватизации в 2024 году».</w:t>
      </w:r>
    </w:p>
    <w:p w:rsidR="000B6FAF" w:rsidRPr="0071537A" w:rsidRDefault="000B6FAF" w:rsidP="000B6FAF">
      <w:pPr>
        <w:pStyle w:val="a3"/>
        <w:numPr>
          <w:ilvl w:val="0"/>
          <w:numId w:val="1"/>
        </w:numPr>
        <w:ind w:left="0" w:firstLine="426"/>
        <w:jc w:val="both"/>
        <w:rPr>
          <w:sz w:val="22"/>
          <w:szCs w:val="22"/>
        </w:rPr>
      </w:pPr>
      <w:r w:rsidRPr="0071537A">
        <w:rPr>
          <w:rFonts w:eastAsiaTheme="minorHAnsi"/>
          <w:sz w:val="23"/>
          <w:szCs w:val="23"/>
          <w:lang w:eastAsia="en-US"/>
        </w:rPr>
        <w:t>Решение Совета депутатов Короцкого сельского поселения от 25.12.2023 №163 «</w:t>
      </w:r>
      <w:r w:rsidRPr="0071537A">
        <w:rPr>
          <w:sz w:val="22"/>
          <w:szCs w:val="22"/>
        </w:rPr>
        <w:t>Об утверждении Плана работы Совета депутатов Короцкого сельского поселения на 2024 год».</w:t>
      </w:r>
    </w:p>
    <w:p w:rsidR="000B6FAF" w:rsidRPr="0071537A" w:rsidRDefault="000B6FAF" w:rsidP="000B6FAF">
      <w:pPr>
        <w:pStyle w:val="a3"/>
        <w:numPr>
          <w:ilvl w:val="0"/>
          <w:numId w:val="1"/>
        </w:numPr>
        <w:ind w:left="0" w:firstLine="567"/>
        <w:jc w:val="both"/>
        <w:rPr>
          <w:sz w:val="22"/>
          <w:szCs w:val="22"/>
        </w:rPr>
      </w:pPr>
      <w:r w:rsidRPr="0071537A">
        <w:rPr>
          <w:rFonts w:eastAsiaTheme="minorHAnsi"/>
          <w:sz w:val="23"/>
          <w:szCs w:val="23"/>
          <w:lang w:eastAsia="en-US"/>
        </w:rPr>
        <w:t>Решение Совета депутатов Короцкого сельского поселения от 25.12.2023 №164«</w:t>
      </w:r>
      <w:r w:rsidRPr="0071537A">
        <w:rPr>
          <w:sz w:val="22"/>
          <w:szCs w:val="22"/>
        </w:rPr>
        <w:t>Об утверждении даты ежегодного отчета Главы Короцкого сельского поселения о  результатах деятельности Администрации  сельского поселения за 2023 год».</w:t>
      </w:r>
    </w:p>
    <w:p w:rsidR="000B6FAF" w:rsidRPr="0071537A" w:rsidRDefault="000B6FAF" w:rsidP="000B6FAF">
      <w:pPr>
        <w:pStyle w:val="a3"/>
        <w:numPr>
          <w:ilvl w:val="0"/>
          <w:numId w:val="1"/>
        </w:numPr>
        <w:ind w:left="0" w:firstLine="426"/>
        <w:jc w:val="both"/>
        <w:rPr>
          <w:sz w:val="22"/>
          <w:szCs w:val="22"/>
        </w:rPr>
      </w:pPr>
      <w:r w:rsidRPr="0071537A">
        <w:rPr>
          <w:rFonts w:eastAsiaTheme="minorHAnsi"/>
          <w:sz w:val="23"/>
          <w:szCs w:val="23"/>
          <w:lang w:eastAsia="en-US"/>
        </w:rPr>
        <w:t>Решение Совета депутатов Короцкого сельского поселения от</w:t>
      </w:r>
      <w:r w:rsidR="002403D4" w:rsidRPr="0071537A">
        <w:rPr>
          <w:rFonts w:eastAsiaTheme="minorHAnsi"/>
          <w:sz w:val="23"/>
          <w:szCs w:val="23"/>
          <w:lang w:eastAsia="en-US"/>
        </w:rPr>
        <w:t xml:space="preserve"> </w:t>
      </w:r>
      <w:r w:rsidRPr="0071537A">
        <w:rPr>
          <w:rFonts w:eastAsiaTheme="minorHAnsi"/>
          <w:sz w:val="23"/>
          <w:szCs w:val="23"/>
          <w:lang w:eastAsia="en-US"/>
        </w:rPr>
        <w:t>25.12.2023 №165 «</w:t>
      </w:r>
      <w:r w:rsidRPr="0071537A">
        <w:rPr>
          <w:sz w:val="22"/>
          <w:szCs w:val="22"/>
        </w:rPr>
        <w:t>О выплате материальной помощи Главе муниципального образования по итогам работы за 2023 год».</w:t>
      </w:r>
    </w:p>
    <w:p w:rsidR="000B6FAF" w:rsidRPr="0071537A" w:rsidRDefault="000B6FAF" w:rsidP="000B6FAF">
      <w:pPr>
        <w:pStyle w:val="a3"/>
        <w:numPr>
          <w:ilvl w:val="0"/>
          <w:numId w:val="1"/>
        </w:numPr>
        <w:ind w:left="0" w:firstLine="426"/>
        <w:jc w:val="both"/>
        <w:rPr>
          <w:sz w:val="22"/>
          <w:szCs w:val="22"/>
        </w:rPr>
      </w:pPr>
      <w:r w:rsidRPr="0071537A">
        <w:rPr>
          <w:rFonts w:eastAsiaTheme="minorHAnsi"/>
          <w:sz w:val="23"/>
          <w:szCs w:val="23"/>
          <w:lang w:eastAsia="en-US"/>
        </w:rPr>
        <w:t>Решение Совета депутатов Короцкого сельского поселения от</w:t>
      </w:r>
      <w:r w:rsidR="002403D4" w:rsidRPr="0071537A">
        <w:rPr>
          <w:rFonts w:eastAsiaTheme="minorHAnsi"/>
          <w:sz w:val="23"/>
          <w:szCs w:val="23"/>
          <w:lang w:eastAsia="en-US"/>
        </w:rPr>
        <w:t xml:space="preserve"> </w:t>
      </w:r>
      <w:r w:rsidRPr="0071537A">
        <w:rPr>
          <w:rFonts w:eastAsiaTheme="minorHAnsi"/>
          <w:sz w:val="23"/>
          <w:szCs w:val="23"/>
          <w:lang w:eastAsia="en-US"/>
        </w:rPr>
        <w:t>25.12.2023 №166 «</w:t>
      </w:r>
      <w:r w:rsidRPr="0071537A">
        <w:rPr>
          <w:sz w:val="22"/>
          <w:szCs w:val="22"/>
        </w:rPr>
        <w:t>Об установлении размера единовременной компенсационной   выплате на лечение (оздоровление) на 2024 год».</w:t>
      </w:r>
    </w:p>
    <w:p w:rsidR="000B6FAF" w:rsidRPr="0071537A" w:rsidRDefault="000B6FAF" w:rsidP="002403D4">
      <w:pPr>
        <w:pStyle w:val="a3"/>
        <w:numPr>
          <w:ilvl w:val="0"/>
          <w:numId w:val="1"/>
        </w:numPr>
        <w:ind w:left="0" w:firstLine="426"/>
        <w:jc w:val="both"/>
        <w:rPr>
          <w:sz w:val="22"/>
          <w:szCs w:val="22"/>
        </w:rPr>
      </w:pPr>
      <w:r w:rsidRPr="0071537A">
        <w:rPr>
          <w:rFonts w:eastAsiaTheme="minorHAnsi"/>
          <w:sz w:val="23"/>
          <w:szCs w:val="23"/>
          <w:lang w:eastAsia="en-US"/>
        </w:rPr>
        <w:t>Решение Совета депутатов Короцкого сельского поселения от25.12.2023 №167 «</w:t>
      </w:r>
      <w:r w:rsidR="002403D4" w:rsidRPr="0071537A">
        <w:rPr>
          <w:sz w:val="22"/>
          <w:szCs w:val="22"/>
        </w:rPr>
        <w:t xml:space="preserve">Об утверждении Реестра должностей муниципальной службы </w:t>
      </w:r>
      <w:r w:rsidR="00103957" w:rsidRPr="0071537A">
        <w:rPr>
          <w:sz w:val="22"/>
          <w:szCs w:val="22"/>
        </w:rPr>
        <w:t>в Администрации</w:t>
      </w:r>
      <w:r w:rsidR="002403D4" w:rsidRPr="0071537A">
        <w:rPr>
          <w:sz w:val="22"/>
          <w:szCs w:val="22"/>
        </w:rPr>
        <w:t xml:space="preserve"> Короцкого сельского поселения</w:t>
      </w:r>
      <w:r w:rsidRPr="0071537A">
        <w:rPr>
          <w:sz w:val="22"/>
          <w:szCs w:val="22"/>
        </w:rPr>
        <w:t>».</w:t>
      </w:r>
    </w:p>
    <w:p w:rsidR="000B6FAF" w:rsidRPr="0071537A" w:rsidRDefault="000B6FAF" w:rsidP="00485ED5">
      <w:pPr>
        <w:pStyle w:val="a3"/>
        <w:numPr>
          <w:ilvl w:val="0"/>
          <w:numId w:val="1"/>
        </w:numPr>
        <w:ind w:left="0" w:firstLine="426"/>
        <w:jc w:val="both"/>
        <w:rPr>
          <w:sz w:val="22"/>
          <w:szCs w:val="22"/>
        </w:rPr>
      </w:pPr>
      <w:r w:rsidRPr="0071537A">
        <w:rPr>
          <w:rFonts w:eastAsiaTheme="minorHAnsi"/>
          <w:sz w:val="23"/>
          <w:szCs w:val="23"/>
          <w:lang w:eastAsia="en-US"/>
        </w:rPr>
        <w:t>Решение Совета депутатов Короцкого сельского поселения от</w:t>
      </w:r>
      <w:r w:rsidR="00485ED5" w:rsidRPr="0071537A">
        <w:rPr>
          <w:rFonts w:eastAsiaTheme="minorHAnsi"/>
          <w:sz w:val="23"/>
          <w:szCs w:val="23"/>
          <w:lang w:eastAsia="en-US"/>
        </w:rPr>
        <w:t xml:space="preserve"> </w:t>
      </w:r>
      <w:r w:rsidRPr="0071537A">
        <w:rPr>
          <w:rFonts w:eastAsiaTheme="minorHAnsi"/>
          <w:sz w:val="23"/>
          <w:szCs w:val="23"/>
          <w:lang w:eastAsia="en-US"/>
        </w:rPr>
        <w:t>25.12.2023 №168 «</w:t>
      </w:r>
      <w:r w:rsidR="00485ED5" w:rsidRPr="0071537A">
        <w:rPr>
          <w:sz w:val="22"/>
          <w:szCs w:val="22"/>
        </w:rPr>
        <w:t>Об отмене решения Совета депутатов Короцкого сельского поселения от 11 февраля 2010 года № 174</w:t>
      </w:r>
      <w:r w:rsidRPr="0071537A">
        <w:rPr>
          <w:sz w:val="22"/>
          <w:szCs w:val="22"/>
        </w:rPr>
        <w:t>».</w:t>
      </w:r>
    </w:p>
    <w:p w:rsidR="00103957" w:rsidRPr="0071537A" w:rsidRDefault="00103957" w:rsidP="00103957">
      <w:pPr>
        <w:numPr>
          <w:ilvl w:val="0"/>
          <w:numId w:val="1"/>
        </w:numPr>
        <w:ind w:left="0" w:firstLine="426"/>
        <w:contextualSpacing/>
        <w:jc w:val="both"/>
        <w:rPr>
          <w:sz w:val="22"/>
          <w:szCs w:val="22"/>
        </w:rPr>
      </w:pPr>
      <w:r w:rsidRPr="0071537A">
        <w:rPr>
          <w:rFonts w:eastAsiaTheme="minorHAnsi"/>
          <w:sz w:val="23"/>
          <w:szCs w:val="23"/>
          <w:lang w:eastAsia="en-US"/>
        </w:rPr>
        <w:t>Решение Совета депутатов Короцкого сельского поселения от 25.12.2023 №158 «</w:t>
      </w:r>
      <w:r w:rsidRPr="0071537A">
        <w:rPr>
          <w:sz w:val="22"/>
          <w:szCs w:val="22"/>
        </w:rPr>
        <w:t>О внесении изменений в решение Совета депутатов Короцкого сельского поселения от 23.12.2022 № «113».</w:t>
      </w:r>
    </w:p>
    <w:p w:rsidR="008E3933" w:rsidRPr="0071537A" w:rsidRDefault="008E3933" w:rsidP="008E3933">
      <w:pPr>
        <w:tabs>
          <w:tab w:val="left" w:pos="567"/>
        </w:tabs>
        <w:spacing w:line="240" w:lineRule="exact"/>
        <w:ind w:left="567" w:firstLine="993"/>
        <w:jc w:val="center"/>
        <w:rPr>
          <w:rStyle w:val="markedcontent"/>
          <w:b/>
        </w:rPr>
      </w:pPr>
    </w:p>
    <w:p w:rsidR="008E3933" w:rsidRPr="0071537A" w:rsidRDefault="008E3933" w:rsidP="008E3933">
      <w:pPr>
        <w:tabs>
          <w:tab w:val="left" w:pos="567"/>
        </w:tabs>
        <w:spacing w:line="240" w:lineRule="exact"/>
        <w:ind w:left="567" w:firstLine="993"/>
        <w:jc w:val="center"/>
        <w:rPr>
          <w:rStyle w:val="markedcontent"/>
          <w:b/>
        </w:rPr>
      </w:pPr>
    </w:p>
    <w:p w:rsidR="008E3933" w:rsidRPr="0071537A" w:rsidRDefault="008E3933" w:rsidP="008E3933">
      <w:pPr>
        <w:tabs>
          <w:tab w:val="left" w:pos="567"/>
        </w:tabs>
        <w:spacing w:line="240" w:lineRule="exact"/>
        <w:ind w:left="567" w:firstLine="993"/>
        <w:jc w:val="center"/>
        <w:rPr>
          <w:rStyle w:val="markedcontent"/>
          <w:b/>
        </w:rPr>
      </w:pPr>
      <w:r w:rsidRPr="0071537A">
        <w:rPr>
          <w:rStyle w:val="markedcontent"/>
          <w:b/>
        </w:rPr>
        <w:t>ПРОКУРАТУРА ИНФОРМИРУЕТ</w:t>
      </w:r>
    </w:p>
    <w:p w:rsidR="00B87CB0" w:rsidRPr="0071537A" w:rsidRDefault="00B87CB0" w:rsidP="00B87CB0">
      <w:pPr>
        <w:keepNext/>
        <w:ind w:left="644"/>
        <w:jc w:val="both"/>
        <w:rPr>
          <w:b/>
          <w:sz w:val="22"/>
          <w:szCs w:val="22"/>
        </w:rPr>
      </w:pPr>
    </w:p>
    <w:p w:rsidR="008E3933" w:rsidRPr="0071537A" w:rsidRDefault="008E3933" w:rsidP="008E3933">
      <w:pPr>
        <w:shd w:val="clear" w:color="auto" w:fill="FFFFFF"/>
        <w:jc w:val="center"/>
        <w:rPr>
          <w:b/>
          <w:bCs/>
        </w:rPr>
      </w:pPr>
      <w:r w:rsidRPr="0071537A">
        <w:rPr>
          <w:b/>
          <w:bCs/>
        </w:rPr>
        <w:t>Житель Валдайского района осужден за незаконную рубку леса в крупном размере</w:t>
      </w:r>
    </w:p>
    <w:p w:rsidR="008E3933" w:rsidRPr="0071537A" w:rsidRDefault="008E3933" w:rsidP="008E3933">
      <w:pPr>
        <w:shd w:val="clear" w:color="auto" w:fill="FFFFFF"/>
        <w:jc w:val="both"/>
      </w:pPr>
      <w:r w:rsidRPr="0071537A">
        <w:t> </w:t>
      </w:r>
      <w:r w:rsidR="00103957" w:rsidRPr="0071537A">
        <w:t>Текст Поделиться</w:t>
      </w:r>
    </w:p>
    <w:p w:rsidR="008E3933" w:rsidRPr="0071537A" w:rsidRDefault="008E3933" w:rsidP="008E3933">
      <w:pPr>
        <w:shd w:val="clear" w:color="auto" w:fill="FFFFFF"/>
        <w:ind w:firstLine="708"/>
        <w:jc w:val="both"/>
      </w:pPr>
      <w:r w:rsidRPr="0071537A">
        <w:t>Валдайский районный суд с участием представителя прокуратуры Валдайского района вынес обвинительный приговор по уголовному делу в отношении 66-летнего местного жителя Николая Емельянова. Он признан виновным в совершении преступления по п. «г» ч. 2 ст. 260 УК РФ (незаконная рубка лесных насаждений, совершенная в крупном размере).</w:t>
      </w:r>
    </w:p>
    <w:p w:rsidR="008E3933" w:rsidRPr="0071537A" w:rsidRDefault="008E3933" w:rsidP="008E3933">
      <w:pPr>
        <w:shd w:val="clear" w:color="auto" w:fill="FFFFFF"/>
        <w:ind w:firstLine="708"/>
        <w:jc w:val="both"/>
      </w:pPr>
      <w:r w:rsidRPr="0071537A">
        <w:t>Судом установлено, что в октябре 2022 года Емельянов находясь в выделе 49 квартала 2 Яжелбицкого участкового лесничества ГОКУ «Валдайское лесничество», не имея разрешительных документов, вырубил 38 деревьев породы ольха и березы, общим объемом более 19,2 куб. метров.</w:t>
      </w:r>
    </w:p>
    <w:p w:rsidR="008E3933" w:rsidRPr="008E3933" w:rsidRDefault="008E3933" w:rsidP="008E3933">
      <w:pPr>
        <w:shd w:val="clear" w:color="auto" w:fill="FFFFFF"/>
        <w:jc w:val="both"/>
        <w:rPr>
          <w:color w:val="333333"/>
        </w:rPr>
      </w:pPr>
      <w:r w:rsidRPr="0071537A">
        <w:lastRenderedPageBreak/>
        <w:t xml:space="preserve">В результате таких действий лесному фонду Российской Федерации причинен ущерб на общую </w:t>
      </w:r>
      <w:r w:rsidRPr="008E3933">
        <w:rPr>
          <w:color w:val="333333"/>
        </w:rPr>
        <w:t>сумму свыше 140 тыс. рублей.</w:t>
      </w:r>
    </w:p>
    <w:p w:rsidR="008E3933" w:rsidRPr="008E3933" w:rsidRDefault="008E3933" w:rsidP="008E3933">
      <w:pPr>
        <w:shd w:val="clear" w:color="auto" w:fill="FFFFFF"/>
        <w:jc w:val="both"/>
        <w:rPr>
          <w:color w:val="333333"/>
        </w:rPr>
      </w:pPr>
      <w:r w:rsidRPr="008E3933">
        <w:rPr>
          <w:color w:val="333333"/>
        </w:rPr>
        <w:t>Вину в совершении преступления подсудимый признал в полном объеме.</w:t>
      </w:r>
    </w:p>
    <w:p w:rsidR="008E3933" w:rsidRPr="008E3933" w:rsidRDefault="008E3933" w:rsidP="008E3933">
      <w:pPr>
        <w:shd w:val="clear" w:color="auto" w:fill="FFFFFF"/>
        <w:jc w:val="both"/>
        <w:rPr>
          <w:color w:val="333333"/>
        </w:rPr>
      </w:pPr>
      <w:r w:rsidRPr="008E3933">
        <w:rPr>
          <w:color w:val="333333"/>
        </w:rPr>
        <w:t>Суд с учетом позиции представителя прокуратуры назначил ему наказание в виде 1 года лишения свободы условно с испытательным сроком 1 год.</w:t>
      </w:r>
    </w:p>
    <w:p w:rsidR="008E3933" w:rsidRPr="008E3933" w:rsidRDefault="008E3933" w:rsidP="008E3933">
      <w:pPr>
        <w:shd w:val="clear" w:color="auto" w:fill="FFFFFF"/>
        <w:jc w:val="both"/>
        <w:rPr>
          <w:color w:val="333333"/>
        </w:rPr>
      </w:pPr>
      <w:r w:rsidRPr="008E3933">
        <w:rPr>
          <w:color w:val="333333"/>
        </w:rPr>
        <w:t>Приговор в законную силу не вступил и может быть обжалован в установленном законом порядке.</w:t>
      </w:r>
    </w:p>
    <w:p w:rsidR="008E3933" w:rsidRPr="008E3933" w:rsidRDefault="008E3933" w:rsidP="008E3933">
      <w:pPr>
        <w:shd w:val="clear" w:color="auto" w:fill="FFFFFF"/>
        <w:jc w:val="both"/>
        <w:rPr>
          <w:b/>
          <w:bCs/>
          <w:color w:val="333333"/>
        </w:rPr>
      </w:pPr>
    </w:p>
    <w:p w:rsidR="008E3933" w:rsidRPr="008E3933" w:rsidRDefault="008E3933" w:rsidP="008E3933">
      <w:pPr>
        <w:shd w:val="clear" w:color="auto" w:fill="FFFFFF"/>
        <w:jc w:val="center"/>
        <w:rPr>
          <w:b/>
          <w:bCs/>
          <w:color w:val="333333"/>
        </w:rPr>
      </w:pPr>
      <w:r w:rsidRPr="008E3933">
        <w:rPr>
          <w:b/>
          <w:bCs/>
          <w:color w:val="333333"/>
        </w:rPr>
        <w:t>В Валдае по требованию прокуратуры устранена протечка кровли в многоквартирном доме</w:t>
      </w:r>
    </w:p>
    <w:p w:rsidR="008E3933" w:rsidRPr="008E3933" w:rsidRDefault="008E3933" w:rsidP="008E3933">
      <w:pPr>
        <w:shd w:val="clear" w:color="auto" w:fill="FFFFFF"/>
        <w:jc w:val="both"/>
        <w:rPr>
          <w:color w:val="000000"/>
        </w:rPr>
      </w:pPr>
      <w:r w:rsidRPr="008E3933">
        <w:rPr>
          <w:color w:val="000000"/>
        </w:rPr>
        <w:t> </w:t>
      </w:r>
      <w:r w:rsidRPr="008E3933">
        <w:rPr>
          <w:color w:val="FFFFFF"/>
        </w:rPr>
        <w:t>ТекстПоделиться</w:t>
      </w:r>
    </w:p>
    <w:p w:rsidR="008E3933" w:rsidRPr="008E3933" w:rsidRDefault="008E3933" w:rsidP="008E3933">
      <w:pPr>
        <w:shd w:val="clear" w:color="auto" w:fill="FFFFFF"/>
        <w:ind w:firstLine="708"/>
        <w:jc w:val="both"/>
        <w:rPr>
          <w:color w:val="333333"/>
        </w:rPr>
      </w:pPr>
      <w:r w:rsidRPr="008E3933">
        <w:rPr>
          <w:color w:val="333333"/>
        </w:rPr>
        <w:t>Прокуратура Валдайского района по обращению местной жительницы провела проверку в сфере жилищно-коммунального хозяйства.</w:t>
      </w:r>
    </w:p>
    <w:p w:rsidR="008E3933" w:rsidRPr="008E3933" w:rsidRDefault="008E3933" w:rsidP="008E3933">
      <w:pPr>
        <w:shd w:val="clear" w:color="auto" w:fill="FFFFFF"/>
        <w:ind w:firstLine="708"/>
        <w:jc w:val="both"/>
        <w:rPr>
          <w:color w:val="333333"/>
        </w:rPr>
      </w:pPr>
      <w:r w:rsidRPr="008E3933">
        <w:rPr>
          <w:color w:val="333333"/>
        </w:rPr>
        <w:t>Установлено, что в нарушение требований закона, управляющая организация СПК «Объединение» обязанности по содержанию и ремонту одного из жилых домов на ул. Молодежная в д. Любница Валдайского района исполнила ненадлежащим образом, что привело к протечке его кровли.</w:t>
      </w:r>
    </w:p>
    <w:p w:rsidR="008E3933" w:rsidRPr="008E3933" w:rsidRDefault="008E3933" w:rsidP="008E3933">
      <w:pPr>
        <w:shd w:val="clear" w:color="auto" w:fill="FFFFFF"/>
        <w:ind w:firstLine="708"/>
        <w:jc w:val="both"/>
        <w:rPr>
          <w:color w:val="333333"/>
        </w:rPr>
      </w:pPr>
      <w:r w:rsidRPr="008E3933">
        <w:rPr>
          <w:color w:val="333333"/>
        </w:rPr>
        <w:t>По данному факту прокурор внес председателю управляющей организации представление, которое рассмотрено и удовлетворено, виновное лицо привлечено к дисциплинарной ответственности.</w:t>
      </w:r>
    </w:p>
    <w:p w:rsidR="008E3933" w:rsidRPr="008E3933" w:rsidRDefault="008E3933" w:rsidP="008E3933">
      <w:pPr>
        <w:shd w:val="clear" w:color="auto" w:fill="FFFFFF"/>
        <w:ind w:firstLine="708"/>
        <w:jc w:val="both"/>
        <w:rPr>
          <w:color w:val="333333"/>
        </w:rPr>
      </w:pPr>
      <w:r w:rsidRPr="008E3933">
        <w:rPr>
          <w:color w:val="333333"/>
        </w:rPr>
        <w:t>В настоящее время нарушения устранены.</w:t>
      </w:r>
    </w:p>
    <w:p w:rsidR="008E3933" w:rsidRPr="008E3933" w:rsidRDefault="008E3933" w:rsidP="008E3933">
      <w:pPr>
        <w:shd w:val="clear" w:color="auto" w:fill="FFFFFF"/>
        <w:jc w:val="both"/>
        <w:rPr>
          <w:b/>
          <w:bCs/>
          <w:color w:val="333333"/>
        </w:rPr>
      </w:pPr>
    </w:p>
    <w:p w:rsidR="008E3933" w:rsidRPr="008E3933" w:rsidRDefault="008E3933" w:rsidP="008E3933">
      <w:pPr>
        <w:shd w:val="clear" w:color="auto" w:fill="FFFFFF"/>
        <w:jc w:val="center"/>
        <w:rPr>
          <w:b/>
          <w:bCs/>
          <w:color w:val="333333"/>
        </w:rPr>
      </w:pPr>
      <w:r w:rsidRPr="008E3933">
        <w:rPr>
          <w:b/>
          <w:bCs/>
          <w:color w:val="333333"/>
        </w:rPr>
        <w:t>Прокуратура Валдайского района добилась надлежащей организации трех контейнерных площадок</w:t>
      </w:r>
    </w:p>
    <w:p w:rsidR="008E3933" w:rsidRPr="008E3933" w:rsidRDefault="008E3933" w:rsidP="008E3933">
      <w:pPr>
        <w:shd w:val="clear" w:color="auto" w:fill="FFFFFF"/>
        <w:jc w:val="both"/>
        <w:rPr>
          <w:color w:val="000000"/>
        </w:rPr>
      </w:pPr>
      <w:r w:rsidRPr="008E3933">
        <w:rPr>
          <w:color w:val="000000"/>
        </w:rPr>
        <w:t> </w:t>
      </w:r>
      <w:r w:rsidRPr="008E3933">
        <w:rPr>
          <w:color w:val="FFFFFF"/>
        </w:rPr>
        <w:t>Поделиться</w:t>
      </w:r>
    </w:p>
    <w:p w:rsidR="008E3933" w:rsidRPr="008E3933" w:rsidRDefault="008E3933" w:rsidP="008E3933">
      <w:pPr>
        <w:shd w:val="clear" w:color="auto" w:fill="FFFFFF"/>
        <w:ind w:firstLine="708"/>
        <w:jc w:val="both"/>
        <w:rPr>
          <w:color w:val="333333"/>
        </w:rPr>
      </w:pPr>
      <w:r w:rsidRPr="008E3933">
        <w:rPr>
          <w:color w:val="333333"/>
        </w:rPr>
        <w:t>Прокуратура Валдайского района провела проверку соблюдения требований законодательства в области обращения с отходами.</w:t>
      </w:r>
    </w:p>
    <w:p w:rsidR="008E3933" w:rsidRPr="008E3933" w:rsidRDefault="008E3933" w:rsidP="008E3933">
      <w:pPr>
        <w:shd w:val="clear" w:color="auto" w:fill="FFFFFF"/>
        <w:ind w:firstLine="708"/>
        <w:jc w:val="both"/>
        <w:rPr>
          <w:color w:val="333333"/>
        </w:rPr>
      </w:pPr>
      <w:r w:rsidRPr="008E3933">
        <w:rPr>
          <w:color w:val="333333"/>
        </w:rPr>
        <w:t>Установлено, что в деревнях Гагрино, Миронушка, Полосы Валдайского района специальные контейнерные площадки для накопления мусора отсутствуют. При этом администрацией Короцкого сельского поселения мер для их надлежащего обустройства не принято.</w:t>
      </w:r>
    </w:p>
    <w:p w:rsidR="008E3933" w:rsidRPr="008E3933" w:rsidRDefault="008E3933" w:rsidP="008E3933">
      <w:pPr>
        <w:shd w:val="clear" w:color="auto" w:fill="FFFFFF"/>
        <w:ind w:firstLine="708"/>
        <w:jc w:val="both"/>
        <w:rPr>
          <w:color w:val="333333"/>
        </w:rPr>
      </w:pPr>
      <w:r w:rsidRPr="008E3933">
        <w:rPr>
          <w:color w:val="333333"/>
        </w:rPr>
        <w:t>По данным фактам прокурор направил в суд административные исковые заявления об обязании администрации сельского поселения устранить выявленные нарушения.</w:t>
      </w:r>
    </w:p>
    <w:p w:rsidR="008E3933" w:rsidRPr="008E3933" w:rsidRDefault="008E3933" w:rsidP="008E3933">
      <w:pPr>
        <w:shd w:val="clear" w:color="auto" w:fill="FFFFFF"/>
        <w:ind w:firstLine="708"/>
        <w:jc w:val="both"/>
        <w:rPr>
          <w:color w:val="333333"/>
        </w:rPr>
      </w:pPr>
      <w:r w:rsidRPr="008E3933">
        <w:rPr>
          <w:color w:val="333333"/>
        </w:rPr>
        <w:t>Решениями суда требования прокурора удовлетворены в полном объеме.</w:t>
      </w:r>
    </w:p>
    <w:p w:rsidR="008E3933" w:rsidRPr="008E3933" w:rsidRDefault="008E3933" w:rsidP="008E3933">
      <w:pPr>
        <w:shd w:val="clear" w:color="auto" w:fill="FFFFFF"/>
        <w:ind w:firstLine="708"/>
        <w:jc w:val="both"/>
        <w:rPr>
          <w:color w:val="333333"/>
        </w:rPr>
      </w:pPr>
      <w:r w:rsidRPr="008E3933">
        <w:rPr>
          <w:color w:val="333333"/>
        </w:rPr>
        <w:t>В настоящее время нарушения устранены.</w:t>
      </w:r>
    </w:p>
    <w:p w:rsidR="008E3933" w:rsidRPr="008E3933" w:rsidRDefault="008E3933" w:rsidP="008E3933">
      <w:pPr>
        <w:jc w:val="both"/>
      </w:pPr>
    </w:p>
    <w:p w:rsidR="000B6FAF" w:rsidRPr="000B6FAF" w:rsidRDefault="000B6FAF" w:rsidP="000B6FAF">
      <w:pPr>
        <w:jc w:val="right"/>
        <w:rPr>
          <w:b/>
          <w:sz w:val="22"/>
          <w:szCs w:val="22"/>
        </w:rPr>
      </w:pPr>
      <w:r w:rsidRPr="000B6FAF">
        <w:rPr>
          <w:b/>
          <w:sz w:val="22"/>
          <w:szCs w:val="22"/>
        </w:rPr>
        <w:t xml:space="preserve">                                                          </w:t>
      </w:r>
    </w:p>
    <w:p w:rsidR="000B6FAF" w:rsidRPr="000B6FAF" w:rsidRDefault="000B6FAF" w:rsidP="000B6FAF">
      <w:pPr>
        <w:jc w:val="center"/>
        <w:rPr>
          <w:b/>
          <w:sz w:val="22"/>
          <w:szCs w:val="22"/>
        </w:rPr>
      </w:pPr>
      <w:r w:rsidRPr="000B6FAF">
        <w:rPr>
          <w:b/>
          <w:sz w:val="22"/>
          <w:szCs w:val="22"/>
        </w:rPr>
        <w:t>СОВЕТ ДЕПУТАТОВ КОРОЦКОГО СЕЛЬСКОГО ПОСЕЛЕНИЯ</w:t>
      </w:r>
    </w:p>
    <w:p w:rsidR="000B6FAF" w:rsidRPr="000B6FAF" w:rsidRDefault="000B6FAF" w:rsidP="000B6FAF">
      <w:pPr>
        <w:jc w:val="center"/>
        <w:rPr>
          <w:b/>
          <w:color w:val="000000"/>
          <w:sz w:val="22"/>
          <w:szCs w:val="22"/>
        </w:rPr>
      </w:pPr>
    </w:p>
    <w:p w:rsidR="000B6FAF" w:rsidRPr="000B6FAF" w:rsidRDefault="000B6FAF" w:rsidP="000B6FAF">
      <w:pPr>
        <w:jc w:val="center"/>
        <w:rPr>
          <w:b/>
          <w:color w:val="000000"/>
          <w:sz w:val="22"/>
          <w:szCs w:val="22"/>
        </w:rPr>
      </w:pPr>
      <w:r w:rsidRPr="000B6FAF">
        <w:rPr>
          <w:b/>
          <w:sz w:val="22"/>
          <w:szCs w:val="22"/>
        </w:rPr>
        <w:t>РЕШЕНИЕ</w:t>
      </w:r>
    </w:p>
    <w:p w:rsidR="000B6FAF" w:rsidRPr="000B6FAF" w:rsidRDefault="000B6FAF" w:rsidP="000B6FAF">
      <w:pPr>
        <w:autoSpaceDE w:val="0"/>
        <w:autoSpaceDN w:val="0"/>
        <w:adjustRightInd w:val="0"/>
        <w:spacing w:line="240" w:lineRule="exact"/>
        <w:jc w:val="center"/>
        <w:rPr>
          <w:b/>
          <w:bCs/>
          <w:sz w:val="22"/>
          <w:szCs w:val="22"/>
        </w:rPr>
      </w:pPr>
      <w:r w:rsidRPr="000B6FAF">
        <w:rPr>
          <w:b/>
          <w:bCs/>
          <w:sz w:val="22"/>
          <w:szCs w:val="22"/>
        </w:rPr>
        <w:t xml:space="preserve">Об утверждении Положения об оплате труда и </w:t>
      </w:r>
      <w:r w:rsidR="00103957" w:rsidRPr="000B6FAF">
        <w:rPr>
          <w:b/>
          <w:bCs/>
          <w:sz w:val="22"/>
          <w:szCs w:val="22"/>
        </w:rPr>
        <w:t xml:space="preserve">материальном </w:t>
      </w:r>
      <w:r w:rsidR="00103957">
        <w:rPr>
          <w:b/>
          <w:bCs/>
          <w:sz w:val="22"/>
          <w:szCs w:val="22"/>
        </w:rPr>
        <w:t>стимулировании</w:t>
      </w:r>
      <w:r w:rsidRPr="000B6FAF">
        <w:rPr>
          <w:b/>
          <w:bCs/>
          <w:sz w:val="22"/>
          <w:szCs w:val="22"/>
        </w:rPr>
        <w:t xml:space="preserve"> в органах местного </w:t>
      </w:r>
      <w:r w:rsidR="00103957" w:rsidRPr="000B6FAF">
        <w:rPr>
          <w:b/>
          <w:bCs/>
          <w:sz w:val="22"/>
          <w:szCs w:val="22"/>
        </w:rPr>
        <w:t>самоуправления</w:t>
      </w:r>
      <w:r w:rsidR="00103957">
        <w:rPr>
          <w:b/>
          <w:bCs/>
          <w:sz w:val="22"/>
          <w:szCs w:val="22"/>
        </w:rPr>
        <w:t xml:space="preserve"> </w:t>
      </w:r>
      <w:r w:rsidR="00103957" w:rsidRPr="000B6FAF">
        <w:rPr>
          <w:b/>
          <w:bCs/>
          <w:sz w:val="22"/>
          <w:szCs w:val="22"/>
        </w:rPr>
        <w:t>Короцкого</w:t>
      </w:r>
      <w:r w:rsidRPr="000B6FAF">
        <w:rPr>
          <w:b/>
          <w:bCs/>
          <w:sz w:val="22"/>
          <w:szCs w:val="22"/>
        </w:rPr>
        <w:t xml:space="preserve"> сельского поселения</w:t>
      </w:r>
    </w:p>
    <w:p w:rsidR="000B6FAF" w:rsidRPr="000B6FAF" w:rsidRDefault="000B6FAF" w:rsidP="000B6FAF">
      <w:pPr>
        <w:autoSpaceDE w:val="0"/>
        <w:autoSpaceDN w:val="0"/>
        <w:adjustRightInd w:val="0"/>
        <w:spacing w:line="240" w:lineRule="exact"/>
        <w:jc w:val="center"/>
        <w:rPr>
          <w:b/>
          <w:bCs/>
          <w:color w:val="000000"/>
          <w:sz w:val="22"/>
          <w:szCs w:val="22"/>
        </w:rPr>
      </w:pPr>
    </w:p>
    <w:p w:rsidR="000B6FAF" w:rsidRPr="000B6FAF" w:rsidRDefault="000B6FAF" w:rsidP="00103957">
      <w:pPr>
        <w:jc w:val="center"/>
        <w:rPr>
          <w:rFonts w:eastAsia="Calibri"/>
          <w:b/>
          <w:bCs/>
          <w:sz w:val="22"/>
          <w:szCs w:val="22"/>
        </w:rPr>
      </w:pPr>
      <w:r w:rsidRPr="000B6FAF">
        <w:rPr>
          <w:rFonts w:eastAsia="Calibri"/>
          <w:b/>
          <w:bCs/>
          <w:sz w:val="22"/>
          <w:szCs w:val="22"/>
        </w:rPr>
        <w:t>Принято Советом депутатов Короцкого сельского поселения «25» декабря 2023 года</w:t>
      </w:r>
    </w:p>
    <w:p w:rsidR="000B6FAF" w:rsidRPr="000B6FAF" w:rsidRDefault="000B6FAF" w:rsidP="000B6FAF">
      <w:pPr>
        <w:ind w:firstLine="708"/>
        <w:jc w:val="both"/>
        <w:rPr>
          <w:rFonts w:eastAsia="Calibri"/>
          <w:sz w:val="22"/>
          <w:szCs w:val="22"/>
          <w:lang w:eastAsia="en-US"/>
        </w:rPr>
      </w:pPr>
    </w:p>
    <w:p w:rsidR="000B6FAF" w:rsidRPr="000B6FAF" w:rsidRDefault="000B6FAF" w:rsidP="000B6FAF">
      <w:pPr>
        <w:ind w:firstLine="708"/>
        <w:jc w:val="both"/>
        <w:rPr>
          <w:rFonts w:eastAsia="Calibri"/>
          <w:b/>
          <w:sz w:val="22"/>
          <w:szCs w:val="22"/>
          <w:lang w:eastAsia="en-US"/>
        </w:rPr>
      </w:pPr>
      <w:r w:rsidRPr="000B6FAF">
        <w:rPr>
          <w:rFonts w:eastAsia="Calibri"/>
          <w:sz w:val="22"/>
          <w:szCs w:val="22"/>
          <w:lang w:eastAsia="en-US"/>
        </w:rPr>
        <w:t xml:space="preserve">В соответствии </w:t>
      </w:r>
      <w:r w:rsidRPr="000B6FAF">
        <w:rPr>
          <w:rFonts w:eastAsia="Calibri"/>
          <w:bCs/>
          <w:sz w:val="22"/>
          <w:szCs w:val="22"/>
          <w:lang w:eastAsia="en-US"/>
        </w:rPr>
        <w:t>с Трудовым кодексом Российской Федерации, Бюджетным кодексом Российской Федерации, Федеральными законами от 06 октября 2003 года №131-ФЗ «Об общих принципах организации местного самоуправления в Российской Федерации», от 02 марта 2007 года №25-ФЗ «О муниципальной службе в Российской Федерации», областными законами Новгородской области от 25.12.2007 №240-ОЗ «О некоторых вопросах правового регулирования муниципальной службы в Новгородской области», от 12.07.2007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r w:rsidRPr="000B6FAF">
        <w:rPr>
          <w:rFonts w:eastAsia="Calibri"/>
          <w:sz w:val="22"/>
          <w:szCs w:val="22"/>
          <w:lang w:eastAsia="en-US"/>
        </w:rPr>
        <w:t xml:space="preserve">, </w:t>
      </w:r>
      <w:r w:rsidRPr="000B6FAF">
        <w:rPr>
          <w:bCs/>
          <w:color w:val="000000"/>
          <w:sz w:val="22"/>
          <w:szCs w:val="22"/>
        </w:rPr>
        <w:t>Устава Короцкого сельского поселения</w:t>
      </w:r>
      <w:r w:rsidRPr="000B6FAF">
        <w:rPr>
          <w:rFonts w:eastAsia="Calibri"/>
          <w:sz w:val="22"/>
          <w:szCs w:val="22"/>
          <w:lang w:eastAsia="en-US"/>
        </w:rPr>
        <w:t xml:space="preserve">, </w:t>
      </w:r>
      <w:r w:rsidRPr="000B6FAF">
        <w:rPr>
          <w:rFonts w:eastAsia="Calibri"/>
          <w:sz w:val="22"/>
          <w:szCs w:val="22"/>
          <w:shd w:val="clear" w:color="auto" w:fill="FFFFFF"/>
        </w:rPr>
        <w:t xml:space="preserve">  Совет депутатов Короцкого сельского поселения</w:t>
      </w:r>
      <w:r w:rsidRPr="000B6FAF">
        <w:rPr>
          <w:rFonts w:eastAsia="Calibri"/>
          <w:b/>
          <w:sz w:val="22"/>
          <w:szCs w:val="22"/>
          <w:lang w:eastAsia="en-US"/>
        </w:rPr>
        <w:t xml:space="preserve"> </w:t>
      </w:r>
    </w:p>
    <w:p w:rsidR="000B6FAF" w:rsidRPr="000B6FAF" w:rsidRDefault="000B6FAF" w:rsidP="000B6FAF">
      <w:pPr>
        <w:ind w:firstLine="708"/>
        <w:jc w:val="both"/>
        <w:rPr>
          <w:rFonts w:eastAsia="Calibri"/>
          <w:b/>
          <w:sz w:val="22"/>
          <w:szCs w:val="22"/>
          <w:lang w:eastAsia="en-US"/>
        </w:rPr>
      </w:pPr>
      <w:r w:rsidRPr="000B6FAF">
        <w:rPr>
          <w:rFonts w:eastAsia="Calibri"/>
          <w:b/>
          <w:sz w:val="22"/>
          <w:szCs w:val="22"/>
          <w:lang w:eastAsia="en-US"/>
        </w:rPr>
        <w:t>РЕШИЛ:</w:t>
      </w:r>
    </w:p>
    <w:p w:rsidR="000B6FAF" w:rsidRPr="000B6FAF" w:rsidRDefault="000B6FAF" w:rsidP="000B6FAF">
      <w:pPr>
        <w:ind w:firstLine="708"/>
        <w:jc w:val="both"/>
        <w:rPr>
          <w:sz w:val="22"/>
          <w:szCs w:val="22"/>
        </w:rPr>
      </w:pPr>
      <w:r w:rsidRPr="000B6FAF">
        <w:rPr>
          <w:sz w:val="22"/>
          <w:szCs w:val="22"/>
        </w:rPr>
        <w:t>1. Утвердить Положение об оплате труда и материальном стимулировании в органах местного самоуправления Короцкого сельского поселения.</w:t>
      </w:r>
    </w:p>
    <w:p w:rsidR="000B6FAF" w:rsidRPr="000B6FAF" w:rsidRDefault="000B6FAF" w:rsidP="000B6FAF">
      <w:pPr>
        <w:ind w:firstLine="709"/>
        <w:jc w:val="both"/>
        <w:rPr>
          <w:rFonts w:eastAsia="Calibri"/>
          <w:sz w:val="22"/>
          <w:szCs w:val="22"/>
          <w:lang w:eastAsia="en-US"/>
        </w:rPr>
      </w:pPr>
      <w:r w:rsidRPr="000B6FAF">
        <w:rPr>
          <w:rFonts w:eastAsia="Calibri"/>
          <w:sz w:val="22"/>
          <w:szCs w:val="22"/>
          <w:lang w:eastAsia="en-US"/>
        </w:rPr>
        <w:t>2. Признать утратившими силу решения Думы Валдайского муниципального района:</w:t>
      </w:r>
    </w:p>
    <w:p w:rsidR="000B6FAF" w:rsidRPr="000B6FAF" w:rsidRDefault="000B6FAF" w:rsidP="000B6FAF">
      <w:pPr>
        <w:ind w:firstLine="709"/>
        <w:jc w:val="both"/>
        <w:rPr>
          <w:rFonts w:eastAsia="Calibri"/>
          <w:sz w:val="22"/>
          <w:szCs w:val="22"/>
          <w:lang w:eastAsia="en-US"/>
        </w:rPr>
      </w:pPr>
      <w:r w:rsidRPr="000B6FAF">
        <w:rPr>
          <w:rFonts w:eastAsia="Calibri"/>
          <w:sz w:val="22"/>
          <w:szCs w:val="22"/>
          <w:lang w:eastAsia="en-US"/>
        </w:rPr>
        <w:t xml:space="preserve">от 30.01.2017 № 124 «Об утверждении Положения о порядке оплаты труда лиц, замещающих в Администрации Короцкого сельского поселения должности служащих»; </w:t>
      </w:r>
    </w:p>
    <w:p w:rsidR="000B6FAF" w:rsidRPr="000B6FAF" w:rsidRDefault="000B6FAF" w:rsidP="000B6FAF">
      <w:pPr>
        <w:ind w:firstLine="709"/>
        <w:jc w:val="both"/>
        <w:rPr>
          <w:rFonts w:eastAsia="Calibri"/>
          <w:sz w:val="22"/>
          <w:szCs w:val="22"/>
          <w:lang w:eastAsia="en-US"/>
        </w:rPr>
      </w:pPr>
      <w:r w:rsidRPr="000B6FAF">
        <w:rPr>
          <w:rFonts w:eastAsia="Calibri"/>
          <w:sz w:val="22"/>
          <w:szCs w:val="22"/>
          <w:lang w:eastAsia="en-US"/>
        </w:rPr>
        <w:t>от 30.08. 2022 года № 98 «О внесении изменений в Положение о порядке оплаты труда лиц, замещающих       в Администрации Короцкого сельского поселения должности служащих»;</w:t>
      </w:r>
    </w:p>
    <w:p w:rsidR="000B6FAF" w:rsidRPr="000B6FAF" w:rsidRDefault="000B6FAF" w:rsidP="000B6FAF">
      <w:pPr>
        <w:ind w:firstLine="709"/>
        <w:jc w:val="both"/>
        <w:rPr>
          <w:rFonts w:eastAsia="Calibri"/>
          <w:sz w:val="22"/>
          <w:szCs w:val="22"/>
          <w:lang w:eastAsia="en-US"/>
        </w:rPr>
      </w:pPr>
      <w:r w:rsidRPr="000B6FAF">
        <w:rPr>
          <w:rFonts w:eastAsia="Calibri"/>
          <w:sz w:val="22"/>
          <w:szCs w:val="22"/>
          <w:lang w:eastAsia="en-US"/>
        </w:rPr>
        <w:t>от 30.01.2017 № 125 «Об утверждении Положения о размерах оплаты труда</w:t>
      </w:r>
    </w:p>
    <w:p w:rsidR="000B6FAF" w:rsidRPr="000B6FAF" w:rsidRDefault="000B6FAF" w:rsidP="000B6FAF">
      <w:pPr>
        <w:jc w:val="both"/>
        <w:rPr>
          <w:rFonts w:eastAsia="Calibri"/>
          <w:sz w:val="22"/>
          <w:szCs w:val="22"/>
          <w:lang w:eastAsia="en-US"/>
        </w:rPr>
      </w:pPr>
      <w:r w:rsidRPr="000B6FAF">
        <w:rPr>
          <w:rFonts w:eastAsia="Calibri"/>
          <w:sz w:val="22"/>
          <w:szCs w:val="22"/>
          <w:lang w:eastAsia="en-US"/>
        </w:rPr>
        <w:t>(денежного содержания) Главы Короцкого сельского поселения»;</w:t>
      </w:r>
    </w:p>
    <w:p w:rsidR="000B6FAF" w:rsidRPr="000B6FAF" w:rsidRDefault="000B6FAF" w:rsidP="000B6FAF">
      <w:pPr>
        <w:ind w:firstLine="709"/>
        <w:jc w:val="both"/>
        <w:rPr>
          <w:rFonts w:eastAsia="Calibri"/>
          <w:sz w:val="22"/>
          <w:szCs w:val="22"/>
          <w:lang w:eastAsia="en-US"/>
        </w:rPr>
      </w:pPr>
      <w:r w:rsidRPr="000B6FAF">
        <w:rPr>
          <w:rFonts w:eastAsia="Calibri"/>
          <w:sz w:val="22"/>
          <w:szCs w:val="22"/>
          <w:lang w:eastAsia="en-US"/>
        </w:rPr>
        <w:t>от 30.08. 2022 года № 99 «О внесении изменений в Положение о размере оплаты труда (денежного содержания) Главы Короцкого сельского поселения»;</w:t>
      </w:r>
    </w:p>
    <w:p w:rsidR="000B6FAF" w:rsidRPr="000B6FAF" w:rsidRDefault="000B6FAF" w:rsidP="000B6FAF">
      <w:pPr>
        <w:ind w:firstLine="709"/>
        <w:jc w:val="both"/>
        <w:rPr>
          <w:rFonts w:eastAsia="Calibri"/>
          <w:sz w:val="22"/>
          <w:szCs w:val="22"/>
          <w:lang w:eastAsia="en-US"/>
        </w:rPr>
      </w:pPr>
      <w:r w:rsidRPr="000B6FAF">
        <w:rPr>
          <w:rFonts w:eastAsia="Calibri"/>
          <w:sz w:val="22"/>
          <w:szCs w:val="22"/>
          <w:lang w:eastAsia="en-US"/>
        </w:rPr>
        <w:t>от 12.12. 2022 г. № 110 «О внесении изменений в Положение о размере оплаты труда (денежного содержания) Главы Короцкого сельского поселения».</w:t>
      </w:r>
    </w:p>
    <w:p w:rsidR="000B6FAF" w:rsidRPr="000B6FAF" w:rsidRDefault="000B6FAF" w:rsidP="000B6FAF">
      <w:pPr>
        <w:ind w:firstLine="709"/>
        <w:jc w:val="both"/>
        <w:rPr>
          <w:rFonts w:eastAsia="Calibri"/>
          <w:sz w:val="22"/>
          <w:szCs w:val="22"/>
          <w:lang w:eastAsia="en-US"/>
        </w:rPr>
      </w:pPr>
      <w:r w:rsidRPr="000B6FAF">
        <w:rPr>
          <w:rFonts w:eastAsia="Calibri"/>
          <w:sz w:val="22"/>
          <w:szCs w:val="22"/>
          <w:lang w:eastAsia="en-US"/>
        </w:rPr>
        <w:t>3. Решение вступает в силу со дня официального опубликования и распространяет своё действие на правоотношения, возникшие с 01 января 2024 года.</w:t>
      </w:r>
    </w:p>
    <w:p w:rsidR="000B6FAF" w:rsidRPr="000B6FAF" w:rsidRDefault="000B6FAF" w:rsidP="000B6FAF">
      <w:pPr>
        <w:ind w:firstLine="708"/>
        <w:jc w:val="both"/>
        <w:rPr>
          <w:color w:val="000000"/>
          <w:sz w:val="22"/>
          <w:szCs w:val="22"/>
        </w:rPr>
      </w:pPr>
      <w:r w:rsidRPr="000B6FAF">
        <w:rPr>
          <w:color w:val="000000"/>
          <w:sz w:val="22"/>
          <w:szCs w:val="22"/>
        </w:rPr>
        <w:t>4. Опубликовать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0B6FAF" w:rsidRPr="000B6FAF" w:rsidRDefault="000B6FAF" w:rsidP="000B6FAF">
      <w:pPr>
        <w:rPr>
          <w:color w:val="000000"/>
          <w:sz w:val="22"/>
          <w:szCs w:val="22"/>
        </w:rPr>
      </w:pPr>
    </w:p>
    <w:p w:rsidR="000B6FAF" w:rsidRPr="000B6FAF" w:rsidRDefault="000B6FAF" w:rsidP="000B6FAF">
      <w:pPr>
        <w:shd w:val="clear" w:color="auto" w:fill="FFFFFF"/>
        <w:ind w:firstLine="708"/>
        <w:jc w:val="both"/>
        <w:rPr>
          <w:b/>
          <w:color w:val="000000"/>
          <w:sz w:val="22"/>
          <w:szCs w:val="22"/>
        </w:rPr>
      </w:pPr>
      <w:r w:rsidRPr="000B6FAF">
        <w:rPr>
          <w:b/>
          <w:color w:val="000000"/>
          <w:sz w:val="22"/>
          <w:szCs w:val="22"/>
        </w:rPr>
        <w:t xml:space="preserve">Глава Короцкого сельского поселения                           А.В.Мауткина </w:t>
      </w:r>
    </w:p>
    <w:p w:rsidR="000B6FAF" w:rsidRPr="000B6FAF" w:rsidRDefault="000B6FAF" w:rsidP="000B6FAF">
      <w:pPr>
        <w:suppressAutoHyphens/>
        <w:ind w:firstLine="708"/>
        <w:rPr>
          <w:sz w:val="22"/>
          <w:szCs w:val="22"/>
        </w:rPr>
      </w:pPr>
      <w:r w:rsidRPr="000B6FAF">
        <w:rPr>
          <w:b/>
          <w:color w:val="000000"/>
          <w:sz w:val="22"/>
          <w:szCs w:val="22"/>
          <w:lang w:eastAsia="ar-SA"/>
        </w:rPr>
        <w:t>«25» декабря 2023 год № 160</w:t>
      </w:r>
    </w:p>
    <w:p w:rsidR="00103957" w:rsidRDefault="00103957" w:rsidP="000B6FAF">
      <w:pPr>
        <w:jc w:val="right"/>
        <w:rPr>
          <w:sz w:val="20"/>
          <w:szCs w:val="20"/>
        </w:rPr>
      </w:pPr>
    </w:p>
    <w:p w:rsidR="000B6FAF" w:rsidRPr="00103957" w:rsidRDefault="000B6FAF" w:rsidP="000B6FAF">
      <w:pPr>
        <w:jc w:val="right"/>
        <w:rPr>
          <w:sz w:val="20"/>
          <w:szCs w:val="20"/>
        </w:rPr>
      </w:pPr>
      <w:r w:rsidRPr="00103957">
        <w:rPr>
          <w:sz w:val="20"/>
          <w:szCs w:val="20"/>
        </w:rPr>
        <w:t xml:space="preserve">Утверждено </w:t>
      </w:r>
    </w:p>
    <w:p w:rsidR="000B6FAF" w:rsidRPr="00103957" w:rsidRDefault="000B6FAF" w:rsidP="000B6FAF">
      <w:pPr>
        <w:ind w:left="5040"/>
        <w:jc w:val="right"/>
        <w:rPr>
          <w:sz w:val="20"/>
          <w:szCs w:val="20"/>
        </w:rPr>
      </w:pPr>
      <w:r w:rsidRPr="00103957">
        <w:rPr>
          <w:sz w:val="20"/>
          <w:szCs w:val="20"/>
        </w:rPr>
        <w:t xml:space="preserve">              Решением Совета депутатов </w:t>
      </w:r>
    </w:p>
    <w:p w:rsidR="000B6FAF" w:rsidRPr="00103957" w:rsidRDefault="000B6FAF" w:rsidP="000B6FAF">
      <w:pPr>
        <w:ind w:left="5040"/>
        <w:jc w:val="right"/>
        <w:rPr>
          <w:sz w:val="20"/>
          <w:szCs w:val="20"/>
        </w:rPr>
      </w:pPr>
      <w:r w:rsidRPr="00103957">
        <w:rPr>
          <w:sz w:val="20"/>
          <w:szCs w:val="20"/>
        </w:rPr>
        <w:t xml:space="preserve">              Короцкого сельского поселения</w:t>
      </w:r>
    </w:p>
    <w:p w:rsidR="000B6FAF" w:rsidRPr="00103957" w:rsidRDefault="000B6FAF" w:rsidP="000B6FAF">
      <w:pPr>
        <w:jc w:val="right"/>
        <w:rPr>
          <w:bCs/>
          <w:sz w:val="20"/>
          <w:szCs w:val="20"/>
        </w:rPr>
      </w:pPr>
      <w:r w:rsidRPr="00103957">
        <w:rPr>
          <w:b/>
          <w:bCs/>
          <w:sz w:val="20"/>
          <w:szCs w:val="20"/>
        </w:rPr>
        <w:t xml:space="preserve">                                                                                        </w:t>
      </w:r>
      <w:r w:rsidRPr="00103957">
        <w:rPr>
          <w:bCs/>
          <w:sz w:val="20"/>
          <w:szCs w:val="20"/>
        </w:rPr>
        <w:t>от 25.12.2023 № 160</w:t>
      </w:r>
    </w:p>
    <w:p w:rsidR="000B6FAF" w:rsidRPr="000B6FAF" w:rsidRDefault="000B6FAF" w:rsidP="000B6FAF">
      <w:pPr>
        <w:jc w:val="both"/>
        <w:rPr>
          <w:sz w:val="22"/>
          <w:szCs w:val="22"/>
        </w:rPr>
      </w:pPr>
    </w:p>
    <w:p w:rsidR="000B6FAF" w:rsidRPr="000B6FAF" w:rsidRDefault="000B6FAF" w:rsidP="000B6FAF">
      <w:pPr>
        <w:widowControl w:val="0"/>
        <w:autoSpaceDE w:val="0"/>
        <w:autoSpaceDN w:val="0"/>
        <w:jc w:val="center"/>
        <w:rPr>
          <w:b/>
          <w:iCs/>
          <w:sz w:val="22"/>
          <w:szCs w:val="22"/>
        </w:rPr>
      </w:pPr>
      <w:r w:rsidRPr="000B6FAF">
        <w:rPr>
          <w:b/>
          <w:sz w:val="22"/>
          <w:szCs w:val="22"/>
        </w:rPr>
        <w:t>Положение об оплате труда и материальном стимулировании в Администрации Короцкого сельского поселения</w:t>
      </w:r>
    </w:p>
    <w:p w:rsidR="000B6FAF" w:rsidRPr="000B6FAF" w:rsidRDefault="000B6FAF" w:rsidP="000B6FAF">
      <w:pPr>
        <w:widowControl w:val="0"/>
        <w:autoSpaceDE w:val="0"/>
        <w:autoSpaceDN w:val="0"/>
        <w:ind w:firstLine="567"/>
        <w:jc w:val="both"/>
        <w:outlineLvl w:val="1"/>
        <w:rPr>
          <w:rFonts w:eastAsia="Calibri"/>
          <w:b/>
          <w:bCs/>
          <w:sz w:val="22"/>
          <w:szCs w:val="22"/>
          <w:lang w:eastAsia="en-US"/>
        </w:rPr>
      </w:pPr>
    </w:p>
    <w:p w:rsidR="000B6FAF" w:rsidRPr="000B6FAF" w:rsidRDefault="000B6FAF" w:rsidP="000B6FAF">
      <w:pPr>
        <w:widowControl w:val="0"/>
        <w:autoSpaceDE w:val="0"/>
        <w:autoSpaceDN w:val="0"/>
        <w:jc w:val="center"/>
        <w:outlineLvl w:val="1"/>
        <w:rPr>
          <w:rFonts w:eastAsia="Calibri"/>
          <w:b/>
          <w:bCs/>
          <w:sz w:val="22"/>
          <w:szCs w:val="22"/>
          <w:lang w:eastAsia="en-US"/>
        </w:rPr>
      </w:pPr>
      <w:r w:rsidRPr="000B6FAF">
        <w:rPr>
          <w:rFonts w:eastAsia="Calibri"/>
          <w:b/>
          <w:bCs/>
          <w:sz w:val="22"/>
          <w:szCs w:val="22"/>
          <w:lang w:eastAsia="en-US"/>
        </w:rPr>
        <w:t>1. ОБЩИЕ ПОЛОЖЕНИЯ</w:t>
      </w:r>
    </w:p>
    <w:p w:rsidR="000B6FAF" w:rsidRPr="000B6FAF" w:rsidRDefault="000B6FAF" w:rsidP="000B6FAF">
      <w:pPr>
        <w:widowControl w:val="0"/>
        <w:autoSpaceDE w:val="0"/>
        <w:autoSpaceDN w:val="0"/>
        <w:ind w:firstLine="709"/>
        <w:jc w:val="both"/>
        <w:rPr>
          <w:bCs/>
          <w:sz w:val="22"/>
          <w:szCs w:val="22"/>
        </w:rPr>
      </w:pPr>
      <w:r w:rsidRPr="000B6FAF">
        <w:rPr>
          <w:bCs/>
          <w:sz w:val="22"/>
          <w:szCs w:val="22"/>
        </w:rPr>
        <w:t>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0B6FAF" w:rsidRPr="000B6FAF" w:rsidRDefault="000B6FAF" w:rsidP="000B6FAF">
      <w:pPr>
        <w:widowControl w:val="0"/>
        <w:autoSpaceDE w:val="0"/>
        <w:autoSpaceDN w:val="0"/>
        <w:ind w:firstLine="709"/>
        <w:jc w:val="both"/>
        <w:rPr>
          <w:bCs/>
          <w:iCs/>
          <w:sz w:val="22"/>
          <w:szCs w:val="22"/>
        </w:rPr>
      </w:pPr>
      <w:r w:rsidRPr="000B6FAF">
        <w:rPr>
          <w:bCs/>
          <w:sz w:val="22"/>
          <w:szCs w:val="22"/>
        </w:rPr>
        <w:t xml:space="preserve">1.2. 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лица, замещающие 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w:t>
      </w:r>
      <w:r w:rsidRPr="000B6FAF">
        <w:rPr>
          <w:bCs/>
          <w:iCs/>
          <w:sz w:val="22"/>
          <w:szCs w:val="22"/>
        </w:rPr>
        <w:t>Короцкого сельского поселения</w:t>
      </w:r>
      <w:r w:rsidRPr="000B6FAF">
        <w:rPr>
          <w:bCs/>
          <w:i/>
          <w:iCs/>
          <w:sz w:val="22"/>
          <w:szCs w:val="22"/>
        </w:rPr>
        <w:t xml:space="preserve"> </w:t>
      </w:r>
      <w:r w:rsidRPr="000B6FAF">
        <w:rPr>
          <w:bCs/>
          <w:sz w:val="22"/>
          <w:szCs w:val="22"/>
        </w:rPr>
        <w:t>осуществляется в пределах фондов оплаты труда</w:t>
      </w:r>
      <w:r w:rsidRPr="000B6FAF">
        <w:rPr>
          <w:bCs/>
          <w:i/>
          <w:iCs/>
          <w:sz w:val="22"/>
          <w:szCs w:val="22"/>
        </w:rPr>
        <w:t xml:space="preserve"> </w:t>
      </w:r>
      <w:r w:rsidRPr="000B6FAF">
        <w:rPr>
          <w:bCs/>
          <w:iCs/>
          <w:sz w:val="22"/>
          <w:szCs w:val="22"/>
        </w:rPr>
        <w:t>Администрации Короцкого сельского поселения.</w:t>
      </w:r>
    </w:p>
    <w:p w:rsidR="000B6FAF" w:rsidRPr="000B6FAF" w:rsidRDefault="000B6FAF" w:rsidP="000B6FAF">
      <w:pPr>
        <w:widowControl w:val="0"/>
        <w:autoSpaceDE w:val="0"/>
        <w:autoSpaceDN w:val="0"/>
        <w:ind w:firstLine="709"/>
        <w:jc w:val="both"/>
        <w:rPr>
          <w:sz w:val="22"/>
          <w:szCs w:val="22"/>
        </w:rPr>
      </w:pPr>
      <w:r w:rsidRPr="000B6FAF">
        <w:rPr>
          <w:sz w:val="22"/>
          <w:szCs w:val="22"/>
        </w:rPr>
        <w:t>1.3. Выплата денежного содержания производится не реже, чем каждые полмесяца, в сроки, установленные правилами внутреннего трудового распорядка.</w:t>
      </w:r>
    </w:p>
    <w:p w:rsidR="000B6FAF" w:rsidRPr="000B6FAF" w:rsidRDefault="000B6FAF" w:rsidP="000B6FAF">
      <w:pPr>
        <w:widowControl w:val="0"/>
        <w:autoSpaceDE w:val="0"/>
        <w:autoSpaceDN w:val="0"/>
        <w:ind w:firstLine="709"/>
        <w:jc w:val="both"/>
        <w:rPr>
          <w:sz w:val="22"/>
          <w:szCs w:val="22"/>
        </w:rPr>
      </w:pPr>
      <w:r w:rsidRPr="000B6FAF">
        <w:rPr>
          <w:sz w:val="22"/>
          <w:szCs w:val="22"/>
        </w:rPr>
        <w:t>1.4. При увольнении лица, замещающего муниципальную должность, должность муниципальной службы, 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103957" w:rsidRDefault="00103957" w:rsidP="000B6FAF">
      <w:pPr>
        <w:widowControl w:val="0"/>
        <w:autoSpaceDE w:val="0"/>
        <w:autoSpaceDN w:val="0"/>
        <w:jc w:val="center"/>
        <w:outlineLvl w:val="1"/>
        <w:rPr>
          <w:rFonts w:eastAsia="Calibri"/>
          <w:b/>
          <w:bCs/>
          <w:sz w:val="22"/>
          <w:szCs w:val="22"/>
          <w:lang w:eastAsia="en-US"/>
        </w:rPr>
      </w:pPr>
    </w:p>
    <w:p w:rsidR="000B6FAF" w:rsidRPr="000B6FAF" w:rsidRDefault="000B6FAF" w:rsidP="000B6FAF">
      <w:pPr>
        <w:widowControl w:val="0"/>
        <w:autoSpaceDE w:val="0"/>
        <w:autoSpaceDN w:val="0"/>
        <w:jc w:val="center"/>
        <w:outlineLvl w:val="1"/>
        <w:rPr>
          <w:rFonts w:eastAsia="Calibri"/>
          <w:b/>
          <w:bCs/>
          <w:sz w:val="22"/>
          <w:szCs w:val="22"/>
          <w:lang w:eastAsia="en-US"/>
        </w:rPr>
      </w:pPr>
      <w:r w:rsidRPr="000B6FAF">
        <w:rPr>
          <w:rFonts w:eastAsia="Calibri"/>
          <w:b/>
          <w:bCs/>
          <w:sz w:val="22"/>
          <w:szCs w:val="22"/>
          <w:lang w:eastAsia="en-US"/>
        </w:rPr>
        <w:t>2. ДЕНЕЖНОЕ СОДЕРЖАНИЕ ЛИЦ, ЗАМЕЩАЮЩИХ МУНИЦИПАЛЬНЫЕ ДОЛЖНОСТИ</w:t>
      </w:r>
    </w:p>
    <w:p w:rsidR="000B6FAF" w:rsidRPr="000B6FAF" w:rsidRDefault="000B6FAF" w:rsidP="000B6FAF">
      <w:pPr>
        <w:widowControl w:val="0"/>
        <w:autoSpaceDE w:val="0"/>
        <w:autoSpaceDN w:val="0"/>
        <w:ind w:firstLine="567"/>
        <w:jc w:val="both"/>
        <w:rPr>
          <w:rFonts w:eastAsia="Calibri"/>
          <w:b/>
          <w:bCs/>
          <w:sz w:val="22"/>
          <w:szCs w:val="22"/>
          <w:lang w:eastAsia="en-US"/>
        </w:rPr>
      </w:pPr>
      <w:r w:rsidRPr="000B6FAF">
        <w:rPr>
          <w:rFonts w:eastAsia="Calibri"/>
          <w:b/>
          <w:bCs/>
          <w:sz w:val="22"/>
          <w:szCs w:val="22"/>
          <w:lang w:eastAsia="en-US"/>
        </w:rPr>
        <w:t xml:space="preserve">2.1. Денежное содержание лиц, замещающих муниципальные должности </w:t>
      </w:r>
    </w:p>
    <w:p w:rsidR="000B6FAF" w:rsidRPr="000B6FAF" w:rsidRDefault="000B6FAF" w:rsidP="000B6FAF">
      <w:pPr>
        <w:autoSpaceDE w:val="0"/>
        <w:autoSpaceDN w:val="0"/>
        <w:adjustRightInd w:val="0"/>
        <w:ind w:firstLine="540"/>
        <w:jc w:val="both"/>
        <w:rPr>
          <w:rFonts w:eastAsia="Calibri"/>
          <w:sz w:val="22"/>
          <w:szCs w:val="22"/>
          <w:lang w:eastAsia="en-US"/>
        </w:rPr>
      </w:pPr>
      <w:r w:rsidRPr="000B6FAF">
        <w:rPr>
          <w:rFonts w:eastAsia="Calibri"/>
          <w:sz w:val="22"/>
          <w:szCs w:val="22"/>
          <w:lang w:eastAsia="en-US"/>
        </w:rPr>
        <w:t>Денежное содержание лиц, замещающих муниципальные должности, состоит из:</w:t>
      </w:r>
    </w:p>
    <w:p w:rsidR="000B6FAF" w:rsidRPr="000B6FAF" w:rsidRDefault="000B6FAF" w:rsidP="000B6FAF">
      <w:pPr>
        <w:autoSpaceDE w:val="0"/>
        <w:autoSpaceDN w:val="0"/>
        <w:adjustRightInd w:val="0"/>
        <w:ind w:firstLine="540"/>
        <w:jc w:val="both"/>
        <w:rPr>
          <w:rFonts w:eastAsia="Calibri"/>
          <w:sz w:val="22"/>
          <w:szCs w:val="22"/>
          <w:lang w:eastAsia="en-US"/>
        </w:rPr>
      </w:pPr>
      <w:r w:rsidRPr="000B6FAF">
        <w:rPr>
          <w:rFonts w:eastAsia="Calibri"/>
          <w:sz w:val="22"/>
          <w:szCs w:val="22"/>
          <w:lang w:eastAsia="en-US"/>
        </w:rPr>
        <w:t>ежемесячного денежного вознаграждения;</w:t>
      </w:r>
    </w:p>
    <w:p w:rsidR="000B6FAF" w:rsidRPr="000B6FAF" w:rsidRDefault="000B6FAF" w:rsidP="000B6FAF">
      <w:pPr>
        <w:autoSpaceDE w:val="0"/>
        <w:autoSpaceDN w:val="0"/>
        <w:adjustRightInd w:val="0"/>
        <w:ind w:firstLine="540"/>
        <w:jc w:val="both"/>
        <w:rPr>
          <w:rFonts w:eastAsia="Calibri"/>
          <w:sz w:val="22"/>
          <w:szCs w:val="22"/>
          <w:lang w:eastAsia="en-US"/>
        </w:rPr>
      </w:pPr>
      <w:r w:rsidRPr="000B6FAF">
        <w:rPr>
          <w:rFonts w:eastAsia="Calibri"/>
          <w:sz w:val="22"/>
          <w:szCs w:val="22"/>
          <w:lang w:eastAsia="en-US"/>
        </w:rPr>
        <w:t>ежемесячной процентной надбавки за работу со сведениями, составляющими государственную тайну;</w:t>
      </w:r>
    </w:p>
    <w:p w:rsidR="000B6FAF" w:rsidRPr="000B6FAF" w:rsidRDefault="000B6FAF" w:rsidP="000B6FAF">
      <w:pPr>
        <w:autoSpaceDE w:val="0"/>
        <w:autoSpaceDN w:val="0"/>
        <w:adjustRightInd w:val="0"/>
        <w:ind w:firstLine="540"/>
        <w:jc w:val="both"/>
        <w:rPr>
          <w:rFonts w:eastAsia="Calibri"/>
          <w:sz w:val="22"/>
          <w:szCs w:val="22"/>
          <w:lang w:eastAsia="en-US"/>
        </w:rPr>
      </w:pPr>
      <w:r w:rsidRPr="000B6FAF">
        <w:rPr>
          <w:rFonts w:eastAsia="Calibri"/>
          <w:sz w:val="22"/>
          <w:szCs w:val="22"/>
          <w:lang w:eastAsia="en-US"/>
        </w:rPr>
        <w:t>единовременной выплаты при предоставлении ежегодного оплачиваемого отпуска и материальной помощи.</w:t>
      </w:r>
    </w:p>
    <w:p w:rsidR="000B6FAF" w:rsidRPr="000B6FAF" w:rsidRDefault="000B6FAF" w:rsidP="000B6FAF">
      <w:pPr>
        <w:widowControl w:val="0"/>
        <w:autoSpaceDE w:val="0"/>
        <w:autoSpaceDN w:val="0"/>
        <w:ind w:firstLine="567"/>
        <w:jc w:val="both"/>
        <w:rPr>
          <w:rFonts w:eastAsia="Calibri"/>
          <w:sz w:val="22"/>
          <w:szCs w:val="22"/>
          <w:lang w:eastAsia="en-US"/>
        </w:rPr>
      </w:pPr>
    </w:p>
    <w:p w:rsidR="000B6FAF" w:rsidRPr="000B6FAF" w:rsidRDefault="000B6FAF" w:rsidP="000B6FAF">
      <w:pPr>
        <w:widowControl w:val="0"/>
        <w:autoSpaceDE w:val="0"/>
        <w:autoSpaceDN w:val="0"/>
        <w:ind w:firstLine="567"/>
        <w:jc w:val="both"/>
        <w:rPr>
          <w:rFonts w:eastAsia="Calibri"/>
          <w:b/>
          <w:bCs/>
          <w:sz w:val="22"/>
          <w:szCs w:val="22"/>
          <w:lang w:eastAsia="en-US"/>
        </w:rPr>
      </w:pPr>
      <w:r w:rsidRPr="000B6FAF">
        <w:rPr>
          <w:rFonts w:eastAsia="Calibri"/>
          <w:b/>
          <w:bCs/>
          <w:sz w:val="22"/>
          <w:szCs w:val="22"/>
          <w:lang w:eastAsia="en-US"/>
        </w:rPr>
        <w:t>2.2. Ежемесячное денежное вознаграждение лиц, замещающих муниципальные должности</w:t>
      </w:r>
    </w:p>
    <w:p w:rsidR="000B6FAF" w:rsidRPr="000B6FAF" w:rsidRDefault="000B6FAF" w:rsidP="000B6FAF">
      <w:pPr>
        <w:widowControl w:val="0"/>
        <w:autoSpaceDE w:val="0"/>
        <w:autoSpaceDN w:val="0"/>
        <w:ind w:firstLine="709"/>
        <w:jc w:val="both"/>
        <w:rPr>
          <w:rFonts w:eastAsia="Calibri"/>
          <w:sz w:val="22"/>
          <w:szCs w:val="22"/>
          <w:lang w:eastAsia="en-US"/>
        </w:rPr>
      </w:pPr>
      <w:r w:rsidRPr="000B6FAF">
        <w:rPr>
          <w:rFonts w:eastAsia="Calibri"/>
          <w:sz w:val="22"/>
          <w:szCs w:val="22"/>
          <w:lang w:eastAsia="en-US"/>
        </w:rPr>
        <w:t>2.2.1. Базовое денежное вознаграждение устанавливается в сумме 4</w:t>
      </w:r>
      <w:r w:rsidRPr="000B6FAF">
        <w:rPr>
          <w:rFonts w:eastAsia="Calibri"/>
          <w:bCs/>
          <w:sz w:val="22"/>
          <w:szCs w:val="22"/>
          <w:lang w:eastAsia="en-US"/>
        </w:rPr>
        <w:t xml:space="preserve">0000 </w:t>
      </w:r>
      <w:r w:rsidRPr="000B6FAF">
        <w:rPr>
          <w:rFonts w:eastAsia="Calibri"/>
          <w:sz w:val="22"/>
          <w:szCs w:val="22"/>
          <w:lang w:eastAsia="en-US"/>
        </w:rPr>
        <w:t>рублей.</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 xml:space="preserve">2.2.2. Ежемесячное денежное вознаграждение лиц, замещающих муниципальные должности состоит из базового денежного вознаграждения, равного должностному окладу (далее – базовое денежное вознаграждение) и надбавки за особые условия исполнения полномочий в размере </w:t>
      </w:r>
      <w:r w:rsidRPr="000B6FAF">
        <w:rPr>
          <w:rFonts w:eastAsia="Calibri"/>
          <w:bCs/>
          <w:sz w:val="22"/>
          <w:szCs w:val="22"/>
          <w:lang w:eastAsia="en-US"/>
        </w:rPr>
        <w:t>20</w:t>
      </w:r>
      <w:r w:rsidRPr="000B6FAF">
        <w:rPr>
          <w:rFonts w:eastAsia="Calibri"/>
          <w:b/>
          <w:bCs/>
          <w:sz w:val="22"/>
          <w:szCs w:val="22"/>
          <w:lang w:eastAsia="en-US"/>
        </w:rPr>
        <w:t xml:space="preserve"> </w:t>
      </w:r>
      <w:r w:rsidRPr="000B6FAF">
        <w:rPr>
          <w:rFonts w:eastAsia="Calibri"/>
          <w:sz w:val="22"/>
          <w:szCs w:val="22"/>
          <w:lang w:eastAsia="en-US"/>
        </w:rPr>
        <w:t>процентов базового денежного вознаграждения.</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 xml:space="preserve">2.2.3. </w:t>
      </w:r>
      <w:hyperlink r:id="rId8" w:history="1">
        <w:r w:rsidRPr="000B6FAF">
          <w:rPr>
            <w:rFonts w:eastAsia="Calibri"/>
            <w:sz w:val="22"/>
            <w:szCs w:val="22"/>
            <w:lang w:eastAsia="en-US"/>
          </w:rPr>
          <w:t>Размеры</w:t>
        </w:r>
      </w:hyperlink>
      <w:r w:rsidRPr="000B6FAF">
        <w:rPr>
          <w:rFonts w:eastAsia="Calibri"/>
          <w:sz w:val="22"/>
          <w:szCs w:val="22"/>
          <w:lang w:eastAsia="en-US"/>
        </w:rPr>
        <w:t xml:space="preserve"> базового денежного вознаграждения лиц, замещающих муниципальные должности, устанавливаются в процентном отношении к базовому денежному вознаграждению согласно приложению 1 к настоящему Положению.</w:t>
      </w:r>
    </w:p>
    <w:p w:rsidR="000B6FAF" w:rsidRPr="000B6FAF" w:rsidRDefault="000B6FAF" w:rsidP="000B6FAF">
      <w:pPr>
        <w:autoSpaceDE w:val="0"/>
        <w:autoSpaceDN w:val="0"/>
        <w:adjustRightInd w:val="0"/>
        <w:ind w:firstLine="709"/>
        <w:jc w:val="both"/>
        <w:rPr>
          <w:rFonts w:eastAsia="Calibri"/>
          <w:sz w:val="22"/>
          <w:szCs w:val="22"/>
          <w:lang w:eastAsia="en-US"/>
        </w:rPr>
      </w:pPr>
    </w:p>
    <w:p w:rsidR="000B6FAF" w:rsidRPr="000B6FAF" w:rsidRDefault="000B6FAF" w:rsidP="000B6FAF">
      <w:pPr>
        <w:widowControl w:val="0"/>
        <w:autoSpaceDE w:val="0"/>
        <w:autoSpaceDN w:val="0"/>
        <w:ind w:firstLine="567"/>
        <w:jc w:val="both"/>
        <w:outlineLvl w:val="2"/>
        <w:rPr>
          <w:rFonts w:eastAsia="Calibri"/>
          <w:b/>
          <w:bCs/>
          <w:sz w:val="22"/>
          <w:szCs w:val="22"/>
          <w:lang w:eastAsia="en-US"/>
        </w:rPr>
      </w:pPr>
      <w:r w:rsidRPr="000B6FAF">
        <w:rPr>
          <w:rFonts w:eastAsia="Calibri"/>
          <w:b/>
          <w:bCs/>
          <w:sz w:val="22"/>
          <w:szCs w:val="22"/>
          <w:lang w:eastAsia="en-US"/>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0B6FAF" w:rsidRPr="000B6FAF" w:rsidRDefault="000B6FAF" w:rsidP="000B6FAF">
      <w:pPr>
        <w:widowControl w:val="0"/>
        <w:autoSpaceDE w:val="0"/>
        <w:autoSpaceDN w:val="0"/>
        <w:ind w:firstLine="709"/>
        <w:jc w:val="both"/>
        <w:rPr>
          <w:rFonts w:eastAsia="Calibri"/>
          <w:sz w:val="22"/>
          <w:szCs w:val="22"/>
          <w:lang w:eastAsia="en-US"/>
        </w:rPr>
      </w:pPr>
      <w:r w:rsidRPr="000B6FAF">
        <w:rPr>
          <w:rFonts w:eastAsia="Calibri"/>
          <w:sz w:val="22"/>
          <w:szCs w:val="22"/>
          <w:lang w:eastAsia="en-US"/>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при предоставлении ему ежегодного оплачиваемого отпуска либо по его заявлению в другое время.</w:t>
      </w:r>
    </w:p>
    <w:p w:rsidR="000B6FAF" w:rsidRPr="000B6FAF" w:rsidRDefault="00E16505" w:rsidP="000B6FAF">
      <w:pPr>
        <w:autoSpaceDE w:val="0"/>
        <w:autoSpaceDN w:val="0"/>
        <w:adjustRightInd w:val="0"/>
        <w:ind w:firstLine="709"/>
        <w:jc w:val="both"/>
        <w:rPr>
          <w:rFonts w:eastAsia="Calibri"/>
          <w:sz w:val="22"/>
          <w:szCs w:val="22"/>
          <w:lang w:eastAsia="en-US"/>
        </w:rPr>
      </w:pPr>
      <w:hyperlink r:id="rId9" w:history="1">
        <w:r w:rsidR="000B6FAF" w:rsidRPr="000B6FAF">
          <w:rPr>
            <w:rFonts w:eastAsia="Calibri"/>
            <w:sz w:val="22"/>
            <w:szCs w:val="22"/>
            <w:lang w:eastAsia="en-US"/>
          </w:rPr>
          <w:t>Размеры</w:t>
        </w:r>
      </w:hyperlink>
      <w:r w:rsidR="000B6FAF" w:rsidRPr="000B6FAF">
        <w:rPr>
          <w:rFonts w:eastAsia="Calibri"/>
          <w:sz w:val="22"/>
          <w:szCs w:val="22"/>
          <w:lang w:eastAsia="en-US"/>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муниципальную должность согласно приложению 1 к настоящему Порядку.</w:t>
      </w:r>
    </w:p>
    <w:p w:rsidR="000B6FAF" w:rsidRPr="000B6FAF" w:rsidRDefault="000B6FAF" w:rsidP="000B6FAF">
      <w:pPr>
        <w:widowControl w:val="0"/>
        <w:autoSpaceDE w:val="0"/>
        <w:autoSpaceDN w:val="0"/>
        <w:ind w:firstLine="709"/>
        <w:jc w:val="both"/>
        <w:rPr>
          <w:rFonts w:eastAsia="Calibri"/>
          <w:sz w:val="22"/>
          <w:szCs w:val="22"/>
          <w:lang w:eastAsia="en-US"/>
        </w:rPr>
      </w:pPr>
      <w:r w:rsidRPr="000B6FAF">
        <w:rPr>
          <w:rFonts w:eastAsia="Calibri"/>
          <w:sz w:val="22"/>
          <w:szCs w:val="22"/>
          <w:lang w:eastAsia="en-US"/>
        </w:rPr>
        <w:t>Лицам, замещающим муниципальные должности, полномочия которых прекращены в течение календарного года, материальная помощь оказывается пропорционально фактически отработанному времени.</w:t>
      </w:r>
    </w:p>
    <w:p w:rsidR="000B6FAF" w:rsidRPr="000B6FAF" w:rsidRDefault="000B6FAF" w:rsidP="000B6FAF">
      <w:pPr>
        <w:widowControl w:val="0"/>
        <w:autoSpaceDE w:val="0"/>
        <w:autoSpaceDN w:val="0"/>
        <w:ind w:firstLine="709"/>
        <w:jc w:val="both"/>
        <w:rPr>
          <w:rFonts w:eastAsia="Calibri"/>
          <w:b/>
          <w:bCs/>
          <w:sz w:val="22"/>
          <w:szCs w:val="22"/>
          <w:lang w:eastAsia="en-US"/>
        </w:rPr>
      </w:pPr>
      <w:r w:rsidRPr="000B6FAF">
        <w:rPr>
          <w:rFonts w:eastAsia="Calibri"/>
          <w:sz w:val="22"/>
          <w:szCs w:val="22"/>
          <w:lang w:eastAsia="en-US"/>
        </w:rPr>
        <w:t>При наличии экономии фонда оплаты труда лицам, замещающим муниципальные должности, может быть дополнительно оказана материальная помощь, в размере определённым Советом депутатов Короцкого сельского поселения.</w:t>
      </w:r>
    </w:p>
    <w:p w:rsidR="000B6FAF" w:rsidRPr="000B6FAF" w:rsidRDefault="000B6FAF" w:rsidP="000B6FAF">
      <w:pPr>
        <w:widowControl w:val="0"/>
        <w:autoSpaceDE w:val="0"/>
        <w:autoSpaceDN w:val="0"/>
        <w:ind w:firstLine="567"/>
        <w:jc w:val="both"/>
        <w:outlineLvl w:val="2"/>
        <w:rPr>
          <w:rFonts w:eastAsia="Calibri"/>
          <w:b/>
          <w:bCs/>
          <w:sz w:val="22"/>
          <w:szCs w:val="22"/>
          <w:lang w:eastAsia="en-US"/>
        </w:rPr>
      </w:pPr>
      <w:r w:rsidRPr="000B6FAF">
        <w:rPr>
          <w:rFonts w:eastAsia="Calibri"/>
          <w:b/>
          <w:bCs/>
          <w:sz w:val="22"/>
          <w:szCs w:val="22"/>
          <w:lang w:eastAsia="en-US"/>
        </w:rPr>
        <w:t>2.4. Ежемесячная процентная надбавка лицам, замещающим муниципальные должности, за работу со сведениями, составляющими государственную тайну</w:t>
      </w:r>
    </w:p>
    <w:p w:rsidR="000B6FAF" w:rsidRPr="000B6FAF" w:rsidRDefault="000B6FAF" w:rsidP="000B6FAF">
      <w:pPr>
        <w:widowControl w:val="0"/>
        <w:autoSpaceDE w:val="0"/>
        <w:autoSpaceDN w:val="0"/>
        <w:ind w:firstLine="709"/>
        <w:jc w:val="both"/>
        <w:rPr>
          <w:rFonts w:eastAsia="Calibri"/>
          <w:sz w:val="22"/>
          <w:szCs w:val="22"/>
          <w:lang w:eastAsia="en-US"/>
        </w:rPr>
      </w:pPr>
      <w:r w:rsidRPr="000B6FAF">
        <w:rPr>
          <w:rFonts w:eastAsia="Calibri"/>
          <w:sz w:val="22"/>
          <w:szCs w:val="22"/>
          <w:lang w:eastAsia="en-US"/>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rsidR="000B6FAF" w:rsidRPr="000B6FAF" w:rsidRDefault="000B6FAF" w:rsidP="000B6FAF">
      <w:pPr>
        <w:widowControl w:val="0"/>
        <w:autoSpaceDE w:val="0"/>
        <w:autoSpaceDN w:val="0"/>
        <w:ind w:firstLine="709"/>
        <w:jc w:val="both"/>
        <w:rPr>
          <w:rFonts w:eastAsia="Calibri"/>
          <w:sz w:val="22"/>
          <w:szCs w:val="22"/>
          <w:lang w:eastAsia="en-US"/>
        </w:rPr>
      </w:pPr>
      <w:r w:rsidRPr="000B6FAF">
        <w:rPr>
          <w:rFonts w:eastAsia="Calibri"/>
          <w:sz w:val="22"/>
          <w:szCs w:val="22"/>
          <w:lang w:eastAsia="en-US"/>
        </w:rPr>
        <w:t>«особой важности» - в размере 50 – 75 процентов;</w:t>
      </w:r>
    </w:p>
    <w:p w:rsidR="000B6FAF" w:rsidRPr="000B6FAF" w:rsidRDefault="000B6FAF" w:rsidP="000B6FAF">
      <w:pPr>
        <w:widowControl w:val="0"/>
        <w:autoSpaceDE w:val="0"/>
        <w:autoSpaceDN w:val="0"/>
        <w:ind w:firstLine="709"/>
        <w:jc w:val="both"/>
        <w:rPr>
          <w:rFonts w:eastAsia="Calibri"/>
          <w:sz w:val="22"/>
          <w:szCs w:val="22"/>
          <w:lang w:eastAsia="en-US"/>
        </w:rPr>
      </w:pPr>
      <w:r w:rsidRPr="000B6FAF">
        <w:rPr>
          <w:rFonts w:eastAsia="Calibri"/>
          <w:sz w:val="22"/>
          <w:szCs w:val="22"/>
          <w:lang w:eastAsia="en-US"/>
        </w:rPr>
        <w:t>«совершенно секретно» - в размере 30 – 50 процентов;</w:t>
      </w:r>
    </w:p>
    <w:p w:rsidR="000B6FAF" w:rsidRPr="000B6FAF" w:rsidRDefault="000B6FAF" w:rsidP="000B6FAF">
      <w:pPr>
        <w:widowControl w:val="0"/>
        <w:autoSpaceDE w:val="0"/>
        <w:autoSpaceDN w:val="0"/>
        <w:ind w:firstLine="709"/>
        <w:jc w:val="both"/>
        <w:rPr>
          <w:rFonts w:eastAsia="Calibri"/>
          <w:sz w:val="22"/>
          <w:szCs w:val="22"/>
          <w:lang w:eastAsia="en-US"/>
        </w:rPr>
      </w:pPr>
      <w:r w:rsidRPr="000B6FAF">
        <w:rPr>
          <w:rFonts w:eastAsia="Calibri"/>
          <w:sz w:val="22"/>
          <w:szCs w:val="22"/>
          <w:lang w:eastAsia="en-US"/>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rsidR="000B6FAF" w:rsidRPr="000B6FAF" w:rsidRDefault="000B6FAF" w:rsidP="000B6FAF">
      <w:pPr>
        <w:ind w:firstLine="709"/>
        <w:jc w:val="both"/>
        <w:rPr>
          <w:rFonts w:eastAsia="Calibri"/>
          <w:iCs/>
          <w:sz w:val="22"/>
          <w:szCs w:val="22"/>
          <w:lang w:eastAsia="en-US"/>
        </w:rPr>
      </w:pPr>
      <w:r w:rsidRPr="000B6FAF">
        <w:rPr>
          <w:rFonts w:eastAsia="Calibri"/>
          <w:sz w:val="22"/>
          <w:szCs w:val="22"/>
          <w:lang w:eastAsia="en-US"/>
        </w:rPr>
        <w:t>Конкретный размер надбавки лицам, замещающим муниципальные должности, устанавливается муниципальным правовым актом Администрации Короцкого сельского поселения.</w:t>
      </w:r>
    </w:p>
    <w:p w:rsidR="000B6FAF" w:rsidRPr="000B6FAF" w:rsidRDefault="000B6FAF" w:rsidP="000B6FAF">
      <w:pPr>
        <w:widowControl w:val="0"/>
        <w:autoSpaceDE w:val="0"/>
        <w:autoSpaceDN w:val="0"/>
        <w:ind w:firstLine="567"/>
        <w:jc w:val="both"/>
        <w:outlineLvl w:val="2"/>
        <w:rPr>
          <w:rFonts w:eastAsia="Calibri"/>
          <w:b/>
          <w:bCs/>
          <w:sz w:val="22"/>
          <w:szCs w:val="22"/>
          <w:lang w:eastAsia="en-US"/>
        </w:rPr>
      </w:pPr>
      <w:r w:rsidRPr="000B6FAF">
        <w:rPr>
          <w:rFonts w:eastAsia="Calibri"/>
          <w:b/>
          <w:bCs/>
          <w:sz w:val="22"/>
          <w:szCs w:val="22"/>
          <w:lang w:eastAsia="en-US"/>
        </w:rPr>
        <w:t>2.5. Единовременная компенсационная выплата на лечение (оздоровление) лицам, замещающим муниципальные должности</w:t>
      </w:r>
    </w:p>
    <w:p w:rsidR="000B6FAF" w:rsidRPr="000B6FAF" w:rsidRDefault="000B6FAF" w:rsidP="000B6FAF">
      <w:pPr>
        <w:widowControl w:val="0"/>
        <w:autoSpaceDE w:val="0"/>
        <w:autoSpaceDN w:val="0"/>
        <w:ind w:firstLine="709"/>
        <w:jc w:val="both"/>
        <w:rPr>
          <w:rFonts w:eastAsia="Calibri"/>
          <w:sz w:val="22"/>
          <w:szCs w:val="22"/>
          <w:lang w:eastAsia="en-US"/>
        </w:rPr>
      </w:pPr>
      <w:r w:rsidRPr="000B6FAF">
        <w:rPr>
          <w:rFonts w:eastAsia="Calibri"/>
          <w:sz w:val="22"/>
          <w:szCs w:val="22"/>
          <w:lang w:eastAsia="en-US"/>
        </w:rPr>
        <w:t>2.5.1. Лицам, замещающим муниципальные должности, выплачивается единовременная компенсационная выплата на лечение (оздоровление) на основании его письменного заявления в размере, определенном Советом депутатов Короцкого сельского поселения.</w:t>
      </w:r>
    </w:p>
    <w:p w:rsidR="000B6FAF" w:rsidRPr="000B6FAF" w:rsidRDefault="000B6FAF" w:rsidP="000B6FAF">
      <w:pPr>
        <w:ind w:firstLine="709"/>
        <w:jc w:val="both"/>
        <w:rPr>
          <w:rFonts w:eastAsia="Calibri"/>
          <w:sz w:val="22"/>
          <w:szCs w:val="22"/>
          <w:lang w:eastAsia="en-US"/>
        </w:rPr>
      </w:pPr>
      <w:r w:rsidRPr="000B6FAF">
        <w:rPr>
          <w:rFonts w:eastAsia="Calibri"/>
          <w:sz w:val="22"/>
          <w:szCs w:val="22"/>
          <w:lang w:eastAsia="en-US"/>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Администрации Короцкого сельского поселения.</w:t>
      </w:r>
    </w:p>
    <w:p w:rsidR="000B6FAF" w:rsidRPr="000B6FAF" w:rsidRDefault="000B6FAF" w:rsidP="000B6FAF">
      <w:pPr>
        <w:widowControl w:val="0"/>
        <w:autoSpaceDE w:val="0"/>
        <w:autoSpaceDN w:val="0"/>
        <w:ind w:firstLine="709"/>
        <w:jc w:val="both"/>
        <w:rPr>
          <w:sz w:val="22"/>
          <w:szCs w:val="22"/>
        </w:rPr>
      </w:pPr>
      <w:r w:rsidRPr="000B6FAF">
        <w:rPr>
          <w:sz w:val="22"/>
          <w:szCs w:val="22"/>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0B6FAF" w:rsidRPr="000B6FAF" w:rsidRDefault="000B6FAF" w:rsidP="000B6FAF">
      <w:pPr>
        <w:widowControl w:val="0"/>
        <w:autoSpaceDE w:val="0"/>
        <w:autoSpaceDN w:val="0"/>
        <w:ind w:firstLine="709"/>
        <w:jc w:val="both"/>
        <w:rPr>
          <w:sz w:val="22"/>
          <w:szCs w:val="22"/>
        </w:rPr>
      </w:pPr>
      <w:r w:rsidRPr="000B6FAF">
        <w:rPr>
          <w:sz w:val="22"/>
          <w:szCs w:val="22"/>
        </w:rPr>
        <w:t>2.5.2. Выплаченная единовременная компенсационная выплата на лечение (оздоровление) при прекращении трудовых отношений с лицом, замещающим муниципальную должность, возврату не подлежит.</w:t>
      </w:r>
    </w:p>
    <w:p w:rsidR="000B6FAF" w:rsidRPr="000B6FAF" w:rsidRDefault="000B6FAF" w:rsidP="000B6FAF">
      <w:pPr>
        <w:widowControl w:val="0"/>
        <w:autoSpaceDE w:val="0"/>
        <w:autoSpaceDN w:val="0"/>
        <w:ind w:firstLine="567"/>
        <w:jc w:val="both"/>
        <w:rPr>
          <w:sz w:val="22"/>
          <w:szCs w:val="22"/>
        </w:rPr>
      </w:pPr>
    </w:p>
    <w:p w:rsidR="000B6FAF" w:rsidRPr="000B6FAF" w:rsidRDefault="000B6FAF" w:rsidP="000B6FAF">
      <w:pPr>
        <w:widowControl w:val="0"/>
        <w:autoSpaceDE w:val="0"/>
        <w:autoSpaceDN w:val="0"/>
        <w:jc w:val="center"/>
        <w:outlineLvl w:val="1"/>
        <w:rPr>
          <w:rFonts w:eastAsia="Calibri"/>
          <w:b/>
          <w:bCs/>
          <w:sz w:val="22"/>
          <w:szCs w:val="22"/>
          <w:lang w:eastAsia="en-US"/>
        </w:rPr>
      </w:pPr>
      <w:r w:rsidRPr="000B6FAF">
        <w:rPr>
          <w:rFonts w:eastAsia="Calibri"/>
          <w:b/>
          <w:bCs/>
          <w:sz w:val="22"/>
          <w:szCs w:val="22"/>
          <w:lang w:eastAsia="en-US"/>
        </w:rPr>
        <w:t>3. ДЕНЕЖНОЕ СОДЕРЖАНИЕ МУНИЦИПАЛЬНЫХ СЛУЖАЩИХ</w:t>
      </w:r>
    </w:p>
    <w:p w:rsidR="000B6FAF" w:rsidRPr="000B6FAF" w:rsidRDefault="000B6FAF" w:rsidP="000B6FAF">
      <w:pPr>
        <w:widowControl w:val="0"/>
        <w:autoSpaceDE w:val="0"/>
        <w:autoSpaceDN w:val="0"/>
        <w:ind w:firstLine="567"/>
        <w:jc w:val="both"/>
        <w:outlineLvl w:val="1"/>
        <w:rPr>
          <w:b/>
          <w:sz w:val="22"/>
          <w:szCs w:val="22"/>
        </w:rPr>
      </w:pPr>
    </w:p>
    <w:p w:rsidR="000B6FAF" w:rsidRPr="000B6FAF" w:rsidRDefault="000B6FAF" w:rsidP="000B6FAF">
      <w:pPr>
        <w:widowControl w:val="0"/>
        <w:autoSpaceDE w:val="0"/>
        <w:autoSpaceDN w:val="0"/>
        <w:ind w:firstLine="567"/>
        <w:jc w:val="both"/>
        <w:outlineLvl w:val="1"/>
        <w:rPr>
          <w:b/>
          <w:sz w:val="22"/>
          <w:szCs w:val="22"/>
        </w:rPr>
      </w:pPr>
      <w:r w:rsidRPr="000B6FAF">
        <w:rPr>
          <w:b/>
          <w:sz w:val="22"/>
          <w:szCs w:val="22"/>
        </w:rPr>
        <w:t>3.1. Организация денежного содержания и иных выплат муниципальных служащих</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0B6FAF" w:rsidRPr="000B6FAF" w:rsidRDefault="000B6FAF" w:rsidP="000B6FAF">
      <w:pPr>
        <w:widowControl w:val="0"/>
        <w:autoSpaceDE w:val="0"/>
        <w:autoSpaceDN w:val="0"/>
        <w:ind w:firstLine="709"/>
        <w:jc w:val="both"/>
        <w:rPr>
          <w:sz w:val="22"/>
          <w:szCs w:val="22"/>
        </w:rPr>
      </w:pPr>
      <w:r w:rsidRPr="000B6FAF">
        <w:rPr>
          <w:sz w:val="22"/>
          <w:szCs w:val="22"/>
        </w:rPr>
        <w:t xml:space="preserve">3.1.2. В случае финансирования одной штатной единицы муниципального служащего за счет разных источников (за счет собственных средств бюджета </w:t>
      </w:r>
      <w:r w:rsidRPr="000B6FAF">
        <w:rPr>
          <w:iCs/>
          <w:sz w:val="22"/>
          <w:szCs w:val="22"/>
        </w:rPr>
        <w:t>Короцкого сельского поселения</w:t>
      </w:r>
      <w:r w:rsidRPr="000B6FAF">
        <w:rPr>
          <w:sz w:val="22"/>
          <w:szCs w:val="22"/>
        </w:rPr>
        <w:t xml:space="preserve">,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осуществляемся пропорционально долям финансирования из всех источников. </w:t>
      </w:r>
    </w:p>
    <w:p w:rsidR="000B6FAF" w:rsidRPr="000B6FAF" w:rsidRDefault="000B6FAF" w:rsidP="000B6FAF">
      <w:pPr>
        <w:widowControl w:val="0"/>
        <w:autoSpaceDE w:val="0"/>
        <w:autoSpaceDN w:val="0"/>
        <w:ind w:firstLine="709"/>
        <w:jc w:val="both"/>
        <w:rPr>
          <w:sz w:val="22"/>
          <w:szCs w:val="22"/>
        </w:rPr>
      </w:pPr>
      <w:r w:rsidRPr="000B6FAF">
        <w:rPr>
          <w:sz w:val="22"/>
          <w:szCs w:val="22"/>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0B6FAF" w:rsidRPr="000B6FAF" w:rsidRDefault="000B6FAF" w:rsidP="000B6FAF">
      <w:pPr>
        <w:widowControl w:val="0"/>
        <w:autoSpaceDE w:val="0"/>
        <w:autoSpaceDN w:val="0"/>
        <w:ind w:firstLine="567"/>
        <w:jc w:val="both"/>
        <w:outlineLvl w:val="1"/>
        <w:rPr>
          <w:b/>
          <w:sz w:val="22"/>
          <w:szCs w:val="22"/>
        </w:rPr>
      </w:pPr>
    </w:p>
    <w:p w:rsidR="000B6FAF" w:rsidRPr="000B6FAF" w:rsidRDefault="000B6FAF" w:rsidP="000B6FAF">
      <w:pPr>
        <w:widowControl w:val="0"/>
        <w:autoSpaceDE w:val="0"/>
        <w:autoSpaceDN w:val="0"/>
        <w:ind w:firstLine="567"/>
        <w:jc w:val="both"/>
        <w:outlineLvl w:val="1"/>
        <w:rPr>
          <w:b/>
          <w:sz w:val="22"/>
          <w:szCs w:val="22"/>
        </w:rPr>
      </w:pPr>
      <w:r w:rsidRPr="000B6FAF">
        <w:rPr>
          <w:b/>
          <w:sz w:val="22"/>
          <w:szCs w:val="22"/>
        </w:rPr>
        <w:t xml:space="preserve">3.2. Должностной оклад муниципальных служащих </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Должностной оклад муниципальных служащих устанавливается в процентном отношении к базовому окладу муниципального служащего.</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 xml:space="preserve">Базовый оклад муниципального служащего устанавливается в размере 30 процентов базового денежного вознаграждения, указанного в </w:t>
      </w:r>
      <w:hyperlink r:id="rId10" w:history="1">
        <w:r w:rsidRPr="000B6FAF">
          <w:rPr>
            <w:rFonts w:eastAsia="Calibri"/>
            <w:sz w:val="22"/>
            <w:szCs w:val="22"/>
            <w:lang w:eastAsia="en-US"/>
          </w:rPr>
          <w:t>пункте</w:t>
        </w:r>
      </w:hyperlink>
      <w:r w:rsidRPr="000B6FAF">
        <w:rPr>
          <w:rFonts w:eastAsia="Calibri"/>
          <w:sz w:val="22"/>
          <w:szCs w:val="22"/>
          <w:lang w:eastAsia="en-US"/>
        </w:rPr>
        <w:t xml:space="preserve"> 2.2.1 настоящего Положения.</w:t>
      </w:r>
    </w:p>
    <w:p w:rsidR="000B6FAF" w:rsidRPr="000B6FAF" w:rsidRDefault="00E16505" w:rsidP="000B6FAF">
      <w:pPr>
        <w:autoSpaceDE w:val="0"/>
        <w:autoSpaceDN w:val="0"/>
        <w:adjustRightInd w:val="0"/>
        <w:ind w:firstLine="709"/>
        <w:jc w:val="both"/>
        <w:rPr>
          <w:rFonts w:eastAsia="Calibri"/>
          <w:sz w:val="22"/>
          <w:szCs w:val="22"/>
          <w:lang w:eastAsia="en-US"/>
        </w:rPr>
      </w:pPr>
      <w:hyperlink r:id="rId11" w:history="1">
        <w:r w:rsidR="000B6FAF" w:rsidRPr="000B6FAF">
          <w:rPr>
            <w:rFonts w:eastAsia="Calibri"/>
            <w:sz w:val="22"/>
            <w:szCs w:val="22"/>
            <w:lang w:eastAsia="en-US"/>
          </w:rPr>
          <w:t>Размеры</w:t>
        </w:r>
      </w:hyperlink>
      <w:r w:rsidR="000B6FAF" w:rsidRPr="000B6FAF">
        <w:rPr>
          <w:rFonts w:eastAsia="Calibri"/>
          <w:sz w:val="22"/>
          <w:szCs w:val="22"/>
          <w:lang w:eastAsia="en-US"/>
        </w:rPr>
        <w:t xml:space="preserve"> должностных окладов муниципальных служащих устанавливаются согласно приложению 2 к настоящему Положению и оформляются муниципальным правовым актом</w:t>
      </w:r>
      <w:r w:rsidR="000B6FAF" w:rsidRPr="000B6FAF">
        <w:rPr>
          <w:rFonts w:eastAsia="Calibri"/>
          <w:i/>
          <w:iCs/>
          <w:sz w:val="22"/>
          <w:szCs w:val="22"/>
          <w:lang w:eastAsia="en-US"/>
        </w:rPr>
        <w:t xml:space="preserve"> </w:t>
      </w:r>
      <w:r w:rsidR="000B6FAF" w:rsidRPr="000B6FAF">
        <w:rPr>
          <w:rFonts w:eastAsia="Calibri"/>
          <w:sz w:val="22"/>
          <w:szCs w:val="22"/>
          <w:lang w:eastAsia="en-US"/>
        </w:rPr>
        <w:t>Администрации Короцкого сельского поселения.</w:t>
      </w:r>
    </w:p>
    <w:p w:rsidR="000B6FAF" w:rsidRPr="000B6FAF" w:rsidRDefault="000B6FAF" w:rsidP="000B6FAF">
      <w:pPr>
        <w:autoSpaceDE w:val="0"/>
        <w:autoSpaceDN w:val="0"/>
        <w:adjustRightInd w:val="0"/>
        <w:ind w:firstLine="539"/>
        <w:jc w:val="both"/>
        <w:rPr>
          <w:rFonts w:eastAsia="Calibri"/>
          <w:sz w:val="22"/>
          <w:szCs w:val="22"/>
          <w:lang w:eastAsia="en-US"/>
        </w:rPr>
      </w:pPr>
    </w:p>
    <w:p w:rsidR="000B6FAF" w:rsidRPr="000B6FAF" w:rsidRDefault="000B6FAF" w:rsidP="000B6FAF">
      <w:pPr>
        <w:widowControl w:val="0"/>
        <w:autoSpaceDE w:val="0"/>
        <w:autoSpaceDN w:val="0"/>
        <w:ind w:firstLine="567"/>
        <w:jc w:val="both"/>
        <w:outlineLvl w:val="1"/>
        <w:rPr>
          <w:b/>
          <w:sz w:val="22"/>
          <w:szCs w:val="22"/>
        </w:rPr>
      </w:pPr>
      <w:r w:rsidRPr="000B6FAF">
        <w:rPr>
          <w:b/>
          <w:sz w:val="22"/>
          <w:szCs w:val="22"/>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0B6FAF" w:rsidRPr="000B6FAF" w:rsidRDefault="000B6FAF" w:rsidP="000B6FAF">
      <w:pPr>
        <w:ind w:firstLine="709"/>
        <w:jc w:val="both"/>
        <w:rPr>
          <w:rFonts w:eastAsia="Calibri"/>
          <w:sz w:val="22"/>
          <w:szCs w:val="22"/>
          <w:lang w:eastAsia="en-US"/>
        </w:rPr>
      </w:pPr>
      <w:bookmarkStart w:id="1" w:name="P119"/>
      <w:bookmarkEnd w:id="1"/>
      <w:r w:rsidRPr="000B6FAF">
        <w:rPr>
          <w:rFonts w:eastAsia="Calibri"/>
          <w:sz w:val="22"/>
          <w:szCs w:val="22"/>
          <w:lang w:eastAsia="en-US"/>
        </w:rPr>
        <w:t>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Администрации Короцкого сельского поселения</w:t>
      </w:r>
      <w:r w:rsidRPr="000B6FAF">
        <w:rPr>
          <w:rFonts w:eastAsia="Calibri"/>
          <w:i/>
          <w:iCs/>
          <w:sz w:val="22"/>
          <w:szCs w:val="22"/>
          <w:lang w:eastAsia="en-US"/>
        </w:rPr>
        <w:t xml:space="preserve"> </w:t>
      </w:r>
      <w:r w:rsidRPr="000B6FAF">
        <w:rPr>
          <w:rFonts w:eastAsia="Calibri"/>
          <w:sz w:val="22"/>
          <w:szCs w:val="22"/>
          <w:lang w:eastAsia="en-US"/>
        </w:rPr>
        <w:t xml:space="preserve">в размере до 30 процентов должностного оклада. </w:t>
      </w:r>
    </w:p>
    <w:p w:rsidR="000B6FAF" w:rsidRPr="000B6FAF" w:rsidRDefault="000B6FAF" w:rsidP="000B6FAF">
      <w:pPr>
        <w:widowControl w:val="0"/>
        <w:autoSpaceDE w:val="0"/>
        <w:autoSpaceDN w:val="0"/>
        <w:ind w:firstLine="709"/>
        <w:jc w:val="both"/>
        <w:rPr>
          <w:sz w:val="22"/>
          <w:szCs w:val="22"/>
        </w:rPr>
      </w:pPr>
      <w:r w:rsidRPr="000B6FAF">
        <w:rPr>
          <w:sz w:val="22"/>
          <w:szCs w:val="22"/>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0B6FAF" w:rsidRPr="000B6FAF" w:rsidRDefault="000B6FAF" w:rsidP="000B6FAF">
      <w:pPr>
        <w:widowControl w:val="0"/>
        <w:autoSpaceDE w:val="0"/>
        <w:autoSpaceDN w:val="0"/>
        <w:ind w:firstLine="709"/>
        <w:jc w:val="both"/>
        <w:rPr>
          <w:sz w:val="22"/>
          <w:szCs w:val="22"/>
        </w:rPr>
      </w:pPr>
      <w:r w:rsidRPr="000B6FAF">
        <w:rPr>
          <w:sz w:val="22"/>
          <w:szCs w:val="22"/>
        </w:rPr>
        <w:t>3.3.3. Ежемесячная квалификационная надбавка может быть увеличена после повышения муниципальным служащим своих профессиональных знаний и навыков и (или) увеличена или уменьшена по результатам аттестации в соответствии с решением аттестационной комиссии.</w:t>
      </w:r>
    </w:p>
    <w:p w:rsidR="000B6FAF" w:rsidRPr="000B6FAF" w:rsidRDefault="000B6FAF" w:rsidP="000B6FAF">
      <w:pPr>
        <w:widowControl w:val="0"/>
        <w:autoSpaceDE w:val="0"/>
        <w:autoSpaceDN w:val="0"/>
        <w:ind w:firstLine="709"/>
        <w:jc w:val="both"/>
        <w:rPr>
          <w:sz w:val="22"/>
          <w:szCs w:val="22"/>
        </w:rPr>
      </w:pPr>
      <w:r w:rsidRPr="000B6FAF">
        <w:rPr>
          <w:sz w:val="22"/>
          <w:szCs w:val="22"/>
        </w:rPr>
        <w:t>3.3.4. При увольнении муниципального служащего ежемесячная квалификационная надбавка начисляется пропорционально отработанному времени.</w:t>
      </w:r>
    </w:p>
    <w:p w:rsidR="000B6FAF" w:rsidRPr="000B6FAF" w:rsidRDefault="000B6FAF" w:rsidP="000B6FAF">
      <w:pPr>
        <w:widowControl w:val="0"/>
        <w:autoSpaceDE w:val="0"/>
        <w:autoSpaceDN w:val="0"/>
        <w:ind w:firstLine="567"/>
        <w:jc w:val="both"/>
        <w:outlineLvl w:val="2"/>
        <w:rPr>
          <w:b/>
          <w:sz w:val="22"/>
          <w:szCs w:val="22"/>
        </w:rPr>
      </w:pPr>
    </w:p>
    <w:p w:rsidR="000B6FAF" w:rsidRPr="000B6FAF" w:rsidRDefault="000B6FAF" w:rsidP="000B6FAF">
      <w:pPr>
        <w:widowControl w:val="0"/>
        <w:autoSpaceDE w:val="0"/>
        <w:autoSpaceDN w:val="0"/>
        <w:ind w:firstLine="567"/>
        <w:jc w:val="both"/>
        <w:outlineLvl w:val="2"/>
        <w:rPr>
          <w:b/>
          <w:sz w:val="22"/>
          <w:szCs w:val="22"/>
        </w:rPr>
      </w:pPr>
    </w:p>
    <w:p w:rsidR="000B6FAF" w:rsidRPr="000B6FAF" w:rsidRDefault="000B6FAF" w:rsidP="000B6FAF">
      <w:pPr>
        <w:widowControl w:val="0"/>
        <w:autoSpaceDE w:val="0"/>
        <w:autoSpaceDN w:val="0"/>
        <w:ind w:firstLine="567"/>
        <w:jc w:val="both"/>
        <w:outlineLvl w:val="2"/>
        <w:rPr>
          <w:b/>
          <w:sz w:val="22"/>
          <w:szCs w:val="22"/>
        </w:rPr>
      </w:pPr>
    </w:p>
    <w:p w:rsidR="000B6FAF" w:rsidRPr="000B6FAF" w:rsidRDefault="000B6FAF" w:rsidP="000B6FAF">
      <w:pPr>
        <w:widowControl w:val="0"/>
        <w:autoSpaceDE w:val="0"/>
        <w:autoSpaceDN w:val="0"/>
        <w:ind w:firstLine="567"/>
        <w:jc w:val="both"/>
        <w:outlineLvl w:val="2"/>
        <w:rPr>
          <w:b/>
          <w:sz w:val="22"/>
          <w:szCs w:val="22"/>
        </w:rPr>
      </w:pPr>
      <w:r w:rsidRPr="000B6FAF">
        <w:rPr>
          <w:b/>
          <w:sz w:val="22"/>
          <w:szCs w:val="22"/>
        </w:rPr>
        <w:t xml:space="preserve">3.4. Порядок установления и выплаты ежемесячной надбавки к должностному окладу за выслугу лет на муниципальной службе </w:t>
      </w:r>
    </w:p>
    <w:p w:rsidR="000B6FAF" w:rsidRPr="000B6FAF" w:rsidRDefault="000B6FAF" w:rsidP="0071537A">
      <w:pPr>
        <w:tabs>
          <w:tab w:val="left" w:pos="2674"/>
        </w:tabs>
        <w:ind w:firstLine="567"/>
        <w:jc w:val="both"/>
        <w:rPr>
          <w:rFonts w:eastAsia="Calibri"/>
          <w:sz w:val="22"/>
          <w:szCs w:val="22"/>
          <w:lang w:eastAsia="en-US"/>
        </w:rPr>
      </w:pPr>
      <w:r w:rsidRPr="000B6FAF">
        <w:rPr>
          <w:rFonts w:eastAsia="Calibri"/>
          <w:sz w:val="22"/>
          <w:szCs w:val="22"/>
          <w:lang w:eastAsia="en-US"/>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2" w:name="_Hlk115787472"/>
      <w:r w:rsidRPr="000B6FAF">
        <w:rPr>
          <w:rFonts w:eastAsia="Calibri"/>
          <w:sz w:val="22"/>
          <w:szCs w:val="22"/>
          <w:lang w:eastAsia="en-US"/>
        </w:rPr>
        <w:t>оформляется муниципальным правовым актом органа местного самоуправления</w:t>
      </w:r>
      <w:r w:rsidRPr="000B6FAF">
        <w:rPr>
          <w:rFonts w:eastAsia="Calibri"/>
          <w:i/>
          <w:iCs/>
          <w:sz w:val="22"/>
          <w:szCs w:val="22"/>
          <w:lang w:eastAsia="en-US"/>
        </w:rPr>
        <w:t xml:space="preserve"> </w:t>
      </w:r>
      <w:r w:rsidRPr="000B6FAF">
        <w:rPr>
          <w:rFonts w:eastAsia="Calibri"/>
          <w:iCs/>
          <w:sz w:val="22"/>
          <w:szCs w:val="22"/>
          <w:lang w:eastAsia="en-US"/>
        </w:rPr>
        <w:t>Короцкого сельского поселения</w:t>
      </w:r>
      <w:r w:rsidRPr="000B6FAF">
        <w:rPr>
          <w:rFonts w:eastAsia="Calibri"/>
          <w:i/>
          <w:iCs/>
          <w:sz w:val="22"/>
          <w:szCs w:val="22"/>
          <w:lang w:eastAsia="en-US"/>
        </w:rPr>
        <w:t xml:space="preserve"> </w:t>
      </w:r>
      <w:bookmarkEnd w:id="2"/>
      <w:r w:rsidRPr="000B6FAF">
        <w:rPr>
          <w:rFonts w:eastAsia="Calibri"/>
          <w:sz w:val="22"/>
          <w:szCs w:val="22"/>
          <w:lang w:eastAsia="en-US"/>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7"/>
        <w:gridCol w:w="4762"/>
      </w:tblGrid>
      <w:tr w:rsidR="000B6FAF" w:rsidRPr="000B6FAF" w:rsidTr="00485ED5">
        <w:trPr>
          <w:trHeight w:val="644"/>
        </w:trPr>
        <w:tc>
          <w:tcPr>
            <w:tcW w:w="4173" w:type="dxa"/>
          </w:tcPr>
          <w:p w:rsidR="000B6FAF" w:rsidRPr="000B6FAF" w:rsidRDefault="000B6FAF" w:rsidP="0071537A">
            <w:pPr>
              <w:widowControl w:val="0"/>
              <w:tabs>
                <w:tab w:val="left" w:pos="2674"/>
              </w:tabs>
              <w:autoSpaceDE w:val="0"/>
              <w:autoSpaceDN w:val="0"/>
              <w:jc w:val="both"/>
              <w:rPr>
                <w:sz w:val="22"/>
                <w:szCs w:val="22"/>
              </w:rPr>
            </w:pPr>
            <w:r w:rsidRPr="000B6FAF">
              <w:rPr>
                <w:sz w:val="22"/>
                <w:szCs w:val="22"/>
              </w:rPr>
              <w:t>при стаже муниципальной службы от 1 года до 5 лет</w:t>
            </w:r>
          </w:p>
        </w:tc>
        <w:tc>
          <w:tcPr>
            <w:tcW w:w="567" w:type="dxa"/>
          </w:tcPr>
          <w:p w:rsidR="000B6FAF" w:rsidRPr="000B6FAF" w:rsidRDefault="000B6FAF" w:rsidP="0071537A">
            <w:pPr>
              <w:widowControl w:val="0"/>
              <w:tabs>
                <w:tab w:val="left" w:pos="2674"/>
              </w:tabs>
              <w:autoSpaceDE w:val="0"/>
              <w:autoSpaceDN w:val="0"/>
              <w:jc w:val="center"/>
              <w:rPr>
                <w:sz w:val="22"/>
                <w:szCs w:val="22"/>
              </w:rPr>
            </w:pPr>
            <w:r w:rsidRPr="000B6FAF">
              <w:rPr>
                <w:sz w:val="22"/>
                <w:szCs w:val="22"/>
              </w:rPr>
              <w:t>-</w:t>
            </w:r>
          </w:p>
        </w:tc>
        <w:tc>
          <w:tcPr>
            <w:tcW w:w="4762" w:type="dxa"/>
          </w:tcPr>
          <w:p w:rsidR="000B6FAF" w:rsidRPr="000B6FAF" w:rsidRDefault="000B6FAF" w:rsidP="0071537A">
            <w:pPr>
              <w:widowControl w:val="0"/>
              <w:tabs>
                <w:tab w:val="left" w:pos="2674"/>
              </w:tabs>
              <w:autoSpaceDE w:val="0"/>
              <w:autoSpaceDN w:val="0"/>
              <w:jc w:val="both"/>
              <w:rPr>
                <w:sz w:val="22"/>
                <w:szCs w:val="22"/>
              </w:rPr>
            </w:pPr>
            <w:r w:rsidRPr="000B6FAF">
              <w:rPr>
                <w:sz w:val="22"/>
                <w:szCs w:val="22"/>
              </w:rPr>
              <w:t>10 процентов должностного оклада</w:t>
            </w:r>
          </w:p>
        </w:tc>
      </w:tr>
      <w:tr w:rsidR="000B6FAF" w:rsidRPr="000B6FAF" w:rsidTr="00485ED5">
        <w:trPr>
          <w:trHeight w:val="644"/>
        </w:trPr>
        <w:tc>
          <w:tcPr>
            <w:tcW w:w="4173" w:type="dxa"/>
          </w:tcPr>
          <w:p w:rsidR="000B6FAF" w:rsidRPr="000B6FAF" w:rsidRDefault="000B6FAF" w:rsidP="0071537A">
            <w:pPr>
              <w:widowControl w:val="0"/>
              <w:tabs>
                <w:tab w:val="left" w:pos="2674"/>
              </w:tabs>
              <w:autoSpaceDE w:val="0"/>
              <w:autoSpaceDN w:val="0"/>
              <w:jc w:val="both"/>
              <w:rPr>
                <w:sz w:val="22"/>
                <w:szCs w:val="22"/>
              </w:rPr>
            </w:pPr>
            <w:r w:rsidRPr="000B6FAF">
              <w:rPr>
                <w:sz w:val="22"/>
                <w:szCs w:val="22"/>
              </w:rPr>
              <w:t>при стаже муниципальной службы от 5 до 10 лет</w:t>
            </w:r>
          </w:p>
        </w:tc>
        <w:tc>
          <w:tcPr>
            <w:tcW w:w="567" w:type="dxa"/>
          </w:tcPr>
          <w:p w:rsidR="000B6FAF" w:rsidRPr="000B6FAF" w:rsidRDefault="000B6FAF" w:rsidP="0071537A">
            <w:pPr>
              <w:widowControl w:val="0"/>
              <w:tabs>
                <w:tab w:val="left" w:pos="2674"/>
              </w:tabs>
              <w:autoSpaceDE w:val="0"/>
              <w:autoSpaceDN w:val="0"/>
              <w:jc w:val="center"/>
              <w:rPr>
                <w:sz w:val="22"/>
                <w:szCs w:val="22"/>
              </w:rPr>
            </w:pPr>
            <w:r w:rsidRPr="000B6FAF">
              <w:rPr>
                <w:sz w:val="22"/>
                <w:szCs w:val="22"/>
              </w:rPr>
              <w:t>-</w:t>
            </w:r>
          </w:p>
        </w:tc>
        <w:tc>
          <w:tcPr>
            <w:tcW w:w="4762" w:type="dxa"/>
          </w:tcPr>
          <w:p w:rsidR="000B6FAF" w:rsidRPr="000B6FAF" w:rsidRDefault="000B6FAF" w:rsidP="0071537A">
            <w:pPr>
              <w:widowControl w:val="0"/>
              <w:tabs>
                <w:tab w:val="left" w:pos="2674"/>
              </w:tabs>
              <w:autoSpaceDE w:val="0"/>
              <w:autoSpaceDN w:val="0"/>
              <w:jc w:val="both"/>
              <w:rPr>
                <w:sz w:val="22"/>
                <w:szCs w:val="22"/>
              </w:rPr>
            </w:pPr>
            <w:r w:rsidRPr="000B6FAF">
              <w:rPr>
                <w:sz w:val="22"/>
                <w:szCs w:val="22"/>
              </w:rPr>
              <w:t>15 процентов должностного оклада</w:t>
            </w:r>
          </w:p>
        </w:tc>
      </w:tr>
      <w:tr w:rsidR="000B6FAF" w:rsidRPr="000B6FAF" w:rsidTr="00485ED5">
        <w:trPr>
          <w:trHeight w:val="644"/>
        </w:trPr>
        <w:tc>
          <w:tcPr>
            <w:tcW w:w="4173" w:type="dxa"/>
          </w:tcPr>
          <w:p w:rsidR="000B6FAF" w:rsidRPr="000B6FAF" w:rsidRDefault="000B6FAF" w:rsidP="0071537A">
            <w:pPr>
              <w:widowControl w:val="0"/>
              <w:tabs>
                <w:tab w:val="left" w:pos="2674"/>
              </w:tabs>
              <w:autoSpaceDE w:val="0"/>
              <w:autoSpaceDN w:val="0"/>
              <w:jc w:val="both"/>
              <w:rPr>
                <w:sz w:val="22"/>
                <w:szCs w:val="22"/>
              </w:rPr>
            </w:pPr>
            <w:r w:rsidRPr="000B6FAF">
              <w:rPr>
                <w:sz w:val="22"/>
                <w:szCs w:val="22"/>
              </w:rPr>
              <w:t>при стаже муниципальной службы от 10 до 15 лет</w:t>
            </w:r>
          </w:p>
        </w:tc>
        <w:tc>
          <w:tcPr>
            <w:tcW w:w="567" w:type="dxa"/>
          </w:tcPr>
          <w:p w:rsidR="000B6FAF" w:rsidRPr="000B6FAF" w:rsidRDefault="000B6FAF" w:rsidP="0071537A">
            <w:pPr>
              <w:widowControl w:val="0"/>
              <w:tabs>
                <w:tab w:val="left" w:pos="2674"/>
              </w:tabs>
              <w:autoSpaceDE w:val="0"/>
              <w:autoSpaceDN w:val="0"/>
              <w:jc w:val="center"/>
              <w:rPr>
                <w:sz w:val="22"/>
                <w:szCs w:val="22"/>
              </w:rPr>
            </w:pPr>
            <w:r w:rsidRPr="000B6FAF">
              <w:rPr>
                <w:sz w:val="22"/>
                <w:szCs w:val="22"/>
              </w:rPr>
              <w:t>-</w:t>
            </w:r>
          </w:p>
        </w:tc>
        <w:tc>
          <w:tcPr>
            <w:tcW w:w="4762" w:type="dxa"/>
          </w:tcPr>
          <w:p w:rsidR="000B6FAF" w:rsidRPr="000B6FAF" w:rsidRDefault="000B6FAF" w:rsidP="0071537A">
            <w:pPr>
              <w:widowControl w:val="0"/>
              <w:tabs>
                <w:tab w:val="left" w:pos="2674"/>
              </w:tabs>
              <w:autoSpaceDE w:val="0"/>
              <w:autoSpaceDN w:val="0"/>
              <w:jc w:val="both"/>
              <w:rPr>
                <w:sz w:val="22"/>
                <w:szCs w:val="22"/>
              </w:rPr>
            </w:pPr>
            <w:r w:rsidRPr="000B6FAF">
              <w:rPr>
                <w:sz w:val="22"/>
                <w:szCs w:val="22"/>
              </w:rPr>
              <w:t>20 процентов должностного оклада</w:t>
            </w:r>
          </w:p>
        </w:tc>
      </w:tr>
      <w:tr w:rsidR="000B6FAF" w:rsidRPr="000B6FAF" w:rsidTr="00485ED5">
        <w:trPr>
          <w:trHeight w:val="644"/>
        </w:trPr>
        <w:tc>
          <w:tcPr>
            <w:tcW w:w="4173" w:type="dxa"/>
          </w:tcPr>
          <w:p w:rsidR="000B6FAF" w:rsidRPr="000B6FAF" w:rsidRDefault="000B6FAF" w:rsidP="0071537A">
            <w:pPr>
              <w:widowControl w:val="0"/>
              <w:tabs>
                <w:tab w:val="left" w:pos="2674"/>
              </w:tabs>
              <w:autoSpaceDE w:val="0"/>
              <w:autoSpaceDN w:val="0"/>
              <w:jc w:val="both"/>
              <w:rPr>
                <w:sz w:val="22"/>
                <w:szCs w:val="22"/>
              </w:rPr>
            </w:pPr>
            <w:r w:rsidRPr="000B6FAF">
              <w:rPr>
                <w:sz w:val="22"/>
                <w:szCs w:val="22"/>
              </w:rPr>
              <w:t>при стаже муниципальной службы свыше 15 лет</w:t>
            </w:r>
          </w:p>
        </w:tc>
        <w:tc>
          <w:tcPr>
            <w:tcW w:w="567" w:type="dxa"/>
          </w:tcPr>
          <w:p w:rsidR="000B6FAF" w:rsidRPr="000B6FAF" w:rsidRDefault="000B6FAF" w:rsidP="0071537A">
            <w:pPr>
              <w:widowControl w:val="0"/>
              <w:tabs>
                <w:tab w:val="left" w:pos="2674"/>
              </w:tabs>
              <w:autoSpaceDE w:val="0"/>
              <w:autoSpaceDN w:val="0"/>
              <w:jc w:val="center"/>
              <w:rPr>
                <w:sz w:val="22"/>
                <w:szCs w:val="22"/>
              </w:rPr>
            </w:pPr>
            <w:r w:rsidRPr="000B6FAF">
              <w:rPr>
                <w:sz w:val="22"/>
                <w:szCs w:val="22"/>
              </w:rPr>
              <w:t>-</w:t>
            </w:r>
          </w:p>
        </w:tc>
        <w:tc>
          <w:tcPr>
            <w:tcW w:w="4762" w:type="dxa"/>
          </w:tcPr>
          <w:p w:rsidR="000B6FAF" w:rsidRPr="000B6FAF" w:rsidRDefault="000B6FAF" w:rsidP="0071537A">
            <w:pPr>
              <w:widowControl w:val="0"/>
              <w:tabs>
                <w:tab w:val="left" w:pos="2674"/>
              </w:tabs>
              <w:autoSpaceDE w:val="0"/>
              <w:autoSpaceDN w:val="0"/>
              <w:jc w:val="both"/>
              <w:rPr>
                <w:sz w:val="22"/>
                <w:szCs w:val="22"/>
              </w:rPr>
            </w:pPr>
            <w:r w:rsidRPr="000B6FAF">
              <w:rPr>
                <w:sz w:val="22"/>
                <w:szCs w:val="22"/>
              </w:rPr>
              <w:t>30 процентов должностного оклада</w:t>
            </w:r>
          </w:p>
        </w:tc>
      </w:tr>
    </w:tbl>
    <w:p w:rsidR="000B6FAF" w:rsidRPr="000B6FAF" w:rsidRDefault="000B6FAF" w:rsidP="000B6FAF">
      <w:pPr>
        <w:widowControl w:val="0"/>
        <w:autoSpaceDE w:val="0"/>
        <w:autoSpaceDN w:val="0"/>
        <w:ind w:firstLine="709"/>
        <w:jc w:val="both"/>
        <w:rPr>
          <w:sz w:val="22"/>
          <w:szCs w:val="22"/>
        </w:rPr>
      </w:pPr>
      <w:r w:rsidRPr="000B6FAF">
        <w:rPr>
          <w:sz w:val="22"/>
          <w:szCs w:val="22"/>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12">
        <w:r w:rsidRPr="000B6FAF">
          <w:rPr>
            <w:sz w:val="22"/>
            <w:szCs w:val="22"/>
          </w:rPr>
          <w:t>законом</w:t>
        </w:r>
      </w:hyperlink>
      <w:r w:rsidRPr="000B6FAF">
        <w:rPr>
          <w:sz w:val="22"/>
          <w:szCs w:val="22"/>
        </w:rPr>
        <w:t xml:space="preserve"> от 30 июня 2016 года № 1005-ОЗ «О стаже муниципальной службы муниципальных служащих в Новгородской области».</w:t>
      </w:r>
    </w:p>
    <w:p w:rsidR="000B6FAF" w:rsidRPr="000B6FAF" w:rsidRDefault="000B6FAF" w:rsidP="000B6FAF">
      <w:pPr>
        <w:widowControl w:val="0"/>
        <w:autoSpaceDE w:val="0"/>
        <w:autoSpaceDN w:val="0"/>
        <w:ind w:firstLine="709"/>
        <w:jc w:val="both"/>
        <w:rPr>
          <w:sz w:val="22"/>
          <w:szCs w:val="22"/>
        </w:rPr>
      </w:pPr>
      <w:r w:rsidRPr="000B6FAF">
        <w:rPr>
          <w:sz w:val="22"/>
          <w:szCs w:val="22"/>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0B6FAF" w:rsidRPr="000B6FAF" w:rsidRDefault="000B6FAF" w:rsidP="000B6FAF">
      <w:pPr>
        <w:widowControl w:val="0"/>
        <w:autoSpaceDE w:val="0"/>
        <w:autoSpaceDN w:val="0"/>
        <w:ind w:firstLine="567"/>
        <w:jc w:val="both"/>
        <w:rPr>
          <w:sz w:val="22"/>
          <w:szCs w:val="22"/>
        </w:rPr>
      </w:pPr>
    </w:p>
    <w:p w:rsidR="000B6FAF" w:rsidRPr="000B6FAF" w:rsidRDefault="000B6FAF" w:rsidP="000B6FAF">
      <w:pPr>
        <w:widowControl w:val="0"/>
        <w:autoSpaceDE w:val="0"/>
        <w:autoSpaceDN w:val="0"/>
        <w:ind w:firstLine="567"/>
        <w:jc w:val="both"/>
        <w:outlineLvl w:val="2"/>
        <w:rPr>
          <w:b/>
          <w:sz w:val="22"/>
          <w:szCs w:val="22"/>
        </w:rPr>
      </w:pPr>
      <w:r w:rsidRPr="000B6FAF">
        <w:rPr>
          <w:b/>
          <w:sz w:val="22"/>
          <w:szCs w:val="22"/>
        </w:rPr>
        <w:t>3.5. Порядок установления и выплаты ежемесячной надбавки к должностному окладу за особые условия муниципальной службы</w:t>
      </w:r>
    </w:p>
    <w:p w:rsidR="000B6FAF" w:rsidRPr="000B6FAF" w:rsidRDefault="000B6FAF" w:rsidP="000B6FAF">
      <w:pPr>
        <w:widowControl w:val="0"/>
        <w:autoSpaceDE w:val="0"/>
        <w:autoSpaceDN w:val="0"/>
        <w:ind w:firstLine="709"/>
        <w:jc w:val="both"/>
        <w:rPr>
          <w:sz w:val="22"/>
          <w:szCs w:val="22"/>
        </w:rPr>
      </w:pPr>
      <w:r w:rsidRPr="000B6FAF">
        <w:rPr>
          <w:sz w:val="22"/>
          <w:szCs w:val="22"/>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0B6FAF" w:rsidRPr="000B6FAF" w:rsidRDefault="000B6FAF" w:rsidP="000B6FAF">
      <w:pPr>
        <w:widowControl w:val="0"/>
        <w:autoSpaceDE w:val="0"/>
        <w:autoSpaceDN w:val="0"/>
        <w:ind w:firstLine="709"/>
        <w:jc w:val="both"/>
        <w:rPr>
          <w:sz w:val="22"/>
          <w:szCs w:val="22"/>
        </w:rPr>
      </w:pPr>
      <w:r w:rsidRPr="000B6FAF">
        <w:rPr>
          <w:sz w:val="22"/>
          <w:szCs w:val="22"/>
        </w:rPr>
        <w:t>3.5.2. Муниципальным служащим устанавливается ежемесячная надбавка за особые условия в размере до 100 процентов</w:t>
      </w:r>
      <w:r w:rsidRPr="000B6FAF">
        <w:rPr>
          <w:color w:val="FF0000"/>
          <w:sz w:val="22"/>
          <w:szCs w:val="22"/>
        </w:rPr>
        <w:t xml:space="preserve"> </w:t>
      </w:r>
      <w:r w:rsidRPr="000B6FAF">
        <w:rPr>
          <w:sz w:val="22"/>
          <w:szCs w:val="22"/>
        </w:rPr>
        <w:t>должностного оклада.</w:t>
      </w:r>
    </w:p>
    <w:p w:rsidR="000B6FAF" w:rsidRPr="000B6FAF" w:rsidRDefault="000B6FAF" w:rsidP="000B6FAF">
      <w:pPr>
        <w:ind w:firstLine="709"/>
        <w:jc w:val="both"/>
        <w:rPr>
          <w:rFonts w:eastAsia="Calibri"/>
          <w:sz w:val="22"/>
          <w:szCs w:val="22"/>
          <w:lang w:eastAsia="en-US"/>
        </w:rPr>
      </w:pPr>
      <w:r w:rsidRPr="000B6FAF">
        <w:rPr>
          <w:rFonts w:eastAsia="Calibri"/>
          <w:sz w:val="22"/>
          <w:szCs w:val="22"/>
          <w:lang w:eastAsia="en-US"/>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w:t>
      </w:r>
      <w:r w:rsidRPr="000B6FAF">
        <w:rPr>
          <w:rFonts w:eastAsia="Calibri"/>
          <w:i/>
          <w:iCs/>
          <w:sz w:val="22"/>
          <w:szCs w:val="22"/>
          <w:lang w:eastAsia="en-US"/>
        </w:rPr>
        <w:t xml:space="preserve"> </w:t>
      </w:r>
      <w:r w:rsidRPr="000B6FAF">
        <w:rPr>
          <w:rFonts w:eastAsia="Calibri"/>
          <w:sz w:val="22"/>
          <w:szCs w:val="22"/>
          <w:lang w:eastAsia="en-US"/>
        </w:rPr>
        <w:t>с учетом интенсивности, сложности и напряженности, специального режима работы муниципального служащего и оформляется муниципальным правовым актом Администрации Короцкого сельского поселения</w:t>
      </w:r>
      <w:r w:rsidRPr="000B6FAF">
        <w:rPr>
          <w:rFonts w:eastAsia="Calibri"/>
          <w:iCs/>
          <w:sz w:val="22"/>
          <w:szCs w:val="22"/>
          <w:lang w:eastAsia="en-US"/>
        </w:rPr>
        <w:t>.</w:t>
      </w:r>
    </w:p>
    <w:p w:rsidR="000B6FAF" w:rsidRPr="000B6FAF" w:rsidRDefault="000B6FAF" w:rsidP="000B6FAF">
      <w:pPr>
        <w:widowControl w:val="0"/>
        <w:autoSpaceDE w:val="0"/>
        <w:autoSpaceDN w:val="0"/>
        <w:ind w:firstLine="709"/>
        <w:jc w:val="both"/>
        <w:rPr>
          <w:sz w:val="22"/>
          <w:szCs w:val="22"/>
        </w:rPr>
      </w:pPr>
      <w:r w:rsidRPr="000B6FAF">
        <w:rPr>
          <w:sz w:val="22"/>
          <w:szCs w:val="22"/>
        </w:rPr>
        <w:t>3.5.4. Под особыми условиями муниципальной службы понимается:</w:t>
      </w:r>
    </w:p>
    <w:p w:rsidR="000B6FAF" w:rsidRPr="000B6FAF" w:rsidRDefault="000B6FAF" w:rsidP="000B6FAF">
      <w:pPr>
        <w:widowControl w:val="0"/>
        <w:autoSpaceDE w:val="0"/>
        <w:autoSpaceDN w:val="0"/>
        <w:ind w:firstLine="709"/>
        <w:jc w:val="both"/>
        <w:rPr>
          <w:sz w:val="22"/>
          <w:szCs w:val="22"/>
        </w:rPr>
      </w:pPr>
      <w:r w:rsidRPr="000B6FAF">
        <w:rPr>
          <w:sz w:val="22"/>
          <w:szCs w:val="22"/>
        </w:rPr>
        <w:t>интенсивность выполняемой работы (значительный объем выполняемых поручений руководства, исполнение поручений в кратчайшие сроки);</w:t>
      </w:r>
    </w:p>
    <w:p w:rsidR="000B6FAF" w:rsidRPr="000B6FAF" w:rsidRDefault="000B6FAF" w:rsidP="000B6FAF">
      <w:pPr>
        <w:widowControl w:val="0"/>
        <w:autoSpaceDE w:val="0"/>
        <w:autoSpaceDN w:val="0"/>
        <w:ind w:firstLine="709"/>
        <w:jc w:val="both"/>
        <w:rPr>
          <w:sz w:val="22"/>
          <w:szCs w:val="22"/>
        </w:rPr>
      </w:pPr>
      <w:r w:rsidRPr="000B6FAF">
        <w:rPr>
          <w:sz w:val="22"/>
          <w:szCs w:val="22"/>
        </w:rPr>
        <w:t>сложность и напряженность выполняемой работы:</w:t>
      </w:r>
    </w:p>
    <w:p w:rsidR="000B6FAF" w:rsidRPr="000B6FAF" w:rsidRDefault="000B6FAF" w:rsidP="000B6FAF">
      <w:pPr>
        <w:widowControl w:val="0"/>
        <w:autoSpaceDE w:val="0"/>
        <w:autoSpaceDN w:val="0"/>
        <w:ind w:firstLine="709"/>
        <w:jc w:val="both"/>
        <w:rPr>
          <w:sz w:val="22"/>
          <w:szCs w:val="22"/>
        </w:rPr>
      </w:pPr>
      <w:r w:rsidRPr="000B6FAF">
        <w:rPr>
          <w:sz w:val="22"/>
          <w:szCs w:val="22"/>
        </w:rPr>
        <w:t>многосоставность работы - выполнение служебных обязанностей, которые требуют реализации несколько последовательных стадий;</w:t>
      </w:r>
    </w:p>
    <w:p w:rsidR="000B6FAF" w:rsidRPr="000B6FAF" w:rsidRDefault="000B6FAF" w:rsidP="000B6FAF">
      <w:pPr>
        <w:widowControl w:val="0"/>
        <w:autoSpaceDE w:val="0"/>
        <w:autoSpaceDN w:val="0"/>
        <w:ind w:firstLine="709"/>
        <w:jc w:val="both"/>
        <w:rPr>
          <w:sz w:val="22"/>
          <w:szCs w:val="22"/>
        </w:rPr>
      </w:pPr>
      <w:r w:rsidRPr="000B6FAF">
        <w:rPr>
          <w:sz w:val="22"/>
          <w:szCs w:val="22"/>
        </w:rPr>
        <w:t>разноплановость работы - выполнение служебных обязанностей, требующих применения знаний из разных сфер деятельности;</w:t>
      </w:r>
    </w:p>
    <w:p w:rsidR="000B6FAF" w:rsidRPr="000B6FAF" w:rsidRDefault="000B6FAF" w:rsidP="000B6FAF">
      <w:pPr>
        <w:widowControl w:val="0"/>
        <w:autoSpaceDE w:val="0"/>
        <w:autoSpaceDN w:val="0"/>
        <w:ind w:firstLine="709"/>
        <w:jc w:val="both"/>
        <w:rPr>
          <w:sz w:val="22"/>
          <w:szCs w:val="22"/>
        </w:rPr>
      </w:pPr>
      <w:r w:rsidRPr="000B6FAF">
        <w:rPr>
          <w:sz w:val="22"/>
          <w:szCs w:val="22"/>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0B6FAF" w:rsidRPr="000B6FAF" w:rsidRDefault="000B6FAF" w:rsidP="000B6FAF">
      <w:pPr>
        <w:widowControl w:val="0"/>
        <w:autoSpaceDE w:val="0"/>
        <w:autoSpaceDN w:val="0"/>
        <w:ind w:firstLine="709"/>
        <w:jc w:val="both"/>
        <w:rPr>
          <w:sz w:val="22"/>
          <w:szCs w:val="22"/>
        </w:rPr>
      </w:pPr>
      <w:r w:rsidRPr="000B6FAF">
        <w:rPr>
          <w:sz w:val="22"/>
          <w:szCs w:val="22"/>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0B6FAF" w:rsidRPr="000B6FAF" w:rsidRDefault="000B6FAF" w:rsidP="000B6FAF">
      <w:pPr>
        <w:widowControl w:val="0"/>
        <w:autoSpaceDE w:val="0"/>
        <w:autoSpaceDN w:val="0"/>
        <w:ind w:firstLine="709"/>
        <w:jc w:val="both"/>
        <w:rPr>
          <w:sz w:val="22"/>
          <w:szCs w:val="22"/>
        </w:rPr>
      </w:pPr>
      <w:r w:rsidRPr="000B6FAF">
        <w:rPr>
          <w:sz w:val="22"/>
          <w:szCs w:val="22"/>
        </w:rPr>
        <w:t>работа во временных рамках, установленных законодательством, муниципальными правовыми актами, запросами органов государственной власти;</w:t>
      </w:r>
    </w:p>
    <w:p w:rsidR="000B6FAF" w:rsidRPr="000B6FAF" w:rsidRDefault="000B6FAF" w:rsidP="000B6FAF">
      <w:pPr>
        <w:widowControl w:val="0"/>
        <w:autoSpaceDE w:val="0"/>
        <w:autoSpaceDN w:val="0"/>
        <w:ind w:firstLine="709"/>
        <w:jc w:val="both"/>
        <w:rPr>
          <w:sz w:val="22"/>
          <w:szCs w:val="22"/>
        </w:rPr>
      </w:pPr>
      <w:r w:rsidRPr="000B6FAF">
        <w:rPr>
          <w:sz w:val="22"/>
          <w:szCs w:val="22"/>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0B6FAF" w:rsidRPr="000B6FAF" w:rsidRDefault="000B6FAF" w:rsidP="000B6FAF">
      <w:pPr>
        <w:widowControl w:val="0"/>
        <w:autoSpaceDE w:val="0"/>
        <w:autoSpaceDN w:val="0"/>
        <w:ind w:firstLine="709"/>
        <w:jc w:val="both"/>
        <w:rPr>
          <w:sz w:val="22"/>
          <w:szCs w:val="22"/>
        </w:rPr>
      </w:pPr>
      <w:r w:rsidRPr="000B6FAF">
        <w:rPr>
          <w:sz w:val="22"/>
          <w:szCs w:val="22"/>
        </w:rPr>
        <w:t xml:space="preserve">3.5.5. Ранее установленный размер ежемесячной надбавки за особые условия может быть изменен (уменьшен или увеличен)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заместителя Главы </w:t>
      </w:r>
      <w:r w:rsidRPr="000B6FAF">
        <w:rPr>
          <w:iCs/>
          <w:sz w:val="22"/>
          <w:szCs w:val="22"/>
        </w:rPr>
        <w:t>администрации Короцкого сельского поселения</w:t>
      </w:r>
      <w:r w:rsidRPr="000B6FAF">
        <w:rPr>
          <w:sz w:val="22"/>
          <w:szCs w:val="22"/>
        </w:rPr>
        <w:t>,</w:t>
      </w:r>
      <w:r w:rsidRPr="000B6FAF">
        <w:rPr>
          <w:i/>
          <w:iCs/>
          <w:sz w:val="22"/>
          <w:szCs w:val="22"/>
        </w:rPr>
        <w:t xml:space="preserve"> </w:t>
      </w:r>
      <w:r w:rsidRPr="000B6FAF">
        <w:rPr>
          <w:sz w:val="22"/>
          <w:szCs w:val="22"/>
        </w:rPr>
        <w:t>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p>
    <w:p w:rsidR="000B6FAF" w:rsidRPr="000B6FAF" w:rsidRDefault="000B6FAF" w:rsidP="000B6FAF">
      <w:pPr>
        <w:widowControl w:val="0"/>
        <w:autoSpaceDE w:val="0"/>
        <w:autoSpaceDN w:val="0"/>
        <w:ind w:firstLine="567"/>
        <w:jc w:val="both"/>
        <w:outlineLvl w:val="2"/>
        <w:rPr>
          <w:b/>
          <w:sz w:val="22"/>
          <w:szCs w:val="22"/>
        </w:rPr>
      </w:pPr>
    </w:p>
    <w:p w:rsidR="000B6FAF" w:rsidRPr="000B6FAF" w:rsidRDefault="000B6FAF" w:rsidP="000B6FAF">
      <w:pPr>
        <w:widowControl w:val="0"/>
        <w:autoSpaceDE w:val="0"/>
        <w:autoSpaceDN w:val="0"/>
        <w:ind w:firstLine="567"/>
        <w:jc w:val="both"/>
        <w:outlineLvl w:val="2"/>
        <w:rPr>
          <w:b/>
          <w:sz w:val="22"/>
          <w:szCs w:val="22"/>
        </w:rPr>
      </w:pPr>
      <w:r w:rsidRPr="000B6FAF">
        <w:rPr>
          <w:b/>
          <w:sz w:val="22"/>
          <w:szCs w:val="22"/>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0B6FAF" w:rsidRPr="000B6FAF" w:rsidRDefault="000B6FAF" w:rsidP="000B6FAF">
      <w:pPr>
        <w:ind w:firstLine="709"/>
        <w:jc w:val="both"/>
        <w:rPr>
          <w:rFonts w:eastAsia="Calibri"/>
          <w:sz w:val="22"/>
          <w:szCs w:val="22"/>
          <w:lang w:eastAsia="en-US"/>
        </w:rPr>
      </w:pPr>
      <w:r w:rsidRPr="000B6FAF">
        <w:rPr>
          <w:rFonts w:eastAsia="Calibri"/>
          <w:sz w:val="22"/>
          <w:szCs w:val="22"/>
          <w:lang w:eastAsia="en-US"/>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Размер ежемесячной процентной надбавки к должностному окладу за работу со сведениями составляет:</w:t>
      </w:r>
    </w:p>
    <w:p w:rsidR="000B6FAF" w:rsidRPr="000B6FAF" w:rsidRDefault="000B6FAF" w:rsidP="000B6FAF">
      <w:pPr>
        <w:widowControl w:val="0"/>
        <w:autoSpaceDE w:val="0"/>
        <w:autoSpaceDN w:val="0"/>
        <w:ind w:firstLine="709"/>
        <w:jc w:val="both"/>
        <w:rPr>
          <w:rFonts w:eastAsia="Calibri"/>
          <w:sz w:val="22"/>
          <w:szCs w:val="22"/>
          <w:lang w:eastAsia="en-US"/>
        </w:rPr>
      </w:pPr>
      <w:r w:rsidRPr="000B6FAF">
        <w:rPr>
          <w:rFonts w:eastAsia="Calibri"/>
          <w:sz w:val="22"/>
          <w:szCs w:val="22"/>
          <w:lang w:eastAsia="en-US"/>
        </w:rPr>
        <w:t>«особой важности» – в размере 50-75 процентов;</w:t>
      </w:r>
    </w:p>
    <w:p w:rsidR="000B6FAF" w:rsidRPr="000B6FAF" w:rsidRDefault="000B6FAF" w:rsidP="000B6FAF">
      <w:pPr>
        <w:widowControl w:val="0"/>
        <w:autoSpaceDE w:val="0"/>
        <w:autoSpaceDN w:val="0"/>
        <w:ind w:firstLine="709"/>
        <w:jc w:val="both"/>
        <w:rPr>
          <w:rFonts w:eastAsia="Calibri"/>
          <w:sz w:val="22"/>
          <w:szCs w:val="22"/>
          <w:lang w:eastAsia="en-US"/>
        </w:rPr>
      </w:pPr>
      <w:r w:rsidRPr="000B6FAF">
        <w:rPr>
          <w:rFonts w:eastAsia="Calibri"/>
          <w:sz w:val="22"/>
          <w:szCs w:val="22"/>
          <w:lang w:eastAsia="en-US"/>
        </w:rPr>
        <w:t>«совершенно секретно» – в размере 30-50 процентов;</w:t>
      </w:r>
    </w:p>
    <w:p w:rsidR="000B6FAF" w:rsidRPr="000B6FAF" w:rsidRDefault="000B6FAF" w:rsidP="000B6FAF">
      <w:pPr>
        <w:widowControl w:val="0"/>
        <w:autoSpaceDE w:val="0"/>
        <w:autoSpaceDN w:val="0"/>
        <w:ind w:firstLine="709"/>
        <w:jc w:val="both"/>
        <w:rPr>
          <w:rFonts w:eastAsia="Calibri"/>
          <w:sz w:val="22"/>
          <w:szCs w:val="22"/>
          <w:lang w:eastAsia="en-US"/>
        </w:rPr>
      </w:pPr>
      <w:r w:rsidRPr="000B6FAF">
        <w:rPr>
          <w:rFonts w:eastAsia="Calibri"/>
          <w:sz w:val="22"/>
          <w:szCs w:val="22"/>
          <w:lang w:eastAsia="en-US"/>
        </w:rPr>
        <w:t>«секретно» при оформлении допуска с проведением проверочных мероприятий – в размере 10-15 процентов, без проведения проверочных мероприятий – в размере 5-10 процентов.</w:t>
      </w:r>
    </w:p>
    <w:p w:rsidR="000B6FAF" w:rsidRPr="000B6FAF" w:rsidRDefault="000B6FAF" w:rsidP="000B6FAF">
      <w:pPr>
        <w:widowControl w:val="0"/>
        <w:shd w:val="clear" w:color="auto" w:fill="FFFFFF"/>
        <w:autoSpaceDE w:val="0"/>
        <w:autoSpaceDN w:val="0"/>
        <w:ind w:firstLine="709"/>
        <w:jc w:val="both"/>
        <w:rPr>
          <w:sz w:val="22"/>
          <w:szCs w:val="22"/>
        </w:rPr>
      </w:pPr>
      <w:r w:rsidRPr="000B6FAF">
        <w:rPr>
          <w:sz w:val="22"/>
          <w:szCs w:val="22"/>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Pr="000B6FAF">
        <w:rPr>
          <w:iCs/>
          <w:sz w:val="22"/>
          <w:szCs w:val="22"/>
        </w:rPr>
        <w:t>муниципальным правовым актом Администрации Короцкого сельского поселения.</w:t>
      </w:r>
    </w:p>
    <w:p w:rsidR="000B6FAF" w:rsidRPr="000B6FAF" w:rsidRDefault="000B6FAF" w:rsidP="000B6FAF">
      <w:pPr>
        <w:widowControl w:val="0"/>
        <w:autoSpaceDE w:val="0"/>
        <w:autoSpaceDN w:val="0"/>
        <w:ind w:firstLine="709"/>
        <w:jc w:val="both"/>
        <w:rPr>
          <w:sz w:val="22"/>
          <w:szCs w:val="22"/>
        </w:rPr>
      </w:pPr>
      <w:r w:rsidRPr="000B6FAF">
        <w:rPr>
          <w:sz w:val="22"/>
          <w:szCs w:val="22"/>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3">
        <w:r w:rsidRPr="000B6FAF">
          <w:rPr>
            <w:sz w:val="22"/>
            <w:szCs w:val="22"/>
          </w:rPr>
          <w:t>Постановлением</w:t>
        </w:r>
      </w:hyperlink>
      <w:r w:rsidRPr="000B6FAF">
        <w:rPr>
          <w:sz w:val="22"/>
          <w:szCs w:val="22"/>
        </w:rPr>
        <w:t xml:space="preserve"> Правительства Российской Федерации от </w:t>
      </w:r>
      <w:bookmarkStart w:id="3" w:name="_Hlk115706522"/>
      <w:r w:rsidRPr="000B6FAF">
        <w:rPr>
          <w:sz w:val="22"/>
          <w:szCs w:val="22"/>
        </w:rPr>
        <w:t xml:space="preserve">18 сентября 2006 года № 573 «О предоставлении социальных </w:t>
      </w:r>
      <w:bookmarkEnd w:id="3"/>
      <w:r w:rsidRPr="000B6FAF">
        <w:rPr>
          <w:sz w:val="22"/>
          <w:szCs w:val="22"/>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0B6FAF" w:rsidRPr="000B6FAF" w:rsidRDefault="000B6FAF" w:rsidP="000B6FAF">
      <w:pPr>
        <w:widowControl w:val="0"/>
        <w:autoSpaceDE w:val="0"/>
        <w:autoSpaceDN w:val="0"/>
        <w:ind w:firstLine="567"/>
        <w:jc w:val="both"/>
        <w:rPr>
          <w:sz w:val="22"/>
          <w:szCs w:val="22"/>
        </w:rPr>
      </w:pPr>
    </w:p>
    <w:p w:rsidR="000B6FAF" w:rsidRPr="000B6FAF" w:rsidRDefault="000B6FAF" w:rsidP="000B6FAF">
      <w:pPr>
        <w:widowControl w:val="0"/>
        <w:autoSpaceDE w:val="0"/>
        <w:autoSpaceDN w:val="0"/>
        <w:ind w:firstLine="567"/>
        <w:jc w:val="both"/>
        <w:outlineLvl w:val="2"/>
        <w:rPr>
          <w:b/>
          <w:sz w:val="22"/>
          <w:szCs w:val="22"/>
        </w:rPr>
      </w:pPr>
      <w:r w:rsidRPr="000B6FAF">
        <w:rPr>
          <w:b/>
          <w:sz w:val="22"/>
          <w:szCs w:val="22"/>
        </w:rPr>
        <w:t>3.7. Порядок установления и выплаты ежемесячного денежного поощрения муниципальным служащим</w:t>
      </w:r>
    </w:p>
    <w:p w:rsidR="000B6FAF" w:rsidRPr="000B6FAF" w:rsidRDefault="000B6FAF" w:rsidP="000B6FAF">
      <w:pPr>
        <w:widowControl w:val="0"/>
        <w:autoSpaceDE w:val="0"/>
        <w:autoSpaceDN w:val="0"/>
        <w:ind w:firstLine="709"/>
        <w:jc w:val="both"/>
        <w:rPr>
          <w:sz w:val="22"/>
          <w:szCs w:val="22"/>
        </w:rPr>
      </w:pPr>
      <w:r w:rsidRPr="000B6FAF">
        <w:rPr>
          <w:sz w:val="22"/>
          <w:szCs w:val="22"/>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0B6FAF" w:rsidRPr="000B6FAF" w:rsidRDefault="000B6FAF" w:rsidP="000B6FAF">
      <w:pPr>
        <w:ind w:firstLine="709"/>
        <w:jc w:val="both"/>
        <w:rPr>
          <w:rFonts w:eastAsia="Calibri"/>
          <w:i/>
          <w:iCs/>
          <w:sz w:val="22"/>
          <w:szCs w:val="22"/>
          <w:lang w:eastAsia="en-US"/>
        </w:rPr>
      </w:pPr>
      <w:r w:rsidRPr="000B6FAF">
        <w:rPr>
          <w:rFonts w:eastAsia="Calibri"/>
          <w:sz w:val="22"/>
          <w:szCs w:val="22"/>
          <w:lang w:eastAsia="en-US"/>
        </w:rPr>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органа Администрации Короцкого сельского поселения.</w:t>
      </w:r>
    </w:p>
    <w:p w:rsidR="000B6FAF" w:rsidRPr="000B6FAF" w:rsidRDefault="000B6FAF" w:rsidP="000B6FAF">
      <w:pPr>
        <w:widowControl w:val="0"/>
        <w:autoSpaceDE w:val="0"/>
        <w:autoSpaceDN w:val="0"/>
        <w:ind w:firstLine="709"/>
        <w:jc w:val="both"/>
        <w:rPr>
          <w:sz w:val="22"/>
          <w:szCs w:val="22"/>
        </w:rPr>
      </w:pPr>
      <w:r w:rsidRPr="000B6FAF">
        <w:rPr>
          <w:sz w:val="22"/>
          <w:szCs w:val="22"/>
        </w:rPr>
        <w:t>3.7.3. При принятии решения об установлении размера ежемесячного денежного поощрения учитываются следующие критерии:</w:t>
      </w:r>
    </w:p>
    <w:p w:rsidR="000B6FAF" w:rsidRPr="000B6FAF" w:rsidRDefault="000B6FAF" w:rsidP="000B6FAF">
      <w:pPr>
        <w:widowControl w:val="0"/>
        <w:autoSpaceDE w:val="0"/>
        <w:autoSpaceDN w:val="0"/>
        <w:ind w:firstLine="709"/>
        <w:jc w:val="both"/>
        <w:rPr>
          <w:sz w:val="22"/>
          <w:szCs w:val="22"/>
        </w:rPr>
      </w:pPr>
      <w:r w:rsidRPr="000B6FAF">
        <w:rPr>
          <w:sz w:val="22"/>
          <w:szCs w:val="22"/>
        </w:rPr>
        <w:t>опыт работы по специальности и замещаемой должности;</w:t>
      </w:r>
    </w:p>
    <w:p w:rsidR="000B6FAF" w:rsidRPr="000B6FAF" w:rsidRDefault="000B6FAF" w:rsidP="000B6FAF">
      <w:pPr>
        <w:widowControl w:val="0"/>
        <w:autoSpaceDE w:val="0"/>
        <w:autoSpaceDN w:val="0"/>
        <w:ind w:firstLine="709"/>
        <w:jc w:val="both"/>
        <w:rPr>
          <w:sz w:val="22"/>
          <w:szCs w:val="22"/>
        </w:rPr>
      </w:pPr>
      <w:r w:rsidRPr="000B6FAF">
        <w:rPr>
          <w:sz w:val="22"/>
          <w:szCs w:val="22"/>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0B6FAF" w:rsidRPr="000B6FAF" w:rsidRDefault="000B6FAF" w:rsidP="000B6FAF">
      <w:pPr>
        <w:widowControl w:val="0"/>
        <w:autoSpaceDE w:val="0"/>
        <w:autoSpaceDN w:val="0"/>
        <w:ind w:firstLine="709"/>
        <w:jc w:val="both"/>
        <w:rPr>
          <w:sz w:val="22"/>
          <w:szCs w:val="22"/>
        </w:rPr>
      </w:pPr>
      <w:r w:rsidRPr="000B6FAF">
        <w:rPr>
          <w:sz w:val="22"/>
          <w:szCs w:val="22"/>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rsidR="000B6FAF" w:rsidRPr="000B6FAF" w:rsidRDefault="000B6FAF" w:rsidP="000B6FAF">
      <w:pPr>
        <w:widowControl w:val="0"/>
        <w:autoSpaceDE w:val="0"/>
        <w:autoSpaceDN w:val="0"/>
        <w:ind w:firstLine="709"/>
        <w:jc w:val="both"/>
        <w:rPr>
          <w:sz w:val="22"/>
          <w:szCs w:val="22"/>
        </w:rPr>
      </w:pPr>
      <w:r w:rsidRPr="000B6FAF">
        <w:rPr>
          <w:sz w:val="22"/>
          <w:szCs w:val="22"/>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0B6FAF" w:rsidRPr="000B6FAF" w:rsidRDefault="000B6FAF" w:rsidP="000B6FAF">
      <w:pPr>
        <w:widowControl w:val="0"/>
        <w:autoSpaceDE w:val="0"/>
        <w:autoSpaceDN w:val="0"/>
        <w:ind w:firstLine="709"/>
        <w:jc w:val="both"/>
        <w:rPr>
          <w:sz w:val="22"/>
          <w:szCs w:val="22"/>
        </w:rPr>
      </w:pPr>
      <w:r w:rsidRPr="000B6FAF">
        <w:rPr>
          <w:sz w:val="22"/>
          <w:szCs w:val="22"/>
        </w:rPr>
        <w:t>обеспечение выполнения целевых показателей муниципальных программ, по которым предусмотрено финансовое обеспечение;</w:t>
      </w:r>
    </w:p>
    <w:p w:rsidR="000B6FAF" w:rsidRPr="000B6FAF" w:rsidRDefault="000B6FAF" w:rsidP="000B6FAF">
      <w:pPr>
        <w:widowControl w:val="0"/>
        <w:autoSpaceDE w:val="0"/>
        <w:autoSpaceDN w:val="0"/>
        <w:ind w:firstLine="709"/>
        <w:jc w:val="both"/>
        <w:rPr>
          <w:sz w:val="22"/>
          <w:szCs w:val="22"/>
        </w:rPr>
      </w:pPr>
      <w:r w:rsidRPr="000B6FAF">
        <w:rPr>
          <w:sz w:val="22"/>
          <w:szCs w:val="22"/>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0B6FAF" w:rsidRPr="000B6FAF" w:rsidRDefault="000B6FAF" w:rsidP="000B6FAF">
      <w:pPr>
        <w:widowControl w:val="0"/>
        <w:autoSpaceDE w:val="0"/>
        <w:autoSpaceDN w:val="0"/>
        <w:ind w:firstLine="709"/>
        <w:jc w:val="both"/>
        <w:rPr>
          <w:sz w:val="22"/>
          <w:szCs w:val="22"/>
        </w:rPr>
      </w:pPr>
      <w:r w:rsidRPr="000B6FAF">
        <w:rPr>
          <w:sz w:val="22"/>
          <w:szCs w:val="22"/>
        </w:rPr>
        <w:t>участие в нормотворчестве: разработка проектов нормативных правовых актов органов местного самоуправления;</w:t>
      </w:r>
    </w:p>
    <w:p w:rsidR="000B6FAF" w:rsidRPr="000B6FAF" w:rsidRDefault="000B6FAF" w:rsidP="000B6FAF">
      <w:pPr>
        <w:widowControl w:val="0"/>
        <w:autoSpaceDE w:val="0"/>
        <w:autoSpaceDN w:val="0"/>
        <w:ind w:firstLine="709"/>
        <w:jc w:val="both"/>
        <w:rPr>
          <w:sz w:val="22"/>
          <w:szCs w:val="22"/>
        </w:rPr>
      </w:pPr>
      <w:r w:rsidRPr="000B6FAF">
        <w:rPr>
          <w:sz w:val="22"/>
          <w:szCs w:val="22"/>
        </w:rPr>
        <w:t>участие в работе комиссий и рабочих групп, образованных в органах местного самоуправления;</w:t>
      </w:r>
    </w:p>
    <w:p w:rsidR="000B6FAF" w:rsidRPr="000B6FAF" w:rsidRDefault="000B6FAF" w:rsidP="000B6FAF">
      <w:pPr>
        <w:widowControl w:val="0"/>
        <w:autoSpaceDE w:val="0"/>
        <w:autoSpaceDN w:val="0"/>
        <w:ind w:firstLine="709"/>
        <w:jc w:val="both"/>
        <w:rPr>
          <w:sz w:val="22"/>
          <w:szCs w:val="22"/>
        </w:rPr>
      </w:pPr>
      <w:r w:rsidRPr="000B6FAF">
        <w:rPr>
          <w:sz w:val="22"/>
          <w:szCs w:val="22"/>
        </w:rPr>
        <w:t>осуществление профессиональной деятельности в сфере закупок товаров, работ, услуг для муниципальных нужд;</w:t>
      </w:r>
    </w:p>
    <w:p w:rsidR="000B6FAF" w:rsidRPr="000B6FAF" w:rsidRDefault="000B6FAF" w:rsidP="000B6FAF">
      <w:pPr>
        <w:widowControl w:val="0"/>
        <w:autoSpaceDE w:val="0"/>
        <w:autoSpaceDN w:val="0"/>
        <w:ind w:firstLine="709"/>
        <w:jc w:val="both"/>
        <w:rPr>
          <w:sz w:val="22"/>
          <w:szCs w:val="22"/>
        </w:rPr>
      </w:pPr>
      <w:r w:rsidRPr="000B6FAF">
        <w:rPr>
          <w:sz w:val="22"/>
          <w:szCs w:val="22"/>
        </w:rPr>
        <w:t>проведение правовой, антикоррупционной экспертизы проектов правовых актов;</w:t>
      </w:r>
    </w:p>
    <w:p w:rsidR="000B6FAF" w:rsidRPr="000B6FAF" w:rsidRDefault="000B6FAF" w:rsidP="000B6FAF">
      <w:pPr>
        <w:widowControl w:val="0"/>
        <w:autoSpaceDE w:val="0"/>
        <w:autoSpaceDN w:val="0"/>
        <w:ind w:firstLine="709"/>
        <w:jc w:val="both"/>
        <w:rPr>
          <w:sz w:val="22"/>
          <w:szCs w:val="22"/>
        </w:rPr>
      </w:pPr>
      <w:r w:rsidRPr="000B6FAF">
        <w:rPr>
          <w:sz w:val="22"/>
          <w:szCs w:val="22"/>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0B6FAF" w:rsidRPr="000B6FAF" w:rsidRDefault="000B6FAF" w:rsidP="000B6FAF">
      <w:pPr>
        <w:ind w:firstLine="709"/>
        <w:jc w:val="both"/>
        <w:rPr>
          <w:rFonts w:eastAsia="Calibri"/>
          <w:iCs/>
          <w:sz w:val="22"/>
          <w:szCs w:val="22"/>
          <w:lang w:eastAsia="en-US"/>
        </w:rPr>
      </w:pPr>
      <w:r w:rsidRPr="000B6FAF">
        <w:rPr>
          <w:rFonts w:eastAsia="Calibri"/>
          <w:sz w:val="22"/>
          <w:szCs w:val="22"/>
          <w:lang w:eastAsia="en-US"/>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0B6FAF">
        <w:rPr>
          <w:rFonts w:eastAsia="Calibri"/>
          <w:iCs/>
          <w:sz w:val="22"/>
          <w:szCs w:val="22"/>
          <w:lang w:eastAsia="en-US"/>
        </w:rPr>
        <w:t>Короцкого сельского поселения.</w:t>
      </w:r>
    </w:p>
    <w:p w:rsidR="000B6FAF" w:rsidRPr="000B6FAF" w:rsidRDefault="000B6FAF" w:rsidP="000B6FAF">
      <w:pPr>
        <w:ind w:firstLine="709"/>
        <w:jc w:val="both"/>
        <w:rPr>
          <w:rFonts w:eastAsia="Calibri"/>
          <w:sz w:val="22"/>
          <w:szCs w:val="22"/>
          <w:lang w:eastAsia="en-US"/>
        </w:rPr>
      </w:pPr>
      <w:r w:rsidRPr="000B6FAF">
        <w:rPr>
          <w:rFonts w:eastAsia="Calibri"/>
          <w:sz w:val="22"/>
          <w:szCs w:val="22"/>
          <w:lang w:eastAsia="en-US"/>
        </w:rPr>
        <w:t>выполнение контрольных задач муниципальным служащим, поставленных вышестоящим руководством;</w:t>
      </w:r>
    </w:p>
    <w:p w:rsidR="000B6FAF" w:rsidRPr="000B6FAF" w:rsidRDefault="000B6FAF" w:rsidP="000B6FAF">
      <w:pPr>
        <w:widowControl w:val="0"/>
        <w:autoSpaceDE w:val="0"/>
        <w:autoSpaceDN w:val="0"/>
        <w:ind w:firstLine="709"/>
        <w:jc w:val="both"/>
        <w:rPr>
          <w:sz w:val="22"/>
          <w:szCs w:val="22"/>
        </w:rPr>
      </w:pPr>
      <w:r w:rsidRPr="000B6FAF">
        <w:rPr>
          <w:sz w:val="22"/>
          <w:szCs w:val="22"/>
        </w:rPr>
        <w:t>высокие показатели эффективности и результативности профессиональной служебной деятельности.</w:t>
      </w:r>
    </w:p>
    <w:p w:rsidR="000B6FAF" w:rsidRPr="000B6FAF" w:rsidRDefault="000B6FAF" w:rsidP="000B6FAF">
      <w:pPr>
        <w:widowControl w:val="0"/>
        <w:autoSpaceDE w:val="0"/>
        <w:autoSpaceDN w:val="0"/>
        <w:ind w:firstLine="709"/>
        <w:jc w:val="both"/>
        <w:rPr>
          <w:sz w:val="22"/>
          <w:szCs w:val="22"/>
        </w:rPr>
      </w:pPr>
      <w:r w:rsidRPr="000B6FAF">
        <w:rPr>
          <w:sz w:val="22"/>
          <w:szCs w:val="22"/>
        </w:rPr>
        <w:t>3.7.4. Муниципальным служащим устанавливается ежемесячное денежное поощрение в кратности от должностных окладов - до 5 должностных окладов.</w:t>
      </w:r>
    </w:p>
    <w:p w:rsidR="000B6FAF" w:rsidRPr="000B6FAF" w:rsidRDefault="000B6FAF" w:rsidP="000B6FAF">
      <w:pPr>
        <w:widowControl w:val="0"/>
        <w:autoSpaceDE w:val="0"/>
        <w:autoSpaceDN w:val="0"/>
        <w:ind w:firstLine="709"/>
        <w:jc w:val="both"/>
        <w:rPr>
          <w:i/>
          <w:iCs/>
          <w:sz w:val="22"/>
          <w:szCs w:val="22"/>
        </w:rPr>
      </w:pPr>
      <w:r w:rsidRPr="000B6FAF">
        <w:rPr>
          <w:sz w:val="22"/>
          <w:szCs w:val="22"/>
        </w:rPr>
        <w:t xml:space="preserve">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w:t>
      </w:r>
      <w:r w:rsidRPr="000B6FAF">
        <w:rPr>
          <w:iCs/>
          <w:sz w:val="22"/>
          <w:szCs w:val="22"/>
        </w:rPr>
        <w:t>администрации Короцкого сельского поселения</w:t>
      </w:r>
      <w:r w:rsidRPr="000B6FAF">
        <w:rPr>
          <w:sz w:val="22"/>
          <w:szCs w:val="22"/>
        </w:rPr>
        <w:t xml:space="preserve"> в отношении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rsidR="000B6FAF" w:rsidRPr="000B6FAF" w:rsidRDefault="000B6FAF" w:rsidP="000B6FAF">
      <w:pPr>
        <w:widowControl w:val="0"/>
        <w:autoSpaceDE w:val="0"/>
        <w:autoSpaceDN w:val="0"/>
        <w:ind w:firstLine="709"/>
        <w:jc w:val="both"/>
        <w:rPr>
          <w:sz w:val="22"/>
          <w:szCs w:val="22"/>
        </w:rPr>
      </w:pPr>
      <w:r w:rsidRPr="000B6FAF">
        <w:rPr>
          <w:sz w:val="22"/>
          <w:szCs w:val="22"/>
        </w:rPr>
        <w:t>3.7.5. Ежемесячное денежное поощрение выплачивается одновременно с должностным окладом.</w:t>
      </w:r>
    </w:p>
    <w:p w:rsidR="000B6FAF" w:rsidRPr="000B6FAF" w:rsidRDefault="000B6FAF" w:rsidP="000B6FAF">
      <w:pPr>
        <w:widowControl w:val="0"/>
        <w:autoSpaceDE w:val="0"/>
        <w:autoSpaceDN w:val="0"/>
        <w:ind w:firstLine="709"/>
        <w:jc w:val="both"/>
        <w:rPr>
          <w:sz w:val="22"/>
          <w:szCs w:val="22"/>
        </w:rPr>
      </w:pPr>
      <w:r w:rsidRPr="000B6FAF">
        <w:rPr>
          <w:sz w:val="22"/>
          <w:szCs w:val="22"/>
        </w:rPr>
        <w:t>3.7.6. Выплата ежемесячного денежного поощрения осуществляется в пределах установленного фонда оплаты труда за фактически отработанное время.</w:t>
      </w:r>
      <w:bookmarkStart w:id="4" w:name="P286"/>
      <w:bookmarkEnd w:id="4"/>
    </w:p>
    <w:p w:rsidR="000B6FAF" w:rsidRPr="000B6FAF" w:rsidRDefault="000B6FAF" w:rsidP="000B6FAF">
      <w:pPr>
        <w:widowControl w:val="0"/>
        <w:autoSpaceDE w:val="0"/>
        <w:autoSpaceDN w:val="0"/>
        <w:ind w:firstLine="567"/>
        <w:jc w:val="both"/>
        <w:rPr>
          <w:sz w:val="22"/>
          <w:szCs w:val="22"/>
        </w:rPr>
      </w:pPr>
    </w:p>
    <w:p w:rsidR="000B6FAF" w:rsidRPr="000B6FAF" w:rsidRDefault="000B6FAF" w:rsidP="000B6FAF">
      <w:pPr>
        <w:widowControl w:val="0"/>
        <w:autoSpaceDE w:val="0"/>
        <w:autoSpaceDN w:val="0"/>
        <w:ind w:firstLine="567"/>
        <w:jc w:val="both"/>
        <w:outlineLvl w:val="2"/>
        <w:rPr>
          <w:b/>
          <w:sz w:val="22"/>
          <w:szCs w:val="22"/>
        </w:rPr>
      </w:pPr>
      <w:r w:rsidRPr="000B6FAF">
        <w:rPr>
          <w:b/>
          <w:sz w:val="22"/>
          <w:szCs w:val="22"/>
        </w:rPr>
        <w:t xml:space="preserve">3.8. Порядок премирования за выполнение особо важных и сложных заданий </w:t>
      </w:r>
    </w:p>
    <w:p w:rsidR="000B6FAF" w:rsidRPr="000B6FAF" w:rsidRDefault="000B6FAF" w:rsidP="000B6FAF">
      <w:pPr>
        <w:widowControl w:val="0"/>
        <w:autoSpaceDE w:val="0"/>
        <w:autoSpaceDN w:val="0"/>
        <w:adjustRightInd w:val="0"/>
        <w:ind w:firstLine="709"/>
        <w:jc w:val="both"/>
        <w:rPr>
          <w:rFonts w:eastAsia="Calibri"/>
          <w:iCs/>
          <w:spacing w:val="-8"/>
          <w:sz w:val="22"/>
          <w:szCs w:val="22"/>
          <w:lang w:eastAsia="en-US"/>
        </w:rPr>
      </w:pPr>
      <w:r w:rsidRPr="000B6FAF">
        <w:rPr>
          <w:rFonts w:eastAsia="Calibri"/>
          <w:iCs/>
          <w:sz w:val="22"/>
          <w:szCs w:val="22"/>
          <w:lang w:eastAsia="en-US"/>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0B6FAF" w:rsidRPr="000B6FAF" w:rsidRDefault="000B6FAF" w:rsidP="000B6FAF">
      <w:pPr>
        <w:autoSpaceDE w:val="0"/>
        <w:autoSpaceDN w:val="0"/>
        <w:adjustRightInd w:val="0"/>
        <w:ind w:firstLine="709"/>
        <w:jc w:val="both"/>
        <w:rPr>
          <w:rFonts w:eastAsia="Calibri"/>
          <w:iCs/>
          <w:sz w:val="22"/>
          <w:szCs w:val="22"/>
          <w:lang w:eastAsia="en-US"/>
        </w:rPr>
      </w:pPr>
      <w:r w:rsidRPr="000B6FAF">
        <w:rPr>
          <w:rFonts w:eastAsia="Calibri"/>
          <w:iCs/>
          <w:sz w:val="22"/>
          <w:szCs w:val="22"/>
          <w:lang w:eastAsia="en-US"/>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0B6FAF" w:rsidRPr="000B6FAF" w:rsidRDefault="000B6FAF" w:rsidP="000B6FAF">
      <w:pPr>
        <w:autoSpaceDE w:val="0"/>
        <w:autoSpaceDN w:val="0"/>
        <w:adjustRightInd w:val="0"/>
        <w:ind w:firstLine="709"/>
        <w:jc w:val="both"/>
        <w:rPr>
          <w:rFonts w:eastAsia="Calibri"/>
          <w:iCs/>
          <w:sz w:val="22"/>
          <w:szCs w:val="22"/>
          <w:lang w:eastAsia="en-US"/>
        </w:rPr>
      </w:pPr>
      <w:r w:rsidRPr="000B6FAF">
        <w:rPr>
          <w:rFonts w:eastAsia="Calibri"/>
          <w:iCs/>
          <w:sz w:val="22"/>
          <w:szCs w:val="22"/>
          <w:lang w:eastAsia="en-US"/>
        </w:rPr>
        <w:t>Размер премии за выполнение особо важных и сложных заданий максимальным размером не ограничивается.</w:t>
      </w:r>
    </w:p>
    <w:p w:rsidR="000B6FAF" w:rsidRPr="000B6FAF" w:rsidRDefault="000B6FAF" w:rsidP="000B6FAF">
      <w:pPr>
        <w:ind w:firstLine="709"/>
        <w:jc w:val="both"/>
        <w:rPr>
          <w:rFonts w:eastAsia="Calibri"/>
          <w:i/>
          <w:iCs/>
          <w:sz w:val="22"/>
          <w:szCs w:val="22"/>
          <w:lang w:eastAsia="en-US"/>
        </w:rPr>
      </w:pPr>
      <w:r w:rsidRPr="000B6FAF">
        <w:rPr>
          <w:rFonts w:eastAsia="Calibri"/>
          <w:iCs/>
          <w:sz w:val="22"/>
          <w:szCs w:val="22"/>
          <w:lang w:eastAsia="en-US"/>
        </w:rPr>
        <w:t xml:space="preserve">3.8.2. Премирование производится ежеквартально в процентах к </w:t>
      </w:r>
      <w:r w:rsidRPr="000B6FAF">
        <w:rPr>
          <w:rFonts w:eastAsia="Calibri"/>
          <w:sz w:val="22"/>
          <w:szCs w:val="22"/>
          <w:lang w:eastAsia="en-US"/>
        </w:rPr>
        <w:t xml:space="preserve">должностному </w:t>
      </w:r>
      <w:r w:rsidRPr="000B6FAF">
        <w:rPr>
          <w:rFonts w:eastAsia="Calibri"/>
          <w:color w:val="000000"/>
          <w:sz w:val="22"/>
          <w:szCs w:val="22"/>
          <w:lang w:eastAsia="en-US"/>
        </w:rPr>
        <w:t>окладу</w:t>
      </w:r>
      <w:r w:rsidRPr="000B6FAF">
        <w:rPr>
          <w:rFonts w:eastAsia="Calibri"/>
          <w:iCs/>
          <w:spacing w:val="-4"/>
          <w:sz w:val="22"/>
          <w:szCs w:val="22"/>
          <w:lang w:eastAsia="en-US"/>
        </w:rPr>
        <w:t xml:space="preserve"> </w:t>
      </w:r>
      <w:r w:rsidRPr="000B6FAF">
        <w:rPr>
          <w:rFonts w:eastAsia="Calibri"/>
          <w:iCs/>
          <w:sz w:val="22"/>
          <w:szCs w:val="22"/>
          <w:lang w:eastAsia="en-US"/>
        </w:rPr>
        <w:t>или в твердой сумме (в рублях).</w:t>
      </w:r>
    </w:p>
    <w:p w:rsidR="000B6FAF" w:rsidRPr="000B6FAF" w:rsidRDefault="000B6FAF" w:rsidP="000B6FAF">
      <w:pPr>
        <w:autoSpaceDE w:val="0"/>
        <w:autoSpaceDN w:val="0"/>
        <w:adjustRightInd w:val="0"/>
        <w:ind w:firstLine="709"/>
        <w:jc w:val="both"/>
        <w:rPr>
          <w:rFonts w:eastAsia="Calibri"/>
          <w:iCs/>
          <w:sz w:val="22"/>
          <w:szCs w:val="22"/>
          <w:lang w:eastAsia="en-US"/>
        </w:rPr>
      </w:pPr>
      <w:r w:rsidRPr="000B6FAF">
        <w:rPr>
          <w:rFonts w:eastAsia="Calibri"/>
          <w:iCs/>
          <w:spacing w:val="-8"/>
          <w:sz w:val="22"/>
          <w:szCs w:val="22"/>
          <w:lang w:eastAsia="en-US"/>
        </w:rPr>
        <w:t>Премия за особо важные и сложные задания выплачивается в квартале, следующем за отчетным</w:t>
      </w:r>
      <w:r w:rsidRPr="000B6FAF">
        <w:rPr>
          <w:rFonts w:eastAsia="Calibri"/>
          <w:iCs/>
          <w:sz w:val="22"/>
          <w:szCs w:val="22"/>
          <w:lang w:eastAsia="en-US"/>
        </w:rPr>
        <w:t xml:space="preserve"> кварталом. За четвертый квартал премия выплачивается в декабре текущего года.</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К категории особо важных и сложных заданий относятся:</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 xml:space="preserve">выполнение качественно и в срок особо сложных или важных заданий и поручений представителя нанимателя (работодателя), влияющих на социально-экономическое развитие </w:t>
      </w:r>
      <w:r w:rsidRPr="000B6FAF">
        <w:rPr>
          <w:rFonts w:eastAsia="Calibri"/>
          <w:iCs/>
          <w:sz w:val="22"/>
          <w:szCs w:val="22"/>
          <w:lang w:eastAsia="en-US"/>
        </w:rPr>
        <w:t xml:space="preserve">Короцкого сельского поселения </w:t>
      </w:r>
      <w:r w:rsidRPr="000B6FAF">
        <w:rPr>
          <w:rFonts w:eastAsia="Calibri"/>
          <w:sz w:val="22"/>
          <w:szCs w:val="22"/>
          <w:lang w:eastAsia="en-US"/>
        </w:rPr>
        <w:t xml:space="preserve">и общественно-политическую ситуацию в </w:t>
      </w:r>
      <w:r w:rsidRPr="000B6FAF">
        <w:rPr>
          <w:rFonts w:eastAsia="Calibri"/>
          <w:iCs/>
          <w:sz w:val="22"/>
          <w:szCs w:val="22"/>
          <w:lang w:eastAsia="en-US"/>
        </w:rPr>
        <w:t>Короцком сельском поселения;</w:t>
      </w:r>
    </w:p>
    <w:p w:rsidR="000B6FAF" w:rsidRPr="000B6FAF" w:rsidRDefault="000B6FAF" w:rsidP="000B6FAF">
      <w:pPr>
        <w:autoSpaceDE w:val="0"/>
        <w:autoSpaceDN w:val="0"/>
        <w:adjustRightInd w:val="0"/>
        <w:ind w:firstLine="709"/>
        <w:jc w:val="both"/>
        <w:rPr>
          <w:rFonts w:eastAsia="Calibri"/>
          <w:i/>
          <w:iCs/>
          <w:sz w:val="22"/>
          <w:szCs w:val="22"/>
          <w:lang w:eastAsia="en-US"/>
        </w:rPr>
      </w:pPr>
      <w:r w:rsidRPr="000B6FAF">
        <w:rPr>
          <w:rFonts w:eastAsia="Calibri"/>
          <w:sz w:val="22"/>
          <w:szCs w:val="22"/>
          <w:lang w:eastAsia="en-US"/>
        </w:rPr>
        <w:t xml:space="preserve">выполнение мероприятий по оптимизации расходов бюджета </w:t>
      </w:r>
      <w:r w:rsidRPr="000B6FAF">
        <w:rPr>
          <w:rFonts w:eastAsia="Calibri"/>
          <w:iCs/>
          <w:sz w:val="22"/>
          <w:szCs w:val="22"/>
          <w:lang w:eastAsia="en-US"/>
        </w:rPr>
        <w:t>Короцкого сельского поселения</w:t>
      </w:r>
      <w:r w:rsidRPr="000B6FAF">
        <w:rPr>
          <w:rFonts w:eastAsia="Calibri"/>
          <w:sz w:val="22"/>
          <w:szCs w:val="22"/>
          <w:lang w:eastAsia="en-US"/>
        </w:rPr>
        <w:t xml:space="preserve">, и (или) увеличение доходной части бюджета </w:t>
      </w:r>
      <w:r w:rsidRPr="000B6FAF">
        <w:rPr>
          <w:rFonts w:eastAsia="Calibri"/>
          <w:iCs/>
          <w:sz w:val="22"/>
          <w:szCs w:val="22"/>
          <w:lang w:eastAsia="en-US"/>
        </w:rPr>
        <w:t>Короцкого сельского поселения</w:t>
      </w:r>
      <w:r w:rsidRPr="000B6FAF">
        <w:rPr>
          <w:rFonts w:eastAsia="Calibri"/>
          <w:sz w:val="22"/>
          <w:szCs w:val="22"/>
          <w:lang w:eastAsia="en-US"/>
        </w:rPr>
        <w:t>;</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 xml:space="preserve">участие в судебных делах, повлекших судебно-исковое привлечение денежных средств или экономию денежных средств бюджета </w:t>
      </w:r>
      <w:r w:rsidRPr="000B6FAF">
        <w:rPr>
          <w:rFonts w:eastAsia="Calibri"/>
          <w:iCs/>
          <w:sz w:val="22"/>
          <w:szCs w:val="22"/>
          <w:lang w:eastAsia="en-US"/>
        </w:rPr>
        <w:t>Короцкого сельского поселения;</w:t>
      </w:r>
    </w:p>
    <w:p w:rsidR="000B6FAF" w:rsidRPr="000B6FAF" w:rsidRDefault="000B6FAF" w:rsidP="000B6FAF">
      <w:pPr>
        <w:autoSpaceDE w:val="0"/>
        <w:autoSpaceDN w:val="0"/>
        <w:adjustRightInd w:val="0"/>
        <w:ind w:firstLine="709"/>
        <w:jc w:val="both"/>
        <w:rPr>
          <w:rFonts w:eastAsia="Calibri"/>
          <w:iCs/>
          <w:sz w:val="22"/>
          <w:szCs w:val="22"/>
          <w:lang w:eastAsia="en-US"/>
        </w:rPr>
      </w:pPr>
      <w:r w:rsidRPr="000B6FAF">
        <w:rPr>
          <w:rFonts w:eastAsia="Calibri"/>
          <w:sz w:val="22"/>
          <w:szCs w:val="22"/>
          <w:lang w:eastAsia="en-US"/>
        </w:rPr>
        <w:t xml:space="preserve">осуществление организационной работы по подготовке и проведению мероприятий на территории </w:t>
      </w:r>
      <w:r w:rsidRPr="000B6FAF">
        <w:rPr>
          <w:rFonts w:eastAsia="Calibri"/>
          <w:iCs/>
          <w:sz w:val="22"/>
          <w:szCs w:val="22"/>
          <w:lang w:eastAsia="en-US"/>
        </w:rPr>
        <w:t>Короцкого сельского поселения;</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качественная и своевременная подготовка проектов муниципальных правовых актов, принимаемых Администрацией Короцкого сельского поселения</w:t>
      </w:r>
      <w:r w:rsidRPr="000B6FAF">
        <w:rPr>
          <w:rFonts w:eastAsia="Calibri"/>
          <w:iCs/>
          <w:sz w:val="22"/>
          <w:szCs w:val="22"/>
          <w:lang w:eastAsia="en-US"/>
        </w:rPr>
        <w:t>;</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достижение показателей эффективности и результативности профессиональной деятельности в ходе выполнения служебных обязанностей;</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внедрение инновационных программных продуктов и методов, способствующих улучшению работы органов местного самоуправления;</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достижение установленных показателей работы по муниципальному контролю;</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достижение результатов от исполнения муниципальных правовых актов, муниципальных программ, планов мероприятий («дорожных карт»);</w:t>
      </w:r>
    </w:p>
    <w:p w:rsidR="000B6FAF" w:rsidRPr="000B6FAF" w:rsidRDefault="000B6FAF" w:rsidP="000B6FAF">
      <w:pPr>
        <w:autoSpaceDE w:val="0"/>
        <w:autoSpaceDN w:val="0"/>
        <w:adjustRightInd w:val="0"/>
        <w:ind w:firstLine="709"/>
        <w:jc w:val="both"/>
        <w:rPr>
          <w:rFonts w:eastAsia="Calibri"/>
          <w:iCs/>
          <w:sz w:val="22"/>
          <w:szCs w:val="22"/>
          <w:lang w:eastAsia="en-US"/>
        </w:rPr>
      </w:pPr>
      <w:r w:rsidRPr="000B6FAF">
        <w:rPr>
          <w:rFonts w:eastAsia="Calibri"/>
          <w:iCs/>
          <w:sz w:val="22"/>
          <w:szCs w:val="22"/>
          <w:lang w:eastAsia="en-US"/>
        </w:rPr>
        <w:t>осуществление наставничества на муниципальной службе в Администрации Короцкого сельского поселения;</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 xml:space="preserve">исполнение иных особо важных и сложных заданий по обеспечению функций и задач органов местного самоуправления </w:t>
      </w:r>
      <w:r w:rsidRPr="000B6FAF">
        <w:rPr>
          <w:rFonts w:eastAsia="Calibri"/>
          <w:iCs/>
          <w:sz w:val="22"/>
          <w:szCs w:val="22"/>
          <w:lang w:eastAsia="en-US"/>
        </w:rPr>
        <w:t>Короцкого сельского поселения.</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3.8.3. Основаниями для премирования являются:</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личный вклад муниципального служащего в выполнение особо важного и сложного задания;</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своевременное и качественное исполнение служебных обязанностей, поручений и распоряжений вышестоящего руководства;</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своевременность, оперативность, профессионализм и эффективность выполнения особо важных и сложных заданий;</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исполнение обязанностей временно отсутствующего работника.</w:t>
      </w:r>
    </w:p>
    <w:p w:rsidR="000B6FAF" w:rsidRPr="000B6FAF" w:rsidRDefault="000B6FAF" w:rsidP="000B6FAF">
      <w:pPr>
        <w:tabs>
          <w:tab w:val="left" w:pos="5643"/>
          <w:tab w:val="left" w:pos="6213"/>
          <w:tab w:val="left" w:pos="7125"/>
        </w:tabs>
        <w:ind w:firstLine="709"/>
        <w:jc w:val="both"/>
        <w:rPr>
          <w:rFonts w:eastAsia="Calibri"/>
          <w:iCs/>
          <w:sz w:val="22"/>
          <w:szCs w:val="22"/>
          <w:lang w:eastAsia="en-US"/>
        </w:rPr>
      </w:pPr>
      <w:r w:rsidRPr="000B6FAF">
        <w:rPr>
          <w:rFonts w:eastAsia="Calibri"/>
          <w:iCs/>
          <w:sz w:val="22"/>
          <w:szCs w:val="22"/>
          <w:lang w:eastAsia="en-US"/>
        </w:rPr>
        <w:t>3.8.4. Основаниями для невыплаты премии являются:</w:t>
      </w:r>
    </w:p>
    <w:p w:rsidR="000B6FAF" w:rsidRPr="000B6FAF" w:rsidRDefault="000B6FAF" w:rsidP="000B6FAF">
      <w:pPr>
        <w:tabs>
          <w:tab w:val="left" w:pos="5643"/>
          <w:tab w:val="left" w:pos="6213"/>
          <w:tab w:val="left" w:pos="7125"/>
        </w:tabs>
        <w:ind w:firstLine="709"/>
        <w:jc w:val="both"/>
        <w:rPr>
          <w:rFonts w:eastAsia="Calibri"/>
          <w:iCs/>
          <w:sz w:val="22"/>
          <w:szCs w:val="22"/>
          <w:lang w:eastAsia="en-US"/>
        </w:rPr>
      </w:pPr>
      <w:r w:rsidRPr="000B6FAF">
        <w:rPr>
          <w:rFonts w:eastAsia="Calibri"/>
          <w:iCs/>
          <w:sz w:val="22"/>
          <w:szCs w:val="22"/>
          <w:lang w:eastAsia="en-US"/>
        </w:rPr>
        <w:t>нарушение исполнения служебных обязанностей;</w:t>
      </w:r>
    </w:p>
    <w:p w:rsidR="000B6FAF" w:rsidRPr="000B6FAF" w:rsidRDefault="000B6FAF" w:rsidP="000B6FAF">
      <w:pPr>
        <w:tabs>
          <w:tab w:val="left" w:pos="5643"/>
          <w:tab w:val="left" w:pos="6213"/>
          <w:tab w:val="left" w:pos="7125"/>
        </w:tabs>
        <w:ind w:firstLine="709"/>
        <w:jc w:val="both"/>
        <w:rPr>
          <w:rFonts w:eastAsia="Calibri"/>
          <w:iCs/>
          <w:sz w:val="22"/>
          <w:szCs w:val="22"/>
          <w:lang w:eastAsia="en-US"/>
        </w:rPr>
      </w:pPr>
      <w:r w:rsidRPr="000B6FAF">
        <w:rPr>
          <w:rFonts w:eastAsia="Calibri"/>
          <w:iCs/>
          <w:sz w:val="22"/>
          <w:szCs w:val="22"/>
          <w:lang w:eastAsia="en-US"/>
        </w:rPr>
        <w:t>низкие результаты работы;</w:t>
      </w:r>
    </w:p>
    <w:p w:rsidR="000B6FAF" w:rsidRPr="000B6FAF" w:rsidRDefault="000B6FAF" w:rsidP="000B6FAF">
      <w:pPr>
        <w:tabs>
          <w:tab w:val="left" w:pos="5643"/>
          <w:tab w:val="left" w:pos="6213"/>
          <w:tab w:val="left" w:pos="7125"/>
        </w:tabs>
        <w:ind w:firstLine="709"/>
        <w:jc w:val="both"/>
        <w:rPr>
          <w:rFonts w:eastAsia="Calibri"/>
          <w:iCs/>
          <w:sz w:val="22"/>
          <w:szCs w:val="22"/>
          <w:lang w:eastAsia="en-US"/>
        </w:rPr>
      </w:pPr>
      <w:r w:rsidRPr="000B6FAF">
        <w:rPr>
          <w:rFonts w:eastAsia="Calibri"/>
          <w:iCs/>
          <w:sz w:val="22"/>
          <w:szCs w:val="22"/>
          <w:lang w:eastAsia="en-US"/>
        </w:rPr>
        <w:t>низкая эффективность достижения результатов при выполнении особо важных и сложных заданий;</w:t>
      </w:r>
    </w:p>
    <w:p w:rsidR="000B6FAF" w:rsidRPr="000B6FAF" w:rsidRDefault="000B6FAF" w:rsidP="000B6FAF">
      <w:pPr>
        <w:tabs>
          <w:tab w:val="left" w:pos="5643"/>
          <w:tab w:val="left" w:pos="6213"/>
          <w:tab w:val="left" w:pos="7125"/>
        </w:tabs>
        <w:ind w:firstLine="709"/>
        <w:jc w:val="both"/>
        <w:rPr>
          <w:rFonts w:eastAsia="Calibri"/>
          <w:iCs/>
          <w:sz w:val="22"/>
          <w:szCs w:val="22"/>
          <w:lang w:eastAsia="en-US"/>
        </w:rPr>
      </w:pPr>
      <w:r w:rsidRPr="000B6FAF">
        <w:rPr>
          <w:rFonts w:eastAsia="Calibri"/>
          <w:iCs/>
          <w:sz w:val="22"/>
          <w:szCs w:val="22"/>
          <w:lang w:eastAsia="en-US"/>
        </w:rPr>
        <w:t>ненадлежащее качество работы с документами;</w:t>
      </w:r>
    </w:p>
    <w:p w:rsidR="000B6FAF" w:rsidRPr="000B6FAF" w:rsidRDefault="000B6FAF" w:rsidP="000B6FAF">
      <w:pPr>
        <w:tabs>
          <w:tab w:val="left" w:pos="5643"/>
          <w:tab w:val="left" w:pos="6213"/>
          <w:tab w:val="left" w:pos="7125"/>
        </w:tabs>
        <w:ind w:firstLine="709"/>
        <w:jc w:val="both"/>
        <w:rPr>
          <w:rFonts w:eastAsia="Calibri"/>
          <w:iCs/>
          <w:sz w:val="22"/>
          <w:szCs w:val="22"/>
          <w:lang w:eastAsia="en-US"/>
        </w:rPr>
      </w:pPr>
      <w:r w:rsidRPr="000B6FAF">
        <w:rPr>
          <w:rFonts w:eastAsia="Calibri"/>
          <w:iCs/>
          <w:sz w:val="22"/>
          <w:szCs w:val="22"/>
          <w:lang w:eastAsia="en-US"/>
        </w:rPr>
        <w:t>наличие неснятого дисциплинарного взыскания;</w:t>
      </w:r>
    </w:p>
    <w:p w:rsidR="000B6FAF" w:rsidRPr="000B6FAF" w:rsidRDefault="000B6FAF" w:rsidP="000B6FAF">
      <w:pPr>
        <w:tabs>
          <w:tab w:val="left" w:pos="5643"/>
          <w:tab w:val="left" w:pos="6213"/>
          <w:tab w:val="left" w:pos="7125"/>
        </w:tabs>
        <w:ind w:firstLine="709"/>
        <w:jc w:val="both"/>
        <w:rPr>
          <w:rFonts w:eastAsia="Calibri"/>
          <w:iCs/>
          <w:sz w:val="22"/>
          <w:szCs w:val="22"/>
          <w:lang w:eastAsia="en-US"/>
        </w:rPr>
      </w:pPr>
      <w:r w:rsidRPr="000B6FAF">
        <w:rPr>
          <w:rFonts w:eastAsia="Calibri"/>
          <w:iCs/>
          <w:sz w:val="22"/>
          <w:szCs w:val="22"/>
          <w:lang w:eastAsia="en-US"/>
        </w:rPr>
        <w:t xml:space="preserve">несоблюдение установленных сроков выполнения распоряжений </w:t>
      </w:r>
      <w:r w:rsidRPr="000B6FAF">
        <w:rPr>
          <w:rFonts w:eastAsia="Calibri"/>
          <w:iCs/>
          <w:spacing w:val="-4"/>
          <w:sz w:val="22"/>
          <w:szCs w:val="22"/>
          <w:lang w:eastAsia="en-US"/>
        </w:rPr>
        <w:t>руководства и (или) некачественное их выполнение без уважительных причин;</w:t>
      </w:r>
    </w:p>
    <w:p w:rsidR="000B6FAF" w:rsidRPr="000B6FAF" w:rsidRDefault="000B6FAF" w:rsidP="000B6FAF">
      <w:pPr>
        <w:autoSpaceDE w:val="0"/>
        <w:autoSpaceDN w:val="0"/>
        <w:adjustRightInd w:val="0"/>
        <w:ind w:firstLine="709"/>
        <w:jc w:val="both"/>
        <w:rPr>
          <w:rFonts w:eastAsia="Calibri"/>
          <w:iCs/>
          <w:sz w:val="22"/>
          <w:szCs w:val="22"/>
          <w:lang w:eastAsia="en-US"/>
        </w:rPr>
      </w:pPr>
      <w:r w:rsidRPr="000B6FAF">
        <w:rPr>
          <w:rFonts w:eastAsia="Calibri"/>
          <w:iCs/>
          <w:sz w:val="22"/>
          <w:szCs w:val="22"/>
          <w:lang w:eastAsia="en-US"/>
        </w:rPr>
        <w:t>неэффективность и не результативность участия в реализации проектов (программ);</w:t>
      </w:r>
    </w:p>
    <w:p w:rsidR="000B6FAF" w:rsidRPr="000B6FAF" w:rsidRDefault="000B6FAF" w:rsidP="000B6FAF">
      <w:pPr>
        <w:autoSpaceDE w:val="0"/>
        <w:autoSpaceDN w:val="0"/>
        <w:adjustRightInd w:val="0"/>
        <w:ind w:firstLine="709"/>
        <w:jc w:val="both"/>
        <w:rPr>
          <w:rFonts w:eastAsia="Calibri"/>
          <w:iCs/>
          <w:sz w:val="22"/>
          <w:szCs w:val="22"/>
          <w:lang w:eastAsia="en-US"/>
        </w:rPr>
      </w:pPr>
      <w:r w:rsidRPr="000B6FAF">
        <w:rPr>
          <w:rFonts w:eastAsia="Calibri"/>
          <w:iCs/>
          <w:sz w:val="22"/>
          <w:szCs w:val="22"/>
          <w:lang w:eastAsia="en-US"/>
        </w:rPr>
        <w:t xml:space="preserve">низкие результаты деятельности по достижению показателей </w:t>
      </w:r>
      <w:r w:rsidRPr="000B6FAF">
        <w:rPr>
          <w:rFonts w:eastAsia="Calibri"/>
          <w:iCs/>
          <w:spacing w:val="-6"/>
          <w:sz w:val="22"/>
          <w:szCs w:val="22"/>
          <w:lang w:eastAsia="en-US"/>
        </w:rPr>
        <w:t>эффективности и результативности профессиональной служебной деятельности,</w:t>
      </w:r>
      <w:r w:rsidRPr="000B6FAF">
        <w:rPr>
          <w:rFonts w:eastAsia="Calibri"/>
          <w:iCs/>
          <w:sz w:val="22"/>
          <w:szCs w:val="22"/>
          <w:lang w:eastAsia="en-US"/>
        </w:rPr>
        <w:t xml:space="preserve"> закрепленных в должностной инструкции.</w:t>
      </w:r>
    </w:p>
    <w:p w:rsidR="000B6FAF" w:rsidRPr="000B6FAF" w:rsidRDefault="000B6FAF" w:rsidP="000B6FAF">
      <w:pPr>
        <w:tabs>
          <w:tab w:val="left" w:pos="5643"/>
          <w:tab w:val="left" w:pos="6213"/>
          <w:tab w:val="left" w:pos="7125"/>
        </w:tabs>
        <w:ind w:firstLine="709"/>
        <w:jc w:val="both"/>
        <w:rPr>
          <w:rFonts w:eastAsia="Calibri"/>
          <w:iCs/>
          <w:sz w:val="22"/>
          <w:szCs w:val="22"/>
          <w:lang w:eastAsia="en-US"/>
        </w:rPr>
      </w:pPr>
      <w:r w:rsidRPr="000B6FAF">
        <w:rPr>
          <w:rFonts w:eastAsia="Calibri"/>
          <w:iCs/>
          <w:sz w:val="22"/>
          <w:szCs w:val="22"/>
          <w:lang w:eastAsia="en-US"/>
        </w:rPr>
        <w:t>Невыплата премии осуществляется за тот период, в котором возникли основания для невыплаты премии.</w:t>
      </w:r>
    </w:p>
    <w:p w:rsidR="000B6FAF" w:rsidRPr="000B6FAF" w:rsidRDefault="000B6FAF" w:rsidP="000B6FAF">
      <w:pPr>
        <w:autoSpaceDE w:val="0"/>
        <w:autoSpaceDN w:val="0"/>
        <w:adjustRightInd w:val="0"/>
        <w:ind w:firstLine="709"/>
        <w:jc w:val="both"/>
        <w:rPr>
          <w:rFonts w:eastAsia="Calibri"/>
          <w:iCs/>
          <w:sz w:val="22"/>
          <w:szCs w:val="22"/>
          <w:lang w:eastAsia="en-US"/>
        </w:rPr>
      </w:pPr>
      <w:r w:rsidRPr="000B6FAF">
        <w:rPr>
          <w:rFonts w:eastAsia="Calibri"/>
          <w:iCs/>
          <w:sz w:val="22"/>
          <w:szCs w:val="22"/>
          <w:lang w:eastAsia="en-US"/>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0B6FAF">
        <w:rPr>
          <w:rFonts w:eastAsia="Calibri"/>
          <w:sz w:val="22"/>
          <w:szCs w:val="22"/>
          <w:lang w:eastAsia="en-US"/>
        </w:rPr>
        <w:t>премия за выполнение особо важных и сложных заданий</w:t>
      </w:r>
      <w:r w:rsidRPr="000B6FAF">
        <w:rPr>
          <w:rFonts w:eastAsia="Calibri"/>
          <w:iCs/>
          <w:sz w:val="22"/>
          <w:szCs w:val="22"/>
          <w:lang w:eastAsia="en-US"/>
        </w:rPr>
        <w:t xml:space="preserve"> с учетом фактически отработанного времени. </w:t>
      </w:r>
    </w:p>
    <w:p w:rsidR="000B6FAF" w:rsidRPr="000B6FAF" w:rsidRDefault="000B6FAF" w:rsidP="000B6FAF">
      <w:pPr>
        <w:autoSpaceDE w:val="0"/>
        <w:autoSpaceDN w:val="0"/>
        <w:adjustRightInd w:val="0"/>
        <w:ind w:firstLine="709"/>
        <w:jc w:val="both"/>
        <w:rPr>
          <w:rFonts w:eastAsia="Calibri"/>
          <w:iCs/>
          <w:sz w:val="22"/>
          <w:szCs w:val="22"/>
          <w:lang w:eastAsia="en-US"/>
        </w:rPr>
      </w:pPr>
      <w:r w:rsidRPr="000B6FAF">
        <w:rPr>
          <w:rFonts w:eastAsia="Calibri"/>
          <w:iCs/>
          <w:sz w:val="22"/>
          <w:szCs w:val="22"/>
          <w:lang w:eastAsia="en-US"/>
        </w:rPr>
        <w:t xml:space="preserve">Лицам, уволенным в соответствии с пунктами 5, 6, </w:t>
      </w:r>
      <w:hyperlink r:id="rId14" w:history="1">
        <w:r w:rsidRPr="000B6FAF">
          <w:rPr>
            <w:rFonts w:eastAsia="Calibri"/>
            <w:sz w:val="22"/>
            <w:szCs w:val="22"/>
            <w:lang w:eastAsia="en-US"/>
          </w:rPr>
          <w:t>7,</w:t>
        </w:r>
      </w:hyperlink>
      <w:r w:rsidRPr="000B6FAF">
        <w:rPr>
          <w:rFonts w:eastAsia="Calibri"/>
          <w:sz w:val="22"/>
          <w:szCs w:val="22"/>
          <w:lang w:eastAsia="en-US"/>
        </w:rPr>
        <w:t xml:space="preserve"> 7.1, 9, </w:t>
      </w:r>
      <w:hyperlink r:id="rId15" w:history="1">
        <w:r w:rsidRPr="000B6FAF">
          <w:rPr>
            <w:rFonts w:eastAsia="Calibri"/>
            <w:sz w:val="22"/>
            <w:szCs w:val="22"/>
            <w:lang w:eastAsia="en-US"/>
          </w:rPr>
          <w:t>10</w:t>
        </w:r>
      </w:hyperlink>
      <w:r w:rsidRPr="000B6FAF">
        <w:rPr>
          <w:rFonts w:eastAsia="Calibri"/>
          <w:sz w:val="22"/>
          <w:szCs w:val="22"/>
          <w:lang w:eastAsia="en-US"/>
        </w:rPr>
        <w:t xml:space="preserve"> части первой</w:t>
      </w:r>
      <w:r w:rsidRPr="000B6FAF">
        <w:rPr>
          <w:rFonts w:eastAsia="Calibri"/>
          <w:iCs/>
          <w:sz w:val="22"/>
          <w:szCs w:val="22"/>
          <w:lang w:eastAsia="en-US"/>
        </w:rPr>
        <w:t xml:space="preserve"> статьи 81 Трудового кодекса Российской Федерации, </w:t>
      </w:r>
      <w:r w:rsidRPr="000B6FAF">
        <w:rPr>
          <w:rFonts w:eastAsia="Calibri"/>
          <w:sz w:val="22"/>
          <w:szCs w:val="22"/>
          <w:lang w:eastAsia="en-US"/>
        </w:rPr>
        <w:t>премия за выполнение особо важных и сложных заданий не выплачивается.</w:t>
      </w:r>
    </w:p>
    <w:p w:rsidR="000B6FAF" w:rsidRPr="000B6FAF" w:rsidRDefault="000B6FAF" w:rsidP="000B6FAF">
      <w:pPr>
        <w:autoSpaceDE w:val="0"/>
        <w:autoSpaceDN w:val="0"/>
        <w:adjustRightInd w:val="0"/>
        <w:ind w:firstLine="709"/>
        <w:jc w:val="both"/>
        <w:rPr>
          <w:rFonts w:eastAsia="Calibri"/>
          <w:iCs/>
          <w:sz w:val="22"/>
          <w:szCs w:val="22"/>
          <w:lang w:eastAsia="en-US"/>
        </w:rPr>
      </w:pPr>
      <w:r w:rsidRPr="000B6FAF">
        <w:rPr>
          <w:rFonts w:eastAsia="Calibri"/>
          <w:iCs/>
          <w:sz w:val="22"/>
          <w:szCs w:val="22"/>
          <w:lang w:eastAsia="en-US"/>
        </w:rPr>
        <w:t>3.8.6. Премирование муниципальных служащих осуществляется по решению представителя нанимателя</w:t>
      </w:r>
      <w:bookmarkStart w:id="5" w:name="P303"/>
      <w:bookmarkEnd w:id="5"/>
      <w:r w:rsidRPr="000B6FAF">
        <w:rPr>
          <w:rFonts w:eastAsia="Calibri"/>
          <w:iCs/>
          <w:sz w:val="22"/>
          <w:szCs w:val="22"/>
          <w:lang w:eastAsia="en-US"/>
        </w:rPr>
        <w:t xml:space="preserve"> и оформляется муниципальным правовым актом Администрации Короцкого сельского поселения.</w:t>
      </w:r>
    </w:p>
    <w:p w:rsidR="000B6FAF" w:rsidRPr="000B6FAF" w:rsidRDefault="000B6FAF" w:rsidP="000B6FAF">
      <w:pPr>
        <w:widowControl w:val="0"/>
        <w:autoSpaceDE w:val="0"/>
        <w:autoSpaceDN w:val="0"/>
        <w:ind w:firstLine="567"/>
        <w:jc w:val="both"/>
        <w:outlineLvl w:val="2"/>
        <w:rPr>
          <w:b/>
          <w:color w:val="000000"/>
          <w:sz w:val="22"/>
          <w:szCs w:val="22"/>
        </w:rPr>
      </w:pPr>
      <w:r w:rsidRPr="000B6FAF">
        <w:rPr>
          <w:b/>
          <w:color w:val="000000"/>
          <w:sz w:val="22"/>
          <w:szCs w:val="22"/>
        </w:rPr>
        <w:t>3.9. Порядок осуществления единовременной выплаты при предоставлении ежегодного оплачиваемого отпуска и оказания материальной помощи</w:t>
      </w:r>
    </w:p>
    <w:p w:rsidR="000B6FAF" w:rsidRPr="000B6FAF" w:rsidRDefault="000B6FAF" w:rsidP="000B6FAF">
      <w:pPr>
        <w:ind w:firstLine="709"/>
        <w:jc w:val="both"/>
        <w:rPr>
          <w:rFonts w:eastAsia="Calibri"/>
          <w:color w:val="000000"/>
          <w:sz w:val="22"/>
          <w:szCs w:val="22"/>
          <w:lang w:eastAsia="en-US"/>
        </w:rPr>
      </w:pPr>
      <w:r w:rsidRPr="000B6FAF">
        <w:rPr>
          <w:rFonts w:eastAsia="Calibri"/>
          <w:color w:val="000000"/>
          <w:sz w:val="22"/>
          <w:szCs w:val="22"/>
          <w:lang w:eastAsia="en-US"/>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0B6FAF">
        <w:rPr>
          <w:rFonts w:eastAsia="Calibri"/>
          <w:sz w:val="22"/>
          <w:szCs w:val="22"/>
          <w:lang w:eastAsia="en-US"/>
        </w:rPr>
        <w:t>одного должностного</w:t>
      </w:r>
      <w:r w:rsidRPr="000B6FAF">
        <w:rPr>
          <w:rFonts w:eastAsia="Calibri"/>
          <w:color w:val="000000"/>
          <w:sz w:val="22"/>
          <w:szCs w:val="22"/>
          <w:lang w:eastAsia="en-US"/>
        </w:rPr>
        <w:t xml:space="preserve"> оклада</w:t>
      </w:r>
      <w:r w:rsidRPr="000B6FAF">
        <w:rPr>
          <w:rFonts w:eastAsia="Calibri"/>
          <w:color w:val="FF0000"/>
          <w:sz w:val="22"/>
          <w:szCs w:val="22"/>
          <w:lang w:eastAsia="en-US"/>
        </w:rPr>
        <w:t xml:space="preserve"> </w:t>
      </w:r>
      <w:r w:rsidRPr="000B6FAF">
        <w:rPr>
          <w:rFonts w:eastAsia="Calibri"/>
          <w:sz w:val="22"/>
          <w:szCs w:val="22"/>
          <w:lang w:eastAsia="en-US"/>
        </w:rPr>
        <w:t>и оформляется муниципальным правовым актом Администрации Короцкого сельского поселения.</w:t>
      </w:r>
    </w:p>
    <w:p w:rsidR="000B6FAF" w:rsidRPr="000B6FAF" w:rsidRDefault="000B6FAF" w:rsidP="000B6FAF">
      <w:pPr>
        <w:widowControl w:val="0"/>
        <w:autoSpaceDE w:val="0"/>
        <w:autoSpaceDN w:val="0"/>
        <w:ind w:firstLine="709"/>
        <w:jc w:val="both"/>
        <w:rPr>
          <w:sz w:val="22"/>
          <w:szCs w:val="22"/>
        </w:rPr>
      </w:pPr>
      <w:r w:rsidRPr="000B6FAF">
        <w:rPr>
          <w:sz w:val="22"/>
          <w:szCs w:val="22"/>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0B6FAF" w:rsidRPr="000B6FAF" w:rsidRDefault="000B6FAF" w:rsidP="000B6FAF">
      <w:pPr>
        <w:widowControl w:val="0"/>
        <w:autoSpaceDE w:val="0"/>
        <w:autoSpaceDN w:val="0"/>
        <w:ind w:firstLine="709"/>
        <w:jc w:val="both"/>
        <w:rPr>
          <w:sz w:val="22"/>
          <w:szCs w:val="22"/>
        </w:rPr>
      </w:pPr>
      <w:r w:rsidRPr="000B6FAF">
        <w:rPr>
          <w:sz w:val="22"/>
          <w:szCs w:val="22"/>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rsidR="000B6FAF" w:rsidRPr="000B6FAF" w:rsidRDefault="000B6FAF" w:rsidP="000B6FAF">
      <w:pPr>
        <w:ind w:firstLine="709"/>
        <w:jc w:val="both"/>
        <w:rPr>
          <w:rFonts w:eastAsia="Calibri"/>
          <w:color w:val="000000"/>
          <w:sz w:val="22"/>
          <w:szCs w:val="22"/>
          <w:lang w:eastAsia="en-US"/>
        </w:rPr>
      </w:pPr>
      <w:r w:rsidRPr="000B6FAF">
        <w:rPr>
          <w:rFonts w:eastAsia="Calibri"/>
          <w:color w:val="000000"/>
          <w:sz w:val="22"/>
          <w:szCs w:val="22"/>
          <w:lang w:eastAsia="en-US"/>
        </w:rPr>
        <w:t xml:space="preserve">3.9.2. Материальная помощь оказывается муниципальному служащему на основании его письменного заявления в размере </w:t>
      </w:r>
      <w:r w:rsidRPr="000B6FAF">
        <w:rPr>
          <w:rFonts w:eastAsia="Calibri"/>
          <w:sz w:val="22"/>
          <w:szCs w:val="22"/>
          <w:lang w:eastAsia="en-US"/>
        </w:rPr>
        <w:t xml:space="preserve">одного должностного </w:t>
      </w:r>
      <w:r w:rsidRPr="000B6FAF">
        <w:rPr>
          <w:rFonts w:eastAsia="Calibri"/>
          <w:color w:val="000000"/>
          <w:sz w:val="22"/>
          <w:szCs w:val="22"/>
          <w:lang w:eastAsia="en-US"/>
        </w:rPr>
        <w:t>оклада</w:t>
      </w:r>
      <w:r w:rsidRPr="000B6FAF">
        <w:rPr>
          <w:rFonts w:eastAsia="Calibri"/>
          <w:color w:val="FF0000"/>
          <w:sz w:val="22"/>
          <w:szCs w:val="22"/>
          <w:lang w:eastAsia="en-US"/>
        </w:rPr>
        <w:t xml:space="preserve"> </w:t>
      </w:r>
      <w:r w:rsidRPr="000B6FAF">
        <w:rPr>
          <w:rFonts w:eastAsia="Calibri"/>
          <w:sz w:val="22"/>
          <w:szCs w:val="22"/>
          <w:lang w:eastAsia="en-US"/>
        </w:rPr>
        <w:t>и оформляется муниципальным правовым актом Администрации Короцкого сельского поселения.</w:t>
      </w:r>
    </w:p>
    <w:p w:rsidR="000B6FAF" w:rsidRPr="000B6FAF" w:rsidRDefault="000B6FAF" w:rsidP="000B6FAF">
      <w:pPr>
        <w:widowControl w:val="0"/>
        <w:autoSpaceDE w:val="0"/>
        <w:autoSpaceDN w:val="0"/>
        <w:ind w:firstLine="709"/>
        <w:jc w:val="both"/>
        <w:rPr>
          <w:sz w:val="22"/>
          <w:szCs w:val="22"/>
        </w:rPr>
      </w:pPr>
      <w:r w:rsidRPr="000B6FAF">
        <w:rPr>
          <w:sz w:val="22"/>
          <w:szCs w:val="22"/>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0B6FAF" w:rsidRPr="000B6FAF" w:rsidRDefault="000B6FAF" w:rsidP="000B6FAF">
      <w:pPr>
        <w:widowControl w:val="0"/>
        <w:autoSpaceDE w:val="0"/>
        <w:autoSpaceDN w:val="0"/>
        <w:ind w:firstLine="709"/>
        <w:jc w:val="both"/>
        <w:rPr>
          <w:sz w:val="22"/>
          <w:szCs w:val="22"/>
        </w:rPr>
      </w:pPr>
      <w:r w:rsidRPr="000B6FAF">
        <w:rPr>
          <w:sz w:val="22"/>
          <w:szCs w:val="22"/>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rsidR="000B6FAF" w:rsidRPr="000B6FAF" w:rsidRDefault="000B6FAF" w:rsidP="000B6FAF">
      <w:pPr>
        <w:widowControl w:val="0"/>
        <w:autoSpaceDE w:val="0"/>
        <w:autoSpaceDN w:val="0"/>
        <w:ind w:firstLine="709"/>
        <w:jc w:val="both"/>
        <w:rPr>
          <w:sz w:val="22"/>
          <w:szCs w:val="22"/>
        </w:rPr>
      </w:pPr>
      <w:r w:rsidRPr="000B6FAF">
        <w:rPr>
          <w:sz w:val="22"/>
          <w:szCs w:val="22"/>
        </w:rPr>
        <w:t xml:space="preserve">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w:t>
      </w:r>
      <w:r w:rsidRPr="000B6FAF">
        <w:rPr>
          <w:rFonts w:eastAsia="Calibri"/>
          <w:sz w:val="22"/>
          <w:szCs w:val="22"/>
          <w:lang w:eastAsia="en-US"/>
        </w:rPr>
        <w:t>должностного</w:t>
      </w:r>
      <w:r w:rsidRPr="000B6FAF">
        <w:rPr>
          <w:sz w:val="22"/>
          <w:szCs w:val="22"/>
        </w:rPr>
        <w:t xml:space="preserve"> оклада и материальной помощи в одного</w:t>
      </w:r>
      <w:r w:rsidRPr="000B6FAF">
        <w:rPr>
          <w:rFonts w:eastAsia="Calibri"/>
          <w:sz w:val="22"/>
          <w:szCs w:val="22"/>
          <w:lang w:eastAsia="en-US"/>
        </w:rPr>
        <w:t xml:space="preserve"> должностного</w:t>
      </w:r>
      <w:r w:rsidRPr="000B6FAF">
        <w:rPr>
          <w:sz w:val="22"/>
          <w:szCs w:val="22"/>
        </w:rPr>
        <w:t xml:space="preserve"> оклада пропорционально фактически отработанному времени. </w:t>
      </w:r>
    </w:p>
    <w:p w:rsidR="000B6FAF" w:rsidRPr="000B6FAF" w:rsidRDefault="000B6FAF" w:rsidP="000B6FAF">
      <w:pPr>
        <w:widowControl w:val="0"/>
        <w:autoSpaceDE w:val="0"/>
        <w:autoSpaceDN w:val="0"/>
        <w:ind w:firstLine="709"/>
        <w:jc w:val="both"/>
        <w:rPr>
          <w:sz w:val="22"/>
          <w:szCs w:val="22"/>
        </w:rPr>
      </w:pPr>
      <w:r w:rsidRPr="000B6FAF">
        <w:rPr>
          <w:sz w:val="22"/>
          <w:szCs w:val="22"/>
        </w:rPr>
        <w:t>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w:t>
      </w:r>
      <w:r w:rsidRPr="000B6FAF">
        <w:rPr>
          <w:rFonts w:eastAsia="Calibri"/>
          <w:sz w:val="22"/>
          <w:szCs w:val="22"/>
          <w:lang w:eastAsia="en-US"/>
        </w:rPr>
        <w:t xml:space="preserve"> должностного</w:t>
      </w:r>
      <w:r w:rsidRPr="000B6FAF">
        <w:rPr>
          <w:sz w:val="22"/>
          <w:szCs w:val="22"/>
        </w:rPr>
        <w:t xml:space="preserve"> оклада и материальной помощи в размере одного </w:t>
      </w:r>
      <w:r w:rsidRPr="000B6FAF">
        <w:rPr>
          <w:rFonts w:eastAsia="Calibri"/>
          <w:sz w:val="22"/>
          <w:szCs w:val="22"/>
          <w:lang w:eastAsia="en-US"/>
        </w:rPr>
        <w:t>должностного</w:t>
      </w:r>
      <w:r w:rsidRPr="000B6FAF">
        <w:rPr>
          <w:sz w:val="22"/>
          <w:szCs w:val="22"/>
        </w:rPr>
        <w:t xml:space="preserve"> оклада пропорционально фактически отработанному времени.</w:t>
      </w:r>
    </w:p>
    <w:p w:rsidR="000B6FAF" w:rsidRPr="000B6FAF" w:rsidRDefault="000B6FAF" w:rsidP="000B6FAF">
      <w:pPr>
        <w:widowControl w:val="0"/>
        <w:autoSpaceDE w:val="0"/>
        <w:autoSpaceDN w:val="0"/>
        <w:ind w:firstLine="709"/>
        <w:jc w:val="both"/>
        <w:rPr>
          <w:sz w:val="22"/>
          <w:szCs w:val="22"/>
        </w:rPr>
      </w:pPr>
      <w:r w:rsidRPr="000B6FAF">
        <w:rPr>
          <w:sz w:val="22"/>
          <w:szCs w:val="22"/>
        </w:rPr>
        <w:t>3.9.4. Единовременная выплата и материальная помощь не выплачиваются:</w:t>
      </w:r>
    </w:p>
    <w:p w:rsidR="000B6FAF" w:rsidRPr="000B6FAF" w:rsidRDefault="000B6FAF" w:rsidP="000B6FAF">
      <w:pPr>
        <w:widowControl w:val="0"/>
        <w:autoSpaceDE w:val="0"/>
        <w:autoSpaceDN w:val="0"/>
        <w:ind w:firstLine="709"/>
        <w:jc w:val="both"/>
        <w:rPr>
          <w:sz w:val="22"/>
          <w:szCs w:val="22"/>
        </w:rPr>
      </w:pPr>
      <w:r w:rsidRPr="000B6FAF">
        <w:rPr>
          <w:sz w:val="22"/>
          <w:szCs w:val="22"/>
        </w:rPr>
        <w:t>муниципальным служащим, находящимся в отпуске по уходу за ребенком до достижения им возраста трех лет;</w:t>
      </w:r>
    </w:p>
    <w:p w:rsidR="000B6FAF" w:rsidRPr="000B6FAF" w:rsidRDefault="000B6FAF" w:rsidP="000B6FAF">
      <w:pPr>
        <w:widowControl w:val="0"/>
        <w:autoSpaceDE w:val="0"/>
        <w:autoSpaceDN w:val="0"/>
        <w:ind w:firstLine="709"/>
        <w:jc w:val="both"/>
        <w:rPr>
          <w:sz w:val="22"/>
          <w:szCs w:val="22"/>
        </w:rPr>
      </w:pPr>
      <w:r w:rsidRPr="000B6FAF">
        <w:rPr>
          <w:sz w:val="22"/>
          <w:szCs w:val="22"/>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0B6FAF" w:rsidRPr="000B6FAF" w:rsidRDefault="000B6FAF" w:rsidP="000B6FAF">
      <w:pPr>
        <w:widowControl w:val="0"/>
        <w:autoSpaceDE w:val="0"/>
        <w:autoSpaceDN w:val="0"/>
        <w:ind w:firstLine="709"/>
        <w:jc w:val="both"/>
        <w:rPr>
          <w:sz w:val="22"/>
          <w:szCs w:val="22"/>
        </w:rPr>
      </w:pPr>
      <w:r w:rsidRPr="000B6FAF">
        <w:rPr>
          <w:sz w:val="22"/>
          <w:szCs w:val="22"/>
        </w:rPr>
        <w:t>3.9.5. Выплаченная единовременная выплата при прекращении (расторжении) трудового договора с муниципальным служащим возврату не подлежит.</w:t>
      </w:r>
    </w:p>
    <w:p w:rsidR="000B6FAF" w:rsidRPr="000B6FAF" w:rsidRDefault="000B6FAF" w:rsidP="000B6FAF">
      <w:pPr>
        <w:ind w:firstLine="709"/>
        <w:jc w:val="both"/>
        <w:rPr>
          <w:rFonts w:eastAsia="Calibri"/>
          <w:sz w:val="22"/>
          <w:szCs w:val="22"/>
          <w:lang w:eastAsia="en-US"/>
        </w:rPr>
      </w:pPr>
      <w:r w:rsidRPr="000B6FAF">
        <w:rPr>
          <w:rFonts w:eastAsia="Calibri"/>
          <w:sz w:val="22"/>
          <w:szCs w:val="22"/>
          <w:lang w:eastAsia="en-US"/>
        </w:rPr>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rsidR="000B6FAF" w:rsidRPr="000B6FAF" w:rsidRDefault="000B6FAF" w:rsidP="000B6FAF">
      <w:pPr>
        <w:widowControl w:val="0"/>
        <w:autoSpaceDE w:val="0"/>
        <w:autoSpaceDN w:val="0"/>
        <w:ind w:firstLine="709"/>
        <w:jc w:val="both"/>
        <w:rPr>
          <w:sz w:val="22"/>
          <w:szCs w:val="22"/>
        </w:rPr>
      </w:pPr>
      <w:r w:rsidRPr="000B6FAF">
        <w:rPr>
          <w:sz w:val="22"/>
          <w:szCs w:val="22"/>
        </w:rPr>
        <w:t>регистрация брака муниципального служащего при предъявлении свидетельства о заключении брака, копия которого прилагается к заявлению;</w:t>
      </w:r>
    </w:p>
    <w:p w:rsidR="000B6FAF" w:rsidRPr="000B6FAF" w:rsidRDefault="000B6FAF" w:rsidP="000B6FAF">
      <w:pPr>
        <w:widowControl w:val="0"/>
        <w:autoSpaceDE w:val="0"/>
        <w:autoSpaceDN w:val="0"/>
        <w:ind w:firstLine="709"/>
        <w:jc w:val="both"/>
        <w:rPr>
          <w:sz w:val="22"/>
          <w:szCs w:val="22"/>
        </w:rPr>
      </w:pPr>
      <w:r w:rsidRPr="000B6FAF">
        <w:rPr>
          <w:sz w:val="22"/>
          <w:szCs w:val="22"/>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0B6FAF" w:rsidRPr="000B6FAF" w:rsidRDefault="000B6FAF" w:rsidP="000B6FAF">
      <w:pPr>
        <w:widowControl w:val="0"/>
        <w:autoSpaceDE w:val="0"/>
        <w:autoSpaceDN w:val="0"/>
        <w:ind w:firstLine="709"/>
        <w:jc w:val="both"/>
        <w:rPr>
          <w:sz w:val="22"/>
          <w:szCs w:val="22"/>
        </w:rPr>
      </w:pPr>
      <w:r w:rsidRPr="000B6FAF">
        <w:rPr>
          <w:sz w:val="22"/>
          <w:szCs w:val="22"/>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0B6FAF" w:rsidRPr="000B6FAF" w:rsidRDefault="000B6FAF" w:rsidP="000B6FAF">
      <w:pPr>
        <w:widowControl w:val="0"/>
        <w:autoSpaceDE w:val="0"/>
        <w:autoSpaceDN w:val="0"/>
        <w:ind w:firstLine="709"/>
        <w:jc w:val="both"/>
        <w:rPr>
          <w:sz w:val="22"/>
          <w:szCs w:val="22"/>
        </w:rPr>
      </w:pPr>
      <w:r w:rsidRPr="000B6FAF">
        <w:rPr>
          <w:sz w:val="22"/>
          <w:szCs w:val="22"/>
        </w:rPr>
        <w:t>рождения ребенка у муниципального служащего при предъявлении свидетельства о рождении, копия которого прилагается к заявлению;</w:t>
      </w:r>
    </w:p>
    <w:p w:rsidR="000B6FAF" w:rsidRPr="000B6FAF" w:rsidRDefault="000B6FAF" w:rsidP="000B6FAF">
      <w:pPr>
        <w:widowControl w:val="0"/>
        <w:autoSpaceDE w:val="0"/>
        <w:autoSpaceDN w:val="0"/>
        <w:ind w:firstLine="709"/>
        <w:jc w:val="both"/>
        <w:rPr>
          <w:sz w:val="22"/>
          <w:szCs w:val="22"/>
        </w:rPr>
      </w:pPr>
      <w:r w:rsidRPr="000B6FAF">
        <w:rPr>
          <w:sz w:val="22"/>
          <w:szCs w:val="22"/>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0B6FAF" w:rsidRPr="000B6FAF" w:rsidRDefault="000B6FAF" w:rsidP="000B6FAF">
      <w:pPr>
        <w:widowControl w:val="0"/>
        <w:autoSpaceDE w:val="0"/>
        <w:autoSpaceDN w:val="0"/>
        <w:ind w:firstLine="709"/>
        <w:jc w:val="both"/>
        <w:rPr>
          <w:sz w:val="22"/>
          <w:szCs w:val="22"/>
        </w:rPr>
      </w:pPr>
      <w:r w:rsidRPr="000B6FAF">
        <w:rPr>
          <w:sz w:val="22"/>
          <w:szCs w:val="22"/>
        </w:rPr>
        <w:t>иных случаях в соответствии с коллективным договором в случае его заключения.</w:t>
      </w:r>
    </w:p>
    <w:p w:rsidR="000B6FAF" w:rsidRPr="000B6FAF" w:rsidRDefault="000B6FAF" w:rsidP="000B6FAF">
      <w:pPr>
        <w:widowControl w:val="0"/>
        <w:autoSpaceDE w:val="0"/>
        <w:autoSpaceDN w:val="0"/>
        <w:ind w:firstLine="709"/>
        <w:jc w:val="both"/>
        <w:rPr>
          <w:sz w:val="22"/>
          <w:szCs w:val="22"/>
        </w:rPr>
      </w:pPr>
      <w:r w:rsidRPr="000B6FAF">
        <w:rPr>
          <w:sz w:val="22"/>
          <w:szCs w:val="22"/>
        </w:rPr>
        <w:t>В случае смерти (гибели) муниципального служащего материальная помощь может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rsidR="000B6FAF" w:rsidRPr="000B6FAF" w:rsidRDefault="000B6FAF" w:rsidP="000B6FAF">
      <w:pPr>
        <w:widowControl w:val="0"/>
        <w:autoSpaceDE w:val="0"/>
        <w:autoSpaceDN w:val="0"/>
        <w:ind w:firstLine="709"/>
        <w:jc w:val="both"/>
        <w:rPr>
          <w:sz w:val="22"/>
          <w:szCs w:val="22"/>
        </w:rPr>
      </w:pPr>
      <w:r w:rsidRPr="000B6FAF">
        <w:rPr>
          <w:sz w:val="22"/>
          <w:szCs w:val="22"/>
        </w:rPr>
        <w:t>3.9.7. Решение о конкретном размере материальной помощи принимается представителем нанимателя и оформляется муниципальным правовым актом Администрации Короцкого сельского поселения.</w:t>
      </w:r>
    </w:p>
    <w:p w:rsidR="000B6FAF" w:rsidRPr="000B6FAF" w:rsidRDefault="000B6FAF" w:rsidP="000B6FAF">
      <w:pPr>
        <w:widowControl w:val="0"/>
        <w:autoSpaceDE w:val="0"/>
        <w:autoSpaceDN w:val="0"/>
        <w:ind w:firstLine="567"/>
        <w:jc w:val="both"/>
        <w:rPr>
          <w:sz w:val="22"/>
          <w:szCs w:val="22"/>
        </w:rPr>
      </w:pPr>
    </w:p>
    <w:p w:rsidR="000B6FAF" w:rsidRPr="000B6FAF" w:rsidRDefault="000B6FAF" w:rsidP="000B6FAF">
      <w:pPr>
        <w:widowControl w:val="0"/>
        <w:autoSpaceDE w:val="0"/>
        <w:autoSpaceDN w:val="0"/>
        <w:ind w:firstLine="567"/>
        <w:jc w:val="both"/>
        <w:outlineLvl w:val="2"/>
        <w:rPr>
          <w:b/>
          <w:sz w:val="22"/>
          <w:szCs w:val="22"/>
        </w:rPr>
      </w:pPr>
      <w:r w:rsidRPr="000B6FAF">
        <w:rPr>
          <w:b/>
          <w:sz w:val="22"/>
          <w:szCs w:val="22"/>
        </w:rPr>
        <w:t>3.10. Единовременная компенсационная выплата на лечение (оздоровление) муниципальным служащим</w:t>
      </w:r>
    </w:p>
    <w:p w:rsidR="000B6FAF" w:rsidRPr="000B6FAF" w:rsidRDefault="000B6FAF" w:rsidP="000B6FAF">
      <w:pPr>
        <w:widowControl w:val="0"/>
        <w:autoSpaceDE w:val="0"/>
        <w:autoSpaceDN w:val="0"/>
        <w:ind w:firstLine="709"/>
        <w:jc w:val="both"/>
        <w:rPr>
          <w:rFonts w:eastAsia="Calibri"/>
          <w:sz w:val="22"/>
          <w:szCs w:val="22"/>
          <w:lang w:eastAsia="en-US"/>
        </w:rPr>
      </w:pPr>
      <w:r w:rsidRPr="000B6FAF">
        <w:rPr>
          <w:rFonts w:eastAsia="Calibri"/>
          <w:sz w:val="22"/>
          <w:szCs w:val="22"/>
          <w:lang w:eastAsia="en-US"/>
        </w:rPr>
        <w:t>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Советом депутатов Короцкого сельского поселения.</w:t>
      </w:r>
    </w:p>
    <w:p w:rsidR="000B6FAF" w:rsidRPr="000B6FAF" w:rsidRDefault="000B6FAF" w:rsidP="000B6FAF">
      <w:pPr>
        <w:ind w:firstLine="709"/>
        <w:jc w:val="both"/>
        <w:rPr>
          <w:rFonts w:eastAsia="Calibri"/>
          <w:iCs/>
          <w:sz w:val="22"/>
          <w:szCs w:val="22"/>
          <w:lang w:eastAsia="en-US"/>
        </w:rPr>
      </w:pPr>
      <w:r w:rsidRPr="000B6FAF">
        <w:rPr>
          <w:rFonts w:eastAsia="Calibri"/>
          <w:sz w:val="22"/>
          <w:szCs w:val="22"/>
          <w:lang w:eastAsia="en-US"/>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Администрации Короцкого сельского поселения</w:t>
      </w:r>
      <w:r w:rsidRPr="000B6FAF">
        <w:rPr>
          <w:rFonts w:eastAsia="Calibri"/>
          <w:iCs/>
          <w:sz w:val="22"/>
          <w:szCs w:val="22"/>
          <w:lang w:eastAsia="en-US"/>
        </w:rPr>
        <w:t>.</w:t>
      </w:r>
    </w:p>
    <w:p w:rsidR="000B6FAF" w:rsidRPr="000B6FAF" w:rsidRDefault="000B6FAF" w:rsidP="000B6FAF">
      <w:pPr>
        <w:widowControl w:val="0"/>
        <w:autoSpaceDE w:val="0"/>
        <w:autoSpaceDN w:val="0"/>
        <w:ind w:firstLine="709"/>
        <w:jc w:val="both"/>
        <w:rPr>
          <w:sz w:val="22"/>
          <w:szCs w:val="22"/>
        </w:rPr>
      </w:pPr>
      <w:r w:rsidRPr="000B6FAF">
        <w:rPr>
          <w:sz w:val="22"/>
          <w:szCs w:val="22"/>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0B6FAF" w:rsidRPr="000B6FAF" w:rsidRDefault="000B6FAF" w:rsidP="000B6FAF">
      <w:pPr>
        <w:widowControl w:val="0"/>
        <w:autoSpaceDE w:val="0"/>
        <w:autoSpaceDN w:val="0"/>
        <w:ind w:firstLine="709"/>
        <w:jc w:val="both"/>
        <w:rPr>
          <w:sz w:val="22"/>
          <w:szCs w:val="22"/>
        </w:rPr>
      </w:pPr>
      <w:r w:rsidRPr="000B6FAF">
        <w:rPr>
          <w:sz w:val="22"/>
          <w:szCs w:val="22"/>
        </w:rPr>
        <w:t xml:space="preserve">3.10.2. В случае финансирования одной штатной единицы муниципального служащего за счет разных источников (за счет собственных средств бюджета </w:t>
      </w:r>
      <w:r w:rsidRPr="000B6FAF">
        <w:rPr>
          <w:iCs/>
          <w:sz w:val="22"/>
          <w:szCs w:val="22"/>
        </w:rPr>
        <w:t>Короцкого сельского поселения</w:t>
      </w:r>
      <w:r w:rsidRPr="000B6FAF">
        <w:rPr>
          <w:sz w:val="22"/>
          <w:szCs w:val="22"/>
        </w:rPr>
        <w:t>, за счет субвенций, получаемых из областного бюджета) единовременная компенсационная выплата на лечение (оздоровление) осуществляется по одной штатное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и 0,5 ставки)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rsidR="000B6FAF" w:rsidRPr="000B6FAF" w:rsidRDefault="000B6FAF" w:rsidP="000B6FAF">
      <w:pPr>
        <w:widowControl w:val="0"/>
        <w:autoSpaceDE w:val="0"/>
        <w:autoSpaceDN w:val="0"/>
        <w:ind w:firstLine="709"/>
        <w:jc w:val="both"/>
        <w:rPr>
          <w:sz w:val="22"/>
          <w:szCs w:val="22"/>
        </w:rPr>
      </w:pPr>
      <w:r w:rsidRPr="000B6FAF">
        <w:rPr>
          <w:sz w:val="22"/>
          <w:szCs w:val="22"/>
        </w:rPr>
        <w:t>3.10.3.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0B6FAF" w:rsidRPr="000B6FAF" w:rsidRDefault="000B6FAF" w:rsidP="000B6FAF">
      <w:pPr>
        <w:widowControl w:val="0"/>
        <w:autoSpaceDE w:val="0"/>
        <w:autoSpaceDN w:val="0"/>
        <w:ind w:firstLine="567"/>
        <w:jc w:val="both"/>
        <w:rPr>
          <w:sz w:val="22"/>
          <w:szCs w:val="22"/>
        </w:rPr>
      </w:pPr>
    </w:p>
    <w:p w:rsidR="000B6FAF" w:rsidRPr="000B6FAF" w:rsidRDefault="000B6FAF" w:rsidP="000B6FAF">
      <w:pPr>
        <w:widowControl w:val="0"/>
        <w:autoSpaceDE w:val="0"/>
        <w:autoSpaceDN w:val="0"/>
        <w:ind w:firstLine="567"/>
        <w:jc w:val="center"/>
        <w:outlineLvl w:val="1"/>
        <w:rPr>
          <w:rFonts w:eastAsia="Calibri"/>
          <w:b/>
          <w:bCs/>
          <w:sz w:val="22"/>
          <w:szCs w:val="22"/>
          <w:lang w:eastAsia="en-US"/>
        </w:rPr>
      </w:pPr>
      <w:r w:rsidRPr="000B6FAF">
        <w:rPr>
          <w:rFonts w:eastAsia="Calibri"/>
          <w:b/>
          <w:bCs/>
          <w:sz w:val="22"/>
          <w:szCs w:val="22"/>
          <w:lang w:eastAsia="en-US"/>
        </w:rPr>
        <w:t xml:space="preserve">4. ВИДЫ И ПОРЯДОК ПРИМЕНЕНИЯ ПООЩРЕНИЙ МУНИЦИПАЛЬНЫХ СЛУЖАЩИХ </w:t>
      </w:r>
    </w:p>
    <w:p w:rsidR="000B6FAF" w:rsidRPr="000B6FAF" w:rsidRDefault="000B6FAF" w:rsidP="000B6FAF">
      <w:pPr>
        <w:widowControl w:val="0"/>
        <w:autoSpaceDE w:val="0"/>
        <w:autoSpaceDN w:val="0"/>
        <w:ind w:firstLine="567"/>
        <w:jc w:val="both"/>
        <w:rPr>
          <w:sz w:val="22"/>
          <w:szCs w:val="22"/>
        </w:rPr>
      </w:pP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4.1.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благодарность;</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единовременное денежное поощрение;</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объявление благодарности с денежным поощрением;</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награждение ценным подарком;</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награждение Почетной грамотой органа местного самоуправления;</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денежное вознаграждение в связи с юбилеями и выслугой лет;</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иные муниципальные награды;</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20 лет.</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4.2. Единовременное денежное вознаграждение выплачивается муниципальным служащим и служащим в связи с юбилейными датами и (или) выслугой лет на муниципальной службе, выслугой лет в размере должностного оклада по занимаемой должности.</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Юбилейными датами считаются:</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юбилейные дни рождения - 50-летие и каждые последующие 5 лет;</w:t>
      </w:r>
    </w:p>
    <w:p w:rsidR="000B6FAF" w:rsidRPr="000B6FAF" w:rsidRDefault="000B6FAF" w:rsidP="000B6FAF">
      <w:pPr>
        <w:autoSpaceDE w:val="0"/>
        <w:autoSpaceDN w:val="0"/>
        <w:adjustRightInd w:val="0"/>
        <w:ind w:firstLine="709"/>
        <w:jc w:val="both"/>
        <w:rPr>
          <w:rFonts w:eastAsia="Calibri"/>
          <w:sz w:val="22"/>
          <w:szCs w:val="22"/>
          <w:lang w:eastAsia="en-US"/>
        </w:rPr>
      </w:pPr>
      <w:r w:rsidRPr="000B6FAF">
        <w:rPr>
          <w:rFonts w:eastAsia="Calibri"/>
          <w:sz w:val="22"/>
          <w:szCs w:val="22"/>
          <w:lang w:eastAsia="en-US"/>
        </w:rPr>
        <w:t>выслуга лет на муниципальной службе, выслуга лет – 20 лет и каждые последующие 5 лет.</w:t>
      </w:r>
    </w:p>
    <w:p w:rsidR="000B6FAF" w:rsidRPr="000B6FAF" w:rsidRDefault="000B6FAF" w:rsidP="000B6FAF">
      <w:pPr>
        <w:autoSpaceDE w:val="0"/>
        <w:autoSpaceDN w:val="0"/>
        <w:adjustRightInd w:val="0"/>
        <w:ind w:firstLine="709"/>
        <w:jc w:val="both"/>
        <w:rPr>
          <w:rFonts w:eastAsia="Calibri"/>
          <w:iCs/>
          <w:sz w:val="22"/>
          <w:szCs w:val="22"/>
          <w:lang w:eastAsia="en-US"/>
        </w:rPr>
      </w:pPr>
      <w:r w:rsidRPr="000B6FAF">
        <w:rPr>
          <w:rFonts w:eastAsia="Calibri"/>
          <w:sz w:val="22"/>
          <w:szCs w:val="22"/>
          <w:lang w:eastAsia="en-US"/>
        </w:rPr>
        <w:t xml:space="preserve">4.3.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органа местного самоуправления </w:t>
      </w:r>
      <w:r w:rsidRPr="000B6FAF">
        <w:rPr>
          <w:rFonts w:eastAsia="Calibri"/>
          <w:iCs/>
          <w:sz w:val="22"/>
          <w:szCs w:val="22"/>
          <w:lang w:eastAsia="en-US"/>
        </w:rPr>
        <w:t>Короцкого сельского поселения.</w:t>
      </w:r>
    </w:p>
    <w:p w:rsidR="000B6FAF" w:rsidRPr="000B6FAF" w:rsidRDefault="000B6FAF" w:rsidP="000B6FAF">
      <w:pPr>
        <w:autoSpaceDE w:val="0"/>
        <w:autoSpaceDN w:val="0"/>
        <w:adjustRightInd w:val="0"/>
        <w:ind w:firstLine="709"/>
        <w:jc w:val="both"/>
        <w:rPr>
          <w:rFonts w:eastAsia="Calibri"/>
          <w:i/>
          <w:iCs/>
          <w:sz w:val="22"/>
          <w:szCs w:val="22"/>
          <w:lang w:eastAsia="en-US"/>
        </w:rPr>
      </w:pPr>
      <w:r w:rsidRPr="000B6FAF">
        <w:rPr>
          <w:rFonts w:eastAsia="Calibri"/>
          <w:sz w:val="22"/>
          <w:szCs w:val="22"/>
          <w:lang w:eastAsia="en-US"/>
        </w:rPr>
        <w:t>4.4.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w:t>
      </w:r>
    </w:p>
    <w:p w:rsidR="000B6FAF" w:rsidRPr="000B6FAF" w:rsidRDefault="000B6FAF" w:rsidP="000B6FAF">
      <w:pPr>
        <w:ind w:firstLine="709"/>
        <w:jc w:val="both"/>
        <w:rPr>
          <w:rFonts w:eastAsia="Calibri"/>
          <w:iCs/>
          <w:sz w:val="22"/>
          <w:szCs w:val="22"/>
          <w:lang w:eastAsia="en-US"/>
        </w:rPr>
      </w:pPr>
      <w:r w:rsidRPr="000B6FAF">
        <w:rPr>
          <w:rFonts w:eastAsia="Calibri"/>
          <w:sz w:val="22"/>
          <w:szCs w:val="22"/>
          <w:lang w:eastAsia="en-US"/>
        </w:rPr>
        <w:t>4.5. Решение о поощрении принимается представителем нанимателя (работодателем) и оформляется муниципальным правовым актом Администрации Короцкого сельского поселения</w:t>
      </w:r>
      <w:r w:rsidRPr="000B6FAF">
        <w:rPr>
          <w:rFonts w:eastAsia="Calibri"/>
          <w:iCs/>
          <w:sz w:val="22"/>
          <w:szCs w:val="22"/>
          <w:lang w:eastAsia="en-US"/>
        </w:rPr>
        <w:t>.</w:t>
      </w:r>
    </w:p>
    <w:p w:rsidR="000B6FAF" w:rsidRPr="000B6FAF" w:rsidRDefault="000B6FAF" w:rsidP="000B6FAF">
      <w:pPr>
        <w:widowControl w:val="0"/>
        <w:autoSpaceDE w:val="0"/>
        <w:autoSpaceDN w:val="0"/>
        <w:ind w:firstLine="567"/>
        <w:jc w:val="center"/>
        <w:outlineLvl w:val="1"/>
        <w:rPr>
          <w:rFonts w:eastAsia="Calibri"/>
          <w:b/>
          <w:bCs/>
          <w:sz w:val="22"/>
          <w:szCs w:val="22"/>
          <w:lang w:eastAsia="en-US"/>
        </w:rPr>
      </w:pPr>
    </w:p>
    <w:p w:rsidR="000B6FAF" w:rsidRPr="000B6FAF" w:rsidRDefault="000B6FAF" w:rsidP="000B6FAF">
      <w:pPr>
        <w:widowControl w:val="0"/>
        <w:autoSpaceDE w:val="0"/>
        <w:autoSpaceDN w:val="0"/>
        <w:ind w:firstLine="567"/>
        <w:jc w:val="center"/>
        <w:outlineLvl w:val="1"/>
        <w:rPr>
          <w:rFonts w:eastAsia="Calibri"/>
          <w:b/>
          <w:bCs/>
          <w:sz w:val="22"/>
          <w:szCs w:val="22"/>
          <w:lang w:eastAsia="en-US"/>
        </w:rPr>
      </w:pPr>
      <w:r w:rsidRPr="000B6FAF">
        <w:rPr>
          <w:rFonts w:eastAsia="Calibri"/>
          <w:b/>
          <w:bCs/>
          <w:sz w:val="22"/>
          <w:szCs w:val="22"/>
          <w:lang w:eastAsia="en-US"/>
        </w:rPr>
        <w:t>5. ИСТОЧНИКИ ФИНАНСИРОВАНИЯ ОПЛАТЫ ТРУДА</w:t>
      </w:r>
    </w:p>
    <w:p w:rsidR="000B6FAF" w:rsidRPr="000B6FAF" w:rsidRDefault="000B6FAF" w:rsidP="000B6FAF">
      <w:pPr>
        <w:widowControl w:val="0"/>
        <w:autoSpaceDE w:val="0"/>
        <w:autoSpaceDN w:val="0"/>
        <w:ind w:firstLine="709"/>
        <w:jc w:val="both"/>
        <w:rPr>
          <w:sz w:val="22"/>
          <w:szCs w:val="22"/>
        </w:rPr>
      </w:pPr>
      <w:r w:rsidRPr="000B6FAF">
        <w:rPr>
          <w:sz w:val="22"/>
          <w:szCs w:val="22"/>
        </w:rPr>
        <w:t xml:space="preserve">Денежное содержание лиц, замещающих муниципальные должности </w:t>
      </w:r>
      <w:r w:rsidRPr="000B6FAF">
        <w:rPr>
          <w:iCs/>
          <w:sz w:val="22"/>
          <w:szCs w:val="22"/>
        </w:rPr>
        <w:t xml:space="preserve">Короцкого сельского поселения </w:t>
      </w:r>
      <w:r w:rsidRPr="000B6FAF">
        <w:rPr>
          <w:sz w:val="22"/>
          <w:szCs w:val="22"/>
        </w:rPr>
        <w:t xml:space="preserve">муниципальных служащих и служащих выплачивается за счет средств бюджета </w:t>
      </w:r>
      <w:r w:rsidRPr="000B6FAF">
        <w:rPr>
          <w:iCs/>
          <w:sz w:val="22"/>
          <w:szCs w:val="22"/>
        </w:rPr>
        <w:t>Короцкого сельского поселения.</w:t>
      </w:r>
    </w:p>
    <w:p w:rsidR="000B6FAF" w:rsidRPr="000B6FAF" w:rsidRDefault="000B6FAF" w:rsidP="000B6FAF">
      <w:pPr>
        <w:widowControl w:val="0"/>
        <w:autoSpaceDE w:val="0"/>
        <w:autoSpaceDN w:val="0"/>
        <w:ind w:firstLine="709"/>
        <w:jc w:val="both"/>
        <w:rPr>
          <w:sz w:val="22"/>
          <w:szCs w:val="22"/>
        </w:rPr>
      </w:pPr>
      <w:r w:rsidRPr="000B6FAF">
        <w:rPr>
          <w:sz w:val="22"/>
          <w:szCs w:val="22"/>
        </w:rPr>
        <w:t xml:space="preserve">по выполнению собственных полномочий - за счет собственных средств бюджета </w:t>
      </w:r>
      <w:r w:rsidRPr="000B6FAF">
        <w:rPr>
          <w:iCs/>
          <w:sz w:val="22"/>
          <w:szCs w:val="22"/>
        </w:rPr>
        <w:t>Короцкого сельского поселения;</w:t>
      </w:r>
    </w:p>
    <w:p w:rsidR="000B6FAF" w:rsidRPr="000B6FAF" w:rsidRDefault="000B6FAF" w:rsidP="000B6FAF">
      <w:pPr>
        <w:widowControl w:val="0"/>
        <w:autoSpaceDE w:val="0"/>
        <w:autoSpaceDN w:val="0"/>
        <w:ind w:firstLine="709"/>
        <w:jc w:val="both"/>
        <w:rPr>
          <w:sz w:val="22"/>
          <w:szCs w:val="22"/>
        </w:rPr>
      </w:pPr>
      <w:r w:rsidRPr="000B6FAF">
        <w:rPr>
          <w:sz w:val="22"/>
          <w:szCs w:val="22"/>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rsidR="000B6FAF" w:rsidRPr="000B6FAF" w:rsidRDefault="000B6FAF" w:rsidP="000B6FAF">
      <w:pPr>
        <w:widowControl w:val="0"/>
        <w:autoSpaceDE w:val="0"/>
        <w:autoSpaceDN w:val="0"/>
        <w:ind w:firstLine="567"/>
        <w:jc w:val="both"/>
        <w:rPr>
          <w:sz w:val="22"/>
          <w:szCs w:val="22"/>
        </w:rPr>
      </w:pPr>
    </w:p>
    <w:p w:rsidR="000B6FAF" w:rsidRPr="000B6FAF" w:rsidRDefault="000B6FAF" w:rsidP="000B6FAF">
      <w:pPr>
        <w:widowControl w:val="0"/>
        <w:autoSpaceDE w:val="0"/>
        <w:autoSpaceDN w:val="0"/>
        <w:ind w:firstLine="567"/>
        <w:jc w:val="both"/>
        <w:rPr>
          <w:sz w:val="22"/>
          <w:szCs w:val="22"/>
        </w:rPr>
      </w:pPr>
    </w:p>
    <w:p w:rsidR="000B6FAF" w:rsidRPr="00103957" w:rsidRDefault="000B6FAF" w:rsidP="000B6FAF">
      <w:pPr>
        <w:widowControl w:val="0"/>
        <w:autoSpaceDE w:val="0"/>
        <w:autoSpaceDN w:val="0"/>
        <w:ind w:left="4678"/>
        <w:jc w:val="right"/>
        <w:outlineLvl w:val="1"/>
        <w:rPr>
          <w:sz w:val="20"/>
          <w:szCs w:val="20"/>
        </w:rPr>
      </w:pPr>
      <w:bookmarkStart w:id="6" w:name="P390"/>
      <w:bookmarkEnd w:id="6"/>
      <w:r w:rsidRPr="00103957">
        <w:rPr>
          <w:sz w:val="20"/>
          <w:szCs w:val="20"/>
        </w:rPr>
        <w:t>Приложение 1</w:t>
      </w:r>
    </w:p>
    <w:p w:rsidR="000B6FAF" w:rsidRPr="00103957" w:rsidRDefault="000B6FAF" w:rsidP="000B6FAF">
      <w:pPr>
        <w:widowControl w:val="0"/>
        <w:autoSpaceDE w:val="0"/>
        <w:autoSpaceDN w:val="0"/>
        <w:ind w:left="4678"/>
        <w:jc w:val="right"/>
        <w:rPr>
          <w:iCs/>
          <w:sz w:val="20"/>
          <w:szCs w:val="20"/>
        </w:rPr>
      </w:pPr>
      <w:r w:rsidRPr="00103957">
        <w:rPr>
          <w:sz w:val="20"/>
          <w:szCs w:val="20"/>
        </w:rPr>
        <w:t xml:space="preserve">к Положению об оплате труда и материальном стимулировании в органах местного самоуправления </w:t>
      </w:r>
      <w:r w:rsidRPr="00103957">
        <w:rPr>
          <w:iCs/>
          <w:sz w:val="20"/>
          <w:szCs w:val="20"/>
        </w:rPr>
        <w:t>Короцкого сельского поселения</w:t>
      </w:r>
    </w:p>
    <w:p w:rsidR="000B6FAF" w:rsidRPr="000B6FAF" w:rsidRDefault="000B6FAF" w:rsidP="000B6FAF">
      <w:pPr>
        <w:widowControl w:val="0"/>
        <w:autoSpaceDE w:val="0"/>
        <w:autoSpaceDN w:val="0"/>
        <w:ind w:firstLine="567"/>
        <w:jc w:val="right"/>
        <w:rPr>
          <w:i/>
          <w:iCs/>
          <w:sz w:val="22"/>
          <w:szCs w:val="22"/>
        </w:rPr>
      </w:pPr>
    </w:p>
    <w:p w:rsidR="000B6FAF" w:rsidRPr="000B6FAF" w:rsidRDefault="000B6FAF" w:rsidP="000B6FAF">
      <w:pPr>
        <w:widowControl w:val="0"/>
        <w:autoSpaceDE w:val="0"/>
        <w:autoSpaceDN w:val="0"/>
        <w:ind w:firstLine="567"/>
        <w:jc w:val="center"/>
        <w:outlineLvl w:val="2"/>
        <w:rPr>
          <w:b/>
          <w:sz w:val="22"/>
          <w:szCs w:val="22"/>
        </w:rPr>
      </w:pPr>
    </w:p>
    <w:p w:rsidR="000B6FAF" w:rsidRPr="000B6FAF" w:rsidRDefault="00103957" w:rsidP="000B6FAF">
      <w:pPr>
        <w:widowControl w:val="0"/>
        <w:autoSpaceDE w:val="0"/>
        <w:autoSpaceDN w:val="0"/>
        <w:ind w:firstLine="567"/>
        <w:jc w:val="center"/>
        <w:outlineLvl w:val="2"/>
        <w:rPr>
          <w:b/>
          <w:sz w:val="22"/>
          <w:szCs w:val="22"/>
        </w:rPr>
      </w:pPr>
      <w:r w:rsidRPr="000B6FAF">
        <w:rPr>
          <w:b/>
          <w:sz w:val="22"/>
          <w:szCs w:val="22"/>
        </w:rPr>
        <w:t xml:space="preserve">Размеры базового денежного вознаграждения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(штатной) основе </w:t>
      </w:r>
    </w:p>
    <w:p w:rsidR="000B6FAF" w:rsidRPr="000B6FAF" w:rsidRDefault="00103957" w:rsidP="000B6FAF">
      <w:pPr>
        <w:widowControl w:val="0"/>
        <w:autoSpaceDE w:val="0"/>
        <w:autoSpaceDN w:val="0"/>
        <w:ind w:firstLine="567"/>
        <w:jc w:val="center"/>
        <w:outlineLvl w:val="2"/>
        <w:rPr>
          <w:b/>
          <w:iCs/>
          <w:sz w:val="22"/>
          <w:szCs w:val="22"/>
        </w:rPr>
      </w:pPr>
      <w:r w:rsidRPr="000B6FAF">
        <w:rPr>
          <w:b/>
          <w:iCs/>
          <w:sz w:val="22"/>
          <w:szCs w:val="22"/>
        </w:rPr>
        <w:t xml:space="preserve">В органах местного самоуправления </w:t>
      </w:r>
    </w:p>
    <w:p w:rsidR="000B6FAF" w:rsidRPr="000B6FAF" w:rsidRDefault="000B6FAF" w:rsidP="000B6FAF">
      <w:pPr>
        <w:widowControl w:val="0"/>
        <w:autoSpaceDE w:val="0"/>
        <w:autoSpaceDN w:val="0"/>
        <w:ind w:firstLine="567"/>
        <w:jc w:val="center"/>
        <w:outlineLvl w:val="2"/>
        <w:rPr>
          <w:b/>
          <w:iCs/>
          <w:sz w:val="22"/>
          <w:szCs w:val="22"/>
        </w:rPr>
      </w:pPr>
      <w:r w:rsidRPr="000B6FAF">
        <w:rPr>
          <w:b/>
          <w:iCs/>
          <w:sz w:val="22"/>
          <w:szCs w:val="22"/>
        </w:rPr>
        <w:t>Короцкого сельского поселения</w:t>
      </w:r>
    </w:p>
    <w:p w:rsidR="000B6FAF" w:rsidRPr="000B6FAF" w:rsidRDefault="000B6FAF" w:rsidP="000B6FAF">
      <w:pPr>
        <w:widowControl w:val="0"/>
        <w:autoSpaceDE w:val="0"/>
        <w:autoSpaceDN w:val="0"/>
        <w:ind w:firstLine="567"/>
        <w:jc w:val="center"/>
        <w:rPr>
          <w:b/>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2298"/>
        <w:gridCol w:w="2370"/>
        <w:gridCol w:w="2315"/>
      </w:tblGrid>
      <w:tr w:rsidR="000B6FAF" w:rsidRPr="000B6FAF" w:rsidTr="00485ED5">
        <w:tc>
          <w:tcPr>
            <w:tcW w:w="2588" w:type="dxa"/>
            <w:shd w:val="clear" w:color="auto" w:fill="auto"/>
          </w:tcPr>
          <w:p w:rsidR="000B6FAF" w:rsidRPr="000B6FAF" w:rsidRDefault="000B6FAF" w:rsidP="000B6FAF">
            <w:pPr>
              <w:widowControl w:val="0"/>
              <w:autoSpaceDE w:val="0"/>
              <w:autoSpaceDN w:val="0"/>
              <w:jc w:val="center"/>
              <w:rPr>
                <w:bCs/>
                <w:sz w:val="22"/>
                <w:szCs w:val="22"/>
                <w:lang w:eastAsia="en-US"/>
              </w:rPr>
            </w:pPr>
            <w:r w:rsidRPr="000B6FAF">
              <w:rPr>
                <w:bCs/>
                <w:sz w:val="22"/>
                <w:szCs w:val="22"/>
                <w:lang w:eastAsia="en-US"/>
              </w:rPr>
              <w:t>Наименование должности</w:t>
            </w:r>
          </w:p>
        </w:tc>
        <w:tc>
          <w:tcPr>
            <w:tcW w:w="2298" w:type="dxa"/>
            <w:shd w:val="clear" w:color="auto" w:fill="auto"/>
          </w:tcPr>
          <w:p w:rsidR="000B6FAF" w:rsidRPr="000B6FAF" w:rsidRDefault="000B6FAF" w:rsidP="000B6FAF">
            <w:pPr>
              <w:widowControl w:val="0"/>
              <w:autoSpaceDE w:val="0"/>
              <w:autoSpaceDN w:val="0"/>
              <w:jc w:val="center"/>
              <w:rPr>
                <w:bCs/>
                <w:sz w:val="22"/>
                <w:szCs w:val="22"/>
                <w:lang w:eastAsia="en-US"/>
              </w:rPr>
            </w:pPr>
            <w:r w:rsidRPr="000B6FAF">
              <w:rPr>
                <w:bCs/>
                <w:sz w:val="22"/>
                <w:szCs w:val="22"/>
                <w:lang w:eastAsia="en-US"/>
              </w:rPr>
              <w:t>Базовое денежное вознаграждение (в % отношении к базовому денежному вознаграждению, определенному в пункте 2.2.1 настоящего Положения)</w:t>
            </w:r>
          </w:p>
        </w:tc>
        <w:tc>
          <w:tcPr>
            <w:tcW w:w="2370" w:type="dxa"/>
            <w:shd w:val="clear" w:color="auto" w:fill="auto"/>
          </w:tcPr>
          <w:p w:rsidR="000B6FAF" w:rsidRPr="000B6FAF" w:rsidRDefault="000B6FAF" w:rsidP="000B6FAF">
            <w:pPr>
              <w:widowControl w:val="0"/>
              <w:autoSpaceDE w:val="0"/>
              <w:autoSpaceDN w:val="0"/>
              <w:jc w:val="center"/>
              <w:rPr>
                <w:bCs/>
                <w:sz w:val="22"/>
                <w:szCs w:val="22"/>
                <w:lang w:eastAsia="en-US"/>
              </w:rPr>
            </w:pPr>
            <w:r w:rsidRPr="000B6FAF">
              <w:rPr>
                <w:bCs/>
                <w:sz w:val="22"/>
                <w:szCs w:val="22"/>
                <w:lang w:eastAsia="en-US"/>
              </w:rPr>
              <w:t>Размеры единовременной выплаты (в % отношении к базовому денежному вознаграждению)</w:t>
            </w:r>
          </w:p>
        </w:tc>
        <w:tc>
          <w:tcPr>
            <w:tcW w:w="2315" w:type="dxa"/>
            <w:shd w:val="clear" w:color="auto" w:fill="auto"/>
          </w:tcPr>
          <w:p w:rsidR="000B6FAF" w:rsidRPr="000B6FAF" w:rsidRDefault="000B6FAF" w:rsidP="000B6FAF">
            <w:pPr>
              <w:widowControl w:val="0"/>
              <w:autoSpaceDE w:val="0"/>
              <w:autoSpaceDN w:val="0"/>
              <w:jc w:val="center"/>
              <w:rPr>
                <w:bCs/>
                <w:sz w:val="22"/>
                <w:szCs w:val="22"/>
                <w:lang w:eastAsia="en-US"/>
              </w:rPr>
            </w:pPr>
            <w:r w:rsidRPr="000B6FAF">
              <w:rPr>
                <w:bCs/>
                <w:sz w:val="22"/>
                <w:szCs w:val="22"/>
                <w:lang w:eastAsia="en-US"/>
              </w:rPr>
              <w:t>Размеры материальной помощи (в % отношении к базовому денежному вознаграждению)</w:t>
            </w:r>
          </w:p>
        </w:tc>
      </w:tr>
      <w:tr w:rsidR="000B6FAF" w:rsidRPr="000B6FAF" w:rsidTr="00485ED5">
        <w:tc>
          <w:tcPr>
            <w:tcW w:w="2588" w:type="dxa"/>
            <w:shd w:val="clear" w:color="auto" w:fill="auto"/>
          </w:tcPr>
          <w:p w:rsidR="000B6FAF" w:rsidRPr="000B6FAF" w:rsidRDefault="000B6FAF" w:rsidP="000B6FAF">
            <w:pPr>
              <w:widowControl w:val="0"/>
              <w:autoSpaceDE w:val="0"/>
              <w:autoSpaceDN w:val="0"/>
              <w:jc w:val="center"/>
              <w:rPr>
                <w:bCs/>
                <w:sz w:val="22"/>
                <w:szCs w:val="22"/>
                <w:lang w:eastAsia="en-US"/>
              </w:rPr>
            </w:pPr>
            <w:r w:rsidRPr="000B6FAF">
              <w:rPr>
                <w:bCs/>
                <w:sz w:val="22"/>
                <w:szCs w:val="22"/>
                <w:lang w:eastAsia="en-US"/>
              </w:rPr>
              <w:t>1</w:t>
            </w:r>
          </w:p>
        </w:tc>
        <w:tc>
          <w:tcPr>
            <w:tcW w:w="2298" w:type="dxa"/>
            <w:shd w:val="clear" w:color="auto" w:fill="auto"/>
          </w:tcPr>
          <w:p w:rsidR="000B6FAF" w:rsidRPr="000B6FAF" w:rsidRDefault="000B6FAF" w:rsidP="000B6FAF">
            <w:pPr>
              <w:widowControl w:val="0"/>
              <w:autoSpaceDE w:val="0"/>
              <w:autoSpaceDN w:val="0"/>
              <w:jc w:val="center"/>
              <w:rPr>
                <w:bCs/>
                <w:sz w:val="22"/>
                <w:szCs w:val="22"/>
                <w:lang w:eastAsia="en-US"/>
              </w:rPr>
            </w:pPr>
            <w:r w:rsidRPr="000B6FAF">
              <w:rPr>
                <w:bCs/>
                <w:sz w:val="22"/>
                <w:szCs w:val="22"/>
                <w:lang w:eastAsia="en-US"/>
              </w:rPr>
              <w:t>2</w:t>
            </w:r>
          </w:p>
        </w:tc>
        <w:tc>
          <w:tcPr>
            <w:tcW w:w="2370" w:type="dxa"/>
            <w:shd w:val="clear" w:color="auto" w:fill="auto"/>
          </w:tcPr>
          <w:p w:rsidR="000B6FAF" w:rsidRPr="000B6FAF" w:rsidRDefault="000B6FAF" w:rsidP="000B6FAF">
            <w:pPr>
              <w:widowControl w:val="0"/>
              <w:autoSpaceDE w:val="0"/>
              <w:autoSpaceDN w:val="0"/>
              <w:jc w:val="center"/>
              <w:rPr>
                <w:bCs/>
                <w:sz w:val="22"/>
                <w:szCs w:val="22"/>
                <w:lang w:eastAsia="en-US"/>
              </w:rPr>
            </w:pPr>
            <w:r w:rsidRPr="000B6FAF">
              <w:rPr>
                <w:bCs/>
                <w:sz w:val="22"/>
                <w:szCs w:val="22"/>
                <w:lang w:eastAsia="en-US"/>
              </w:rPr>
              <w:t>3</w:t>
            </w:r>
          </w:p>
        </w:tc>
        <w:tc>
          <w:tcPr>
            <w:tcW w:w="2315" w:type="dxa"/>
            <w:shd w:val="clear" w:color="auto" w:fill="auto"/>
          </w:tcPr>
          <w:p w:rsidR="000B6FAF" w:rsidRPr="000B6FAF" w:rsidRDefault="000B6FAF" w:rsidP="000B6FAF">
            <w:pPr>
              <w:widowControl w:val="0"/>
              <w:autoSpaceDE w:val="0"/>
              <w:autoSpaceDN w:val="0"/>
              <w:jc w:val="center"/>
              <w:rPr>
                <w:bCs/>
                <w:sz w:val="22"/>
                <w:szCs w:val="22"/>
                <w:lang w:eastAsia="en-US"/>
              </w:rPr>
            </w:pPr>
            <w:r w:rsidRPr="000B6FAF">
              <w:rPr>
                <w:bCs/>
                <w:sz w:val="22"/>
                <w:szCs w:val="22"/>
                <w:lang w:eastAsia="en-US"/>
              </w:rPr>
              <w:t>4</w:t>
            </w:r>
          </w:p>
        </w:tc>
      </w:tr>
      <w:tr w:rsidR="000B6FAF" w:rsidRPr="000B6FAF" w:rsidTr="00485ED5">
        <w:tc>
          <w:tcPr>
            <w:tcW w:w="2588" w:type="dxa"/>
            <w:shd w:val="clear" w:color="auto" w:fill="auto"/>
          </w:tcPr>
          <w:p w:rsidR="000B6FAF" w:rsidRPr="000B6FAF" w:rsidRDefault="000B6FAF" w:rsidP="000B6FAF">
            <w:pPr>
              <w:widowControl w:val="0"/>
              <w:autoSpaceDE w:val="0"/>
              <w:autoSpaceDN w:val="0"/>
              <w:jc w:val="center"/>
              <w:rPr>
                <w:bCs/>
                <w:sz w:val="22"/>
                <w:szCs w:val="22"/>
                <w:lang w:eastAsia="en-US"/>
              </w:rPr>
            </w:pPr>
            <w:r w:rsidRPr="000B6FAF">
              <w:rPr>
                <w:bCs/>
                <w:sz w:val="22"/>
                <w:szCs w:val="22"/>
                <w:lang w:eastAsia="en-US"/>
              </w:rPr>
              <w:t>Глава Короцкого сельского поселения</w:t>
            </w:r>
          </w:p>
        </w:tc>
        <w:tc>
          <w:tcPr>
            <w:tcW w:w="2298" w:type="dxa"/>
            <w:shd w:val="clear" w:color="auto" w:fill="auto"/>
          </w:tcPr>
          <w:p w:rsidR="000B6FAF" w:rsidRPr="000B6FAF" w:rsidRDefault="000B6FAF" w:rsidP="000B6FAF">
            <w:pPr>
              <w:widowControl w:val="0"/>
              <w:autoSpaceDE w:val="0"/>
              <w:autoSpaceDN w:val="0"/>
              <w:jc w:val="center"/>
              <w:rPr>
                <w:bCs/>
                <w:sz w:val="22"/>
                <w:szCs w:val="22"/>
                <w:lang w:eastAsia="en-US"/>
              </w:rPr>
            </w:pPr>
            <w:r w:rsidRPr="000B6FAF">
              <w:rPr>
                <w:bCs/>
                <w:sz w:val="22"/>
                <w:szCs w:val="22"/>
                <w:lang w:eastAsia="en-US"/>
              </w:rPr>
              <w:t>100</w:t>
            </w:r>
          </w:p>
        </w:tc>
        <w:tc>
          <w:tcPr>
            <w:tcW w:w="2370" w:type="dxa"/>
            <w:shd w:val="clear" w:color="auto" w:fill="auto"/>
          </w:tcPr>
          <w:p w:rsidR="000B6FAF" w:rsidRPr="000B6FAF" w:rsidRDefault="000B6FAF" w:rsidP="000B6FAF">
            <w:pPr>
              <w:widowControl w:val="0"/>
              <w:autoSpaceDE w:val="0"/>
              <w:autoSpaceDN w:val="0"/>
              <w:jc w:val="center"/>
              <w:rPr>
                <w:bCs/>
                <w:sz w:val="22"/>
                <w:szCs w:val="22"/>
                <w:lang w:eastAsia="en-US"/>
              </w:rPr>
            </w:pPr>
            <w:r w:rsidRPr="000B6FAF">
              <w:rPr>
                <w:bCs/>
                <w:sz w:val="22"/>
                <w:szCs w:val="22"/>
                <w:lang w:eastAsia="en-US"/>
              </w:rPr>
              <w:t>46</w:t>
            </w:r>
          </w:p>
        </w:tc>
        <w:tc>
          <w:tcPr>
            <w:tcW w:w="2315" w:type="dxa"/>
            <w:shd w:val="clear" w:color="auto" w:fill="auto"/>
          </w:tcPr>
          <w:p w:rsidR="000B6FAF" w:rsidRPr="000B6FAF" w:rsidRDefault="000B6FAF" w:rsidP="000B6FAF">
            <w:pPr>
              <w:widowControl w:val="0"/>
              <w:autoSpaceDE w:val="0"/>
              <w:autoSpaceDN w:val="0"/>
              <w:jc w:val="center"/>
              <w:rPr>
                <w:bCs/>
                <w:sz w:val="22"/>
                <w:szCs w:val="22"/>
                <w:lang w:eastAsia="en-US"/>
              </w:rPr>
            </w:pPr>
            <w:r w:rsidRPr="000B6FAF">
              <w:rPr>
                <w:bCs/>
                <w:sz w:val="22"/>
                <w:szCs w:val="22"/>
                <w:lang w:eastAsia="en-US"/>
              </w:rPr>
              <w:t>46</w:t>
            </w:r>
          </w:p>
        </w:tc>
      </w:tr>
    </w:tbl>
    <w:p w:rsidR="000B6FAF" w:rsidRPr="000B6FAF" w:rsidRDefault="000B6FAF" w:rsidP="000B6FAF">
      <w:pPr>
        <w:widowControl w:val="0"/>
        <w:autoSpaceDE w:val="0"/>
        <w:autoSpaceDN w:val="0"/>
        <w:ind w:firstLine="567"/>
        <w:jc w:val="center"/>
        <w:rPr>
          <w:b/>
          <w:i/>
          <w:iCs/>
          <w:sz w:val="22"/>
          <w:szCs w:val="22"/>
        </w:rPr>
      </w:pPr>
    </w:p>
    <w:p w:rsidR="000B6FAF" w:rsidRPr="000B6FAF" w:rsidRDefault="000B6FAF" w:rsidP="000B6FAF">
      <w:pPr>
        <w:widowControl w:val="0"/>
        <w:autoSpaceDE w:val="0"/>
        <w:autoSpaceDN w:val="0"/>
        <w:ind w:left="4678"/>
        <w:outlineLvl w:val="1"/>
        <w:rPr>
          <w:sz w:val="22"/>
          <w:szCs w:val="22"/>
        </w:rPr>
      </w:pPr>
    </w:p>
    <w:p w:rsidR="000B6FAF" w:rsidRPr="000B6FAF" w:rsidRDefault="000B6FAF" w:rsidP="000B6FAF">
      <w:pPr>
        <w:widowControl w:val="0"/>
        <w:autoSpaceDE w:val="0"/>
        <w:autoSpaceDN w:val="0"/>
        <w:ind w:left="4678"/>
        <w:outlineLvl w:val="1"/>
        <w:rPr>
          <w:sz w:val="22"/>
          <w:szCs w:val="22"/>
        </w:rPr>
      </w:pPr>
    </w:p>
    <w:p w:rsidR="000B6FAF" w:rsidRPr="000B6FAF" w:rsidRDefault="000B6FAF" w:rsidP="000B6FAF">
      <w:pPr>
        <w:widowControl w:val="0"/>
        <w:autoSpaceDE w:val="0"/>
        <w:autoSpaceDN w:val="0"/>
        <w:ind w:left="4678"/>
        <w:outlineLvl w:val="1"/>
        <w:rPr>
          <w:sz w:val="22"/>
          <w:szCs w:val="22"/>
        </w:rPr>
      </w:pPr>
    </w:p>
    <w:p w:rsidR="000B6FAF" w:rsidRPr="000B6FAF" w:rsidRDefault="000B6FAF" w:rsidP="000B6FAF">
      <w:pPr>
        <w:widowControl w:val="0"/>
        <w:autoSpaceDE w:val="0"/>
        <w:autoSpaceDN w:val="0"/>
        <w:ind w:left="4678"/>
        <w:outlineLvl w:val="1"/>
        <w:rPr>
          <w:sz w:val="22"/>
          <w:szCs w:val="22"/>
        </w:rPr>
      </w:pPr>
    </w:p>
    <w:p w:rsidR="0071537A" w:rsidRDefault="0071537A" w:rsidP="000B6FAF">
      <w:pPr>
        <w:widowControl w:val="0"/>
        <w:autoSpaceDE w:val="0"/>
        <w:autoSpaceDN w:val="0"/>
        <w:ind w:left="4678"/>
        <w:jc w:val="right"/>
        <w:outlineLvl w:val="1"/>
        <w:rPr>
          <w:sz w:val="20"/>
          <w:szCs w:val="20"/>
        </w:rPr>
      </w:pPr>
    </w:p>
    <w:p w:rsidR="0071537A" w:rsidRDefault="0071537A" w:rsidP="000B6FAF">
      <w:pPr>
        <w:widowControl w:val="0"/>
        <w:autoSpaceDE w:val="0"/>
        <w:autoSpaceDN w:val="0"/>
        <w:ind w:left="4678"/>
        <w:jc w:val="right"/>
        <w:outlineLvl w:val="1"/>
        <w:rPr>
          <w:sz w:val="20"/>
          <w:szCs w:val="20"/>
        </w:rPr>
      </w:pPr>
    </w:p>
    <w:p w:rsidR="000B6FAF" w:rsidRPr="00103957" w:rsidRDefault="000B6FAF" w:rsidP="000B6FAF">
      <w:pPr>
        <w:widowControl w:val="0"/>
        <w:autoSpaceDE w:val="0"/>
        <w:autoSpaceDN w:val="0"/>
        <w:ind w:left="4678"/>
        <w:jc w:val="right"/>
        <w:outlineLvl w:val="1"/>
        <w:rPr>
          <w:sz w:val="20"/>
          <w:szCs w:val="20"/>
        </w:rPr>
      </w:pPr>
      <w:r w:rsidRPr="00103957">
        <w:rPr>
          <w:sz w:val="20"/>
          <w:szCs w:val="20"/>
        </w:rPr>
        <w:t>Приложение 2</w:t>
      </w:r>
    </w:p>
    <w:p w:rsidR="000B6FAF" w:rsidRPr="00103957" w:rsidRDefault="000B6FAF" w:rsidP="000B6FAF">
      <w:pPr>
        <w:widowControl w:val="0"/>
        <w:autoSpaceDE w:val="0"/>
        <w:autoSpaceDN w:val="0"/>
        <w:ind w:left="4678"/>
        <w:jc w:val="right"/>
        <w:rPr>
          <w:i/>
          <w:iCs/>
          <w:sz w:val="20"/>
          <w:szCs w:val="20"/>
        </w:rPr>
      </w:pPr>
      <w:r w:rsidRPr="00103957">
        <w:rPr>
          <w:sz w:val="20"/>
          <w:szCs w:val="20"/>
        </w:rPr>
        <w:t xml:space="preserve">к Положению об оплате труда и материальном стимулировании в органах местного самоуправления </w:t>
      </w:r>
      <w:r w:rsidRPr="00103957">
        <w:rPr>
          <w:iCs/>
          <w:sz w:val="20"/>
          <w:szCs w:val="20"/>
        </w:rPr>
        <w:t>Короцкого сельского поселения</w:t>
      </w:r>
    </w:p>
    <w:p w:rsidR="000B6FAF" w:rsidRPr="000B6FAF" w:rsidRDefault="000B6FAF" w:rsidP="000B6FAF">
      <w:pPr>
        <w:widowControl w:val="0"/>
        <w:autoSpaceDE w:val="0"/>
        <w:autoSpaceDN w:val="0"/>
        <w:ind w:firstLine="567"/>
        <w:jc w:val="center"/>
        <w:outlineLvl w:val="2"/>
        <w:rPr>
          <w:b/>
          <w:sz w:val="22"/>
          <w:szCs w:val="22"/>
        </w:rPr>
      </w:pPr>
    </w:p>
    <w:p w:rsidR="000B6FAF" w:rsidRPr="000B6FAF" w:rsidRDefault="000B6FAF" w:rsidP="000B6FAF">
      <w:pPr>
        <w:widowControl w:val="0"/>
        <w:autoSpaceDE w:val="0"/>
        <w:autoSpaceDN w:val="0"/>
        <w:ind w:firstLine="567"/>
        <w:jc w:val="center"/>
        <w:outlineLvl w:val="2"/>
        <w:rPr>
          <w:b/>
          <w:sz w:val="22"/>
          <w:szCs w:val="22"/>
        </w:rPr>
      </w:pPr>
      <w:r w:rsidRPr="000B6FAF">
        <w:rPr>
          <w:b/>
          <w:sz w:val="22"/>
          <w:szCs w:val="22"/>
        </w:rPr>
        <w:t>РАЗМЕРЫ ДОЛЖНОСТНЫХ ОКЛАДОВ</w:t>
      </w:r>
    </w:p>
    <w:p w:rsidR="000B6FAF" w:rsidRPr="000B6FAF" w:rsidRDefault="000B6FAF" w:rsidP="000B6FAF">
      <w:pPr>
        <w:widowControl w:val="0"/>
        <w:autoSpaceDE w:val="0"/>
        <w:autoSpaceDN w:val="0"/>
        <w:ind w:firstLine="567"/>
        <w:jc w:val="center"/>
        <w:rPr>
          <w:b/>
          <w:sz w:val="22"/>
          <w:szCs w:val="22"/>
        </w:rPr>
      </w:pPr>
      <w:r w:rsidRPr="000B6FAF">
        <w:rPr>
          <w:b/>
          <w:sz w:val="22"/>
          <w:szCs w:val="22"/>
        </w:rPr>
        <w:t>муниципальных служащих</w:t>
      </w:r>
    </w:p>
    <w:p w:rsidR="000B6FAF" w:rsidRPr="000B6FAF" w:rsidRDefault="000B6FAF" w:rsidP="000B6FAF">
      <w:pPr>
        <w:widowControl w:val="0"/>
        <w:autoSpaceDE w:val="0"/>
        <w:autoSpaceDN w:val="0"/>
        <w:ind w:firstLine="567"/>
        <w:jc w:val="center"/>
        <w:outlineLvl w:val="2"/>
        <w:rPr>
          <w:b/>
          <w:iCs/>
          <w:sz w:val="22"/>
          <w:szCs w:val="22"/>
        </w:rPr>
      </w:pPr>
      <w:r w:rsidRPr="000B6FAF">
        <w:rPr>
          <w:b/>
          <w:iCs/>
          <w:sz w:val="22"/>
          <w:szCs w:val="22"/>
        </w:rPr>
        <w:t>в Администрации Короцкого сельского поселения</w:t>
      </w:r>
    </w:p>
    <w:p w:rsidR="000B6FAF" w:rsidRPr="000B6FAF" w:rsidRDefault="000B6FAF" w:rsidP="000B6FAF">
      <w:pPr>
        <w:widowControl w:val="0"/>
        <w:autoSpaceDE w:val="0"/>
        <w:autoSpaceDN w:val="0"/>
        <w:ind w:firstLine="567"/>
        <w:jc w:val="center"/>
        <w:rPr>
          <w:b/>
          <w:i/>
          <w:iCs/>
          <w:sz w:val="22"/>
          <w:szCs w:val="22"/>
        </w:rPr>
      </w:pPr>
    </w:p>
    <w:p w:rsidR="000B6FAF" w:rsidRPr="000B6FAF" w:rsidRDefault="000B6FAF" w:rsidP="000B6FAF">
      <w:pPr>
        <w:widowControl w:val="0"/>
        <w:autoSpaceDE w:val="0"/>
        <w:autoSpaceDN w:val="0"/>
        <w:ind w:firstLine="567"/>
        <w:jc w:val="center"/>
        <w:rPr>
          <w:b/>
          <w:i/>
          <w:iCs/>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934"/>
      </w:tblGrid>
      <w:tr w:rsidR="000B6FAF" w:rsidRPr="000B6FAF" w:rsidTr="00485ED5">
        <w:tc>
          <w:tcPr>
            <w:tcW w:w="4672" w:type="dxa"/>
            <w:shd w:val="clear" w:color="auto" w:fill="auto"/>
          </w:tcPr>
          <w:p w:rsidR="000B6FAF" w:rsidRPr="000B6FAF" w:rsidRDefault="000B6FAF" w:rsidP="000B6FAF">
            <w:pPr>
              <w:widowControl w:val="0"/>
              <w:autoSpaceDE w:val="0"/>
              <w:autoSpaceDN w:val="0"/>
              <w:jc w:val="center"/>
              <w:rPr>
                <w:bCs/>
                <w:sz w:val="22"/>
                <w:szCs w:val="22"/>
                <w:lang w:eastAsia="en-US"/>
              </w:rPr>
            </w:pPr>
            <w:r w:rsidRPr="000B6FAF">
              <w:rPr>
                <w:bCs/>
                <w:sz w:val="22"/>
                <w:szCs w:val="22"/>
                <w:lang w:eastAsia="en-US"/>
              </w:rPr>
              <w:t xml:space="preserve">Наименование </w:t>
            </w:r>
          </w:p>
          <w:p w:rsidR="000B6FAF" w:rsidRPr="000B6FAF" w:rsidRDefault="000B6FAF" w:rsidP="000B6FAF">
            <w:pPr>
              <w:widowControl w:val="0"/>
              <w:autoSpaceDE w:val="0"/>
              <w:autoSpaceDN w:val="0"/>
              <w:jc w:val="center"/>
              <w:rPr>
                <w:bCs/>
                <w:sz w:val="22"/>
                <w:szCs w:val="22"/>
                <w:lang w:eastAsia="en-US"/>
              </w:rPr>
            </w:pPr>
            <w:r w:rsidRPr="000B6FAF">
              <w:rPr>
                <w:bCs/>
                <w:sz w:val="22"/>
                <w:szCs w:val="22"/>
                <w:lang w:eastAsia="en-US"/>
              </w:rPr>
              <w:t>должности</w:t>
            </w:r>
          </w:p>
        </w:tc>
        <w:tc>
          <w:tcPr>
            <w:tcW w:w="4934" w:type="dxa"/>
            <w:shd w:val="clear" w:color="auto" w:fill="auto"/>
          </w:tcPr>
          <w:p w:rsidR="000B6FAF" w:rsidRPr="000B6FAF" w:rsidRDefault="000B6FAF" w:rsidP="000B6FAF">
            <w:pPr>
              <w:widowControl w:val="0"/>
              <w:autoSpaceDE w:val="0"/>
              <w:autoSpaceDN w:val="0"/>
              <w:jc w:val="center"/>
              <w:rPr>
                <w:bCs/>
                <w:sz w:val="22"/>
                <w:szCs w:val="22"/>
                <w:lang w:eastAsia="en-US"/>
              </w:rPr>
            </w:pPr>
            <w:r w:rsidRPr="000B6FAF">
              <w:rPr>
                <w:bCs/>
                <w:sz w:val="22"/>
                <w:szCs w:val="22"/>
                <w:lang w:eastAsia="en-US"/>
              </w:rPr>
              <w:t>Должностные оклады муниципальных служащих (в % отношении к базовому окладу муниципального служащего)</w:t>
            </w:r>
          </w:p>
        </w:tc>
      </w:tr>
      <w:tr w:rsidR="000B6FAF" w:rsidRPr="000B6FAF" w:rsidTr="00485ED5">
        <w:tc>
          <w:tcPr>
            <w:tcW w:w="4672" w:type="dxa"/>
            <w:shd w:val="clear" w:color="auto" w:fill="auto"/>
          </w:tcPr>
          <w:p w:rsidR="000B6FAF" w:rsidRPr="000B6FAF" w:rsidRDefault="000B6FAF" w:rsidP="000B6FAF">
            <w:pPr>
              <w:widowControl w:val="0"/>
              <w:autoSpaceDE w:val="0"/>
              <w:autoSpaceDN w:val="0"/>
              <w:jc w:val="center"/>
              <w:rPr>
                <w:bCs/>
                <w:sz w:val="22"/>
                <w:szCs w:val="22"/>
                <w:lang w:eastAsia="en-US"/>
              </w:rPr>
            </w:pPr>
            <w:r w:rsidRPr="000B6FAF">
              <w:rPr>
                <w:bCs/>
                <w:sz w:val="22"/>
                <w:szCs w:val="22"/>
                <w:lang w:eastAsia="en-US"/>
              </w:rPr>
              <w:t>1</w:t>
            </w:r>
          </w:p>
        </w:tc>
        <w:tc>
          <w:tcPr>
            <w:tcW w:w="4934" w:type="dxa"/>
            <w:shd w:val="clear" w:color="auto" w:fill="auto"/>
          </w:tcPr>
          <w:p w:rsidR="000B6FAF" w:rsidRPr="000B6FAF" w:rsidRDefault="000B6FAF" w:rsidP="000B6FAF">
            <w:pPr>
              <w:widowControl w:val="0"/>
              <w:autoSpaceDE w:val="0"/>
              <w:autoSpaceDN w:val="0"/>
              <w:jc w:val="center"/>
              <w:rPr>
                <w:bCs/>
                <w:sz w:val="22"/>
                <w:szCs w:val="22"/>
                <w:lang w:eastAsia="en-US"/>
              </w:rPr>
            </w:pPr>
            <w:r w:rsidRPr="000B6FAF">
              <w:rPr>
                <w:bCs/>
                <w:sz w:val="22"/>
                <w:szCs w:val="22"/>
                <w:lang w:eastAsia="en-US"/>
              </w:rPr>
              <w:t>2</w:t>
            </w:r>
          </w:p>
        </w:tc>
      </w:tr>
      <w:tr w:rsidR="000B6FAF" w:rsidRPr="000B6FAF" w:rsidTr="00485ED5">
        <w:tc>
          <w:tcPr>
            <w:tcW w:w="4672" w:type="dxa"/>
            <w:shd w:val="clear" w:color="auto" w:fill="auto"/>
          </w:tcPr>
          <w:p w:rsidR="000B6FAF" w:rsidRPr="000B6FAF" w:rsidRDefault="000B6FAF" w:rsidP="000B6FAF">
            <w:pPr>
              <w:widowControl w:val="0"/>
              <w:autoSpaceDE w:val="0"/>
              <w:autoSpaceDN w:val="0"/>
              <w:jc w:val="both"/>
              <w:rPr>
                <w:b/>
                <w:iCs/>
                <w:sz w:val="22"/>
                <w:szCs w:val="22"/>
                <w:lang w:eastAsia="en-US"/>
              </w:rPr>
            </w:pPr>
            <w:r w:rsidRPr="000B6FAF">
              <w:rPr>
                <w:b/>
                <w:iCs/>
                <w:sz w:val="22"/>
                <w:szCs w:val="22"/>
                <w:lang w:eastAsia="en-US"/>
              </w:rPr>
              <w:t>Заместитель Главы Администрации сельского поселения</w:t>
            </w:r>
          </w:p>
        </w:tc>
        <w:tc>
          <w:tcPr>
            <w:tcW w:w="4934" w:type="dxa"/>
            <w:shd w:val="clear" w:color="auto" w:fill="auto"/>
          </w:tcPr>
          <w:p w:rsidR="000B6FAF" w:rsidRPr="000B6FAF" w:rsidRDefault="000B6FAF" w:rsidP="000B6FAF">
            <w:pPr>
              <w:widowControl w:val="0"/>
              <w:autoSpaceDE w:val="0"/>
              <w:autoSpaceDN w:val="0"/>
              <w:jc w:val="center"/>
              <w:rPr>
                <w:iCs/>
                <w:sz w:val="22"/>
                <w:szCs w:val="22"/>
                <w:lang w:eastAsia="en-US"/>
              </w:rPr>
            </w:pPr>
            <w:r w:rsidRPr="000B6FAF">
              <w:rPr>
                <w:iCs/>
                <w:sz w:val="22"/>
                <w:szCs w:val="22"/>
                <w:lang w:eastAsia="en-US"/>
              </w:rPr>
              <w:t>63,0</w:t>
            </w:r>
          </w:p>
        </w:tc>
      </w:tr>
      <w:tr w:rsidR="000B6FAF" w:rsidRPr="000B6FAF" w:rsidTr="00485ED5">
        <w:tc>
          <w:tcPr>
            <w:tcW w:w="4672" w:type="dxa"/>
            <w:shd w:val="clear" w:color="auto" w:fill="auto"/>
          </w:tcPr>
          <w:p w:rsidR="000B6FAF" w:rsidRPr="000B6FAF" w:rsidRDefault="000B6FAF" w:rsidP="000B6FAF">
            <w:pPr>
              <w:widowControl w:val="0"/>
              <w:autoSpaceDE w:val="0"/>
              <w:autoSpaceDN w:val="0"/>
              <w:jc w:val="both"/>
              <w:rPr>
                <w:bCs/>
                <w:iCs/>
                <w:sz w:val="22"/>
                <w:szCs w:val="22"/>
                <w:lang w:eastAsia="en-US"/>
              </w:rPr>
            </w:pPr>
            <w:r w:rsidRPr="000B6FAF">
              <w:rPr>
                <w:bCs/>
                <w:iCs/>
                <w:sz w:val="22"/>
                <w:szCs w:val="22"/>
                <w:lang w:eastAsia="en-US"/>
              </w:rPr>
              <w:t>Главный специалист</w:t>
            </w:r>
          </w:p>
        </w:tc>
        <w:tc>
          <w:tcPr>
            <w:tcW w:w="4934" w:type="dxa"/>
            <w:shd w:val="clear" w:color="auto" w:fill="auto"/>
          </w:tcPr>
          <w:p w:rsidR="000B6FAF" w:rsidRPr="000B6FAF" w:rsidRDefault="000B6FAF" w:rsidP="000B6FAF">
            <w:pPr>
              <w:widowControl w:val="0"/>
              <w:autoSpaceDE w:val="0"/>
              <w:autoSpaceDN w:val="0"/>
              <w:jc w:val="center"/>
              <w:rPr>
                <w:iCs/>
                <w:sz w:val="22"/>
                <w:szCs w:val="22"/>
                <w:lang w:eastAsia="en-US"/>
              </w:rPr>
            </w:pPr>
            <w:r w:rsidRPr="000B6FAF">
              <w:rPr>
                <w:iCs/>
                <w:sz w:val="22"/>
                <w:szCs w:val="22"/>
                <w:lang w:eastAsia="en-US"/>
              </w:rPr>
              <w:t>45,6</w:t>
            </w:r>
          </w:p>
        </w:tc>
      </w:tr>
      <w:tr w:rsidR="000B6FAF" w:rsidRPr="000B6FAF" w:rsidTr="00485ED5">
        <w:tc>
          <w:tcPr>
            <w:tcW w:w="4672" w:type="dxa"/>
            <w:shd w:val="clear" w:color="auto" w:fill="auto"/>
          </w:tcPr>
          <w:p w:rsidR="000B6FAF" w:rsidRPr="000B6FAF" w:rsidRDefault="000B6FAF" w:rsidP="000B6FAF">
            <w:pPr>
              <w:widowControl w:val="0"/>
              <w:autoSpaceDE w:val="0"/>
              <w:autoSpaceDN w:val="0"/>
              <w:jc w:val="both"/>
              <w:rPr>
                <w:bCs/>
                <w:iCs/>
                <w:sz w:val="22"/>
                <w:szCs w:val="22"/>
                <w:lang w:eastAsia="en-US"/>
              </w:rPr>
            </w:pPr>
            <w:r w:rsidRPr="000B6FAF">
              <w:rPr>
                <w:bCs/>
                <w:iCs/>
                <w:sz w:val="22"/>
                <w:szCs w:val="22"/>
                <w:lang w:eastAsia="en-US"/>
              </w:rPr>
              <w:t xml:space="preserve">Ведущий специалист </w:t>
            </w:r>
          </w:p>
        </w:tc>
        <w:tc>
          <w:tcPr>
            <w:tcW w:w="4934" w:type="dxa"/>
            <w:shd w:val="clear" w:color="auto" w:fill="auto"/>
          </w:tcPr>
          <w:p w:rsidR="000B6FAF" w:rsidRPr="000B6FAF" w:rsidRDefault="000B6FAF" w:rsidP="000B6FAF">
            <w:pPr>
              <w:widowControl w:val="0"/>
              <w:autoSpaceDE w:val="0"/>
              <w:autoSpaceDN w:val="0"/>
              <w:jc w:val="center"/>
              <w:rPr>
                <w:iCs/>
                <w:sz w:val="22"/>
                <w:szCs w:val="22"/>
                <w:lang w:eastAsia="en-US"/>
              </w:rPr>
            </w:pPr>
            <w:r w:rsidRPr="000B6FAF">
              <w:rPr>
                <w:iCs/>
                <w:sz w:val="22"/>
                <w:szCs w:val="22"/>
                <w:lang w:eastAsia="en-US"/>
              </w:rPr>
              <w:t>41,3</w:t>
            </w:r>
          </w:p>
        </w:tc>
      </w:tr>
    </w:tbl>
    <w:p w:rsidR="000B6FAF" w:rsidRPr="000B6FAF" w:rsidRDefault="000B6FAF" w:rsidP="000B6FAF">
      <w:pPr>
        <w:widowControl w:val="0"/>
        <w:autoSpaceDE w:val="0"/>
        <w:autoSpaceDN w:val="0"/>
        <w:ind w:left="4678"/>
        <w:outlineLvl w:val="1"/>
        <w:rPr>
          <w:sz w:val="22"/>
          <w:szCs w:val="22"/>
        </w:rPr>
      </w:pPr>
    </w:p>
    <w:p w:rsidR="000B6FAF" w:rsidRPr="000B6FAF" w:rsidRDefault="000B6FAF" w:rsidP="000B6FAF">
      <w:pPr>
        <w:widowControl w:val="0"/>
        <w:autoSpaceDE w:val="0"/>
        <w:autoSpaceDN w:val="0"/>
        <w:ind w:left="4678"/>
        <w:outlineLvl w:val="1"/>
        <w:rPr>
          <w:sz w:val="22"/>
          <w:szCs w:val="22"/>
        </w:rPr>
      </w:pPr>
    </w:p>
    <w:p w:rsidR="000B6FAF" w:rsidRPr="000B6FAF" w:rsidRDefault="000B6FAF" w:rsidP="000B6FAF">
      <w:pPr>
        <w:widowControl w:val="0"/>
        <w:autoSpaceDE w:val="0"/>
        <w:autoSpaceDN w:val="0"/>
        <w:ind w:left="4678"/>
        <w:outlineLvl w:val="1"/>
        <w:rPr>
          <w:sz w:val="22"/>
          <w:szCs w:val="22"/>
        </w:rPr>
      </w:pPr>
    </w:p>
    <w:p w:rsidR="000B6FAF" w:rsidRPr="00103957" w:rsidRDefault="000B6FAF" w:rsidP="000B6FAF">
      <w:pPr>
        <w:widowControl w:val="0"/>
        <w:autoSpaceDE w:val="0"/>
        <w:autoSpaceDN w:val="0"/>
        <w:ind w:left="4678"/>
        <w:jc w:val="right"/>
        <w:outlineLvl w:val="1"/>
        <w:rPr>
          <w:sz w:val="20"/>
          <w:szCs w:val="20"/>
        </w:rPr>
      </w:pPr>
      <w:r w:rsidRPr="00103957">
        <w:rPr>
          <w:sz w:val="20"/>
          <w:szCs w:val="20"/>
        </w:rPr>
        <w:t>Приложение 4</w:t>
      </w:r>
    </w:p>
    <w:p w:rsidR="000B6FAF" w:rsidRPr="00103957" w:rsidRDefault="000B6FAF" w:rsidP="000B6FAF">
      <w:pPr>
        <w:widowControl w:val="0"/>
        <w:autoSpaceDE w:val="0"/>
        <w:autoSpaceDN w:val="0"/>
        <w:ind w:left="4678"/>
        <w:jc w:val="right"/>
        <w:rPr>
          <w:i/>
          <w:iCs/>
          <w:sz w:val="20"/>
          <w:szCs w:val="20"/>
        </w:rPr>
      </w:pPr>
      <w:r w:rsidRPr="00103957">
        <w:rPr>
          <w:sz w:val="20"/>
          <w:szCs w:val="20"/>
        </w:rPr>
        <w:t xml:space="preserve">к Положению об оплате труда и материальном стимулировании в органах местного самоуправления </w:t>
      </w:r>
      <w:r w:rsidRPr="00103957">
        <w:rPr>
          <w:iCs/>
          <w:sz w:val="20"/>
          <w:szCs w:val="20"/>
        </w:rPr>
        <w:t>Короцкого сельского поселения</w:t>
      </w:r>
    </w:p>
    <w:p w:rsidR="000B6FAF" w:rsidRPr="00103957" w:rsidRDefault="000B6FAF" w:rsidP="000B6FAF">
      <w:pPr>
        <w:widowControl w:val="0"/>
        <w:autoSpaceDE w:val="0"/>
        <w:autoSpaceDN w:val="0"/>
        <w:ind w:firstLine="567"/>
        <w:jc w:val="both"/>
        <w:rPr>
          <w:sz w:val="20"/>
          <w:szCs w:val="20"/>
        </w:rPr>
      </w:pPr>
    </w:p>
    <w:tbl>
      <w:tblPr>
        <w:tblW w:w="0" w:type="auto"/>
        <w:tblLook w:val="04A0" w:firstRow="1" w:lastRow="0" w:firstColumn="1" w:lastColumn="0" w:noHBand="0" w:noVBand="1"/>
      </w:tblPr>
      <w:tblGrid>
        <w:gridCol w:w="4644"/>
        <w:gridCol w:w="4710"/>
      </w:tblGrid>
      <w:tr w:rsidR="000B6FAF" w:rsidRPr="000B6FAF" w:rsidTr="00485ED5">
        <w:trPr>
          <w:trHeight w:val="283"/>
        </w:trPr>
        <w:tc>
          <w:tcPr>
            <w:tcW w:w="4644" w:type="dxa"/>
            <w:shd w:val="clear" w:color="auto" w:fill="auto"/>
          </w:tcPr>
          <w:p w:rsidR="000B6FAF" w:rsidRPr="000B6FAF" w:rsidRDefault="000B6FAF" w:rsidP="000B6FAF">
            <w:pPr>
              <w:rPr>
                <w:rFonts w:eastAsia="Calibri"/>
                <w:i/>
                <w:sz w:val="22"/>
                <w:szCs w:val="22"/>
              </w:rPr>
            </w:pPr>
          </w:p>
          <w:p w:rsidR="000B6FAF" w:rsidRPr="000B6FAF" w:rsidRDefault="000B6FAF" w:rsidP="000B6FAF">
            <w:pPr>
              <w:rPr>
                <w:rFonts w:eastAsia="Calibri"/>
                <w:i/>
                <w:sz w:val="22"/>
                <w:szCs w:val="22"/>
              </w:rPr>
            </w:pPr>
          </w:p>
        </w:tc>
        <w:tc>
          <w:tcPr>
            <w:tcW w:w="4710" w:type="dxa"/>
            <w:shd w:val="clear" w:color="auto" w:fill="auto"/>
            <w:hideMark/>
          </w:tcPr>
          <w:p w:rsidR="000B6FAF" w:rsidRPr="000B6FAF" w:rsidRDefault="000B6FAF" w:rsidP="000B6FAF">
            <w:pPr>
              <w:rPr>
                <w:rFonts w:eastAsia="Calibri"/>
                <w:i/>
                <w:sz w:val="22"/>
                <w:szCs w:val="22"/>
              </w:rPr>
            </w:pPr>
          </w:p>
          <w:p w:rsidR="000B6FAF" w:rsidRPr="000B6FAF" w:rsidRDefault="000B6FAF" w:rsidP="000B6FAF">
            <w:pPr>
              <w:rPr>
                <w:rFonts w:eastAsia="Calibri"/>
                <w:sz w:val="22"/>
                <w:szCs w:val="22"/>
              </w:rPr>
            </w:pPr>
            <w:r w:rsidRPr="000B6FAF">
              <w:rPr>
                <w:rFonts w:eastAsia="Calibri"/>
                <w:sz w:val="22"/>
                <w:szCs w:val="22"/>
              </w:rPr>
              <w:t>Наименование представителя нанимателя/работодателя</w:t>
            </w:r>
          </w:p>
        </w:tc>
      </w:tr>
      <w:tr w:rsidR="000B6FAF" w:rsidRPr="000B6FAF" w:rsidTr="00485ED5">
        <w:trPr>
          <w:trHeight w:val="283"/>
        </w:trPr>
        <w:tc>
          <w:tcPr>
            <w:tcW w:w="4644" w:type="dxa"/>
            <w:shd w:val="clear" w:color="auto" w:fill="auto"/>
          </w:tcPr>
          <w:p w:rsidR="000B6FAF" w:rsidRPr="000B6FAF" w:rsidRDefault="000B6FAF" w:rsidP="000B6FAF">
            <w:pPr>
              <w:rPr>
                <w:rFonts w:eastAsia="Calibri"/>
                <w:iCs/>
                <w:sz w:val="22"/>
                <w:szCs w:val="22"/>
              </w:rPr>
            </w:pPr>
          </w:p>
        </w:tc>
        <w:tc>
          <w:tcPr>
            <w:tcW w:w="4710" w:type="dxa"/>
            <w:tcBorders>
              <w:top w:val="nil"/>
              <w:left w:val="nil"/>
              <w:bottom w:val="single" w:sz="4" w:space="0" w:color="auto"/>
              <w:right w:val="nil"/>
            </w:tcBorders>
            <w:shd w:val="clear" w:color="auto" w:fill="auto"/>
          </w:tcPr>
          <w:p w:rsidR="000B6FAF" w:rsidRPr="000B6FAF" w:rsidRDefault="000B6FAF" w:rsidP="000B6FAF">
            <w:pPr>
              <w:rPr>
                <w:rFonts w:eastAsia="Calibri"/>
                <w:iCs/>
                <w:sz w:val="22"/>
                <w:szCs w:val="22"/>
              </w:rPr>
            </w:pPr>
          </w:p>
        </w:tc>
      </w:tr>
      <w:tr w:rsidR="000B6FAF" w:rsidRPr="000B6FAF" w:rsidTr="00485ED5">
        <w:trPr>
          <w:trHeight w:val="283"/>
        </w:trPr>
        <w:tc>
          <w:tcPr>
            <w:tcW w:w="4644" w:type="dxa"/>
            <w:shd w:val="clear" w:color="auto" w:fill="auto"/>
          </w:tcPr>
          <w:p w:rsidR="000B6FAF" w:rsidRPr="000B6FAF" w:rsidRDefault="000B6FAF" w:rsidP="000B6FAF">
            <w:pPr>
              <w:rPr>
                <w:rFonts w:eastAsia="Calibri"/>
                <w:iCs/>
                <w:sz w:val="22"/>
                <w:szCs w:val="22"/>
              </w:rPr>
            </w:pPr>
          </w:p>
        </w:tc>
        <w:tc>
          <w:tcPr>
            <w:tcW w:w="4710" w:type="dxa"/>
            <w:tcBorders>
              <w:top w:val="single" w:sz="4" w:space="0" w:color="auto"/>
              <w:left w:val="nil"/>
              <w:bottom w:val="nil"/>
              <w:right w:val="nil"/>
            </w:tcBorders>
            <w:shd w:val="clear" w:color="auto" w:fill="auto"/>
            <w:hideMark/>
          </w:tcPr>
          <w:p w:rsidR="000B6FAF" w:rsidRPr="000B6FAF" w:rsidRDefault="000B6FAF" w:rsidP="000B6FAF">
            <w:pPr>
              <w:jc w:val="center"/>
              <w:rPr>
                <w:rFonts w:eastAsia="Calibri"/>
                <w:iCs/>
                <w:sz w:val="22"/>
                <w:szCs w:val="22"/>
              </w:rPr>
            </w:pPr>
            <w:r w:rsidRPr="000B6FAF">
              <w:rPr>
                <w:rFonts w:eastAsia="Calibri"/>
                <w:iCs/>
                <w:sz w:val="22"/>
                <w:szCs w:val="22"/>
              </w:rPr>
              <w:t>(Ф.И.О.)</w:t>
            </w:r>
          </w:p>
        </w:tc>
      </w:tr>
      <w:tr w:rsidR="000B6FAF" w:rsidRPr="000B6FAF" w:rsidTr="00485ED5">
        <w:trPr>
          <w:trHeight w:val="283"/>
        </w:trPr>
        <w:tc>
          <w:tcPr>
            <w:tcW w:w="4644" w:type="dxa"/>
            <w:shd w:val="clear" w:color="auto" w:fill="auto"/>
            <w:hideMark/>
          </w:tcPr>
          <w:p w:rsidR="000B6FAF" w:rsidRPr="000B6FAF" w:rsidRDefault="000B6FAF" w:rsidP="00103957">
            <w:pPr>
              <w:jc w:val="center"/>
              <w:rPr>
                <w:rFonts w:eastAsia="Calibri"/>
                <w:b/>
                <w:bCs/>
                <w:iCs/>
                <w:sz w:val="22"/>
                <w:szCs w:val="22"/>
              </w:rPr>
            </w:pPr>
            <w:r w:rsidRPr="000B6FAF">
              <w:rPr>
                <w:rFonts w:eastAsia="Calibri"/>
                <w:b/>
                <w:bCs/>
                <w:iCs/>
                <w:sz w:val="22"/>
                <w:szCs w:val="22"/>
              </w:rPr>
              <w:t>О согласовании премирования</w:t>
            </w:r>
          </w:p>
        </w:tc>
        <w:tc>
          <w:tcPr>
            <w:tcW w:w="4710" w:type="dxa"/>
            <w:shd w:val="clear" w:color="auto" w:fill="auto"/>
          </w:tcPr>
          <w:p w:rsidR="000B6FAF" w:rsidRPr="000B6FAF" w:rsidRDefault="000B6FAF" w:rsidP="000B6FAF">
            <w:pPr>
              <w:rPr>
                <w:rFonts w:eastAsia="Calibri"/>
                <w:iCs/>
                <w:sz w:val="22"/>
                <w:szCs w:val="22"/>
              </w:rPr>
            </w:pPr>
          </w:p>
        </w:tc>
      </w:tr>
    </w:tbl>
    <w:p w:rsidR="000B6FAF" w:rsidRPr="000B6FAF" w:rsidRDefault="000B6FAF" w:rsidP="000B6FAF">
      <w:pPr>
        <w:widowControl w:val="0"/>
        <w:autoSpaceDE w:val="0"/>
        <w:autoSpaceDN w:val="0"/>
        <w:adjustRightInd w:val="0"/>
        <w:jc w:val="center"/>
        <w:rPr>
          <w:rFonts w:eastAsia="Calibri"/>
          <w:iCs/>
          <w:sz w:val="22"/>
          <w:szCs w:val="22"/>
          <w:lang w:eastAsia="en-US"/>
        </w:rPr>
      </w:pPr>
    </w:p>
    <w:p w:rsidR="000B6FAF" w:rsidRPr="000B6FAF" w:rsidRDefault="000B6FAF" w:rsidP="000B6FAF">
      <w:pPr>
        <w:widowControl w:val="0"/>
        <w:autoSpaceDE w:val="0"/>
        <w:autoSpaceDN w:val="0"/>
        <w:adjustRightInd w:val="0"/>
        <w:jc w:val="center"/>
        <w:rPr>
          <w:rFonts w:eastAsia="Calibri"/>
          <w:iCs/>
          <w:sz w:val="22"/>
          <w:szCs w:val="22"/>
          <w:lang w:eastAsia="en-US"/>
        </w:rPr>
      </w:pPr>
      <w:r w:rsidRPr="000B6FAF">
        <w:rPr>
          <w:rFonts w:eastAsia="Calibri"/>
          <w:iCs/>
          <w:sz w:val="22"/>
          <w:szCs w:val="22"/>
          <w:lang w:eastAsia="en-US"/>
        </w:rPr>
        <w:t>Уважаемый ____________________!</w:t>
      </w:r>
    </w:p>
    <w:p w:rsidR="000B6FAF" w:rsidRPr="000B6FAF" w:rsidRDefault="000B6FAF" w:rsidP="000B6FAF">
      <w:pPr>
        <w:widowControl w:val="0"/>
        <w:autoSpaceDE w:val="0"/>
        <w:autoSpaceDN w:val="0"/>
        <w:adjustRightInd w:val="0"/>
        <w:ind w:firstLine="709"/>
        <w:jc w:val="both"/>
        <w:rPr>
          <w:rFonts w:eastAsia="Calibri"/>
          <w:iCs/>
          <w:sz w:val="22"/>
          <w:szCs w:val="22"/>
          <w:vertAlign w:val="subscript"/>
          <w:lang w:eastAsia="en-US"/>
        </w:rPr>
      </w:pPr>
      <w:r w:rsidRPr="000B6FAF">
        <w:rPr>
          <w:rFonts w:eastAsia="Calibri"/>
          <w:iCs/>
          <w:sz w:val="22"/>
          <w:szCs w:val="22"/>
          <w:lang w:eastAsia="en-US"/>
        </w:rPr>
        <w:t xml:space="preserve">С целью осуществления премирования за выполнение особо важных </w:t>
      </w:r>
      <w:r w:rsidRPr="000B6FAF">
        <w:rPr>
          <w:rFonts w:eastAsia="Calibri"/>
          <w:iCs/>
          <w:sz w:val="22"/>
          <w:szCs w:val="22"/>
          <w:lang w:eastAsia="en-US"/>
        </w:rPr>
        <w:br/>
        <w:t xml:space="preserve">и сложных заданий (премирования по результатам работы) направляю </w:t>
      </w:r>
      <w:r w:rsidRPr="000B6FAF">
        <w:rPr>
          <w:rFonts w:eastAsia="Calibri"/>
          <w:iCs/>
          <w:sz w:val="22"/>
          <w:szCs w:val="22"/>
          <w:lang w:eastAsia="en-US"/>
        </w:rPr>
        <w:br/>
        <w:t>информацию о результатах работы за _________________ 20__ года и прошу</w:t>
      </w:r>
    </w:p>
    <w:p w:rsidR="000B6FAF" w:rsidRPr="000B6FAF" w:rsidRDefault="000B6FAF" w:rsidP="000B6FAF">
      <w:pPr>
        <w:widowControl w:val="0"/>
        <w:autoSpaceDE w:val="0"/>
        <w:autoSpaceDN w:val="0"/>
        <w:adjustRightInd w:val="0"/>
        <w:ind w:left="3539" w:firstLine="709"/>
        <w:jc w:val="both"/>
        <w:rPr>
          <w:rFonts w:eastAsia="Calibri"/>
          <w:iCs/>
          <w:sz w:val="22"/>
          <w:szCs w:val="22"/>
          <w:vertAlign w:val="subscript"/>
          <w:lang w:eastAsia="en-US"/>
        </w:rPr>
      </w:pPr>
      <w:r w:rsidRPr="000B6FAF">
        <w:rPr>
          <w:rFonts w:eastAsia="Calibri"/>
          <w:iCs/>
          <w:sz w:val="22"/>
          <w:szCs w:val="22"/>
          <w:lang w:eastAsia="en-US"/>
        </w:rPr>
        <w:t xml:space="preserve">                 (период)</w:t>
      </w:r>
    </w:p>
    <w:p w:rsidR="000B6FAF" w:rsidRPr="000B6FAF" w:rsidRDefault="000B6FAF" w:rsidP="000B6FAF">
      <w:pPr>
        <w:widowControl w:val="0"/>
        <w:autoSpaceDE w:val="0"/>
        <w:autoSpaceDN w:val="0"/>
        <w:adjustRightInd w:val="0"/>
        <w:jc w:val="both"/>
        <w:rPr>
          <w:rFonts w:eastAsia="Calibri"/>
          <w:iCs/>
          <w:sz w:val="22"/>
          <w:szCs w:val="22"/>
          <w:lang w:eastAsia="en-US"/>
        </w:rPr>
      </w:pPr>
      <w:r w:rsidRPr="000B6FAF">
        <w:rPr>
          <w:rFonts w:eastAsia="Calibri"/>
          <w:iCs/>
          <w:sz w:val="22"/>
          <w:szCs w:val="22"/>
          <w:lang w:eastAsia="en-US"/>
        </w:rPr>
        <w:t>согласовать премирование следующих должностных лиц:</w:t>
      </w:r>
    </w:p>
    <w:p w:rsidR="000B6FAF" w:rsidRPr="000B6FAF" w:rsidRDefault="000B6FAF" w:rsidP="000B6FAF">
      <w:pPr>
        <w:widowControl w:val="0"/>
        <w:autoSpaceDE w:val="0"/>
        <w:autoSpaceDN w:val="0"/>
        <w:adjustRightInd w:val="0"/>
        <w:jc w:val="both"/>
        <w:rPr>
          <w:rFonts w:eastAsia="Calibri"/>
          <w:iCs/>
          <w:spacing w:val="-8"/>
          <w:sz w:val="22"/>
          <w:szCs w:val="22"/>
          <w:lang w:eastAsia="en-US"/>
        </w:rPr>
      </w:pPr>
    </w:p>
    <w:tbl>
      <w:tblPr>
        <w:tblW w:w="10915"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1561"/>
      </w:tblGrid>
      <w:tr w:rsidR="000B6FAF" w:rsidRPr="000B6FAF" w:rsidTr="00103957">
        <w:tc>
          <w:tcPr>
            <w:tcW w:w="3367" w:type="dxa"/>
            <w:gridSpan w:val="2"/>
            <w:tcBorders>
              <w:top w:val="nil"/>
              <w:left w:val="nil"/>
              <w:bottom w:val="single" w:sz="4" w:space="0" w:color="auto"/>
              <w:right w:val="nil"/>
            </w:tcBorders>
          </w:tcPr>
          <w:p w:rsidR="000B6FAF" w:rsidRPr="000B6FAF" w:rsidRDefault="000B6FAF" w:rsidP="000B6FAF">
            <w:pPr>
              <w:rPr>
                <w:rFonts w:eastAsia="Calibri"/>
                <w:iCs/>
                <w:sz w:val="22"/>
                <w:szCs w:val="22"/>
                <w:lang w:eastAsia="en-US"/>
              </w:rPr>
            </w:pPr>
          </w:p>
        </w:tc>
        <w:tc>
          <w:tcPr>
            <w:tcW w:w="1416" w:type="dxa"/>
            <w:gridSpan w:val="3"/>
            <w:vAlign w:val="bottom"/>
            <w:hideMark/>
          </w:tcPr>
          <w:p w:rsidR="000B6FAF" w:rsidRPr="000B6FAF" w:rsidRDefault="000B6FAF" w:rsidP="000B6FAF">
            <w:pPr>
              <w:rPr>
                <w:rFonts w:eastAsia="Calibri"/>
                <w:iCs/>
                <w:sz w:val="22"/>
                <w:szCs w:val="22"/>
                <w:lang w:eastAsia="en-US"/>
              </w:rPr>
            </w:pPr>
            <w:r w:rsidRPr="000B6FAF">
              <w:rPr>
                <w:rFonts w:eastAsia="Calibri"/>
                <w:iCs/>
                <w:sz w:val="22"/>
                <w:szCs w:val="22"/>
                <w:lang w:eastAsia="en-US"/>
              </w:rPr>
              <w:t xml:space="preserve">в размере </w:t>
            </w:r>
          </w:p>
        </w:tc>
        <w:tc>
          <w:tcPr>
            <w:tcW w:w="2833" w:type="dxa"/>
            <w:gridSpan w:val="3"/>
            <w:tcBorders>
              <w:top w:val="nil"/>
              <w:left w:val="nil"/>
              <w:bottom w:val="single" w:sz="4" w:space="0" w:color="auto"/>
              <w:right w:val="nil"/>
            </w:tcBorders>
          </w:tcPr>
          <w:p w:rsidR="000B6FAF" w:rsidRPr="000B6FAF" w:rsidRDefault="000B6FAF" w:rsidP="000B6FAF">
            <w:pPr>
              <w:jc w:val="center"/>
              <w:rPr>
                <w:rFonts w:eastAsia="Calibri"/>
                <w:iCs/>
                <w:sz w:val="22"/>
                <w:szCs w:val="22"/>
                <w:lang w:eastAsia="en-US"/>
              </w:rPr>
            </w:pPr>
          </w:p>
        </w:tc>
        <w:tc>
          <w:tcPr>
            <w:tcW w:w="3299" w:type="dxa"/>
            <w:gridSpan w:val="3"/>
            <w:vAlign w:val="bottom"/>
            <w:hideMark/>
          </w:tcPr>
          <w:p w:rsidR="000B6FAF" w:rsidRPr="000B6FAF" w:rsidRDefault="000B6FAF" w:rsidP="000B6FAF">
            <w:pPr>
              <w:tabs>
                <w:tab w:val="left" w:pos="4248"/>
              </w:tabs>
              <w:rPr>
                <w:rFonts w:eastAsia="Calibri"/>
                <w:iCs/>
                <w:sz w:val="22"/>
                <w:szCs w:val="22"/>
                <w:lang w:eastAsia="en-US"/>
              </w:rPr>
            </w:pPr>
            <w:r w:rsidRPr="000B6FAF">
              <w:rPr>
                <w:rFonts w:eastAsia="Calibri"/>
                <w:iCs/>
                <w:sz w:val="22"/>
                <w:szCs w:val="22"/>
                <w:lang w:eastAsia="en-US"/>
              </w:rPr>
              <w:t xml:space="preserve">(рублей / </w:t>
            </w:r>
          </w:p>
        </w:tc>
      </w:tr>
      <w:tr w:rsidR="000B6FAF" w:rsidRPr="000B6FAF" w:rsidTr="00103957">
        <w:tc>
          <w:tcPr>
            <w:tcW w:w="3367" w:type="dxa"/>
            <w:gridSpan w:val="2"/>
            <w:tcBorders>
              <w:top w:val="single" w:sz="4" w:space="0" w:color="auto"/>
              <w:left w:val="nil"/>
              <w:bottom w:val="nil"/>
              <w:right w:val="nil"/>
            </w:tcBorders>
            <w:hideMark/>
          </w:tcPr>
          <w:p w:rsidR="000B6FAF" w:rsidRPr="000B6FAF" w:rsidRDefault="000B6FAF" w:rsidP="000B6FAF">
            <w:pPr>
              <w:jc w:val="center"/>
              <w:rPr>
                <w:rFonts w:eastAsia="Calibri"/>
                <w:iCs/>
                <w:sz w:val="22"/>
                <w:szCs w:val="22"/>
                <w:lang w:eastAsia="en-US"/>
              </w:rPr>
            </w:pPr>
            <w:r w:rsidRPr="000B6FAF">
              <w:rPr>
                <w:rFonts w:eastAsia="Calibri"/>
                <w:iCs/>
                <w:sz w:val="22"/>
                <w:szCs w:val="22"/>
                <w:lang w:eastAsia="en-US"/>
              </w:rPr>
              <w:t>(Ф.И.О., должность)</w:t>
            </w:r>
          </w:p>
        </w:tc>
        <w:tc>
          <w:tcPr>
            <w:tcW w:w="1416" w:type="dxa"/>
            <w:gridSpan w:val="3"/>
          </w:tcPr>
          <w:p w:rsidR="000B6FAF" w:rsidRPr="000B6FAF" w:rsidRDefault="000B6FAF" w:rsidP="000B6FAF">
            <w:pPr>
              <w:jc w:val="center"/>
              <w:rPr>
                <w:rFonts w:eastAsia="Calibri"/>
                <w:iCs/>
                <w:sz w:val="22"/>
                <w:szCs w:val="22"/>
                <w:lang w:eastAsia="en-US"/>
              </w:rPr>
            </w:pPr>
          </w:p>
        </w:tc>
        <w:tc>
          <w:tcPr>
            <w:tcW w:w="2833" w:type="dxa"/>
            <w:gridSpan w:val="3"/>
            <w:tcBorders>
              <w:top w:val="single" w:sz="4" w:space="0" w:color="auto"/>
              <w:left w:val="nil"/>
              <w:bottom w:val="nil"/>
              <w:right w:val="nil"/>
            </w:tcBorders>
          </w:tcPr>
          <w:p w:rsidR="000B6FAF" w:rsidRPr="000B6FAF" w:rsidRDefault="000B6FAF" w:rsidP="000B6FAF">
            <w:pPr>
              <w:jc w:val="center"/>
              <w:rPr>
                <w:rFonts w:eastAsia="Calibri"/>
                <w:iCs/>
                <w:sz w:val="22"/>
                <w:szCs w:val="22"/>
                <w:lang w:eastAsia="en-US"/>
              </w:rPr>
            </w:pPr>
          </w:p>
        </w:tc>
        <w:tc>
          <w:tcPr>
            <w:tcW w:w="3299" w:type="dxa"/>
            <w:gridSpan w:val="3"/>
            <w:hideMark/>
          </w:tcPr>
          <w:p w:rsidR="000B6FAF" w:rsidRPr="000B6FAF" w:rsidRDefault="000B6FAF" w:rsidP="000B6FAF">
            <w:pPr>
              <w:rPr>
                <w:rFonts w:eastAsia="Calibri"/>
                <w:iCs/>
                <w:sz w:val="22"/>
                <w:szCs w:val="22"/>
                <w:lang w:eastAsia="en-US"/>
              </w:rPr>
            </w:pPr>
            <w:r w:rsidRPr="000B6FAF">
              <w:rPr>
                <w:rFonts w:eastAsia="Calibri"/>
                <w:iCs/>
                <w:sz w:val="22"/>
                <w:szCs w:val="22"/>
                <w:lang w:eastAsia="en-US"/>
              </w:rPr>
              <w:t>% к окладу месячного денежного содержания, должностному окладу);</w:t>
            </w:r>
          </w:p>
        </w:tc>
      </w:tr>
      <w:tr w:rsidR="000B6FAF" w:rsidRPr="000B6FAF" w:rsidTr="00103957">
        <w:tc>
          <w:tcPr>
            <w:tcW w:w="3367" w:type="dxa"/>
            <w:gridSpan w:val="2"/>
            <w:tcBorders>
              <w:top w:val="nil"/>
              <w:left w:val="nil"/>
              <w:bottom w:val="single" w:sz="4" w:space="0" w:color="auto"/>
              <w:right w:val="nil"/>
            </w:tcBorders>
          </w:tcPr>
          <w:p w:rsidR="000B6FAF" w:rsidRPr="000B6FAF" w:rsidRDefault="000B6FAF" w:rsidP="000B6FAF">
            <w:pPr>
              <w:jc w:val="center"/>
              <w:rPr>
                <w:rFonts w:eastAsia="Calibri"/>
                <w:iCs/>
                <w:sz w:val="22"/>
                <w:szCs w:val="22"/>
                <w:lang w:eastAsia="en-US"/>
              </w:rPr>
            </w:pPr>
          </w:p>
        </w:tc>
        <w:tc>
          <w:tcPr>
            <w:tcW w:w="1416" w:type="dxa"/>
            <w:gridSpan w:val="3"/>
            <w:hideMark/>
          </w:tcPr>
          <w:p w:rsidR="000B6FAF" w:rsidRPr="000B6FAF" w:rsidRDefault="000B6FAF" w:rsidP="000B6FAF">
            <w:pPr>
              <w:jc w:val="center"/>
              <w:rPr>
                <w:rFonts w:eastAsia="Calibri"/>
                <w:iCs/>
                <w:sz w:val="22"/>
                <w:szCs w:val="22"/>
                <w:lang w:eastAsia="en-US"/>
              </w:rPr>
            </w:pPr>
            <w:r w:rsidRPr="000B6FAF">
              <w:rPr>
                <w:rFonts w:eastAsia="Calibri"/>
                <w:iCs/>
                <w:sz w:val="22"/>
                <w:szCs w:val="22"/>
                <w:lang w:eastAsia="en-US"/>
              </w:rPr>
              <w:t xml:space="preserve">в размере </w:t>
            </w:r>
          </w:p>
        </w:tc>
        <w:tc>
          <w:tcPr>
            <w:tcW w:w="2833" w:type="dxa"/>
            <w:gridSpan w:val="3"/>
            <w:tcBorders>
              <w:top w:val="nil"/>
              <w:left w:val="nil"/>
              <w:bottom w:val="single" w:sz="4" w:space="0" w:color="auto"/>
              <w:right w:val="nil"/>
            </w:tcBorders>
          </w:tcPr>
          <w:p w:rsidR="000B6FAF" w:rsidRPr="000B6FAF" w:rsidRDefault="000B6FAF" w:rsidP="000B6FAF">
            <w:pPr>
              <w:jc w:val="center"/>
              <w:rPr>
                <w:rFonts w:eastAsia="Calibri"/>
                <w:iCs/>
                <w:sz w:val="22"/>
                <w:szCs w:val="22"/>
                <w:lang w:eastAsia="en-US"/>
              </w:rPr>
            </w:pPr>
          </w:p>
        </w:tc>
        <w:tc>
          <w:tcPr>
            <w:tcW w:w="3299" w:type="dxa"/>
            <w:gridSpan w:val="3"/>
            <w:vAlign w:val="bottom"/>
            <w:hideMark/>
          </w:tcPr>
          <w:p w:rsidR="000B6FAF" w:rsidRPr="000B6FAF" w:rsidRDefault="000B6FAF" w:rsidP="000B6FAF">
            <w:pPr>
              <w:rPr>
                <w:rFonts w:eastAsia="Calibri"/>
                <w:iCs/>
                <w:sz w:val="22"/>
                <w:szCs w:val="22"/>
                <w:lang w:eastAsia="en-US"/>
              </w:rPr>
            </w:pPr>
            <w:r w:rsidRPr="000B6FAF">
              <w:rPr>
                <w:rFonts w:eastAsia="Calibri"/>
                <w:iCs/>
                <w:sz w:val="22"/>
                <w:szCs w:val="22"/>
                <w:lang w:eastAsia="en-US"/>
              </w:rPr>
              <w:t xml:space="preserve">(рублей / </w:t>
            </w:r>
          </w:p>
        </w:tc>
      </w:tr>
      <w:tr w:rsidR="000B6FAF" w:rsidRPr="000B6FAF" w:rsidTr="00103957">
        <w:tc>
          <w:tcPr>
            <w:tcW w:w="3367" w:type="dxa"/>
            <w:gridSpan w:val="2"/>
            <w:tcBorders>
              <w:top w:val="single" w:sz="4" w:space="0" w:color="auto"/>
              <w:left w:val="nil"/>
              <w:bottom w:val="nil"/>
              <w:right w:val="nil"/>
            </w:tcBorders>
            <w:hideMark/>
          </w:tcPr>
          <w:p w:rsidR="000B6FAF" w:rsidRPr="000B6FAF" w:rsidRDefault="000B6FAF" w:rsidP="000B6FAF">
            <w:pPr>
              <w:jc w:val="center"/>
              <w:rPr>
                <w:rFonts w:eastAsia="Calibri"/>
                <w:iCs/>
                <w:sz w:val="22"/>
                <w:szCs w:val="22"/>
                <w:lang w:eastAsia="en-US"/>
              </w:rPr>
            </w:pPr>
            <w:r w:rsidRPr="000B6FAF">
              <w:rPr>
                <w:rFonts w:eastAsia="Calibri"/>
                <w:iCs/>
                <w:sz w:val="22"/>
                <w:szCs w:val="22"/>
                <w:lang w:eastAsia="en-US"/>
              </w:rPr>
              <w:t>(Ф.И.О., должность)</w:t>
            </w:r>
          </w:p>
        </w:tc>
        <w:tc>
          <w:tcPr>
            <w:tcW w:w="1416" w:type="dxa"/>
            <w:gridSpan w:val="3"/>
          </w:tcPr>
          <w:p w:rsidR="000B6FAF" w:rsidRPr="000B6FAF" w:rsidRDefault="000B6FAF" w:rsidP="000B6FAF">
            <w:pPr>
              <w:jc w:val="center"/>
              <w:rPr>
                <w:rFonts w:eastAsia="Calibri"/>
                <w:iCs/>
                <w:sz w:val="22"/>
                <w:szCs w:val="22"/>
                <w:lang w:eastAsia="en-US"/>
              </w:rPr>
            </w:pPr>
          </w:p>
        </w:tc>
        <w:tc>
          <w:tcPr>
            <w:tcW w:w="2833" w:type="dxa"/>
            <w:gridSpan w:val="3"/>
            <w:tcBorders>
              <w:top w:val="single" w:sz="4" w:space="0" w:color="auto"/>
              <w:left w:val="nil"/>
              <w:bottom w:val="nil"/>
              <w:right w:val="nil"/>
            </w:tcBorders>
          </w:tcPr>
          <w:p w:rsidR="000B6FAF" w:rsidRPr="000B6FAF" w:rsidRDefault="000B6FAF" w:rsidP="000B6FAF">
            <w:pPr>
              <w:jc w:val="center"/>
              <w:rPr>
                <w:rFonts w:eastAsia="Calibri"/>
                <w:iCs/>
                <w:sz w:val="22"/>
                <w:szCs w:val="22"/>
                <w:lang w:eastAsia="en-US"/>
              </w:rPr>
            </w:pPr>
          </w:p>
        </w:tc>
        <w:tc>
          <w:tcPr>
            <w:tcW w:w="3299" w:type="dxa"/>
            <w:gridSpan w:val="3"/>
            <w:hideMark/>
          </w:tcPr>
          <w:p w:rsidR="000B6FAF" w:rsidRPr="000B6FAF" w:rsidRDefault="000B6FAF" w:rsidP="000B6FAF">
            <w:pPr>
              <w:rPr>
                <w:rFonts w:eastAsia="Calibri"/>
                <w:iCs/>
                <w:sz w:val="22"/>
                <w:szCs w:val="22"/>
                <w:lang w:eastAsia="en-US"/>
              </w:rPr>
            </w:pPr>
            <w:r w:rsidRPr="000B6FAF">
              <w:rPr>
                <w:rFonts w:eastAsia="Calibri"/>
                <w:iCs/>
                <w:sz w:val="22"/>
                <w:szCs w:val="22"/>
                <w:lang w:eastAsia="en-US"/>
              </w:rPr>
              <w:t>% к окладу месячного денежного содержания,  должностному окладу).</w:t>
            </w:r>
          </w:p>
        </w:tc>
      </w:tr>
      <w:tr w:rsidR="000B6FAF" w:rsidRPr="000B6FAF" w:rsidTr="00103957">
        <w:trPr>
          <w:gridAfter w:val="1"/>
          <w:wAfter w:w="1561" w:type="dxa"/>
        </w:trPr>
        <w:tc>
          <w:tcPr>
            <w:tcW w:w="1809" w:type="dxa"/>
            <w:hideMark/>
          </w:tcPr>
          <w:p w:rsidR="000B6FAF" w:rsidRPr="000B6FAF" w:rsidRDefault="000B6FAF" w:rsidP="000B6FAF">
            <w:pPr>
              <w:tabs>
                <w:tab w:val="left" w:pos="0"/>
              </w:tabs>
              <w:rPr>
                <w:rFonts w:eastAsia="Calibri"/>
                <w:iCs/>
                <w:sz w:val="22"/>
                <w:szCs w:val="22"/>
                <w:lang w:eastAsia="en-US"/>
              </w:rPr>
            </w:pPr>
            <w:r w:rsidRPr="000B6FAF">
              <w:rPr>
                <w:rFonts w:eastAsia="Calibri"/>
                <w:iCs/>
                <w:sz w:val="22"/>
                <w:szCs w:val="22"/>
                <w:lang w:eastAsia="en-US"/>
              </w:rPr>
              <w:t>Приложение:</w:t>
            </w:r>
          </w:p>
        </w:tc>
        <w:tc>
          <w:tcPr>
            <w:tcW w:w="7545" w:type="dxa"/>
            <w:gridSpan w:val="9"/>
            <w:hideMark/>
          </w:tcPr>
          <w:p w:rsidR="000B6FAF" w:rsidRPr="000B6FAF" w:rsidRDefault="000B6FAF" w:rsidP="000B6FAF">
            <w:pPr>
              <w:tabs>
                <w:tab w:val="left" w:pos="0"/>
              </w:tabs>
              <w:rPr>
                <w:rFonts w:eastAsia="Calibri"/>
                <w:iCs/>
                <w:sz w:val="22"/>
                <w:szCs w:val="22"/>
                <w:lang w:eastAsia="en-US"/>
              </w:rPr>
            </w:pPr>
          </w:p>
          <w:p w:rsidR="000B6FAF" w:rsidRPr="000B6FAF" w:rsidRDefault="000B6FAF" w:rsidP="000B6FAF">
            <w:pPr>
              <w:tabs>
                <w:tab w:val="left" w:pos="0"/>
              </w:tabs>
              <w:rPr>
                <w:rFonts w:eastAsia="Calibri"/>
                <w:iCs/>
                <w:sz w:val="22"/>
                <w:szCs w:val="22"/>
                <w:lang w:eastAsia="en-US"/>
              </w:rPr>
            </w:pPr>
            <w:r w:rsidRPr="000B6FAF">
              <w:rPr>
                <w:rFonts w:eastAsia="Calibri"/>
                <w:iCs/>
                <w:sz w:val="22"/>
                <w:szCs w:val="22"/>
                <w:lang w:eastAsia="en-US"/>
              </w:rPr>
              <w:t xml:space="preserve">информация о результатах работы за    </w:t>
            </w:r>
            <w:r w:rsidRPr="000B6FAF">
              <w:rPr>
                <w:rFonts w:eastAsia="Calibri"/>
                <w:i/>
                <w:sz w:val="22"/>
                <w:szCs w:val="22"/>
                <w:lang w:eastAsia="en-US"/>
              </w:rPr>
              <w:t xml:space="preserve">(период)  </w:t>
            </w:r>
            <w:r w:rsidRPr="000B6FAF">
              <w:rPr>
                <w:rFonts w:eastAsia="Calibri"/>
                <w:iCs/>
                <w:sz w:val="22"/>
                <w:szCs w:val="22"/>
                <w:lang w:eastAsia="en-US"/>
              </w:rPr>
              <w:t>20 _года на   л. в __ экз.</w:t>
            </w:r>
          </w:p>
        </w:tc>
      </w:tr>
      <w:tr w:rsidR="000B6FAF" w:rsidRPr="000B6FAF" w:rsidTr="00103957">
        <w:trPr>
          <w:gridAfter w:val="2"/>
          <w:wAfter w:w="1662" w:type="dxa"/>
          <w:trHeight w:val="102"/>
        </w:trPr>
        <w:tc>
          <w:tcPr>
            <w:tcW w:w="4388" w:type="dxa"/>
            <w:gridSpan w:val="3"/>
            <w:hideMark/>
          </w:tcPr>
          <w:p w:rsidR="000B6FAF" w:rsidRPr="000B6FAF" w:rsidRDefault="000B6FAF" w:rsidP="000B6FAF">
            <w:pPr>
              <w:widowControl w:val="0"/>
              <w:autoSpaceDE w:val="0"/>
              <w:autoSpaceDN w:val="0"/>
              <w:adjustRightInd w:val="0"/>
              <w:rPr>
                <w:rFonts w:eastAsia="Calibri"/>
                <w:iCs/>
                <w:sz w:val="22"/>
                <w:szCs w:val="22"/>
                <w:lang w:eastAsia="en-US"/>
              </w:rPr>
            </w:pPr>
            <w:r w:rsidRPr="000B6FAF">
              <w:rPr>
                <w:rFonts w:eastAsia="Calibri"/>
                <w:iCs/>
                <w:sz w:val="22"/>
                <w:szCs w:val="22"/>
                <w:lang w:eastAsia="en-US"/>
              </w:rPr>
              <w:t xml:space="preserve">Руководитель структурного подразделения </w:t>
            </w:r>
          </w:p>
        </w:tc>
        <w:tc>
          <w:tcPr>
            <w:tcW w:w="281" w:type="dxa"/>
          </w:tcPr>
          <w:p w:rsidR="000B6FAF" w:rsidRPr="000B6FAF" w:rsidRDefault="000B6FAF" w:rsidP="000B6FAF">
            <w:pPr>
              <w:widowControl w:val="0"/>
              <w:autoSpaceDE w:val="0"/>
              <w:autoSpaceDN w:val="0"/>
              <w:adjustRightInd w:val="0"/>
              <w:rPr>
                <w:rFonts w:eastAsia="Calibri"/>
                <w:iCs/>
                <w:sz w:val="22"/>
                <w:szCs w:val="22"/>
                <w:lang w:eastAsia="en-US"/>
              </w:rPr>
            </w:pPr>
          </w:p>
        </w:tc>
        <w:tc>
          <w:tcPr>
            <w:tcW w:w="2081" w:type="dxa"/>
            <w:gridSpan w:val="2"/>
            <w:tcBorders>
              <w:top w:val="nil"/>
              <w:left w:val="nil"/>
              <w:bottom w:val="single" w:sz="4" w:space="0" w:color="auto"/>
              <w:right w:val="nil"/>
            </w:tcBorders>
          </w:tcPr>
          <w:p w:rsidR="000B6FAF" w:rsidRPr="000B6FAF" w:rsidRDefault="000B6FAF" w:rsidP="000B6FAF">
            <w:pPr>
              <w:widowControl w:val="0"/>
              <w:autoSpaceDE w:val="0"/>
              <w:autoSpaceDN w:val="0"/>
              <w:adjustRightInd w:val="0"/>
              <w:rPr>
                <w:rFonts w:eastAsia="Calibri"/>
                <w:iCs/>
                <w:sz w:val="22"/>
                <w:szCs w:val="22"/>
                <w:lang w:eastAsia="en-US"/>
              </w:rPr>
            </w:pPr>
          </w:p>
        </w:tc>
        <w:tc>
          <w:tcPr>
            <w:tcW w:w="416" w:type="dxa"/>
          </w:tcPr>
          <w:p w:rsidR="000B6FAF" w:rsidRPr="000B6FAF" w:rsidRDefault="000B6FAF" w:rsidP="000B6FAF">
            <w:pPr>
              <w:widowControl w:val="0"/>
              <w:autoSpaceDE w:val="0"/>
              <w:autoSpaceDN w:val="0"/>
              <w:adjustRightInd w:val="0"/>
              <w:rPr>
                <w:rFonts w:eastAsia="Calibri"/>
                <w:iCs/>
                <w:sz w:val="22"/>
                <w:szCs w:val="22"/>
                <w:lang w:eastAsia="en-US"/>
              </w:rPr>
            </w:pPr>
          </w:p>
        </w:tc>
        <w:tc>
          <w:tcPr>
            <w:tcW w:w="2087" w:type="dxa"/>
            <w:gridSpan w:val="2"/>
            <w:vAlign w:val="bottom"/>
            <w:hideMark/>
          </w:tcPr>
          <w:p w:rsidR="000B6FAF" w:rsidRPr="000B6FAF" w:rsidRDefault="000B6FAF" w:rsidP="000B6FAF">
            <w:pPr>
              <w:widowControl w:val="0"/>
              <w:autoSpaceDE w:val="0"/>
              <w:autoSpaceDN w:val="0"/>
              <w:adjustRightInd w:val="0"/>
              <w:jc w:val="center"/>
              <w:rPr>
                <w:rFonts w:eastAsia="Calibri"/>
                <w:iCs/>
                <w:sz w:val="22"/>
                <w:szCs w:val="22"/>
                <w:lang w:eastAsia="en-US"/>
              </w:rPr>
            </w:pPr>
            <w:r w:rsidRPr="000B6FAF">
              <w:rPr>
                <w:rFonts w:eastAsia="Calibri"/>
                <w:iCs/>
                <w:sz w:val="22"/>
                <w:szCs w:val="22"/>
                <w:lang w:eastAsia="en-US"/>
              </w:rPr>
              <w:t>И.О. Фамилия</w:t>
            </w:r>
          </w:p>
        </w:tc>
      </w:tr>
      <w:tr w:rsidR="000B6FAF" w:rsidRPr="000B6FAF" w:rsidTr="00103957">
        <w:trPr>
          <w:gridAfter w:val="2"/>
          <w:wAfter w:w="1662" w:type="dxa"/>
          <w:trHeight w:val="190"/>
        </w:trPr>
        <w:tc>
          <w:tcPr>
            <w:tcW w:w="4388" w:type="dxa"/>
            <w:gridSpan w:val="3"/>
          </w:tcPr>
          <w:p w:rsidR="000B6FAF" w:rsidRPr="000B6FAF" w:rsidRDefault="000B6FAF" w:rsidP="000B6FAF">
            <w:pPr>
              <w:widowControl w:val="0"/>
              <w:tabs>
                <w:tab w:val="left" w:pos="4824"/>
              </w:tabs>
              <w:autoSpaceDE w:val="0"/>
              <w:autoSpaceDN w:val="0"/>
              <w:adjustRightInd w:val="0"/>
              <w:rPr>
                <w:rFonts w:eastAsia="Calibri"/>
                <w:iCs/>
                <w:sz w:val="22"/>
                <w:szCs w:val="22"/>
                <w:lang w:eastAsia="en-US"/>
              </w:rPr>
            </w:pPr>
          </w:p>
        </w:tc>
        <w:tc>
          <w:tcPr>
            <w:tcW w:w="281" w:type="dxa"/>
          </w:tcPr>
          <w:p w:rsidR="000B6FAF" w:rsidRPr="000B6FAF" w:rsidRDefault="000B6FAF" w:rsidP="000B6FAF">
            <w:pPr>
              <w:widowControl w:val="0"/>
              <w:autoSpaceDE w:val="0"/>
              <w:autoSpaceDN w:val="0"/>
              <w:adjustRightInd w:val="0"/>
              <w:jc w:val="center"/>
              <w:rPr>
                <w:rFonts w:eastAsia="Calibri"/>
                <w:iCs/>
                <w:sz w:val="22"/>
                <w:szCs w:val="22"/>
                <w:lang w:eastAsia="en-US"/>
              </w:rPr>
            </w:pPr>
          </w:p>
        </w:tc>
        <w:tc>
          <w:tcPr>
            <w:tcW w:w="2081" w:type="dxa"/>
            <w:gridSpan w:val="2"/>
            <w:tcBorders>
              <w:top w:val="single" w:sz="4" w:space="0" w:color="auto"/>
              <w:left w:val="nil"/>
              <w:bottom w:val="nil"/>
              <w:right w:val="nil"/>
            </w:tcBorders>
            <w:hideMark/>
          </w:tcPr>
          <w:p w:rsidR="000B6FAF" w:rsidRPr="000B6FAF" w:rsidRDefault="000B6FAF" w:rsidP="000B6FAF">
            <w:pPr>
              <w:widowControl w:val="0"/>
              <w:autoSpaceDE w:val="0"/>
              <w:autoSpaceDN w:val="0"/>
              <w:adjustRightInd w:val="0"/>
              <w:jc w:val="center"/>
              <w:rPr>
                <w:rFonts w:eastAsia="Calibri"/>
                <w:iCs/>
                <w:sz w:val="22"/>
                <w:szCs w:val="22"/>
                <w:lang w:eastAsia="en-US"/>
              </w:rPr>
            </w:pPr>
            <w:r w:rsidRPr="000B6FAF">
              <w:rPr>
                <w:rFonts w:eastAsia="Calibri"/>
                <w:iCs/>
                <w:sz w:val="22"/>
                <w:szCs w:val="22"/>
                <w:lang w:eastAsia="en-US"/>
              </w:rPr>
              <w:t>(подпись)</w:t>
            </w:r>
          </w:p>
        </w:tc>
        <w:tc>
          <w:tcPr>
            <w:tcW w:w="416" w:type="dxa"/>
          </w:tcPr>
          <w:p w:rsidR="000B6FAF" w:rsidRPr="000B6FAF" w:rsidRDefault="000B6FAF" w:rsidP="000B6FAF">
            <w:pPr>
              <w:widowControl w:val="0"/>
              <w:autoSpaceDE w:val="0"/>
              <w:autoSpaceDN w:val="0"/>
              <w:adjustRightInd w:val="0"/>
              <w:jc w:val="center"/>
              <w:rPr>
                <w:rFonts w:eastAsia="Calibri"/>
                <w:iCs/>
                <w:sz w:val="22"/>
                <w:szCs w:val="22"/>
                <w:lang w:eastAsia="en-US"/>
              </w:rPr>
            </w:pPr>
          </w:p>
        </w:tc>
        <w:tc>
          <w:tcPr>
            <w:tcW w:w="2087" w:type="dxa"/>
            <w:gridSpan w:val="2"/>
          </w:tcPr>
          <w:p w:rsidR="000B6FAF" w:rsidRPr="000B6FAF" w:rsidRDefault="000B6FAF" w:rsidP="000B6FAF">
            <w:pPr>
              <w:widowControl w:val="0"/>
              <w:autoSpaceDE w:val="0"/>
              <w:autoSpaceDN w:val="0"/>
              <w:adjustRightInd w:val="0"/>
              <w:rPr>
                <w:rFonts w:eastAsia="Calibri"/>
                <w:iCs/>
                <w:sz w:val="22"/>
                <w:szCs w:val="22"/>
                <w:lang w:eastAsia="en-US"/>
              </w:rPr>
            </w:pPr>
          </w:p>
        </w:tc>
      </w:tr>
    </w:tbl>
    <w:p w:rsidR="000B6FAF" w:rsidRPr="000B6FAF" w:rsidRDefault="000B6FAF" w:rsidP="000B6FAF">
      <w:pPr>
        <w:widowControl w:val="0"/>
        <w:autoSpaceDE w:val="0"/>
        <w:autoSpaceDN w:val="0"/>
        <w:adjustRightInd w:val="0"/>
        <w:rPr>
          <w:rFonts w:eastAsia="Calibri"/>
          <w:iCs/>
          <w:sz w:val="22"/>
          <w:szCs w:val="22"/>
          <w:lang w:eastAsia="en-US"/>
        </w:rPr>
      </w:pPr>
      <w:r w:rsidRPr="000B6FAF">
        <w:rPr>
          <w:rFonts w:eastAsia="Calibri"/>
          <w:iCs/>
          <w:sz w:val="22"/>
          <w:szCs w:val="22"/>
          <w:lang w:eastAsia="en-US"/>
        </w:rPr>
        <w:t xml:space="preserve">« ___ »_____________ 20 ___ года </w:t>
      </w:r>
    </w:p>
    <w:p w:rsidR="000B6FAF" w:rsidRPr="000B6FAF" w:rsidRDefault="000B6FAF" w:rsidP="000B6FAF">
      <w:pPr>
        <w:jc w:val="center"/>
        <w:rPr>
          <w:rFonts w:eastAsia="Calibri"/>
          <w:iCs/>
          <w:sz w:val="22"/>
          <w:szCs w:val="22"/>
          <w:lang w:eastAsia="en-US"/>
        </w:rPr>
      </w:pPr>
    </w:p>
    <w:p w:rsidR="000B6FAF" w:rsidRPr="000B6FAF" w:rsidRDefault="000B6FAF" w:rsidP="000B6FAF">
      <w:pPr>
        <w:jc w:val="center"/>
        <w:rPr>
          <w:rFonts w:eastAsia="Calibri"/>
          <w:iCs/>
          <w:sz w:val="22"/>
          <w:szCs w:val="22"/>
          <w:lang w:eastAsia="en-US"/>
        </w:rPr>
      </w:pPr>
    </w:p>
    <w:p w:rsidR="000B6FAF" w:rsidRPr="000B6FAF" w:rsidRDefault="000B6FAF" w:rsidP="000B6FAF">
      <w:pPr>
        <w:jc w:val="center"/>
        <w:rPr>
          <w:rFonts w:eastAsia="Calibri"/>
          <w:iCs/>
          <w:sz w:val="22"/>
          <w:szCs w:val="22"/>
          <w:lang w:eastAsia="en-US"/>
        </w:rPr>
      </w:pPr>
    </w:p>
    <w:p w:rsidR="000B6FAF" w:rsidRPr="000B6FAF" w:rsidRDefault="000B6FAF" w:rsidP="000B6FAF">
      <w:pPr>
        <w:jc w:val="center"/>
        <w:rPr>
          <w:rFonts w:eastAsia="Calibri"/>
          <w:iCs/>
          <w:sz w:val="22"/>
          <w:szCs w:val="22"/>
          <w:lang w:eastAsia="en-US"/>
        </w:rPr>
      </w:pPr>
    </w:p>
    <w:p w:rsidR="000B6FAF" w:rsidRPr="000B6FAF" w:rsidRDefault="000B6FAF" w:rsidP="000B6FAF">
      <w:pPr>
        <w:jc w:val="center"/>
        <w:rPr>
          <w:rFonts w:eastAsia="Calibri"/>
          <w:iCs/>
          <w:sz w:val="22"/>
          <w:szCs w:val="22"/>
          <w:lang w:eastAsia="en-US"/>
        </w:rPr>
      </w:pPr>
    </w:p>
    <w:p w:rsidR="000B6FAF" w:rsidRPr="000B6FAF" w:rsidRDefault="000B6FAF" w:rsidP="000B6FAF">
      <w:pPr>
        <w:jc w:val="center"/>
        <w:rPr>
          <w:rFonts w:eastAsia="Calibri"/>
          <w:iCs/>
          <w:sz w:val="22"/>
          <w:szCs w:val="22"/>
          <w:lang w:eastAsia="en-US"/>
        </w:rPr>
      </w:pPr>
    </w:p>
    <w:p w:rsidR="000B6FAF" w:rsidRPr="000B6FAF" w:rsidRDefault="000B6FAF" w:rsidP="000B6FAF">
      <w:pPr>
        <w:jc w:val="center"/>
        <w:rPr>
          <w:rFonts w:eastAsia="Calibri"/>
          <w:iCs/>
          <w:sz w:val="22"/>
          <w:szCs w:val="22"/>
          <w:lang w:eastAsia="en-US"/>
        </w:rPr>
      </w:pPr>
      <w:r w:rsidRPr="000B6FAF">
        <w:rPr>
          <w:rFonts w:eastAsia="Calibri"/>
          <w:iCs/>
          <w:sz w:val="22"/>
          <w:szCs w:val="22"/>
          <w:lang w:eastAsia="en-US"/>
        </w:rPr>
        <w:t>ИНФОРМАЦИЯ</w:t>
      </w:r>
    </w:p>
    <w:p w:rsidR="000B6FAF" w:rsidRPr="000B6FAF" w:rsidRDefault="000B6FAF" w:rsidP="000B6FAF">
      <w:pPr>
        <w:jc w:val="center"/>
        <w:rPr>
          <w:rFonts w:eastAsia="Calibri"/>
          <w:b/>
          <w:iCs/>
          <w:sz w:val="22"/>
          <w:szCs w:val="22"/>
          <w:lang w:eastAsia="en-US"/>
        </w:rPr>
      </w:pPr>
      <w:r w:rsidRPr="000B6FAF">
        <w:rPr>
          <w:rFonts w:eastAsia="Calibri"/>
          <w:iCs/>
          <w:sz w:val="22"/>
          <w:szCs w:val="22"/>
          <w:lang w:eastAsia="en-US"/>
        </w:rPr>
        <w:t>о результатах работы</w:t>
      </w:r>
    </w:p>
    <w:p w:rsidR="000B6FAF" w:rsidRPr="000B6FAF" w:rsidRDefault="000B6FAF" w:rsidP="000B6FAF">
      <w:pPr>
        <w:rPr>
          <w:rFonts w:eastAsia="Calibri"/>
          <w:iCs/>
          <w:sz w:val="22"/>
          <w:szCs w:val="22"/>
          <w:lang w:eastAsia="en-US"/>
        </w:rPr>
      </w:pPr>
      <w:r w:rsidRPr="000B6FAF">
        <w:rPr>
          <w:rFonts w:eastAsia="Calibri"/>
          <w:iCs/>
          <w:sz w:val="22"/>
          <w:szCs w:val="22"/>
          <w:lang w:eastAsia="en-US"/>
        </w:rPr>
        <w:t>_________________________________________________________________</w:t>
      </w:r>
    </w:p>
    <w:p w:rsidR="000B6FAF" w:rsidRPr="000B6FAF" w:rsidRDefault="000B6FAF" w:rsidP="000B6FAF">
      <w:pPr>
        <w:jc w:val="center"/>
        <w:rPr>
          <w:rFonts w:eastAsia="Calibri"/>
          <w:iCs/>
          <w:sz w:val="22"/>
          <w:szCs w:val="22"/>
          <w:lang w:eastAsia="en-US"/>
        </w:rPr>
      </w:pPr>
      <w:r w:rsidRPr="000B6FAF">
        <w:rPr>
          <w:rFonts w:eastAsia="Calibri"/>
          <w:iCs/>
          <w:sz w:val="22"/>
          <w:szCs w:val="22"/>
          <w:lang w:eastAsia="en-US"/>
        </w:rPr>
        <w:t xml:space="preserve">(структурное подразделение Администрации </w:t>
      </w:r>
      <w:r w:rsidRPr="000B6FAF">
        <w:rPr>
          <w:rFonts w:eastAsia="Calibri"/>
          <w:i/>
          <w:sz w:val="22"/>
          <w:szCs w:val="22"/>
          <w:lang w:eastAsia="en-US"/>
        </w:rPr>
        <w:t>ххх муниципального района/округа, городского округа</w:t>
      </w:r>
      <w:r w:rsidRPr="000B6FAF">
        <w:rPr>
          <w:rFonts w:eastAsia="Calibri"/>
          <w:iCs/>
          <w:sz w:val="22"/>
          <w:szCs w:val="22"/>
          <w:lang w:eastAsia="en-US"/>
        </w:rPr>
        <w:t>)</w:t>
      </w:r>
    </w:p>
    <w:p w:rsidR="000B6FAF" w:rsidRPr="000B6FAF" w:rsidRDefault="000B6FAF" w:rsidP="000B6FAF">
      <w:pPr>
        <w:jc w:val="center"/>
        <w:rPr>
          <w:rFonts w:eastAsia="Calibri"/>
          <w:iCs/>
          <w:sz w:val="22"/>
          <w:szCs w:val="22"/>
          <w:lang w:eastAsia="en-US"/>
        </w:rPr>
      </w:pPr>
      <w:r w:rsidRPr="000B6FAF">
        <w:rPr>
          <w:rFonts w:eastAsia="Calibri"/>
          <w:iCs/>
          <w:sz w:val="22"/>
          <w:szCs w:val="22"/>
          <w:lang w:eastAsia="en-US"/>
        </w:rPr>
        <w:t>за___________________________________________ 20__ года</w:t>
      </w:r>
    </w:p>
    <w:p w:rsidR="000B6FAF" w:rsidRPr="000B6FAF" w:rsidRDefault="000B6FAF" w:rsidP="000B6FAF">
      <w:pPr>
        <w:rPr>
          <w:rFonts w:eastAsia="Calibri"/>
          <w:iCs/>
          <w:sz w:val="22"/>
          <w:szCs w:val="22"/>
          <w:lang w:eastAsia="en-US"/>
        </w:rPr>
      </w:pPr>
      <w:r w:rsidRPr="000B6FAF">
        <w:rPr>
          <w:rFonts w:eastAsia="Calibri"/>
          <w:iCs/>
          <w:sz w:val="22"/>
          <w:szCs w:val="22"/>
          <w:lang w:eastAsia="en-US"/>
        </w:rPr>
        <w:t xml:space="preserve">                                                          (период)</w:t>
      </w:r>
      <w:r w:rsidRPr="000B6FAF">
        <w:rPr>
          <w:rFonts w:eastAsia="Calibri"/>
          <w:iCs/>
          <w:sz w:val="22"/>
          <w:szCs w:val="22"/>
          <w:lang w:eastAsia="en-US"/>
        </w:rPr>
        <w:br/>
      </w:r>
    </w:p>
    <w:tbl>
      <w:tblPr>
        <w:tblW w:w="9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531"/>
        <w:gridCol w:w="2600"/>
        <w:gridCol w:w="2448"/>
        <w:gridCol w:w="2755"/>
      </w:tblGrid>
      <w:tr w:rsidR="000B6FAF" w:rsidRPr="000B6FAF" w:rsidTr="00103957">
        <w:trPr>
          <w:trHeight w:val="515"/>
        </w:trPr>
        <w:tc>
          <w:tcPr>
            <w:tcW w:w="643" w:type="dxa"/>
            <w:tcBorders>
              <w:top w:val="single" w:sz="4" w:space="0" w:color="auto"/>
              <w:left w:val="single" w:sz="4" w:space="0" w:color="auto"/>
              <w:bottom w:val="single" w:sz="4" w:space="0" w:color="auto"/>
              <w:right w:val="single" w:sz="4" w:space="0" w:color="auto"/>
            </w:tcBorders>
            <w:vAlign w:val="center"/>
            <w:hideMark/>
          </w:tcPr>
          <w:p w:rsidR="000B6FAF" w:rsidRPr="000B6FAF" w:rsidRDefault="000B6FAF" w:rsidP="000B6FAF">
            <w:pPr>
              <w:ind w:left="-57" w:right="-57"/>
              <w:jc w:val="center"/>
              <w:rPr>
                <w:rFonts w:eastAsia="Calibri"/>
                <w:iCs/>
                <w:sz w:val="22"/>
                <w:szCs w:val="22"/>
                <w:lang w:eastAsia="en-US"/>
              </w:rPr>
            </w:pPr>
            <w:r w:rsidRPr="000B6FAF">
              <w:rPr>
                <w:rFonts w:eastAsia="Calibri"/>
                <w:iCs/>
                <w:sz w:val="22"/>
                <w:szCs w:val="22"/>
                <w:lang w:eastAsia="en-US"/>
              </w:rPr>
              <w:t xml:space="preserve">№ </w:t>
            </w:r>
            <w:r w:rsidRPr="000B6FAF">
              <w:rPr>
                <w:rFonts w:eastAsia="Calibri"/>
                <w:iCs/>
                <w:sz w:val="22"/>
                <w:szCs w:val="22"/>
                <w:lang w:eastAsia="en-US"/>
              </w:rPr>
              <w:br/>
              <w:t>п/п</w:t>
            </w:r>
          </w:p>
        </w:tc>
        <w:tc>
          <w:tcPr>
            <w:tcW w:w="1531" w:type="dxa"/>
            <w:tcBorders>
              <w:top w:val="single" w:sz="4" w:space="0" w:color="auto"/>
              <w:left w:val="single" w:sz="4" w:space="0" w:color="auto"/>
              <w:bottom w:val="single" w:sz="4" w:space="0" w:color="auto"/>
              <w:right w:val="single" w:sz="4" w:space="0" w:color="auto"/>
            </w:tcBorders>
            <w:vAlign w:val="center"/>
            <w:hideMark/>
          </w:tcPr>
          <w:p w:rsidR="000B6FAF" w:rsidRPr="000B6FAF" w:rsidRDefault="000B6FAF" w:rsidP="000B6FAF">
            <w:pPr>
              <w:ind w:left="-57" w:right="-57"/>
              <w:jc w:val="center"/>
              <w:rPr>
                <w:rFonts w:eastAsia="Calibri"/>
                <w:iCs/>
                <w:sz w:val="22"/>
                <w:szCs w:val="22"/>
                <w:lang w:eastAsia="en-US"/>
              </w:rPr>
            </w:pPr>
            <w:r w:rsidRPr="000B6FAF">
              <w:rPr>
                <w:rFonts w:eastAsia="Calibri"/>
                <w:iCs/>
                <w:sz w:val="22"/>
                <w:szCs w:val="22"/>
                <w:lang w:eastAsia="en-US"/>
              </w:rPr>
              <w:t>Ф.И.О., должность</w:t>
            </w:r>
          </w:p>
        </w:tc>
        <w:tc>
          <w:tcPr>
            <w:tcW w:w="2600" w:type="dxa"/>
            <w:tcBorders>
              <w:top w:val="single" w:sz="4" w:space="0" w:color="auto"/>
              <w:left w:val="single" w:sz="4" w:space="0" w:color="auto"/>
              <w:bottom w:val="single" w:sz="4" w:space="0" w:color="auto"/>
              <w:right w:val="single" w:sz="4" w:space="0" w:color="auto"/>
            </w:tcBorders>
            <w:vAlign w:val="center"/>
            <w:hideMark/>
          </w:tcPr>
          <w:p w:rsidR="000B6FAF" w:rsidRPr="000B6FAF" w:rsidRDefault="000B6FAF" w:rsidP="000B6FAF">
            <w:pPr>
              <w:ind w:left="-57" w:right="-57"/>
              <w:jc w:val="center"/>
              <w:rPr>
                <w:rFonts w:eastAsia="Calibri"/>
                <w:iCs/>
                <w:sz w:val="22"/>
                <w:szCs w:val="22"/>
                <w:lang w:eastAsia="en-US"/>
              </w:rPr>
            </w:pPr>
            <w:r w:rsidRPr="000B6FAF">
              <w:rPr>
                <w:rFonts w:eastAsia="Calibri"/>
                <w:iCs/>
                <w:sz w:val="22"/>
                <w:szCs w:val="22"/>
                <w:lang w:eastAsia="en-US"/>
              </w:rPr>
              <w:t xml:space="preserve">Запланированные мероприятия </w:t>
            </w:r>
          </w:p>
        </w:tc>
        <w:tc>
          <w:tcPr>
            <w:tcW w:w="2448" w:type="dxa"/>
            <w:tcBorders>
              <w:top w:val="single" w:sz="4" w:space="0" w:color="auto"/>
              <w:left w:val="single" w:sz="4" w:space="0" w:color="auto"/>
              <w:bottom w:val="single" w:sz="4" w:space="0" w:color="auto"/>
              <w:right w:val="single" w:sz="4" w:space="0" w:color="auto"/>
            </w:tcBorders>
            <w:vAlign w:val="center"/>
            <w:hideMark/>
          </w:tcPr>
          <w:p w:rsidR="000B6FAF" w:rsidRPr="000B6FAF" w:rsidRDefault="000B6FAF" w:rsidP="000B6FAF">
            <w:pPr>
              <w:ind w:left="-57" w:right="-57"/>
              <w:jc w:val="center"/>
              <w:rPr>
                <w:rFonts w:eastAsia="Calibri"/>
                <w:iCs/>
                <w:sz w:val="22"/>
                <w:szCs w:val="22"/>
                <w:lang w:eastAsia="en-US"/>
              </w:rPr>
            </w:pPr>
            <w:r w:rsidRPr="000B6FAF">
              <w:rPr>
                <w:rFonts w:eastAsia="Calibri"/>
                <w:iCs/>
                <w:sz w:val="22"/>
                <w:szCs w:val="22"/>
                <w:lang w:eastAsia="en-US"/>
              </w:rPr>
              <w:t xml:space="preserve">Выполнено </w:t>
            </w:r>
          </w:p>
        </w:tc>
        <w:tc>
          <w:tcPr>
            <w:tcW w:w="2755" w:type="dxa"/>
            <w:tcBorders>
              <w:top w:val="single" w:sz="4" w:space="0" w:color="auto"/>
              <w:left w:val="single" w:sz="4" w:space="0" w:color="auto"/>
              <w:bottom w:val="single" w:sz="4" w:space="0" w:color="auto"/>
              <w:right w:val="single" w:sz="4" w:space="0" w:color="auto"/>
            </w:tcBorders>
            <w:vAlign w:val="center"/>
            <w:hideMark/>
          </w:tcPr>
          <w:p w:rsidR="000B6FAF" w:rsidRPr="000B6FAF" w:rsidRDefault="000B6FAF" w:rsidP="000B6FAF">
            <w:pPr>
              <w:ind w:left="-57" w:right="-57"/>
              <w:jc w:val="center"/>
              <w:rPr>
                <w:rFonts w:eastAsia="Calibri"/>
                <w:iCs/>
                <w:sz w:val="22"/>
                <w:szCs w:val="22"/>
                <w:lang w:eastAsia="en-US"/>
              </w:rPr>
            </w:pPr>
            <w:r w:rsidRPr="000B6FAF">
              <w:rPr>
                <w:rFonts w:eastAsia="Calibri"/>
                <w:iCs/>
                <w:sz w:val="22"/>
                <w:szCs w:val="22"/>
                <w:lang w:eastAsia="en-US"/>
              </w:rPr>
              <w:t>Примечание</w:t>
            </w:r>
          </w:p>
        </w:tc>
      </w:tr>
      <w:tr w:rsidR="000B6FAF" w:rsidRPr="000B6FAF" w:rsidTr="00103957">
        <w:trPr>
          <w:trHeight w:val="402"/>
        </w:trPr>
        <w:tc>
          <w:tcPr>
            <w:tcW w:w="643" w:type="dxa"/>
            <w:tcBorders>
              <w:top w:val="single" w:sz="4" w:space="0" w:color="auto"/>
              <w:left w:val="single" w:sz="4" w:space="0" w:color="auto"/>
              <w:bottom w:val="single" w:sz="4" w:space="0" w:color="auto"/>
              <w:right w:val="single" w:sz="4" w:space="0" w:color="auto"/>
            </w:tcBorders>
            <w:hideMark/>
          </w:tcPr>
          <w:p w:rsidR="000B6FAF" w:rsidRPr="000B6FAF" w:rsidRDefault="000B6FAF" w:rsidP="000B6FAF">
            <w:pPr>
              <w:jc w:val="center"/>
              <w:rPr>
                <w:rFonts w:eastAsia="Calibri"/>
                <w:iCs/>
                <w:sz w:val="22"/>
                <w:szCs w:val="22"/>
                <w:lang w:eastAsia="en-US"/>
              </w:rPr>
            </w:pPr>
            <w:r w:rsidRPr="000B6FAF">
              <w:rPr>
                <w:rFonts w:eastAsia="Calibri"/>
                <w:iCs/>
                <w:sz w:val="22"/>
                <w:szCs w:val="22"/>
                <w:lang w:eastAsia="en-US"/>
              </w:rPr>
              <w:t>1.</w:t>
            </w:r>
          </w:p>
        </w:tc>
        <w:tc>
          <w:tcPr>
            <w:tcW w:w="1531" w:type="dxa"/>
            <w:tcBorders>
              <w:top w:val="single" w:sz="4" w:space="0" w:color="auto"/>
              <w:left w:val="single" w:sz="4" w:space="0" w:color="auto"/>
              <w:bottom w:val="single" w:sz="4" w:space="0" w:color="auto"/>
              <w:right w:val="single" w:sz="4" w:space="0" w:color="auto"/>
            </w:tcBorders>
          </w:tcPr>
          <w:p w:rsidR="000B6FAF" w:rsidRPr="000B6FAF" w:rsidRDefault="000B6FAF" w:rsidP="000B6FAF">
            <w:pPr>
              <w:jc w:val="center"/>
              <w:rPr>
                <w:rFonts w:eastAsia="Calibri"/>
                <w:iCs/>
                <w:sz w:val="22"/>
                <w:szCs w:val="22"/>
                <w:lang w:eastAsia="en-US"/>
              </w:rPr>
            </w:pPr>
          </w:p>
        </w:tc>
        <w:tc>
          <w:tcPr>
            <w:tcW w:w="2600" w:type="dxa"/>
            <w:tcBorders>
              <w:top w:val="single" w:sz="4" w:space="0" w:color="auto"/>
              <w:left w:val="single" w:sz="4" w:space="0" w:color="auto"/>
              <w:bottom w:val="single" w:sz="4" w:space="0" w:color="auto"/>
              <w:right w:val="single" w:sz="4" w:space="0" w:color="auto"/>
            </w:tcBorders>
          </w:tcPr>
          <w:p w:rsidR="000B6FAF" w:rsidRPr="000B6FAF" w:rsidRDefault="000B6FAF" w:rsidP="000B6FAF">
            <w:pPr>
              <w:jc w:val="center"/>
              <w:rPr>
                <w:rFonts w:eastAsia="Calibri"/>
                <w:iCs/>
                <w:sz w:val="22"/>
                <w:szCs w:val="22"/>
                <w:lang w:eastAsia="en-US"/>
              </w:rPr>
            </w:pPr>
          </w:p>
        </w:tc>
        <w:tc>
          <w:tcPr>
            <w:tcW w:w="2448" w:type="dxa"/>
            <w:tcBorders>
              <w:top w:val="single" w:sz="4" w:space="0" w:color="auto"/>
              <w:left w:val="single" w:sz="4" w:space="0" w:color="auto"/>
              <w:bottom w:val="single" w:sz="4" w:space="0" w:color="auto"/>
              <w:right w:val="single" w:sz="4" w:space="0" w:color="auto"/>
            </w:tcBorders>
            <w:hideMark/>
          </w:tcPr>
          <w:p w:rsidR="000B6FAF" w:rsidRPr="000B6FAF" w:rsidRDefault="000B6FAF" w:rsidP="000B6FAF">
            <w:pPr>
              <w:rPr>
                <w:rFonts w:eastAsia="Calibri"/>
                <w:iCs/>
                <w:sz w:val="22"/>
                <w:szCs w:val="22"/>
                <w:lang w:eastAsia="en-US"/>
              </w:rPr>
            </w:pPr>
          </w:p>
        </w:tc>
        <w:tc>
          <w:tcPr>
            <w:tcW w:w="2755" w:type="dxa"/>
            <w:tcBorders>
              <w:top w:val="single" w:sz="4" w:space="0" w:color="auto"/>
              <w:left w:val="single" w:sz="4" w:space="0" w:color="auto"/>
              <w:bottom w:val="single" w:sz="4" w:space="0" w:color="auto"/>
              <w:right w:val="single" w:sz="4" w:space="0" w:color="auto"/>
            </w:tcBorders>
          </w:tcPr>
          <w:p w:rsidR="000B6FAF" w:rsidRPr="000B6FAF" w:rsidRDefault="000B6FAF" w:rsidP="000B6FAF">
            <w:pPr>
              <w:jc w:val="center"/>
              <w:rPr>
                <w:rFonts w:eastAsia="Calibri"/>
                <w:iCs/>
                <w:sz w:val="22"/>
                <w:szCs w:val="22"/>
                <w:lang w:eastAsia="en-US"/>
              </w:rPr>
            </w:pPr>
          </w:p>
        </w:tc>
      </w:tr>
      <w:tr w:rsidR="000B6FAF" w:rsidRPr="000B6FAF" w:rsidTr="00103957">
        <w:trPr>
          <w:trHeight w:val="402"/>
        </w:trPr>
        <w:tc>
          <w:tcPr>
            <w:tcW w:w="643" w:type="dxa"/>
            <w:tcBorders>
              <w:top w:val="single" w:sz="4" w:space="0" w:color="auto"/>
              <w:left w:val="single" w:sz="4" w:space="0" w:color="auto"/>
              <w:bottom w:val="single" w:sz="4" w:space="0" w:color="auto"/>
              <w:right w:val="single" w:sz="4" w:space="0" w:color="auto"/>
            </w:tcBorders>
            <w:hideMark/>
          </w:tcPr>
          <w:p w:rsidR="000B6FAF" w:rsidRPr="000B6FAF" w:rsidRDefault="000B6FAF" w:rsidP="000B6FAF">
            <w:pPr>
              <w:jc w:val="center"/>
              <w:rPr>
                <w:rFonts w:eastAsia="Calibri"/>
                <w:iCs/>
                <w:sz w:val="22"/>
                <w:szCs w:val="22"/>
                <w:lang w:eastAsia="en-US"/>
              </w:rPr>
            </w:pPr>
            <w:r w:rsidRPr="000B6FAF">
              <w:rPr>
                <w:rFonts w:eastAsia="Calibri"/>
                <w:iCs/>
                <w:sz w:val="22"/>
                <w:szCs w:val="22"/>
                <w:lang w:eastAsia="en-US"/>
              </w:rPr>
              <w:t>2.</w:t>
            </w:r>
          </w:p>
        </w:tc>
        <w:tc>
          <w:tcPr>
            <w:tcW w:w="1531" w:type="dxa"/>
            <w:tcBorders>
              <w:top w:val="single" w:sz="4" w:space="0" w:color="auto"/>
              <w:left w:val="single" w:sz="4" w:space="0" w:color="auto"/>
              <w:bottom w:val="single" w:sz="4" w:space="0" w:color="auto"/>
              <w:right w:val="single" w:sz="4" w:space="0" w:color="auto"/>
            </w:tcBorders>
          </w:tcPr>
          <w:p w:rsidR="000B6FAF" w:rsidRPr="000B6FAF" w:rsidRDefault="000B6FAF" w:rsidP="000B6FAF">
            <w:pPr>
              <w:jc w:val="center"/>
              <w:rPr>
                <w:rFonts w:eastAsia="Calibri"/>
                <w:iCs/>
                <w:sz w:val="22"/>
                <w:szCs w:val="22"/>
                <w:lang w:eastAsia="en-US"/>
              </w:rPr>
            </w:pPr>
          </w:p>
        </w:tc>
        <w:tc>
          <w:tcPr>
            <w:tcW w:w="2600" w:type="dxa"/>
            <w:tcBorders>
              <w:top w:val="single" w:sz="4" w:space="0" w:color="auto"/>
              <w:left w:val="single" w:sz="4" w:space="0" w:color="auto"/>
              <w:bottom w:val="single" w:sz="4" w:space="0" w:color="auto"/>
              <w:right w:val="single" w:sz="4" w:space="0" w:color="auto"/>
            </w:tcBorders>
          </w:tcPr>
          <w:p w:rsidR="000B6FAF" w:rsidRPr="000B6FAF" w:rsidRDefault="000B6FAF" w:rsidP="000B6FAF">
            <w:pPr>
              <w:jc w:val="center"/>
              <w:rPr>
                <w:rFonts w:eastAsia="Calibri"/>
                <w:iCs/>
                <w:sz w:val="22"/>
                <w:szCs w:val="22"/>
                <w:lang w:eastAsia="en-US"/>
              </w:rPr>
            </w:pPr>
          </w:p>
        </w:tc>
        <w:tc>
          <w:tcPr>
            <w:tcW w:w="2448" w:type="dxa"/>
            <w:tcBorders>
              <w:top w:val="single" w:sz="4" w:space="0" w:color="auto"/>
              <w:left w:val="single" w:sz="4" w:space="0" w:color="auto"/>
              <w:bottom w:val="single" w:sz="4" w:space="0" w:color="auto"/>
              <w:right w:val="single" w:sz="4" w:space="0" w:color="auto"/>
            </w:tcBorders>
            <w:hideMark/>
          </w:tcPr>
          <w:p w:rsidR="000B6FAF" w:rsidRPr="000B6FAF" w:rsidRDefault="000B6FAF" w:rsidP="000B6FAF">
            <w:pPr>
              <w:rPr>
                <w:rFonts w:eastAsia="Calibri"/>
                <w:iCs/>
                <w:sz w:val="22"/>
                <w:szCs w:val="22"/>
                <w:lang w:eastAsia="en-US"/>
              </w:rPr>
            </w:pPr>
          </w:p>
        </w:tc>
        <w:tc>
          <w:tcPr>
            <w:tcW w:w="2755" w:type="dxa"/>
            <w:tcBorders>
              <w:top w:val="single" w:sz="4" w:space="0" w:color="auto"/>
              <w:left w:val="single" w:sz="4" w:space="0" w:color="auto"/>
              <w:bottom w:val="single" w:sz="4" w:space="0" w:color="auto"/>
              <w:right w:val="single" w:sz="4" w:space="0" w:color="auto"/>
            </w:tcBorders>
          </w:tcPr>
          <w:p w:rsidR="000B6FAF" w:rsidRPr="000B6FAF" w:rsidRDefault="000B6FAF" w:rsidP="000B6FAF">
            <w:pPr>
              <w:jc w:val="center"/>
              <w:rPr>
                <w:rFonts w:eastAsia="Calibri"/>
                <w:iCs/>
                <w:sz w:val="22"/>
                <w:szCs w:val="22"/>
                <w:lang w:eastAsia="en-US"/>
              </w:rPr>
            </w:pPr>
          </w:p>
        </w:tc>
      </w:tr>
      <w:tr w:rsidR="000B6FAF" w:rsidRPr="000B6FAF" w:rsidTr="00103957">
        <w:trPr>
          <w:trHeight w:val="402"/>
        </w:trPr>
        <w:tc>
          <w:tcPr>
            <w:tcW w:w="643" w:type="dxa"/>
            <w:tcBorders>
              <w:top w:val="single" w:sz="4" w:space="0" w:color="auto"/>
              <w:left w:val="single" w:sz="4" w:space="0" w:color="auto"/>
              <w:bottom w:val="single" w:sz="4" w:space="0" w:color="auto"/>
              <w:right w:val="single" w:sz="4" w:space="0" w:color="auto"/>
            </w:tcBorders>
          </w:tcPr>
          <w:p w:rsidR="000B6FAF" w:rsidRPr="000B6FAF" w:rsidRDefault="000B6FAF" w:rsidP="000B6FAF">
            <w:pPr>
              <w:jc w:val="center"/>
              <w:rPr>
                <w:rFonts w:eastAsia="Calibri"/>
                <w:iCs/>
                <w:sz w:val="22"/>
                <w:szCs w:val="22"/>
                <w:lang w:eastAsia="en-US"/>
              </w:rPr>
            </w:pPr>
            <w:r w:rsidRPr="000B6FAF">
              <w:rPr>
                <w:rFonts w:eastAsia="Calibri"/>
                <w:iCs/>
                <w:sz w:val="22"/>
                <w:szCs w:val="22"/>
                <w:lang w:eastAsia="en-US"/>
              </w:rPr>
              <w:t>3.</w:t>
            </w:r>
          </w:p>
        </w:tc>
        <w:tc>
          <w:tcPr>
            <w:tcW w:w="1531" w:type="dxa"/>
            <w:tcBorders>
              <w:top w:val="single" w:sz="4" w:space="0" w:color="auto"/>
              <w:left w:val="single" w:sz="4" w:space="0" w:color="auto"/>
              <w:bottom w:val="single" w:sz="4" w:space="0" w:color="auto"/>
              <w:right w:val="single" w:sz="4" w:space="0" w:color="auto"/>
            </w:tcBorders>
          </w:tcPr>
          <w:p w:rsidR="000B6FAF" w:rsidRPr="000B6FAF" w:rsidRDefault="000B6FAF" w:rsidP="000B6FAF">
            <w:pPr>
              <w:jc w:val="center"/>
              <w:rPr>
                <w:rFonts w:eastAsia="Calibri"/>
                <w:iCs/>
                <w:sz w:val="22"/>
                <w:szCs w:val="22"/>
                <w:lang w:eastAsia="en-US"/>
              </w:rPr>
            </w:pPr>
          </w:p>
        </w:tc>
        <w:tc>
          <w:tcPr>
            <w:tcW w:w="2600" w:type="dxa"/>
            <w:tcBorders>
              <w:top w:val="single" w:sz="4" w:space="0" w:color="auto"/>
              <w:left w:val="single" w:sz="4" w:space="0" w:color="auto"/>
              <w:bottom w:val="single" w:sz="4" w:space="0" w:color="auto"/>
              <w:right w:val="single" w:sz="4" w:space="0" w:color="auto"/>
            </w:tcBorders>
          </w:tcPr>
          <w:p w:rsidR="000B6FAF" w:rsidRPr="000B6FAF" w:rsidRDefault="000B6FAF" w:rsidP="000B6FAF">
            <w:pPr>
              <w:jc w:val="center"/>
              <w:rPr>
                <w:rFonts w:eastAsia="Calibri"/>
                <w:iCs/>
                <w:sz w:val="22"/>
                <w:szCs w:val="22"/>
                <w:lang w:eastAsia="en-US"/>
              </w:rPr>
            </w:pPr>
          </w:p>
        </w:tc>
        <w:tc>
          <w:tcPr>
            <w:tcW w:w="2448" w:type="dxa"/>
            <w:tcBorders>
              <w:top w:val="single" w:sz="4" w:space="0" w:color="auto"/>
              <w:left w:val="single" w:sz="4" w:space="0" w:color="auto"/>
              <w:bottom w:val="single" w:sz="4" w:space="0" w:color="auto"/>
              <w:right w:val="single" w:sz="4" w:space="0" w:color="auto"/>
            </w:tcBorders>
          </w:tcPr>
          <w:p w:rsidR="000B6FAF" w:rsidRPr="000B6FAF" w:rsidRDefault="000B6FAF" w:rsidP="000B6FAF">
            <w:pPr>
              <w:rPr>
                <w:rFonts w:eastAsia="Calibri"/>
                <w:iCs/>
                <w:sz w:val="22"/>
                <w:szCs w:val="22"/>
                <w:lang w:eastAsia="en-US"/>
              </w:rPr>
            </w:pPr>
          </w:p>
        </w:tc>
        <w:tc>
          <w:tcPr>
            <w:tcW w:w="2755" w:type="dxa"/>
            <w:tcBorders>
              <w:top w:val="single" w:sz="4" w:space="0" w:color="auto"/>
              <w:left w:val="single" w:sz="4" w:space="0" w:color="auto"/>
              <w:bottom w:val="single" w:sz="4" w:space="0" w:color="auto"/>
              <w:right w:val="single" w:sz="4" w:space="0" w:color="auto"/>
            </w:tcBorders>
          </w:tcPr>
          <w:p w:rsidR="000B6FAF" w:rsidRPr="000B6FAF" w:rsidRDefault="000B6FAF" w:rsidP="000B6FAF">
            <w:pPr>
              <w:jc w:val="center"/>
              <w:rPr>
                <w:rFonts w:eastAsia="Calibri"/>
                <w:iCs/>
                <w:sz w:val="22"/>
                <w:szCs w:val="22"/>
                <w:lang w:eastAsia="en-US"/>
              </w:rPr>
            </w:pPr>
          </w:p>
        </w:tc>
      </w:tr>
    </w:tbl>
    <w:p w:rsidR="000B6FAF" w:rsidRPr="000B6FAF" w:rsidRDefault="000B6FAF" w:rsidP="000B6FAF">
      <w:pPr>
        <w:rPr>
          <w:rFonts w:eastAsia="Calibri"/>
          <w:iCs/>
          <w:sz w:val="22"/>
          <w:szCs w:val="22"/>
          <w:lang w:eastAsia="en-US"/>
        </w:rPr>
      </w:pPr>
    </w:p>
    <w:p w:rsidR="000B6FAF" w:rsidRPr="000B6FAF" w:rsidRDefault="000B6FAF" w:rsidP="000B6FAF">
      <w:pPr>
        <w:tabs>
          <w:tab w:val="left" w:pos="-1843"/>
        </w:tabs>
        <w:ind w:right="28"/>
        <w:rPr>
          <w:rFonts w:eastAsia="Calibri"/>
          <w:b/>
          <w:iCs/>
          <w:sz w:val="22"/>
          <w:szCs w:val="22"/>
          <w:lang w:eastAsia="en-US"/>
        </w:rPr>
      </w:pPr>
    </w:p>
    <w:tbl>
      <w:tblPr>
        <w:tblW w:w="9600" w:type="dxa"/>
        <w:tblLayout w:type="fixed"/>
        <w:tblLook w:val="04A0" w:firstRow="1" w:lastRow="0" w:firstColumn="1" w:lastColumn="0" w:noHBand="0" w:noVBand="1"/>
      </w:tblPr>
      <w:tblGrid>
        <w:gridCol w:w="4552"/>
        <w:gridCol w:w="292"/>
        <w:gridCol w:w="2159"/>
        <w:gridCol w:w="432"/>
        <w:gridCol w:w="2165"/>
      </w:tblGrid>
      <w:tr w:rsidR="000B6FAF" w:rsidRPr="000B6FAF" w:rsidTr="00485ED5">
        <w:trPr>
          <w:trHeight w:val="102"/>
        </w:trPr>
        <w:tc>
          <w:tcPr>
            <w:tcW w:w="4388" w:type="dxa"/>
            <w:hideMark/>
          </w:tcPr>
          <w:p w:rsidR="000B6FAF" w:rsidRPr="000B6FAF" w:rsidRDefault="000B6FAF" w:rsidP="000B6FAF">
            <w:pPr>
              <w:widowControl w:val="0"/>
              <w:autoSpaceDE w:val="0"/>
              <w:autoSpaceDN w:val="0"/>
              <w:adjustRightInd w:val="0"/>
              <w:rPr>
                <w:rFonts w:eastAsia="Calibri"/>
                <w:iCs/>
                <w:sz w:val="22"/>
                <w:szCs w:val="22"/>
                <w:lang w:eastAsia="en-US"/>
              </w:rPr>
            </w:pPr>
            <w:r w:rsidRPr="000B6FAF">
              <w:rPr>
                <w:rFonts w:eastAsia="Calibri"/>
                <w:iCs/>
                <w:sz w:val="22"/>
                <w:szCs w:val="22"/>
                <w:lang w:eastAsia="en-US"/>
              </w:rPr>
              <w:t xml:space="preserve">Руководитель структурного подразделения </w:t>
            </w:r>
          </w:p>
        </w:tc>
        <w:tc>
          <w:tcPr>
            <w:tcW w:w="281" w:type="dxa"/>
          </w:tcPr>
          <w:p w:rsidR="000B6FAF" w:rsidRPr="000B6FAF" w:rsidRDefault="000B6FAF" w:rsidP="000B6FAF">
            <w:pPr>
              <w:widowControl w:val="0"/>
              <w:autoSpaceDE w:val="0"/>
              <w:autoSpaceDN w:val="0"/>
              <w:adjustRightInd w:val="0"/>
              <w:rPr>
                <w:rFonts w:eastAsia="Calibri"/>
                <w:iCs/>
                <w:sz w:val="22"/>
                <w:szCs w:val="22"/>
                <w:lang w:eastAsia="en-US"/>
              </w:rPr>
            </w:pPr>
          </w:p>
        </w:tc>
        <w:tc>
          <w:tcPr>
            <w:tcW w:w="2081" w:type="dxa"/>
            <w:tcBorders>
              <w:top w:val="nil"/>
              <w:left w:val="nil"/>
              <w:bottom w:val="single" w:sz="4" w:space="0" w:color="auto"/>
              <w:right w:val="nil"/>
            </w:tcBorders>
          </w:tcPr>
          <w:p w:rsidR="000B6FAF" w:rsidRPr="000B6FAF" w:rsidRDefault="000B6FAF" w:rsidP="000B6FAF">
            <w:pPr>
              <w:widowControl w:val="0"/>
              <w:autoSpaceDE w:val="0"/>
              <w:autoSpaceDN w:val="0"/>
              <w:adjustRightInd w:val="0"/>
              <w:rPr>
                <w:rFonts w:eastAsia="Calibri"/>
                <w:iCs/>
                <w:sz w:val="22"/>
                <w:szCs w:val="22"/>
                <w:lang w:eastAsia="en-US"/>
              </w:rPr>
            </w:pPr>
          </w:p>
        </w:tc>
        <w:tc>
          <w:tcPr>
            <w:tcW w:w="416" w:type="dxa"/>
          </w:tcPr>
          <w:p w:rsidR="000B6FAF" w:rsidRPr="000B6FAF" w:rsidRDefault="000B6FAF" w:rsidP="000B6FAF">
            <w:pPr>
              <w:widowControl w:val="0"/>
              <w:autoSpaceDE w:val="0"/>
              <w:autoSpaceDN w:val="0"/>
              <w:adjustRightInd w:val="0"/>
              <w:rPr>
                <w:rFonts w:eastAsia="Calibri"/>
                <w:iCs/>
                <w:sz w:val="22"/>
                <w:szCs w:val="22"/>
                <w:lang w:eastAsia="en-US"/>
              </w:rPr>
            </w:pPr>
          </w:p>
        </w:tc>
        <w:tc>
          <w:tcPr>
            <w:tcW w:w="2087" w:type="dxa"/>
            <w:vAlign w:val="bottom"/>
            <w:hideMark/>
          </w:tcPr>
          <w:p w:rsidR="000B6FAF" w:rsidRPr="000B6FAF" w:rsidRDefault="000B6FAF" w:rsidP="000B6FAF">
            <w:pPr>
              <w:widowControl w:val="0"/>
              <w:autoSpaceDE w:val="0"/>
              <w:autoSpaceDN w:val="0"/>
              <w:adjustRightInd w:val="0"/>
              <w:jc w:val="center"/>
              <w:rPr>
                <w:rFonts w:eastAsia="Calibri"/>
                <w:iCs/>
                <w:sz w:val="22"/>
                <w:szCs w:val="22"/>
                <w:lang w:eastAsia="en-US"/>
              </w:rPr>
            </w:pPr>
            <w:r w:rsidRPr="000B6FAF">
              <w:rPr>
                <w:rFonts w:eastAsia="Calibri"/>
                <w:iCs/>
                <w:sz w:val="22"/>
                <w:szCs w:val="22"/>
                <w:lang w:eastAsia="en-US"/>
              </w:rPr>
              <w:t>И.О. Фамилия</w:t>
            </w:r>
          </w:p>
        </w:tc>
      </w:tr>
      <w:tr w:rsidR="000B6FAF" w:rsidRPr="000B6FAF" w:rsidTr="00485ED5">
        <w:trPr>
          <w:trHeight w:val="190"/>
        </w:trPr>
        <w:tc>
          <w:tcPr>
            <w:tcW w:w="4388" w:type="dxa"/>
          </w:tcPr>
          <w:p w:rsidR="000B6FAF" w:rsidRPr="000B6FAF" w:rsidRDefault="000B6FAF" w:rsidP="000B6FAF">
            <w:pPr>
              <w:widowControl w:val="0"/>
              <w:tabs>
                <w:tab w:val="left" w:pos="4824"/>
              </w:tabs>
              <w:autoSpaceDE w:val="0"/>
              <w:autoSpaceDN w:val="0"/>
              <w:adjustRightInd w:val="0"/>
              <w:rPr>
                <w:rFonts w:eastAsia="Calibri"/>
                <w:iCs/>
                <w:sz w:val="22"/>
                <w:szCs w:val="22"/>
                <w:lang w:eastAsia="en-US"/>
              </w:rPr>
            </w:pPr>
          </w:p>
        </w:tc>
        <w:tc>
          <w:tcPr>
            <w:tcW w:w="281" w:type="dxa"/>
          </w:tcPr>
          <w:p w:rsidR="000B6FAF" w:rsidRPr="000B6FAF" w:rsidRDefault="000B6FAF" w:rsidP="000B6FAF">
            <w:pPr>
              <w:widowControl w:val="0"/>
              <w:autoSpaceDE w:val="0"/>
              <w:autoSpaceDN w:val="0"/>
              <w:adjustRightInd w:val="0"/>
              <w:jc w:val="center"/>
              <w:rPr>
                <w:rFonts w:eastAsia="Calibri"/>
                <w:iCs/>
                <w:sz w:val="22"/>
                <w:szCs w:val="22"/>
                <w:lang w:eastAsia="en-US"/>
              </w:rPr>
            </w:pPr>
          </w:p>
        </w:tc>
        <w:tc>
          <w:tcPr>
            <w:tcW w:w="2081" w:type="dxa"/>
            <w:tcBorders>
              <w:top w:val="single" w:sz="4" w:space="0" w:color="auto"/>
              <w:left w:val="nil"/>
              <w:bottom w:val="nil"/>
              <w:right w:val="nil"/>
            </w:tcBorders>
            <w:hideMark/>
          </w:tcPr>
          <w:p w:rsidR="000B6FAF" w:rsidRPr="000B6FAF" w:rsidRDefault="000B6FAF" w:rsidP="000B6FAF">
            <w:pPr>
              <w:widowControl w:val="0"/>
              <w:autoSpaceDE w:val="0"/>
              <w:autoSpaceDN w:val="0"/>
              <w:adjustRightInd w:val="0"/>
              <w:jc w:val="center"/>
              <w:rPr>
                <w:rFonts w:eastAsia="Calibri"/>
                <w:iCs/>
                <w:sz w:val="22"/>
                <w:szCs w:val="22"/>
                <w:lang w:eastAsia="en-US"/>
              </w:rPr>
            </w:pPr>
            <w:r w:rsidRPr="000B6FAF">
              <w:rPr>
                <w:rFonts w:eastAsia="Calibri"/>
                <w:iCs/>
                <w:sz w:val="22"/>
                <w:szCs w:val="22"/>
                <w:lang w:eastAsia="en-US"/>
              </w:rPr>
              <w:t>(подпись)</w:t>
            </w:r>
          </w:p>
        </w:tc>
        <w:tc>
          <w:tcPr>
            <w:tcW w:w="416" w:type="dxa"/>
          </w:tcPr>
          <w:p w:rsidR="000B6FAF" w:rsidRPr="000B6FAF" w:rsidRDefault="000B6FAF" w:rsidP="000B6FAF">
            <w:pPr>
              <w:widowControl w:val="0"/>
              <w:autoSpaceDE w:val="0"/>
              <w:autoSpaceDN w:val="0"/>
              <w:adjustRightInd w:val="0"/>
              <w:jc w:val="center"/>
              <w:rPr>
                <w:rFonts w:eastAsia="Calibri"/>
                <w:iCs/>
                <w:sz w:val="22"/>
                <w:szCs w:val="22"/>
                <w:lang w:eastAsia="en-US"/>
              </w:rPr>
            </w:pPr>
          </w:p>
        </w:tc>
        <w:tc>
          <w:tcPr>
            <w:tcW w:w="2087" w:type="dxa"/>
          </w:tcPr>
          <w:p w:rsidR="000B6FAF" w:rsidRPr="000B6FAF" w:rsidRDefault="000B6FAF" w:rsidP="000B6FAF">
            <w:pPr>
              <w:widowControl w:val="0"/>
              <w:autoSpaceDE w:val="0"/>
              <w:autoSpaceDN w:val="0"/>
              <w:adjustRightInd w:val="0"/>
              <w:rPr>
                <w:rFonts w:eastAsia="Calibri"/>
                <w:iCs/>
                <w:sz w:val="22"/>
                <w:szCs w:val="22"/>
                <w:lang w:eastAsia="en-US"/>
              </w:rPr>
            </w:pPr>
          </w:p>
        </w:tc>
      </w:tr>
    </w:tbl>
    <w:p w:rsidR="000B6FAF" w:rsidRPr="000B6FAF" w:rsidRDefault="000B6FAF" w:rsidP="000B6FAF">
      <w:pPr>
        <w:widowControl w:val="0"/>
        <w:autoSpaceDE w:val="0"/>
        <w:autoSpaceDN w:val="0"/>
        <w:adjustRightInd w:val="0"/>
        <w:rPr>
          <w:rFonts w:eastAsia="Calibri"/>
          <w:iCs/>
          <w:sz w:val="22"/>
          <w:szCs w:val="22"/>
          <w:lang w:eastAsia="en-US"/>
        </w:rPr>
      </w:pPr>
      <w:r w:rsidRPr="000B6FAF">
        <w:rPr>
          <w:rFonts w:eastAsia="Calibri"/>
          <w:iCs/>
          <w:sz w:val="22"/>
          <w:szCs w:val="22"/>
          <w:lang w:eastAsia="en-US"/>
        </w:rPr>
        <w:t xml:space="preserve">« ___ »_____________ 20 ___ года </w:t>
      </w:r>
    </w:p>
    <w:p w:rsidR="000B6FAF" w:rsidRPr="000B6FAF" w:rsidRDefault="000B6FAF" w:rsidP="000B6FAF">
      <w:pPr>
        <w:widowControl w:val="0"/>
        <w:autoSpaceDE w:val="0"/>
        <w:autoSpaceDN w:val="0"/>
        <w:adjustRightInd w:val="0"/>
        <w:rPr>
          <w:rFonts w:eastAsia="Calibri"/>
          <w:iCs/>
          <w:sz w:val="22"/>
          <w:szCs w:val="22"/>
          <w:lang w:eastAsia="en-US"/>
        </w:rPr>
      </w:pPr>
    </w:p>
    <w:p w:rsidR="000B6FAF" w:rsidRPr="000B6FAF" w:rsidRDefault="000B6FAF" w:rsidP="000B6FAF">
      <w:pPr>
        <w:ind w:firstLine="567"/>
        <w:rPr>
          <w:rFonts w:eastAsia="Calibri"/>
          <w:iCs/>
          <w:sz w:val="22"/>
          <w:szCs w:val="22"/>
          <w:lang w:eastAsia="en-US"/>
        </w:rPr>
      </w:pPr>
    </w:p>
    <w:p w:rsidR="000B6FAF" w:rsidRPr="000B6FAF" w:rsidRDefault="000B6FAF" w:rsidP="000B6FAF">
      <w:pPr>
        <w:jc w:val="right"/>
        <w:rPr>
          <w:sz w:val="22"/>
          <w:szCs w:val="22"/>
          <w:lang w:eastAsia="ar-SA"/>
        </w:rPr>
      </w:pPr>
    </w:p>
    <w:p w:rsidR="000B6FAF" w:rsidRPr="000B6FAF" w:rsidRDefault="000B6FAF" w:rsidP="000B6FAF">
      <w:pPr>
        <w:rPr>
          <w:b/>
          <w:color w:val="000000"/>
          <w:sz w:val="22"/>
          <w:szCs w:val="22"/>
        </w:rPr>
      </w:pPr>
    </w:p>
    <w:p w:rsidR="000B6FAF" w:rsidRPr="000B6FAF" w:rsidRDefault="000B6FAF" w:rsidP="000B6FAF">
      <w:pPr>
        <w:rPr>
          <w:sz w:val="22"/>
          <w:szCs w:val="22"/>
        </w:rPr>
      </w:pPr>
    </w:p>
    <w:p w:rsidR="000B6FAF" w:rsidRPr="000B6FAF" w:rsidRDefault="000B6FAF" w:rsidP="000B6FAF">
      <w:pPr>
        <w:keepNext/>
        <w:spacing w:line="240" w:lineRule="exact"/>
        <w:jc w:val="center"/>
        <w:outlineLvl w:val="1"/>
        <w:rPr>
          <w:b/>
          <w:color w:val="000000"/>
          <w:sz w:val="22"/>
          <w:szCs w:val="22"/>
        </w:rPr>
      </w:pPr>
      <w:r w:rsidRPr="000B6FAF">
        <w:rPr>
          <w:b/>
          <w:color w:val="000000"/>
          <w:sz w:val="22"/>
          <w:szCs w:val="22"/>
        </w:rPr>
        <w:t>СОВЕТ ДЕПУТАТОВ КОРОЦКОГО СЕЛЬСКОГО ПОСЕЛЕНИЯ</w:t>
      </w:r>
    </w:p>
    <w:p w:rsidR="000B6FAF" w:rsidRPr="000B6FAF" w:rsidRDefault="000B6FAF" w:rsidP="000B6FAF">
      <w:pPr>
        <w:rPr>
          <w:sz w:val="22"/>
          <w:szCs w:val="22"/>
        </w:rPr>
      </w:pPr>
    </w:p>
    <w:p w:rsidR="000B6FAF" w:rsidRPr="000B6FAF" w:rsidRDefault="000B6FAF" w:rsidP="00103957">
      <w:pPr>
        <w:jc w:val="center"/>
        <w:rPr>
          <w:b/>
          <w:sz w:val="22"/>
          <w:szCs w:val="22"/>
        </w:rPr>
      </w:pPr>
      <w:r w:rsidRPr="000B6FAF">
        <w:rPr>
          <w:b/>
          <w:sz w:val="22"/>
          <w:szCs w:val="22"/>
        </w:rPr>
        <w:t>РЕШЕНИЕ</w:t>
      </w:r>
    </w:p>
    <w:p w:rsidR="000B6FAF" w:rsidRPr="000B6FAF" w:rsidRDefault="000B6FAF" w:rsidP="000B6FAF">
      <w:pPr>
        <w:rPr>
          <w:b/>
          <w:sz w:val="22"/>
          <w:szCs w:val="22"/>
        </w:rPr>
      </w:pPr>
    </w:p>
    <w:p w:rsidR="000B6FAF" w:rsidRPr="000B6FAF" w:rsidRDefault="000B6FAF" w:rsidP="000B6FAF">
      <w:pPr>
        <w:overflowPunct w:val="0"/>
        <w:autoSpaceDE w:val="0"/>
        <w:autoSpaceDN w:val="0"/>
        <w:adjustRightInd w:val="0"/>
        <w:jc w:val="center"/>
        <w:textAlignment w:val="baseline"/>
        <w:rPr>
          <w:b/>
          <w:sz w:val="22"/>
          <w:szCs w:val="22"/>
        </w:rPr>
      </w:pPr>
      <w:r w:rsidRPr="000B6FAF">
        <w:rPr>
          <w:b/>
          <w:sz w:val="22"/>
          <w:szCs w:val="22"/>
        </w:rPr>
        <w:t>Об утверждении на 2023 год коэффициентов, определяемых для</w:t>
      </w:r>
    </w:p>
    <w:p w:rsidR="000B6FAF" w:rsidRPr="000B6FAF" w:rsidRDefault="000B6FAF" w:rsidP="000B6FAF">
      <w:pPr>
        <w:overflowPunct w:val="0"/>
        <w:autoSpaceDE w:val="0"/>
        <w:autoSpaceDN w:val="0"/>
        <w:adjustRightInd w:val="0"/>
        <w:jc w:val="center"/>
        <w:textAlignment w:val="baseline"/>
        <w:rPr>
          <w:b/>
          <w:sz w:val="22"/>
          <w:szCs w:val="22"/>
        </w:rPr>
      </w:pPr>
      <w:r w:rsidRPr="000B6FAF">
        <w:rPr>
          <w:b/>
          <w:sz w:val="22"/>
          <w:szCs w:val="22"/>
        </w:rPr>
        <w:t xml:space="preserve"> различных видов функционального использования земельных участков, при определении размера арендной платы за земельные участки на территории Короцкого сельского поселения</w:t>
      </w:r>
    </w:p>
    <w:p w:rsidR="000B6FAF" w:rsidRPr="000B6FAF" w:rsidRDefault="000B6FAF" w:rsidP="000B6FAF">
      <w:pPr>
        <w:spacing w:line="260" w:lineRule="exact"/>
        <w:jc w:val="center"/>
        <w:rPr>
          <w:b/>
          <w:sz w:val="22"/>
          <w:szCs w:val="22"/>
        </w:rPr>
      </w:pPr>
    </w:p>
    <w:p w:rsidR="000B6FAF" w:rsidRPr="000B6FAF" w:rsidRDefault="000B6FAF" w:rsidP="000B6FAF">
      <w:pPr>
        <w:rPr>
          <w:b/>
          <w:sz w:val="22"/>
          <w:szCs w:val="22"/>
        </w:rPr>
      </w:pPr>
    </w:p>
    <w:p w:rsidR="000B6FAF" w:rsidRPr="000B6FAF" w:rsidRDefault="000B6FAF" w:rsidP="000B6FAF">
      <w:pPr>
        <w:jc w:val="center"/>
        <w:rPr>
          <w:b/>
          <w:sz w:val="22"/>
          <w:szCs w:val="22"/>
        </w:rPr>
      </w:pPr>
      <w:r w:rsidRPr="000B6FAF">
        <w:rPr>
          <w:b/>
          <w:sz w:val="22"/>
          <w:szCs w:val="22"/>
        </w:rPr>
        <w:t>Принято Советом депутатов Короцкого сельского поселения «25» декабря 2023 года</w:t>
      </w:r>
    </w:p>
    <w:p w:rsidR="000B6FAF" w:rsidRPr="000B6FAF" w:rsidRDefault="000B6FAF" w:rsidP="000B6FAF">
      <w:pPr>
        <w:jc w:val="center"/>
        <w:rPr>
          <w:b/>
          <w:sz w:val="22"/>
          <w:szCs w:val="22"/>
        </w:rPr>
      </w:pPr>
    </w:p>
    <w:p w:rsidR="000B6FAF" w:rsidRPr="000B6FAF" w:rsidRDefault="000B6FAF" w:rsidP="000B6FAF">
      <w:pPr>
        <w:ind w:firstLine="708"/>
        <w:jc w:val="both"/>
        <w:rPr>
          <w:sz w:val="22"/>
          <w:szCs w:val="22"/>
        </w:rPr>
      </w:pPr>
      <w:r w:rsidRPr="000B6FAF">
        <w:rPr>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областным законом от 27.04.2015 № 763-ОЗ «О предоставлении земельных участков на территории Новгородской области», постановлением Правительства Новгородской области от 01.03.2016 № 89 «Об утверждении </w:t>
      </w:r>
      <w:hyperlink r:id="rId16" w:history="1">
        <w:r w:rsidRPr="000B6FAF">
          <w:rPr>
            <w:bCs/>
            <w:sz w:val="22"/>
            <w:szCs w:val="22"/>
          </w:rPr>
          <w:t>Порядк</w:t>
        </w:r>
      </w:hyperlink>
      <w:r w:rsidRPr="000B6FAF">
        <w:rPr>
          <w:bCs/>
          <w:sz w:val="22"/>
          <w:szCs w:val="22"/>
        </w:rPr>
        <w:t>а определения размера арендной платы за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w:t>
      </w:r>
      <w:r w:rsidRPr="000B6FAF">
        <w:rPr>
          <w:sz w:val="22"/>
          <w:szCs w:val="22"/>
        </w:rPr>
        <w:t xml:space="preserve"> </w:t>
      </w:r>
      <w:r w:rsidRPr="000B6FAF">
        <w:rPr>
          <w:bCs/>
          <w:sz w:val="22"/>
          <w:szCs w:val="22"/>
        </w:rPr>
        <w:t>Совет депутатов Короцкого сельского поселения</w:t>
      </w:r>
      <w:r w:rsidRPr="000B6FAF">
        <w:rPr>
          <w:b/>
          <w:bCs/>
          <w:sz w:val="22"/>
          <w:szCs w:val="22"/>
        </w:rPr>
        <w:t xml:space="preserve"> </w:t>
      </w:r>
      <w:r w:rsidRPr="000B6FAF">
        <w:rPr>
          <w:b/>
          <w:sz w:val="22"/>
          <w:szCs w:val="22"/>
        </w:rPr>
        <w:t xml:space="preserve"> РЕШИЛ:</w:t>
      </w:r>
    </w:p>
    <w:p w:rsidR="000B6FAF" w:rsidRPr="000B6FAF" w:rsidRDefault="000B6FAF" w:rsidP="000B6FAF">
      <w:pPr>
        <w:autoSpaceDE w:val="0"/>
        <w:autoSpaceDN w:val="0"/>
        <w:adjustRightInd w:val="0"/>
        <w:ind w:firstLine="540"/>
        <w:jc w:val="both"/>
        <w:rPr>
          <w:sz w:val="22"/>
          <w:szCs w:val="22"/>
        </w:rPr>
      </w:pPr>
      <w:r w:rsidRPr="000B6FAF">
        <w:rPr>
          <w:sz w:val="22"/>
          <w:szCs w:val="22"/>
        </w:rPr>
        <w:t xml:space="preserve">1. Утвердить на 2023 год прилагаемые коэффициенты, устанавливаемые в процентах от кадастровой стоимости земельного участка, определяемые для различных видов функционального использования земельных участков при определении размера арендной платы за земельные участки в Короцком сельском поселении, для земельных участков, находящихся в муниципальной собственности или государственная собственность на которые не разграничена. </w:t>
      </w:r>
    </w:p>
    <w:p w:rsidR="000B6FAF" w:rsidRPr="000B6FAF" w:rsidRDefault="000B6FAF" w:rsidP="000B6FAF">
      <w:pPr>
        <w:ind w:firstLine="567"/>
        <w:jc w:val="both"/>
        <w:rPr>
          <w:sz w:val="22"/>
          <w:szCs w:val="22"/>
        </w:rPr>
      </w:pPr>
      <w:r w:rsidRPr="000B6FAF">
        <w:rPr>
          <w:sz w:val="22"/>
          <w:szCs w:val="22"/>
        </w:rPr>
        <w:t>2.</w:t>
      </w:r>
      <w:r w:rsidRPr="000B6FAF">
        <w:rPr>
          <w:rFonts w:ascii="Bookman Old Style" w:hAnsi="Bookman Old Style"/>
          <w:sz w:val="22"/>
          <w:szCs w:val="22"/>
        </w:rPr>
        <w:t xml:space="preserve"> </w:t>
      </w:r>
      <w:r w:rsidRPr="000B6FAF">
        <w:rPr>
          <w:sz w:val="22"/>
          <w:szCs w:val="22"/>
        </w:rPr>
        <w:t>Опубликовать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0B6FAF" w:rsidRPr="000B6FAF" w:rsidRDefault="000B6FAF" w:rsidP="000B6FAF">
      <w:pPr>
        <w:autoSpaceDE w:val="0"/>
        <w:autoSpaceDN w:val="0"/>
        <w:adjustRightInd w:val="0"/>
        <w:ind w:left="4956" w:firstLine="708"/>
        <w:jc w:val="center"/>
        <w:outlineLvl w:val="0"/>
        <w:rPr>
          <w:sz w:val="22"/>
          <w:szCs w:val="22"/>
        </w:rPr>
      </w:pPr>
    </w:p>
    <w:p w:rsidR="000B6FAF" w:rsidRPr="000B6FAF" w:rsidRDefault="000B6FAF" w:rsidP="000B6FAF">
      <w:pPr>
        <w:jc w:val="both"/>
        <w:rPr>
          <w:b/>
          <w:sz w:val="22"/>
          <w:szCs w:val="22"/>
        </w:rPr>
      </w:pPr>
    </w:p>
    <w:p w:rsidR="000B6FAF" w:rsidRPr="000B6FAF" w:rsidRDefault="000B6FAF" w:rsidP="000B6FAF">
      <w:pPr>
        <w:jc w:val="both"/>
        <w:rPr>
          <w:b/>
          <w:sz w:val="22"/>
          <w:szCs w:val="22"/>
        </w:rPr>
      </w:pPr>
      <w:r w:rsidRPr="000B6FAF">
        <w:rPr>
          <w:b/>
          <w:sz w:val="22"/>
          <w:szCs w:val="22"/>
        </w:rPr>
        <w:t>Глава Короцкого сельского поселения                          А.В. Мауткина</w:t>
      </w:r>
    </w:p>
    <w:p w:rsidR="000B6FAF" w:rsidRPr="000B6FAF" w:rsidRDefault="000B6FAF" w:rsidP="000B6FAF">
      <w:pPr>
        <w:rPr>
          <w:b/>
          <w:color w:val="FF0000"/>
          <w:sz w:val="22"/>
          <w:szCs w:val="22"/>
        </w:rPr>
      </w:pPr>
      <w:r w:rsidRPr="000B6FAF">
        <w:rPr>
          <w:sz w:val="22"/>
          <w:szCs w:val="22"/>
        </w:rPr>
        <w:t xml:space="preserve"> </w:t>
      </w:r>
      <w:r w:rsidRPr="000B6FAF">
        <w:rPr>
          <w:b/>
          <w:sz w:val="22"/>
          <w:szCs w:val="22"/>
        </w:rPr>
        <w:t>«25» декабря 2023 год № 161</w:t>
      </w:r>
    </w:p>
    <w:p w:rsidR="000B6FAF" w:rsidRPr="000B6FAF" w:rsidRDefault="000B6FAF" w:rsidP="000B6FAF">
      <w:pPr>
        <w:autoSpaceDE w:val="0"/>
        <w:autoSpaceDN w:val="0"/>
        <w:adjustRightInd w:val="0"/>
        <w:ind w:firstLine="720"/>
        <w:jc w:val="right"/>
        <w:outlineLvl w:val="0"/>
        <w:rPr>
          <w:sz w:val="22"/>
          <w:szCs w:val="22"/>
        </w:rPr>
      </w:pPr>
      <w:r w:rsidRPr="000B6FAF">
        <w:rPr>
          <w:sz w:val="22"/>
          <w:szCs w:val="22"/>
        </w:rPr>
        <w:t xml:space="preserve">                                                                                </w:t>
      </w:r>
    </w:p>
    <w:p w:rsidR="000B6FAF" w:rsidRPr="000B6FAF" w:rsidRDefault="000B6FAF" w:rsidP="000B6FAF">
      <w:pPr>
        <w:autoSpaceDE w:val="0"/>
        <w:autoSpaceDN w:val="0"/>
        <w:adjustRightInd w:val="0"/>
        <w:ind w:firstLine="720"/>
        <w:jc w:val="right"/>
        <w:outlineLvl w:val="0"/>
        <w:rPr>
          <w:sz w:val="22"/>
          <w:szCs w:val="22"/>
        </w:rPr>
      </w:pPr>
    </w:p>
    <w:p w:rsidR="000B6FAF" w:rsidRPr="00103957" w:rsidRDefault="000B6FAF" w:rsidP="000B6FAF">
      <w:pPr>
        <w:autoSpaceDE w:val="0"/>
        <w:autoSpaceDN w:val="0"/>
        <w:adjustRightInd w:val="0"/>
        <w:ind w:firstLine="720"/>
        <w:jc w:val="right"/>
        <w:outlineLvl w:val="0"/>
        <w:rPr>
          <w:sz w:val="20"/>
          <w:szCs w:val="20"/>
        </w:rPr>
      </w:pPr>
      <w:r w:rsidRPr="00103957">
        <w:rPr>
          <w:sz w:val="20"/>
          <w:szCs w:val="20"/>
        </w:rPr>
        <w:t>УТВЕРЖДЕНЫ</w:t>
      </w:r>
    </w:p>
    <w:p w:rsidR="000B6FAF" w:rsidRPr="00103957" w:rsidRDefault="000B6FAF" w:rsidP="000B6FAF">
      <w:pPr>
        <w:autoSpaceDE w:val="0"/>
        <w:autoSpaceDN w:val="0"/>
        <w:adjustRightInd w:val="0"/>
        <w:ind w:firstLine="720"/>
        <w:jc w:val="right"/>
        <w:rPr>
          <w:sz w:val="20"/>
          <w:szCs w:val="20"/>
        </w:rPr>
      </w:pPr>
      <w:r w:rsidRPr="00103957">
        <w:rPr>
          <w:sz w:val="20"/>
          <w:szCs w:val="20"/>
        </w:rPr>
        <w:t xml:space="preserve">                                                    решением Совета депутатов Короцкого</w:t>
      </w:r>
    </w:p>
    <w:p w:rsidR="000B6FAF" w:rsidRPr="00103957" w:rsidRDefault="000B6FAF" w:rsidP="000B6FAF">
      <w:pPr>
        <w:overflowPunct w:val="0"/>
        <w:autoSpaceDE w:val="0"/>
        <w:autoSpaceDN w:val="0"/>
        <w:adjustRightInd w:val="0"/>
        <w:jc w:val="right"/>
        <w:textAlignment w:val="baseline"/>
        <w:rPr>
          <w:color w:val="FF0000"/>
          <w:sz w:val="20"/>
          <w:szCs w:val="20"/>
        </w:rPr>
      </w:pPr>
      <w:r w:rsidRPr="00103957">
        <w:rPr>
          <w:sz w:val="20"/>
          <w:szCs w:val="20"/>
        </w:rPr>
        <w:t xml:space="preserve">                                                     сельского поселения   от 25.102.2023 № 161</w:t>
      </w:r>
    </w:p>
    <w:p w:rsidR="000B6FAF" w:rsidRPr="000B6FAF" w:rsidRDefault="000B6FAF" w:rsidP="000B6FAF">
      <w:pPr>
        <w:autoSpaceDE w:val="0"/>
        <w:autoSpaceDN w:val="0"/>
        <w:adjustRightInd w:val="0"/>
        <w:ind w:firstLine="720"/>
        <w:rPr>
          <w:sz w:val="22"/>
          <w:szCs w:val="22"/>
        </w:rPr>
      </w:pPr>
    </w:p>
    <w:p w:rsidR="000B6FAF" w:rsidRPr="000B6FAF" w:rsidRDefault="000B6FAF" w:rsidP="000B6FAF">
      <w:pPr>
        <w:autoSpaceDE w:val="0"/>
        <w:autoSpaceDN w:val="0"/>
        <w:adjustRightInd w:val="0"/>
        <w:jc w:val="center"/>
        <w:rPr>
          <w:sz w:val="22"/>
          <w:szCs w:val="22"/>
        </w:rPr>
      </w:pPr>
    </w:p>
    <w:p w:rsidR="000B6FAF" w:rsidRPr="000B6FAF" w:rsidRDefault="000B6FAF" w:rsidP="000B6FAF">
      <w:pPr>
        <w:autoSpaceDE w:val="0"/>
        <w:autoSpaceDN w:val="0"/>
        <w:adjustRightInd w:val="0"/>
        <w:jc w:val="center"/>
        <w:rPr>
          <w:b/>
          <w:bCs/>
          <w:sz w:val="22"/>
          <w:szCs w:val="22"/>
        </w:rPr>
      </w:pPr>
      <w:r w:rsidRPr="000B6FAF">
        <w:rPr>
          <w:b/>
          <w:bCs/>
          <w:sz w:val="22"/>
          <w:szCs w:val="22"/>
        </w:rPr>
        <w:t xml:space="preserve">КОЭФФИЦИЕНТЫ, </w:t>
      </w:r>
    </w:p>
    <w:p w:rsidR="000B6FAF" w:rsidRPr="000B6FAF" w:rsidRDefault="000B6FAF" w:rsidP="000B6FAF">
      <w:pPr>
        <w:autoSpaceDE w:val="0"/>
        <w:autoSpaceDN w:val="0"/>
        <w:adjustRightInd w:val="0"/>
        <w:jc w:val="center"/>
        <w:rPr>
          <w:b/>
          <w:bCs/>
          <w:sz w:val="22"/>
          <w:szCs w:val="22"/>
        </w:rPr>
      </w:pPr>
      <w:r w:rsidRPr="000B6FAF">
        <w:rPr>
          <w:b/>
          <w:bCs/>
          <w:sz w:val="22"/>
          <w:szCs w:val="22"/>
        </w:rPr>
        <w:t>устанавливаемые в процентах от кадастровой стоимости земельных участков, определяемые для различных видов функционального использования земельных участков при определении размера арендной платы за земельные участки в Короцком сельском поселении   на 2023 год</w:t>
      </w:r>
    </w:p>
    <w:tbl>
      <w:tblPr>
        <w:tblW w:w="9498" w:type="dxa"/>
        <w:tblInd w:w="70" w:type="dxa"/>
        <w:tblLayout w:type="fixed"/>
        <w:tblCellMar>
          <w:left w:w="70" w:type="dxa"/>
          <w:right w:w="70" w:type="dxa"/>
        </w:tblCellMar>
        <w:tblLook w:val="0040" w:firstRow="0" w:lastRow="1" w:firstColumn="0" w:lastColumn="0" w:noHBand="0" w:noVBand="0"/>
      </w:tblPr>
      <w:tblGrid>
        <w:gridCol w:w="1789"/>
        <w:gridCol w:w="6180"/>
        <w:gridCol w:w="1529"/>
      </w:tblGrid>
      <w:tr w:rsidR="000B6FAF" w:rsidRPr="000B6FAF" w:rsidTr="00485ED5">
        <w:trPr>
          <w:cantSplit/>
          <w:trHeight w:val="644"/>
        </w:trPr>
        <w:tc>
          <w:tcPr>
            <w:tcW w:w="7969" w:type="dxa"/>
            <w:gridSpan w:val="2"/>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b/>
                <w:sz w:val="22"/>
                <w:szCs w:val="22"/>
              </w:rPr>
            </w:pPr>
            <w:r w:rsidRPr="000B6FAF">
              <w:rPr>
                <w:b/>
                <w:sz w:val="22"/>
                <w:szCs w:val="22"/>
              </w:rPr>
              <w:t xml:space="preserve">Функциональное использование земельных участков, </w:t>
            </w:r>
          </w:p>
          <w:p w:rsidR="000B6FAF" w:rsidRPr="000B6FAF" w:rsidRDefault="000B6FAF" w:rsidP="000B6FAF">
            <w:pPr>
              <w:jc w:val="center"/>
              <w:rPr>
                <w:b/>
                <w:sz w:val="22"/>
                <w:szCs w:val="22"/>
              </w:rPr>
            </w:pPr>
            <w:r w:rsidRPr="000B6FAF">
              <w:rPr>
                <w:b/>
                <w:sz w:val="22"/>
                <w:szCs w:val="22"/>
              </w:rPr>
              <w:t>категория земель</w:t>
            </w:r>
          </w:p>
        </w:tc>
        <w:tc>
          <w:tcPr>
            <w:tcW w:w="1529" w:type="dxa"/>
            <w:tcBorders>
              <w:top w:val="single" w:sz="6" w:space="0" w:color="auto"/>
              <w:left w:val="single" w:sz="6" w:space="0" w:color="auto"/>
              <w:bottom w:val="single" w:sz="6" w:space="0" w:color="auto"/>
              <w:right w:val="single" w:sz="6" w:space="0" w:color="auto"/>
            </w:tcBorders>
          </w:tcPr>
          <w:p w:rsidR="000B6FAF" w:rsidRPr="000B6FAF" w:rsidRDefault="000B6FAF" w:rsidP="000B6FAF">
            <w:pPr>
              <w:jc w:val="center"/>
              <w:rPr>
                <w:b/>
                <w:sz w:val="22"/>
                <w:szCs w:val="22"/>
              </w:rPr>
            </w:pPr>
            <w:r w:rsidRPr="000B6FAF">
              <w:rPr>
                <w:b/>
                <w:sz w:val="22"/>
                <w:szCs w:val="22"/>
              </w:rPr>
              <w:t>Коэффициент</w:t>
            </w:r>
            <w:r w:rsidRPr="000B6FAF">
              <w:rPr>
                <w:b/>
                <w:sz w:val="22"/>
                <w:szCs w:val="22"/>
              </w:rPr>
              <w:br/>
              <w:t>(процент от</w:t>
            </w:r>
            <w:r w:rsidRPr="000B6FAF">
              <w:rPr>
                <w:b/>
                <w:sz w:val="22"/>
                <w:szCs w:val="22"/>
              </w:rPr>
              <w:br/>
              <w:t>кадастровой</w:t>
            </w:r>
            <w:r w:rsidRPr="000B6FAF">
              <w:rPr>
                <w:b/>
                <w:sz w:val="22"/>
                <w:szCs w:val="22"/>
              </w:rPr>
              <w:br/>
              <w:t xml:space="preserve">стоимости </w:t>
            </w:r>
            <w:r w:rsidRPr="000B6FAF">
              <w:rPr>
                <w:b/>
                <w:sz w:val="22"/>
                <w:szCs w:val="22"/>
              </w:rPr>
              <w:br/>
              <w:t xml:space="preserve">земельного </w:t>
            </w:r>
            <w:r w:rsidRPr="000B6FAF">
              <w:rPr>
                <w:b/>
                <w:sz w:val="22"/>
                <w:szCs w:val="22"/>
              </w:rPr>
              <w:br/>
              <w:t>участка)</w:t>
            </w:r>
          </w:p>
          <w:p w:rsidR="000B6FAF" w:rsidRPr="000B6FAF" w:rsidRDefault="000B6FAF" w:rsidP="000B6FAF">
            <w:pPr>
              <w:jc w:val="center"/>
              <w:rPr>
                <w:b/>
                <w:sz w:val="22"/>
                <w:szCs w:val="22"/>
              </w:rPr>
            </w:pPr>
          </w:p>
        </w:tc>
      </w:tr>
      <w:tr w:rsidR="000B6FAF" w:rsidRPr="000B6FAF" w:rsidTr="00485ED5">
        <w:trPr>
          <w:cantSplit/>
          <w:trHeight w:val="368"/>
        </w:trPr>
        <w:tc>
          <w:tcPr>
            <w:tcW w:w="1789" w:type="dxa"/>
            <w:vMerge w:val="restart"/>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r w:rsidRPr="000B6FAF">
              <w:rPr>
                <w:sz w:val="22"/>
                <w:szCs w:val="22"/>
              </w:rPr>
              <w:t xml:space="preserve">1.Земли   </w:t>
            </w:r>
            <w:r w:rsidRPr="000B6FAF">
              <w:rPr>
                <w:sz w:val="22"/>
                <w:szCs w:val="22"/>
              </w:rPr>
              <w:br/>
              <w:t>населённых</w:t>
            </w:r>
            <w:r w:rsidRPr="000B6FAF">
              <w:rPr>
                <w:sz w:val="22"/>
                <w:szCs w:val="22"/>
              </w:rPr>
              <w:br/>
              <w:t xml:space="preserve">пунктов  </w:t>
            </w: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r w:rsidRPr="000B6FAF">
              <w:rPr>
                <w:sz w:val="22"/>
                <w:szCs w:val="22"/>
              </w:rPr>
              <w:t>Личные подсобные хозяйства (приусадебные земельные участки), садоводство, огородничество</w:t>
            </w:r>
          </w:p>
          <w:p w:rsidR="000B6FAF" w:rsidRPr="000B6FAF" w:rsidRDefault="000B6FAF" w:rsidP="000B6FAF">
            <w:pPr>
              <w:rPr>
                <w:sz w:val="22"/>
                <w:szCs w:val="22"/>
              </w:rPr>
            </w:pP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1,5</w:t>
            </w:r>
          </w:p>
        </w:tc>
      </w:tr>
      <w:tr w:rsidR="000B6FAF" w:rsidRPr="000B6FAF" w:rsidTr="00485ED5">
        <w:trPr>
          <w:cantSplit/>
          <w:trHeight w:val="368"/>
        </w:trPr>
        <w:tc>
          <w:tcPr>
            <w:tcW w:w="1789" w:type="dxa"/>
            <w:vMerge/>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r w:rsidRPr="000B6FAF">
              <w:rPr>
                <w:sz w:val="22"/>
                <w:szCs w:val="22"/>
              </w:rPr>
              <w:t>Земельные участки для прочих видов сельскохозяйственного использования</w:t>
            </w: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0,3</w:t>
            </w:r>
          </w:p>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 xml:space="preserve"> </w:t>
            </w:r>
          </w:p>
        </w:tc>
      </w:tr>
      <w:tr w:rsidR="000B6FAF" w:rsidRPr="000B6FAF" w:rsidTr="00485ED5">
        <w:trPr>
          <w:cantSplit/>
          <w:trHeight w:val="368"/>
        </w:trPr>
        <w:tc>
          <w:tcPr>
            <w:tcW w:w="1789" w:type="dxa"/>
            <w:vMerge/>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r w:rsidRPr="000B6FAF">
              <w:rPr>
                <w:sz w:val="22"/>
                <w:szCs w:val="22"/>
              </w:rPr>
              <w:t>Индивидуальное жилищное строительство</w:t>
            </w:r>
          </w:p>
          <w:p w:rsidR="000B6FAF" w:rsidRPr="000B6FAF" w:rsidRDefault="000B6FAF" w:rsidP="000B6FAF">
            <w:pPr>
              <w:rPr>
                <w:sz w:val="22"/>
                <w:szCs w:val="22"/>
              </w:rPr>
            </w:pP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1,5</w:t>
            </w:r>
          </w:p>
        </w:tc>
      </w:tr>
      <w:tr w:rsidR="000B6FAF" w:rsidRPr="000B6FAF" w:rsidTr="00485ED5">
        <w:trPr>
          <w:cantSplit/>
          <w:trHeight w:val="276"/>
        </w:trPr>
        <w:tc>
          <w:tcPr>
            <w:tcW w:w="1789" w:type="dxa"/>
            <w:vMerge/>
            <w:tcBorders>
              <w:top w:val="single" w:sz="6" w:space="0" w:color="auto"/>
              <w:left w:val="single" w:sz="6" w:space="0" w:color="auto"/>
              <w:bottom w:val="single" w:sz="6" w:space="0" w:color="auto"/>
              <w:right w:val="single" w:sz="6" w:space="0" w:color="auto"/>
            </w:tcBorders>
            <w:shd w:val="clear" w:color="auto" w:fill="auto"/>
            <w:vAlign w:val="center"/>
          </w:tcPr>
          <w:p w:rsidR="000B6FAF" w:rsidRPr="000B6FAF" w:rsidRDefault="000B6FAF" w:rsidP="000B6FAF">
            <w:pPr>
              <w:rPr>
                <w:sz w:val="22"/>
                <w:szCs w:val="22"/>
              </w:rPr>
            </w:pP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r w:rsidRPr="000B6FAF">
              <w:rPr>
                <w:sz w:val="22"/>
                <w:szCs w:val="22"/>
              </w:rPr>
              <w:t>Для размещения индивидуальных гаражей</w:t>
            </w: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2</w:t>
            </w:r>
          </w:p>
        </w:tc>
      </w:tr>
      <w:tr w:rsidR="000B6FAF" w:rsidRPr="000B6FAF" w:rsidTr="00485ED5">
        <w:trPr>
          <w:cantSplit/>
          <w:trHeight w:val="666"/>
        </w:trPr>
        <w:tc>
          <w:tcPr>
            <w:tcW w:w="1789" w:type="dxa"/>
            <w:vMerge/>
            <w:tcBorders>
              <w:top w:val="single" w:sz="6" w:space="0" w:color="auto"/>
              <w:left w:val="single" w:sz="6" w:space="0" w:color="auto"/>
              <w:bottom w:val="single" w:sz="6" w:space="0" w:color="auto"/>
              <w:right w:val="single" w:sz="6" w:space="0" w:color="auto"/>
            </w:tcBorders>
            <w:shd w:val="clear" w:color="auto" w:fill="auto"/>
            <w:vAlign w:val="center"/>
          </w:tcPr>
          <w:p w:rsidR="000B6FAF" w:rsidRPr="000B6FAF" w:rsidRDefault="000B6FAF" w:rsidP="000B6FAF">
            <w:pPr>
              <w:rPr>
                <w:sz w:val="22"/>
                <w:szCs w:val="22"/>
              </w:rPr>
            </w:pP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r w:rsidRPr="000B6FAF">
              <w:rPr>
                <w:sz w:val="22"/>
                <w:szCs w:val="22"/>
              </w:rPr>
              <w:t>Земельные участки, предоставленные для рекреационных целей, благоустройства</w:t>
            </w:r>
          </w:p>
          <w:p w:rsidR="000B6FAF" w:rsidRPr="000B6FAF" w:rsidRDefault="000B6FAF" w:rsidP="000B6FAF">
            <w:pPr>
              <w:rPr>
                <w:sz w:val="22"/>
                <w:szCs w:val="22"/>
              </w:rPr>
            </w:pP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 xml:space="preserve">1,5 </w:t>
            </w:r>
          </w:p>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p>
        </w:tc>
      </w:tr>
      <w:tr w:rsidR="000B6FAF" w:rsidRPr="000B6FAF" w:rsidTr="00485ED5">
        <w:trPr>
          <w:cantSplit/>
          <w:trHeight w:val="184"/>
        </w:trPr>
        <w:tc>
          <w:tcPr>
            <w:tcW w:w="1789" w:type="dxa"/>
            <w:vMerge/>
            <w:tcBorders>
              <w:top w:val="single" w:sz="6" w:space="0" w:color="auto"/>
              <w:left w:val="single" w:sz="6" w:space="0" w:color="auto"/>
              <w:bottom w:val="single" w:sz="6" w:space="0" w:color="auto"/>
              <w:right w:val="single" w:sz="6" w:space="0" w:color="auto"/>
            </w:tcBorders>
            <w:shd w:val="clear" w:color="auto" w:fill="auto"/>
            <w:vAlign w:val="center"/>
          </w:tcPr>
          <w:p w:rsidR="000B6FAF" w:rsidRPr="000B6FAF" w:rsidRDefault="000B6FAF" w:rsidP="000B6FAF">
            <w:pPr>
              <w:rPr>
                <w:sz w:val="22"/>
                <w:szCs w:val="22"/>
              </w:rPr>
            </w:pP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r w:rsidRPr="000B6FAF">
              <w:rPr>
                <w:sz w:val="22"/>
                <w:szCs w:val="22"/>
              </w:rPr>
              <w:t>Временные сооружения:</w:t>
            </w:r>
          </w:p>
          <w:p w:rsidR="000B6FAF" w:rsidRPr="000B6FAF" w:rsidRDefault="000B6FAF" w:rsidP="000B6FAF">
            <w:pPr>
              <w:rPr>
                <w:sz w:val="22"/>
                <w:szCs w:val="22"/>
              </w:rPr>
            </w:pPr>
            <w:r w:rsidRPr="000B6FAF">
              <w:rPr>
                <w:sz w:val="22"/>
                <w:szCs w:val="22"/>
              </w:rPr>
              <w:t>киоски, павильоны;</w:t>
            </w:r>
          </w:p>
          <w:p w:rsidR="000B6FAF" w:rsidRPr="000B6FAF" w:rsidRDefault="000B6FAF" w:rsidP="000B6FAF">
            <w:pPr>
              <w:rPr>
                <w:sz w:val="22"/>
                <w:szCs w:val="22"/>
              </w:rPr>
            </w:pPr>
          </w:p>
          <w:p w:rsidR="000B6FAF" w:rsidRPr="000B6FAF" w:rsidRDefault="000B6FAF" w:rsidP="000B6FAF">
            <w:pPr>
              <w:rPr>
                <w:sz w:val="22"/>
                <w:szCs w:val="22"/>
              </w:rPr>
            </w:pPr>
            <w:r w:rsidRPr="000B6FAF">
              <w:rPr>
                <w:sz w:val="22"/>
                <w:szCs w:val="22"/>
              </w:rPr>
              <w:t>рынки</w:t>
            </w:r>
          </w:p>
          <w:p w:rsidR="000B6FAF" w:rsidRPr="000B6FAF" w:rsidRDefault="000B6FAF" w:rsidP="000B6FAF">
            <w:pPr>
              <w:rPr>
                <w:sz w:val="22"/>
                <w:szCs w:val="22"/>
              </w:rPr>
            </w:pPr>
          </w:p>
          <w:p w:rsidR="000B6FAF" w:rsidRPr="000B6FAF" w:rsidRDefault="000B6FAF" w:rsidP="000B6FAF">
            <w:pPr>
              <w:rPr>
                <w:sz w:val="22"/>
                <w:szCs w:val="22"/>
              </w:rPr>
            </w:pPr>
            <w:r w:rsidRPr="000B6FAF">
              <w:rPr>
                <w:sz w:val="22"/>
                <w:szCs w:val="22"/>
              </w:rPr>
              <w:t>малые архитектурные формы для обеспечения отдыха и досуга (аттракционы и др.)</w:t>
            </w:r>
          </w:p>
          <w:p w:rsidR="000B6FAF" w:rsidRPr="000B6FAF" w:rsidRDefault="000B6FAF" w:rsidP="000B6FAF">
            <w:pPr>
              <w:rPr>
                <w:sz w:val="22"/>
                <w:szCs w:val="22"/>
              </w:rPr>
            </w:pP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 xml:space="preserve">100 </w:t>
            </w:r>
          </w:p>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 xml:space="preserve">3 </w:t>
            </w:r>
          </w:p>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15</w:t>
            </w:r>
          </w:p>
          <w:p w:rsidR="000B6FAF" w:rsidRPr="000B6FAF" w:rsidRDefault="000B6FAF" w:rsidP="000B6FAF">
            <w:pPr>
              <w:jc w:val="center"/>
              <w:rPr>
                <w:rFonts w:ascii="Bookman Old Style" w:hAnsi="Bookman Old Style"/>
                <w:sz w:val="22"/>
                <w:szCs w:val="22"/>
              </w:rPr>
            </w:pPr>
          </w:p>
        </w:tc>
      </w:tr>
      <w:tr w:rsidR="000B6FAF" w:rsidRPr="000B6FAF" w:rsidTr="00485ED5">
        <w:trPr>
          <w:cantSplit/>
          <w:trHeight w:val="184"/>
        </w:trPr>
        <w:tc>
          <w:tcPr>
            <w:tcW w:w="1789" w:type="dxa"/>
            <w:vMerge/>
            <w:tcBorders>
              <w:top w:val="single" w:sz="6" w:space="0" w:color="auto"/>
              <w:left w:val="single" w:sz="6" w:space="0" w:color="auto"/>
              <w:bottom w:val="single" w:sz="6" w:space="0" w:color="auto"/>
              <w:right w:val="single" w:sz="6" w:space="0" w:color="auto"/>
            </w:tcBorders>
            <w:shd w:val="clear" w:color="auto" w:fill="auto"/>
            <w:vAlign w:val="center"/>
          </w:tcPr>
          <w:p w:rsidR="000B6FAF" w:rsidRPr="000B6FAF" w:rsidRDefault="000B6FAF" w:rsidP="000B6FAF">
            <w:pPr>
              <w:rPr>
                <w:sz w:val="22"/>
                <w:szCs w:val="22"/>
              </w:rPr>
            </w:pP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r w:rsidRPr="000B6FAF">
              <w:rPr>
                <w:sz w:val="22"/>
                <w:szCs w:val="22"/>
              </w:rPr>
              <w:t>Стоянки автотранспорта</w:t>
            </w: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 xml:space="preserve">70 </w:t>
            </w:r>
          </w:p>
          <w:p w:rsidR="000B6FAF" w:rsidRPr="000B6FAF" w:rsidRDefault="000B6FAF" w:rsidP="000B6FAF">
            <w:pPr>
              <w:jc w:val="center"/>
              <w:rPr>
                <w:rFonts w:ascii="Bookman Old Style" w:hAnsi="Bookman Old Style"/>
                <w:sz w:val="22"/>
                <w:szCs w:val="22"/>
              </w:rPr>
            </w:pPr>
          </w:p>
        </w:tc>
      </w:tr>
      <w:tr w:rsidR="000B6FAF" w:rsidRPr="000B6FAF" w:rsidTr="00485ED5">
        <w:trPr>
          <w:cantSplit/>
          <w:trHeight w:val="184"/>
        </w:trPr>
        <w:tc>
          <w:tcPr>
            <w:tcW w:w="1789" w:type="dxa"/>
            <w:vMerge/>
            <w:tcBorders>
              <w:top w:val="single" w:sz="6" w:space="0" w:color="auto"/>
              <w:left w:val="single" w:sz="6" w:space="0" w:color="auto"/>
              <w:bottom w:val="single" w:sz="6" w:space="0" w:color="auto"/>
              <w:right w:val="single" w:sz="6" w:space="0" w:color="auto"/>
            </w:tcBorders>
            <w:shd w:val="clear" w:color="auto" w:fill="auto"/>
            <w:vAlign w:val="center"/>
          </w:tcPr>
          <w:p w:rsidR="000B6FAF" w:rsidRPr="000B6FAF" w:rsidRDefault="000B6FAF" w:rsidP="000B6FAF">
            <w:pPr>
              <w:rPr>
                <w:sz w:val="22"/>
                <w:szCs w:val="22"/>
              </w:rPr>
            </w:pP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r w:rsidRPr="000B6FAF">
              <w:rPr>
                <w:sz w:val="22"/>
                <w:szCs w:val="22"/>
              </w:rPr>
              <w:t>Стоянки автотранспорта (парковки) при гостиницах, туристических комплексах, базах отдыха для обслуживания личного транспорта отдыхающих и транспорта туристических фирм, а также их проектирование и строительство</w:t>
            </w:r>
          </w:p>
          <w:p w:rsidR="000B6FAF" w:rsidRPr="000B6FAF" w:rsidRDefault="000B6FAF" w:rsidP="000B6FAF">
            <w:pPr>
              <w:rPr>
                <w:sz w:val="22"/>
                <w:szCs w:val="22"/>
              </w:rPr>
            </w:pP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 xml:space="preserve">10 </w:t>
            </w:r>
          </w:p>
          <w:p w:rsidR="000B6FAF" w:rsidRPr="000B6FAF" w:rsidRDefault="000B6FAF" w:rsidP="000B6FAF">
            <w:pPr>
              <w:jc w:val="center"/>
              <w:rPr>
                <w:rFonts w:ascii="Bookman Old Style" w:hAnsi="Bookman Old Style"/>
                <w:sz w:val="22"/>
                <w:szCs w:val="22"/>
              </w:rPr>
            </w:pPr>
          </w:p>
        </w:tc>
      </w:tr>
      <w:tr w:rsidR="000B6FAF" w:rsidRPr="000B6FAF" w:rsidTr="00485ED5">
        <w:trPr>
          <w:cantSplit/>
          <w:trHeight w:val="184"/>
        </w:trPr>
        <w:tc>
          <w:tcPr>
            <w:tcW w:w="1789" w:type="dxa"/>
            <w:vMerge/>
            <w:tcBorders>
              <w:top w:val="single" w:sz="6" w:space="0" w:color="auto"/>
              <w:left w:val="single" w:sz="6" w:space="0" w:color="auto"/>
              <w:bottom w:val="single" w:sz="6" w:space="0" w:color="auto"/>
              <w:right w:val="single" w:sz="6" w:space="0" w:color="auto"/>
            </w:tcBorders>
            <w:shd w:val="clear" w:color="auto" w:fill="auto"/>
            <w:vAlign w:val="center"/>
          </w:tcPr>
          <w:p w:rsidR="000B6FAF" w:rsidRPr="000B6FAF" w:rsidRDefault="000B6FAF" w:rsidP="000B6FAF">
            <w:pPr>
              <w:rPr>
                <w:sz w:val="22"/>
                <w:szCs w:val="22"/>
              </w:rPr>
            </w:pP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r w:rsidRPr="000B6FAF">
              <w:rPr>
                <w:sz w:val="22"/>
                <w:szCs w:val="22"/>
              </w:rPr>
              <w:t>Станции технического обслуживания, автомойки,  др. объекты автосервиса, а также их проектирование и строительство</w:t>
            </w: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 xml:space="preserve">3,5 </w:t>
            </w:r>
          </w:p>
          <w:p w:rsidR="000B6FAF" w:rsidRPr="000B6FAF" w:rsidRDefault="000B6FAF" w:rsidP="000B6FAF">
            <w:pPr>
              <w:jc w:val="center"/>
              <w:rPr>
                <w:rFonts w:ascii="Bookman Old Style" w:hAnsi="Bookman Old Style"/>
                <w:sz w:val="22"/>
                <w:szCs w:val="22"/>
              </w:rPr>
            </w:pPr>
          </w:p>
        </w:tc>
      </w:tr>
      <w:tr w:rsidR="000B6FAF" w:rsidRPr="000B6FAF" w:rsidTr="00485ED5">
        <w:trPr>
          <w:cantSplit/>
          <w:trHeight w:val="184"/>
        </w:trPr>
        <w:tc>
          <w:tcPr>
            <w:tcW w:w="1789" w:type="dxa"/>
            <w:vMerge/>
            <w:tcBorders>
              <w:top w:val="single" w:sz="6" w:space="0" w:color="auto"/>
              <w:left w:val="single" w:sz="6" w:space="0" w:color="auto"/>
              <w:bottom w:val="single" w:sz="6" w:space="0" w:color="auto"/>
              <w:right w:val="single" w:sz="6" w:space="0" w:color="auto"/>
            </w:tcBorders>
            <w:shd w:val="clear" w:color="auto" w:fill="auto"/>
            <w:vAlign w:val="center"/>
          </w:tcPr>
          <w:p w:rsidR="000B6FAF" w:rsidRPr="000B6FAF" w:rsidRDefault="000B6FAF" w:rsidP="000B6FAF">
            <w:pPr>
              <w:rPr>
                <w:sz w:val="22"/>
                <w:szCs w:val="22"/>
              </w:rPr>
            </w:pP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r w:rsidRPr="000B6FAF">
              <w:rPr>
                <w:sz w:val="22"/>
                <w:szCs w:val="22"/>
              </w:rPr>
              <w:t>АЗС, АЗК, комплексы придорожного сервиса, а также их проектирование и строительство</w:t>
            </w:r>
          </w:p>
          <w:p w:rsidR="000B6FAF" w:rsidRPr="000B6FAF" w:rsidRDefault="000B6FAF" w:rsidP="000B6FAF">
            <w:pPr>
              <w:rPr>
                <w:sz w:val="22"/>
                <w:szCs w:val="22"/>
              </w:rPr>
            </w:pP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p>
          <w:p w:rsidR="000B6FAF" w:rsidRPr="000B6FAF" w:rsidRDefault="000B6FAF" w:rsidP="000B6FAF">
            <w:pPr>
              <w:rPr>
                <w:rFonts w:ascii="Bookman Old Style" w:hAnsi="Bookman Old Style"/>
                <w:sz w:val="22"/>
                <w:szCs w:val="22"/>
              </w:rPr>
            </w:pPr>
            <w:r w:rsidRPr="000B6FAF">
              <w:rPr>
                <w:rFonts w:ascii="Bookman Old Style" w:hAnsi="Bookman Old Style"/>
                <w:sz w:val="22"/>
                <w:szCs w:val="22"/>
              </w:rPr>
              <w:t xml:space="preserve">         5 </w:t>
            </w:r>
          </w:p>
          <w:p w:rsidR="000B6FAF" w:rsidRPr="000B6FAF" w:rsidRDefault="000B6FAF" w:rsidP="000B6FAF">
            <w:pPr>
              <w:rPr>
                <w:rFonts w:ascii="Bookman Old Style" w:hAnsi="Bookman Old Style"/>
                <w:sz w:val="22"/>
                <w:szCs w:val="22"/>
              </w:rPr>
            </w:pPr>
            <w:r w:rsidRPr="000B6FAF">
              <w:rPr>
                <w:rFonts w:ascii="Bookman Old Style" w:hAnsi="Bookman Old Style"/>
                <w:sz w:val="22"/>
                <w:szCs w:val="22"/>
              </w:rPr>
              <w:t xml:space="preserve">   </w:t>
            </w:r>
          </w:p>
        </w:tc>
      </w:tr>
      <w:tr w:rsidR="000B6FAF" w:rsidRPr="000B6FAF" w:rsidTr="00485ED5">
        <w:trPr>
          <w:cantSplit/>
          <w:trHeight w:val="184"/>
        </w:trPr>
        <w:tc>
          <w:tcPr>
            <w:tcW w:w="1789" w:type="dxa"/>
            <w:vMerge/>
            <w:tcBorders>
              <w:top w:val="single" w:sz="6" w:space="0" w:color="auto"/>
              <w:left w:val="single" w:sz="6" w:space="0" w:color="auto"/>
              <w:bottom w:val="single" w:sz="6" w:space="0" w:color="auto"/>
              <w:right w:val="single" w:sz="6" w:space="0" w:color="auto"/>
            </w:tcBorders>
            <w:shd w:val="clear" w:color="auto" w:fill="auto"/>
            <w:vAlign w:val="center"/>
          </w:tcPr>
          <w:p w:rsidR="000B6FAF" w:rsidRPr="000B6FAF" w:rsidRDefault="000B6FAF" w:rsidP="000B6FAF">
            <w:pPr>
              <w:rPr>
                <w:sz w:val="22"/>
                <w:szCs w:val="22"/>
              </w:rPr>
            </w:pP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r w:rsidRPr="000B6FAF">
              <w:rPr>
                <w:sz w:val="22"/>
                <w:szCs w:val="22"/>
              </w:rPr>
              <w:t xml:space="preserve">Строительство многоквартирных жилых домов         </w:t>
            </w: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 xml:space="preserve">1 </w:t>
            </w:r>
          </w:p>
          <w:p w:rsidR="000B6FAF" w:rsidRPr="000B6FAF" w:rsidRDefault="000B6FAF" w:rsidP="000B6FAF">
            <w:pPr>
              <w:jc w:val="center"/>
              <w:rPr>
                <w:rFonts w:ascii="Bookman Old Style" w:hAnsi="Bookman Old Style"/>
                <w:sz w:val="22"/>
                <w:szCs w:val="22"/>
              </w:rPr>
            </w:pPr>
          </w:p>
        </w:tc>
      </w:tr>
      <w:tr w:rsidR="000B6FAF" w:rsidRPr="000B6FAF" w:rsidTr="00485ED5">
        <w:trPr>
          <w:cantSplit/>
          <w:trHeight w:val="276"/>
        </w:trPr>
        <w:tc>
          <w:tcPr>
            <w:tcW w:w="1789" w:type="dxa"/>
            <w:vMerge/>
            <w:tcBorders>
              <w:top w:val="single" w:sz="6" w:space="0" w:color="auto"/>
              <w:left w:val="single" w:sz="6" w:space="0" w:color="auto"/>
              <w:bottom w:val="single" w:sz="6" w:space="0" w:color="auto"/>
              <w:right w:val="single" w:sz="6" w:space="0" w:color="auto"/>
            </w:tcBorders>
            <w:shd w:val="clear" w:color="auto" w:fill="auto"/>
            <w:vAlign w:val="center"/>
          </w:tcPr>
          <w:p w:rsidR="000B6FAF" w:rsidRPr="000B6FAF" w:rsidRDefault="000B6FAF" w:rsidP="000B6FAF">
            <w:pPr>
              <w:rPr>
                <w:sz w:val="22"/>
                <w:szCs w:val="22"/>
              </w:rPr>
            </w:pP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r w:rsidRPr="000B6FAF">
              <w:rPr>
                <w:sz w:val="22"/>
                <w:szCs w:val="22"/>
              </w:rPr>
              <w:t>Объекты стационарной торговли, оказание бытовых и платных услуг, а также их проектирование и строительство</w:t>
            </w:r>
          </w:p>
          <w:p w:rsidR="000B6FAF" w:rsidRPr="000B6FAF" w:rsidRDefault="000B6FAF" w:rsidP="000B6FAF">
            <w:pPr>
              <w:rPr>
                <w:sz w:val="22"/>
                <w:szCs w:val="22"/>
              </w:rPr>
            </w:pP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2,5</w:t>
            </w:r>
          </w:p>
          <w:p w:rsidR="000B6FAF" w:rsidRPr="000B6FAF" w:rsidRDefault="000B6FAF" w:rsidP="000B6FAF">
            <w:pPr>
              <w:jc w:val="center"/>
              <w:rPr>
                <w:rFonts w:ascii="Bookman Old Style" w:hAnsi="Bookman Old Style"/>
                <w:sz w:val="22"/>
                <w:szCs w:val="22"/>
              </w:rPr>
            </w:pPr>
          </w:p>
        </w:tc>
      </w:tr>
      <w:tr w:rsidR="000B6FAF" w:rsidRPr="000B6FAF" w:rsidTr="00485ED5">
        <w:trPr>
          <w:cantSplit/>
          <w:trHeight w:val="276"/>
        </w:trPr>
        <w:tc>
          <w:tcPr>
            <w:tcW w:w="1789" w:type="dxa"/>
            <w:vMerge/>
            <w:tcBorders>
              <w:top w:val="single" w:sz="6" w:space="0" w:color="auto"/>
              <w:left w:val="single" w:sz="6" w:space="0" w:color="auto"/>
              <w:bottom w:val="single" w:sz="6" w:space="0" w:color="auto"/>
              <w:right w:val="single" w:sz="6" w:space="0" w:color="auto"/>
            </w:tcBorders>
            <w:shd w:val="clear" w:color="auto" w:fill="auto"/>
            <w:vAlign w:val="center"/>
          </w:tcPr>
          <w:p w:rsidR="000B6FAF" w:rsidRPr="000B6FAF" w:rsidRDefault="000B6FAF" w:rsidP="000B6FAF">
            <w:pPr>
              <w:rPr>
                <w:sz w:val="22"/>
                <w:szCs w:val="22"/>
              </w:rPr>
            </w:pP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r w:rsidRPr="000B6FAF">
              <w:rPr>
                <w:sz w:val="22"/>
                <w:szCs w:val="22"/>
              </w:rPr>
              <w:t>Земельные участки, занятые передвижными объектами, обеспечивающими снабжение населения сжиженным баллонным газом</w:t>
            </w: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 xml:space="preserve">10 </w:t>
            </w:r>
          </w:p>
          <w:p w:rsidR="000B6FAF" w:rsidRPr="000B6FAF" w:rsidRDefault="000B6FAF" w:rsidP="000B6FAF">
            <w:pPr>
              <w:jc w:val="center"/>
              <w:rPr>
                <w:rFonts w:ascii="Bookman Old Style" w:hAnsi="Bookman Old Style"/>
                <w:sz w:val="22"/>
                <w:szCs w:val="22"/>
              </w:rPr>
            </w:pPr>
          </w:p>
        </w:tc>
      </w:tr>
      <w:tr w:rsidR="000B6FAF" w:rsidRPr="000B6FAF" w:rsidTr="00485ED5">
        <w:trPr>
          <w:cantSplit/>
          <w:trHeight w:val="276"/>
        </w:trPr>
        <w:tc>
          <w:tcPr>
            <w:tcW w:w="1789" w:type="dxa"/>
            <w:vMerge/>
            <w:tcBorders>
              <w:top w:val="single" w:sz="6" w:space="0" w:color="auto"/>
              <w:left w:val="single" w:sz="6" w:space="0" w:color="auto"/>
              <w:bottom w:val="single" w:sz="6" w:space="0" w:color="auto"/>
              <w:right w:val="single" w:sz="6" w:space="0" w:color="auto"/>
            </w:tcBorders>
            <w:shd w:val="clear" w:color="auto" w:fill="auto"/>
            <w:vAlign w:val="center"/>
          </w:tcPr>
          <w:p w:rsidR="000B6FAF" w:rsidRPr="000B6FAF" w:rsidRDefault="000B6FAF" w:rsidP="000B6FAF">
            <w:pPr>
              <w:rPr>
                <w:sz w:val="22"/>
                <w:szCs w:val="22"/>
              </w:rPr>
            </w:pP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r w:rsidRPr="000B6FAF">
              <w:rPr>
                <w:sz w:val="22"/>
                <w:szCs w:val="22"/>
              </w:rPr>
              <w:t xml:space="preserve">Земельные участки под объектами транспортной  инфраструктуры, а также их проектирование и  строительство (кроме линейных объектов) </w:t>
            </w: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sz w:val="22"/>
                <w:szCs w:val="22"/>
              </w:rPr>
            </w:pPr>
          </w:p>
          <w:p w:rsidR="000B6FAF" w:rsidRPr="000B6FAF" w:rsidRDefault="000B6FAF" w:rsidP="000B6FAF">
            <w:pPr>
              <w:jc w:val="center"/>
              <w:rPr>
                <w:sz w:val="22"/>
                <w:szCs w:val="22"/>
              </w:rPr>
            </w:pPr>
          </w:p>
          <w:p w:rsidR="000B6FAF" w:rsidRPr="000B6FAF" w:rsidRDefault="000B6FAF" w:rsidP="000B6FAF">
            <w:pPr>
              <w:jc w:val="center"/>
              <w:rPr>
                <w:sz w:val="22"/>
                <w:szCs w:val="22"/>
              </w:rPr>
            </w:pPr>
            <w:r w:rsidRPr="000B6FAF">
              <w:rPr>
                <w:sz w:val="22"/>
                <w:szCs w:val="22"/>
              </w:rPr>
              <w:t>3</w:t>
            </w:r>
          </w:p>
        </w:tc>
      </w:tr>
      <w:tr w:rsidR="000B6FAF" w:rsidRPr="000B6FAF" w:rsidTr="00485ED5">
        <w:trPr>
          <w:cantSplit/>
          <w:trHeight w:val="276"/>
        </w:trPr>
        <w:tc>
          <w:tcPr>
            <w:tcW w:w="1789" w:type="dxa"/>
            <w:vMerge/>
            <w:tcBorders>
              <w:top w:val="single" w:sz="6" w:space="0" w:color="auto"/>
              <w:left w:val="single" w:sz="6" w:space="0" w:color="auto"/>
              <w:bottom w:val="single" w:sz="6" w:space="0" w:color="auto"/>
              <w:right w:val="single" w:sz="6" w:space="0" w:color="auto"/>
            </w:tcBorders>
            <w:shd w:val="clear" w:color="auto" w:fill="auto"/>
            <w:vAlign w:val="center"/>
          </w:tcPr>
          <w:p w:rsidR="000B6FAF" w:rsidRPr="000B6FAF" w:rsidRDefault="000B6FAF" w:rsidP="000B6FAF">
            <w:pPr>
              <w:rPr>
                <w:sz w:val="22"/>
                <w:szCs w:val="22"/>
              </w:rPr>
            </w:pP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r w:rsidRPr="000B6FAF">
              <w:rPr>
                <w:sz w:val="22"/>
                <w:szCs w:val="22"/>
              </w:rPr>
              <w:t>Гостиницы; дома, базы отдыха; рестораны; кафе, бары, а также их проектирование и  строительство</w:t>
            </w: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4,5</w:t>
            </w:r>
          </w:p>
          <w:p w:rsidR="000B6FAF" w:rsidRPr="000B6FAF" w:rsidRDefault="000B6FAF" w:rsidP="000B6FAF">
            <w:pPr>
              <w:jc w:val="center"/>
              <w:rPr>
                <w:rFonts w:ascii="Bookman Old Style" w:hAnsi="Bookman Old Style"/>
                <w:sz w:val="22"/>
                <w:szCs w:val="22"/>
              </w:rPr>
            </w:pPr>
          </w:p>
        </w:tc>
      </w:tr>
      <w:tr w:rsidR="000B6FAF" w:rsidRPr="000B6FAF" w:rsidTr="00485ED5">
        <w:trPr>
          <w:cantSplit/>
          <w:trHeight w:val="276"/>
        </w:trPr>
        <w:tc>
          <w:tcPr>
            <w:tcW w:w="1789" w:type="dxa"/>
            <w:vMerge/>
            <w:tcBorders>
              <w:top w:val="single" w:sz="6" w:space="0" w:color="auto"/>
              <w:left w:val="single" w:sz="6" w:space="0" w:color="auto"/>
              <w:bottom w:val="single" w:sz="6" w:space="0" w:color="auto"/>
              <w:right w:val="single" w:sz="6" w:space="0" w:color="auto"/>
            </w:tcBorders>
            <w:shd w:val="clear" w:color="auto" w:fill="auto"/>
            <w:vAlign w:val="center"/>
          </w:tcPr>
          <w:p w:rsidR="000B6FAF" w:rsidRPr="000B6FAF" w:rsidRDefault="000B6FAF" w:rsidP="000B6FAF">
            <w:pPr>
              <w:rPr>
                <w:sz w:val="22"/>
                <w:szCs w:val="22"/>
              </w:rPr>
            </w:pP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both"/>
              <w:rPr>
                <w:sz w:val="22"/>
                <w:szCs w:val="22"/>
              </w:rPr>
            </w:pPr>
            <w:r w:rsidRPr="000B6FAF">
              <w:rPr>
                <w:sz w:val="22"/>
                <w:szCs w:val="22"/>
              </w:rPr>
              <w:t>Объекты промышленности, электроэнергети</w:t>
            </w:r>
            <w:r w:rsidRPr="000B6FAF">
              <w:rPr>
                <w:rFonts w:ascii="Bookman Old Style" w:hAnsi="Bookman Old Style"/>
                <w:sz w:val="22"/>
                <w:szCs w:val="22"/>
              </w:rPr>
              <w:t xml:space="preserve">ки, </w:t>
            </w:r>
            <w:r w:rsidRPr="000B6FAF">
              <w:rPr>
                <w:sz w:val="22"/>
                <w:szCs w:val="22"/>
              </w:rPr>
              <w:t>производства товаров народного потребления, а также их проектирование и строительство (кроме линейных объектов и связанных с ними объектов)</w:t>
            </w: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sz w:val="22"/>
                <w:szCs w:val="22"/>
              </w:rPr>
            </w:pPr>
          </w:p>
          <w:p w:rsidR="000B6FAF" w:rsidRPr="000B6FAF" w:rsidRDefault="000B6FAF" w:rsidP="000B6FAF">
            <w:pPr>
              <w:jc w:val="center"/>
              <w:rPr>
                <w:sz w:val="22"/>
                <w:szCs w:val="22"/>
              </w:rPr>
            </w:pPr>
          </w:p>
          <w:p w:rsidR="000B6FAF" w:rsidRPr="000B6FAF" w:rsidRDefault="000B6FAF" w:rsidP="000B6FAF">
            <w:pPr>
              <w:jc w:val="center"/>
              <w:rPr>
                <w:sz w:val="22"/>
                <w:szCs w:val="22"/>
              </w:rPr>
            </w:pPr>
            <w:r w:rsidRPr="000B6FAF">
              <w:rPr>
                <w:sz w:val="22"/>
                <w:szCs w:val="22"/>
              </w:rPr>
              <w:t>1,5</w:t>
            </w:r>
          </w:p>
        </w:tc>
      </w:tr>
      <w:tr w:rsidR="000B6FAF" w:rsidRPr="000B6FAF" w:rsidTr="00485ED5">
        <w:trPr>
          <w:cantSplit/>
          <w:trHeight w:val="276"/>
        </w:trPr>
        <w:tc>
          <w:tcPr>
            <w:tcW w:w="1789" w:type="dxa"/>
            <w:vMerge/>
            <w:tcBorders>
              <w:top w:val="single" w:sz="6" w:space="0" w:color="auto"/>
              <w:left w:val="single" w:sz="6" w:space="0" w:color="auto"/>
              <w:bottom w:val="single" w:sz="6" w:space="0" w:color="auto"/>
              <w:right w:val="single" w:sz="6" w:space="0" w:color="auto"/>
            </w:tcBorders>
            <w:shd w:val="clear" w:color="auto" w:fill="auto"/>
            <w:vAlign w:val="center"/>
          </w:tcPr>
          <w:p w:rsidR="000B6FAF" w:rsidRPr="000B6FAF" w:rsidRDefault="000B6FAF" w:rsidP="000B6FAF">
            <w:pPr>
              <w:rPr>
                <w:sz w:val="22"/>
                <w:szCs w:val="22"/>
              </w:rPr>
            </w:pP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r w:rsidRPr="000B6FAF">
              <w:rPr>
                <w:sz w:val="22"/>
                <w:szCs w:val="22"/>
              </w:rPr>
              <w:t>Прочие нежилые объекты, кроме объектов с указанными видами функционального использования земельных участков, а также их проектирование и строительство</w:t>
            </w:r>
          </w:p>
          <w:p w:rsidR="000B6FAF" w:rsidRPr="000B6FAF" w:rsidRDefault="000B6FAF" w:rsidP="000B6FAF">
            <w:pPr>
              <w:rPr>
                <w:sz w:val="22"/>
                <w:szCs w:val="22"/>
              </w:rPr>
            </w:pP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 xml:space="preserve">5 </w:t>
            </w:r>
          </w:p>
        </w:tc>
      </w:tr>
      <w:tr w:rsidR="000B6FAF" w:rsidRPr="000B6FAF" w:rsidTr="00485ED5">
        <w:trPr>
          <w:cantSplit/>
          <w:trHeight w:val="984"/>
        </w:trPr>
        <w:tc>
          <w:tcPr>
            <w:tcW w:w="1789" w:type="dxa"/>
            <w:vMerge/>
            <w:tcBorders>
              <w:top w:val="single" w:sz="6" w:space="0" w:color="auto"/>
              <w:left w:val="single" w:sz="6" w:space="0" w:color="auto"/>
              <w:bottom w:val="single" w:sz="6" w:space="0" w:color="auto"/>
              <w:right w:val="single" w:sz="6" w:space="0" w:color="auto"/>
            </w:tcBorders>
            <w:shd w:val="clear" w:color="auto" w:fill="auto"/>
            <w:vAlign w:val="center"/>
          </w:tcPr>
          <w:p w:rsidR="000B6FAF" w:rsidRPr="000B6FAF" w:rsidRDefault="000B6FAF" w:rsidP="000B6FAF">
            <w:pPr>
              <w:rPr>
                <w:sz w:val="22"/>
                <w:szCs w:val="22"/>
              </w:rPr>
            </w:pP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autoSpaceDE w:val="0"/>
              <w:autoSpaceDN w:val="0"/>
              <w:adjustRightInd w:val="0"/>
              <w:rPr>
                <w:sz w:val="22"/>
                <w:szCs w:val="22"/>
              </w:rPr>
            </w:pPr>
            <w:r w:rsidRPr="000B6FAF">
              <w:rPr>
                <w:sz w:val="22"/>
                <w:szCs w:val="22"/>
              </w:rPr>
              <w:t xml:space="preserve">Земельные участки, занятые объектами связи, а также их проектирование и строительство (кроме линейных объектов) </w:t>
            </w: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sz w:val="22"/>
                <w:szCs w:val="22"/>
              </w:rPr>
            </w:pPr>
          </w:p>
          <w:p w:rsidR="000B6FAF" w:rsidRPr="000B6FAF" w:rsidRDefault="000B6FAF" w:rsidP="000B6FAF">
            <w:pPr>
              <w:jc w:val="center"/>
              <w:rPr>
                <w:sz w:val="22"/>
                <w:szCs w:val="22"/>
              </w:rPr>
            </w:pPr>
          </w:p>
          <w:p w:rsidR="000B6FAF" w:rsidRPr="000B6FAF" w:rsidRDefault="000B6FAF" w:rsidP="000B6FAF">
            <w:pPr>
              <w:jc w:val="center"/>
              <w:rPr>
                <w:sz w:val="22"/>
                <w:szCs w:val="22"/>
              </w:rPr>
            </w:pPr>
            <w:r w:rsidRPr="000B6FAF">
              <w:rPr>
                <w:sz w:val="22"/>
                <w:szCs w:val="22"/>
              </w:rPr>
              <w:t>600</w:t>
            </w:r>
          </w:p>
          <w:p w:rsidR="000B6FAF" w:rsidRPr="000B6FAF" w:rsidRDefault="000B6FAF" w:rsidP="000B6FAF">
            <w:pPr>
              <w:jc w:val="center"/>
              <w:rPr>
                <w:sz w:val="22"/>
                <w:szCs w:val="22"/>
              </w:rPr>
            </w:pPr>
          </w:p>
        </w:tc>
      </w:tr>
      <w:tr w:rsidR="000B6FAF" w:rsidRPr="000B6FAF" w:rsidTr="00485ED5">
        <w:trPr>
          <w:cantSplit/>
          <w:trHeight w:val="736"/>
        </w:trPr>
        <w:tc>
          <w:tcPr>
            <w:tcW w:w="1789" w:type="dxa"/>
            <w:vMerge/>
            <w:tcBorders>
              <w:top w:val="single" w:sz="6" w:space="0" w:color="auto"/>
              <w:left w:val="single" w:sz="6" w:space="0" w:color="auto"/>
              <w:bottom w:val="single" w:sz="6" w:space="0" w:color="auto"/>
              <w:right w:val="single" w:sz="6" w:space="0" w:color="auto"/>
            </w:tcBorders>
            <w:shd w:val="clear" w:color="auto" w:fill="auto"/>
            <w:vAlign w:val="center"/>
          </w:tcPr>
          <w:p w:rsidR="000B6FAF" w:rsidRPr="000B6FAF" w:rsidRDefault="000B6FAF" w:rsidP="000B6FAF">
            <w:pPr>
              <w:rPr>
                <w:sz w:val="22"/>
                <w:szCs w:val="22"/>
              </w:rPr>
            </w:pP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r w:rsidRPr="000B6FAF">
              <w:rPr>
                <w:sz w:val="22"/>
                <w:szCs w:val="22"/>
              </w:rPr>
              <w:t>Земельные участки, занятые объектами жилищно-коммунального хозяйства, типографий (кроме линейных объектов и связанных с ними объектов):</w:t>
            </w:r>
          </w:p>
          <w:p w:rsidR="000B6FAF" w:rsidRPr="000B6FAF" w:rsidRDefault="000B6FAF" w:rsidP="000B6FAF">
            <w:pPr>
              <w:jc w:val="both"/>
              <w:rPr>
                <w:sz w:val="22"/>
                <w:szCs w:val="22"/>
              </w:rPr>
            </w:pPr>
            <w:r w:rsidRPr="000B6FAF">
              <w:rPr>
                <w:sz w:val="22"/>
                <w:szCs w:val="22"/>
              </w:rPr>
              <w:t xml:space="preserve">под объектами банно-прачечного хозяйства, типографий; </w:t>
            </w:r>
          </w:p>
          <w:p w:rsidR="000B6FAF" w:rsidRPr="000B6FAF" w:rsidRDefault="000B6FAF" w:rsidP="000B6FAF">
            <w:pPr>
              <w:rPr>
                <w:sz w:val="22"/>
                <w:szCs w:val="22"/>
              </w:rPr>
            </w:pP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0,1</w:t>
            </w:r>
          </w:p>
        </w:tc>
      </w:tr>
      <w:tr w:rsidR="000B6FAF" w:rsidRPr="000B6FAF" w:rsidTr="00485ED5">
        <w:trPr>
          <w:cantSplit/>
          <w:trHeight w:val="736"/>
        </w:trPr>
        <w:tc>
          <w:tcPr>
            <w:tcW w:w="1789" w:type="dxa"/>
            <w:vMerge/>
            <w:tcBorders>
              <w:top w:val="single" w:sz="6" w:space="0" w:color="auto"/>
              <w:left w:val="single" w:sz="6" w:space="0" w:color="auto"/>
              <w:bottom w:val="single" w:sz="6" w:space="0" w:color="auto"/>
              <w:right w:val="single" w:sz="6" w:space="0" w:color="auto"/>
            </w:tcBorders>
            <w:shd w:val="clear" w:color="auto" w:fill="auto"/>
            <w:vAlign w:val="center"/>
          </w:tcPr>
          <w:p w:rsidR="000B6FAF" w:rsidRPr="000B6FAF" w:rsidRDefault="000B6FAF" w:rsidP="000B6FAF">
            <w:pPr>
              <w:rPr>
                <w:sz w:val="22"/>
                <w:szCs w:val="22"/>
              </w:rPr>
            </w:pP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r w:rsidRPr="000B6FAF">
              <w:rPr>
                <w:sz w:val="22"/>
                <w:szCs w:val="22"/>
              </w:rPr>
              <w:t>Земельные участки, занятые объектами для складирования, изоляции и обезвреживания ТБО</w:t>
            </w: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2,5</w:t>
            </w:r>
          </w:p>
          <w:p w:rsidR="000B6FAF" w:rsidRPr="000B6FAF" w:rsidRDefault="000B6FAF" w:rsidP="000B6FAF">
            <w:pPr>
              <w:jc w:val="center"/>
              <w:rPr>
                <w:rFonts w:ascii="Bookman Old Style" w:hAnsi="Bookman Old Style"/>
                <w:sz w:val="22"/>
                <w:szCs w:val="22"/>
              </w:rPr>
            </w:pPr>
          </w:p>
        </w:tc>
      </w:tr>
      <w:tr w:rsidR="000B6FAF" w:rsidRPr="000B6FAF" w:rsidTr="00485ED5">
        <w:trPr>
          <w:cantSplit/>
          <w:trHeight w:val="736"/>
        </w:trPr>
        <w:tc>
          <w:tcPr>
            <w:tcW w:w="1789" w:type="dxa"/>
            <w:vMerge/>
            <w:tcBorders>
              <w:top w:val="single" w:sz="6" w:space="0" w:color="auto"/>
              <w:left w:val="single" w:sz="6" w:space="0" w:color="auto"/>
              <w:bottom w:val="single" w:sz="6" w:space="0" w:color="auto"/>
              <w:right w:val="single" w:sz="6" w:space="0" w:color="auto"/>
            </w:tcBorders>
            <w:shd w:val="clear" w:color="auto" w:fill="auto"/>
            <w:vAlign w:val="center"/>
          </w:tcPr>
          <w:p w:rsidR="000B6FAF" w:rsidRPr="000B6FAF" w:rsidRDefault="000B6FAF" w:rsidP="000B6FAF">
            <w:pPr>
              <w:rPr>
                <w:sz w:val="22"/>
                <w:szCs w:val="22"/>
              </w:rPr>
            </w:pP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r w:rsidRPr="000B6FAF">
              <w:rPr>
                <w:sz w:val="22"/>
                <w:szCs w:val="22"/>
              </w:rPr>
              <w:t>Земельные участки, предназначенные для разработки  и добычи полезных ископаемых</w:t>
            </w: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2</w:t>
            </w:r>
          </w:p>
        </w:tc>
      </w:tr>
      <w:tr w:rsidR="000B6FAF" w:rsidRPr="000B6FAF" w:rsidTr="00485ED5">
        <w:trPr>
          <w:cantSplit/>
          <w:trHeight w:val="569"/>
        </w:trPr>
        <w:tc>
          <w:tcPr>
            <w:tcW w:w="1789" w:type="dxa"/>
            <w:vMerge/>
            <w:tcBorders>
              <w:top w:val="single" w:sz="6" w:space="0" w:color="auto"/>
              <w:left w:val="single" w:sz="6" w:space="0" w:color="auto"/>
              <w:bottom w:val="single" w:sz="4" w:space="0" w:color="auto"/>
              <w:right w:val="single" w:sz="6" w:space="0" w:color="auto"/>
            </w:tcBorders>
            <w:shd w:val="clear" w:color="auto" w:fill="auto"/>
            <w:vAlign w:val="center"/>
          </w:tcPr>
          <w:p w:rsidR="000B6FAF" w:rsidRPr="000B6FAF" w:rsidRDefault="000B6FAF" w:rsidP="000B6FAF">
            <w:pPr>
              <w:rPr>
                <w:sz w:val="22"/>
                <w:szCs w:val="22"/>
              </w:rPr>
            </w:pPr>
          </w:p>
        </w:tc>
        <w:tc>
          <w:tcPr>
            <w:tcW w:w="6180"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rPr>
                <w:sz w:val="22"/>
                <w:szCs w:val="22"/>
              </w:rPr>
            </w:pPr>
            <w:r w:rsidRPr="000B6FAF">
              <w:rPr>
                <w:sz w:val="22"/>
                <w:szCs w:val="22"/>
              </w:rPr>
              <w:t>иное функциональное использование земельных участков для всех категорий арендаторов</w:t>
            </w: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1,5</w:t>
            </w:r>
          </w:p>
          <w:p w:rsidR="000B6FAF" w:rsidRPr="000B6FAF" w:rsidRDefault="000B6FAF" w:rsidP="000B6FAF">
            <w:pPr>
              <w:jc w:val="center"/>
              <w:rPr>
                <w:rFonts w:ascii="Bookman Old Style" w:hAnsi="Bookman Old Style"/>
                <w:sz w:val="22"/>
                <w:szCs w:val="22"/>
              </w:rPr>
            </w:pPr>
          </w:p>
        </w:tc>
      </w:tr>
      <w:tr w:rsidR="000B6FAF" w:rsidRPr="000B6FAF" w:rsidTr="00485ED5">
        <w:trPr>
          <w:cantSplit/>
          <w:trHeight w:val="276"/>
        </w:trPr>
        <w:tc>
          <w:tcPr>
            <w:tcW w:w="1789" w:type="dxa"/>
            <w:vMerge w:val="restart"/>
            <w:tcBorders>
              <w:top w:val="single" w:sz="4" w:space="0" w:color="auto"/>
              <w:left w:val="single" w:sz="6" w:space="0" w:color="auto"/>
              <w:bottom w:val="single" w:sz="4" w:space="0" w:color="auto"/>
              <w:right w:val="single" w:sz="4" w:space="0" w:color="auto"/>
            </w:tcBorders>
            <w:shd w:val="clear" w:color="auto" w:fill="auto"/>
          </w:tcPr>
          <w:p w:rsidR="000B6FAF" w:rsidRPr="000B6FAF" w:rsidRDefault="000B6FAF" w:rsidP="000B6FAF">
            <w:pPr>
              <w:rPr>
                <w:sz w:val="22"/>
                <w:szCs w:val="22"/>
              </w:rPr>
            </w:pPr>
            <w:r w:rsidRPr="000B6FAF">
              <w:rPr>
                <w:sz w:val="22"/>
                <w:szCs w:val="22"/>
              </w:rPr>
              <w:t>2.Земли вне населённых пунктов</w:t>
            </w:r>
          </w:p>
          <w:p w:rsidR="000B6FAF" w:rsidRPr="000B6FAF" w:rsidRDefault="000B6FAF" w:rsidP="000B6FAF">
            <w:pPr>
              <w:rPr>
                <w:sz w:val="22"/>
                <w:szCs w:val="22"/>
              </w:rPr>
            </w:pPr>
          </w:p>
          <w:p w:rsidR="000B6FAF" w:rsidRPr="000B6FAF" w:rsidRDefault="000B6FAF" w:rsidP="000B6FAF">
            <w:pPr>
              <w:rPr>
                <w:sz w:val="22"/>
                <w:szCs w:val="22"/>
              </w:rPr>
            </w:pPr>
          </w:p>
          <w:p w:rsidR="000B6FAF" w:rsidRPr="000B6FAF" w:rsidRDefault="000B6FAF" w:rsidP="000B6FAF">
            <w:pPr>
              <w:rPr>
                <w:sz w:val="22"/>
                <w:szCs w:val="22"/>
              </w:rPr>
            </w:pPr>
          </w:p>
          <w:p w:rsidR="000B6FAF" w:rsidRPr="000B6FAF" w:rsidRDefault="000B6FAF" w:rsidP="000B6FAF">
            <w:pPr>
              <w:rPr>
                <w:sz w:val="22"/>
                <w:szCs w:val="22"/>
              </w:rPr>
            </w:pPr>
          </w:p>
          <w:p w:rsidR="000B6FAF" w:rsidRPr="000B6FAF" w:rsidRDefault="000B6FAF" w:rsidP="000B6FAF">
            <w:pPr>
              <w:rPr>
                <w:sz w:val="22"/>
                <w:szCs w:val="22"/>
              </w:rPr>
            </w:pPr>
          </w:p>
          <w:p w:rsidR="000B6FAF" w:rsidRPr="000B6FAF" w:rsidRDefault="000B6FAF" w:rsidP="000B6FAF">
            <w:pPr>
              <w:rPr>
                <w:sz w:val="22"/>
                <w:szCs w:val="22"/>
              </w:rPr>
            </w:pPr>
          </w:p>
          <w:p w:rsidR="000B6FAF" w:rsidRPr="000B6FAF" w:rsidRDefault="000B6FAF" w:rsidP="000B6FAF">
            <w:pPr>
              <w:rPr>
                <w:sz w:val="22"/>
                <w:szCs w:val="22"/>
              </w:rPr>
            </w:pPr>
          </w:p>
          <w:p w:rsidR="000B6FAF" w:rsidRPr="000B6FAF" w:rsidRDefault="000B6FAF" w:rsidP="000B6FAF">
            <w:pPr>
              <w:rPr>
                <w:sz w:val="22"/>
                <w:szCs w:val="22"/>
              </w:rPr>
            </w:pPr>
          </w:p>
        </w:tc>
        <w:tc>
          <w:tcPr>
            <w:tcW w:w="6180" w:type="dxa"/>
            <w:tcBorders>
              <w:top w:val="single" w:sz="4" w:space="0" w:color="auto"/>
              <w:left w:val="single" w:sz="4" w:space="0" w:color="auto"/>
              <w:bottom w:val="single" w:sz="4" w:space="0" w:color="auto"/>
              <w:right w:val="single" w:sz="4" w:space="0" w:color="auto"/>
            </w:tcBorders>
            <w:shd w:val="clear" w:color="auto" w:fill="auto"/>
          </w:tcPr>
          <w:p w:rsidR="000B6FAF" w:rsidRPr="000B6FAF" w:rsidRDefault="000B6FAF" w:rsidP="000B6FAF">
            <w:pPr>
              <w:rPr>
                <w:sz w:val="22"/>
                <w:szCs w:val="22"/>
              </w:rPr>
            </w:pPr>
            <w:r w:rsidRPr="000B6FAF">
              <w:rPr>
                <w:sz w:val="22"/>
                <w:szCs w:val="2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(кроме линейных объектов и связанных с ними объектов)</w:t>
            </w:r>
          </w:p>
        </w:tc>
        <w:tc>
          <w:tcPr>
            <w:tcW w:w="1529" w:type="dxa"/>
            <w:tcBorders>
              <w:top w:val="single" w:sz="6" w:space="0" w:color="auto"/>
              <w:left w:val="single" w:sz="4"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100</w:t>
            </w:r>
          </w:p>
        </w:tc>
      </w:tr>
      <w:tr w:rsidR="000B6FAF" w:rsidRPr="000B6FAF" w:rsidTr="00485ED5">
        <w:trPr>
          <w:cantSplit/>
          <w:trHeight w:val="337"/>
        </w:trPr>
        <w:tc>
          <w:tcPr>
            <w:tcW w:w="1789" w:type="dxa"/>
            <w:vMerge/>
            <w:tcBorders>
              <w:top w:val="single" w:sz="4" w:space="0" w:color="auto"/>
              <w:left w:val="single" w:sz="6" w:space="0" w:color="auto"/>
              <w:bottom w:val="single" w:sz="4" w:space="0" w:color="auto"/>
              <w:right w:val="single" w:sz="4" w:space="0" w:color="auto"/>
            </w:tcBorders>
            <w:shd w:val="clear" w:color="auto" w:fill="auto"/>
            <w:vAlign w:val="center"/>
          </w:tcPr>
          <w:p w:rsidR="000B6FAF" w:rsidRPr="000B6FAF" w:rsidRDefault="000B6FAF" w:rsidP="000B6FAF">
            <w:pPr>
              <w:rPr>
                <w:sz w:val="22"/>
                <w:szCs w:val="22"/>
              </w:rPr>
            </w:pPr>
          </w:p>
        </w:tc>
        <w:tc>
          <w:tcPr>
            <w:tcW w:w="6180" w:type="dxa"/>
            <w:tcBorders>
              <w:top w:val="single" w:sz="4" w:space="0" w:color="auto"/>
              <w:left w:val="single" w:sz="4" w:space="0" w:color="auto"/>
              <w:bottom w:val="single" w:sz="4" w:space="0" w:color="auto"/>
              <w:right w:val="single" w:sz="4" w:space="0" w:color="auto"/>
            </w:tcBorders>
            <w:shd w:val="clear" w:color="auto" w:fill="auto"/>
          </w:tcPr>
          <w:p w:rsidR="000B6FAF" w:rsidRPr="000B6FAF" w:rsidRDefault="000B6FAF" w:rsidP="000B6FAF">
            <w:pPr>
              <w:rPr>
                <w:sz w:val="22"/>
                <w:szCs w:val="22"/>
              </w:rPr>
            </w:pPr>
            <w:r w:rsidRPr="000B6FAF">
              <w:rPr>
                <w:sz w:val="22"/>
                <w:szCs w:val="22"/>
              </w:rPr>
              <w:t>Земли сельскохозяйственного назначения</w:t>
            </w:r>
          </w:p>
        </w:tc>
        <w:tc>
          <w:tcPr>
            <w:tcW w:w="1529" w:type="dxa"/>
            <w:tcBorders>
              <w:top w:val="single" w:sz="6" w:space="0" w:color="auto"/>
              <w:left w:val="single" w:sz="4"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0,3</w:t>
            </w:r>
          </w:p>
        </w:tc>
      </w:tr>
      <w:tr w:rsidR="000B6FAF" w:rsidRPr="000B6FAF" w:rsidTr="00485ED5">
        <w:trPr>
          <w:cantSplit/>
          <w:trHeight w:val="337"/>
        </w:trPr>
        <w:tc>
          <w:tcPr>
            <w:tcW w:w="1789" w:type="dxa"/>
            <w:vMerge/>
            <w:tcBorders>
              <w:top w:val="single" w:sz="4" w:space="0" w:color="auto"/>
              <w:left w:val="single" w:sz="6" w:space="0" w:color="auto"/>
              <w:bottom w:val="single" w:sz="4" w:space="0" w:color="auto"/>
              <w:right w:val="single" w:sz="4" w:space="0" w:color="auto"/>
            </w:tcBorders>
            <w:shd w:val="clear" w:color="auto" w:fill="auto"/>
            <w:vAlign w:val="center"/>
          </w:tcPr>
          <w:p w:rsidR="000B6FAF" w:rsidRPr="000B6FAF" w:rsidRDefault="000B6FAF" w:rsidP="000B6FAF">
            <w:pPr>
              <w:rPr>
                <w:sz w:val="22"/>
                <w:szCs w:val="22"/>
              </w:rPr>
            </w:pPr>
          </w:p>
        </w:tc>
        <w:tc>
          <w:tcPr>
            <w:tcW w:w="6180" w:type="dxa"/>
            <w:tcBorders>
              <w:top w:val="single" w:sz="4" w:space="0" w:color="auto"/>
              <w:left w:val="single" w:sz="4" w:space="0" w:color="auto"/>
              <w:bottom w:val="single" w:sz="4" w:space="0" w:color="auto"/>
              <w:right w:val="single" w:sz="4" w:space="0" w:color="auto"/>
            </w:tcBorders>
            <w:shd w:val="clear" w:color="auto" w:fill="auto"/>
          </w:tcPr>
          <w:p w:rsidR="000B6FAF" w:rsidRPr="000B6FAF" w:rsidRDefault="000B6FAF" w:rsidP="000B6FAF">
            <w:pPr>
              <w:rPr>
                <w:sz w:val="22"/>
                <w:szCs w:val="22"/>
              </w:rPr>
            </w:pPr>
            <w:r w:rsidRPr="000B6FAF">
              <w:rPr>
                <w:sz w:val="22"/>
                <w:szCs w:val="22"/>
              </w:rPr>
              <w:t>Земли сельскохозяйственного назначения для рыбохозяйственных нужд</w:t>
            </w:r>
          </w:p>
        </w:tc>
        <w:tc>
          <w:tcPr>
            <w:tcW w:w="1529" w:type="dxa"/>
            <w:tcBorders>
              <w:top w:val="single" w:sz="6" w:space="0" w:color="auto"/>
              <w:left w:val="single" w:sz="4"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 xml:space="preserve"> 0,1</w:t>
            </w:r>
          </w:p>
        </w:tc>
      </w:tr>
      <w:tr w:rsidR="000B6FAF" w:rsidRPr="000B6FAF" w:rsidTr="00485ED5">
        <w:trPr>
          <w:cantSplit/>
          <w:trHeight w:val="337"/>
        </w:trPr>
        <w:tc>
          <w:tcPr>
            <w:tcW w:w="1789" w:type="dxa"/>
            <w:vMerge/>
            <w:tcBorders>
              <w:top w:val="single" w:sz="4" w:space="0" w:color="auto"/>
              <w:left w:val="single" w:sz="6" w:space="0" w:color="auto"/>
              <w:bottom w:val="single" w:sz="4" w:space="0" w:color="auto"/>
              <w:right w:val="single" w:sz="4" w:space="0" w:color="auto"/>
            </w:tcBorders>
            <w:shd w:val="clear" w:color="auto" w:fill="auto"/>
            <w:vAlign w:val="center"/>
          </w:tcPr>
          <w:p w:rsidR="000B6FAF" w:rsidRPr="000B6FAF" w:rsidRDefault="000B6FAF" w:rsidP="000B6FAF">
            <w:pPr>
              <w:rPr>
                <w:sz w:val="22"/>
                <w:szCs w:val="22"/>
              </w:rPr>
            </w:pPr>
          </w:p>
        </w:tc>
        <w:tc>
          <w:tcPr>
            <w:tcW w:w="6180" w:type="dxa"/>
            <w:tcBorders>
              <w:top w:val="single" w:sz="4" w:space="0" w:color="auto"/>
              <w:left w:val="single" w:sz="4" w:space="0" w:color="auto"/>
              <w:bottom w:val="single" w:sz="4" w:space="0" w:color="auto"/>
              <w:right w:val="single" w:sz="4" w:space="0" w:color="auto"/>
            </w:tcBorders>
            <w:shd w:val="clear" w:color="auto" w:fill="auto"/>
          </w:tcPr>
          <w:p w:rsidR="000B6FAF" w:rsidRPr="000B6FAF" w:rsidRDefault="000B6FAF" w:rsidP="000B6FAF">
            <w:pPr>
              <w:rPr>
                <w:sz w:val="22"/>
                <w:szCs w:val="22"/>
              </w:rPr>
            </w:pPr>
            <w:r w:rsidRPr="000B6FAF">
              <w:rPr>
                <w:sz w:val="22"/>
                <w:szCs w:val="22"/>
              </w:rPr>
              <w:t>Земли сельскохозяйственного назначения для целей, несвязанных с сельскохозяйственным использованием</w:t>
            </w:r>
          </w:p>
        </w:tc>
        <w:tc>
          <w:tcPr>
            <w:tcW w:w="1529" w:type="dxa"/>
            <w:tcBorders>
              <w:top w:val="single" w:sz="6" w:space="0" w:color="auto"/>
              <w:left w:val="single" w:sz="4"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500</w:t>
            </w:r>
          </w:p>
        </w:tc>
      </w:tr>
      <w:tr w:rsidR="000B6FAF" w:rsidRPr="000B6FAF" w:rsidTr="00485ED5">
        <w:trPr>
          <w:cantSplit/>
          <w:trHeight w:val="552"/>
        </w:trPr>
        <w:tc>
          <w:tcPr>
            <w:tcW w:w="1789" w:type="dxa"/>
            <w:vMerge/>
            <w:tcBorders>
              <w:top w:val="single" w:sz="4" w:space="0" w:color="auto"/>
              <w:left w:val="single" w:sz="6" w:space="0" w:color="auto"/>
              <w:bottom w:val="single" w:sz="4" w:space="0" w:color="auto"/>
              <w:right w:val="single" w:sz="4" w:space="0" w:color="auto"/>
            </w:tcBorders>
            <w:shd w:val="clear" w:color="auto" w:fill="auto"/>
            <w:vAlign w:val="center"/>
          </w:tcPr>
          <w:p w:rsidR="000B6FAF" w:rsidRPr="000B6FAF" w:rsidRDefault="000B6FAF" w:rsidP="000B6FAF">
            <w:pPr>
              <w:rPr>
                <w:sz w:val="22"/>
                <w:szCs w:val="22"/>
              </w:rPr>
            </w:pPr>
          </w:p>
        </w:tc>
        <w:tc>
          <w:tcPr>
            <w:tcW w:w="6180" w:type="dxa"/>
            <w:tcBorders>
              <w:top w:val="single" w:sz="4" w:space="0" w:color="auto"/>
              <w:left w:val="single" w:sz="4" w:space="0" w:color="auto"/>
              <w:bottom w:val="single" w:sz="4" w:space="0" w:color="auto"/>
              <w:right w:val="single" w:sz="4" w:space="0" w:color="auto"/>
            </w:tcBorders>
            <w:shd w:val="clear" w:color="auto" w:fill="auto"/>
          </w:tcPr>
          <w:p w:rsidR="000B6FAF" w:rsidRPr="000B6FAF" w:rsidRDefault="000B6FAF" w:rsidP="000B6FAF">
            <w:pPr>
              <w:rPr>
                <w:sz w:val="22"/>
                <w:szCs w:val="22"/>
              </w:rPr>
            </w:pPr>
            <w:r w:rsidRPr="000B6FAF">
              <w:rPr>
                <w:sz w:val="22"/>
                <w:szCs w:val="22"/>
              </w:rPr>
              <w:t>Земельные участки, занятые особо охраняемыми территориями и объектами:</w:t>
            </w:r>
          </w:p>
          <w:p w:rsidR="000B6FAF" w:rsidRPr="000B6FAF" w:rsidRDefault="000B6FAF" w:rsidP="000B6FAF">
            <w:pPr>
              <w:rPr>
                <w:sz w:val="22"/>
                <w:szCs w:val="22"/>
              </w:rPr>
            </w:pPr>
            <w:r w:rsidRPr="000B6FAF">
              <w:rPr>
                <w:sz w:val="22"/>
                <w:szCs w:val="22"/>
              </w:rPr>
              <w:t xml:space="preserve">дома, базы отдыха. туристические, оздоровительные комплексы, гостиницы, а также их проектирование и строительство; </w:t>
            </w:r>
          </w:p>
          <w:p w:rsidR="000B6FAF" w:rsidRPr="000B6FAF" w:rsidRDefault="000B6FAF" w:rsidP="000B6FAF">
            <w:pPr>
              <w:rPr>
                <w:sz w:val="22"/>
                <w:szCs w:val="22"/>
              </w:rPr>
            </w:pPr>
            <w:r w:rsidRPr="000B6FAF">
              <w:rPr>
                <w:sz w:val="22"/>
                <w:szCs w:val="22"/>
              </w:rPr>
              <w:t>прочие объекты, а также их проектирование и  строительство</w:t>
            </w:r>
          </w:p>
        </w:tc>
        <w:tc>
          <w:tcPr>
            <w:tcW w:w="1529" w:type="dxa"/>
            <w:tcBorders>
              <w:top w:val="single" w:sz="6" w:space="0" w:color="auto"/>
              <w:left w:val="single" w:sz="4"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0,6</w:t>
            </w:r>
          </w:p>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8</w:t>
            </w:r>
          </w:p>
        </w:tc>
      </w:tr>
      <w:tr w:rsidR="000B6FAF" w:rsidRPr="000B6FAF" w:rsidTr="00485ED5">
        <w:trPr>
          <w:cantSplit/>
          <w:trHeight w:val="276"/>
        </w:trPr>
        <w:tc>
          <w:tcPr>
            <w:tcW w:w="1789" w:type="dxa"/>
            <w:vMerge/>
            <w:tcBorders>
              <w:top w:val="single" w:sz="4" w:space="0" w:color="auto"/>
              <w:left w:val="single" w:sz="6" w:space="0" w:color="auto"/>
              <w:bottom w:val="single" w:sz="4" w:space="0" w:color="auto"/>
              <w:right w:val="single" w:sz="4" w:space="0" w:color="auto"/>
            </w:tcBorders>
            <w:shd w:val="clear" w:color="auto" w:fill="auto"/>
            <w:vAlign w:val="center"/>
          </w:tcPr>
          <w:p w:rsidR="000B6FAF" w:rsidRPr="000B6FAF" w:rsidRDefault="000B6FAF" w:rsidP="000B6FAF">
            <w:pPr>
              <w:rPr>
                <w:sz w:val="22"/>
                <w:szCs w:val="22"/>
              </w:rPr>
            </w:pPr>
          </w:p>
        </w:tc>
        <w:tc>
          <w:tcPr>
            <w:tcW w:w="6180" w:type="dxa"/>
            <w:tcBorders>
              <w:top w:val="single" w:sz="4" w:space="0" w:color="auto"/>
              <w:left w:val="single" w:sz="4" w:space="0" w:color="auto"/>
              <w:bottom w:val="single" w:sz="4" w:space="0" w:color="auto"/>
              <w:right w:val="single" w:sz="4" w:space="0" w:color="auto"/>
            </w:tcBorders>
            <w:shd w:val="clear" w:color="auto" w:fill="auto"/>
          </w:tcPr>
          <w:p w:rsidR="000B6FAF" w:rsidRPr="000B6FAF" w:rsidRDefault="000B6FAF" w:rsidP="000B6FAF">
            <w:pPr>
              <w:rPr>
                <w:sz w:val="22"/>
                <w:szCs w:val="22"/>
              </w:rPr>
            </w:pPr>
            <w:r w:rsidRPr="000B6FAF">
              <w:rPr>
                <w:sz w:val="22"/>
                <w:szCs w:val="22"/>
              </w:rPr>
              <w:t>Ведение садоводства</w:t>
            </w:r>
          </w:p>
        </w:tc>
        <w:tc>
          <w:tcPr>
            <w:tcW w:w="1529" w:type="dxa"/>
            <w:tcBorders>
              <w:top w:val="single" w:sz="6" w:space="0" w:color="auto"/>
              <w:left w:val="single" w:sz="4"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15</w:t>
            </w:r>
          </w:p>
        </w:tc>
      </w:tr>
      <w:tr w:rsidR="000B6FAF" w:rsidRPr="000B6FAF" w:rsidTr="00485ED5">
        <w:trPr>
          <w:cantSplit/>
          <w:trHeight w:val="276"/>
        </w:trPr>
        <w:tc>
          <w:tcPr>
            <w:tcW w:w="1789" w:type="dxa"/>
            <w:vMerge/>
            <w:tcBorders>
              <w:top w:val="single" w:sz="4" w:space="0" w:color="auto"/>
              <w:left w:val="single" w:sz="6" w:space="0" w:color="auto"/>
              <w:bottom w:val="single" w:sz="4" w:space="0" w:color="auto"/>
              <w:right w:val="single" w:sz="4" w:space="0" w:color="auto"/>
            </w:tcBorders>
            <w:shd w:val="clear" w:color="auto" w:fill="auto"/>
            <w:vAlign w:val="center"/>
          </w:tcPr>
          <w:p w:rsidR="000B6FAF" w:rsidRPr="000B6FAF" w:rsidRDefault="000B6FAF" w:rsidP="000B6FAF">
            <w:pPr>
              <w:rPr>
                <w:sz w:val="22"/>
                <w:szCs w:val="22"/>
              </w:rPr>
            </w:pPr>
          </w:p>
        </w:tc>
        <w:tc>
          <w:tcPr>
            <w:tcW w:w="6180" w:type="dxa"/>
            <w:tcBorders>
              <w:top w:val="single" w:sz="4" w:space="0" w:color="auto"/>
              <w:left w:val="single" w:sz="4" w:space="0" w:color="auto"/>
              <w:bottom w:val="single" w:sz="4" w:space="0" w:color="auto"/>
              <w:right w:val="single" w:sz="4" w:space="0" w:color="auto"/>
            </w:tcBorders>
            <w:shd w:val="clear" w:color="auto" w:fill="auto"/>
          </w:tcPr>
          <w:p w:rsidR="000B6FAF" w:rsidRPr="000B6FAF" w:rsidRDefault="000B6FAF" w:rsidP="000B6FAF">
            <w:pPr>
              <w:rPr>
                <w:sz w:val="22"/>
                <w:szCs w:val="22"/>
              </w:rPr>
            </w:pPr>
            <w:r w:rsidRPr="000B6FAF">
              <w:rPr>
                <w:sz w:val="22"/>
                <w:szCs w:val="22"/>
              </w:rPr>
              <w:t>Ведение личного подсобного хозяйства</w:t>
            </w:r>
          </w:p>
        </w:tc>
        <w:tc>
          <w:tcPr>
            <w:tcW w:w="1529" w:type="dxa"/>
            <w:tcBorders>
              <w:top w:val="single" w:sz="6" w:space="0" w:color="auto"/>
              <w:left w:val="single" w:sz="4"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0,3</w:t>
            </w:r>
          </w:p>
          <w:p w:rsidR="000B6FAF" w:rsidRPr="000B6FAF" w:rsidRDefault="000B6FAF" w:rsidP="000B6FAF">
            <w:pPr>
              <w:jc w:val="center"/>
              <w:rPr>
                <w:rFonts w:ascii="Bookman Old Style" w:hAnsi="Bookman Old Style"/>
                <w:sz w:val="22"/>
                <w:szCs w:val="22"/>
              </w:rPr>
            </w:pPr>
          </w:p>
        </w:tc>
      </w:tr>
      <w:tr w:rsidR="000B6FAF" w:rsidRPr="000B6FAF" w:rsidTr="00485ED5">
        <w:trPr>
          <w:cantSplit/>
          <w:trHeight w:val="276"/>
        </w:trPr>
        <w:tc>
          <w:tcPr>
            <w:tcW w:w="1789" w:type="dxa"/>
            <w:vMerge/>
            <w:tcBorders>
              <w:top w:val="single" w:sz="4" w:space="0" w:color="auto"/>
              <w:left w:val="single" w:sz="6" w:space="0" w:color="auto"/>
              <w:bottom w:val="single" w:sz="4" w:space="0" w:color="auto"/>
              <w:right w:val="single" w:sz="4" w:space="0" w:color="auto"/>
            </w:tcBorders>
            <w:shd w:val="clear" w:color="auto" w:fill="auto"/>
            <w:vAlign w:val="center"/>
          </w:tcPr>
          <w:p w:rsidR="000B6FAF" w:rsidRPr="000B6FAF" w:rsidRDefault="000B6FAF" w:rsidP="000B6FAF">
            <w:pPr>
              <w:rPr>
                <w:sz w:val="22"/>
                <w:szCs w:val="22"/>
              </w:rPr>
            </w:pPr>
          </w:p>
        </w:tc>
        <w:tc>
          <w:tcPr>
            <w:tcW w:w="6180" w:type="dxa"/>
            <w:tcBorders>
              <w:top w:val="single" w:sz="4" w:space="0" w:color="auto"/>
              <w:left w:val="single" w:sz="4" w:space="0" w:color="auto"/>
              <w:bottom w:val="single" w:sz="4" w:space="0" w:color="auto"/>
              <w:right w:val="single" w:sz="4" w:space="0" w:color="auto"/>
            </w:tcBorders>
            <w:shd w:val="clear" w:color="auto" w:fill="auto"/>
          </w:tcPr>
          <w:p w:rsidR="000B6FAF" w:rsidRPr="000B6FAF" w:rsidRDefault="000B6FAF" w:rsidP="000B6FAF">
            <w:pPr>
              <w:rPr>
                <w:sz w:val="22"/>
                <w:szCs w:val="22"/>
              </w:rPr>
            </w:pPr>
            <w:r w:rsidRPr="000B6FAF">
              <w:rPr>
                <w:sz w:val="22"/>
                <w:szCs w:val="22"/>
              </w:rPr>
              <w:t>Земельные участки, предназначенные для разработки и добычи полезных ископаемых</w:t>
            </w:r>
          </w:p>
        </w:tc>
        <w:tc>
          <w:tcPr>
            <w:tcW w:w="1529" w:type="dxa"/>
            <w:tcBorders>
              <w:top w:val="single" w:sz="6" w:space="0" w:color="auto"/>
              <w:left w:val="single" w:sz="4"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2</w:t>
            </w:r>
          </w:p>
        </w:tc>
      </w:tr>
      <w:tr w:rsidR="000B6FAF" w:rsidRPr="000B6FAF" w:rsidTr="00485ED5">
        <w:trPr>
          <w:cantSplit/>
          <w:trHeight w:val="712"/>
        </w:trPr>
        <w:tc>
          <w:tcPr>
            <w:tcW w:w="1789" w:type="dxa"/>
            <w:vMerge/>
            <w:tcBorders>
              <w:top w:val="single" w:sz="4" w:space="0" w:color="auto"/>
              <w:left w:val="single" w:sz="6" w:space="0" w:color="auto"/>
              <w:bottom w:val="single" w:sz="4" w:space="0" w:color="auto"/>
              <w:right w:val="single" w:sz="4" w:space="0" w:color="auto"/>
            </w:tcBorders>
            <w:shd w:val="clear" w:color="auto" w:fill="auto"/>
            <w:vAlign w:val="center"/>
          </w:tcPr>
          <w:p w:rsidR="000B6FAF" w:rsidRPr="000B6FAF" w:rsidRDefault="000B6FAF" w:rsidP="000B6FAF">
            <w:pPr>
              <w:rPr>
                <w:sz w:val="22"/>
                <w:szCs w:val="22"/>
              </w:rPr>
            </w:pPr>
          </w:p>
        </w:tc>
        <w:tc>
          <w:tcPr>
            <w:tcW w:w="6180" w:type="dxa"/>
            <w:tcBorders>
              <w:top w:val="single" w:sz="4" w:space="0" w:color="auto"/>
              <w:left w:val="single" w:sz="4" w:space="0" w:color="auto"/>
              <w:bottom w:val="single" w:sz="4" w:space="0" w:color="auto"/>
              <w:right w:val="single" w:sz="4" w:space="0" w:color="auto"/>
            </w:tcBorders>
            <w:shd w:val="clear" w:color="auto" w:fill="auto"/>
          </w:tcPr>
          <w:p w:rsidR="000B6FAF" w:rsidRPr="000B6FAF" w:rsidRDefault="000B6FAF" w:rsidP="000B6FAF">
            <w:pPr>
              <w:rPr>
                <w:sz w:val="22"/>
                <w:szCs w:val="22"/>
              </w:rPr>
            </w:pPr>
            <w:r w:rsidRPr="000B6FAF">
              <w:rPr>
                <w:sz w:val="22"/>
                <w:szCs w:val="22"/>
              </w:rPr>
              <w:t>Объекты промышленности, электроэнергетики а также их проектирование и строительство  (кроме линейных объектов и связанных с ними объектов)</w:t>
            </w:r>
          </w:p>
        </w:tc>
        <w:tc>
          <w:tcPr>
            <w:tcW w:w="1529" w:type="dxa"/>
            <w:tcBorders>
              <w:top w:val="single" w:sz="6" w:space="0" w:color="auto"/>
              <w:left w:val="single" w:sz="4" w:space="0" w:color="auto"/>
              <w:bottom w:val="single" w:sz="6" w:space="0" w:color="auto"/>
              <w:right w:val="single" w:sz="6" w:space="0" w:color="auto"/>
            </w:tcBorders>
            <w:shd w:val="clear" w:color="auto" w:fill="auto"/>
          </w:tcPr>
          <w:p w:rsidR="000B6FAF" w:rsidRPr="000B6FAF" w:rsidRDefault="000B6FAF" w:rsidP="000B6FAF">
            <w:pPr>
              <w:jc w:val="center"/>
              <w:rPr>
                <w:sz w:val="22"/>
                <w:szCs w:val="22"/>
              </w:rPr>
            </w:pPr>
          </w:p>
          <w:p w:rsidR="000B6FAF" w:rsidRPr="000B6FAF" w:rsidRDefault="000B6FAF" w:rsidP="000B6FAF">
            <w:pPr>
              <w:jc w:val="center"/>
              <w:rPr>
                <w:sz w:val="22"/>
                <w:szCs w:val="22"/>
              </w:rPr>
            </w:pPr>
            <w:r w:rsidRPr="000B6FAF">
              <w:rPr>
                <w:sz w:val="22"/>
                <w:szCs w:val="22"/>
              </w:rPr>
              <w:t>1,5</w:t>
            </w:r>
          </w:p>
          <w:p w:rsidR="000B6FAF" w:rsidRPr="000B6FAF" w:rsidRDefault="000B6FAF" w:rsidP="000B6FAF">
            <w:pPr>
              <w:jc w:val="center"/>
              <w:rPr>
                <w:sz w:val="22"/>
                <w:szCs w:val="22"/>
              </w:rPr>
            </w:pPr>
          </w:p>
          <w:p w:rsidR="000B6FAF" w:rsidRPr="000B6FAF" w:rsidRDefault="000B6FAF" w:rsidP="000B6FAF">
            <w:pPr>
              <w:jc w:val="center"/>
              <w:rPr>
                <w:sz w:val="22"/>
                <w:szCs w:val="22"/>
              </w:rPr>
            </w:pPr>
          </w:p>
        </w:tc>
      </w:tr>
      <w:tr w:rsidR="000B6FAF" w:rsidRPr="000B6FAF" w:rsidTr="00485ED5">
        <w:trPr>
          <w:cantSplit/>
          <w:trHeight w:val="276"/>
        </w:trPr>
        <w:tc>
          <w:tcPr>
            <w:tcW w:w="1789" w:type="dxa"/>
            <w:vMerge/>
            <w:tcBorders>
              <w:top w:val="single" w:sz="4" w:space="0" w:color="auto"/>
              <w:left w:val="single" w:sz="6" w:space="0" w:color="auto"/>
              <w:bottom w:val="single" w:sz="4" w:space="0" w:color="auto"/>
              <w:right w:val="single" w:sz="4" w:space="0" w:color="auto"/>
            </w:tcBorders>
            <w:shd w:val="clear" w:color="auto" w:fill="auto"/>
            <w:vAlign w:val="center"/>
          </w:tcPr>
          <w:p w:rsidR="000B6FAF" w:rsidRPr="000B6FAF" w:rsidRDefault="000B6FAF" w:rsidP="000B6FAF">
            <w:pPr>
              <w:rPr>
                <w:sz w:val="22"/>
                <w:szCs w:val="22"/>
              </w:rPr>
            </w:pPr>
          </w:p>
        </w:tc>
        <w:tc>
          <w:tcPr>
            <w:tcW w:w="6180" w:type="dxa"/>
            <w:tcBorders>
              <w:top w:val="single" w:sz="4" w:space="0" w:color="auto"/>
              <w:left w:val="single" w:sz="4" w:space="0" w:color="auto"/>
              <w:bottom w:val="single" w:sz="4" w:space="0" w:color="auto"/>
              <w:right w:val="single" w:sz="4" w:space="0" w:color="auto"/>
            </w:tcBorders>
            <w:shd w:val="clear" w:color="auto" w:fill="auto"/>
          </w:tcPr>
          <w:p w:rsidR="000B6FAF" w:rsidRPr="000B6FAF" w:rsidRDefault="000B6FAF" w:rsidP="000B6FAF">
            <w:pPr>
              <w:rPr>
                <w:sz w:val="22"/>
                <w:szCs w:val="22"/>
              </w:rPr>
            </w:pPr>
            <w:r w:rsidRPr="000B6FAF">
              <w:rPr>
                <w:sz w:val="22"/>
                <w:szCs w:val="22"/>
              </w:rPr>
              <w:t>Земельные участки, занятые объектами связи, а также их проектирование и строительство (кроме линейных объектов при переоформлении права постоянного (бессрочного) пользования):</w:t>
            </w:r>
          </w:p>
          <w:p w:rsidR="000B6FAF" w:rsidRPr="000B6FAF" w:rsidRDefault="000B6FAF" w:rsidP="000B6FAF">
            <w:pPr>
              <w:autoSpaceDE w:val="0"/>
              <w:autoSpaceDN w:val="0"/>
              <w:adjustRightInd w:val="0"/>
              <w:rPr>
                <w:sz w:val="22"/>
                <w:szCs w:val="22"/>
              </w:rPr>
            </w:pPr>
            <w:r w:rsidRPr="000B6FAF">
              <w:rPr>
                <w:sz w:val="22"/>
                <w:szCs w:val="22"/>
              </w:rPr>
              <w:t>площадью земельных участков</w:t>
            </w:r>
          </w:p>
          <w:p w:rsidR="000B6FAF" w:rsidRPr="000B6FAF" w:rsidRDefault="000B6FAF" w:rsidP="000B6FAF">
            <w:pPr>
              <w:autoSpaceDE w:val="0"/>
              <w:autoSpaceDN w:val="0"/>
              <w:adjustRightInd w:val="0"/>
              <w:rPr>
                <w:sz w:val="22"/>
                <w:szCs w:val="22"/>
              </w:rPr>
            </w:pPr>
            <w:r w:rsidRPr="000B6FAF">
              <w:rPr>
                <w:sz w:val="22"/>
                <w:szCs w:val="22"/>
              </w:rPr>
              <w:t xml:space="preserve">до </w:t>
            </w:r>
            <w:smartTag w:uri="urn:schemas-microsoft-com:office:smarttags" w:element="metricconverter">
              <w:smartTagPr>
                <w:attr w:name="ProductID" w:val="300 кв. м"/>
              </w:smartTagPr>
              <w:r w:rsidRPr="000B6FAF">
                <w:rPr>
                  <w:sz w:val="22"/>
                  <w:szCs w:val="22"/>
                </w:rPr>
                <w:t>300 кв. м</w:t>
              </w:r>
            </w:smartTag>
            <w:r w:rsidRPr="000B6FAF">
              <w:rPr>
                <w:sz w:val="22"/>
                <w:szCs w:val="22"/>
              </w:rPr>
              <w:t xml:space="preserve">                            </w:t>
            </w:r>
          </w:p>
          <w:p w:rsidR="000B6FAF" w:rsidRPr="000B6FAF" w:rsidRDefault="000B6FAF" w:rsidP="000B6FAF">
            <w:pPr>
              <w:autoSpaceDE w:val="0"/>
              <w:autoSpaceDN w:val="0"/>
              <w:adjustRightInd w:val="0"/>
              <w:rPr>
                <w:sz w:val="22"/>
                <w:szCs w:val="22"/>
              </w:rPr>
            </w:pPr>
            <w:r w:rsidRPr="000B6FAF">
              <w:rPr>
                <w:sz w:val="22"/>
                <w:szCs w:val="22"/>
              </w:rPr>
              <w:t>площадью земельных участков</w:t>
            </w:r>
          </w:p>
          <w:p w:rsidR="000B6FAF" w:rsidRPr="000B6FAF" w:rsidRDefault="000B6FAF" w:rsidP="000B6FAF">
            <w:pPr>
              <w:autoSpaceDE w:val="0"/>
              <w:autoSpaceDN w:val="0"/>
              <w:adjustRightInd w:val="0"/>
              <w:rPr>
                <w:sz w:val="22"/>
                <w:szCs w:val="22"/>
              </w:rPr>
            </w:pPr>
            <w:r w:rsidRPr="000B6FAF">
              <w:rPr>
                <w:sz w:val="22"/>
                <w:szCs w:val="22"/>
              </w:rPr>
              <w:t xml:space="preserve">от </w:t>
            </w:r>
            <w:smartTag w:uri="urn:schemas-microsoft-com:office:smarttags" w:element="metricconverter">
              <w:smartTagPr>
                <w:attr w:name="ProductID" w:val="300 кв. м"/>
              </w:smartTagPr>
              <w:r w:rsidRPr="000B6FAF">
                <w:rPr>
                  <w:sz w:val="22"/>
                  <w:szCs w:val="22"/>
                </w:rPr>
                <w:t>300 кв. м</w:t>
              </w:r>
            </w:smartTag>
            <w:r w:rsidRPr="000B6FAF">
              <w:rPr>
                <w:sz w:val="22"/>
                <w:szCs w:val="22"/>
              </w:rPr>
              <w:t xml:space="preserve">                            </w:t>
            </w:r>
          </w:p>
        </w:tc>
        <w:tc>
          <w:tcPr>
            <w:tcW w:w="1529" w:type="dxa"/>
            <w:tcBorders>
              <w:top w:val="single" w:sz="6" w:space="0" w:color="auto"/>
              <w:left w:val="single" w:sz="4"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Courier New" w:hAnsi="Courier New" w:cs="Courier New"/>
                <w:sz w:val="22"/>
                <w:szCs w:val="22"/>
              </w:rPr>
            </w:pPr>
          </w:p>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20000</w:t>
            </w:r>
          </w:p>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2000</w:t>
            </w:r>
          </w:p>
          <w:p w:rsidR="000B6FAF" w:rsidRPr="000B6FAF" w:rsidRDefault="000B6FAF" w:rsidP="000B6FAF">
            <w:pPr>
              <w:jc w:val="center"/>
              <w:rPr>
                <w:rFonts w:ascii="Bookman Old Style" w:hAnsi="Bookman Old Style"/>
                <w:sz w:val="22"/>
                <w:szCs w:val="22"/>
              </w:rPr>
            </w:pPr>
          </w:p>
        </w:tc>
      </w:tr>
      <w:tr w:rsidR="000B6FAF" w:rsidRPr="000B6FAF" w:rsidTr="00485ED5">
        <w:trPr>
          <w:cantSplit/>
          <w:trHeight w:val="276"/>
        </w:trPr>
        <w:tc>
          <w:tcPr>
            <w:tcW w:w="1789" w:type="dxa"/>
            <w:vMerge/>
            <w:tcBorders>
              <w:top w:val="single" w:sz="4" w:space="0" w:color="auto"/>
              <w:left w:val="single" w:sz="6" w:space="0" w:color="auto"/>
              <w:bottom w:val="single" w:sz="4" w:space="0" w:color="auto"/>
              <w:right w:val="single" w:sz="4" w:space="0" w:color="auto"/>
            </w:tcBorders>
            <w:shd w:val="clear" w:color="auto" w:fill="auto"/>
            <w:vAlign w:val="center"/>
          </w:tcPr>
          <w:p w:rsidR="000B6FAF" w:rsidRPr="000B6FAF" w:rsidRDefault="000B6FAF" w:rsidP="000B6FAF">
            <w:pPr>
              <w:rPr>
                <w:sz w:val="22"/>
                <w:szCs w:val="22"/>
              </w:rPr>
            </w:pPr>
          </w:p>
        </w:tc>
        <w:tc>
          <w:tcPr>
            <w:tcW w:w="6180" w:type="dxa"/>
            <w:tcBorders>
              <w:top w:val="single" w:sz="4" w:space="0" w:color="auto"/>
              <w:left w:val="single" w:sz="4" w:space="0" w:color="auto"/>
              <w:bottom w:val="single" w:sz="4" w:space="0" w:color="auto"/>
              <w:right w:val="single" w:sz="4" w:space="0" w:color="auto"/>
            </w:tcBorders>
            <w:shd w:val="clear" w:color="auto" w:fill="auto"/>
          </w:tcPr>
          <w:p w:rsidR="000B6FAF" w:rsidRPr="000B6FAF" w:rsidRDefault="000B6FAF" w:rsidP="000B6FAF">
            <w:pPr>
              <w:rPr>
                <w:b/>
                <w:sz w:val="22"/>
                <w:szCs w:val="22"/>
              </w:rPr>
            </w:pPr>
            <w:r w:rsidRPr="000B6FAF">
              <w:rPr>
                <w:sz w:val="22"/>
                <w:szCs w:val="22"/>
              </w:rPr>
              <w:t>Земельные участки, занятые объектами для складирования, изоляции и обезвреживания ТБО</w:t>
            </w:r>
            <w:r w:rsidRPr="000B6FAF">
              <w:rPr>
                <w:b/>
                <w:sz w:val="22"/>
                <w:szCs w:val="22"/>
              </w:rPr>
              <w:t xml:space="preserve"> </w:t>
            </w:r>
          </w:p>
        </w:tc>
        <w:tc>
          <w:tcPr>
            <w:tcW w:w="1529" w:type="dxa"/>
            <w:tcBorders>
              <w:top w:val="single" w:sz="6" w:space="0" w:color="auto"/>
              <w:left w:val="single" w:sz="4"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b/>
                <w:sz w:val="22"/>
                <w:szCs w:val="22"/>
              </w:rPr>
            </w:pPr>
          </w:p>
          <w:p w:rsidR="000B6FAF" w:rsidRPr="000B6FAF" w:rsidRDefault="000B6FAF" w:rsidP="000B6FAF">
            <w:pPr>
              <w:jc w:val="center"/>
              <w:rPr>
                <w:rFonts w:ascii="Bookman Old Style" w:hAnsi="Bookman Old Style"/>
                <w:b/>
                <w:sz w:val="22"/>
                <w:szCs w:val="22"/>
              </w:rPr>
            </w:pPr>
            <w:r w:rsidRPr="000B6FAF">
              <w:rPr>
                <w:rFonts w:ascii="Bookman Old Style" w:hAnsi="Bookman Old Style"/>
                <w:sz w:val="22"/>
                <w:szCs w:val="22"/>
              </w:rPr>
              <w:t>2,5</w:t>
            </w:r>
          </w:p>
        </w:tc>
      </w:tr>
      <w:tr w:rsidR="000B6FAF" w:rsidRPr="000B6FAF" w:rsidTr="00485ED5">
        <w:trPr>
          <w:cantSplit/>
          <w:trHeight w:val="276"/>
        </w:trPr>
        <w:tc>
          <w:tcPr>
            <w:tcW w:w="1789" w:type="dxa"/>
            <w:vMerge/>
            <w:tcBorders>
              <w:top w:val="single" w:sz="4" w:space="0" w:color="auto"/>
              <w:left w:val="single" w:sz="6" w:space="0" w:color="auto"/>
              <w:bottom w:val="single" w:sz="4" w:space="0" w:color="auto"/>
              <w:right w:val="single" w:sz="4" w:space="0" w:color="auto"/>
            </w:tcBorders>
            <w:shd w:val="clear" w:color="auto" w:fill="auto"/>
            <w:vAlign w:val="center"/>
          </w:tcPr>
          <w:p w:rsidR="000B6FAF" w:rsidRPr="000B6FAF" w:rsidRDefault="000B6FAF" w:rsidP="000B6FAF">
            <w:pPr>
              <w:rPr>
                <w:sz w:val="22"/>
                <w:szCs w:val="22"/>
              </w:rPr>
            </w:pPr>
          </w:p>
        </w:tc>
        <w:tc>
          <w:tcPr>
            <w:tcW w:w="6180" w:type="dxa"/>
            <w:tcBorders>
              <w:top w:val="single" w:sz="4" w:space="0" w:color="auto"/>
              <w:left w:val="single" w:sz="4" w:space="0" w:color="auto"/>
              <w:bottom w:val="single" w:sz="4" w:space="0" w:color="auto"/>
              <w:right w:val="single" w:sz="4" w:space="0" w:color="auto"/>
            </w:tcBorders>
            <w:shd w:val="clear" w:color="auto" w:fill="auto"/>
          </w:tcPr>
          <w:p w:rsidR="000B6FAF" w:rsidRPr="000B6FAF" w:rsidRDefault="000B6FAF" w:rsidP="000B6FAF">
            <w:pPr>
              <w:rPr>
                <w:sz w:val="22"/>
                <w:szCs w:val="22"/>
              </w:rPr>
            </w:pPr>
            <w:r w:rsidRPr="000B6FAF">
              <w:rPr>
                <w:sz w:val="22"/>
                <w:szCs w:val="22"/>
              </w:rPr>
              <w:t>Земельные участки, занятые передвижными объектами, обеспечивающими снабжение населения сжиженным баллонным газом</w:t>
            </w:r>
          </w:p>
        </w:tc>
        <w:tc>
          <w:tcPr>
            <w:tcW w:w="1529" w:type="dxa"/>
            <w:tcBorders>
              <w:top w:val="single" w:sz="6" w:space="0" w:color="auto"/>
              <w:left w:val="single" w:sz="4"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4,5</w:t>
            </w:r>
          </w:p>
        </w:tc>
      </w:tr>
      <w:tr w:rsidR="000B6FAF" w:rsidRPr="000B6FAF" w:rsidTr="00485ED5">
        <w:trPr>
          <w:cantSplit/>
          <w:trHeight w:val="276"/>
        </w:trPr>
        <w:tc>
          <w:tcPr>
            <w:tcW w:w="1789" w:type="dxa"/>
            <w:vMerge/>
            <w:tcBorders>
              <w:top w:val="single" w:sz="4" w:space="0" w:color="auto"/>
              <w:left w:val="single" w:sz="6" w:space="0" w:color="auto"/>
              <w:bottom w:val="single" w:sz="4" w:space="0" w:color="auto"/>
              <w:right w:val="single" w:sz="4" w:space="0" w:color="auto"/>
            </w:tcBorders>
            <w:shd w:val="clear" w:color="auto" w:fill="auto"/>
            <w:vAlign w:val="center"/>
          </w:tcPr>
          <w:p w:rsidR="000B6FAF" w:rsidRPr="000B6FAF" w:rsidRDefault="000B6FAF" w:rsidP="000B6FAF">
            <w:pPr>
              <w:rPr>
                <w:sz w:val="22"/>
                <w:szCs w:val="22"/>
              </w:rPr>
            </w:pPr>
          </w:p>
        </w:tc>
        <w:tc>
          <w:tcPr>
            <w:tcW w:w="6180" w:type="dxa"/>
            <w:tcBorders>
              <w:top w:val="single" w:sz="4" w:space="0" w:color="auto"/>
              <w:left w:val="single" w:sz="4" w:space="0" w:color="auto"/>
              <w:bottom w:val="single" w:sz="4" w:space="0" w:color="auto"/>
              <w:right w:val="single" w:sz="4" w:space="0" w:color="auto"/>
            </w:tcBorders>
            <w:shd w:val="clear" w:color="auto" w:fill="auto"/>
          </w:tcPr>
          <w:p w:rsidR="000B6FAF" w:rsidRPr="000B6FAF" w:rsidRDefault="000B6FAF" w:rsidP="000B6FAF">
            <w:pPr>
              <w:rPr>
                <w:sz w:val="22"/>
                <w:szCs w:val="22"/>
              </w:rPr>
            </w:pPr>
            <w:r w:rsidRPr="000B6FAF">
              <w:rPr>
                <w:sz w:val="22"/>
                <w:szCs w:val="22"/>
              </w:rPr>
              <w:t>Земельные участки, занятые объектами рекреационного, оздоровительного назначения</w:t>
            </w:r>
          </w:p>
        </w:tc>
        <w:tc>
          <w:tcPr>
            <w:tcW w:w="1529" w:type="dxa"/>
            <w:tcBorders>
              <w:top w:val="single" w:sz="6" w:space="0" w:color="auto"/>
              <w:left w:val="single" w:sz="4"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4,5</w:t>
            </w:r>
          </w:p>
        </w:tc>
      </w:tr>
      <w:tr w:rsidR="000B6FAF" w:rsidRPr="000B6FAF" w:rsidTr="00485ED5">
        <w:trPr>
          <w:cantSplit/>
          <w:trHeight w:val="276"/>
        </w:trPr>
        <w:tc>
          <w:tcPr>
            <w:tcW w:w="1789" w:type="dxa"/>
            <w:vMerge/>
            <w:tcBorders>
              <w:top w:val="single" w:sz="4" w:space="0" w:color="auto"/>
              <w:left w:val="single" w:sz="6" w:space="0" w:color="auto"/>
              <w:bottom w:val="single" w:sz="4" w:space="0" w:color="auto"/>
              <w:right w:val="single" w:sz="4" w:space="0" w:color="auto"/>
            </w:tcBorders>
            <w:shd w:val="clear" w:color="auto" w:fill="auto"/>
            <w:vAlign w:val="center"/>
          </w:tcPr>
          <w:p w:rsidR="000B6FAF" w:rsidRPr="000B6FAF" w:rsidRDefault="000B6FAF" w:rsidP="000B6FAF">
            <w:pPr>
              <w:rPr>
                <w:sz w:val="22"/>
                <w:szCs w:val="22"/>
              </w:rPr>
            </w:pPr>
          </w:p>
        </w:tc>
        <w:tc>
          <w:tcPr>
            <w:tcW w:w="6180" w:type="dxa"/>
            <w:tcBorders>
              <w:top w:val="single" w:sz="4" w:space="0" w:color="auto"/>
              <w:left w:val="single" w:sz="4" w:space="0" w:color="auto"/>
              <w:bottom w:val="single" w:sz="4" w:space="0" w:color="auto"/>
              <w:right w:val="single" w:sz="4" w:space="0" w:color="auto"/>
            </w:tcBorders>
            <w:shd w:val="clear" w:color="auto" w:fill="auto"/>
          </w:tcPr>
          <w:p w:rsidR="000B6FAF" w:rsidRPr="000B6FAF" w:rsidRDefault="000B6FAF" w:rsidP="000B6FAF">
            <w:pPr>
              <w:rPr>
                <w:sz w:val="22"/>
                <w:szCs w:val="22"/>
              </w:rPr>
            </w:pPr>
            <w:r w:rsidRPr="000B6FAF">
              <w:rPr>
                <w:sz w:val="22"/>
                <w:szCs w:val="22"/>
              </w:rPr>
              <w:t>Земельные участки под  производственными объектами дорожного строительства, а также их размещение, проектирование и  строительство</w:t>
            </w:r>
          </w:p>
        </w:tc>
        <w:tc>
          <w:tcPr>
            <w:tcW w:w="1529" w:type="dxa"/>
            <w:tcBorders>
              <w:top w:val="single" w:sz="6" w:space="0" w:color="auto"/>
              <w:left w:val="single" w:sz="4" w:space="0" w:color="auto"/>
              <w:bottom w:val="single" w:sz="6" w:space="0" w:color="auto"/>
              <w:right w:val="single" w:sz="6" w:space="0" w:color="auto"/>
            </w:tcBorders>
            <w:shd w:val="clear" w:color="auto" w:fill="auto"/>
          </w:tcPr>
          <w:p w:rsidR="000B6FAF" w:rsidRPr="000B6FAF" w:rsidRDefault="000B6FAF" w:rsidP="000B6FAF">
            <w:pPr>
              <w:jc w:val="center"/>
              <w:rPr>
                <w:rFonts w:ascii="Bookman Old Style" w:hAnsi="Bookman Old Style"/>
                <w:sz w:val="22"/>
                <w:szCs w:val="22"/>
              </w:rPr>
            </w:pPr>
          </w:p>
          <w:p w:rsidR="000B6FAF" w:rsidRPr="000B6FAF" w:rsidRDefault="000B6FAF" w:rsidP="000B6FAF">
            <w:pPr>
              <w:jc w:val="center"/>
              <w:rPr>
                <w:rFonts w:ascii="Bookman Old Style" w:hAnsi="Bookman Old Style"/>
                <w:sz w:val="22"/>
                <w:szCs w:val="22"/>
              </w:rPr>
            </w:pPr>
            <w:r w:rsidRPr="000B6FAF">
              <w:rPr>
                <w:rFonts w:ascii="Bookman Old Style" w:hAnsi="Bookman Old Style"/>
                <w:sz w:val="22"/>
                <w:szCs w:val="22"/>
              </w:rPr>
              <w:t>10</w:t>
            </w:r>
          </w:p>
        </w:tc>
      </w:tr>
    </w:tbl>
    <w:p w:rsidR="000B6FAF" w:rsidRPr="000B6FAF" w:rsidRDefault="000B6FAF" w:rsidP="000B6FAF">
      <w:pPr>
        <w:autoSpaceDE w:val="0"/>
        <w:autoSpaceDN w:val="0"/>
        <w:adjustRightInd w:val="0"/>
        <w:jc w:val="center"/>
        <w:rPr>
          <w:b/>
          <w:bCs/>
          <w:sz w:val="22"/>
          <w:szCs w:val="22"/>
        </w:rPr>
      </w:pPr>
    </w:p>
    <w:p w:rsidR="000B6FAF" w:rsidRPr="000B6FAF" w:rsidRDefault="000B6FAF" w:rsidP="000B6FAF">
      <w:pPr>
        <w:tabs>
          <w:tab w:val="center" w:pos="4898"/>
          <w:tab w:val="right" w:pos="9796"/>
        </w:tabs>
        <w:rPr>
          <w:b/>
          <w:sz w:val="22"/>
          <w:szCs w:val="22"/>
        </w:rPr>
      </w:pPr>
      <w:r w:rsidRPr="000B6FAF">
        <w:rPr>
          <w:b/>
          <w:sz w:val="22"/>
          <w:szCs w:val="22"/>
        </w:rPr>
        <w:tab/>
      </w:r>
      <w:r w:rsidRPr="000B6FAF">
        <w:rPr>
          <w:b/>
          <w:sz w:val="22"/>
          <w:szCs w:val="22"/>
        </w:rPr>
        <w:tab/>
        <w:t xml:space="preserve">                                                            </w:t>
      </w:r>
    </w:p>
    <w:p w:rsidR="000B6FAF" w:rsidRPr="000B6FAF" w:rsidRDefault="000B6FAF" w:rsidP="000B6FAF">
      <w:pPr>
        <w:jc w:val="center"/>
        <w:rPr>
          <w:b/>
          <w:sz w:val="22"/>
          <w:szCs w:val="22"/>
        </w:rPr>
      </w:pPr>
      <w:r w:rsidRPr="000B6FAF">
        <w:rPr>
          <w:b/>
          <w:sz w:val="22"/>
          <w:szCs w:val="22"/>
        </w:rPr>
        <w:t>СОВЕТ ДЕПУТАТОВ КОРОЦКОГО СЕЛЬСКОГО ПОСЕЛЕНИЯ</w:t>
      </w:r>
    </w:p>
    <w:p w:rsidR="000B6FAF" w:rsidRPr="000B6FAF" w:rsidRDefault="000B6FAF" w:rsidP="000B6FAF">
      <w:pPr>
        <w:jc w:val="center"/>
        <w:rPr>
          <w:b/>
          <w:color w:val="000000"/>
          <w:sz w:val="22"/>
          <w:szCs w:val="22"/>
        </w:rPr>
      </w:pPr>
    </w:p>
    <w:p w:rsidR="000B6FAF" w:rsidRPr="000B6FAF" w:rsidRDefault="000B6FAF" w:rsidP="000B6FAF">
      <w:pPr>
        <w:jc w:val="center"/>
        <w:rPr>
          <w:b/>
          <w:sz w:val="22"/>
          <w:szCs w:val="22"/>
        </w:rPr>
      </w:pPr>
      <w:r w:rsidRPr="000B6FAF">
        <w:rPr>
          <w:b/>
          <w:sz w:val="22"/>
          <w:szCs w:val="22"/>
        </w:rPr>
        <w:t>РЕШЕНИЕ</w:t>
      </w:r>
    </w:p>
    <w:p w:rsidR="000B6FAF" w:rsidRPr="000B6FAF" w:rsidRDefault="000B6FAF" w:rsidP="000B6FAF">
      <w:pPr>
        <w:spacing w:line="240" w:lineRule="exact"/>
        <w:jc w:val="center"/>
        <w:rPr>
          <w:b/>
          <w:sz w:val="22"/>
          <w:szCs w:val="22"/>
        </w:rPr>
      </w:pPr>
      <w:r w:rsidRPr="000B6FAF">
        <w:rPr>
          <w:b/>
          <w:color w:val="000000"/>
          <w:sz w:val="22"/>
          <w:szCs w:val="22"/>
        </w:rPr>
        <w:t>Об утверждении Перечня муниципального имущества, подлежащего приватизации в 2024 году</w:t>
      </w:r>
    </w:p>
    <w:p w:rsidR="000B6FAF" w:rsidRPr="000B6FAF" w:rsidRDefault="000B6FAF" w:rsidP="000B6FAF">
      <w:pPr>
        <w:rPr>
          <w:b/>
          <w:sz w:val="22"/>
          <w:szCs w:val="22"/>
        </w:rPr>
      </w:pPr>
    </w:p>
    <w:p w:rsidR="000B6FAF" w:rsidRPr="000B6FAF" w:rsidRDefault="000B6FAF" w:rsidP="000B6FAF">
      <w:pPr>
        <w:tabs>
          <w:tab w:val="left" w:pos="709"/>
        </w:tabs>
        <w:spacing w:line="240" w:lineRule="exact"/>
        <w:jc w:val="center"/>
        <w:outlineLvl w:val="0"/>
        <w:rPr>
          <w:sz w:val="22"/>
          <w:szCs w:val="22"/>
        </w:rPr>
      </w:pPr>
      <w:r w:rsidRPr="000B6FAF">
        <w:rPr>
          <w:b/>
          <w:sz w:val="22"/>
          <w:szCs w:val="22"/>
        </w:rPr>
        <w:t>Принято советом депутатов Короцкого сельского поселения «25» декабря 2023 года</w:t>
      </w:r>
    </w:p>
    <w:p w:rsidR="000B6FAF" w:rsidRPr="000B6FAF" w:rsidRDefault="000B6FAF" w:rsidP="000B6FAF">
      <w:pPr>
        <w:rPr>
          <w:b/>
          <w:sz w:val="22"/>
          <w:szCs w:val="22"/>
        </w:rPr>
      </w:pPr>
    </w:p>
    <w:p w:rsidR="000B6FAF" w:rsidRPr="000B6FAF" w:rsidRDefault="000B6FAF" w:rsidP="000B6FAF">
      <w:pPr>
        <w:widowControl w:val="0"/>
        <w:autoSpaceDE w:val="0"/>
        <w:autoSpaceDN w:val="0"/>
        <w:adjustRightInd w:val="0"/>
        <w:jc w:val="both"/>
        <w:rPr>
          <w:sz w:val="22"/>
          <w:szCs w:val="22"/>
        </w:rPr>
      </w:pPr>
      <w:r w:rsidRPr="000B6FAF">
        <w:rPr>
          <w:sz w:val="22"/>
          <w:szCs w:val="22"/>
        </w:rPr>
        <w:tab/>
      </w:r>
      <w:r w:rsidRPr="000B6FAF">
        <w:rPr>
          <w:bCs/>
          <w:sz w:val="22"/>
          <w:szCs w:val="22"/>
        </w:rPr>
        <w:t>На основании Федеральных законов от 6 октября 2003 года N 131-ФЗ "Об общих принципах организации местного самоуправления в Российской Федерации", от 21 декабря 2001 года N 178-ФЗ "О приватизации государственного муниципального имущества», Устава Короцкого сельского поселения, Порядка управления и распоряжения имуществом Короцкого сельского, утвержденного решением Совета депутатов Короцкого сельского поселения от 15.07.2020 № 235 Совет</w:t>
      </w:r>
      <w:r w:rsidRPr="000B6FAF">
        <w:rPr>
          <w:sz w:val="22"/>
          <w:szCs w:val="22"/>
        </w:rPr>
        <w:t xml:space="preserve"> депутатов Короцкого сельского поселения:</w:t>
      </w:r>
    </w:p>
    <w:p w:rsidR="000B6FAF" w:rsidRPr="000B6FAF" w:rsidRDefault="000B6FAF" w:rsidP="000B6FAF">
      <w:pPr>
        <w:widowControl w:val="0"/>
        <w:autoSpaceDE w:val="0"/>
        <w:autoSpaceDN w:val="0"/>
        <w:adjustRightInd w:val="0"/>
        <w:jc w:val="both"/>
        <w:rPr>
          <w:b/>
          <w:sz w:val="22"/>
          <w:szCs w:val="22"/>
        </w:rPr>
      </w:pPr>
      <w:r w:rsidRPr="000B6FAF">
        <w:rPr>
          <w:sz w:val="22"/>
          <w:szCs w:val="22"/>
        </w:rPr>
        <w:t xml:space="preserve"> </w:t>
      </w:r>
      <w:r w:rsidRPr="000B6FAF">
        <w:rPr>
          <w:b/>
          <w:sz w:val="22"/>
          <w:szCs w:val="22"/>
        </w:rPr>
        <w:t>РЕШИЛ:</w:t>
      </w:r>
    </w:p>
    <w:p w:rsidR="000B6FAF" w:rsidRPr="000B6FAF" w:rsidRDefault="000B6FAF" w:rsidP="000B6FAF">
      <w:pPr>
        <w:jc w:val="both"/>
        <w:rPr>
          <w:color w:val="000000"/>
          <w:sz w:val="22"/>
          <w:szCs w:val="22"/>
        </w:rPr>
      </w:pPr>
      <w:r w:rsidRPr="000B6FAF">
        <w:rPr>
          <w:color w:val="000000"/>
          <w:sz w:val="22"/>
          <w:szCs w:val="22"/>
          <w:lang w:val="en-US"/>
        </w:rPr>
        <w:t> </w:t>
      </w:r>
      <w:r w:rsidRPr="000B6FAF">
        <w:rPr>
          <w:b/>
          <w:color w:val="000000"/>
          <w:sz w:val="22"/>
          <w:szCs w:val="22"/>
        </w:rPr>
        <w:tab/>
      </w:r>
      <w:r w:rsidRPr="000B6FAF">
        <w:rPr>
          <w:color w:val="000000"/>
          <w:sz w:val="22"/>
          <w:szCs w:val="22"/>
        </w:rPr>
        <w:t>1. Утвердить прилагаемый Перечень муниципального имущества Короцкого сельского поселения, подлежащего приватизации в 2024 году.</w:t>
      </w:r>
    </w:p>
    <w:p w:rsidR="000B6FAF" w:rsidRPr="000B6FAF" w:rsidRDefault="000B6FAF" w:rsidP="000B6FAF">
      <w:pPr>
        <w:ind w:firstLine="708"/>
        <w:jc w:val="both"/>
        <w:rPr>
          <w:color w:val="000000"/>
          <w:sz w:val="22"/>
          <w:szCs w:val="22"/>
        </w:rPr>
      </w:pPr>
      <w:r w:rsidRPr="000B6FAF">
        <w:rPr>
          <w:color w:val="000000"/>
          <w:sz w:val="22"/>
          <w:szCs w:val="22"/>
        </w:rPr>
        <w:t>2. Опубликовать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0B6FAF" w:rsidRPr="000B6FAF" w:rsidRDefault="000B6FAF" w:rsidP="000B6FAF">
      <w:pPr>
        <w:rPr>
          <w:color w:val="000000"/>
          <w:sz w:val="22"/>
          <w:szCs w:val="22"/>
        </w:rPr>
      </w:pPr>
    </w:p>
    <w:p w:rsidR="000B6FAF" w:rsidRPr="000B6FAF" w:rsidRDefault="000B6FAF" w:rsidP="000B6FAF">
      <w:pPr>
        <w:shd w:val="clear" w:color="auto" w:fill="FFFFFF"/>
        <w:ind w:firstLine="708"/>
        <w:jc w:val="both"/>
        <w:rPr>
          <w:b/>
          <w:color w:val="000000"/>
          <w:sz w:val="22"/>
          <w:szCs w:val="22"/>
        </w:rPr>
      </w:pPr>
      <w:r w:rsidRPr="000B6FAF">
        <w:rPr>
          <w:b/>
          <w:color w:val="000000"/>
          <w:sz w:val="22"/>
          <w:szCs w:val="22"/>
        </w:rPr>
        <w:t>Глава Короцкого сельского поселения                           А.В.Мауткина</w:t>
      </w:r>
    </w:p>
    <w:p w:rsidR="000B6FAF" w:rsidRPr="000B6FAF" w:rsidRDefault="000B6FAF" w:rsidP="000B6FAF">
      <w:pPr>
        <w:suppressAutoHyphens/>
        <w:ind w:firstLine="708"/>
        <w:rPr>
          <w:b/>
          <w:color w:val="000000"/>
          <w:sz w:val="22"/>
          <w:szCs w:val="22"/>
          <w:lang w:eastAsia="ar-SA"/>
        </w:rPr>
      </w:pPr>
      <w:r w:rsidRPr="000B6FAF">
        <w:rPr>
          <w:b/>
          <w:color w:val="000000"/>
          <w:sz w:val="22"/>
          <w:szCs w:val="22"/>
          <w:lang w:eastAsia="ar-SA"/>
        </w:rPr>
        <w:t>«25» декабря 2023 год № 162</w:t>
      </w:r>
    </w:p>
    <w:p w:rsidR="000B6FAF" w:rsidRPr="000B6FAF" w:rsidRDefault="000B6FAF" w:rsidP="000B6FAF">
      <w:pPr>
        <w:jc w:val="right"/>
        <w:rPr>
          <w:color w:val="000000"/>
          <w:sz w:val="22"/>
          <w:szCs w:val="22"/>
        </w:rPr>
      </w:pPr>
    </w:p>
    <w:p w:rsidR="000B6FAF" w:rsidRPr="000B6FAF" w:rsidRDefault="000B6FAF" w:rsidP="000B6FAF">
      <w:pPr>
        <w:jc w:val="right"/>
        <w:rPr>
          <w:color w:val="000000"/>
          <w:sz w:val="22"/>
          <w:szCs w:val="22"/>
        </w:rPr>
      </w:pPr>
      <w:r w:rsidRPr="000B6FAF">
        <w:rPr>
          <w:color w:val="000000"/>
          <w:sz w:val="22"/>
          <w:szCs w:val="22"/>
        </w:rPr>
        <w:t xml:space="preserve">Приложение </w:t>
      </w:r>
    </w:p>
    <w:p w:rsidR="000B6FAF" w:rsidRPr="000B6FAF" w:rsidRDefault="000B6FAF" w:rsidP="000B6FAF">
      <w:pPr>
        <w:jc w:val="right"/>
        <w:rPr>
          <w:color w:val="000000"/>
          <w:sz w:val="22"/>
          <w:szCs w:val="22"/>
        </w:rPr>
      </w:pPr>
      <w:r w:rsidRPr="000B6FAF">
        <w:rPr>
          <w:color w:val="000000"/>
          <w:sz w:val="22"/>
          <w:szCs w:val="22"/>
        </w:rPr>
        <w:t>К решению Совета Депутатов</w:t>
      </w:r>
    </w:p>
    <w:p w:rsidR="000B6FAF" w:rsidRPr="000B6FAF" w:rsidRDefault="000B6FAF" w:rsidP="000B6FAF">
      <w:pPr>
        <w:jc w:val="right"/>
        <w:rPr>
          <w:color w:val="000000"/>
          <w:sz w:val="22"/>
          <w:szCs w:val="22"/>
        </w:rPr>
      </w:pPr>
      <w:r w:rsidRPr="000B6FAF">
        <w:rPr>
          <w:color w:val="000000"/>
          <w:sz w:val="22"/>
          <w:szCs w:val="22"/>
        </w:rPr>
        <w:t>Короцкого сельского поселения</w:t>
      </w:r>
    </w:p>
    <w:p w:rsidR="000B6FAF" w:rsidRPr="000B6FAF" w:rsidRDefault="000B6FAF" w:rsidP="000B6FAF">
      <w:pPr>
        <w:jc w:val="right"/>
        <w:rPr>
          <w:sz w:val="22"/>
          <w:szCs w:val="22"/>
        </w:rPr>
      </w:pPr>
      <w:r w:rsidRPr="000B6FAF">
        <w:rPr>
          <w:sz w:val="22"/>
          <w:szCs w:val="22"/>
        </w:rPr>
        <w:t>от 25.12.2023г. № 162</w:t>
      </w:r>
    </w:p>
    <w:p w:rsidR="000B6FAF" w:rsidRPr="000B6FAF" w:rsidRDefault="000B6FAF" w:rsidP="000B6FAF">
      <w:pPr>
        <w:jc w:val="right"/>
        <w:rPr>
          <w:b/>
          <w:color w:val="000000"/>
          <w:sz w:val="22"/>
          <w:szCs w:val="22"/>
        </w:rPr>
      </w:pPr>
    </w:p>
    <w:p w:rsidR="000B6FAF" w:rsidRPr="000B6FAF" w:rsidRDefault="000B6FAF" w:rsidP="000B6FAF">
      <w:pPr>
        <w:jc w:val="center"/>
        <w:rPr>
          <w:b/>
          <w:color w:val="000000"/>
          <w:sz w:val="22"/>
          <w:szCs w:val="22"/>
        </w:rPr>
      </w:pPr>
      <w:r w:rsidRPr="000B6FAF">
        <w:rPr>
          <w:b/>
          <w:color w:val="000000"/>
          <w:sz w:val="22"/>
          <w:szCs w:val="22"/>
        </w:rPr>
        <w:t>ПЕРЕЧЕНЬ</w:t>
      </w:r>
    </w:p>
    <w:p w:rsidR="000B6FAF" w:rsidRPr="000B6FAF" w:rsidRDefault="000B6FAF" w:rsidP="000B6FAF">
      <w:pPr>
        <w:jc w:val="center"/>
        <w:rPr>
          <w:b/>
          <w:color w:val="000000"/>
          <w:sz w:val="22"/>
          <w:szCs w:val="22"/>
        </w:rPr>
      </w:pPr>
      <w:r w:rsidRPr="000B6FAF">
        <w:rPr>
          <w:b/>
          <w:color w:val="000000"/>
          <w:sz w:val="22"/>
          <w:szCs w:val="22"/>
        </w:rPr>
        <w:t xml:space="preserve">муниципального имущества Короцкого сельского поселения, </w:t>
      </w:r>
    </w:p>
    <w:p w:rsidR="000B6FAF" w:rsidRPr="000B6FAF" w:rsidRDefault="000B6FAF" w:rsidP="000B6FAF">
      <w:pPr>
        <w:jc w:val="center"/>
        <w:rPr>
          <w:b/>
          <w:color w:val="000000"/>
          <w:sz w:val="22"/>
          <w:szCs w:val="22"/>
        </w:rPr>
      </w:pPr>
      <w:r w:rsidRPr="000B6FAF">
        <w:rPr>
          <w:b/>
          <w:color w:val="000000"/>
          <w:sz w:val="22"/>
          <w:szCs w:val="22"/>
        </w:rPr>
        <w:t>подлежащего приватизации в 2023 году</w:t>
      </w:r>
    </w:p>
    <w:p w:rsidR="000B6FAF" w:rsidRPr="000B6FAF" w:rsidRDefault="000B6FAF" w:rsidP="000B6FAF">
      <w:pPr>
        <w:jc w:val="center"/>
        <w:rPr>
          <w:b/>
          <w:color w:val="000000"/>
          <w:sz w:val="22"/>
          <w:szCs w:val="22"/>
        </w:rPr>
      </w:pP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5617"/>
        <w:gridCol w:w="3893"/>
      </w:tblGrid>
      <w:tr w:rsidR="000B6FAF" w:rsidRPr="000B6FAF" w:rsidTr="0071537A">
        <w:trPr>
          <w:trHeight w:val="812"/>
        </w:trPr>
        <w:tc>
          <w:tcPr>
            <w:tcW w:w="761" w:type="dxa"/>
            <w:shd w:val="clear" w:color="auto" w:fill="auto"/>
          </w:tcPr>
          <w:p w:rsidR="000B6FAF" w:rsidRPr="000B6FAF" w:rsidRDefault="000B6FAF" w:rsidP="000B6FAF">
            <w:pPr>
              <w:jc w:val="center"/>
              <w:rPr>
                <w:color w:val="000000"/>
                <w:sz w:val="22"/>
                <w:szCs w:val="22"/>
              </w:rPr>
            </w:pPr>
            <w:r w:rsidRPr="000B6FAF">
              <w:rPr>
                <w:color w:val="000000"/>
                <w:sz w:val="22"/>
                <w:szCs w:val="22"/>
              </w:rPr>
              <w:t>№п/п</w:t>
            </w:r>
          </w:p>
        </w:tc>
        <w:tc>
          <w:tcPr>
            <w:tcW w:w="5617" w:type="dxa"/>
            <w:shd w:val="clear" w:color="auto" w:fill="auto"/>
          </w:tcPr>
          <w:p w:rsidR="000B6FAF" w:rsidRPr="000B6FAF" w:rsidRDefault="000B6FAF" w:rsidP="000B6FAF">
            <w:pPr>
              <w:jc w:val="center"/>
              <w:rPr>
                <w:color w:val="000000"/>
                <w:sz w:val="22"/>
                <w:szCs w:val="22"/>
                <w:lang w:val="en-US"/>
              </w:rPr>
            </w:pPr>
            <w:r w:rsidRPr="000B6FAF">
              <w:rPr>
                <w:color w:val="000000"/>
                <w:sz w:val="22"/>
                <w:szCs w:val="22"/>
              </w:rPr>
              <w:t>Наименование им</w:t>
            </w:r>
            <w:r w:rsidRPr="000B6FAF">
              <w:rPr>
                <w:color w:val="000000"/>
                <w:sz w:val="22"/>
                <w:szCs w:val="22"/>
                <w:lang w:val="en-US"/>
              </w:rPr>
              <w:t>ущества</w:t>
            </w:r>
          </w:p>
        </w:tc>
        <w:tc>
          <w:tcPr>
            <w:tcW w:w="3893" w:type="dxa"/>
            <w:shd w:val="clear" w:color="auto" w:fill="auto"/>
          </w:tcPr>
          <w:p w:rsidR="000B6FAF" w:rsidRPr="000B6FAF" w:rsidRDefault="000B6FAF" w:rsidP="000B6FAF">
            <w:pPr>
              <w:jc w:val="center"/>
              <w:rPr>
                <w:color w:val="000000"/>
                <w:sz w:val="22"/>
                <w:szCs w:val="22"/>
              </w:rPr>
            </w:pPr>
            <w:r w:rsidRPr="000B6FAF">
              <w:rPr>
                <w:color w:val="000000"/>
                <w:sz w:val="22"/>
                <w:szCs w:val="22"/>
              </w:rPr>
              <w:t xml:space="preserve"> Адрес имущества</w:t>
            </w:r>
          </w:p>
        </w:tc>
      </w:tr>
      <w:tr w:rsidR="000B6FAF" w:rsidRPr="000B6FAF" w:rsidTr="0071537A">
        <w:trPr>
          <w:trHeight w:val="1251"/>
        </w:trPr>
        <w:tc>
          <w:tcPr>
            <w:tcW w:w="761" w:type="dxa"/>
            <w:shd w:val="clear" w:color="auto" w:fill="auto"/>
          </w:tcPr>
          <w:p w:rsidR="000B6FAF" w:rsidRPr="000B6FAF" w:rsidRDefault="000B6FAF" w:rsidP="000B6FAF">
            <w:pPr>
              <w:jc w:val="center"/>
              <w:rPr>
                <w:color w:val="000000"/>
                <w:sz w:val="22"/>
                <w:szCs w:val="22"/>
                <w:lang w:val="en-US"/>
              </w:rPr>
            </w:pPr>
            <w:r w:rsidRPr="000B6FAF">
              <w:rPr>
                <w:color w:val="000000"/>
                <w:sz w:val="22"/>
                <w:szCs w:val="22"/>
                <w:lang w:val="en-US"/>
              </w:rPr>
              <w:t>1</w:t>
            </w:r>
          </w:p>
        </w:tc>
        <w:tc>
          <w:tcPr>
            <w:tcW w:w="5617" w:type="dxa"/>
            <w:shd w:val="clear" w:color="auto" w:fill="auto"/>
          </w:tcPr>
          <w:p w:rsidR="000B6FAF" w:rsidRPr="000B6FAF" w:rsidRDefault="000B6FAF" w:rsidP="000B6FAF">
            <w:pPr>
              <w:shd w:val="clear" w:color="auto" w:fill="FFFFFF"/>
              <w:rPr>
                <w:color w:val="000000"/>
                <w:sz w:val="22"/>
                <w:szCs w:val="22"/>
              </w:rPr>
            </w:pPr>
            <w:r w:rsidRPr="000B6FAF">
              <w:rPr>
                <w:color w:val="000000"/>
                <w:sz w:val="22"/>
                <w:szCs w:val="22"/>
              </w:rPr>
              <w:t>Земельный участок,</w:t>
            </w:r>
            <w:r w:rsidRPr="000B6FAF">
              <w:rPr>
                <w:bCs/>
                <w:color w:val="333333"/>
                <w:sz w:val="22"/>
                <w:szCs w:val="22"/>
              </w:rPr>
              <w:t xml:space="preserve"> кадастровый номер  </w:t>
            </w:r>
            <w:hyperlink r:id="rId17" w:tgtFrame="_blank" w:history="1">
              <w:r w:rsidRPr="000B6FAF">
                <w:rPr>
                  <w:sz w:val="22"/>
                  <w:szCs w:val="22"/>
                </w:rPr>
                <w:t>53:03:0646001:21</w:t>
              </w:r>
            </w:hyperlink>
            <w:r w:rsidRPr="000B6FAF">
              <w:rPr>
                <w:sz w:val="22"/>
                <w:szCs w:val="22"/>
              </w:rPr>
              <w:t>, к</w:t>
            </w:r>
            <w:r w:rsidRPr="000B6FAF">
              <w:rPr>
                <w:bCs/>
                <w:color w:val="333333"/>
                <w:sz w:val="22"/>
                <w:szCs w:val="22"/>
              </w:rPr>
              <w:t>атегория земель: земли</w:t>
            </w:r>
            <w:r w:rsidRPr="000B6FAF">
              <w:rPr>
                <w:color w:val="333333"/>
                <w:sz w:val="22"/>
                <w:szCs w:val="22"/>
              </w:rPr>
              <w:t xml:space="preserve"> населенных пунктов, для ведения личного подсобного хозяйства, площадью 1000кв.м.</w:t>
            </w:r>
          </w:p>
        </w:tc>
        <w:tc>
          <w:tcPr>
            <w:tcW w:w="3893" w:type="dxa"/>
            <w:shd w:val="clear" w:color="auto" w:fill="auto"/>
          </w:tcPr>
          <w:p w:rsidR="000B6FAF" w:rsidRPr="000B6FAF" w:rsidRDefault="000B6FAF" w:rsidP="000B6FAF">
            <w:pPr>
              <w:jc w:val="center"/>
              <w:rPr>
                <w:color w:val="000000"/>
                <w:sz w:val="22"/>
                <w:szCs w:val="22"/>
              </w:rPr>
            </w:pPr>
            <w:r w:rsidRPr="000B6FAF">
              <w:rPr>
                <w:color w:val="3D3D3D"/>
                <w:sz w:val="22"/>
                <w:szCs w:val="22"/>
                <w:shd w:val="clear" w:color="auto" w:fill="FFFFFF"/>
              </w:rPr>
              <w:t>Новгородская область, р-н Валдайский, с/п Короцкое, д Короцко, уч-к Кобелево</w:t>
            </w:r>
          </w:p>
        </w:tc>
      </w:tr>
      <w:tr w:rsidR="000B6FAF" w:rsidRPr="000B6FAF" w:rsidTr="0071537A">
        <w:trPr>
          <w:trHeight w:val="1282"/>
        </w:trPr>
        <w:tc>
          <w:tcPr>
            <w:tcW w:w="761" w:type="dxa"/>
            <w:shd w:val="clear" w:color="auto" w:fill="auto"/>
          </w:tcPr>
          <w:p w:rsidR="000B6FAF" w:rsidRPr="000B6FAF" w:rsidRDefault="000B6FAF" w:rsidP="000B6FAF">
            <w:pPr>
              <w:jc w:val="center"/>
              <w:rPr>
                <w:color w:val="000000"/>
                <w:sz w:val="22"/>
                <w:szCs w:val="22"/>
                <w:lang w:val="en-US"/>
              </w:rPr>
            </w:pPr>
            <w:r w:rsidRPr="000B6FAF">
              <w:rPr>
                <w:color w:val="000000"/>
                <w:sz w:val="22"/>
                <w:szCs w:val="22"/>
                <w:lang w:val="en-US"/>
              </w:rPr>
              <w:t>2</w:t>
            </w:r>
          </w:p>
        </w:tc>
        <w:tc>
          <w:tcPr>
            <w:tcW w:w="5617" w:type="dxa"/>
            <w:shd w:val="clear" w:color="auto" w:fill="auto"/>
          </w:tcPr>
          <w:p w:rsidR="000B6FAF" w:rsidRPr="000B6FAF" w:rsidRDefault="000B6FAF" w:rsidP="000B6FAF">
            <w:pPr>
              <w:shd w:val="clear" w:color="auto" w:fill="FFFFFF"/>
              <w:rPr>
                <w:color w:val="FF0000"/>
                <w:sz w:val="22"/>
                <w:szCs w:val="22"/>
                <w:lang w:val="en-US"/>
              </w:rPr>
            </w:pPr>
            <w:r w:rsidRPr="000B6FAF">
              <w:rPr>
                <w:color w:val="000000"/>
                <w:sz w:val="22"/>
                <w:szCs w:val="22"/>
              </w:rPr>
              <w:t>Земельный участок,</w:t>
            </w:r>
            <w:r w:rsidRPr="000B6FAF">
              <w:rPr>
                <w:bCs/>
                <w:color w:val="333333"/>
                <w:sz w:val="22"/>
                <w:szCs w:val="22"/>
              </w:rPr>
              <w:t xml:space="preserve"> кадастровый номер  </w:t>
            </w:r>
            <w:r w:rsidRPr="000B6FAF">
              <w:rPr>
                <w:sz w:val="22"/>
                <w:szCs w:val="22"/>
              </w:rPr>
              <w:t xml:space="preserve">53:03:0646001:181, </w:t>
            </w:r>
            <w:r w:rsidRPr="000B6FAF">
              <w:rPr>
                <w:bCs/>
                <w:sz w:val="22"/>
                <w:szCs w:val="22"/>
              </w:rPr>
              <w:t>категория</w:t>
            </w:r>
            <w:r w:rsidRPr="000B6FAF">
              <w:rPr>
                <w:bCs/>
                <w:color w:val="333333"/>
                <w:sz w:val="22"/>
                <w:szCs w:val="22"/>
              </w:rPr>
              <w:t xml:space="preserve"> земель: земли</w:t>
            </w:r>
            <w:r w:rsidRPr="000B6FAF">
              <w:rPr>
                <w:color w:val="333333"/>
                <w:sz w:val="22"/>
                <w:szCs w:val="22"/>
              </w:rPr>
              <w:t xml:space="preserve"> населенных пунктов, для ведения личного подсобного хозяйства, площадью 2200 кв.м.</w:t>
            </w:r>
          </w:p>
        </w:tc>
        <w:tc>
          <w:tcPr>
            <w:tcW w:w="3893" w:type="dxa"/>
            <w:shd w:val="clear" w:color="auto" w:fill="auto"/>
          </w:tcPr>
          <w:p w:rsidR="000B6FAF" w:rsidRPr="000B6FAF" w:rsidRDefault="000B6FAF" w:rsidP="000B6FAF">
            <w:pPr>
              <w:jc w:val="center"/>
              <w:rPr>
                <w:color w:val="FF0000"/>
                <w:sz w:val="22"/>
                <w:szCs w:val="22"/>
              </w:rPr>
            </w:pPr>
            <w:r w:rsidRPr="000B6FAF">
              <w:rPr>
                <w:color w:val="3D3D3D"/>
                <w:sz w:val="22"/>
                <w:szCs w:val="22"/>
                <w:shd w:val="clear" w:color="auto" w:fill="FFFFFF"/>
              </w:rPr>
              <w:t>Новгородская область, р-н Валдайский, с/п Короцкое, д Короцко, уч-к Кобелево</w:t>
            </w:r>
          </w:p>
        </w:tc>
      </w:tr>
      <w:tr w:rsidR="000B6FAF" w:rsidRPr="000B6FAF" w:rsidTr="0071537A">
        <w:trPr>
          <w:trHeight w:val="1431"/>
        </w:trPr>
        <w:tc>
          <w:tcPr>
            <w:tcW w:w="761" w:type="dxa"/>
            <w:shd w:val="clear" w:color="auto" w:fill="auto"/>
          </w:tcPr>
          <w:p w:rsidR="000B6FAF" w:rsidRPr="000B6FAF" w:rsidRDefault="000B6FAF" w:rsidP="000B6FAF">
            <w:pPr>
              <w:jc w:val="center"/>
              <w:rPr>
                <w:color w:val="000000"/>
                <w:sz w:val="22"/>
                <w:szCs w:val="22"/>
              </w:rPr>
            </w:pPr>
            <w:r w:rsidRPr="000B6FAF">
              <w:rPr>
                <w:color w:val="000000"/>
                <w:sz w:val="22"/>
                <w:szCs w:val="22"/>
              </w:rPr>
              <w:t>3</w:t>
            </w:r>
          </w:p>
        </w:tc>
        <w:tc>
          <w:tcPr>
            <w:tcW w:w="5617" w:type="dxa"/>
            <w:shd w:val="clear" w:color="auto" w:fill="auto"/>
          </w:tcPr>
          <w:p w:rsidR="000B6FAF" w:rsidRPr="000B6FAF" w:rsidRDefault="000B6FAF" w:rsidP="000B6FAF">
            <w:pPr>
              <w:shd w:val="clear" w:color="auto" w:fill="FFFFFF"/>
              <w:rPr>
                <w:color w:val="333333"/>
                <w:sz w:val="22"/>
                <w:szCs w:val="22"/>
              </w:rPr>
            </w:pPr>
            <w:r w:rsidRPr="000B6FAF">
              <w:rPr>
                <w:color w:val="000000"/>
                <w:sz w:val="22"/>
                <w:szCs w:val="22"/>
              </w:rPr>
              <w:t>Земельный участок,</w:t>
            </w:r>
            <w:r w:rsidRPr="000B6FAF">
              <w:rPr>
                <w:bCs/>
                <w:color w:val="333333"/>
                <w:sz w:val="22"/>
                <w:szCs w:val="22"/>
              </w:rPr>
              <w:t xml:space="preserve"> кадастровый номер  </w:t>
            </w:r>
            <w:hyperlink r:id="rId18" w:tgtFrame="_blank" w:history="1">
              <w:r w:rsidRPr="000B6FAF">
                <w:rPr>
                  <w:sz w:val="22"/>
                  <w:szCs w:val="22"/>
                </w:rPr>
                <w:t>53:03:0646001:22</w:t>
              </w:r>
            </w:hyperlink>
            <w:r w:rsidRPr="000B6FAF">
              <w:rPr>
                <w:sz w:val="22"/>
                <w:szCs w:val="22"/>
              </w:rPr>
              <w:t>, к</w:t>
            </w:r>
            <w:r w:rsidRPr="000B6FAF">
              <w:rPr>
                <w:bCs/>
                <w:color w:val="333333"/>
                <w:sz w:val="22"/>
                <w:szCs w:val="22"/>
              </w:rPr>
              <w:t>атегория земель: земли</w:t>
            </w:r>
            <w:r w:rsidRPr="000B6FAF">
              <w:rPr>
                <w:color w:val="333333"/>
                <w:sz w:val="22"/>
                <w:szCs w:val="22"/>
              </w:rPr>
              <w:t xml:space="preserve"> населенных пунктов, для ведения личного подсобного хозяйства, площадью 2000 кв.м.</w:t>
            </w:r>
          </w:p>
          <w:p w:rsidR="000B6FAF" w:rsidRPr="000B6FAF" w:rsidRDefault="000B6FAF" w:rsidP="000B6FAF">
            <w:pPr>
              <w:jc w:val="center"/>
              <w:rPr>
                <w:color w:val="FF0000"/>
                <w:sz w:val="22"/>
                <w:szCs w:val="22"/>
              </w:rPr>
            </w:pPr>
          </w:p>
        </w:tc>
        <w:tc>
          <w:tcPr>
            <w:tcW w:w="3893" w:type="dxa"/>
            <w:shd w:val="clear" w:color="auto" w:fill="auto"/>
          </w:tcPr>
          <w:p w:rsidR="000B6FAF" w:rsidRPr="000B6FAF" w:rsidRDefault="000B6FAF" w:rsidP="000B6FAF">
            <w:pPr>
              <w:jc w:val="center"/>
              <w:rPr>
                <w:color w:val="FF0000"/>
                <w:sz w:val="22"/>
                <w:szCs w:val="22"/>
              </w:rPr>
            </w:pPr>
            <w:r w:rsidRPr="000B6FAF">
              <w:rPr>
                <w:color w:val="3D3D3D"/>
                <w:sz w:val="22"/>
                <w:szCs w:val="22"/>
                <w:shd w:val="clear" w:color="auto" w:fill="FFFFFF"/>
              </w:rPr>
              <w:t>Новгородская область, р-н Валдайский, с/п Короцкое, д Короцко, уч-к Кобелево</w:t>
            </w:r>
          </w:p>
        </w:tc>
      </w:tr>
    </w:tbl>
    <w:p w:rsidR="000B6FAF" w:rsidRPr="000B6FAF" w:rsidRDefault="000B6FAF" w:rsidP="000B6FAF">
      <w:pPr>
        <w:jc w:val="center"/>
        <w:rPr>
          <w:color w:val="000000"/>
          <w:sz w:val="22"/>
          <w:szCs w:val="22"/>
        </w:rPr>
      </w:pPr>
    </w:p>
    <w:p w:rsidR="000B6FAF" w:rsidRPr="000B6FAF" w:rsidRDefault="000B6FAF" w:rsidP="000B6FAF">
      <w:pPr>
        <w:spacing w:line="240" w:lineRule="exact"/>
        <w:rPr>
          <w:b/>
          <w:color w:val="000000"/>
          <w:sz w:val="22"/>
          <w:szCs w:val="22"/>
        </w:rPr>
      </w:pPr>
    </w:p>
    <w:p w:rsidR="000B6FAF" w:rsidRPr="000B6FAF" w:rsidRDefault="000B6FAF" w:rsidP="000B6FAF">
      <w:pPr>
        <w:spacing w:line="40" w:lineRule="exact"/>
        <w:jc w:val="center"/>
        <w:rPr>
          <w:sz w:val="22"/>
          <w:szCs w:val="22"/>
        </w:rPr>
      </w:pPr>
    </w:p>
    <w:p w:rsidR="000B6FAF" w:rsidRPr="000B6FAF" w:rsidRDefault="00103957" w:rsidP="000B6FAF">
      <w:pPr>
        <w:jc w:val="center"/>
        <w:rPr>
          <w:b/>
          <w:sz w:val="22"/>
          <w:szCs w:val="22"/>
        </w:rPr>
      </w:pPr>
      <w:r w:rsidRPr="000B6FAF">
        <w:rPr>
          <w:b/>
          <w:sz w:val="22"/>
          <w:szCs w:val="22"/>
        </w:rPr>
        <w:t>СОВЕТ ДЕПУТАТОВ КОРОЦКОГО СЕЛЬСКОГО ПОСЕЛЕНИЯ</w:t>
      </w:r>
    </w:p>
    <w:p w:rsidR="000B6FAF" w:rsidRPr="000B6FAF" w:rsidRDefault="000B6FAF" w:rsidP="000B6FAF">
      <w:pPr>
        <w:keepNext/>
        <w:jc w:val="center"/>
        <w:outlineLvl w:val="1"/>
        <w:rPr>
          <w:b/>
          <w:color w:val="000000"/>
          <w:sz w:val="22"/>
          <w:szCs w:val="22"/>
        </w:rPr>
      </w:pPr>
      <w:r w:rsidRPr="000B6FAF">
        <w:rPr>
          <w:b/>
          <w:color w:val="000000"/>
          <w:sz w:val="22"/>
          <w:szCs w:val="22"/>
        </w:rPr>
        <w:t xml:space="preserve">РЕШЕНИЕ </w:t>
      </w:r>
    </w:p>
    <w:p w:rsidR="000B6FAF" w:rsidRPr="000B6FAF" w:rsidRDefault="000B6FAF" w:rsidP="000B6FAF">
      <w:pPr>
        <w:rPr>
          <w:sz w:val="22"/>
          <w:szCs w:val="22"/>
        </w:rPr>
      </w:pPr>
    </w:p>
    <w:p w:rsidR="000B6FAF" w:rsidRPr="000B6FAF" w:rsidRDefault="000B6FAF" w:rsidP="000B6FAF">
      <w:pPr>
        <w:spacing w:line="240" w:lineRule="exact"/>
        <w:jc w:val="center"/>
        <w:rPr>
          <w:b/>
          <w:sz w:val="22"/>
          <w:szCs w:val="22"/>
        </w:rPr>
      </w:pPr>
      <w:r w:rsidRPr="000B6FAF">
        <w:rPr>
          <w:b/>
          <w:sz w:val="22"/>
          <w:szCs w:val="22"/>
        </w:rPr>
        <w:t>Об утверждении Плана работы Совета депутатов Короцкого</w:t>
      </w:r>
      <w:r w:rsidR="00103957">
        <w:rPr>
          <w:b/>
          <w:sz w:val="22"/>
          <w:szCs w:val="22"/>
        </w:rPr>
        <w:t xml:space="preserve"> </w:t>
      </w:r>
      <w:r w:rsidRPr="000B6FAF">
        <w:rPr>
          <w:b/>
          <w:sz w:val="22"/>
          <w:szCs w:val="22"/>
        </w:rPr>
        <w:t>сельского поселения на 2024 год</w:t>
      </w:r>
    </w:p>
    <w:p w:rsidR="000B6FAF" w:rsidRPr="000B6FAF" w:rsidRDefault="000B6FAF" w:rsidP="000B6FAF">
      <w:pPr>
        <w:jc w:val="center"/>
        <w:rPr>
          <w:b/>
          <w:bCs/>
          <w:color w:val="000000"/>
          <w:sz w:val="22"/>
          <w:szCs w:val="22"/>
        </w:rPr>
      </w:pPr>
    </w:p>
    <w:p w:rsidR="000B6FAF" w:rsidRPr="000B6FAF" w:rsidRDefault="000B6FAF" w:rsidP="00103957">
      <w:pPr>
        <w:jc w:val="center"/>
        <w:rPr>
          <w:b/>
          <w:sz w:val="22"/>
          <w:szCs w:val="22"/>
        </w:rPr>
      </w:pPr>
      <w:r w:rsidRPr="000B6FAF">
        <w:rPr>
          <w:b/>
          <w:sz w:val="22"/>
          <w:szCs w:val="22"/>
        </w:rPr>
        <w:t>Принято Советом депутатов Короцкого сельского поселения «25» декабря 2023 года.</w:t>
      </w:r>
    </w:p>
    <w:p w:rsidR="000B6FAF" w:rsidRPr="000B6FAF" w:rsidRDefault="000B6FAF" w:rsidP="00103957">
      <w:pPr>
        <w:jc w:val="center"/>
        <w:rPr>
          <w:b/>
          <w:sz w:val="22"/>
          <w:szCs w:val="22"/>
        </w:rPr>
      </w:pPr>
    </w:p>
    <w:p w:rsidR="000B6FAF" w:rsidRPr="000B6FAF" w:rsidRDefault="000B6FAF" w:rsidP="000B6FAF">
      <w:pPr>
        <w:ind w:firstLine="708"/>
        <w:jc w:val="both"/>
        <w:rPr>
          <w:spacing w:val="-3"/>
          <w:sz w:val="22"/>
          <w:szCs w:val="22"/>
        </w:rPr>
      </w:pPr>
      <w:r w:rsidRPr="000B6FAF">
        <w:rPr>
          <w:spacing w:val="-3"/>
          <w:sz w:val="22"/>
          <w:szCs w:val="22"/>
        </w:rPr>
        <w:t xml:space="preserve">Совет депутатов Короцкого сельского поселения </w:t>
      </w:r>
    </w:p>
    <w:p w:rsidR="000B6FAF" w:rsidRPr="000B6FAF" w:rsidRDefault="000B6FAF" w:rsidP="000B6FAF">
      <w:pPr>
        <w:ind w:firstLine="708"/>
        <w:jc w:val="both"/>
        <w:rPr>
          <w:spacing w:val="-3"/>
          <w:sz w:val="22"/>
          <w:szCs w:val="22"/>
        </w:rPr>
      </w:pPr>
      <w:r w:rsidRPr="000B6FAF">
        <w:rPr>
          <w:b/>
          <w:spacing w:val="-3"/>
          <w:sz w:val="22"/>
          <w:szCs w:val="22"/>
        </w:rPr>
        <w:t>РЕШИЛ:</w:t>
      </w:r>
    </w:p>
    <w:p w:rsidR="000B6FAF" w:rsidRPr="000B6FAF" w:rsidRDefault="000B6FAF" w:rsidP="000B6FAF">
      <w:pPr>
        <w:ind w:firstLine="720"/>
        <w:jc w:val="both"/>
        <w:rPr>
          <w:spacing w:val="-3"/>
          <w:sz w:val="22"/>
          <w:szCs w:val="22"/>
        </w:rPr>
      </w:pPr>
      <w:r w:rsidRPr="000B6FAF">
        <w:rPr>
          <w:spacing w:val="-3"/>
          <w:sz w:val="22"/>
          <w:szCs w:val="22"/>
        </w:rPr>
        <w:t>1. Утвердить прилагаемый План работы Совета депутатов Короцкого сельского поселения на 2024 год.</w:t>
      </w:r>
    </w:p>
    <w:p w:rsidR="000B6FAF" w:rsidRPr="000B6FAF" w:rsidRDefault="000B6FAF" w:rsidP="000B6FAF">
      <w:pPr>
        <w:jc w:val="both"/>
        <w:rPr>
          <w:color w:val="000000"/>
          <w:sz w:val="22"/>
          <w:szCs w:val="22"/>
        </w:rPr>
      </w:pPr>
      <w:r w:rsidRPr="000B6FAF">
        <w:rPr>
          <w:color w:val="000000"/>
          <w:sz w:val="22"/>
          <w:szCs w:val="22"/>
        </w:rPr>
        <w:t xml:space="preserve">          2. Опубликовать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103957" w:rsidRPr="00103957" w:rsidRDefault="00103957" w:rsidP="00103957">
      <w:pPr>
        <w:jc w:val="both"/>
        <w:rPr>
          <w:b/>
          <w:sz w:val="22"/>
          <w:szCs w:val="22"/>
        </w:rPr>
      </w:pPr>
      <w:r w:rsidRPr="00103957">
        <w:rPr>
          <w:b/>
          <w:sz w:val="22"/>
          <w:szCs w:val="22"/>
        </w:rPr>
        <w:t>Глава Короцкого сельского поселения                                                                              А.В.Мауткина</w:t>
      </w:r>
    </w:p>
    <w:p w:rsidR="00103957" w:rsidRPr="00103957" w:rsidRDefault="00103957" w:rsidP="00103957">
      <w:pPr>
        <w:jc w:val="both"/>
        <w:rPr>
          <w:b/>
          <w:sz w:val="22"/>
          <w:szCs w:val="22"/>
        </w:rPr>
      </w:pPr>
      <w:r w:rsidRPr="00103957">
        <w:rPr>
          <w:b/>
          <w:sz w:val="22"/>
          <w:szCs w:val="22"/>
        </w:rPr>
        <w:t>«25»  декабря 2023 года № 163</w:t>
      </w:r>
    </w:p>
    <w:p w:rsidR="00103957" w:rsidRDefault="00103957" w:rsidP="000B6FAF">
      <w:pPr>
        <w:jc w:val="right"/>
        <w:rPr>
          <w:sz w:val="22"/>
          <w:szCs w:val="22"/>
        </w:rPr>
      </w:pPr>
    </w:p>
    <w:p w:rsidR="00103957" w:rsidRDefault="00103957" w:rsidP="000B6FAF">
      <w:pPr>
        <w:jc w:val="right"/>
        <w:rPr>
          <w:sz w:val="22"/>
          <w:szCs w:val="22"/>
        </w:rPr>
      </w:pPr>
    </w:p>
    <w:p w:rsidR="00103957" w:rsidRDefault="00103957" w:rsidP="000B6FAF">
      <w:pPr>
        <w:jc w:val="right"/>
        <w:rPr>
          <w:sz w:val="22"/>
          <w:szCs w:val="22"/>
        </w:rPr>
      </w:pPr>
    </w:p>
    <w:p w:rsidR="00103957" w:rsidRDefault="00103957" w:rsidP="000B6FAF">
      <w:pPr>
        <w:jc w:val="right"/>
        <w:rPr>
          <w:sz w:val="22"/>
          <w:szCs w:val="22"/>
        </w:rPr>
      </w:pPr>
    </w:p>
    <w:p w:rsidR="000B6FAF" w:rsidRPr="00103957" w:rsidRDefault="000B6FAF" w:rsidP="000B6FAF">
      <w:pPr>
        <w:jc w:val="right"/>
        <w:rPr>
          <w:sz w:val="20"/>
          <w:szCs w:val="20"/>
        </w:rPr>
      </w:pPr>
      <w:r w:rsidRPr="00103957">
        <w:rPr>
          <w:sz w:val="20"/>
          <w:szCs w:val="20"/>
        </w:rPr>
        <w:t>Утвержден</w:t>
      </w:r>
    </w:p>
    <w:p w:rsidR="000B6FAF" w:rsidRPr="00103957" w:rsidRDefault="000B6FAF" w:rsidP="000B6FAF">
      <w:pPr>
        <w:jc w:val="right"/>
        <w:rPr>
          <w:sz w:val="20"/>
          <w:szCs w:val="20"/>
        </w:rPr>
      </w:pPr>
      <w:r w:rsidRPr="00103957">
        <w:rPr>
          <w:sz w:val="20"/>
          <w:szCs w:val="20"/>
        </w:rPr>
        <w:t xml:space="preserve">решением Совета депутатов </w:t>
      </w:r>
    </w:p>
    <w:p w:rsidR="000B6FAF" w:rsidRPr="00103957" w:rsidRDefault="000B6FAF" w:rsidP="000B6FAF">
      <w:pPr>
        <w:jc w:val="right"/>
        <w:rPr>
          <w:sz w:val="20"/>
          <w:szCs w:val="20"/>
        </w:rPr>
      </w:pPr>
      <w:r w:rsidRPr="00103957">
        <w:rPr>
          <w:sz w:val="20"/>
          <w:szCs w:val="20"/>
        </w:rPr>
        <w:t xml:space="preserve">Короцкого сельского поселения </w:t>
      </w:r>
    </w:p>
    <w:p w:rsidR="000B6FAF" w:rsidRPr="00103957" w:rsidRDefault="000B6FAF" w:rsidP="000B6FAF">
      <w:pPr>
        <w:jc w:val="right"/>
        <w:rPr>
          <w:sz w:val="20"/>
          <w:szCs w:val="20"/>
        </w:rPr>
      </w:pPr>
      <w:r w:rsidRPr="00103957">
        <w:rPr>
          <w:sz w:val="20"/>
          <w:szCs w:val="20"/>
        </w:rPr>
        <w:t>от 25.12.2023 № 163</w:t>
      </w:r>
    </w:p>
    <w:p w:rsidR="000B6FAF" w:rsidRPr="000B6FAF" w:rsidRDefault="000B6FAF" w:rsidP="000B6FAF">
      <w:pPr>
        <w:jc w:val="center"/>
        <w:rPr>
          <w:b/>
          <w:sz w:val="22"/>
          <w:szCs w:val="22"/>
        </w:rPr>
      </w:pPr>
    </w:p>
    <w:p w:rsidR="000B6FAF" w:rsidRPr="000B6FAF" w:rsidRDefault="000B6FAF" w:rsidP="00103957">
      <w:pPr>
        <w:jc w:val="center"/>
        <w:rPr>
          <w:b/>
          <w:sz w:val="22"/>
          <w:szCs w:val="22"/>
        </w:rPr>
      </w:pPr>
      <w:r w:rsidRPr="000B6FAF">
        <w:rPr>
          <w:b/>
          <w:sz w:val="22"/>
          <w:szCs w:val="22"/>
        </w:rPr>
        <w:t>ПЛАН</w:t>
      </w:r>
    </w:p>
    <w:p w:rsidR="000B6FAF" w:rsidRPr="000B6FAF" w:rsidRDefault="000B6FAF" w:rsidP="00103957">
      <w:pPr>
        <w:jc w:val="center"/>
        <w:rPr>
          <w:b/>
          <w:sz w:val="22"/>
          <w:szCs w:val="22"/>
        </w:rPr>
      </w:pPr>
      <w:r w:rsidRPr="000B6FAF">
        <w:rPr>
          <w:b/>
          <w:sz w:val="22"/>
          <w:szCs w:val="22"/>
        </w:rPr>
        <w:t>работы Совета депутатов Короцкого сельского поселения на 2024 год</w:t>
      </w:r>
    </w:p>
    <w:p w:rsidR="000B6FAF" w:rsidRPr="000B6FAF" w:rsidRDefault="000B6FAF" w:rsidP="00103957">
      <w:pPr>
        <w:rPr>
          <w:b/>
          <w:sz w:val="22"/>
          <w:szCs w:val="22"/>
        </w:rPr>
      </w:pPr>
    </w:p>
    <w:p w:rsidR="000B6FAF" w:rsidRPr="000B6FAF" w:rsidRDefault="000B6FAF" w:rsidP="00103957">
      <w:pPr>
        <w:jc w:val="center"/>
        <w:rPr>
          <w:b/>
          <w:sz w:val="22"/>
          <w:szCs w:val="22"/>
        </w:rPr>
      </w:pPr>
      <w:r w:rsidRPr="000B6FAF">
        <w:rPr>
          <w:b/>
          <w:sz w:val="22"/>
          <w:szCs w:val="22"/>
        </w:rPr>
        <w:t>Январь</w:t>
      </w:r>
    </w:p>
    <w:p w:rsidR="000B6FAF" w:rsidRPr="000B6FAF" w:rsidRDefault="000B6FAF" w:rsidP="00103957">
      <w:pPr>
        <w:numPr>
          <w:ilvl w:val="0"/>
          <w:numId w:val="44"/>
        </w:numPr>
        <w:ind w:left="0" w:firstLine="426"/>
        <w:contextualSpacing/>
        <w:jc w:val="both"/>
        <w:rPr>
          <w:sz w:val="22"/>
          <w:szCs w:val="22"/>
        </w:rPr>
      </w:pPr>
      <w:r w:rsidRPr="000B6FAF">
        <w:rPr>
          <w:sz w:val="22"/>
          <w:szCs w:val="22"/>
        </w:rPr>
        <w:t>О внесении изменений в бюджет Короцкого сельского поселения на 2024 и на плановый период 2026 и 2026 годов.</w:t>
      </w:r>
    </w:p>
    <w:p w:rsidR="000B6FAF" w:rsidRPr="000B6FAF" w:rsidRDefault="000B6FAF" w:rsidP="00103957">
      <w:pPr>
        <w:numPr>
          <w:ilvl w:val="0"/>
          <w:numId w:val="44"/>
        </w:numPr>
        <w:ind w:left="0" w:firstLine="426"/>
        <w:contextualSpacing/>
        <w:jc w:val="both"/>
        <w:rPr>
          <w:sz w:val="22"/>
          <w:szCs w:val="22"/>
        </w:rPr>
      </w:pPr>
      <w:r w:rsidRPr="000B6FAF">
        <w:rPr>
          <w:sz w:val="22"/>
          <w:szCs w:val="22"/>
        </w:rPr>
        <w:t>План работы по использованию средств дорожного фонда на 2024 год.</w:t>
      </w:r>
    </w:p>
    <w:p w:rsidR="000B6FAF" w:rsidRPr="00103957" w:rsidRDefault="000B6FAF" w:rsidP="00103957">
      <w:pPr>
        <w:numPr>
          <w:ilvl w:val="0"/>
          <w:numId w:val="44"/>
        </w:numPr>
        <w:ind w:left="0" w:firstLine="426"/>
        <w:contextualSpacing/>
        <w:jc w:val="both"/>
        <w:rPr>
          <w:sz w:val="22"/>
          <w:szCs w:val="22"/>
        </w:rPr>
      </w:pPr>
      <w:r w:rsidRPr="00103957">
        <w:rPr>
          <w:sz w:val="22"/>
          <w:szCs w:val="22"/>
        </w:rPr>
        <w:t>Приведение муниципальных правовых актов в соответствии с изменениями действующего законодательства.</w:t>
      </w:r>
    </w:p>
    <w:p w:rsidR="000B6FAF" w:rsidRPr="000B6FAF" w:rsidRDefault="000B6FAF" w:rsidP="00103957">
      <w:pPr>
        <w:jc w:val="center"/>
        <w:rPr>
          <w:b/>
          <w:sz w:val="22"/>
          <w:szCs w:val="22"/>
        </w:rPr>
      </w:pPr>
      <w:r w:rsidRPr="000B6FAF">
        <w:rPr>
          <w:b/>
          <w:sz w:val="22"/>
          <w:szCs w:val="22"/>
        </w:rPr>
        <w:t>Февраль</w:t>
      </w:r>
    </w:p>
    <w:p w:rsidR="000B6FAF" w:rsidRPr="000B6FAF" w:rsidRDefault="000B6FAF" w:rsidP="00103957">
      <w:pPr>
        <w:numPr>
          <w:ilvl w:val="0"/>
          <w:numId w:val="46"/>
        </w:numPr>
        <w:tabs>
          <w:tab w:val="left" w:pos="851"/>
        </w:tabs>
        <w:ind w:left="0" w:firstLine="567"/>
        <w:contextualSpacing/>
        <w:jc w:val="both"/>
        <w:rPr>
          <w:sz w:val="22"/>
          <w:szCs w:val="22"/>
        </w:rPr>
      </w:pPr>
      <w:r w:rsidRPr="000B6FAF">
        <w:rPr>
          <w:sz w:val="22"/>
          <w:szCs w:val="22"/>
        </w:rPr>
        <w:t>О внесении изменений в бюджет Короцкого сельского поселения на 2024 и на плановый период 2025 и 2026 годов.</w:t>
      </w:r>
    </w:p>
    <w:p w:rsidR="000B6FAF" w:rsidRPr="000B6FAF" w:rsidRDefault="000B6FAF" w:rsidP="00103957">
      <w:pPr>
        <w:numPr>
          <w:ilvl w:val="0"/>
          <w:numId w:val="46"/>
        </w:numPr>
        <w:tabs>
          <w:tab w:val="left" w:pos="851"/>
        </w:tabs>
        <w:ind w:left="0" w:firstLine="567"/>
        <w:contextualSpacing/>
        <w:jc w:val="both"/>
        <w:rPr>
          <w:sz w:val="22"/>
          <w:szCs w:val="22"/>
        </w:rPr>
      </w:pPr>
      <w:r w:rsidRPr="000B6FAF">
        <w:rPr>
          <w:sz w:val="22"/>
          <w:szCs w:val="22"/>
        </w:rPr>
        <w:t>Приведение муниципальных правовых актов в соответствии с изменениями действующего законодательства.</w:t>
      </w:r>
    </w:p>
    <w:p w:rsidR="000B6FAF" w:rsidRPr="000B6FAF" w:rsidRDefault="000B6FAF" w:rsidP="00103957">
      <w:pPr>
        <w:tabs>
          <w:tab w:val="left" w:pos="851"/>
        </w:tabs>
        <w:ind w:firstLine="567"/>
        <w:jc w:val="center"/>
        <w:rPr>
          <w:b/>
          <w:sz w:val="22"/>
          <w:szCs w:val="22"/>
        </w:rPr>
      </w:pPr>
    </w:p>
    <w:p w:rsidR="000B6FAF" w:rsidRPr="000B6FAF" w:rsidRDefault="000B6FAF" w:rsidP="00103957">
      <w:pPr>
        <w:jc w:val="center"/>
        <w:rPr>
          <w:b/>
          <w:sz w:val="22"/>
          <w:szCs w:val="22"/>
        </w:rPr>
      </w:pPr>
      <w:r w:rsidRPr="000B6FAF">
        <w:rPr>
          <w:b/>
          <w:sz w:val="22"/>
          <w:szCs w:val="22"/>
        </w:rPr>
        <w:t>Март</w:t>
      </w:r>
    </w:p>
    <w:p w:rsidR="000B6FAF" w:rsidRPr="000B6FAF" w:rsidRDefault="000B6FAF" w:rsidP="00103957">
      <w:pPr>
        <w:numPr>
          <w:ilvl w:val="0"/>
          <w:numId w:val="43"/>
        </w:numPr>
        <w:tabs>
          <w:tab w:val="left" w:pos="851"/>
        </w:tabs>
        <w:ind w:left="0" w:firstLine="567"/>
        <w:contextualSpacing/>
        <w:jc w:val="both"/>
        <w:rPr>
          <w:sz w:val="22"/>
          <w:szCs w:val="22"/>
        </w:rPr>
      </w:pPr>
      <w:r w:rsidRPr="000B6FAF">
        <w:rPr>
          <w:sz w:val="22"/>
          <w:szCs w:val="22"/>
        </w:rPr>
        <w:t>О внесении изменений в бюджет Короцкого сельского поселения на 2024 и на плановый период 2025 и 2026 годов.</w:t>
      </w:r>
    </w:p>
    <w:p w:rsidR="000B6FAF" w:rsidRPr="000B6FAF" w:rsidRDefault="000B6FAF" w:rsidP="00103957">
      <w:pPr>
        <w:ind w:firstLine="567"/>
        <w:jc w:val="both"/>
        <w:rPr>
          <w:sz w:val="22"/>
          <w:szCs w:val="22"/>
        </w:rPr>
      </w:pPr>
      <w:r w:rsidRPr="000B6FAF">
        <w:rPr>
          <w:sz w:val="22"/>
          <w:szCs w:val="22"/>
        </w:rPr>
        <w:t>2.Отчет Главы Короцкого сельского поселения о результатах деятельности Администрации в 2023 году.</w:t>
      </w:r>
    </w:p>
    <w:p w:rsidR="000B6FAF" w:rsidRPr="000B6FAF" w:rsidRDefault="000B6FAF" w:rsidP="0071537A">
      <w:pPr>
        <w:ind w:firstLine="567"/>
        <w:jc w:val="both"/>
        <w:rPr>
          <w:sz w:val="22"/>
          <w:szCs w:val="22"/>
        </w:rPr>
      </w:pPr>
      <w:r w:rsidRPr="000B6FAF">
        <w:rPr>
          <w:sz w:val="22"/>
          <w:szCs w:val="22"/>
        </w:rPr>
        <w:t>3.Приведение муниципальных правовых актов в соответствии с изменениями действующего законодательства.</w:t>
      </w:r>
    </w:p>
    <w:p w:rsidR="000B6FAF" w:rsidRPr="000B6FAF" w:rsidRDefault="000B6FAF" w:rsidP="00103957">
      <w:pPr>
        <w:jc w:val="center"/>
        <w:rPr>
          <w:b/>
          <w:sz w:val="22"/>
          <w:szCs w:val="22"/>
        </w:rPr>
      </w:pPr>
      <w:r w:rsidRPr="000B6FAF">
        <w:rPr>
          <w:b/>
          <w:sz w:val="22"/>
          <w:szCs w:val="22"/>
        </w:rPr>
        <w:t>Апрель</w:t>
      </w:r>
    </w:p>
    <w:p w:rsidR="000B6FAF" w:rsidRPr="000B6FAF" w:rsidRDefault="000B6FAF" w:rsidP="00103957">
      <w:pPr>
        <w:numPr>
          <w:ilvl w:val="0"/>
          <w:numId w:val="48"/>
        </w:numPr>
        <w:tabs>
          <w:tab w:val="left" w:pos="851"/>
        </w:tabs>
        <w:ind w:left="0" w:firstLine="567"/>
        <w:contextualSpacing/>
        <w:jc w:val="both"/>
        <w:rPr>
          <w:sz w:val="22"/>
          <w:szCs w:val="22"/>
        </w:rPr>
      </w:pPr>
      <w:r w:rsidRPr="000B6FAF">
        <w:rPr>
          <w:sz w:val="22"/>
          <w:szCs w:val="22"/>
        </w:rPr>
        <w:t>1 О внесении изменений в бюджет Короцкого сельского поселения на 2024 и на плановый период 2025 и 2026 годов.</w:t>
      </w:r>
    </w:p>
    <w:p w:rsidR="000B6FAF" w:rsidRPr="000B6FAF" w:rsidRDefault="000B6FAF" w:rsidP="00103957">
      <w:pPr>
        <w:tabs>
          <w:tab w:val="left" w:pos="851"/>
        </w:tabs>
        <w:ind w:firstLine="567"/>
        <w:jc w:val="both"/>
        <w:rPr>
          <w:sz w:val="22"/>
          <w:szCs w:val="22"/>
        </w:rPr>
      </w:pPr>
      <w:r w:rsidRPr="000B6FAF">
        <w:rPr>
          <w:sz w:val="22"/>
          <w:szCs w:val="22"/>
        </w:rPr>
        <w:t>2. Об исполнении бюджета Короцкого сельского поселения   за 2023 год.</w:t>
      </w:r>
    </w:p>
    <w:p w:rsidR="000B6FAF" w:rsidRPr="000B6FAF" w:rsidRDefault="000B6FAF" w:rsidP="00103957">
      <w:pPr>
        <w:tabs>
          <w:tab w:val="left" w:pos="851"/>
        </w:tabs>
        <w:ind w:firstLine="567"/>
        <w:jc w:val="both"/>
        <w:rPr>
          <w:sz w:val="22"/>
          <w:szCs w:val="22"/>
        </w:rPr>
      </w:pPr>
      <w:r w:rsidRPr="000B6FAF">
        <w:rPr>
          <w:sz w:val="22"/>
          <w:szCs w:val="22"/>
        </w:rPr>
        <w:t>3.Приведение муниципальных правовых актов в соответствии с изменениями действующего законодательства.</w:t>
      </w:r>
    </w:p>
    <w:p w:rsidR="000B6FAF" w:rsidRPr="000B6FAF" w:rsidRDefault="000B6FAF" w:rsidP="00103957">
      <w:pPr>
        <w:rPr>
          <w:b/>
          <w:sz w:val="22"/>
          <w:szCs w:val="22"/>
        </w:rPr>
      </w:pPr>
    </w:p>
    <w:p w:rsidR="000B6FAF" w:rsidRPr="000B6FAF" w:rsidRDefault="000B6FAF" w:rsidP="00103957">
      <w:pPr>
        <w:jc w:val="center"/>
        <w:rPr>
          <w:b/>
          <w:sz w:val="22"/>
          <w:szCs w:val="22"/>
        </w:rPr>
      </w:pPr>
      <w:r w:rsidRPr="000B6FAF">
        <w:rPr>
          <w:b/>
          <w:sz w:val="22"/>
          <w:szCs w:val="22"/>
        </w:rPr>
        <w:t>Май</w:t>
      </w:r>
    </w:p>
    <w:p w:rsidR="000B6FAF" w:rsidRPr="000B6FAF" w:rsidRDefault="000B6FAF" w:rsidP="00103957">
      <w:pPr>
        <w:numPr>
          <w:ilvl w:val="0"/>
          <w:numId w:val="47"/>
        </w:numPr>
        <w:tabs>
          <w:tab w:val="left" w:pos="851"/>
        </w:tabs>
        <w:ind w:left="0" w:firstLine="567"/>
        <w:contextualSpacing/>
        <w:rPr>
          <w:sz w:val="22"/>
          <w:szCs w:val="22"/>
        </w:rPr>
      </w:pPr>
      <w:r w:rsidRPr="000B6FAF">
        <w:rPr>
          <w:sz w:val="22"/>
          <w:szCs w:val="22"/>
        </w:rPr>
        <w:t>О внесении изменений в бюджет Короцкого сельского поселения на 2024 и на плановый период 2025 и 2026 годов.</w:t>
      </w:r>
    </w:p>
    <w:p w:rsidR="000B6FAF" w:rsidRPr="000B6FAF" w:rsidRDefault="000B6FAF" w:rsidP="00103957">
      <w:pPr>
        <w:numPr>
          <w:ilvl w:val="0"/>
          <w:numId w:val="47"/>
        </w:numPr>
        <w:tabs>
          <w:tab w:val="left" w:pos="851"/>
        </w:tabs>
        <w:ind w:left="0" w:firstLine="567"/>
        <w:contextualSpacing/>
        <w:jc w:val="both"/>
        <w:rPr>
          <w:sz w:val="22"/>
          <w:szCs w:val="22"/>
        </w:rPr>
      </w:pPr>
      <w:r w:rsidRPr="000B6FAF">
        <w:rPr>
          <w:sz w:val="22"/>
          <w:szCs w:val="22"/>
        </w:rPr>
        <w:t>Приведение муниципальных правовых актов в соответствии с изменениями действующего законодательства.</w:t>
      </w:r>
    </w:p>
    <w:p w:rsidR="000B6FAF" w:rsidRPr="000B6FAF" w:rsidRDefault="000B6FAF" w:rsidP="00103957">
      <w:pPr>
        <w:tabs>
          <w:tab w:val="left" w:pos="851"/>
        </w:tabs>
        <w:ind w:firstLine="567"/>
        <w:jc w:val="both"/>
        <w:rPr>
          <w:sz w:val="22"/>
          <w:szCs w:val="22"/>
        </w:rPr>
      </w:pPr>
    </w:p>
    <w:p w:rsidR="000B6FAF" w:rsidRPr="000B6FAF" w:rsidRDefault="000B6FAF" w:rsidP="00103957">
      <w:pPr>
        <w:jc w:val="center"/>
        <w:rPr>
          <w:b/>
          <w:sz w:val="22"/>
          <w:szCs w:val="22"/>
        </w:rPr>
      </w:pPr>
      <w:r w:rsidRPr="000B6FAF">
        <w:rPr>
          <w:b/>
          <w:sz w:val="22"/>
          <w:szCs w:val="22"/>
        </w:rPr>
        <w:t>Июнь</w:t>
      </w:r>
    </w:p>
    <w:p w:rsidR="000B6FAF" w:rsidRPr="000B6FAF" w:rsidRDefault="000B6FAF" w:rsidP="00103957">
      <w:pPr>
        <w:numPr>
          <w:ilvl w:val="0"/>
          <w:numId w:val="48"/>
        </w:numPr>
        <w:tabs>
          <w:tab w:val="left" w:pos="851"/>
        </w:tabs>
        <w:ind w:left="0" w:firstLine="567"/>
        <w:contextualSpacing/>
        <w:jc w:val="both"/>
        <w:rPr>
          <w:sz w:val="22"/>
          <w:szCs w:val="22"/>
        </w:rPr>
      </w:pPr>
      <w:r w:rsidRPr="000B6FAF">
        <w:rPr>
          <w:sz w:val="22"/>
          <w:szCs w:val="22"/>
        </w:rPr>
        <w:t>О внесении изменений в бюджет Короцкого сельского поселения на 2024 и на плановый период 2025 и 2026 годов.</w:t>
      </w:r>
    </w:p>
    <w:p w:rsidR="000B6FAF" w:rsidRPr="000B6FAF" w:rsidRDefault="000B6FAF" w:rsidP="00103957">
      <w:pPr>
        <w:numPr>
          <w:ilvl w:val="0"/>
          <w:numId w:val="48"/>
        </w:numPr>
        <w:tabs>
          <w:tab w:val="left" w:pos="851"/>
        </w:tabs>
        <w:ind w:left="0" w:firstLine="567"/>
        <w:contextualSpacing/>
        <w:jc w:val="both"/>
        <w:rPr>
          <w:sz w:val="22"/>
          <w:szCs w:val="22"/>
        </w:rPr>
      </w:pPr>
      <w:r w:rsidRPr="000B6FAF">
        <w:rPr>
          <w:sz w:val="22"/>
          <w:szCs w:val="22"/>
        </w:rPr>
        <w:t>Приведение муниципальных правовых актов в соответствии с изменениями действующего законодательства.</w:t>
      </w:r>
    </w:p>
    <w:p w:rsidR="000B6FAF" w:rsidRPr="000B6FAF" w:rsidRDefault="000B6FAF" w:rsidP="00103957">
      <w:pPr>
        <w:jc w:val="both"/>
        <w:rPr>
          <w:sz w:val="22"/>
          <w:szCs w:val="22"/>
        </w:rPr>
      </w:pPr>
    </w:p>
    <w:p w:rsidR="000B6FAF" w:rsidRPr="000B6FAF" w:rsidRDefault="000B6FAF" w:rsidP="00103957">
      <w:pPr>
        <w:jc w:val="center"/>
        <w:rPr>
          <w:b/>
          <w:sz w:val="22"/>
          <w:szCs w:val="22"/>
        </w:rPr>
      </w:pPr>
      <w:r w:rsidRPr="000B6FAF">
        <w:rPr>
          <w:b/>
          <w:sz w:val="22"/>
          <w:szCs w:val="22"/>
        </w:rPr>
        <w:t>Сентябрь</w:t>
      </w:r>
    </w:p>
    <w:p w:rsidR="000B6FAF" w:rsidRPr="000B6FAF" w:rsidRDefault="000B6FAF" w:rsidP="00103957">
      <w:pPr>
        <w:numPr>
          <w:ilvl w:val="0"/>
          <w:numId w:val="49"/>
        </w:numPr>
        <w:ind w:left="0" w:firstLine="567"/>
        <w:contextualSpacing/>
        <w:rPr>
          <w:sz w:val="22"/>
          <w:szCs w:val="22"/>
        </w:rPr>
      </w:pPr>
      <w:r w:rsidRPr="000B6FAF">
        <w:rPr>
          <w:sz w:val="22"/>
          <w:szCs w:val="22"/>
        </w:rPr>
        <w:t>О внесении изменений в бюджет Короцкого сельского поселения на 2024 и на плановый период 2025 и 2026 годов.</w:t>
      </w:r>
    </w:p>
    <w:p w:rsidR="000B6FAF" w:rsidRPr="000B6FAF" w:rsidRDefault="000B6FAF" w:rsidP="00103957">
      <w:pPr>
        <w:numPr>
          <w:ilvl w:val="0"/>
          <w:numId w:val="49"/>
        </w:numPr>
        <w:tabs>
          <w:tab w:val="left" w:pos="851"/>
        </w:tabs>
        <w:ind w:left="0" w:firstLine="567"/>
        <w:contextualSpacing/>
        <w:jc w:val="both"/>
        <w:rPr>
          <w:sz w:val="22"/>
          <w:szCs w:val="22"/>
        </w:rPr>
      </w:pPr>
      <w:r w:rsidRPr="000B6FAF">
        <w:rPr>
          <w:sz w:val="22"/>
          <w:szCs w:val="22"/>
        </w:rPr>
        <w:t>Приведение муниципальных правовых актов в соответствии с изменениями действующего законодательства.</w:t>
      </w:r>
    </w:p>
    <w:p w:rsidR="000B6FAF" w:rsidRPr="000B6FAF" w:rsidRDefault="000B6FAF" w:rsidP="00103957">
      <w:pPr>
        <w:jc w:val="both"/>
        <w:rPr>
          <w:sz w:val="22"/>
          <w:szCs w:val="22"/>
        </w:rPr>
      </w:pPr>
    </w:p>
    <w:p w:rsidR="000B6FAF" w:rsidRPr="000B6FAF" w:rsidRDefault="000B6FAF" w:rsidP="00103957">
      <w:pPr>
        <w:jc w:val="center"/>
        <w:rPr>
          <w:b/>
          <w:sz w:val="22"/>
          <w:szCs w:val="22"/>
        </w:rPr>
      </w:pPr>
    </w:p>
    <w:p w:rsidR="000B6FAF" w:rsidRPr="000B6FAF" w:rsidRDefault="000B6FAF" w:rsidP="00103957">
      <w:pPr>
        <w:jc w:val="center"/>
        <w:rPr>
          <w:b/>
          <w:sz w:val="22"/>
          <w:szCs w:val="22"/>
        </w:rPr>
      </w:pPr>
    </w:p>
    <w:p w:rsidR="000B6FAF" w:rsidRPr="000B6FAF" w:rsidRDefault="000B6FAF" w:rsidP="00103957">
      <w:pPr>
        <w:jc w:val="center"/>
        <w:rPr>
          <w:b/>
          <w:sz w:val="22"/>
          <w:szCs w:val="22"/>
        </w:rPr>
      </w:pPr>
      <w:r w:rsidRPr="000B6FAF">
        <w:rPr>
          <w:b/>
          <w:sz w:val="22"/>
          <w:szCs w:val="22"/>
        </w:rPr>
        <w:t>Октябрь</w:t>
      </w:r>
    </w:p>
    <w:p w:rsidR="000B6FAF" w:rsidRPr="000B6FAF" w:rsidRDefault="000B6FAF" w:rsidP="00103957">
      <w:pPr>
        <w:numPr>
          <w:ilvl w:val="0"/>
          <w:numId w:val="45"/>
        </w:numPr>
        <w:tabs>
          <w:tab w:val="left" w:pos="851"/>
        </w:tabs>
        <w:ind w:left="-142" w:firstLine="709"/>
        <w:contextualSpacing/>
        <w:rPr>
          <w:sz w:val="22"/>
          <w:szCs w:val="22"/>
        </w:rPr>
      </w:pPr>
      <w:r w:rsidRPr="000B6FAF">
        <w:rPr>
          <w:sz w:val="22"/>
          <w:szCs w:val="22"/>
        </w:rPr>
        <w:t>О внесении изменений в бюджет Короцкого сельского поселения на 2024 и на плановый период 2025 и 2026 годов.</w:t>
      </w:r>
    </w:p>
    <w:p w:rsidR="000B6FAF" w:rsidRPr="000B6FAF" w:rsidRDefault="000B6FAF" w:rsidP="00103957">
      <w:pPr>
        <w:numPr>
          <w:ilvl w:val="0"/>
          <w:numId w:val="45"/>
        </w:numPr>
        <w:tabs>
          <w:tab w:val="left" w:pos="851"/>
        </w:tabs>
        <w:ind w:left="0" w:firstLine="567"/>
        <w:contextualSpacing/>
        <w:jc w:val="both"/>
        <w:rPr>
          <w:sz w:val="22"/>
          <w:szCs w:val="22"/>
        </w:rPr>
      </w:pPr>
      <w:r w:rsidRPr="000B6FAF">
        <w:rPr>
          <w:sz w:val="22"/>
          <w:szCs w:val="22"/>
        </w:rPr>
        <w:t>Использование средств дорожного фонда за 9 месяцев 2023 года.</w:t>
      </w:r>
    </w:p>
    <w:p w:rsidR="000B6FAF" w:rsidRPr="000B6FAF" w:rsidRDefault="000B6FAF" w:rsidP="00103957">
      <w:pPr>
        <w:numPr>
          <w:ilvl w:val="0"/>
          <w:numId w:val="45"/>
        </w:numPr>
        <w:tabs>
          <w:tab w:val="left" w:pos="851"/>
        </w:tabs>
        <w:ind w:left="0" w:firstLine="567"/>
        <w:contextualSpacing/>
        <w:jc w:val="both"/>
        <w:rPr>
          <w:sz w:val="22"/>
          <w:szCs w:val="22"/>
        </w:rPr>
      </w:pPr>
      <w:r w:rsidRPr="000B6FAF">
        <w:rPr>
          <w:sz w:val="22"/>
          <w:szCs w:val="22"/>
        </w:rPr>
        <w:t>Приведение муниципальных правовых актов в соответствии с изменениями действующего законодательства.</w:t>
      </w:r>
    </w:p>
    <w:p w:rsidR="000B6FAF" w:rsidRPr="000B6FAF" w:rsidRDefault="000B6FAF" w:rsidP="00103957">
      <w:pPr>
        <w:jc w:val="both"/>
        <w:rPr>
          <w:b/>
          <w:sz w:val="22"/>
          <w:szCs w:val="22"/>
        </w:rPr>
      </w:pPr>
    </w:p>
    <w:p w:rsidR="000B6FAF" w:rsidRPr="000B6FAF" w:rsidRDefault="000B6FAF" w:rsidP="00103957">
      <w:pPr>
        <w:jc w:val="center"/>
        <w:rPr>
          <w:b/>
          <w:sz w:val="22"/>
          <w:szCs w:val="22"/>
        </w:rPr>
      </w:pPr>
      <w:r w:rsidRPr="000B6FAF">
        <w:rPr>
          <w:b/>
          <w:sz w:val="22"/>
          <w:szCs w:val="22"/>
        </w:rPr>
        <w:t>Ноябрь</w:t>
      </w:r>
    </w:p>
    <w:p w:rsidR="000B6FAF" w:rsidRPr="000B6FAF" w:rsidRDefault="000B6FAF" w:rsidP="00103957">
      <w:pPr>
        <w:tabs>
          <w:tab w:val="left" w:pos="1276"/>
        </w:tabs>
        <w:ind w:firstLine="567"/>
        <w:jc w:val="both"/>
        <w:rPr>
          <w:sz w:val="22"/>
          <w:szCs w:val="22"/>
        </w:rPr>
      </w:pPr>
      <w:r w:rsidRPr="000B6FAF">
        <w:rPr>
          <w:sz w:val="22"/>
          <w:szCs w:val="22"/>
        </w:rPr>
        <w:t>1. О внесении изменений в бюджет Короцкого сельского поселения на 2024 и на плановый период 2025 и 2026 годов.</w:t>
      </w:r>
    </w:p>
    <w:p w:rsidR="000B6FAF" w:rsidRPr="000B6FAF" w:rsidRDefault="000B6FAF" w:rsidP="00103957">
      <w:pPr>
        <w:tabs>
          <w:tab w:val="left" w:pos="1276"/>
        </w:tabs>
        <w:jc w:val="both"/>
        <w:rPr>
          <w:sz w:val="22"/>
          <w:szCs w:val="22"/>
        </w:rPr>
      </w:pPr>
      <w:r w:rsidRPr="000B6FAF">
        <w:rPr>
          <w:sz w:val="22"/>
          <w:szCs w:val="22"/>
        </w:rPr>
        <w:t xml:space="preserve">         3.Приведение муниципальных правовых актов в соответствии с изменениями действующего законодательства.</w:t>
      </w:r>
    </w:p>
    <w:p w:rsidR="000B6FAF" w:rsidRPr="000B6FAF" w:rsidRDefault="000B6FAF" w:rsidP="00103957">
      <w:pPr>
        <w:jc w:val="both"/>
        <w:rPr>
          <w:b/>
          <w:sz w:val="22"/>
          <w:szCs w:val="22"/>
        </w:rPr>
      </w:pPr>
    </w:p>
    <w:p w:rsidR="000B6FAF" w:rsidRPr="000B6FAF" w:rsidRDefault="000B6FAF" w:rsidP="00103957">
      <w:pPr>
        <w:jc w:val="center"/>
        <w:rPr>
          <w:b/>
          <w:sz w:val="22"/>
          <w:szCs w:val="22"/>
        </w:rPr>
      </w:pPr>
      <w:r w:rsidRPr="000B6FAF">
        <w:rPr>
          <w:b/>
          <w:sz w:val="22"/>
          <w:szCs w:val="22"/>
        </w:rPr>
        <w:t xml:space="preserve">       Декабрь</w:t>
      </w:r>
    </w:p>
    <w:p w:rsidR="000B6FAF" w:rsidRPr="000B6FAF" w:rsidRDefault="000B6FAF" w:rsidP="00103957">
      <w:pPr>
        <w:ind w:firstLine="567"/>
        <w:jc w:val="both"/>
        <w:rPr>
          <w:sz w:val="22"/>
          <w:szCs w:val="22"/>
        </w:rPr>
      </w:pPr>
      <w:r w:rsidRPr="000B6FAF">
        <w:rPr>
          <w:sz w:val="22"/>
          <w:szCs w:val="22"/>
        </w:rPr>
        <w:t>1.О внесении изменений в бюджет Короцкого сельского поселения на 2024 и на плановый период 2025 и 20265 годов.</w:t>
      </w:r>
    </w:p>
    <w:p w:rsidR="000B6FAF" w:rsidRPr="000B6FAF" w:rsidRDefault="000B6FAF" w:rsidP="00103957">
      <w:pPr>
        <w:ind w:firstLine="567"/>
        <w:jc w:val="both"/>
        <w:rPr>
          <w:sz w:val="22"/>
          <w:szCs w:val="22"/>
        </w:rPr>
      </w:pPr>
      <w:r w:rsidRPr="000B6FAF">
        <w:rPr>
          <w:sz w:val="22"/>
          <w:szCs w:val="22"/>
        </w:rPr>
        <w:t>2. Об утверждении бюджета Короцкого сельского поселения на 2025 год и плановый период 2026-2027 годов.</w:t>
      </w:r>
    </w:p>
    <w:p w:rsidR="000B6FAF" w:rsidRPr="000B6FAF" w:rsidRDefault="000B6FAF" w:rsidP="00103957">
      <w:pPr>
        <w:ind w:firstLine="567"/>
        <w:jc w:val="both"/>
        <w:rPr>
          <w:sz w:val="22"/>
          <w:szCs w:val="22"/>
        </w:rPr>
      </w:pPr>
      <w:r w:rsidRPr="000B6FAF">
        <w:rPr>
          <w:sz w:val="22"/>
          <w:szCs w:val="22"/>
        </w:rPr>
        <w:t>3. Об установлении размера единовременной компенсационной выплаты на лечение (оздоровление) в 2025 году.</w:t>
      </w:r>
    </w:p>
    <w:p w:rsidR="000B6FAF" w:rsidRPr="000B6FAF" w:rsidRDefault="000B6FAF" w:rsidP="00103957">
      <w:pPr>
        <w:ind w:firstLine="567"/>
        <w:jc w:val="both"/>
        <w:rPr>
          <w:sz w:val="22"/>
          <w:szCs w:val="22"/>
        </w:rPr>
      </w:pPr>
      <w:r w:rsidRPr="000B6FAF">
        <w:rPr>
          <w:sz w:val="22"/>
          <w:szCs w:val="22"/>
        </w:rPr>
        <w:t>4. О плане работы совета депутатов Короцкого сельского поселения на 2025 год.</w:t>
      </w:r>
    </w:p>
    <w:p w:rsidR="000B6FAF" w:rsidRPr="000B6FAF" w:rsidRDefault="000B6FAF" w:rsidP="00103957">
      <w:pPr>
        <w:tabs>
          <w:tab w:val="left" w:pos="1276"/>
        </w:tabs>
        <w:ind w:firstLine="567"/>
        <w:jc w:val="both"/>
        <w:rPr>
          <w:sz w:val="22"/>
          <w:szCs w:val="22"/>
        </w:rPr>
      </w:pPr>
      <w:r w:rsidRPr="000B6FAF">
        <w:rPr>
          <w:sz w:val="22"/>
          <w:szCs w:val="22"/>
        </w:rPr>
        <w:t>5. Об утверждении на 2025 год коэффициентов при определении размера арендной платы за земельные участки в Короцком сельском поселении.</w:t>
      </w:r>
    </w:p>
    <w:p w:rsidR="000B6FAF" w:rsidRPr="000B6FAF" w:rsidRDefault="000B6FAF" w:rsidP="00103957">
      <w:pPr>
        <w:ind w:firstLine="567"/>
        <w:jc w:val="both"/>
        <w:rPr>
          <w:sz w:val="22"/>
          <w:szCs w:val="22"/>
        </w:rPr>
      </w:pPr>
      <w:r w:rsidRPr="000B6FAF">
        <w:rPr>
          <w:sz w:val="22"/>
          <w:szCs w:val="22"/>
        </w:rPr>
        <w:t>5.Приведение муниципальных правовых актов в соответствии с изменениями действующего законодательства.</w:t>
      </w:r>
    </w:p>
    <w:p w:rsidR="000B6FAF" w:rsidRPr="000B6FAF" w:rsidRDefault="000B6FAF" w:rsidP="00103957">
      <w:pPr>
        <w:ind w:firstLine="708"/>
        <w:jc w:val="both"/>
        <w:rPr>
          <w:sz w:val="22"/>
          <w:szCs w:val="22"/>
        </w:rPr>
      </w:pPr>
    </w:p>
    <w:p w:rsidR="000B6FAF" w:rsidRPr="000B6FAF" w:rsidRDefault="000B6FAF" w:rsidP="00103957">
      <w:pPr>
        <w:ind w:firstLine="567"/>
        <w:jc w:val="both"/>
        <w:rPr>
          <w:sz w:val="22"/>
          <w:szCs w:val="22"/>
        </w:rPr>
      </w:pPr>
      <w:r w:rsidRPr="000B6FAF">
        <w:rPr>
          <w:sz w:val="22"/>
          <w:szCs w:val="22"/>
        </w:rPr>
        <w:t>Отчет депутатов перед избирателями не реже 1 раза в год.</w:t>
      </w:r>
    </w:p>
    <w:p w:rsidR="000B6FAF" w:rsidRPr="000B6FAF" w:rsidRDefault="000B6FAF" w:rsidP="00103957">
      <w:pPr>
        <w:jc w:val="both"/>
        <w:rPr>
          <w:sz w:val="22"/>
          <w:szCs w:val="22"/>
        </w:rPr>
      </w:pPr>
    </w:p>
    <w:p w:rsidR="000B6FAF" w:rsidRPr="000B6FAF" w:rsidRDefault="000B6FAF" w:rsidP="000B6FAF">
      <w:pPr>
        <w:spacing w:after="160" w:line="259" w:lineRule="auto"/>
        <w:ind w:left="4032" w:right="4070"/>
        <w:rPr>
          <w:rFonts w:eastAsia="Calibri"/>
          <w:sz w:val="22"/>
          <w:szCs w:val="22"/>
        </w:rPr>
      </w:pPr>
    </w:p>
    <w:p w:rsidR="000B6FAF" w:rsidRPr="000B6FAF" w:rsidRDefault="000B6FAF" w:rsidP="000B6FAF">
      <w:pPr>
        <w:widowControl w:val="0"/>
        <w:shd w:val="clear" w:color="auto" w:fill="FFFFFF"/>
        <w:autoSpaceDE w:val="0"/>
        <w:autoSpaceDN w:val="0"/>
        <w:adjustRightInd w:val="0"/>
        <w:ind w:left="53"/>
        <w:jc w:val="center"/>
        <w:rPr>
          <w:rFonts w:eastAsia="Calibri"/>
          <w:b/>
          <w:bCs/>
          <w:sz w:val="22"/>
          <w:szCs w:val="22"/>
        </w:rPr>
      </w:pPr>
      <w:r w:rsidRPr="000B6FAF">
        <w:rPr>
          <w:rFonts w:eastAsia="Calibri"/>
          <w:b/>
          <w:bCs/>
          <w:sz w:val="22"/>
          <w:szCs w:val="22"/>
        </w:rPr>
        <w:t>СОВЕТ ДЕПУТАТОВ КОРОЦКОГО СЕЛЬСКОГО ПОСЕЛЕНИЯ</w:t>
      </w:r>
    </w:p>
    <w:p w:rsidR="000B6FAF" w:rsidRPr="000B6FAF" w:rsidRDefault="000B6FAF" w:rsidP="000B6FAF">
      <w:pPr>
        <w:widowControl w:val="0"/>
        <w:shd w:val="clear" w:color="auto" w:fill="FFFFFF"/>
        <w:autoSpaceDE w:val="0"/>
        <w:autoSpaceDN w:val="0"/>
        <w:adjustRightInd w:val="0"/>
        <w:ind w:left="58"/>
        <w:jc w:val="center"/>
        <w:rPr>
          <w:rFonts w:eastAsia="Calibri"/>
          <w:b/>
          <w:bCs/>
          <w:sz w:val="22"/>
          <w:szCs w:val="22"/>
        </w:rPr>
      </w:pPr>
      <w:r w:rsidRPr="000B6FAF">
        <w:rPr>
          <w:rFonts w:eastAsia="Calibri"/>
          <w:b/>
          <w:bCs/>
          <w:sz w:val="22"/>
          <w:szCs w:val="22"/>
        </w:rPr>
        <w:t>РЕШЕНИЕ</w:t>
      </w:r>
    </w:p>
    <w:p w:rsidR="000B6FAF" w:rsidRPr="000B6FAF" w:rsidRDefault="000B6FAF" w:rsidP="000B6FAF">
      <w:pPr>
        <w:widowControl w:val="0"/>
        <w:shd w:val="clear" w:color="auto" w:fill="FFFFFF"/>
        <w:autoSpaceDE w:val="0"/>
        <w:autoSpaceDN w:val="0"/>
        <w:adjustRightInd w:val="0"/>
        <w:ind w:left="58"/>
        <w:jc w:val="center"/>
        <w:rPr>
          <w:rFonts w:eastAsia="Calibri"/>
          <w:b/>
          <w:bCs/>
          <w:sz w:val="22"/>
          <w:szCs w:val="22"/>
        </w:rPr>
      </w:pPr>
    </w:p>
    <w:p w:rsidR="00103957" w:rsidRDefault="000B6FAF" w:rsidP="00103957">
      <w:pPr>
        <w:widowControl w:val="0"/>
        <w:shd w:val="clear" w:color="auto" w:fill="FFFFFF"/>
        <w:autoSpaceDE w:val="0"/>
        <w:autoSpaceDN w:val="0"/>
        <w:adjustRightInd w:val="0"/>
        <w:ind w:left="58"/>
        <w:jc w:val="center"/>
        <w:rPr>
          <w:b/>
          <w:sz w:val="22"/>
          <w:szCs w:val="22"/>
        </w:rPr>
      </w:pPr>
      <w:r w:rsidRPr="000B6FAF">
        <w:rPr>
          <w:rFonts w:eastAsia="Calibri"/>
          <w:b/>
          <w:sz w:val="22"/>
          <w:szCs w:val="22"/>
        </w:rPr>
        <w:t xml:space="preserve">«Об утверждении даты ежегодного отчета </w:t>
      </w:r>
      <w:r w:rsidRPr="000B6FAF">
        <w:rPr>
          <w:b/>
          <w:sz w:val="22"/>
          <w:szCs w:val="22"/>
        </w:rPr>
        <w:t xml:space="preserve">Главы Короцкого сельского поселения </w:t>
      </w:r>
    </w:p>
    <w:p w:rsidR="000B6FAF" w:rsidRPr="000B6FAF" w:rsidRDefault="000B6FAF" w:rsidP="00103957">
      <w:pPr>
        <w:widowControl w:val="0"/>
        <w:shd w:val="clear" w:color="auto" w:fill="FFFFFF"/>
        <w:autoSpaceDE w:val="0"/>
        <w:autoSpaceDN w:val="0"/>
        <w:adjustRightInd w:val="0"/>
        <w:ind w:left="58"/>
        <w:jc w:val="center"/>
        <w:rPr>
          <w:rFonts w:eastAsia="Calibri"/>
          <w:sz w:val="22"/>
          <w:szCs w:val="22"/>
        </w:rPr>
      </w:pPr>
      <w:r w:rsidRPr="000B6FAF">
        <w:rPr>
          <w:b/>
          <w:sz w:val="22"/>
          <w:szCs w:val="22"/>
        </w:rPr>
        <w:t>о результатах деятельности Администрации</w:t>
      </w:r>
      <w:r w:rsidR="00103957">
        <w:rPr>
          <w:b/>
          <w:sz w:val="22"/>
          <w:szCs w:val="22"/>
        </w:rPr>
        <w:t xml:space="preserve"> </w:t>
      </w:r>
      <w:r w:rsidRPr="000B6FAF">
        <w:rPr>
          <w:b/>
          <w:sz w:val="22"/>
          <w:szCs w:val="22"/>
        </w:rPr>
        <w:t xml:space="preserve"> сельского поселения за 2023 год</w:t>
      </w:r>
      <w:r w:rsidRPr="000B6FAF">
        <w:rPr>
          <w:rFonts w:eastAsia="Calibri"/>
          <w:b/>
          <w:sz w:val="22"/>
          <w:szCs w:val="22"/>
        </w:rPr>
        <w:t>»</w:t>
      </w:r>
    </w:p>
    <w:p w:rsidR="000B6FAF" w:rsidRPr="000B6FAF" w:rsidRDefault="000B6FAF" w:rsidP="000B6FAF">
      <w:pPr>
        <w:rPr>
          <w:rFonts w:eastAsia="Calibri"/>
          <w:b/>
          <w:sz w:val="22"/>
          <w:szCs w:val="22"/>
        </w:rPr>
      </w:pPr>
    </w:p>
    <w:p w:rsidR="000B6FAF" w:rsidRPr="000B6FAF" w:rsidRDefault="000B6FAF" w:rsidP="000B6FAF">
      <w:pPr>
        <w:widowControl w:val="0"/>
        <w:shd w:val="clear" w:color="auto" w:fill="FFFFFF"/>
        <w:autoSpaceDE w:val="0"/>
        <w:autoSpaceDN w:val="0"/>
        <w:adjustRightInd w:val="0"/>
        <w:ind w:left="34"/>
        <w:jc w:val="center"/>
        <w:rPr>
          <w:rFonts w:eastAsia="Calibri"/>
          <w:b/>
          <w:bCs/>
          <w:sz w:val="22"/>
          <w:szCs w:val="22"/>
        </w:rPr>
      </w:pPr>
      <w:r w:rsidRPr="000B6FAF">
        <w:rPr>
          <w:rFonts w:eastAsia="Calibri"/>
          <w:b/>
          <w:bCs/>
          <w:sz w:val="22"/>
          <w:szCs w:val="22"/>
        </w:rPr>
        <w:t>Принято Советом депутатов Короцкого сельского поселения «25» декабря 2023 года</w:t>
      </w:r>
    </w:p>
    <w:p w:rsidR="000B6FAF" w:rsidRPr="000B6FAF" w:rsidRDefault="000B6FAF" w:rsidP="000B6FAF">
      <w:pPr>
        <w:widowControl w:val="0"/>
        <w:shd w:val="clear" w:color="auto" w:fill="FFFFFF"/>
        <w:autoSpaceDE w:val="0"/>
        <w:autoSpaceDN w:val="0"/>
        <w:adjustRightInd w:val="0"/>
        <w:ind w:left="24"/>
        <w:jc w:val="center"/>
        <w:rPr>
          <w:rFonts w:eastAsia="Calibri"/>
          <w:sz w:val="22"/>
          <w:szCs w:val="22"/>
        </w:rPr>
      </w:pPr>
    </w:p>
    <w:p w:rsidR="000B6FAF" w:rsidRPr="000B6FAF" w:rsidRDefault="000B6FAF" w:rsidP="000B6FAF">
      <w:pPr>
        <w:jc w:val="both"/>
        <w:rPr>
          <w:rFonts w:eastAsia="Calibri"/>
          <w:sz w:val="22"/>
          <w:szCs w:val="22"/>
          <w:shd w:val="clear" w:color="auto" w:fill="FFFFFF"/>
        </w:rPr>
      </w:pPr>
      <w:r w:rsidRPr="000B6FAF">
        <w:rPr>
          <w:rFonts w:eastAsia="Calibri"/>
          <w:sz w:val="22"/>
          <w:szCs w:val="22"/>
        </w:rPr>
        <w:t xml:space="preserve">   </w:t>
      </w:r>
      <w:r w:rsidRPr="000B6FAF">
        <w:rPr>
          <w:rFonts w:eastAsia="Calibri"/>
          <w:sz w:val="22"/>
          <w:szCs w:val="22"/>
        </w:rPr>
        <w:tab/>
        <w:t xml:space="preserve">  В соответствии с п. 5.1 ст. 36 Федерального закона № 131 –ФЗ от 06.10.2003 года «Об общих принципах организации местного самоуправления Российской Федерации»,</w:t>
      </w:r>
    </w:p>
    <w:p w:rsidR="000B6FAF" w:rsidRPr="000B6FAF" w:rsidRDefault="000B6FAF" w:rsidP="000B6FAF">
      <w:pPr>
        <w:jc w:val="both"/>
        <w:rPr>
          <w:rFonts w:eastAsia="Calibri"/>
          <w:sz w:val="22"/>
          <w:szCs w:val="22"/>
          <w:shd w:val="clear" w:color="auto" w:fill="FFFFFF"/>
        </w:rPr>
      </w:pPr>
      <w:r w:rsidRPr="000B6FAF">
        <w:rPr>
          <w:rFonts w:eastAsia="Calibri"/>
          <w:sz w:val="22"/>
          <w:szCs w:val="22"/>
          <w:shd w:val="clear" w:color="auto" w:fill="FFFFFF"/>
        </w:rPr>
        <w:t xml:space="preserve">    </w:t>
      </w:r>
      <w:r w:rsidRPr="000B6FAF">
        <w:rPr>
          <w:rFonts w:eastAsia="Calibri"/>
          <w:sz w:val="22"/>
          <w:szCs w:val="22"/>
          <w:shd w:val="clear" w:color="auto" w:fill="FFFFFF"/>
        </w:rPr>
        <w:tab/>
        <w:t xml:space="preserve">  Совет депутатов Короцкого сельского поселения</w:t>
      </w:r>
    </w:p>
    <w:p w:rsidR="000B6FAF" w:rsidRPr="000B6FAF" w:rsidRDefault="000B6FAF" w:rsidP="000B6FAF">
      <w:pPr>
        <w:jc w:val="both"/>
        <w:rPr>
          <w:rFonts w:eastAsia="Calibri"/>
          <w:b/>
          <w:bCs/>
          <w:sz w:val="22"/>
          <w:szCs w:val="22"/>
        </w:rPr>
      </w:pPr>
      <w:r w:rsidRPr="000B6FAF">
        <w:rPr>
          <w:rFonts w:eastAsia="Calibri"/>
          <w:b/>
          <w:sz w:val="22"/>
          <w:szCs w:val="22"/>
        </w:rPr>
        <w:t>РЕШИЛ</w:t>
      </w:r>
      <w:r w:rsidRPr="000B6FAF">
        <w:rPr>
          <w:rFonts w:eastAsia="Calibri"/>
          <w:sz w:val="22"/>
          <w:szCs w:val="22"/>
        </w:rPr>
        <w:t>:</w:t>
      </w:r>
    </w:p>
    <w:p w:rsidR="000B6FAF" w:rsidRPr="000B6FAF" w:rsidRDefault="000B6FAF" w:rsidP="000B6FAF">
      <w:pPr>
        <w:jc w:val="both"/>
        <w:rPr>
          <w:rFonts w:eastAsia="Calibri"/>
          <w:color w:val="FF0000"/>
          <w:sz w:val="22"/>
          <w:szCs w:val="22"/>
        </w:rPr>
      </w:pPr>
      <w:r w:rsidRPr="000B6FAF">
        <w:rPr>
          <w:rFonts w:eastAsia="Calibri"/>
          <w:sz w:val="22"/>
          <w:szCs w:val="22"/>
        </w:rPr>
        <w:t xml:space="preserve">   </w:t>
      </w:r>
      <w:r w:rsidRPr="000B6FAF">
        <w:rPr>
          <w:rFonts w:eastAsia="Calibri"/>
          <w:sz w:val="22"/>
          <w:szCs w:val="22"/>
        </w:rPr>
        <w:tab/>
        <w:t xml:space="preserve"> 1. Утвердить дату ежегодного отчета Главы Короцкого сельского поселения о результатах деятельности Администрации сельского поселения за 2023 год на         05 марта 2024 года в 14:00.</w:t>
      </w:r>
    </w:p>
    <w:p w:rsidR="000B6FAF" w:rsidRPr="000B6FAF" w:rsidRDefault="000B6FAF" w:rsidP="000B6FAF">
      <w:pPr>
        <w:jc w:val="both"/>
        <w:rPr>
          <w:rFonts w:eastAsia="Calibri"/>
          <w:sz w:val="22"/>
          <w:szCs w:val="22"/>
        </w:rPr>
      </w:pPr>
      <w:r w:rsidRPr="000B6FAF">
        <w:rPr>
          <w:rFonts w:eastAsia="Calibri"/>
          <w:sz w:val="22"/>
          <w:szCs w:val="22"/>
        </w:rPr>
        <w:t xml:space="preserve">  </w:t>
      </w:r>
      <w:r w:rsidRPr="000B6FAF">
        <w:rPr>
          <w:rFonts w:eastAsia="Calibri"/>
          <w:sz w:val="22"/>
          <w:szCs w:val="22"/>
        </w:rPr>
        <w:tab/>
        <w:t xml:space="preserve">  2. Опубликовать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0B6FAF" w:rsidRPr="000B6FAF" w:rsidRDefault="000B6FAF" w:rsidP="000B6FAF">
      <w:pPr>
        <w:jc w:val="both"/>
        <w:rPr>
          <w:rFonts w:eastAsia="Calibri"/>
          <w:sz w:val="22"/>
          <w:szCs w:val="22"/>
        </w:rPr>
      </w:pPr>
    </w:p>
    <w:p w:rsidR="000B6FAF" w:rsidRPr="000B6FAF" w:rsidRDefault="000B6FAF" w:rsidP="000B6FAF">
      <w:pPr>
        <w:rPr>
          <w:rFonts w:eastAsia="Calibri"/>
          <w:sz w:val="22"/>
          <w:szCs w:val="22"/>
        </w:rPr>
      </w:pPr>
    </w:p>
    <w:p w:rsidR="000B6FAF" w:rsidRPr="000B6FAF" w:rsidRDefault="000B6FAF" w:rsidP="000B6FAF">
      <w:pPr>
        <w:rPr>
          <w:rFonts w:eastAsia="Calibri"/>
          <w:b/>
          <w:sz w:val="22"/>
          <w:szCs w:val="22"/>
        </w:rPr>
      </w:pPr>
      <w:r w:rsidRPr="000B6FAF">
        <w:rPr>
          <w:rFonts w:eastAsia="Calibri"/>
          <w:b/>
          <w:sz w:val="22"/>
          <w:szCs w:val="22"/>
        </w:rPr>
        <w:t>Глава Короцкого сельского поселения</w:t>
      </w:r>
      <w:r w:rsidRPr="000B6FAF">
        <w:rPr>
          <w:rFonts w:eastAsia="Calibri"/>
          <w:b/>
          <w:sz w:val="22"/>
          <w:szCs w:val="22"/>
        </w:rPr>
        <w:tab/>
      </w:r>
      <w:r w:rsidRPr="000B6FAF">
        <w:rPr>
          <w:rFonts w:eastAsia="Calibri"/>
          <w:b/>
          <w:sz w:val="22"/>
          <w:szCs w:val="22"/>
        </w:rPr>
        <w:tab/>
      </w:r>
      <w:r w:rsidRPr="000B6FAF">
        <w:rPr>
          <w:rFonts w:eastAsia="Calibri"/>
          <w:b/>
          <w:sz w:val="22"/>
          <w:szCs w:val="22"/>
        </w:rPr>
        <w:tab/>
      </w:r>
      <w:r w:rsidRPr="000B6FAF">
        <w:rPr>
          <w:rFonts w:eastAsia="Calibri"/>
          <w:b/>
          <w:sz w:val="22"/>
          <w:szCs w:val="22"/>
        </w:rPr>
        <w:tab/>
        <w:t>А.В. Мауткина</w:t>
      </w:r>
    </w:p>
    <w:p w:rsidR="000B6FAF" w:rsidRPr="000B6FAF" w:rsidRDefault="000B6FAF" w:rsidP="000B6FAF">
      <w:pPr>
        <w:rPr>
          <w:rFonts w:eastAsia="Calibri"/>
          <w:b/>
          <w:sz w:val="22"/>
          <w:szCs w:val="22"/>
        </w:rPr>
      </w:pPr>
      <w:r w:rsidRPr="000B6FAF">
        <w:rPr>
          <w:rFonts w:eastAsia="Calibri"/>
          <w:b/>
          <w:sz w:val="22"/>
          <w:szCs w:val="22"/>
        </w:rPr>
        <w:t>«25» декабря 2023 № 164</w:t>
      </w:r>
    </w:p>
    <w:p w:rsidR="000B6FAF" w:rsidRPr="000B6FAF" w:rsidRDefault="000B6FAF" w:rsidP="000B6FAF">
      <w:pPr>
        <w:tabs>
          <w:tab w:val="left" w:pos="9354"/>
        </w:tabs>
        <w:jc w:val="center"/>
        <w:rPr>
          <w:b/>
          <w:sz w:val="22"/>
          <w:szCs w:val="22"/>
        </w:rPr>
      </w:pPr>
    </w:p>
    <w:p w:rsidR="00103957" w:rsidRPr="000B6FAF" w:rsidRDefault="00103957" w:rsidP="000B6FAF">
      <w:pPr>
        <w:tabs>
          <w:tab w:val="left" w:pos="9354"/>
        </w:tabs>
        <w:jc w:val="center"/>
        <w:rPr>
          <w:b/>
          <w:sz w:val="22"/>
          <w:szCs w:val="22"/>
        </w:rPr>
      </w:pPr>
    </w:p>
    <w:p w:rsidR="000B6FAF" w:rsidRPr="000B6FAF" w:rsidRDefault="000B6FAF" w:rsidP="000B6FAF">
      <w:pPr>
        <w:shd w:val="clear" w:color="auto" w:fill="FFFFFF"/>
        <w:ind w:right="19"/>
        <w:jc w:val="center"/>
        <w:rPr>
          <w:sz w:val="22"/>
          <w:szCs w:val="22"/>
        </w:rPr>
      </w:pPr>
    </w:p>
    <w:p w:rsidR="000B6FAF" w:rsidRPr="000B6FAF" w:rsidRDefault="000B6FAF" w:rsidP="000B6FAF">
      <w:pPr>
        <w:spacing w:line="240" w:lineRule="exact"/>
        <w:jc w:val="center"/>
        <w:rPr>
          <w:b/>
          <w:sz w:val="22"/>
          <w:szCs w:val="22"/>
        </w:rPr>
      </w:pPr>
      <w:r w:rsidRPr="000B6FAF">
        <w:rPr>
          <w:b/>
          <w:sz w:val="22"/>
          <w:szCs w:val="22"/>
        </w:rPr>
        <w:t>Российская Федерация</w:t>
      </w:r>
    </w:p>
    <w:p w:rsidR="000B6FAF" w:rsidRPr="000B6FAF" w:rsidRDefault="000B6FAF" w:rsidP="000B6FAF">
      <w:pPr>
        <w:spacing w:line="240" w:lineRule="exact"/>
        <w:jc w:val="center"/>
        <w:rPr>
          <w:b/>
          <w:sz w:val="22"/>
          <w:szCs w:val="22"/>
        </w:rPr>
      </w:pPr>
      <w:r w:rsidRPr="000B6FAF">
        <w:rPr>
          <w:b/>
          <w:sz w:val="22"/>
          <w:szCs w:val="22"/>
        </w:rPr>
        <w:t>Новгородская область Валдайский район</w:t>
      </w:r>
    </w:p>
    <w:p w:rsidR="000B6FAF" w:rsidRPr="000B6FAF" w:rsidRDefault="000B6FAF" w:rsidP="000B6FAF">
      <w:pPr>
        <w:jc w:val="center"/>
        <w:rPr>
          <w:b/>
          <w:sz w:val="22"/>
          <w:szCs w:val="22"/>
        </w:rPr>
      </w:pPr>
      <w:r w:rsidRPr="000B6FAF">
        <w:rPr>
          <w:b/>
          <w:sz w:val="22"/>
          <w:szCs w:val="22"/>
        </w:rPr>
        <w:t>СОВЕТ ДЕПУТАТОВ КОРОЦКОГО СЕЛЬСКОГО ПОСЕЛЕНИЯ</w:t>
      </w:r>
    </w:p>
    <w:p w:rsidR="000B6FAF" w:rsidRPr="000B6FAF" w:rsidRDefault="000B6FAF" w:rsidP="000B6FAF">
      <w:pPr>
        <w:jc w:val="center"/>
        <w:rPr>
          <w:b/>
          <w:sz w:val="22"/>
          <w:szCs w:val="22"/>
        </w:rPr>
      </w:pPr>
    </w:p>
    <w:p w:rsidR="000B6FAF" w:rsidRPr="000B6FAF" w:rsidRDefault="000B6FAF" w:rsidP="000B6FAF">
      <w:pPr>
        <w:jc w:val="center"/>
        <w:rPr>
          <w:color w:val="000000"/>
          <w:sz w:val="22"/>
          <w:szCs w:val="22"/>
        </w:rPr>
      </w:pPr>
      <w:r w:rsidRPr="000B6FAF">
        <w:rPr>
          <w:b/>
          <w:sz w:val="22"/>
          <w:szCs w:val="22"/>
        </w:rPr>
        <w:t>РЕШЕНИЕ</w:t>
      </w:r>
    </w:p>
    <w:p w:rsidR="000B6FAF" w:rsidRPr="000B6FAF" w:rsidRDefault="000B6FAF" w:rsidP="000B6FAF">
      <w:pPr>
        <w:shd w:val="clear" w:color="auto" w:fill="FFFFFF"/>
        <w:tabs>
          <w:tab w:val="left" w:leader="underscore" w:pos="4013"/>
        </w:tabs>
        <w:jc w:val="center"/>
        <w:rPr>
          <w:b/>
          <w:sz w:val="22"/>
          <w:szCs w:val="22"/>
        </w:rPr>
      </w:pPr>
      <w:r w:rsidRPr="000B6FAF">
        <w:rPr>
          <w:b/>
          <w:sz w:val="22"/>
          <w:szCs w:val="22"/>
        </w:rPr>
        <w:t xml:space="preserve">О выплате материальной помощи Главе муниципального </w:t>
      </w:r>
    </w:p>
    <w:p w:rsidR="000B6FAF" w:rsidRPr="000B6FAF" w:rsidRDefault="000B6FAF" w:rsidP="000B6FAF">
      <w:pPr>
        <w:shd w:val="clear" w:color="auto" w:fill="FFFFFF"/>
        <w:tabs>
          <w:tab w:val="left" w:leader="underscore" w:pos="4013"/>
        </w:tabs>
        <w:jc w:val="center"/>
        <w:rPr>
          <w:b/>
          <w:sz w:val="22"/>
          <w:szCs w:val="22"/>
        </w:rPr>
      </w:pPr>
      <w:r w:rsidRPr="000B6FAF">
        <w:rPr>
          <w:b/>
          <w:sz w:val="22"/>
          <w:szCs w:val="22"/>
        </w:rPr>
        <w:t>образования по итогам работы за 2023 год</w:t>
      </w:r>
    </w:p>
    <w:p w:rsidR="000B6FAF" w:rsidRPr="000B6FAF" w:rsidRDefault="000B6FAF" w:rsidP="000B6FAF">
      <w:pPr>
        <w:rPr>
          <w:b/>
          <w:sz w:val="22"/>
          <w:szCs w:val="22"/>
        </w:rPr>
      </w:pPr>
    </w:p>
    <w:p w:rsidR="000B6FAF" w:rsidRPr="000B6FAF" w:rsidRDefault="000B6FAF" w:rsidP="000B6FAF">
      <w:pPr>
        <w:jc w:val="center"/>
        <w:rPr>
          <w:b/>
          <w:sz w:val="22"/>
          <w:szCs w:val="22"/>
        </w:rPr>
      </w:pPr>
      <w:r w:rsidRPr="000B6FAF">
        <w:rPr>
          <w:b/>
          <w:sz w:val="22"/>
          <w:szCs w:val="22"/>
        </w:rPr>
        <w:t>Принято Советом депутатов Короцкого сельского поселения «25» декабря 20232 года.</w:t>
      </w:r>
    </w:p>
    <w:p w:rsidR="000B6FAF" w:rsidRPr="000B6FAF" w:rsidRDefault="000B6FAF" w:rsidP="000B6FAF">
      <w:pPr>
        <w:shd w:val="clear" w:color="auto" w:fill="FFFFFF"/>
        <w:rPr>
          <w:sz w:val="22"/>
          <w:szCs w:val="22"/>
        </w:rPr>
      </w:pPr>
    </w:p>
    <w:p w:rsidR="000B6FAF" w:rsidRPr="000B6FAF" w:rsidRDefault="000B6FAF" w:rsidP="000B6FAF">
      <w:pPr>
        <w:ind w:firstLine="708"/>
        <w:jc w:val="both"/>
        <w:rPr>
          <w:sz w:val="22"/>
          <w:szCs w:val="22"/>
        </w:rPr>
      </w:pPr>
      <w:r w:rsidRPr="000B6FAF">
        <w:rPr>
          <w:sz w:val="22"/>
          <w:szCs w:val="22"/>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Короцкого сельского поселения, пунктом 1.5.  решения Совета депутатов Короцкого сельского поселения </w:t>
      </w:r>
      <w:r w:rsidRPr="000B6FAF">
        <w:rPr>
          <w:color w:val="000000"/>
          <w:sz w:val="22"/>
          <w:szCs w:val="22"/>
        </w:rPr>
        <w:t xml:space="preserve">от 30.01.2018 № 125 </w:t>
      </w:r>
      <w:r w:rsidRPr="000B6FAF">
        <w:rPr>
          <w:sz w:val="22"/>
          <w:szCs w:val="22"/>
        </w:rPr>
        <w:t>«Об утверждении Положения о размерах оплаты труда (денежного содержания) Главы Короцкого сельского поселения», Совет депутатов Короцкого   сельское поселения,</w:t>
      </w:r>
    </w:p>
    <w:p w:rsidR="000B6FAF" w:rsidRPr="000B6FAF" w:rsidRDefault="000B6FAF" w:rsidP="000B6FAF">
      <w:pPr>
        <w:jc w:val="both"/>
        <w:rPr>
          <w:bCs/>
          <w:sz w:val="22"/>
          <w:szCs w:val="22"/>
        </w:rPr>
      </w:pPr>
      <w:r w:rsidRPr="000B6FAF">
        <w:rPr>
          <w:b/>
          <w:bCs/>
          <w:sz w:val="22"/>
          <w:szCs w:val="22"/>
        </w:rPr>
        <w:t>РЕШИЛ</w:t>
      </w:r>
      <w:r w:rsidRPr="000B6FAF">
        <w:rPr>
          <w:bCs/>
          <w:sz w:val="22"/>
          <w:szCs w:val="22"/>
        </w:rPr>
        <w:t xml:space="preserve">: </w:t>
      </w:r>
      <w:r w:rsidRPr="000B6FAF">
        <w:rPr>
          <w:rFonts w:ascii="Arial" w:hAnsi="Arial" w:cs="Arial"/>
          <w:b/>
          <w:bCs/>
          <w:sz w:val="22"/>
          <w:szCs w:val="22"/>
        </w:rPr>
        <w:br/>
        <w:t xml:space="preserve">          </w:t>
      </w:r>
      <w:r w:rsidRPr="000B6FAF">
        <w:rPr>
          <w:bCs/>
          <w:sz w:val="22"/>
          <w:szCs w:val="22"/>
        </w:rPr>
        <w:t>1. В связи с экономией по фонду оплаты труда, выплатить Главе Короцкого сельского поселения Мауткиной Анне Валерьевне материальную помощь в сумме 29402 руб. 03 коп. (двадцать девять тысяч четыреста два рубля 03 копеек).</w:t>
      </w:r>
    </w:p>
    <w:p w:rsidR="000B6FAF" w:rsidRPr="000B6FAF" w:rsidRDefault="000B6FAF" w:rsidP="000B6FAF">
      <w:pPr>
        <w:shd w:val="clear" w:color="auto" w:fill="FFFFFF"/>
        <w:tabs>
          <w:tab w:val="left" w:leader="underscore" w:pos="4013"/>
        </w:tabs>
        <w:ind w:firstLine="709"/>
        <w:jc w:val="both"/>
        <w:rPr>
          <w:sz w:val="22"/>
          <w:szCs w:val="22"/>
        </w:rPr>
      </w:pPr>
      <w:r w:rsidRPr="000B6FAF">
        <w:rPr>
          <w:sz w:val="22"/>
          <w:szCs w:val="22"/>
        </w:rPr>
        <w:t>2. Настоящее решение вступает в силу с момента подписания и подлежит опубликованию на официальном сайте администрации Короцкого сельского поселения.</w:t>
      </w:r>
    </w:p>
    <w:p w:rsidR="000B6FAF" w:rsidRPr="000B6FAF" w:rsidRDefault="000B6FAF" w:rsidP="000B6FAF">
      <w:pPr>
        <w:shd w:val="clear" w:color="auto" w:fill="FFFFFF"/>
        <w:tabs>
          <w:tab w:val="left" w:leader="underscore" w:pos="4013"/>
        </w:tabs>
        <w:ind w:firstLine="709"/>
        <w:jc w:val="both"/>
        <w:rPr>
          <w:sz w:val="22"/>
          <w:szCs w:val="22"/>
        </w:rPr>
      </w:pPr>
    </w:p>
    <w:p w:rsidR="000B6FAF" w:rsidRPr="000B6FAF" w:rsidRDefault="000B6FAF" w:rsidP="000B6FAF">
      <w:pPr>
        <w:tabs>
          <w:tab w:val="left" w:pos="9356"/>
        </w:tabs>
        <w:ind w:right="-566"/>
        <w:jc w:val="both"/>
        <w:rPr>
          <w:sz w:val="22"/>
          <w:szCs w:val="22"/>
        </w:rPr>
      </w:pPr>
    </w:p>
    <w:p w:rsidR="000B6FAF" w:rsidRPr="000B6FAF" w:rsidRDefault="000B6FAF" w:rsidP="000B6FAF">
      <w:pPr>
        <w:shd w:val="clear" w:color="auto" w:fill="FFFFFF"/>
        <w:tabs>
          <w:tab w:val="left" w:leader="underscore" w:pos="4013"/>
        </w:tabs>
        <w:jc w:val="both"/>
        <w:rPr>
          <w:b/>
          <w:sz w:val="22"/>
          <w:szCs w:val="22"/>
        </w:rPr>
      </w:pPr>
      <w:r w:rsidRPr="000B6FAF">
        <w:rPr>
          <w:b/>
          <w:sz w:val="22"/>
          <w:szCs w:val="22"/>
        </w:rPr>
        <w:t xml:space="preserve">          Глава Короцкого сельского поселения</w:t>
      </w:r>
      <w:r w:rsidRPr="000B6FAF">
        <w:rPr>
          <w:b/>
          <w:sz w:val="22"/>
          <w:szCs w:val="22"/>
        </w:rPr>
        <w:tab/>
      </w:r>
      <w:r w:rsidRPr="000B6FAF">
        <w:rPr>
          <w:b/>
          <w:sz w:val="22"/>
          <w:szCs w:val="22"/>
        </w:rPr>
        <w:tab/>
      </w:r>
      <w:r w:rsidRPr="000B6FAF">
        <w:rPr>
          <w:b/>
          <w:sz w:val="22"/>
          <w:szCs w:val="22"/>
        </w:rPr>
        <w:tab/>
        <w:t>А.В. Мауткина</w:t>
      </w:r>
    </w:p>
    <w:p w:rsidR="000B6FAF" w:rsidRPr="000B6FAF" w:rsidRDefault="000B6FAF" w:rsidP="000B6FAF">
      <w:pPr>
        <w:shd w:val="clear" w:color="auto" w:fill="FFFFFF"/>
        <w:tabs>
          <w:tab w:val="left" w:leader="underscore" w:pos="4013"/>
        </w:tabs>
        <w:jc w:val="both"/>
        <w:rPr>
          <w:b/>
          <w:color w:val="FF0000"/>
          <w:sz w:val="22"/>
          <w:szCs w:val="22"/>
        </w:rPr>
      </w:pPr>
      <w:r w:rsidRPr="000B6FAF">
        <w:rPr>
          <w:b/>
          <w:sz w:val="22"/>
          <w:szCs w:val="22"/>
        </w:rPr>
        <w:t xml:space="preserve">         «25» декабря 2023 № 165</w:t>
      </w:r>
    </w:p>
    <w:p w:rsidR="000B6FAF" w:rsidRPr="000B6FAF" w:rsidRDefault="000B6FAF" w:rsidP="000B6FAF">
      <w:pPr>
        <w:jc w:val="right"/>
        <w:rPr>
          <w:sz w:val="22"/>
          <w:szCs w:val="22"/>
        </w:rPr>
      </w:pPr>
    </w:p>
    <w:p w:rsidR="000B6FAF" w:rsidRPr="000B6FAF" w:rsidRDefault="000B6FAF" w:rsidP="000B6FAF">
      <w:pPr>
        <w:rPr>
          <w:color w:val="000000"/>
          <w:sz w:val="22"/>
          <w:szCs w:val="22"/>
        </w:rPr>
      </w:pPr>
    </w:p>
    <w:p w:rsidR="000B6FAF" w:rsidRPr="000B6FAF" w:rsidRDefault="00103957" w:rsidP="000B6FAF">
      <w:pPr>
        <w:keepNext/>
        <w:jc w:val="center"/>
        <w:outlineLvl w:val="1"/>
        <w:rPr>
          <w:b/>
          <w:color w:val="000000"/>
          <w:sz w:val="22"/>
          <w:szCs w:val="22"/>
        </w:rPr>
      </w:pPr>
      <w:r w:rsidRPr="000B6FAF">
        <w:rPr>
          <w:b/>
          <w:color w:val="000000"/>
          <w:sz w:val="22"/>
          <w:szCs w:val="22"/>
        </w:rPr>
        <w:t>СОВЕТ ДЕПУТАТОВ КОРОЦКОГО СЕЛЬСКОГО ПОСЕЛЕНИЯ</w:t>
      </w:r>
    </w:p>
    <w:p w:rsidR="000B6FAF" w:rsidRPr="000B6FAF" w:rsidRDefault="000B6FAF" w:rsidP="000B6FAF">
      <w:pPr>
        <w:rPr>
          <w:sz w:val="22"/>
          <w:szCs w:val="22"/>
        </w:rPr>
      </w:pPr>
    </w:p>
    <w:p w:rsidR="000B6FAF" w:rsidRPr="000B6FAF" w:rsidRDefault="000B6FAF" w:rsidP="00103957">
      <w:pPr>
        <w:jc w:val="center"/>
        <w:rPr>
          <w:b/>
          <w:sz w:val="22"/>
          <w:szCs w:val="22"/>
        </w:rPr>
      </w:pPr>
      <w:r w:rsidRPr="000B6FAF">
        <w:rPr>
          <w:b/>
          <w:sz w:val="22"/>
          <w:szCs w:val="22"/>
        </w:rPr>
        <w:t>РЕШЕНИЕ</w:t>
      </w:r>
    </w:p>
    <w:p w:rsidR="000B6FAF" w:rsidRPr="000B6FAF" w:rsidRDefault="000B6FAF" w:rsidP="000B6FAF">
      <w:pPr>
        <w:rPr>
          <w:b/>
          <w:sz w:val="22"/>
          <w:szCs w:val="22"/>
        </w:rPr>
      </w:pPr>
    </w:p>
    <w:p w:rsidR="000B6FAF" w:rsidRPr="000B6FAF" w:rsidRDefault="000B6FAF" w:rsidP="000B6FAF">
      <w:pPr>
        <w:jc w:val="center"/>
        <w:rPr>
          <w:b/>
          <w:sz w:val="22"/>
          <w:szCs w:val="22"/>
        </w:rPr>
      </w:pPr>
      <w:r w:rsidRPr="000B6FAF">
        <w:rPr>
          <w:b/>
          <w:sz w:val="22"/>
          <w:szCs w:val="22"/>
        </w:rPr>
        <w:t>Об установлении размера единовременной компенсационной  выплате на лечение (оздоровление) на 2024 год</w:t>
      </w:r>
    </w:p>
    <w:p w:rsidR="000B6FAF" w:rsidRPr="000B6FAF" w:rsidRDefault="000B6FAF" w:rsidP="000B6FAF">
      <w:pPr>
        <w:jc w:val="both"/>
        <w:rPr>
          <w:b/>
          <w:sz w:val="22"/>
          <w:szCs w:val="22"/>
        </w:rPr>
      </w:pPr>
    </w:p>
    <w:p w:rsidR="000B6FAF" w:rsidRPr="000B6FAF" w:rsidRDefault="000B6FAF" w:rsidP="000B6FAF">
      <w:pPr>
        <w:rPr>
          <w:b/>
          <w:sz w:val="22"/>
          <w:szCs w:val="22"/>
        </w:rPr>
      </w:pPr>
      <w:r w:rsidRPr="000B6FAF">
        <w:rPr>
          <w:b/>
          <w:sz w:val="22"/>
          <w:szCs w:val="22"/>
        </w:rPr>
        <w:t>Принято Советом депутатов Короцкого сельского поселения «25» декабря 2023 года</w:t>
      </w:r>
    </w:p>
    <w:p w:rsidR="000B6FAF" w:rsidRPr="000B6FAF" w:rsidRDefault="000B6FAF" w:rsidP="000B6FAF">
      <w:pPr>
        <w:rPr>
          <w:b/>
          <w:sz w:val="22"/>
          <w:szCs w:val="22"/>
        </w:rPr>
      </w:pPr>
    </w:p>
    <w:p w:rsidR="000B6FAF" w:rsidRPr="000B6FAF" w:rsidRDefault="000B6FAF" w:rsidP="000B6FAF">
      <w:pPr>
        <w:jc w:val="both"/>
        <w:rPr>
          <w:sz w:val="22"/>
          <w:szCs w:val="22"/>
        </w:rPr>
      </w:pPr>
      <w:r w:rsidRPr="000B6FAF">
        <w:rPr>
          <w:sz w:val="22"/>
          <w:szCs w:val="22"/>
        </w:rPr>
        <w:t xml:space="preserve">         В соответствии с Федеральным законом от 2 марта 2007 года № 25-ФЗ «О муниципальной службе в Российской Федерации», областным законом от 25.12.2007   № 240-ОЗ «О некоторых вопросах правового регулирования муниципальной службы в Новгородской области», от 12.07.2007 № 140-ОЗ «О некоторых вопросах правового регулирования деятельности лиц, замещающих муниципальные должности в Новгородской области», Уставом    Короцкого сельского поселения Совет депутатов Короцкого сельского поселения</w:t>
      </w:r>
    </w:p>
    <w:p w:rsidR="000B6FAF" w:rsidRPr="000B6FAF" w:rsidRDefault="000B6FAF" w:rsidP="000B6FAF">
      <w:pPr>
        <w:ind w:firstLine="345"/>
        <w:jc w:val="both"/>
        <w:rPr>
          <w:b/>
          <w:sz w:val="22"/>
          <w:szCs w:val="22"/>
        </w:rPr>
      </w:pPr>
      <w:r w:rsidRPr="000B6FAF">
        <w:rPr>
          <w:b/>
          <w:sz w:val="22"/>
          <w:szCs w:val="22"/>
        </w:rPr>
        <w:t xml:space="preserve">    РЕШИЛ:   </w:t>
      </w:r>
    </w:p>
    <w:p w:rsidR="000B6FAF" w:rsidRPr="000B6FAF" w:rsidRDefault="000B6FAF" w:rsidP="000B6FAF">
      <w:pPr>
        <w:ind w:firstLine="375"/>
        <w:jc w:val="both"/>
        <w:rPr>
          <w:sz w:val="22"/>
          <w:szCs w:val="22"/>
        </w:rPr>
      </w:pPr>
      <w:r w:rsidRPr="000B6FAF">
        <w:rPr>
          <w:sz w:val="22"/>
          <w:szCs w:val="22"/>
        </w:rPr>
        <w:t xml:space="preserve">   1.Установить размер единовременной компенсационной выплаты на лечение (оздоровление) на 2024 год Главе сельского поселения и муниципальным служащим Администрации сельского поселения, осуществляющим свою деятельность на постоянной штатной основе, в сумме 44500,00 рублей.</w:t>
      </w:r>
    </w:p>
    <w:p w:rsidR="000B6FAF" w:rsidRPr="000B6FAF" w:rsidRDefault="000B6FAF" w:rsidP="000B6FAF">
      <w:pPr>
        <w:ind w:firstLine="426"/>
        <w:jc w:val="both"/>
        <w:rPr>
          <w:sz w:val="22"/>
          <w:szCs w:val="22"/>
        </w:rPr>
      </w:pPr>
      <w:r w:rsidRPr="000B6FAF">
        <w:rPr>
          <w:sz w:val="22"/>
          <w:szCs w:val="22"/>
        </w:rPr>
        <w:t xml:space="preserve">  2.Опубликовать решение в информационном бюллетене «Короцкой вестник» и разместить на официальном сайте администрации Короцкого сельского поселения в сети «Интернет».</w:t>
      </w:r>
    </w:p>
    <w:p w:rsidR="000B6FAF" w:rsidRPr="000B6FAF" w:rsidRDefault="000B6FAF" w:rsidP="000B6FAF">
      <w:pPr>
        <w:jc w:val="both"/>
        <w:rPr>
          <w:sz w:val="22"/>
          <w:szCs w:val="22"/>
        </w:rPr>
      </w:pPr>
    </w:p>
    <w:p w:rsidR="000B6FAF" w:rsidRPr="000B6FAF" w:rsidRDefault="000B6FAF" w:rsidP="000B6FAF">
      <w:pPr>
        <w:ind w:firstLine="426"/>
        <w:jc w:val="both"/>
        <w:rPr>
          <w:b/>
          <w:sz w:val="22"/>
          <w:szCs w:val="22"/>
        </w:rPr>
      </w:pPr>
      <w:r w:rsidRPr="000B6FAF">
        <w:rPr>
          <w:b/>
          <w:sz w:val="22"/>
          <w:szCs w:val="22"/>
        </w:rPr>
        <w:t>Глава Короцкого сельского поселения                          А.В. Мауткина</w:t>
      </w:r>
    </w:p>
    <w:p w:rsidR="000B6FAF" w:rsidRPr="000B6FAF" w:rsidRDefault="000B6FAF" w:rsidP="000B6FAF">
      <w:pPr>
        <w:ind w:firstLine="426"/>
        <w:rPr>
          <w:b/>
          <w:sz w:val="22"/>
          <w:szCs w:val="22"/>
        </w:rPr>
      </w:pPr>
      <w:r w:rsidRPr="000B6FAF">
        <w:rPr>
          <w:sz w:val="22"/>
          <w:szCs w:val="22"/>
        </w:rPr>
        <w:t xml:space="preserve"> </w:t>
      </w:r>
      <w:r w:rsidRPr="000B6FAF">
        <w:rPr>
          <w:b/>
          <w:sz w:val="22"/>
          <w:szCs w:val="22"/>
        </w:rPr>
        <w:t>«25» декабря 2023 год № 166</w:t>
      </w:r>
    </w:p>
    <w:p w:rsidR="000B6FAF" w:rsidRPr="000B6FAF" w:rsidRDefault="000B6FAF" w:rsidP="000B6FAF">
      <w:pPr>
        <w:rPr>
          <w:b/>
          <w:sz w:val="22"/>
          <w:szCs w:val="22"/>
        </w:rPr>
      </w:pPr>
    </w:p>
    <w:p w:rsidR="002403D4" w:rsidRPr="002403D4" w:rsidRDefault="002403D4" w:rsidP="00103957">
      <w:pPr>
        <w:keepNext/>
        <w:jc w:val="center"/>
        <w:outlineLvl w:val="1"/>
        <w:rPr>
          <w:b/>
          <w:color w:val="000000"/>
          <w:sz w:val="22"/>
          <w:szCs w:val="22"/>
        </w:rPr>
      </w:pPr>
      <w:r w:rsidRPr="002403D4">
        <w:rPr>
          <w:b/>
          <w:color w:val="000000"/>
          <w:sz w:val="22"/>
          <w:szCs w:val="22"/>
        </w:rPr>
        <w:t>СОВЕТ ДЕПУТАТОВ КОРОЦКОГО СЕЛЬСКОГО ПОСЕЛЕНИЯ</w:t>
      </w:r>
    </w:p>
    <w:p w:rsidR="002403D4" w:rsidRPr="002403D4" w:rsidRDefault="002403D4" w:rsidP="00103957">
      <w:pPr>
        <w:jc w:val="center"/>
        <w:rPr>
          <w:sz w:val="22"/>
          <w:szCs w:val="22"/>
        </w:rPr>
      </w:pPr>
    </w:p>
    <w:p w:rsidR="002403D4" w:rsidRPr="002403D4" w:rsidRDefault="002403D4" w:rsidP="00103957">
      <w:pPr>
        <w:jc w:val="center"/>
        <w:rPr>
          <w:b/>
          <w:sz w:val="22"/>
          <w:szCs w:val="22"/>
        </w:rPr>
      </w:pPr>
      <w:r w:rsidRPr="002403D4">
        <w:rPr>
          <w:b/>
          <w:sz w:val="22"/>
          <w:szCs w:val="22"/>
        </w:rPr>
        <w:t>РЕШЕНИЕ</w:t>
      </w:r>
    </w:p>
    <w:p w:rsidR="002403D4" w:rsidRPr="002403D4" w:rsidRDefault="002403D4" w:rsidP="002403D4">
      <w:pPr>
        <w:rPr>
          <w:b/>
          <w:sz w:val="22"/>
          <w:szCs w:val="22"/>
        </w:rPr>
      </w:pPr>
    </w:p>
    <w:p w:rsidR="002403D4" w:rsidRPr="002403D4" w:rsidRDefault="002403D4" w:rsidP="002403D4">
      <w:pPr>
        <w:jc w:val="center"/>
        <w:rPr>
          <w:b/>
          <w:sz w:val="22"/>
          <w:szCs w:val="22"/>
        </w:rPr>
      </w:pPr>
      <w:r w:rsidRPr="002403D4">
        <w:rPr>
          <w:b/>
          <w:sz w:val="22"/>
          <w:szCs w:val="22"/>
        </w:rPr>
        <w:t>Об утверждении Реестра должностей муниципальной службы в Администрации Короцкого сельского поселения</w:t>
      </w:r>
    </w:p>
    <w:p w:rsidR="002403D4" w:rsidRPr="002403D4" w:rsidRDefault="002403D4" w:rsidP="002403D4">
      <w:pPr>
        <w:jc w:val="both"/>
        <w:rPr>
          <w:b/>
          <w:sz w:val="22"/>
          <w:szCs w:val="22"/>
        </w:rPr>
      </w:pPr>
      <w:r w:rsidRPr="002403D4">
        <w:rPr>
          <w:b/>
          <w:sz w:val="22"/>
          <w:szCs w:val="22"/>
        </w:rPr>
        <w:t xml:space="preserve">  </w:t>
      </w:r>
    </w:p>
    <w:p w:rsidR="002403D4" w:rsidRPr="002403D4" w:rsidRDefault="002403D4" w:rsidP="002403D4">
      <w:pPr>
        <w:rPr>
          <w:b/>
          <w:sz w:val="22"/>
          <w:szCs w:val="22"/>
        </w:rPr>
      </w:pPr>
      <w:r w:rsidRPr="002403D4">
        <w:rPr>
          <w:b/>
          <w:sz w:val="22"/>
          <w:szCs w:val="22"/>
        </w:rPr>
        <w:t xml:space="preserve">           Принято Советом депутатов Короцкого сельского поселения «25» декабря 2023 года</w:t>
      </w:r>
    </w:p>
    <w:p w:rsidR="002403D4" w:rsidRPr="002403D4" w:rsidRDefault="002403D4" w:rsidP="002403D4">
      <w:pPr>
        <w:rPr>
          <w:b/>
          <w:sz w:val="22"/>
          <w:szCs w:val="22"/>
        </w:rPr>
      </w:pPr>
    </w:p>
    <w:p w:rsidR="002403D4" w:rsidRPr="002403D4" w:rsidRDefault="002403D4" w:rsidP="002403D4">
      <w:pPr>
        <w:jc w:val="both"/>
        <w:rPr>
          <w:sz w:val="22"/>
          <w:szCs w:val="22"/>
        </w:rPr>
      </w:pPr>
      <w:r w:rsidRPr="002403D4">
        <w:rPr>
          <w:sz w:val="22"/>
          <w:szCs w:val="22"/>
        </w:rPr>
        <w:t xml:space="preserve">         В соответствии с областным законом от 25 декаб</w:t>
      </w:r>
      <w:r w:rsidR="00103957">
        <w:rPr>
          <w:sz w:val="22"/>
          <w:szCs w:val="22"/>
        </w:rPr>
        <w:t xml:space="preserve">ря 2007 года N 240-ОЗ   </w:t>
      </w:r>
      <w:r w:rsidR="00103957" w:rsidRPr="002403D4">
        <w:rPr>
          <w:sz w:val="22"/>
          <w:szCs w:val="22"/>
        </w:rPr>
        <w:t>«</w:t>
      </w:r>
      <w:r w:rsidRPr="002403D4">
        <w:rPr>
          <w:sz w:val="22"/>
          <w:szCs w:val="22"/>
        </w:rPr>
        <w:t>О некоторых вопросах правового регулирования Муниципальной службы в Новгородской области», Уставом    Короцкого сельского поселения Совет депутатов Короцкого сельского поселения</w:t>
      </w:r>
    </w:p>
    <w:p w:rsidR="002403D4" w:rsidRPr="002403D4" w:rsidRDefault="002403D4" w:rsidP="002403D4">
      <w:pPr>
        <w:ind w:firstLine="345"/>
        <w:jc w:val="both"/>
        <w:rPr>
          <w:b/>
          <w:sz w:val="22"/>
          <w:szCs w:val="22"/>
        </w:rPr>
      </w:pPr>
      <w:r w:rsidRPr="002403D4">
        <w:rPr>
          <w:b/>
          <w:sz w:val="22"/>
          <w:szCs w:val="22"/>
        </w:rPr>
        <w:t xml:space="preserve">    РЕШИЛ:   </w:t>
      </w:r>
    </w:p>
    <w:p w:rsidR="002403D4" w:rsidRPr="002403D4" w:rsidRDefault="002403D4" w:rsidP="002403D4">
      <w:pPr>
        <w:ind w:firstLine="375"/>
        <w:jc w:val="both"/>
        <w:rPr>
          <w:sz w:val="22"/>
          <w:szCs w:val="22"/>
        </w:rPr>
      </w:pPr>
      <w:r w:rsidRPr="002403D4">
        <w:rPr>
          <w:sz w:val="22"/>
          <w:szCs w:val="22"/>
        </w:rPr>
        <w:t xml:space="preserve">   1.Утвердить реестр должностей муниципальной службы в Администрации Короцкого сельского поселения. </w:t>
      </w:r>
    </w:p>
    <w:p w:rsidR="002403D4" w:rsidRPr="002403D4" w:rsidRDefault="002403D4" w:rsidP="002403D4">
      <w:pPr>
        <w:ind w:firstLine="426"/>
        <w:jc w:val="both"/>
        <w:rPr>
          <w:sz w:val="22"/>
          <w:szCs w:val="22"/>
        </w:rPr>
      </w:pPr>
      <w:r w:rsidRPr="002403D4">
        <w:rPr>
          <w:sz w:val="22"/>
          <w:szCs w:val="22"/>
        </w:rPr>
        <w:t xml:space="preserve">  2. Опубликовать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2403D4" w:rsidRPr="002403D4" w:rsidRDefault="002403D4" w:rsidP="002403D4">
      <w:pPr>
        <w:jc w:val="both"/>
        <w:rPr>
          <w:b/>
          <w:sz w:val="22"/>
          <w:szCs w:val="22"/>
        </w:rPr>
      </w:pPr>
    </w:p>
    <w:p w:rsidR="002403D4" w:rsidRPr="002403D4" w:rsidRDefault="002403D4" w:rsidP="002403D4">
      <w:pPr>
        <w:jc w:val="both"/>
        <w:rPr>
          <w:b/>
          <w:sz w:val="22"/>
          <w:szCs w:val="22"/>
        </w:rPr>
      </w:pPr>
      <w:r w:rsidRPr="002403D4">
        <w:rPr>
          <w:b/>
          <w:sz w:val="22"/>
          <w:szCs w:val="22"/>
        </w:rPr>
        <w:t>Глава Короцкого сельского поселения                                   А.В. Мауткина</w:t>
      </w:r>
    </w:p>
    <w:p w:rsidR="002403D4" w:rsidRPr="002403D4" w:rsidRDefault="002403D4" w:rsidP="002403D4">
      <w:pPr>
        <w:rPr>
          <w:b/>
          <w:sz w:val="22"/>
          <w:szCs w:val="22"/>
        </w:rPr>
      </w:pPr>
      <w:r w:rsidRPr="002403D4">
        <w:rPr>
          <w:sz w:val="22"/>
          <w:szCs w:val="22"/>
        </w:rPr>
        <w:t xml:space="preserve"> </w:t>
      </w:r>
      <w:r w:rsidRPr="002403D4">
        <w:rPr>
          <w:b/>
          <w:sz w:val="22"/>
          <w:szCs w:val="22"/>
        </w:rPr>
        <w:t>«25» декабря 2023 год № 167</w:t>
      </w:r>
    </w:p>
    <w:p w:rsidR="002403D4" w:rsidRPr="002403D4" w:rsidRDefault="002403D4" w:rsidP="002403D4">
      <w:pPr>
        <w:autoSpaceDE w:val="0"/>
        <w:autoSpaceDN w:val="0"/>
        <w:adjustRightInd w:val="0"/>
        <w:ind w:firstLine="720"/>
        <w:jc w:val="right"/>
        <w:outlineLvl w:val="0"/>
        <w:rPr>
          <w:sz w:val="22"/>
          <w:szCs w:val="22"/>
        </w:rPr>
      </w:pPr>
      <w:r w:rsidRPr="002403D4">
        <w:rPr>
          <w:sz w:val="22"/>
          <w:szCs w:val="22"/>
        </w:rPr>
        <w:t>УТВЕРЖДЕН</w:t>
      </w:r>
    </w:p>
    <w:p w:rsidR="002403D4" w:rsidRPr="002403D4" w:rsidRDefault="002403D4" w:rsidP="002403D4">
      <w:pPr>
        <w:autoSpaceDE w:val="0"/>
        <w:autoSpaceDN w:val="0"/>
        <w:adjustRightInd w:val="0"/>
        <w:ind w:firstLine="720"/>
        <w:jc w:val="right"/>
        <w:rPr>
          <w:sz w:val="22"/>
          <w:szCs w:val="22"/>
        </w:rPr>
      </w:pPr>
      <w:r w:rsidRPr="002403D4">
        <w:rPr>
          <w:sz w:val="22"/>
          <w:szCs w:val="22"/>
        </w:rPr>
        <w:t xml:space="preserve">                                                    решением Совета депутатов Короцкого</w:t>
      </w:r>
    </w:p>
    <w:p w:rsidR="002403D4" w:rsidRPr="002403D4" w:rsidRDefault="002403D4" w:rsidP="002403D4">
      <w:pPr>
        <w:overflowPunct w:val="0"/>
        <w:autoSpaceDE w:val="0"/>
        <w:autoSpaceDN w:val="0"/>
        <w:adjustRightInd w:val="0"/>
        <w:jc w:val="right"/>
        <w:textAlignment w:val="baseline"/>
        <w:rPr>
          <w:sz w:val="22"/>
          <w:szCs w:val="22"/>
        </w:rPr>
      </w:pPr>
      <w:r w:rsidRPr="002403D4">
        <w:rPr>
          <w:sz w:val="22"/>
          <w:szCs w:val="22"/>
        </w:rPr>
        <w:t xml:space="preserve">                                                     сельского поселения   от 25.102.2023 № 167</w:t>
      </w:r>
    </w:p>
    <w:p w:rsidR="002403D4" w:rsidRPr="002403D4" w:rsidRDefault="002403D4" w:rsidP="002403D4">
      <w:pPr>
        <w:ind w:firstLine="5040"/>
        <w:jc w:val="both"/>
        <w:rPr>
          <w:b/>
          <w:sz w:val="22"/>
          <w:szCs w:val="22"/>
        </w:rPr>
      </w:pPr>
    </w:p>
    <w:tbl>
      <w:tblPr>
        <w:tblW w:w="0" w:type="auto"/>
        <w:tblInd w:w="430" w:type="dxa"/>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95"/>
        <w:gridCol w:w="2176"/>
      </w:tblGrid>
      <w:tr w:rsidR="002403D4" w:rsidRPr="002403D4" w:rsidTr="00485ED5">
        <w:trPr>
          <w:trHeight w:val="843"/>
        </w:trPr>
        <w:tc>
          <w:tcPr>
            <w:tcW w:w="9671" w:type="dxa"/>
            <w:gridSpan w:val="2"/>
            <w:tcBorders>
              <w:top w:val="nil"/>
              <w:left w:val="nil"/>
              <w:bottom w:val="nil"/>
              <w:right w:val="nil"/>
            </w:tcBorders>
          </w:tcPr>
          <w:p w:rsidR="002403D4" w:rsidRPr="002403D4" w:rsidRDefault="002403D4" w:rsidP="00103957">
            <w:pPr>
              <w:widowControl w:val="0"/>
              <w:autoSpaceDE w:val="0"/>
              <w:autoSpaceDN w:val="0"/>
              <w:jc w:val="center"/>
              <w:outlineLvl w:val="2"/>
              <w:rPr>
                <w:b/>
                <w:sz w:val="22"/>
                <w:szCs w:val="22"/>
              </w:rPr>
            </w:pPr>
            <w:r w:rsidRPr="002403D4">
              <w:rPr>
                <w:b/>
                <w:sz w:val="22"/>
                <w:szCs w:val="22"/>
              </w:rPr>
              <w:t xml:space="preserve"> РЕЕСТР</w:t>
            </w:r>
          </w:p>
          <w:p w:rsidR="002403D4" w:rsidRPr="002403D4" w:rsidRDefault="002403D4" w:rsidP="00103957">
            <w:pPr>
              <w:widowControl w:val="0"/>
              <w:autoSpaceDE w:val="0"/>
              <w:autoSpaceDN w:val="0"/>
              <w:jc w:val="center"/>
              <w:outlineLvl w:val="2"/>
              <w:rPr>
                <w:b/>
                <w:sz w:val="22"/>
                <w:szCs w:val="22"/>
              </w:rPr>
            </w:pPr>
            <w:r w:rsidRPr="002403D4">
              <w:rPr>
                <w:b/>
                <w:sz w:val="22"/>
                <w:szCs w:val="22"/>
              </w:rPr>
              <w:t xml:space="preserve"> должностей муниципальной службы в администрации Короцкого сельского </w:t>
            </w:r>
          </w:p>
          <w:p w:rsidR="002403D4" w:rsidRPr="002403D4" w:rsidRDefault="002403D4" w:rsidP="00103957">
            <w:pPr>
              <w:widowControl w:val="0"/>
              <w:autoSpaceDE w:val="0"/>
              <w:autoSpaceDN w:val="0"/>
              <w:jc w:val="center"/>
              <w:outlineLvl w:val="2"/>
              <w:rPr>
                <w:b/>
                <w:sz w:val="22"/>
                <w:szCs w:val="22"/>
              </w:rPr>
            </w:pPr>
            <w:r w:rsidRPr="002403D4">
              <w:rPr>
                <w:b/>
                <w:sz w:val="22"/>
                <w:szCs w:val="22"/>
              </w:rPr>
              <w:t>поселения</w:t>
            </w:r>
          </w:p>
        </w:tc>
      </w:tr>
      <w:tr w:rsidR="002403D4" w:rsidRPr="002403D4" w:rsidTr="00485ED5">
        <w:trPr>
          <w:trHeight w:val="284"/>
        </w:trPr>
        <w:tc>
          <w:tcPr>
            <w:tcW w:w="9671" w:type="dxa"/>
            <w:gridSpan w:val="2"/>
            <w:tcBorders>
              <w:top w:val="nil"/>
              <w:left w:val="nil"/>
              <w:bottom w:val="nil"/>
              <w:right w:val="nil"/>
            </w:tcBorders>
          </w:tcPr>
          <w:p w:rsidR="002403D4" w:rsidRPr="002403D4" w:rsidRDefault="002403D4" w:rsidP="00103957">
            <w:pPr>
              <w:widowControl w:val="0"/>
              <w:autoSpaceDE w:val="0"/>
              <w:autoSpaceDN w:val="0"/>
              <w:jc w:val="center"/>
              <w:outlineLvl w:val="3"/>
              <w:rPr>
                <w:sz w:val="22"/>
                <w:szCs w:val="22"/>
              </w:rPr>
            </w:pPr>
            <w:r w:rsidRPr="002403D4">
              <w:rPr>
                <w:sz w:val="22"/>
                <w:szCs w:val="22"/>
              </w:rPr>
              <w:t>Ведущая группа должностей</w:t>
            </w:r>
          </w:p>
        </w:tc>
      </w:tr>
      <w:tr w:rsidR="002403D4" w:rsidRPr="002403D4" w:rsidTr="00485ED5">
        <w:trPr>
          <w:trHeight w:val="284"/>
        </w:trPr>
        <w:tc>
          <w:tcPr>
            <w:tcW w:w="7495" w:type="dxa"/>
            <w:tcBorders>
              <w:top w:val="nil"/>
              <w:left w:val="nil"/>
              <w:bottom w:val="nil"/>
              <w:right w:val="nil"/>
            </w:tcBorders>
          </w:tcPr>
          <w:p w:rsidR="002403D4" w:rsidRPr="002403D4" w:rsidRDefault="002403D4" w:rsidP="00103957">
            <w:pPr>
              <w:widowControl w:val="0"/>
              <w:autoSpaceDE w:val="0"/>
              <w:autoSpaceDN w:val="0"/>
              <w:rPr>
                <w:sz w:val="22"/>
                <w:szCs w:val="22"/>
              </w:rPr>
            </w:pPr>
            <w:r w:rsidRPr="002403D4">
              <w:rPr>
                <w:sz w:val="22"/>
                <w:szCs w:val="22"/>
              </w:rPr>
              <w:t>Заместитель Главы Администрации сельского поселения</w:t>
            </w:r>
          </w:p>
        </w:tc>
        <w:tc>
          <w:tcPr>
            <w:tcW w:w="2176" w:type="dxa"/>
            <w:tcBorders>
              <w:top w:val="nil"/>
              <w:left w:val="nil"/>
              <w:bottom w:val="nil"/>
              <w:right w:val="nil"/>
            </w:tcBorders>
          </w:tcPr>
          <w:p w:rsidR="002403D4" w:rsidRPr="002403D4" w:rsidRDefault="002403D4" w:rsidP="00103957">
            <w:pPr>
              <w:widowControl w:val="0"/>
              <w:autoSpaceDE w:val="0"/>
              <w:autoSpaceDN w:val="0"/>
              <w:rPr>
                <w:sz w:val="22"/>
                <w:szCs w:val="22"/>
              </w:rPr>
            </w:pPr>
            <w:r w:rsidRPr="002403D4">
              <w:rPr>
                <w:sz w:val="22"/>
                <w:szCs w:val="22"/>
              </w:rPr>
              <w:t>04-2-3-001</w:t>
            </w:r>
          </w:p>
        </w:tc>
      </w:tr>
      <w:tr w:rsidR="002403D4" w:rsidRPr="002403D4" w:rsidTr="00485ED5">
        <w:trPr>
          <w:trHeight w:val="284"/>
        </w:trPr>
        <w:tc>
          <w:tcPr>
            <w:tcW w:w="9671" w:type="dxa"/>
            <w:gridSpan w:val="2"/>
            <w:tcBorders>
              <w:top w:val="nil"/>
              <w:left w:val="nil"/>
              <w:bottom w:val="nil"/>
              <w:right w:val="nil"/>
            </w:tcBorders>
          </w:tcPr>
          <w:p w:rsidR="002403D4" w:rsidRPr="002403D4" w:rsidRDefault="002403D4" w:rsidP="00103957">
            <w:pPr>
              <w:widowControl w:val="0"/>
              <w:autoSpaceDE w:val="0"/>
              <w:autoSpaceDN w:val="0"/>
              <w:jc w:val="center"/>
              <w:outlineLvl w:val="3"/>
              <w:rPr>
                <w:sz w:val="22"/>
                <w:szCs w:val="22"/>
              </w:rPr>
            </w:pPr>
            <w:r w:rsidRPr="002403D4">
              <w:rPr>
                <w:sz w:val="22"/>
                <w:szCs w:val="22"/>
              </w:rPr>
              <w:t>Старшая группа должностей</w:t>
            </w:r>
          </w:p>
        </w:tc>
      </w:tr>
      <w:tr w:rsidR="002403D4" w:rsidRPr="002403D4" w:rsidTr="00103957">
        <w:trPr>
          <w:trHeight w:val="136"/>
        </w:trPr>
        <w:tc>
          <w:tcPr>
            <w:tcW w:w="7495" w:type="dxa"/>
            <w:tcBorders>
              <w:top w:val="nil"/>
              <w:left w:val="nil"/>
              <w:bottom w:val="nil"/>
              <w:right w:val="nil"/>
            </w:tcBorders>
          </w:tcPr>
          <w:p w:rsidR="002403D4" w:rsidRPr="002403D4" w:rsidRDefault="002403D4" w:rsidP="00103957">
            <w:pPr>
              <w:widowControl w:val="0"/>
              <w:autoSpaceDE w:val="0"/>
              <w:autoSpaceDN w:val="0"/>
              <w:rPr>
                <w:sz w:val="22"/>
                <w:szCs w:val="22"/>
              </w:rPr>
            </w:pPr>
            <w:r w:rsidRPr="002403D4">
              <w:rPr>
                <w:sz w:val="22"/>
                <w:szCs w:val="22"/>
              </w:rPr>
              <w:t>Главный консультант</w:t>
            </w:r>
          </w:p>
        </w:tc>
        <w:tc>
          <w:tcPr>
            <w:tcW w:w="2176" w:type="dxa"/>
            <w:tcBorders>
              <w:top w:val="nil"/>
              <w:left w:val="nil"/>
              <w:bottom w:val="nil"/>
              <w:right w:val="nil"/>
            </w:tcBorders>
          </w:tcPr>
          <w:p w:rsidR="002403D4" w:rsidRPr="002403D4" w:rsidRDefault="002403D4" w:rsidP="00103957">
            <w:pPr>
              <w:widowControl w:val="0"/>
              <w:autoSpaceDE w:val="0"/>
              <w:autoSpaceDN w:val="0"/>
              <w:rPr>
                <w:sz w:val="22"/>
                <w:szCs w:val="22"/>
              </w:rPr>
            </w:pPr>
            <w:r w:rsidRPr="002403D4">
              <w:rPr>
                <w:sz w:val="22"/>
                <w:szCs w:val="22"/>
              </w:rPr>
              <w:t>04-2-4-002</w:t>
            </w:r>
          </w:p>
        </w:tc>
      </w:tr>
      <w:tr w:rsidR="002403D4" w:rsidRPr="002403D4" w:rsidTr="00485ED5">
        <w:trPr>
          <w:trHeight w:val="284"/>
        </w:trPr>
        <w:tc>
          <w:tcPr>
            <w:tcW w:w="7495" w:type="dxa"/>
            <w:tcBorders>
              <w:top w:val="nil"/>
              <w:left w:val="nil"/>
              <w:bottom w:val="nil"/>
              <w:right w:val="nil"/>
            </w:tcBorders>
          </w:tcPr>
          <w:p w:rsidR="002403D4" w:rsidRPr="002403D4" w:rsidRDefault="002403D4" w:rsidP="00103957">
            <w:pPr>
              <w:widowControl w:val="0"/>
              <w:autoSpaceDE w:val="0"/>
              <w:autoSpaceDN w:val="0"/>
              <w:rPr>
                <w:sz w:val="22"/>
                <w:szCs w:val="22"/>
              </w:rPr>
            </w:pPr>
            <w:r w:rsidRPr="002403D4">
              <w:rPr>
                <w:sz w:val="22"/>
                <w:szCs w:val="22"/>
              </w:rPr>
              <w:t>Ведущий консультант</w:t>
            </w:r>
          </w:p>
        </w:tc>
        <w:tc>
          <w:tcPr>
            <w:tcW w:w="2176" w:type="dxa"/>
            <w:tcBorders>
              <w:top w:val="nil"/>
              <w:left w:val="nil"/>
              <w:bottom w:val="nil"/>
              <w:right w:val="nil"/>
            </w:tcBorders>
          </w:tcPr>
          <w:p w:rsidR="002403D4" w:rsidRPr="002403D4" w:rsidRDefault="002403D4" w:rsidP="00103957">
            <w:pPr>
              <w:widowControl w:val="0"/>
              <w:autoSpaceDE w:val="0"/>
              <w:autoSpaceDN w:val="0"/>
              <w:rPr>
                <w:sz w:val="22"/>
                <w:szCs w:val="22"/>
              </w:rPr>
            </w:pPr>
            <w:r w:rsidRPr="002403D4">
              <w:rPr>
                <w:sz w:val="22"/>
                <w:szCs w:val="22"/>
              </w:rPr>
              <w:t>04-2-4-003</w:t>
            </w:r>
          </w:p>
        </w:tc>
      </w:tr>
      <w:tr w:rsidR="002403D4" w:rsidRPr="002403D4" w:rsidTr="00485ED5">
        <w:trPr>
          <w:trHeight w:val="284"/>
        </w:trPr>
        <w:tc>
          <w:tcPr>
            <w:tcW w:w="7495" w:type="dxa"/>
            <w:tcBorders>
              <w:top w:val="nil"/>
              <w:left w:val="nil"/>
              <w:bottom w:val="nil"/>
              <w:right w:val="nil"/>
            </w:tcBorders>
          </w:tcPr>
          <w:p w:rsidR="002403D4" w:rsidRPr="002403D4" w:rsidRDefault="002403D4" w:rsidP="00103957">
            <w:pPr>
              <w:widowControl w:val="0"/>
              <w:autoSpaceDE w:val="0"/>
              <w:autoSpaceDN w:val="0"/>
              <w:rPr>
                <w:sz w:val="22"/>
                <w:szCs w:val="22"/>
              </w:rPr>
            </w:pPr>
            <w:r w:rsidRPr="002403D4">
              <w:rPr>
                <w:sz w:val="22"/>
                <w:szCs w:val="22"/>
              </w:rPr>
              <w:t>Консультант</w:t>
            </w:r>
          </w:p>
        </w:tc>
        <w:tc>
          <w:tcPr>
            <w:tcW w:w="2176" w:type="dxa"/>
            <w:tcBorders>
              <w:top w:val="nil"/>
              <w:left w:val="nil"/>
              <w:bottom w:val="nil"/>
              <w:right w:val="nil"/>
            </w:tcBorders>
          </w:tcPr>
          <w:p w:rsidR="002403D4" w:rsidRPr="002403D4" w:rsidRDefault="002403D4" w:rsidP="00103957">
            <w:pPr>
              <w:widowControl w:val="0"/>
              <w:autoSpaceDE w:val="0"/>
              <w:autoSpaceDN w:val="0"/>
              <w:rPr>
                <w:sz w:val="22"/>
                <w:szCs w:val="22"/>
              </w:rPr>
            </w:pPr>
            <w:r w:rsidRPr="002403D4">
              <w:rPr>
                <w:sz w:val="22"/>
                <w:szCs w:val="22"/>
              </w:rPr>
              <w:t>04-2-4-004</w:t>
            </w:r>
          </w:p>
        </w:tc>
      </w:tr>
      <w:tr w:rsidR="002403D4" w:rsidRPr="002403D4" w:rsidTr="00485ED5">
        <w:trPr>
          <w:trHeight w:val="284"/>
        </w:trPr>
        <w:tc>
          <w:tcPr>
            <w:tcW w:w="7495" w:type="dxa"/>
            <w:tcBorders>
              <w:top w:val="nil"/>
              <w:left w:val="nil"/>
              <w:bottom w:val="nil"/>
              <w:right w:val="nil"/>
            </w:tcBorders>
          </w:tcPr>
          <w:p w:rsidR="002403D4" w:rsidRPr="002403D4" w:rsidRDefault="002403D4" w:rsidP="00103957">
            <w:pPr>
              <w:widowControl w:val="0"/>
              <w:autoSpaceDE w:val="0"/>
              <w:autoSpaceDN w:val="0"/>
              <w:rPr>
                <w:sz w:val="22"/>
                <w:szCs w:val="22"/>
              </w:rPr>
            </w:pPr>
            <w:r w:rsidRPr="002403D4">
              <w:rPr>
                <w:sz w:val="22"/>
                <w:szCs w:val="22"/>
              </w:rPr>
              <w:t>Главный специалист</w:t>
            </w:r>
          </w:p>
        </w:tc>
        <w:tc>
          <w:tcPr>
            <w:tcW w:w="2176" w:type="dxa"/>
            <w:tcBorders>
              <w:top w:val="nil"/>
              <w:left w:val="nil"/>
              <w:bottom w:val="nil"/>
              <w:right w:val="nil"/>
            </w:tcBorders>
          </w:tcPr>
          <w:p w:rsidR="002403D4" w:rsidRPr="002403D4" w:rsidRDefault="002403D4" w:rsidP="00103957">
            <w:pPr>
              <w:widowControl w:val="0"/>
              <w:autoSpaceDE w:val="0"/>
              <w:autoSpaceDN w:val="0"/>
              <w:rPr>
                <w:sz w:val="22"/>
                <w:szCs w:val="22"/>
              </w:rPr>
            </w:pPr>
            <w:r w:rsidRPr="002403D4">
              <w:rPr>
                <w:sz w:val="22"/>
                <w:szCs w:val="22"/>
              </w:rPr>
              <w:t>04-2-4-005</w:t>
            </w:r>
          </w:p>
        </w:tc>
      </w:tr>
      <w:tr w:rsidR="002403D4" w:rsidRPr="002403D4" w:rsidTr="00485ED5">
        <w:trPr>
          <w:trHeight w:val="284"/>
        </w:trPr>
        <w:tc>
          <w:tcPr>
            <w:tcW w:w="9671" w:type="dxa"/>
            <w:gridSpan w:val="2"/>
            <w:tcBorders>
              <w:top w:val="nil"/>
              <w:left w:val="nil"/>
              <w:bottom w:val="nil"/>
              <w:right w:val="nil"/>
            </w:tcBorders>
          </w:tcPr>
          <w:p w:rsidR="002403D4" w:rsidRPr="002403D4" w:rsidRDefault="002403D4" w:rsidP="00103957">
            <w:pPr>
              <w:widowControl w:val="0"/>
              <w:autoSpaceDE w:val="0"/>
              <w:autoSpaceDN w:val="0"/>
              <w:jc w:val="center"/>
              <w:outlineLvl w:val="3"/>
              <w:rPr>
                <w:sz w:val="22"/>
                <w:szCs w:val="22"/>
              </w:rPr>
            </w:pPr>
            <w:r w:rsidRPr="002403D4">
              <w:rPr>
                <w:sz w:val="22"/>
                <w:szCs w:val="22"/>
              </w:rPr>
              <w:t>Младшая группа должностей</w:t>
            </w:r>
          </w:p>
        </w:tc>
      </w:tr>
      <w:tr w:rsidR="002403D4" w:rsidRPr="002403D4" w:rsidTr="00485ED5">
        <w:trPr>
          <w:trHeight w:val="284"/>
        </w:trPr>
        <w:tc>
          <w:tcPr>
            <w:tcW w:w="7495" w:type="dxa"/>
            <w:tcBorders>
              <w:top w:val="nil"/>
              <w:left w:val="nil"/>
              <w:bottom w:val="nil"/>
              <w:right w:val="nil"/>
            </w:tcBorders>
          </w:tcPr>
          <w:p w:rsidR="002403D4" w:rsidRPr="002403D4" w:rsidRDefault="002403D4" w:rsidP="00103957">
            <w:pPr>
              <w:widowControl w:val="0"/>
              <w:autoSpaceDE w:val="0"/>
              <w:autoSpaceDN w:val="0"/>
              <w:rPr>
                <w:sz w:val="22"/>
                <w:szCs w:val="22"/>
              </w:rPr>
            </w:pPr>
            <w:r w:rsidRPr="002403D4">
              <w:rPr>
                <w:sz w:val="22"/>
                <w:szCs w:val="22"/>
              </w:rPr>
              <w:t>Ведущий специалист</w:t>
            </w:r>
          </w:p>
        </w:tc>
        <w:tc>
          <w:tcPr>
            <w:tcW w:w="2176" w:type="dxa"/>
            <w:tcBorders>
              <w:top w:val="nil"/>
              <w:left w:val="nil"/>
              <w:bottom w:val="nil"/>
              <w:right w:val="nil"/>
            </w:tcBorders>
          </w:tcPr>
          <w:p w:rsidR="002403D4" w:rsidRPr="002403D4" w:rsidRDefault="002403D4" w:rsidP="00103957">
            <w:pPr>
              <w:widowControl w:val="0"/>
              <w:autoSpaceDE w:val="0"/>
              <w:autoSpaceDN w:val="0"/>
              <w:rPr>
                <w:sz w:val="22"/>
                <w:szCs w:val="22"/>
              </w:rPr>
            </w:pPr>
            <w:r w:rsidRPr="002403D4">
              <w:rPr>
                <w:sz w:val="22"/>
                <w:szCs w:val="22"/>
              </w:rPr>
              <w:t>04-2-5-006</w:t>
            </w:r>
          </w:p>
        </w:tc>
      </w:tr>
      <w:tr w:rsidR="002403D4" w:rsidRPr="002403D4" w:rsidTr="00485ED5">
        <w:trPr>
          <w:trHeight w:val="284"/>
        </w:trPr>
        <w:tc>
          <w:tcPr>
            <w:tcW w:w="7495" w:type="dxa"/>
            <w:tcBorders>
              <w:top w:val="nil"/>
              <w:left w:val="nil"/>
              <w:bottom w:val="nil"/>
              <w:right w:val="nil"/>
            </w:tcBorders>
          </w:tcPr>
          <w:p w:rsidR="002403D4" w:rsidRPr="002403D4" w:rsidRDefault="002403D4" w:rsidP="00103957">
            <w:pPr>
              <w:widowControl w:val="0"/>
              <w:autoSpaceDE w:val="0"/>
              <w:autoSpaceDN w:val="0"/>
              <w:rPr>
                <w:sz w:val="22"/>
                <w:szCs w:val="22"/>
              </w:rPr>
            </w:pPr>
            <w:r w:rsidRPr="002403D4">
              <w:rPr>
                <w:sz w:val="22"/>
                <w:szCs w:val="22"/>
              </w:rPr>
              <w:t>Специалист 1 категории</w:t>
            </w:r>
          </w:p>
        </w:tc>
        <w:tc>
          <w:tcPr>
            <w:tcW w:w="2176" w:type="dxa"/>
            <w:tcBorders>
              <w:top w:val="nil"/>
              <w:left w:val="nil"/>
              <w:bottom w:val="nil"/>
              <w:right w:val="nil"/>
            </w:tcBorders>
          </w:tcPr>
          <w:p w:rsidR="002403D4" w:rsidRPr="002403D4" w:rsidRDefault="002403D4" w:rsidP="00103957">
            <w:pPr>
              <w:widowControl w:val="0"/>
              <w:autoSpaceDE w:val="0"/>
              <w:autoSpaceDN w:val="0"/>
              <w:rPr>
                <w:sz w:val="22"/>
                <w:szCs w:val="22"/>
              </w:rPr>
            </w:pPr>
            <w:r w:rsidRPr="002403D4">
              <w:rPr>
                <w:sz w:val="22"/>
                <w:szCs w:val="22"/>
              </w:rPr>
              <w:t>04-2-5-007</w:t>
            </w:r>
          </w:p>
        </w:tc>
      </w:tr>
      <w:tr w:rsidR="002403D4" w:rsidRPr="002403D4" w:rsidTr="00485ED5">
        <w:trPr>
          <w:trHeight w:val="284"/>
        </w:trPr>
        <w:tc>
          <w:tcPr>
            <w:tcW w:w="7495" w:type="dxa"/>
            <w:tcBorders>
              <w:top w:val="nil"/>
              <w:left w:val="nil"/>
              <w:bottom w:val="nil"/>
              <w:right w:val="nil"/>
            </w:tcBorders>
          </w:tcPr>
          <w:p w:rsidR="002403D4" w:rsidRPr="002403D4" w:rsidRDefault="002403D4" w:rsidP="00103957">
            <w:pPr>
              <w:widowControl w:val="0"/>
              <w:autoSpaceDE w:val="0"/>
              <w:autoSpaceDN w:val="0"/>
              <w:rPr>
                <w:sz w:val="22"/>
                <w:szCs w:val="22"/>
              </w:rPr>
            </w:pPr>
            <w:r w:rsidRPr="002403D4">
              <w:rPr>
                <w:sz w:val="22"/>
                <w:szCs w:val="22"/>
              </w:rPr>
              <w:t>Специалист 2 категории</w:t>
            </w:r>
          </w:p>
        </w:tc>
        <w:tc>
          <w:tcPr>
            <w:tcW w:w="2176" w:type="dxa"/>
            <w:tcBorders>
              <w:top w:val="nil"/>
              <w:left w:val="nil"/>
              <w:bottom w:val="nil"/>
              <w:right w:val="nil"/>
            </w:tcBorders>
          </w:tcPr>
          <w:p w:rsidR="002403D4" w:rsidRPr="002403D4" w:rsidRDefault="002403D4" w:rsidP="00103957">
            <w:pPr>
              <w:widowControl w:val="0"/>
              <w:autoSpaceDE w:val="0"/>
              <w:autoSpaceDN w:val="0"/>
              <w:rPr>
                <w:sz w:val="22"/>
                <w:szCs w:val="22"/>
              </w:rPr>
            </w:pPr>
            <w:r w:rsidRPr="002403D4">
              <w:rPr>
                <w:sz w:val="22"/>
                <w:szCs w:val="22"/>
              </w:rPr>
              <w:t>04-2-5-008</w:t>
            </w:r>
          </w:p>
        </w:tc>
      </w:tr>
      <w:tr w:rsidR="002403D4" w:rsidRPr="002403D4" w:rsidTr="00485ED5">
        <w:trPr>
          <w:trHeight w:val="284"/>
        </w:trPr>
        <w:tc>
          <w:tcPr>
            <w:tcW w:w="7495" w:type="dxa"/>
            <w:tcBorders>
              <w:top w:val="nil"/>
              <w:left w:val="nil"/>
              <w:bottom w:val="nil"/>
              <w:right w:val="nil"/>
            </w:tcBorders>
          </w:tcPr>
          <w:p w:rsidR="002403D4" w:rsidRPr="002403D4" w:rsidRDefault="002403D4" w:rsidP="00103957">
            <w:pPr>
              <w:widowControl w:val="0"/>
              <w:autoSpaceDE w:val="0"/>
              <w:autoSpaceDN w:val="0"/>
              <w:rPr>
                <w:sz w:val="22"/>
                <w:szCs w:val="22"/>
              </w:rPr>
            </w:pPr>
            <w:r w:rsidRPr="002403D4">
              <w:rPr>
                <w:sz w:val="22"/>
                <w:szCs w:val="22"/>
              </w:rPr>
              <w:t>Специалист</w:t>
            </w:r>
          </w:p>
        </w:tc>
        <w:tc>
          <w:tcPr>
            <w:tcW w:w="2176" w:type="dxa"/>
            <w:tcBorders>
              <w:top w:val="nil"/>
              <w:left w:val="nil"/>
              <w:bottom w:val="nil"/>
              <w:right w:val="nil"/>
            </w:tcBorders>
          </w:tcPr>
          <w:p w:rsidR="002403D4" w:rsidRPr="002403D4" w:rsidRDefault="002403D4" w:rsidP="00103957">
            <w:pPr>
              <w:widowControl w:val="0"/>
              <w:autoSpaceDE w:val="0"/>
              <w:autoSpaceDN w:val="0"/>
              <w:rPr>
                <w:sz w:val="22"/>
                <w:szCs w:val="22"/>
              </w:rPr>
            </w:pPr>
            <w:r w:rsidRPr="002403D4">
              <w:rPr>
                <w:sz w:val="22"/>
                <w:szCs w:val="22"/>
              </w:rPr>
              <w:t>04-2-5-009</w:t>
            </w:r>
          </w:p>
        </w:tc>
      </w:tr>
    </w:tbl>
    <w:p w:rsidR="002403D4" w:rsidRPr="002403D4" w:rsidRDefault="002403D4" w:rsidP="00103957">
      <w:pPr>
        <w:ind w:firstLine="5040"/>
        <w:jc w:val="both"/>
        <w:rPr>
          <w:b/>
          <w:sz w:val="22"/>
          <w:szCs w:val="22"/>
        </w:rPr>
      </w:pPr>
    </w:p>
    <w:p w:rsidR="000B6FAF" w:rsidRPr="000B6FAF" w:rsidRDefault="000B6FAF" w:rsidP="00103957">
      <w:pPr>
        <w:rPr>
          <w:b/>
          <w:sz w:val="22"/>
          <w:szCs w:val="22"/>
        </w:rPr>
      </w:pPr>
    </w:p>
    <w:p w:rsidR="000B6FAF" w:rsidRPr="000B6FAF" w:rsidRDefault="000B6FAF" w:rsidP="00103957">
      <w:pPr>
        <w:jc w:val="both"/>
        <w:rPr>
          <w:sz w:val="22"/>
          <w:szCs w:val="22"/>
        </w:rPr>
      </w:pPr>
    </w:p>
    <w:p w:rsidR="000B6FAF" w:rsidRPr="000B6FAF" w:rsidRDefault="000B6FAF" w:rsidP="00103957">
      <w:pPr>
        <w:ind w:firstLine="5040"/>
        <w:jc w:val="both"/>
        <w:rPr>
          <w:b/>
          <w:sz w:val="22"/>
          <w:szCs w:val="22"/>
        </w:rPr>
      </w:pPr>
    </w:p>
    <w:tbl>
      <w:tblPr>
        <w:tblpPr w:leftFromText="180" w:rightFromText="180" w:vertAnchor="text" w:horzAnchor="margin" w:tblpXSpec="center" w:tblpY="-805"/>
        <w:tblW w:w="5053" w:type="pct"/>
        <w:tblLayout w:type="fixed"/>
        <w:tblLook w:val="04A0" w:firstRow="1" w:lastRow="0" w:firstColumn="1" w:lastColumn="0" w:noHBand="0" w:noVBand="1"/>
      </w:tblPr>
      <w:tblGrid>
        <w:gridCol w:w="10458"/>
      </w:tblGrid>
      <w:tr w:rsidR="00103957" w:rsidRPr="00103957" w:rsidTr="002B5856">
        <w:trPr>
          <w:trHeight w:val="268"/>
        </w:trPr>
        <w:tc>
          <w:tcPr>
            <w:tcW w:w="5000" w:type="pct"/>
            <w:vMerge w:val="restart"/>
            <w:tcBorders>
              <w:top w:val="nil"/>
              <w:left w:val="nil"/>
              <w:bottom w:val="nil"/>
              <w:right w:val="nil"/>
            </w:tcBorders>
            <w:shd w:val="clear" w:color="auto" w:fill="auto"/>
            <w:vAlign w:val="bottom"/>
            <w:hideMark/>
          </w:tcPr>
          <w:p w:rsidR="00103957" w:rsidRPr="00103957" w:rsidRDefault="00103957" w:rsidP="00103957">
            <w:pPr>
              <w:jc w:val="center"/>
              <w:rPr>
                <w:b/>
                <w:sz w:val="22"/>
                <w:szCs w:val="22"/>
              </w:rPr>
            </w:pPr>
            <w:bookmarkStart w:id="7" w:name="_Hlk59533246"/>
            <w:bookmarkStart w:id="8" w:name="_Hlk59533261"/>
            <w:r w:rsidRPr="00103957">
              <w:rPr>
                <w:b/>
                <w:sz w:val="22"/>
                <w:szCs w:val="22"/>
              </w:rPr>
              <w:t>СОВЕТ ДЕПУТАТОВ КОРОЦКОГО СЕЛЬСКОГО ПОСЕЛЕНИЯ</w:t>
            </w:r>
          </w:p>
          <w:p w:rsidR="00103957" w:rsidRPr="00103957" w:rsidRDefault="00103957" w:rsidP="00103957">
            <w:pPr>
              <w:jc w:val="center"/>
              <w:rPr>
                <w:b/>
                <w:sz w:val="22"/>
                <w:szCs w:val="22"/>
              </w:rPr>
            </w:pPr>
          </w:p>
          <w:p w:rsidR="00103957" w:rsidRPr="00103957" w:rsidRDefault="00103957" w:rsidP="00103957">
            <w:pPr>
              <w:jc w:val="center"/>
              <w:rPr>
                <w:b/>
                <w:sz w:val="22"/>
                <w:szCs w:val="22"/>
              </w:rPr>
            </w:pPr>
            <w:r w:rsidRPr="00103957">
              <w:rPr>
                <w:b/>
                <w:sz w:val="22"/>
                <w:szCs w:val="22"/>
              </w:rPr>
              <w:t>РЕШЕНИЕ</w:t>
            </w:r>
          </w:p>
          <w:p w:rsidR="00103957" w:rsidRPr="00103957" w:rsidRDefault="00103957" w:rsidP="00103957">
            <w:pPr>
              <w:jc w:val="center"/>
              <w:rPr>
                <w:b/>
                <w:sz w:val="22"/>
                <w:szCs w:val="22"/>
              </w:rPr>
            </w:pPr>
          </w:p>
          <w:p w:rsidR="00103957" w:rsidRPr="00103957" w:rsidRDefault="00103957" w:rsidP="00103957">
            <w:pPr>
              <w:jc w:val="center"/>
              <w:rPr>
                <w:b/>
                <w:sz w:val="22"/>
                <w:szCs w:val="22"/>
              </w:rPr>
            </w:pPr>
            <w:r w:rsidRPr="00103957">
              <w:rPr>
                <w:b/>
                <w:sz w:val="22"/>
                <w:szCs w:val="22"/>
              </w:rPr>
              <w:t>«О внесении изменений в решение Совета депутатов Короцкого сельского поселения от 23.12.2022 № «113»</w:t>
            </w:r>
          </w:p>
          <w:p w:rsidR="00103957" w:rsidRPr="00103957" w:rsidRDefault="00103957" w:rsidP="00103957">
            <w:pPr>
              <w:jc w:val="center"/>
              <w:rPr>
                <w:b/>
                <w:sz w:val="22"/>
                <w:szCs w:val="22"/>
              </w:rPr>
            </w:pPr>
          </w:p>
          <w:p w:rsidR="00103957" w:rsidRPr="00103957" w:rsidRDefault="00103957" w:rsidP="00103957">
            <w:pPr>
              <w:rPr>
                <w:b/>
                <w:sz w:val="22"/>
                <w:szCs w:val="22"/>
              </w:rPr>
            </w:pPr>
            <w:r w:rsidRPr="00103957">
              <w:rPr>
                <w:b/>
                <w:sz w:val="22"/>
                <w:szCs w:val="22"/>
              </w:rPr>
              <w:t>Принято советом депутатов Короцкого сельского поселения «25» декабря 2023 года</w:t>
            </w:r>
            <w:bookmarkEnd w:id="7"/>
          </w:p>
          <w:p w:rsidR="00103957" w:rsidRPr="00103957" w:rsidRDefault="00103957" w:rsidP="00103957">
            <w:pPr>
              <w:rPr>
                <w:b/>
                <w:sz w:val="22"/>
                <w:szCs w:val="22"/>
              </w:rPr>
            </w:pPr>
          </w:p>
          <w:p w:rsidR="00103957" w:rsidRPr="00103957" w:rsidRDefault="00103957" w:rsidP="00103957">
            <w:pPr>
              <w:rPr>
                <w:sz w:val="22"/>
                <w:szCs w:val="22"/>
              </w:rPr>
            </w:pPr>
            <w:r w:rsidRPr="00103957">
              <w:rPr>
                <w:sz w:val="22"/>
                <w:szCs w:val="22"/>
              </w:rPr>
              <w:t>Совет депутатов Короцкого сельского поселения</w:t>
            </w:r>
          </w:p>
          <w:p w:rsidR="00103957" w:rsidRPr="00103957" w:rsidRDefault="00103957" w:rsidP="00103957">
            <w:pPr>
              <w:rPr>
                <w:b/>
                <w:sz w:val="22"/>
                <w:szCs w:val="22"/>
              </w:rPr>
            </w:pPr>
            <w:r w:rsidRPr="00103957">
              <w:rPr>
                <w:b/>
                <w:sz w:val="22"/>
                <w:szCs w:val="22"/>
              </w:rPr>
              <w:t xml:space="preserve"> РЕШИЛ:</w:t>
            </w:r>
          </w:p>
          <w:p w:rsidR="00103957" w:rsidRPr="00103957" w:rsidRDefault="00103957" w:rsidP="00103957">
            <w:pPr>
              <w:rPr>
                <w:sz w:val="22"/>
                <w:szCs w:val="22"/>
              </w:rPr>
            </w:pPr>
            <w:r w:rsidRPr="00103957">
              <w:rPr>
                <w:sz w:val="22"/>
                <w:szCs w:val="22"/>
              </w:rPr>
              <w:t xml:space="preserve">              1. Внести изменения в решение Совета депутатов Короцкого сельского поселения от 23.12.2022 № 113 «О бюджете Короцкого сельского поселения на 2023 год и на плановый период 2024-2025 годов», следующие изменения:</w:t>
            </w:r>
          </w:p>
          <w:p w:rsidR="00103957" w:rsidRPr="00103957" w:rsidRDefault="00103957" w:rsidP="00103957">
            <w:pPr>
              <w:rPr>
                <w:sz w:val="22"/>
                <w:szCs w:val="22"/>
              </w:rPr>
            </w:pPr>
            <w:r w:rsidRPr="00103957">
              <w:rPr>
                <w:sz w:val="22"/>
                <w:szCs w:val="22"/>
              </w:rPr>
              <w:t xml:space="preserve">             1.1. пункты 1 к решению Совета депутатов Короцкого сельского поселения 23.12.2022 № 113, изложить в следующей редакции:</w:t>
            </w:r>
          </w:p>
          <w:p w:rsidR="00103957" w:rsidRPr="00103957" w:rsidRDefault="00103957" w:rsidP="00103957">
            <w:pPr>
              <w:rPr>
                <w:sz w:val="22"/>
                <w:szCs w:val="22"/>
              </w:rPr>
            </w:pPr>
            <w:r w:rsidRPr="00103957">
              <w:rPr>
                <w:sz w:val="22"/>
                <w:szCs w:val="22"/>
              </w:rPr>
              <w:t xml:space="preserve">             «1. Установить основные характеристики бюджета Короцкого сельского поселения на</w:t>
            </w:r>
            <w:r w:rsidRPr="00103957">
              <w:rPr>
                <w:b/>
                <w:sz w:val="22"/>
                <w:szCs w:val="22"/>
              </w:rPr>
              <w:t xml:space="preserve"> 2023 год</w:t>
            </w:r>
            <w:r w:rsidRPr="00103957">
              <w:rPr>
                <w:sz w:val="22"/>
                <w:szCs w:val="22"/>
              </w:rPr>
              <w:t>:</w:t>
            </w:r>
          </w:p>
          <w:p w:rsidR="00103957" w:rsidRPr="00103957" w:rsidRDefault="00103957" w:rsidP="00103957">
            <w:pPr>
              <w:rPr>
                <w:sz w:val="22"/>
                <w:szCs w:val="22"/>
              </w:rPr>
            </w:pPr>
            <w:r w:rsidRPr="00103957">
              <w:rPr>
                <w:sz w:val="22"/>
                <w:szCs w:val="22"/>
              </w:rPr>
              <w:t xml:space="preserve">          прогнозируемый общий объем доходов бюджета поселения в сумме </w:t>
            </w:r>
            <w:r w:rsidRPr="00103957">
              <w:rPr>
                <w:b/>
                <w:sz w:val="22"/>
                <w:szCs w:val="22"/>
              </w:rPr>
              <w:t>5 767 426,11</w:t>
            </w:r>
            <w:r w:rsidRPr="00103957">
              <w:rPr>
                <w:sz w:val="22"/>
                <w:szCs w:val="22"/>
              </w:rPr>
              <w:t xml:space="preserve">руб.;     </w:t>
            </w:r>
          </w:p>
          <w:p w:rsidR="00103957" w:rsidRPr="00103957" w:rsidRDefault="00103957" w:rsidP="00103957">
            <w:pPr>
              <w:rPr>
                <w:sz w:val="22"/>
                <w:szCs w:val="22"/>
              </w:rPr>
            </w:pPr>
            <w:r w:rsidRPr="00103957">
              <w:rPr>
                <w:sz w:val="22"/>
                <w:szCs w:val="22"/>
              </w:rPr>
              <w:t xml:space="preserve">          общий объем расходов бюджета поселения в </w:t>
            </w:r>
            <w:r w:rsidRPr="00103957">
              <w:rPr>
                <w:b/>
                <w:color w:val="FF0000"/>
                <w:sz w:val="22"/>
                <w:szCs w:val="22"/>
              </w:rPr>
              <w:t xml:space="preserve">5 767 426,11 </w:t>
            </w:r>
            <w:r w:rsidRPr="00103957">
              <w:rPr>
                <w:sz w:val="22"/>
                <w:szCs w:val="22"/>
              </w:rPr>
              <w:t xml:space="preserve">руб.;  </w:t>
            </w:r>
          </w:p>
          <w:p w:rsidR="00103957" w:rsidRPr="00103957" w:rsidRDefault="00103957" w:rsidP="00103957">
            <w:pPr>
              <w:rPr>
                <w:sz w:val="22"/>
                <w:szCs w:val="22"/>
              </w:rPr>
            </w:pPr>
            <w:r w:rsidRPr="00103957">
              <w:rPr>
                <w:sz w:val="22"/>
                <w:szCs w:val="22"/>
              </w:rPr>
              <w:t xml:space="preserve">           прогнозируемый дефицит  бюджета поселения в </w:t>
            </w:r>
            <w:r w:rsidRPr="00103957">
              <w:rPr>
                <w:color w:val="FF0000"/>
                <w:sz w:val="22"/>
                <w:szCs w:val="22"/>
              </w:rPr>
              <w:t xml:space="preserve">сумме </w:t>
            </w:r>
            <w:r w:rsidRPr="00103957">
              <w:rPr>
                <w:b/>
                <w:color w:val="FF0000"/>
                <w:sz w:val="22"/>
                <w:szCs w:val="22"/>
              </w:rPr>
              <w:t>0,00</w:t>
            </w:r>
            <w:r w:rsidRPr="00103957">
              <w:rPr>
                <w:color w:val="FF0000"/>
                <w:sz w:val="22"/>
                <w:szCs w:val="22"/>
              </w:rPr>
              <w:t xml:space="preserve"> </w:t>
            </w:r>
            <w:r w:rsidRPr="00103957">
              <w:rPr>
                <w:sz w:val="22"/>
                <w:szCs w:val="22"/>
              </w:rPr>
              <w:t xml:space="preserve">рублей.» </w:t>
            </w:r>
            <w:bookmarkEnd w:id="8"/>
          </w:p>
          <w:p w:rsidR="00103957" w:rsidRPr="00103957" w:rsidRDefault="00103957" w:rsidP="00103957">
            <w:pPr>
              <w:rPr>
                <w:b/>
                <w:bCs/>
                <w:sz w:val="22"/>
                <w:szCs w:val="22"/>
              </w:rPr>
            </w:pPr>
            <w:r w:rsidRPr="00103957">
              <w:rPr>
                <w:sz w:val="22"/>
                <w:szCs w:val="22"/>
              </w:rPr>
              <w:t xml:space="preserve">             1.2.  приложение 3 к решению Совета депутатов Короцкого сельского поселения 23.12.2022 № 113, изложить в следующей редакции:</w:t>
            </w:r>
            <w:r w:rsidRPr="00103957">
              <w:rPr>
                <w:sz w:val="22"/>
                <w:szCs w:val="22"/>
              </w:rPr>
              <w:tab/>
            </w:r>
          </w:p>
        </w:tc>
      </w:tr>
      <w:tr w:rsidR="00103957" w:rsidRPr="00103957" w:rsidTr="002B5856">
        <w:trPr>
          <w:trHeight w:val="5098"/>
        </w:trPr>
        <w:tc>
          <w:tcPr>
            <w:tcW w:w="5000" w:type="pct"/>
            <w:vMerge/>
            <w:tcBorders>
              <w:top w:val="nil"/>
              <w:left w:val="nil"/>
              <w:bottom w:val="nil"/>
              <w:right w:val="nil"/>
            </w:tcBorders>
            <w:vAlign w:val="center"/>
            <w:hideMark/>
          </w:tcPr>
          <w:p w:rsidR="00103957" w:rsidRPr="00103957" w:rsidRDefault="00103957" w:rsidP="00103957">
            <w:pPr>
              <w:rPr>
                <w:b/>
                <w:bCs/>
                <w:sz w:val="22"/>
                <w:szCs w:val="22"/>
              </w:rPr>
            </w:pPr>
          </w:p>
        </w:tc>
      </w:tr>
    </w:tbl>
    <w:p w:rsidR="002B5856" w:rsidRDefault="002B5856" w:rsidP="00103957">
      <w:pPr>
        <w:spacing w:line="276" w:lineRule="auto"/>
        <w:jc w:val="right"/>
        <w:rPr>
          <w:b/>
          <w:sz w:val="22"/>
          <w:szCs w:val="22"/>
        </w:rPr>
      </w:pPr>
    </w:p>
    <w:p w:rsidR="00103957" w:rsidRPr="00103957" w:rsidRDefault="00103957" w:rsidP="00103957">
      <w:pPr>
        <w:spacing w:line="276" w:lineRule="auto"/>
        <w:jc w:val="right"/>
        <w:rPr>
          <w:b/>
          <w:sz w:val="22"/>
          <w:szCs w:val="22"/>
        </w:rPr>
      </w:pPr>
      <w:r>
        <w:rPr>
          <w:b/>
          <w:sz w:val="22"/>
          <w:szCs w:val="22"/>
        </w:rPr>
        <w:t>Пр</w:t>
      </w:r>
      <w:r w:rsidRPr="00103957">
        <w:rPr>
          <w:b/>
          <w:sz w:val="22"/>
          <w:szCs w:val="22"/>
        </w:rPr>
        <w:t>иложение 3</w:t>
      </w:r>
    </w:p>
    <w:p w:rsidR="00103957" w:rsidRPr="00103957" w:rsidRDefault="00103957" w:rsidP="00103957">
      <w:pPr>
        <w:spacing w:line="276" w:lineRule="auto"/>
        <w:jc w:val="right"/>
        <w:rPr>
          <w:b/>
          <w:sz w:val="22"/>
          <w:szCs w:val="22"/>
        </w:rPr>
      </w:pPr>
      <w:r w:rsidRPr="00103957">
        <w:rPr>
          <w:b/>
          <w:sz w:val="22"/>
          <w:szCs w:val="22"/>
        </w:rPr>
        <w:t>к решению Совета депутатов</w:t>
      </w:r>
    </w:p>
    <w:p w:rsidR="00103957" w:rsidRPr="00103957" w:rsidRDefault="00103957" w:rsidP="00103957">
      <w:pPr>
        <w:spacing w:line="276" w:lineRule="auto"/>
        <w:jc w:val="right"/>
        <w:rPr>
          <w:b/>
          <w:sz w:val="22"/>
          <w:szCs w:val="22"/>
        </w:rPr>
      </w:pPr>
      <w:r w:rsidRPr="00103957">
        <w:rPr>
          <w:b/>
          <w:sz w:val="22"/>
          <w:szCs w:val="22"/>
        </w:rPr>
        <w:t>Короцкого сельского поселения</w:t>
      </w:r>
    </w:p>
    <w:p w:rsidR="00103957" w:rsidRPr="00103957" w:rsidRDefault="00103957" w:rsidP="00103957">
      <w:pPr>
        <w:tabs>
          <w:tab w:val="left" w:pos="780"/>
        </w:tabs>
        <w:spacing w:after="200" w:line="276" w:lineRule="auto"/>
        <w:jc w:val="right"/>
        <w:rPr>
          <w:sz w:val="22"/>
          <w:szCs w:val="22"/>
        </w:rPr>
      </w:pPr>
      <w:r w:rsidRPr="00103957">
        <w:rPr>
          <w:b/>
          <w:bCs/>
          <w:sz w:val="22"/>
          <w:szCs w:val="22"/>
        </w:rPr>
        <w:t xml:space="preserve"> от 23.12.2022 №112</w:t>
      </w:r>
    </w:p>
    <w:tbl>
      <w:tblPr>
        <w:tblpPr w:leftFromText="180" w:rightFromText="180" w:vertAnchor="text" w:tblpY="1"/>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103957" w:rsidRPr="00103957" w:rsidTr="00147DE3">
        <w:trPr>
          <w:trHeight w:val="315"/>
        </w:trPr>
        <w:tc>
          <w:tcPr>
            <w:tcW w:w="10490" w:type="dxa"/>
            <w:shd w:val="clear" w:color="auto" w:fill="auto"/>
            <w:noWrap/>
            <w:hideMark/>
          </w:tcPr>
          <w:p w:rsidR="00103957" w:rsidRPr="00103957" w:rsidRDefault="00103957" w:rsidP="00103957">
            <w:pPr>
              <w:jc w:val="center"/>
              <w:rPr>
                <w:b/>
                <w:sz w:val="22"/>
                <w:szCs w:val="22"/>
              </w:rPr>
            </w:pPr>
            <w:r w:rsidRPr="00103957">
              <w:rPr>
                <w:sz w:val="22"/>
                <w:szCs w:val="22"/>
              </w:rPr>
              <w:br w:type="page"/>
            </w:r>
            <w:r w:rsidRPr="00103957">
              <w:rPr>
                <w:b/>
                <w:sz w:val="22"/>
                <w:szCs w:val="22"/>
              </w:rPr>
              <w:t xml:space="preserve">                                                                                                                                          </w:t>
            </w:r>
          </w:p>
          <w:p w:rsidR="00103957" w:rsidRPr="00103957" w:rsidRDefault="00103957" w:rsidP="00103957">
            <w:pPr>
              <w:jc w:val="center"/>
              <w:rPr>
                <w:b/>
                <w:bCs/>
                <w:sz w:val="22"/>
                <w:szCs w:val="22"/>
              </w:rPr>
            </w:pPr>
            <w:r w:rsidRPr="00103957">
              <w:rPr>
                <w:b/>
                <w:bCs/>
                <w:sz w:val="22"/>
                <w:szCs w:val="22"/>
              </w:rPr>
              <w:t>Распределение ассигнований из бюджета Короцкого сельского поселения</w:t>
            </w:r>
          </w:p>
        </w:tc>
      </w:tr>
      <w:tr w:rsidR="00103957" w:rsidRPr="00103957" w:rsidTr="00147DE3">
        <w:trPr>
          <w:trHeight w:val="315"/>
        </w:trPr>
        <w:tc>
          <w:tcPr>
            <w:tcW w:w="10490" w:type="dxa"/>
            <w:shd w:val="clear" w:color="auto" w:fill="auto"/>
            <w:noWrap/>
            <w:hideMark/>
          </w:tcPr>
          <w:p w:rsidR="00103957" w:rsidRPr="00103957" w:rsidRDefault="00103957" w:rsidP="00103957">
            <w:pPr>
              <w:jc w:val="center"/>
              <w:rPr>
                <w:b/>
                <w:bCs/>
                <w:sz w:val="22"/>
                <w:szCs w:val="22"/>
              </w:rPr>
            </w:pPr>
            <w:r w:rsidRPr="00103957">
              <w:rPr>
                <w:b/>
                <w:bCs/>
                <w:sz w:val="22"/>
                <w:szCs w:val="22"/>
              </w:rPr>
              <w:t xml:space="preserve">на  2023 год, и на плановый период 2024-2025 годов,по разделам и подразделам, целевым статьям и </w:t>
            </w:r>
          </w:p>
        </w:tc>
      </w:tr>
      <w:tr w:rsidR="00103957" w:rsidRPr="00103957" w:rsidTr="00147DE3">
        <w:trPr>
          <w:trHeight w:val="315"/>
        </w:trPr>
        <w:tc>
          <w:tcPr>
            <w:tcW w:w="10490" w:type="dxa"/>
            <w:shd w:val="clear" w:color="auto" w:fill="auto"/>
            <w:noWrap/>
            <w:hideMark/>
          </w:tcPr>
          <w:p w:rsidR="00103957" w:rsidRPr="00103957" w:rsidRDefault="00103957" w:rsidP="00103957">
            <w:pPr>
              <w:jc w:val="center"/>
              <w:rPr>
                <w:b/>
                <w:bCs/>
                <w:sz w:val="22"/>
                <w:szCs w:val="22"/>
              </w:rPr>
            </w:pPr>
            <w:r w:rsidRPr="00103957">
              <w:rPr>
                <w:b/>
                <w:bCs/>
                <w:sz w:val="22"/>
                <w:szCs w:val="22"/>
              </w:rPr>
              <w:t>группам видов расходов функциональной классификации расходов бюджетов Российской Федерации</w:t>
            </w:r>
          </w:p>
        </w:tc>
      </w:tr>
      <w:tr w:rsidR="00103957" w:rsidRPr="00103957" w:rsidTr="00147DE3">
        <w:trPr>
          <w:trHeight w:val="315"/>
        </w:trPr>
        <w:tc>
          <w:tcPr>
            <w:tcW w:w="10490" w:type="dxa"/>
            <w:shd w:val="clear" w:color="auto" w:fill="auto"/>
            <w:noWrap/>
            <w:hideMark/>
          </w:tcPr>
          <w:p w:rsidR="00103957" w:rsidRPr="00103957" w:rsidRDefault="00103957" w:rsidP="00103957">
            <w:pPr>
              <w:jc w:val="right"/>
              <w:rPr>
                <w:sz w:val="22"/>
                <w:szCs w:val="22"/>
              </w:rPr>
            </w:pPr>
            <w:r w:rsidRPr="00103957">
              <w:rPr>
                <w:sz w:val="22"/>
                <w:szCs w:val="22"/>
              </w:rPr>
              <w:t xml:space="preserve">                                             руб.</w:t>
            </w:r>
          </w:p>
          <w:p w:rsidR="00103957" w:rsidRPr="00103957" w:rsidRDefault="00103957" w:rsidP="00103957">
            <w:pPr>
              <w:jc w:val="right"/>
              <w:rPr>
                <w:sz w:val="22"/>
                <w:szCs w:val="22"/>
              </w:rPr>
            </w:pP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709"/>
              <w:gridCol w:w="1417"/>
              <w:gridCol w:w="709"/>
              <w:gridCol w:w="1276"/>
              <w:gridCol w:w="1243"/>
              <w:gridCol w:w="1559"/>
            </w:tblGrid>
            <w:tr w:rsidR="00103957" w:rsidRPr="00103957" w:rsidTr="00147DE3">
              <w:tc>
                <w:tcPr>
                  <w:tcW w:w="3539" w:type="dxa"/>
                  <w:shd w:val="clear" w:color="auto" w:fill="auto"/>
                </w:tcPr>
                <w:p w:rsidR="00103957" w:rsidRPr="00103957" w:rsidRDefault="00103957" w:rsidP="00C72565">
                  <w:pPr>
                    <w:framePr w:hSpace="180" w:wrap="around" w:vAnchor="text" w:hAnchor="text" w:y="1"/>
                    <w:jc w:val="center"/>
                    <w:rPr>
                      <w:b/>
                      <w:sz w:val="22"/>
                      <w:szCs w:val="22"/>
                    </w:rPr>
                  </w:pPr>
                  <w:r w:rsidRPr="00103957">
                    <w:rPr>
                      <w:b/>
                      <w:sz w:val="22"/>
                      <w:szCs w:val="22"/>
                    </w:rPr>
                    <w:t>Наименование</w:t>
                  </w:r>
                </w:p>
              </w:tc>
              <w:tc>
                <w:tcPr>
                  <w:tcW w:w="709" w:type="dxa"/>
                  <w:shd w:val="clear" w:color="auto" w:fill="auto"/>
                </w:tcPr>
                <w:p w:rsidR="00103957" w:rsidRPr="00103957" w:rsidRDefault="00103957" w:rsidP="00C72565">
                  <w:pPr>
                    <w:framePr w:hSpace="180" w:wrap="around" w:vAnchor="text" w:hAnchor="text" w:y="1"/>
                    <w:jc w:val="center"/>
                    <w:rPr>
                      <w:b/>
                      <w:sz w:val="22"/>
                      <w:szCs w:val="22"/>
                    </w:rPr>
                  </w:pPr>
                  <w:r w:rsidRPr="00103957">
                    <w:rPr>
                      <w:b/>
                      <w:sz w:val="22"/>
                      <w:szCs w:val="22"/>
                    </w:rPr>
                    <w:t>Разд.</w:t>
                  </w:r>
                </w:p>
              </w:tc>
              <w:tc>
                <w:tcPr>
                  <w:tcW w:w="1417" w:type="dxa"/>
                  <w:shd w:val="clear" w:color="auto" w:fill="auto"/>
                </w:tcPr>
                <w:p w:rsidR="00103957" w:rsidRPr="00103957" w:rsidRDefault="00103957" w:rsidP="00C72565">
                  <w:pPr>
                    <w:framePr w:hSpace="180" w:wrap="around" w:vAnchor="text" w:hAnchor="text" w:y="1"/>
                    <w:jc w:val="center"/>
                    <w:rPr>
                      <w:b/>
                      <w:sz w:val="22"/>
                      <w:szCs w:val="22"/>
                    </w:rPr>
                  </w:pPr>
                  <w:r w:rsidRPr="00103957">
                    <w:rPr>
                      <w:b/>
                      <w:sz w:val="22"/>
                      <w:szCs w:val="22"/>
                    </w:rPr>
                    <w:t>Ц.ст.</w:t>
                  </w:r>
                </w:p>
              </w:tc>
              <w:tc>
                <w:tcPr>
                  <w:tcW w:w="709" w:type="dxa"/>
                  <w:shd w:val="clear" w:color="auto" w:fill="auto"/>
                </w:tcPr>
                <w:p w:rsidR="00103957" w:rsidRPr="00103957" w:rsidRDefault="00103957" w:rsidP="00C72565">
                  <w:pPr>
                    <w:framePr w:hSpace="180" w:wrap="around" w:vAnchor="text" w:hAnchor="text" w:y="1"/>
                    <w:jc w:val="center"/>
                    <w:rPr>
                      <w:b/>
                      <w:sz w:val="22"/>
                      <w:szCs w:val="22"/>
                    </w:rPr>
                  </w:pPr>
                  <w:r w:rsidRPr="00103957">
                    <w:rPr>
                      <w:b/>
                      <w:sz w:val="22"/>
                      <w:szCs w:val="22"/>
                    </w:rPr>
                    <w:t>Расх.</w:t>
                  </w:r>
                </w:p>
              </w:tc>
              <w:tc>
                <w:tcPr>
                  <w:tcW w:w="1276" w:type="dxa"/>
                  <w:shd w:val="clear" w:color="auto" w:fill="auto"/>
                </w:tcPr>
                <w:p w:rsidR="00103957" w:rsidRPr="00103957" w:rsidRDefault="00103957" w:rsidP="00C72565">
                  <w:pPr>
                    <w:framePr w:hSpace="180" w:wrap="around" w:vAnchor="text" w:hAnchor="text" w:y="1"/>
                    <w:jc w:val="center"/>
                    <w:rPr>
                      <w:b/>
                      <w:sz w:val="22"/>
                      <w:szCs w:val="22"/>
                    </w:rPr>
                  </w:pPr>
                  <w:r w:rsidRPr="00103957">
                    <w:rPr>
                      <w:b/>
                      <w:sz w:val="22"/>
                      <w:szCs w:val="22"/>
                    </w:rPr>
                    <w:t>Сумма на</w:t>
                  </w:r>
                </w:p>
                <w:p w:rsidR="00103957" w:rsidRPr="00103957" w:rsidRDefault="00103957" w:rsidP="00C72565">
                  <w:pPr>
                    <w:framePr w:hSpace="180" w:wrap="around" w:vAnchor="text" w:hAnchor="text" w:y="1"/>
                    <w:jc w:val="center"/>
                    <w:rPr>
                      <w:b/>
                      <w:sz w:val="22"/>
                      <w:szCs w:val="22"/>
                    </w:rPr>
                  </w:pPr>
                  <w:r w:rsidRPr="00103957">
                    <w:rPr>
                      <w:b/>
                      <w:sz w:val="22"/>
                      <w:szCs w:val="22"/>
                    </w:rPr>
                    <w:t>2023 год</w:t>
                  </w:r>
                </w:p>
              </w:tc>
              <w:tc>
                <w:tcPr>
                  <w:tcW w:w="1243" w:type="dxa"/>
                  <w:shd w:val="clear" w:color="auto" w:fill="auto"/>
                </w:tcPr>
                <w:p w:rsidR="00103957" w:rsidRPr="00103957" w:rsidRDefault="00103957" w:rsidP="00C72565">
                  <w:pPr>
                    <w:framePr w:hSpace="180" w:wrap="around" w:vAnchor="text" w:hAnchor="text" w:y="1"/>
                    <w:jc w:val="center"/>
                    <w:rPr>
                      <w:b/>
                      <w:sz w:val="22"/>
                      <w:szCs w:val="22"/>
                    </w:rPr>
                  </w:pPr>
                  <w:r w:rsidRPr="00103957">
                    <w:rPr>
                      <w:b/>
                      <w:sz w:val="22"/>
                      <w:szCs w:val="22"/>
                    </w:rPr>
                    <w:t>Сумма на</w:t>
                  </w:r>
                </w:p>
                <w:p w:rsidR="00103957" w:rsidRPr="00103957" w:rsidRDefault="00103957" w:rsidP="00C72565">
                  <w:pPr>
                    <w:framePr w:hSpace="180" w:wrap="around" w:vAnchor="text" w:hAnchor="text" w:y="1"/>
                    <w:jc w:val="center"/>
                    <w:rPr>
                      <w:b/>
                      <w:sz w:val="22"/>
                      <w:szCs w:val="22"/>
                    </w:rPr>
                  </w:pPr>
                  <w:r w:rsidRPr="00103957">
                    <w:rPr>
                      <w:b/>
                      <w:sz w:val="22"/>
                      <w:szCs w:val="22"/>
                    </w:rPr>
                    <w:t>2024 год (план)</w:t>
                  </w:r>
                </w:p>
              </w:tc>
              <w:tc>
                <w:tcPr>
                  <w:tcW w:w="1559" w:type="dxa"/>
                  <w:shd w:val="clear" w:color="auto" w:fill="auto"/>
                </w:tcPr>
                <w:p w:rsidR="00103957" w:rsidRPr="00103957" w:rsidRDefault="00103957" w:rsidP="00C72565">
                  <w:pPr>
                    <w:framePr w:hSpace="180" w:wrap="around" w:vAnchor="text" w:hAnchor="text" w:y="1"/>
                    <w:jc w:val="center"/>
                    <w:rPr>
                      <w:b/>
                      <w:sz w:val="22"/>
                      <w:szCs w:val="22"/>
                    </w:rPr>
                  </w:pPr>
                  <w:r w:rsidRPr="00103957">
                    <w:rPr>
                      <w:b/>
                      <w:sz w:val="22"/>
                      <w:szCs w:val="22"/>
                    </w:rPr>
                    <w:t>Сумма на</w:t>
                  </w:r>
                </w:p>
                <w:p w:rsidR="00103957" w:rsidRPr="00103957" w:rsidRDefault="00103957" w:rsidP="00C72565">
                  <w:pPr>
                    <w:framePr w:hSpace="180" w:wrap="around" w:vAnchor="text" w:hAnchor="text" w:y="1"/>
                    <w:jc w:val="center"/>
                    <w:rPr>
                      <w:b/>
                      <w:sz w:val="22"/>
                      <w:szCs w:val="22"/>
                    </w:rPr>
                  </w:pPr>
                  <w:r w:rsidRPr="00103957">
                    <w:rPr>
                      <w:b/>
                      <w:sz w:val="22"/>
                      <w:szCs w:val="22"/>
                    </w:rPr>
                    <w:t>2025 год (план)</w:t>
                  </w:r>
                </w:p>
              </w:tc>
            </w:tr>
            <w:tr w:rsidR="00103957" w:rsidRPr="00103957" w:rsidTr="00147DE3">
              <w:tc>
                <w:tcPr>
                  <w:tcW w:w="3539" w:type="dxa"/>
                  <w:shd w:val="clear" w:color="auto" w:fill="auto"/>
                </w:tcPr>
                <w:p w:rsidR="00103957" w:rsidRPr="00103957" w:rsidRDefault="00103957" w:rsidP="00C72565">
                  <w:pPr>
                    <w:framePr w:hSpace="180" w:wrap="around" w:vAnchor="text" w:hAnchor="text" w:y="1"/>
                    <w:rPr>
                      <w:b/>
                      <w:sz w:val="22"/>
                      <w:szCs w:val="22"/>
                    </w:rPr>
                  </w:pPr>
                </w:p>
              </w:tc>
              <w:tc>
                <w:tcPr>
                  <w:tcW w:w="709" w:type="dxa"/>
                  <w:shd w:val="clear" w:color="auto" w:fill="auto"/>
                </w:tcPr>
                <w:p w:rsidR="00103957" w:rsidRPr="00103957" w:rsidRDefault="00103957" w:rsidP="00C72565">
                  <w:pPr>
                    <w:framePr w:hSpace="180" w:wrap="around" w:vAnchor="text" w:hAnchor="text" w:y="1"/>
                    <w:jc w:val="center"/>
                    <w:rPr>
                      <w:b/>
                      <w:sz w:val="22"/>
                      <w:szCs w:val="22"/>
                    </w:rPr>
                  </w:pPr>
                  <w:r w:rsidRPr="00103957">
                    <w:rPr>
                      <w:b/>
                      <w:sz w:val="22"/>
                      <w:szCs w:val="22"/>
                    </w:rPr>
                    <w:t>0100</w:t>
                  </w:r>
                </w:p>
              </w:tc>
              <w:tc>
                <w:tcPr>
                  <w:tcW w:w="1417" w:type="dxa"/>
                  <w:shd w:val="clear" w:color="auto" w:fill="auto"/>
                </w:tcPr>
                <w:p w:rsidR="00103957" w:rsidRPr="00103957" w:rsidRDefault="00103957" w:rsidP="00C72565">
                  <w:pPr>
                    <w:framePr w:hSpace="180" w:wrap="around" w:vAnchor="text" w:hAnchor="text" w:y="1"/>
                    <w:jc w:val="center"/>
                    <w:rPr>
                      <w:b/>
                      <w:sz w:val="22"/>
                      <w:szCs w:val="22"/>
                    </w:rPr>
                  </w:pPr>
                  <w:r w:rsidRPr="00103957">
                    <w:rPr>
                      <w:b/>
                      <w:sz w:val="22"/>
                      <w:szCs w:val="22"/>
                    </w:rPr>
                    <w:t>0000000000</w:t>
                  </w:r>
                </w:p>
              </w:tc>
              <w:tc>
                <w:tcPr>
                  <w:tcW w:w="709" w:type="dxa"/>
                  <w:shd w:val="clear" w:color="auto" w:fill="auto"/>
                </w:tcPr>
                <w:p w:rsidR="00103957" w:rsidRPr="00103957" w:rsidRDefault="00103957" w:rsidP="00C72565">
                  <w:pPr>
                    <w:framePr w:hSpace="180" w:wrap="around" w:vAnchor="text" w:hAnchor="text" w:y="1"/>
                    <w:jc w:val="center"/>
                    <w:rPr>
                      <w:b/>
                      <w:sz w:val="22"/>
                      <w:szCs w:val="22"/>
                    </w:rPr>
                  </w:pPr>
                  <w:r w:rsidRPr="00103957">
                    <w:rPr>
                      <w:b/>
                      <w:sz w:val="22"/>
                      <w:szCs w:val="22"/>
                    </w:rPr>
                    <w:t>000</w:t>
                  </w:r>
                </w:p>
              </w:tc>
              <w:tc>
                <w:tcPr>
                  <w:tcW w:w="1276" w:type="dxa"/>
                  <w:shd w:val="clear" w:color="auto" w:fill="auto"/>
                </w:tcPr>
                <w:p w:rsidR="00103957" w:rsidRPr="00103957" w:rsidRDefault="00103957" w:rsidP="00C72565">
                  <w:pPr>
                    <w:framePr w:hSpace="180" w:wrap="around" w:vAnchor="text" w:hAnchor="text" w:y="1"/>
                    <w:jc w:val="center"/>
                    <w:rPr>
                      <w:b/>
                      <w:sz w:val="22"/>
                      <w:szCs w:val="22"/>
                    </w:rPr>
                  </w:pPr>
                  <w:r w:rsidRPr="00103957">
                    <w:rPr>
                      <w:b/>
                      <w:color w:val="FF0000"/>
                      <w:sz w:val="22"/>
                      <w:szCs w:val="22"/>
                    </w:rPr>
                    <w:t>2 828 754,75</w:t>
                  </w:r>
                </w:p>
              </w:tc>
              <w:tc>
                <w:tcPr>
                  <w:tcW w:w="1243" w:type="dxa"/>
                  <w:shd w:val="clear" w:color="auto" w:fill="auto"/>
                </w:tcPr>
                <w:p w:rsidR="00103957" w:rsidRPr="00103957" w:rsidRDefault="00103957" w:rsidP="00C72565">
                  <w:pPr>
                    <w:framePr w:hSpace="180" w:wrap="around" w:vAnchor="text" w:hAnchor="text" w:y="1"/>
                    <w:jc w:val="center"/>
                    <w:rPr>
                      <w:b/>
                      <w:sz w:val="22"/>
                      <w:szCs w:val="22"/>
                    </w:rPr>
                  </w:pPr>
                  <w:r w:rsidRPr="00103957">
                    <w:rPr>
                      <w:b/>
                      <w:sz w:val="22"/>
                      <w:szCs w:val="22"/>
                    </w:rPr>
                    <w:t>2734007,52</w:t>
                  </w:r>
                </w:p>
              </w:tc>
              <w:tc>
                <w:tcPr>
                  <w:tcW w:w="1559" w:type="dxa"/>
                  <w:shd w:val="clear" w:color="auto" w:fill="auto"/>
                </w:tcPr>
                <w:p w:rsidR="00103957" w:rsidRPr="00103957" w:rsidRDefault="00103957" w:rsidP="00C72565">
                  <w:pPr>
                    <w:framePr w:hSpace="180" w:wrap="around" w:vAnchor="text" w:hAnchor="text" w:y="1"/>
                    <w:jc w:val="center"/>
                    <w:rPr>
                      <w:b/>
                      <w:sz w:val="22"/>
                      <w:szCs w:val="22"/>
                    </w:rPr>
                  </w:pPr>
                  <w:r w:rsidRPr="00103957">
                    <w:rPr>
                      <w:b/>
                      <w:sz w:val="22"/>
                      <w:szCs w:val="22"/>
                    </w:rPr>
                    <w:t>2858654,87</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rPr>
                  </w:pPr>
                  <w:r w:rsidRPr="002B5856">
                    <w:rPr>
                      <w:b/>
                      <w:sz w:val="20"/>
                      <w:szCs w:val="20"/>
                    </w:rPr>
                    <w:t>Функционирование высшего должностного лица субъекта Российской Федерации и органа местного самоуправления</w:t>
                  </w:r>
                </w:p>
              </w:tc>
              <w:tc>
                <w:tcPr>
                  <w:tcW w:w="70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0102</w:t>
                  </w:r>
                </w:p>
              </w:tc>
              <w:tc>
                <w:tcPr>
                  <w:tcW w:w="1417"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0000000000</w:t>
                  </w:r>
                </w:p>
              </w:tc>
              <w:tc>
                <w:tcPr>
                  <w:tcW w:w="70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b/>
                      <w:color w:val="FF0000"/>
                      <w:sz w:val="20"/>
                      <w:szCs w:val="20"/>
                    </w:rPr>
                  </w:pPr>
                  <w:r w:rsidRPr="002B5856">
                    <w:rPr>
                      <w:b/>
                      <w:color w:val="FF0000"/>
                      <w:sz w:val="20"/>
                      <w:szCs w:val="20"/>
                    </w:rPr>
                    <w:t>812 399,74</w:t>
                  </w:r>
                </w:p>
              </w:tc>
              <w:tc>
                <w:tcPr>
                  <w:tcW w:w="1243"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732 734,39</w:t>
                  </w:r>
                </w:p>
              </w:tc>
              <w:tc>
                <w:tcPr>
                  <w:tcW w:w="155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732 734,39</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Глава муниципального образования</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0102</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9150001000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color w:val="FF0000"/>
                      <w:sz w:val="20"/>
                      <w:szCs w:val="20"/>
                    </w:rPr>
                  </w:pPr>
                  <w:r w:rsidRPr="002B5856">
                    <w:rPr>
                      <w:color w:val="FF0000"/>
                      <w:sz w:val="20"/>
                      <w:szCs w:val="20"/>
                    </w:rPr>
                    <w:t>812 399,74</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732 734,39</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732 734,39</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Расходы на выплаты персоналу государственных (муниципальных) органов</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0102</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9150001000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120</w:t>
                  </w:r>
                </w:p>
              </w:tc>
              <w:tc>
                <w:tcPr>
                  <w:tcW w:w="1276" w:type="dxa"/>
                  <w:shd w:val="clear" w:color="auto" w:fill="auto"/>
                </w:tcPr>
                <w:p w:rsidR="00103957" w:rsidRPr="002B5856" w:rsidRDefault="00103957" w:rsidP="00C72565">
                  <w:pPr>
                    <w:framePr w:hSpace="180" w:wrap="around" w:vAnchor="text" w:hAnchor="text" w:y="1"/>
                    <w:jc w:val="center"/>
                    <w:rPr>
                      <w:color w:val="FF0000"/>
                      <w:sz w:val="20"/>
                      <w:szCs w:val="20"/>
                      <w:highlight w:val="yellow"/>
                    </w:rPr>
                  </w:pPr>
                  <w:r w:rsidRPr="002B5856">
                    <w:rPr>
                      <w:color w:val="FF0000"/>
                      <w:sz w:val="20"/>
                      <w:szCs w:val="20"/>
                    </w:rPr>
                    <w:t>812 399,74</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732 734,39</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732 734,39</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Фонд оплаты труда государственных (муниципальных) органов</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0102</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9150001000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121</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color w:val="FF0000"/>
                      <w:sz w:val="20"/>
                      <w:szCs w:val="20"/>
                    </w:rPr>
                    <w:t>593 521,05</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528 597,84</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528 597,84</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Иные выплаты персоналу государственных (муниципальных) органов, за исключением фонда оплаты труда</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0102</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9150001000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122</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44 500,00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44 500,00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44 500,00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0102</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9150001000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129</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color w:val="FF0000"/>
                      <w:sz w:val="20"/>
                      <w:szCs w:val="20"/>
                    </w:rPr>
                    <w:t>174 378,69</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159 636,55</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159 636,55</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rPr>
                  </w:pPr>
                  <w:r w:rsidRPr="002B5856">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0000000000</w:t>
                  </w:r>
                </w:p>
              </w:tc>
              <w:tc>
                <w:tcPr>
                  <w:tcW w:w="70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b/>
                      <w:color w:val="FF0000"/>
                      <w:sz w:val="20"/>
                      <w:szCs w:val="20"/>
                    </w:rPr>
                  </w:pPr>
                  <w:r w:rsidRPr="002B5856">
                    <w:rPr>
                      <w:b/>
                      <w:color w:val="FF0000"/>
                      <w:sz w:val="20"/>
                      <w:szCs w:val="20"/>
                    </w:rPr>
                    <w:t>1 974 345,01</w:t>
                  </w:r>
                </w:p>
                <w:p w:rsidR="00103957" w:rsidRPr="002B5856" w:rsidRDefault="00103957" w:rsidP="00C72565">
                  <w:pPr>
                    <w:framePr w:hSpace="180" w:wrap="around" w:vAnchor="text" w:hAnchor="text" w:y="1"/>
                    <w:jc w:val="center"/>
                    <w:rPr>
                      <w:b/>
                      <w:sz w:val="20"/>
                      <w:szCs w:val="20"/>
                    </w:rPr>
                  </w:pPr>
                </w:p>
              </w:tc>
              <w:tc>
                <w:tcPr>
                  <w:tcW w:w="1243"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1961263,13</w:t>
                  </w:r>
                </w:p>
              </w:tc>
              <w:tc>
                <w:tcPr>
                  <w:tcW w:w="155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2065910,48</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i/>
                      <w:sz w:val="20"/>
                      <w:szCs w:val="20"/>
                    </w:rPr>
                  </w:pPr>
                  <w:r w:rsidRPr="002B5856">
                    <w:rPr>
                      <w:b/>
                      <w:i/>
                      <w:sz w:val="20"/>
                      <w:szCs w:val="20"/>
                    </w:rPr>
                    <w:t>Центральный аппарат</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9160001000</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color w:val="FF0000"/>
                      <w:sz w:val="20"/>
                      <w:szCs w:val="20"/>
                    </w:rPr>
                    <w:t>1 464 815,01</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1680313,57</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1892290,48</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Расходы на выплаты персоналу государственных (муниципальных) органов</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9160001000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color w:val="FF0000"/>
                      <w:sz w:val="20"/>
                      <w:szCs w:val="20"/>
                    </w:rPr>
                    <w:t>839 257,13</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1535683,48</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1535683,48</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Фонд оплаты труда государственных (муниципальных) органов</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9160001000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121</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color w:val="FF0000"/>
                      <w:sz w:val="20"/>
                      <w:szCs w:val="20"/>
                    </w:rPr>
                    <w:t>581 312,78</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1 076945,84</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1 076 945,84</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Иные выплаты персоналу государственных (муниципальных) органов, за исключением фонда оплаты труда</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9160001000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122</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89 000,00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133 500,00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133 500,00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9160001000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129</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color w:val="FF0000"/>
                      <w:sz w:val="20"/>
                      <w:szCs w:val="20"/>
                    </w:rPr>
                    <w:t>168 944,35</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325 237,64</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325 237,64</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rPr>
                  </w:pPr>
                  <w:r w:rsidRPr="002B5856">
                    <w:rPr>
                      <w:b/>
                      <w:sz w:val="20"/>
                      <w:szCs w:val="20"/>
                    </w:rPr>
                    <w:t>Прочая закупка товаров, работ и услуг, из них:</w:t>
                  </w:r>
                </w:p>
              </w:tc>
              <w:tc>
                <w:tcPr>
                  <w:tcW w:w="70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9160001000</w:t>
                  </w:r>
                </w:p>
              </w:tc>
              <w:tc>
                <w:tcPr>
                  <w:tcW w:w="70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b/>
                      <w:sz w:val="20"/>
                      <w:szCs w:val="20"/>
                    </w:rPr>
                  </w:pPr>
                  <w:r w:rsidRPr="002B5856">
                    <w:rPr>
                      <w:b/>
                      <w:color w:val="FF0000"/>
                      <w:sz w:val="20"/>
                      <w:szCs w:val="20"/>
                    </w:rPr>
                    <w:t>521 412,62</w:t>
                  </w:r>
                </w:p>
              </w:tc>
              <w:tc>
                <w:tcPr>
                  <w:tcW w:w="1243"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16 400,00</w:t>
                  </w:r>
                </w:p>
              </w:tc>
              <w:tc>
                <w:tcPr>
                  <w:tcW w:w="155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217707,00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i/>
                      <w:sz w:val="20"/>
                      <w:szCs w:val="20"/>
                    </w:rPr>
                  </w:pPr>
                  <w:r w:rsidRPr="002B5856">
                    <w:rPr>
                      <w:i/>
                      <w:sz w:val="20"/>
                      <w:szCs w:val="20"/>
                    </w:rPr>
                    <w:t>Работы и услуги по содержанию имущества</w:t>
                  </w:r>
                </w:p>
              </w:tc>
              <w:tc>
                <w:tcPr>
                  <w:tcW w:w="709" w:type="dxa"/>
                  <w:shd w:val="clear" w:color="auto" w:fill="auto"/>
                </w:tcPr>
                <w:p w:rsidR="00103957" w:rsidRPr="002B5856" w:rsidRDefault="00103957" w:rsidP="00C72565">
                  <w:pPr>
                    <w:framePr w:hSpace="180" w:wrap="around" w:vAnchor="text" w:hAnchor="text" w:y="1"/>
                    <w:jc w:val="center"/>
                    <w:rPr>
                      <w:i/>
                      <w:sz w:val="20"/>
                      <w:szCs w:val="20"/>
                    </w:rPr>
                  </w:pPr>
                  <w:r w:rsidRPr="002B5856">
                    <w:rPr>
                      <w:i/>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i/>
                      <w:sz w:val="20"/>
                      <w:szCs w:val="20"/>
                    </w:rPr>
                  </w:pPr>
                  <w:r w:rsidRPr="002B5856">
                    <w:rPr>
                      <w:i/>
                      <w:sz w:val="20"/>
                      <w:szCs w:val="20"/>
                    </w:rPr>
                    <w:t>9160001000</w:t>
                  </w:r>
                </w:p>
              </w:tc>
              <w:tc>
                <w:tcPr>
                  <w:tcW w:w="709" w:type="dxa"/>
                  <w:shd w:val="clear" w:color="auto" w:fill="auto"/>
                </w:tcPr>
                <w:p w:rsidR="00103957" w:rsidRPr="002B5856" w:rsidRDefault="00103957" w:rsidP="00C72565">
                  <w:pPr>
                    <w:framePr w:hSpace="180" w:wrap="around" w:vAnchor="text" w:hAnchor="text" w:y="1"/>
                    <w:jc w:val="center"/>
                    <w:rPr>
                      <w:i/>
                      <w:sz w:val="20"/>
                      <w:szCs w:val="20"/>
                    </w:rPr>
                  </w:pPr>
                  <w:r w:rsidRPr="002B5856">
                    <w:rPr>
                      <w:i/>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i/>
                      <w:sz w:val="20"/>
                      <w:szCs w:val="20"/>
                    </w:rPr>
                  </w:pPr>
                  <w:r w:rsidRPr="002B5856">
                    <w:rPr>
                      <w:i/>
                      <w:sz w:val="20"/>
                      <w:szCs w:val="20"/>
                    </w:rPr>
                    <w:t>15 219,36</w:t>
                  </w:r>
                </w:p>
              </w:tc>
              <w:tc>
                <w:tcPr>
                  <w:tcW w:w="1243" w:type="dxa"/>
                  <w:shd w:val="clear" w:color="auto" w:fill="auto"/>
                </w:tcPr>
                <w:p w:rsidR="00103957" w:rsidRPr="002B5856" w:rsidRDefault="00103957" w:rsidP="00C72565">
                  <w:pPr>
                    <w:framePr w:hSpace="180" w:wrap="around" w:vAnchor="text" w:hAnchor="text" w:y="1"/>
                    <w:jc w:val="center"/>
                    <w:rPr>
                      <w:i/>
                      <w:sz w:val="20"/>
                      <w:szCs w:val="20"/>
                    </w:rPr>
                  </w:pPr>
                  <w:r w:rsidRPr="002B5856">
                    <w:rPr>
                      <w:i/>
                      <w:sz w:val="20"/>
                      <w:szCs w:val="20"/>
                    </w:rPr>
                    <w:t>7000,00</w:t>
                  </w:r>
                </w:p>
              </w:tc>
              <w:tc>
                <w:tcPr>
                  <w:tcW w:w="1559" w:type="dxa"/>
                  <w:shd w:val="clear" w:color="auto" w:fill="auto"/>
                </w:tcPr>
                <w:p w:rsidR="00103957" w:rsidRPr="002B5856" w:rsidRDefault="00103957" w:rsidP="00C72565">
                  <w:pPr>
                    <w:framePr w:hSpace="180" w:wrap="around" w:vAnchor="text" w:hAnchor="text" w:y="1"/>
                    <w:jc w:val="center"/>
                    <w:rPr>
                      <w:i/>
                      <w:sz w:val="20"/>
                      <w:szCs w:val="20"/>
                    </w:rPr>
                  </w:pPr>
                  <w:r w:rsidRPr="002B5856">
                    <w:rPr>
                      <w:i/>
                      <w:sz w:val="20"/>
                      <w:szCs w:val="20"/>
                    </w:rPr>
                    <w:t>18000,00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i/>
                      <w:sz w:val="20"/>
                      <w:szCs w:val="20"/>
                    </w:rPr>
                  </w:pPr>
                  <w:r w:rsidRPr="002B5856">
                    <w:rPr>
                      <w:b/>
                      <w:i/>
                      <w:sz w:val="20"/>
                      <w:szCs w:val="20"/>
                    </w:rPr>
                    <w:t>Прочие работы и услуги</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9160001000</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color w:val="FF0000"/>
                      <w:sz w:val="20"/>
                      <w:szCs w:val="20"/>
                    </w:rPr>
                    <w:t>506 193,26</w:t>
                  </w:r>
                </w:p>
              </w:tc>
              <w:tc>
                <w:tcPr>
                  <w:tcW w:w="1243"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4400,00</w:t>
                  </w:r>
                </w:p>
              </w:tc>
              <w:tc>
                <w:tcPr>
                  <w:tcW w:w="155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11200,00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rPr>
                  </w:pPr>
                  <w:r w:rsidRPr="002B5856">
                    <w:rPr>
                      <w:b/>
                      <w:sz w:val="20"/>
                      <w:szCs w:val="20"/>
                    </w:rPr>
                    <w:t>Закупка энергетических ресурсов</w:t>
                  </w:r>
                </w:p>
              </w:tc>
              <w:tc>
                <w:tcPr>
                  <w:tcW w:w="70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9160001000</w:t>
                  </w:r>
                </w:p>
              </w:tc>
              <w:tc>
                <w:tcPr>
                  <w:tcW w:w="70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247</w:t>
                  </w:r>
                </w:p>
              </w:tc>
              <w:tc>
                <w:tcPr>
                  <w:tcW w:w="1276" w:type="dxa"/>
                  <w:shd w:val="clear" w:color="auto" w:fill="auto"/>
                </w:tcPr>
                <w:p w:rsidR="00103957" w:rsidRPr="002B5856" w:rsidRDefault="00103957" w:rsidP="00C72565">
                  <w:pPr>
                    <w:framePr w:hSpace="180" w:wrap="around" w:vAnchor="text" w:hAnchor="text" w:y="1"/>
                    <w:jc w:val="center"/>
                    <w:rPr>
                      <w:b/>
                      <w:sz w:val="20"/>
                      <w:szCs w:val="20"/>
                    </w:rPr>
                  </w:pPr>
                  <w:r w:rsidRPr="002B5856">
                    <w:rPr>
                      <w:b/>
                      <w:color w:val="FF0000"/>
                      <w:sz w:val="20"/>
                      <w:szCs w:val="20"/>
                    </w:rPr>
                    <w:t>100 145,26</w:t>
                  </w:r>
                </w:p>
              </w:tc>
              <w:tc>
                <w:tcPr>
                  <w:tcW w:w="1243"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125 200,00</w:t>
                  </w:r>
                </w:p>
              </w:tc>
              <w:tc>
                <w:tcPr>
                  <w:tcW w:w="155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133900,00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rPr>
                  </w:pPr>
                  <w:r w:rsidRPr="002B5856">
                    <w:rPr>
                      <w:b/>
                      <w:sz w:val="20"/>
                      <w:szCs w:val="20"/>
                    </w:rPr>
                    <w:t>Уплата налогов, сборов и иных платежей</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9160001000</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850</w:t>
                  </w:r>
                </w:p>
              </w:tc>
              <w:tc>
                <w:tcPr>
                  <w:tcW w:w="1276"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color w:val="FF0000"/>
                      <w:sz w:val="20"/>
                      <w:szCs w:val="20"/>
                    </w:rPr>
                    <w:t>4 000,00</w:t>
                  </w:r>
                </w:p>
              </w:tc>
              <w:tc>
                <w:tcPr>
                  <w:tcW w:w="1243"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3030,09</w:t>
                  </w:r>
                </w:p>
              </w:tc>
              <w:tc>
                <w:tcPr>
                  <w:tcW w:w="155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5000,00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i/>
                      <w:sz w:val="20"/>
                      <w:szCs w:val="20"/>
                    </w:rPr>
                  </w:pPr>
                  <w:r w:rsidRPr="002B5856">
                    <w:rPr>
                      <w:b/>
                      <w:i/>
                      <w:sz w:val="20"/>
                      <w:szCs w:val="20"/>
                    </w:rPr>
                    <w:t>Расходы по содержанию штатных единиц, осуществляющих переданные отдельные государственные полномочия области</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9160070280</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173 620,00</w:t>
                  </w:r>
                </w:p>
              </w:tc>
              <w:tc>
                <w:tcPr>
                  <w:tcW w:w="1243"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173 620,00</w:t>
                  </w:r>
                </w:p>
              </w:tc>
              <w:tc>
                <w:tcPr>
                  <w:tcW w:w="155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173 620,00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Расходы на выплаты персоналу государственных (муниципальных) органов</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9160070280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164 311,16</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166 831,82</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166 831,82</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Фонд оплаты труда государственных (муниципальных) органов</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9160070280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121</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126 199,06</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128 135,04</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128 135,04</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9160070280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129</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38 112,10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38 696,78</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38 696,78</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9160070280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9 308,84</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6 788,18</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6 788,18</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i/>
                      <w:sz w:val="20"/>
                      <w:szCs w:val="20"/>
                    </w:rPr>
                  </w:pPr>
                  <w:r w:rsidRPr="002B5856">
                    <w:rPr>
                      <w:b/>
                      <w:i/>
                      <w:sz w:val="20"/>
                      <w:szCs w:val="20"/>
                    </w:rPr>
                    <w:t>Муниципальная программа «Нулевой травматизм в Администрации Короцкого сельского поселения на 2022-2024 годы»</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0300000000</w:t>
                  </w:r>
                </w:p>
              </w:tc>
              <w:tc>
                <w:tcPr>
                  <w:tcW w:w="709" w:type="dxa"/>
                  <w:shd w:val="clear" w:color="auto" w:fill="auto"/>
                </w:tcPr>
                <w:p w:rsidR="00103957" w:rsidRPr="002B5856" w:rsidRDefault="00103957" w:rsidP="00C72565">
                  <w:pPr>
                    <w:framePr w:hSpace="180" w:wrap="around" w:vAnchor="text" w:hAnchor="text" w:y="1"/>
                    <w:jc w:val="right"/>
                    <w:rPr>
                      <w:b/>
                      <w:i/>
                      <w:sz w:val="20"/>
                      <w:szCs w:val="20"/>
                    </w:rPr>
                  </w:pPr>
                  <w:r w:rsidRPr="002B5856">
                    <w:rPr>
                      <w:b/>
                      <w:i/>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11 700,00</w:t>
                  </w:r>
                </w:p>
              </w:tc>
              <w:tc>
                <w:tcPr>
                  <w:tcW w:w="1243"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15 400,00</w:t>
                  </w:r>
                </w:p>
              </w:tc>
              <w:tc>
                <w:tcPr>
                  <w:tcW w:w="155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Проведение медицинских осмотров работников Администрации</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0301026160</w:t>
                  </w:r>
                </w:p>
              </w:tc>
              <w:tc>
                <w:tcPr>
                  <w:tcW w:w="709" w:type="dxa"/>
                  <w:shd w:val="clear" w:color="auto" w:fill="auto"/>
                </w:tcPr>
                <w:p w:rsidR="00103957" w:rsidRPr="002B5856" w:rsidRDefault="00103957" w:rsidP="00C72565">
                  <w:pPr>
                    <w:framePr w:hSpace="180" w:wrap="around" w:vAnchor="text" w:hAnchor="text" w:y="1"/>
                    <w:jc w:val="right"/>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11 700,00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15 400,00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0301026160</w:t>
                  </w:r>
                </w:p>
              </w:tc>
              <w:tc>
                <w:tcPr>
                  <w:tcW w:w="709" w:type="dxa"/>
                  <w:shd w:val="clear" w:color="auto" w:fill="auto"/>
                </w:tcPr>
                <w:p w:rsidR="00103957" w:rsidRPr="002B5856" w:rsidRDefault="00103957" w:rsidP="00C72565">
                  <w:pPr>
                    <w:framePr w:hSpace="180" w:wrap="around" w:vAnchor="text" w:hAnchor="text" w:y="1"/>
                    <w:jc w:val="right"/>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11 700,00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15 400,00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i/>
                      <w:sz w:val="20"/>
                      <w:szCs w:val="20"/>
                    </w:rPr>
                  </w:pPr>
                  <w:r w:rsidRPr="002B5856">
                    <w:rPr>
                      <w:b/>
                      <w:i/>
                      <w:sz w:val="20"/>
                      <w:szCs w:val="20"/>
                    </w:rPr>
                    <w:t>Муниципальная  программа "Информатизация Короцкого сельского поселения на 2022-2024 годы"</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0600000000</w:t>
                  </w:r>
                </w:p>
              </w:tc>
              <w:tc>
                <w:tcPr>
                  <w:tcW w:w="709" w:type="dxa"/>
                  <w:shd w:val="clear" w:color="auto" w:fill="auto"/>
                </w:tcPr>
                <w:p w:rsidR="00103957" w:rsidRPr="002B5856" w:rsidRDefault="00103957" w:rsidP="00C72565">
                  <w:pPr>
                    <w:framePr w:hSpace="180" w:wrap="around" w:vAnchor="text" w:hAnchor="text" w:y="1"/>
                    <w:jc w:val="right"/>
                    <w:rPr>
                      <w:b/>
                      <w:i/>
                      <w:sz w:val="20"/>
                      <w:szCs w:val="20"/>
                    </w:rPr>
                  </w:pPr>
                  <w:r w:rsidRPr="002B5856">
                    <w:rPr>
                      <w:b/>
                      <w:i/>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color w:val="FF0000"/>
                      <w:sz w:val="20"/>
                      <w:szCs w:val="20"/>
                    </w:rPr>
                    <w:t>324 210,00</w:t>
                  </w:r>
                </w:p>
              </w:tc>
              <w:tc>
                <w:tcPr>
                  <w:tcW w:w="1243"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91 929,56</w:t>
                  </w:r>
                </w:p>
              </w:tc>
              <w:tc>
                <w:tcPr>
                  <w:tcW w:w="155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Сопровождение программного обеспечения в администрации сельского поселения</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0601026020</w:t>
                  </w:r>
                </w:p>
              </w:tc>
              <w:tc>
                <w:tcPr>
                  <w:tcW w:w="709" w:type="dxa"/>
                  <w:shd w:val="clear" w:color="auto" w:fill="auto"/>
                </w:tcPr>
                <w:p w:rsidR="00103957" w:rsidRPr="002B5856" w:rsidRDefault="00103957" w:rsidP="00C72565">
                  <w:pPr>
                    <w:framePr w:hSpace="180" w:wrap="around" w:vAnchor="text" w:hAnchor="text" w:y="1"/>
                    <w:jc w:val="right"/>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144 015,00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22 840,00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Закупка товаров, работ, услуг в сфере информационно-коммуникационных технологий</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0601026020</w:t>
                  </w:r>
                </w:p>
              </w:tc>
              <w:tc>
                <w:tcPr>
                  <w:tcW w:w="709" w:type="dxa"/>
                  <w:shd w:val="clear" w:color="auto" w:fill="auto"/>
                </w:tcPr>
                <w:p w:rsidR="00103957" w:rsidRPr="002B5856" w:rsidRDefault="00103957" w:rsidP="00C72565">
                  <w:pPr>
                    <w:framePr w:hSpace="180" w:wrap="around" w:vAnchor="text" w:hAnchor="text" w:y="1"/>
                    <w:jc w:val="right"/>
                    <w:rPr>
                      <w:sz w:val="20"/>
                      <w:szCs w:val="20"/>
                    </w:rPr>
                  </w:pPr>
                  <w:r w:rsidRPr="002B5856">
                    <w:rPr>
                      <w:sz w:val="20"/>
                      <w:szCs w:val="20"/>
                    </w:rPr>
                    <w:t>242</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144 015,00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22 840,00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Обслуживание оргтехники</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0602026040</w:t>
                  </w:r>
                </w:p>
              </w:tc>
              <w:tc>
                <w:tcPr>
                  <w:tcW w:w="709" w:type="dxa"/>
                  <w:shd w:val="clear" w:color="auto" w:fill="auto"/>
                </w:tcPr>
                <w:p w:rsidR="00103957" w:rsidRPr="002B5856" w:rsidRDefault="00103957" w:rsidP="00C72565">
                  <w:pPr>
                    <w:framePr w:hSpace="180" w:wrap="around" w:vAnchor="text" w:hAnchor="text" w:y="1"/>
                    <w:jc w:val="right"/>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color w:val="FF0000"/>
                      <w:sz w:val="20"/>
                      <w:szCs w:val="20"/>
                    </w:rPr>
                  </w:pPr>
                  <w:r w:rsidRPr="002B5856">
                    <w:rPr>
                      <w:color w:val="FF0000"/>
                      <w:sz w:val="20"/>
                      <w:szCs w:val="20"/>
                    </w:rPr>
                    <w:t>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Закупка товаров, работ, услуг в сфере информационно-коммуникационных технологий</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0602026040</w:t>
                  </w:r>
                </w:p>
              </w:tc>
              <w:tc>
                <w:tcPr>
                  <w:tcW w:w="709" w:type="dxa"/>
                  <w:shd w:val="clear" w:color="auto" w:fill="auto"/>
                </w:tcPr>
                <w:p w:rsidR="00103957" w:rsidRPr="002B5856" w:rsidRDefault="00103957" w:rsidP="00C72565">
                  <w:pPr>
                    <w:framePr w:hSpace="180" w:wrap="around" w:vAnchor="text" w:hAnchor="text" w:y="1"/>
                    <w:jc w:val="right"/>
                    <w:rPr>
                      <w:sz w:val="20"/>
                      <w:szCs w:val="20"/>
                    </w:rPr>
                  </w:pPr>
                  <w:r w:rsidRPr="002B5856">
                    <w:rPr>
                      <w:sz w:val="20"/>
                      <w:szCs w:val="20"/>
                    </w:rPr>
                    <w:t>242</w:t>
                  </w:r>
                </w:p>
              </w:tc>
              <w:tc>
                <w:tcPr>
                  <w:tcW w:w="1276" w:type="dxa"/>
                  <w:shd w:val="clear" w:color="auto" w:fill="auto"/>
                </w:tcPr>
                <w:p w:rsidR="00103957" w:rsidRPr="002B5856" w:rsidRDefault="00103957" w:rsidP="00C72565">
                  <w:pPr>
                    <w:framePr w:hSpace="180" w:wrap="around" w:vAnchor="text" w:hAnchor="text" w:y="1"/>
                    <w:jc w:val="center"/>
                    <w:rPr>
                      <w:color w:val="FF0000"/>
                      <w:sz w:val="20"/>
                      <w:szCs w:val="20"/>
                    </w:rPr>
                  </w:pPr>
                  <w:r w:rsidRPr="002B5856">
                    <w:rPr>
                      <w:color w:val="FF0000"/>
                      <w:sz w:val="20"/>
                      <w:szCs w:val="20"/>
                    </w:rPr>
                    <w:t>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Услуги связи</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0603026050</w:t>
                  </w:r>
                </w:p>
              </w:tc>
              <w:tc>
                <w:tcPr>
                  <w:tcW w:w="709" w:type="dxa"/>
                  <w:shd w:val="clear" w:color="auto" w:fill="auto"/>
                </w:tcPr>
                <w:p w:rsidR="00103957" w:rsidRPr="002B5856" w:rsidRDefault="00103957" w:rsidP="00C72565">
                  <w:pPr>
                    <w:framePr w:hSpace="180" w:wrap="around" w:vAnchor="text" w:hAnchor="text" w:y="1"/>
                    <w:jc w:val="right"/>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77 000,00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64 089,56</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Закупка товаров, работ, услуг в сфере информационно-коммуникационных технологий</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0603026050</w:t>
                  </w:r>
                </w:p>
              </w:tc>
              <w:tc>
                <w:tcPr>
                  <w:tcW w:w="709" w:type="dxa"/>
                  <w:shd w:val="clear" w:color="auto" w:fill="auto"/>
                </w:tcPr>
                <w:p w:rsidR="00103957" w:rsidRPr="002B5856" w:rsidRDefault="00103957" w:rsidP="00C72565">
                  <w:pPr>
                    <w:framePr w:hSpace="180" w:wrap="around" w:vAnchor="text" w:hAnchor="text" w:y="1"/>
                    <w:jc w:val="right"/>
                    <w:rPr>
                      <w:sz w:val="20"/>
                      <w:szCs w:val="20"/>
                    </w:rPr>
                  </w:pPr>
                  <w:r w:rsidRPr="002B5856">
                    <w:rPr>
                      <w:sz w:val="20"/>
                      <w:szCs w:val="20"/>
                    </w:rPr>
                    <w:t>242</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77 000,00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64 089,56</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Приобретение компьютерной техники</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0605026060</w:t>
                  </w:r>
                </w:p>
              </w:tc>
              <w:tc>
                <w:tcPr>
                  <w:tcW w:w="709" w:type="dxa"/>
                  <w:shd w:val="clear" w:color="auto" w:fill="auto"/>
                </w:tcPr>
                <w:p w:rsidR="00103957" w:rsidRPr="002B5856" w:rsidRDefault="00103957" w:rsidP="00C72565">
                  <w:pPr>
                    <w:framePr w:hSpace="180" w:wrap="around" w:vAnchor="text" w:hAnchor="text" w:y="1"/>
                    <w:jc w:val="right"/>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103 195,00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Закупка товаров, работ, услуг в сфере информационно-коммуникационных технологий</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0104</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0605026060</w:t>
                  </w:r>
                </w:p>
              </w:tc>
              <w:tc>
                <w:tcPr>
                  <w:tcW w:w="709" w:type="dxa"/>
                  <w:shd w:val="clear" w:color="auto" w:fill="auto"/>
                </w:tcPr>
                <w:p w:rsidR="00103957" w:rsidRPr="002B5856" w:rsidRDefault="00103957" w:rsidP="00C72565">
                  <w:pPr>
                    <w:framePr w:hSpace="180" w:wrap="around" w:vAnchor="text" w:hAnchor="text" w:y="1"/>
                    <w:jc w:val="right"/>
                    <w:rPr>
                      <w:sz w:val="20"/>
                      <w:szCs w:val="20"/>
                    </w:rPr>
                  </w:pPr>
                  <w:r w:rsidRPr="002B5856">
                    <w:rPr>
                      <w:sz w:val="20"/>
                      <w:szCs w:val="20"/>
                    </w:rPr>
                    <w:t>242</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103 195,00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i/>
                      <w:sz w:val="20"/>
                      <w:szCs w:val="20"/>
                    </w:rPr>
                  </w:pPr>
                  <w:r w:rsidRPr="002B5856">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0106</w:t>
                  </w:r>
                </w:p>
              </w:tc>
              <w:tc>
                <w:tcPr>
                  <w:tcW w:w="1417"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9180060010</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26010,00</w:t>
                  </w:r>
                </w:p>
              </w:tc>
              <w:tc>
                <w:tcPr>
                  <w:tcW w:w="1243"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26010,00</w:t>
                  </w:r>
                </w:p>
              </w:tc>
              <w:tc>
                <w:tcPr>
                  <w:tcW w:w="155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26010,00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0106</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9180060010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26010,00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26010,00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26010,00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Иные межбюджетные трансферты</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0106</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9180060010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540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26010,00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26010,00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26010,00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i/>
                      <w:sz w:val="20"/>
                      <w:szCs w:val="20"/>
                    </w:rPr>
                  </w:pPr>
                  <w:r w:rsidRPr="002B5856">
                    <w:rPr>
                      <w:b/>
                      <w:i/>
                      <w:sz w:val="20"/>
                      <w:szCs w:val="20"/>
                    </w:rPr>
                    <w:t>Резервные фонды</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0111</w:t>
                  </w:r>
                </w:p>
              </w:tc>
              <w:tc>
                <w:tcPr>
                  <w:tcW w:w="1417"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9170088880</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1 000,00</w:t>
                  </w:r>
                </w:p>
              </w:tc>
              <w:tc>
                <w:tcPr>
                  <w:tcW w:w="1243"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1000,00</w:t>
                  </w:r>
                </w:p>
              </w:tc>
              <w:tc>
                <w:tcPr>
                  <w:tcW w:w="155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1000,00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Резервные средства</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0111</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9170088880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870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1 000,00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rPr>
                  </w:pPr>
                  <w:r w:rsidRPr="002B5856">
                    <w:rPr>
                      <w:b/>
                      <w:sz w:val="20"/>
                      <w:szCs w:val="20"/>
                    </w:rPr>
                    <w:t>Другие общегосударственные вопросы</w:t>
                  </w:r>
                </w:p>
              </w:tc>
              <w:tc>
                <w:tcPr>
                  <w:tcW w:w="70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0113</w:t>
                  </w:r>
                </w:p>
              </w:tc>
              <w:tc>
                <w:tcPr>
                  <w:tcW w:w="1417"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0000000000</w:t>
                  </w:r>
                </w:p>
              </w:tc>
              <w:tc>
                <w:tcPr>
                  <w:tcW w:w="70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15 000,00</w:t>
                  </w:r>
                </w:p>
              </w:tc>
              <w:tc>
                <w:tcPr>
                  <w:tcW w:w="1243"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13000,00</w:t>
                  </w:r>
                </w:p>
              </w:tc>
              <w:tc>
                <w:tcPr>
                  <w:tcW w:w="155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33000,00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0113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9180070650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0113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9180070650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i/>
                      <w:sz w:val="20"/>
                      <w:szCs w:val="20"/>
                    </w:rPr>
                  </w:pPr>
                  <w:r w:rsidRPr="002B5856">
                    <w:rPr>
                      <w:b/>
                      <w:i/>
                      <w:sz w:val="20"/>
                      <w:szCs w:val="20"/>
                    </w:rPr>
                    <w:t>Муниципальная программа « Противодействие коррупции в Короцком сельском поселении на 2023-2025годы»</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0113</w:t>
                  </w:r>
                </w:p>
              </w:tc>
              <w:tc>
                <w:tcPr>
                  <w:tcW w:w="1417"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0900000000</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2 500,00</w:t>
                  </w:r>
                </w:p>
              </w:tc>
              <w:tc>
                <w:tcPr>
                  <w:tcW w:w="1243"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2500,00</w:t>
                  </w:r>
                </w:p>
              </w:tc>
              <w:tc>
                <w:tcPr>
                  <w:tcW w:w="155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2500,00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Приобретение и распространение памяток</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0113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0901026100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2 500,00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2500,00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2500,00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0113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0901026100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2 500,00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2500,00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2500,00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Расходы предусмотренные на компенсацию затрат старостам Короцкого сельского поселения</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0113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9800005000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12 000,00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10000,00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30000,00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0113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9800005000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123</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12 000,00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10000,00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30000,00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u w:val="single"/>
                    </w:rPr>
                  </w:pPr>
                  <w:r w:rsidRPr="002B5856">
                    <w:rPr>
                      <w:b/>
                      <w:sz w:val="20"/>
                      <w:szCs w:val="20"/>
                      <w:u w:val="single"/>
                    </w:rPr>
                    <w:t>Национальная оборона</w:t>
                  </w:r>
                </w:p>
              </w:tc>
              <w:tc>
                <w:tcPr>
                  <w:tcW w:w="70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0200</w:t>
                  </w:r>
                </w:p>
              </w:tc>
              <w:tc>
                <w:tcPr>
                  <w:tcW w:w="1417"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0000000000</w:t>
                  </w:r>
                </w:p>
              </w:tc>
              <w:tc>
                <w:tcPr>
                  <w:tcW w:w="70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w:t>
                  </w:r>
                </w:p>
              </w:tc>
              <w:tc>
                <w:tcPr>
                  <w:tcW w:w="1276"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115 053,00</w:t>
                  </w:r>
                </w:p>
              </w:tc>
              <w:tc>
                <w:tcPr>
                  <w:tcW w:w="1243"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120 232,00</w:t>
                  </w:r>
                </w:p>
              </w:tc>
              <w:tc>
                <w:tcPr>
                  <w:tcW w:w="155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124 463,00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Мобилизационная и вневойсковая подготовка</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0203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9190051180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115 053,00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120 232,00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124 463,00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Осуществление первичного воинского учета на территориях, где отсутствуют военные комиссариаты</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0203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9190051180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115 053,00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120 232,00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124 463,00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Фонд оплаты труда государственных (муниципальных) органов</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0203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9190051180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121</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81 600,00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81 600,00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81 600,00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0203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9190051180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129</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24 799,60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24643,20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26 643,20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0203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9190051180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2 000,00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2 500,00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3500,00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Закупка энергетических ресурсов</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0203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9190051180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247</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6 653,40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11488,80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14 719,80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u w:val="single"/>
                    </w:rPr>
                  </w:pPr>
                  <w:r w:rsidRPr="002B5856">
                    <w:rPr>
                      <w:b/>
                      <w:sz w:val="20"/>
                      <w:szCs w:val="20"/>
                      <w:u w:val="single"/>
                    </w:rPr>
                    <w:t>Национальная безопасность и правоохранительная деятельность</w:t>
                  </w:r>
                </w:p>
              </w:tc>
              <w:tc>
                <w:tcPr>
                  <w:tcW w:w="70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0300</w:t>
                  </w:r>
                </w:p>
              </w:tc>
              <w:tc>
                <w:tcPr>
                  <w:tcW w:w="1417"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0000000000</w:t>
                  </w:r>
                </w:p>
              </w:tc>
              <w:tc>
                <w:tcPr>
                  <w:tcW w:w="70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w:t>
                  </w:r>
                </w:p>
              </w:tc>
              <w:tc>
                <w:tcPr>
                  <w:tcW w:w="1276"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7 500,00</w:t>
                  </w:r>
                </w:p>
              </w:tc>
              <w:tc>
                <w:tcPr>
                  <w:tcW w:w="1243"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7 500,00</w:t>
                  </w:r>
                </w:p>
              </w:tc>
              <w:tc>
                <w:tcPr>
                  <w:tcW w:w="155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7 500,00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Обеспечение пожарной безопасности</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0310</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0000000000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7 500,00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7 500,00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7 500,00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i/>
                      <w:sz w:val="20"/>
                      <w:szCs w:val="20"/>
                    </w:rPr>
                  </w:pPr>
                  <w:r w:rsidRPr="002B5856">
                    <w:rPr>
                      <w:b/>
                      <w:i/>
                      <w:sz w:val="20"/>
                      <w:szCs w:val="20"/>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0310</w:t>
                  </w:r>
                </w:p>
              </w:tc>
              <w:tc>
                <w:tcPr>
                  <w:tcW w:w="1417"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0800000000</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7 500,00</w:t>
                  </w:r>
                </w:p>
              </w:tc>
              <w:tc>
                <w:tcPr>
                  <w:tcW w:w="1243"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7 500,00</w:t>
                  </w:r>
                </w:p>
              </w:tc>
              <w:tc>
                <w:tcPr>
                  <w:tcW w:w="155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7 500,00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закупки для обеспечения противопожарной безопасности</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0310</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0801026090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7 500,00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7 500,00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7 500,00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0310</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0801026090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7 500,00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7 500,00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7 500,00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u w:val="single"/>
                    </w:rPr>
                  </w:pPr>
                  <w:r w:rsidRPr="002B5856">
                    <w:rPr>
                      <w:b/>
                      <w:sz w:val="20"/>
                      <w:szCs w:val="20"/>
                      <w:u w:val="single"/>
                    </w:rPr>
                    <w:t>Национальная экономика</w:t>
                  </w:r>
                </w:p>
              </w:tc>
              <w:tc>
                <w:tcPr>
                  <w:tcW w:w="70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0400</w:t>
                  </w:r>
                </w:p>
              </w:tc>
              <w:tc>
                <w:tcPr>
                  <w:tcW w:w="1417"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0000000000</w:t>
                  </w:r>
                </w:p>
              </w:tc>
              <w:tc>
                <w:tcPr>
                  <w:tcW w:w="70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w:t>
                  </w:r>
                </w:p>
              </w:tc>
              <w:tc>
                <w:tcPr>
                  <w:tcW w:w="1276"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color w:val="FF0000"/>
                      <w:sz w:val="20"/>
                      <w:szCs w:val="20"/>
                      <w:u w:val="single"/>
                    </w:rPr>
                    <w:t>1 777 000,00</w:t>
                  </w:r>
                </w:p>
              </w:tc>
              <w:tc>
                <w:tcPr>
                  <w:tcW w:w="1243"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1091800,00</w:t>
                  </w:r>
                </w:p>
              </w:tc>
              <w:tc>
                <w:tcPr>
                  <w:tcW w:w="155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1118400,00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Дорожное хозяйство(дорожные фонды)</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0409</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0000000000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1 747 000,00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1091800,00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1118400,00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i/>
                      <w:sz w:val="20"/>
                      <w:szCs w:val="20"/>
                    </w:rPr>
                  </w:pPr>
                  <w:r w:rsidRPr="002B5856">
                    <w:rPr>
                      <w:b/>
                      <w:i/>
                      <w:sz w:val="20"/>
                      <w:szCs w:val="20"/>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0409</w:t>
                  </w:r>
                </w:p>
              </w:tc>
              <w:tc>
                <w:tcPr>
                  <w:tcW w:w="1417"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0400000000</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1 747 000,00</w:t>
                  </w:r>
                </w:p>
              </w:tc>
              <w:tc>
                <w:tcPr>
                  <w:tcW w:w="1243"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1091800,00</w:t>
                  </w:r>
                </w:p>
              </w:tc>
              <w:tc>
                <w:tcPr>
                  <w:tcW w:w="155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1118400,00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i/>
                      <w:sz w:val="20"/>
                      <w:szCs w:val="20"/>
                      <w:u w:val="single"/>
                    </w:rPr>
                  </w:pPr>
                  <w:r w:rsidRPr="002B5856">
                    <w:rPr>
                      <w:b/>
                      <w:i/>
                      <w:sz w:val="20"/>
                      <w:szCs w:val="20"/>
                      <w:u w:val="single"/>
                    </w:rPr>
                    <w:t>Подпрограмма « Содержание автомобильных дорог общего пользования местного значения</w:t>
                  </w:r>
                </w:p>
              </w:tc>
              <w:tc>
                <w:tcPr>
                  <w:tcW w:w="709"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0409</w:t>
                  </w:r>
                </w:p>
              </w:tc>
              <w:tc>
                <w:tcPr>
                  <w:tcW w:w="1417"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0420000000</w:t>
                  </w:r>
                </w:p>
              </w:tc>
              <w:tc>
                <w:tcPr>
                  <w:tcW w:w="709"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000</w:t>
                  </w:r>
                </w:p>
              </w:tc>
              <w:tc>
                <w:tcPr>
                  <w:tcW w:w="1276"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color w:val="FF0000"/>
                      <w:sz w:val="20"/>
                      <w:szCs w:val="20"/>
                      <w:u w:val="single"/>
                    </w:rPr>
                    <w:t>1 061 188,68</w:t>
                  </w:r>
                </w:p>
              </w:tc>
              <w:tc>
                <w:tcPr>
                  <w:tcW w:w="1243"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122 239,42</w:t>
                  </w:r>
                </w:p>
              </w:tc>
              <w:tc>
                <w:tcPr>
                  <w:tcW w:w="1559"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133 129,42</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i/>
                      <w:sz w:val="20"/>
                      <w:szCs w:val="20"/>
                    </w:rPr>
                    <w:t>Содержание автомобильных дорог общего пользования местного значения (софинансирование)</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0409</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0420026040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240</w:t>
                  </w:r>
                </w:p>
              </w:tc>
              <w:tc>
                <w:tcPr>
                  <w:tcW w:w="1276" w:type="dxa"/>
                  <w:shd w:val="clear" w:color="auto" w:fill="auto"/>
                  <w:vAlign w:val="center"/>
                </w:tcPr>
                <w:p w:rsidR="00103957" w:rsidRPr="002B5856" w:rsidRDefault="00103957" w:rsidP="00C72565">
                  <w:pPr>
                    <w:framePr w:hSpace="180" w:wrap="around" w:vAnchor="text" w:hAnchor="text" w:y="1"/>
                    <w:jc w:val="center"/>
                    <w:rPr>
                      <w:color w:val="FF0000"/>
                      <w:sz w:val="20"/>
                      <w:szCs w:val="20"/>
                    </w:rPr>
                  </w:pPr>
                  <w:r w:rsidRPr="002B5856">
                    <w:rPr>
                      <w:color w:val="FF0000"/>
                      <w:sz w:val="20"/>
                      <w:szCs w:val="20"/>
                    </w:rPr>
                    <w:t>485 986,68</w:t>
                  </w:r>
                </w:p>
              </w:tc>
              <w:tc>
                <w:tcPr>
                  <w:tcW w:w="1243" w:type="dxa"/>
                  <w:shd w:val="clear" w:color="auto" w:fill="auto"/>
                  <w:vAlign w:val="center"/>
                </w:tcPr>
                <w:p w:rsidR="00103957" w:rsidRPr="002B5856" w:rsidRDefault="00103957" w:rsidP="00C72565">
                  <w:pPr>
                    <w:framePr w:hSpace="180" w:wrap="around" w:vAnchor="text" w:hAnchor="text" w:y="1"/>
                    <w:jc w:val="center"/>
                    <w:rPr>
                      <w:sz w:val="20"/>
                      <w:szCs w:val="20"/>
                    </w:rPr>
                  </w:pPr>
                  <w:r w:rsidRPr="002B5856">
                    <w:rPr>
                      <w:sz w:val="20"/>
                      <w:szCs w:val="20"/>
                    </w:rPr>
                    <w:t>122 239,42</w:t>
                  </w:r>
                </w:p>
              </w:tc>
              <w:tc>
                <w:tcPr>
                  <w:tcW w:w="1559" w:type="dxa"/>
                  <w:shd w:val="clear" w:color="auto" w:fill="auto"/>
                  <w:vAlign w:val="center"/>
                </w:tcPr>
                <w:p w:rsidR="00103957" w:rsidRPr="002B5856" w:rsidRDefault="00103957" w:rsidP="00C72565">
                  <w:pPr>
                    <w:framePr w:hSpace="180" w:wrap="around" w:vAnchor="text" w:hAnchor="text" w:y="1"/>
                    <w:jc w:val="center"/>
                    <w:rPr>
                      <w:sz w:val="20"/>
                      <w:szCs w:val="20"/>
                    </w:rPr>
                  </w:pPr>
                  <w:r w:rsidRPr="002B5856">
                    <w:rPr>
                      <w:sz w:val="20"/>
                      <w:szCs w:val="20"/>
                    </w:rPr>
                    <w:t>133 129,42</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0409</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0420026040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color w:val="FF0000"/>
                      <w:sz w:val="20"/>
                      <w:szCs w:val="20"/>
                    </w:rPr>
                  </w:pPr>
                  <w:r w:rsidRPr="002B5856">
                    <w:rPr>
                      <w:color w:val="FF0000"/>
                      <w:sz w:val="20"/>
                      <w:szCs w:val="20"/>
                    </w:rPr>
                    <w:t>485 986,68</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122 239,42</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133 129,42</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i/>
                      <w:sz w:val="20"/>
                      <w:szCs w:val="20"/>
                    </w:rPr>
                  </w:pPr>
                  <w:r w:rsidRPr="002B5856">
                    <w:rPr>
                      <w:i/>
                      <w:sz w:val="20"/>
                      <w:szCs w:val="20"/>
                    </w:rPr>
                    <w:t>Содержание автомобильных дорог общего пользования местного значения (субсидия бюджетам сельских поселений на формирование муниципальных дорожных фондов)</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0409</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0420071520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240</w:t>
                  </w:r>
                </w:p>
              </w:tc>
              <w:tc>
                <w:tcPr>
                  <w:tcW w:w="1276" w:type="dxa"/>
                  <w:shd w:val="clear" w:color="auto" w:fill="auto"/>
                  <w:vAlign w:val="center"/>
                </w:tcPr>
                <w:p w:rsidR="00103957" w:rsidRPr="002B5856" w:rsidRDefault="00103957" w:rsidP="00C72565">
                  <w:pPr>
                    <w:framePr w:hSpace="180" w:wrap="around" w:vAnchor="text" w:hAnchor="text" w:y="1"/>
                    <w:jc w:val="center"/>
                    <w:rPr>
                      <w:sz w:val="20"/>
                      <w:szCs w:val="20"/>
                    </w:rPr>
                  </w:pPr>
                  <w:r w:rsidRPr="002B5856">
                    <w:rPr>
                      <w:sz w:val="20"/>
                      <w:szCs w:val="20"/>
                    </w:rPr>
                    <w:t>575 202,00</w:t>
                  </w:r>
                </w:p>
              </w:tc>
              <w:tc>
                <w:tcPr>
                  <w:tcW w:w="1243" w:type="dxa"/>
                  <w:shd w:val="clear" w:color="auto" w:fill="auto"/>
                  <w:vAlign w:val="center"/>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559" w:type="dxa"/>
                  <w:shd w:val="clear" w:color="auto" w:fill="auto"/>
                  <w:vAlign w:val="center"/>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0409</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0420071520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575 202,00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i/>
                      <w:sz w:val="20"/>
                      <w:szCs w:val="20"/>
                      <w:u w:val="single"/>
                    </w:rPr>
                  </w:pPr>
                  <w:r w:rsidRPr="002B5856">
                    <w:rPr>
                      <w:b/>
                      <w:i/>
                      <w:sz w:val="20"/>
                      <w:szCs w:val="20"/>
                      <w:u w:val="single"/>
                    </w:rPr>
                    <w:t>Подпрограмма « Ремонт автомобильных дорог общего пользования местного значения»</w:t>
                  </w:r>
                </w:p>
              </w:tc>
              <w:tc>
                <w:tcPr>
                  <w:tcW w:w="709"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0409</w:t>
                  </w:r>
                </w:p>
              </w:tc>
              <w:tc>
                <w:tcPr>
                  <w:tcW w:w="1417"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0410000000</w:t>
                  </w:r>
                </w:p>
              </w:tc>
              <w:tc>
                <w:tcPr>
                  <w:tcW w:w="709"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000</w:t>
                  </w:r>
                </w:p>
              </w:tc>
              <w:tc>
                <w:tcPr>
                  <w:tcW w:w="1276"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571 366,32</w:t>
                  </w:r>
                </w:p>
              </w:tc>
              <w:tc>
                <w:tcPr>
                  <w:tcW w:w="1243"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785290,00</w:t>
                  </w:r>
                </w:p>
              </w:tc>
              <w:tc>
                <w:tcPr>
                  <w:tcW w:w="1559"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801000,00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Ремонт автомобильных дорог общего пользования местного значения (софинансирование)</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0409</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0410026050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28 568,32</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39290,00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55000,00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0409</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0410026050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28 568,32</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39290,00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55000,00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i/>
                      <w:sz w:val="20"/>
                      <w:szCs w:val="20"/>
                    </w:rPr>
                  </w:pPr>
                  <w:r w:rsidRPr="002B5856">
                    <w:rPr>
                      <w:i/>
                      <w:sz w:val="20"/>
                      <w:szCs w:val="20"/>
                    </w:rPr>
                    <w:t>Ремонт автомобильных дорог общего пользования местного значения (субсидия бюджетам сельских поселений на формирование муниципальных дорожных фондов)</w:t>
                  </w:r>
                </w:p>
              </w:tc>
              <w:tc>
                <w:tcPr>
                  <w:tcW w:w="709" w:type="dxa"/>
                  <w:shd w:val="clear" w:color="auto" w:fill="auto"/>
                </w:tcPr>
                <w:p w:rsidR="00103957" w:rsidRPr="002B5856" w:rsidRDefault="00103957" w:rsidP="00C72565">
                  <w:pPr>
                    <w:framePr w:hSpace="180" w:wrap="around" w:vAnchor="text" w:hAnchor="text" w:y="1"/>
                    <w:jc w:val="center"/>
                    <w:rPr>
                      <w:i/>
                      <w:sz w:val="20"/>
                      <w:szCs w:val="20"/>
                    </w:rPr>
                  </w:pPr>
                  <w:r w:rsidRPr="002B5856">
                    <w:rPr>
                      <w:i/>
                      <w:sz w:val="20"/>
                      <w:szCs w:val="20"/>
                    </w:rPr>
                    <w:t>0409</w:t>
                  </w:r>
                </w:p>
              </w:tc>
              <w:tc>
                <w:tcPr>
                  <w:tcW w:w="1417" w:type="dxa"/>
                  <w:shd w:val="clear" w:color="auto" w:fill="auto"/>
                </w:tcPr>
                <w:p w:rsidR="00103957" w:rsidRPr="002B5856" w:rsidRDefault="00103957" w:rsidP="00C72565">
                  <w:pPr>
                    <w:framePr w:hSpace="180" w:wrap="around" w:vAnchor="text" w:hAnchor="text" w:y="1"/>
                    <w:jc w:val="center"/>
                    <w:rPr>
                      <w:i/>
                      <w:sz w:val="20"/>
                      <w:szCs w:val="20"/>
                    </w:rPr>
                  </w:pPr>
                  <w:r w:rsidRPr="002B5856">
                    <w:rPr>
                      <w:i/>
                      <w:sz w:val="20"/>
                      <w:szCs w:val="20"/>
                    </w:rPr>
                    <w:t>0410071520</w:t>
                  </w:r>
                </w:p>
              </w:tc>
              <w:tc>
                <w:tcPr>
                  <w:tcW w:w="709" w:type="dxa"/>
                  <w:shd w:val="clear" w:color="auto" w:fill="auto"/>
                </w:tcPr>
                <w:p w:rsidR="00103957" w:rsidRPr="002B5856" w:rsidRDefault="00103957" w:rsidP="00C72565">
                  <w:pPr>
                    <w:framePr w:hSpace="180" w:wrap="around" w:vAnchor="text" w:hAnchor="text" w:y="1"/>
                    <w:jc w:val="center"/>
                    <w:rPr>
                      <w:i/>
                      <w:sz w:val="20"/>
                      <w:szCs w:val="20"/>
                    </w:rPr>
                  </w:pPr>
                  <w:r w:rsidRPr="002B5856">
                    <w:rPr>
                      <w:i/>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542 798,00</w:t>
                  </w:r>
                </w:p>
                <w:p w:rsidR="00103957" w:rsidRPr="002B5856" w:rsidRDefault="00103957" w:rsidP="00C72565">
                  <w:pPr>
                    <w:framePr w:hSpace="180" w:wrap="around" w:vAnchor="text" w:hAnchor="text" w:y="1"/>
                    <w:jc w:val="center"/>
                    <w:rPr>
                      <w:i/>
                      <w:sz w:val="20"/>
                      <w:szCs w:val="20"/>
                    </w:rPr>
                  </w:pPr>
                </w:p>
              </w:tc>
              <w:tc>
                <w:tcPr>
                  <w:tcW w:w="1243" w:type="dxa"/>
                  <w:shd w:val="clear" w:color="auto" w:fill="auto"/>
                </w:tcPr>
                <w:p w:rsidR="00103957" w:rsidRPr="002B5856" w:rsidRDefault="00103957" w:rsidP="00C72565">
                  <w:pPr>
                    <w:framePr w:hSpace="180" w:wrap="around" w:vAnchor="text" w:hAnchor="text" w:y="1"/>
                    <w:jc w:val="center"/>
                    <w:rPr>
                      <w:i/>
                      <w:sz w:val="20"/>
                      <w:szCs w:val="20"/>
                    </w:rPr>
                  </w:pPr>
                  <w:r w:rsidRPr="002B5856">
                    <w:rPr>
                      <w:i/>
                      <w:sz w:val="20"/>
                      <w:szCs w:val="20"/>
                    </w:rPr>
                    <w:t>746000,00</w:t>
                  </w:r>
                </w:p>
              </w:tc>
              <w:tc>
                <w:tcPr>
                  <w:tcW w:w="1559" w:type="dxa"/>
                  <w:shd w:val="clear" w:color="auto" w:fill="auto"/>
                </w:tcPr>
                <w:p w:rsidR="00103957" w:rsidRPr="002B5856" w:rsidRDefault="00103957" w:rsidP="00C72565">
                  <w:pPr>
                    <w:framePr w:hSpace="180" w:wrap="around" w:vAnchor="text" w:hAnchor="text" w:y="1"/>
                    <w:jc w:val="center"/>
                    <w:rPr>
                      <w:i/>
                      <w:sz w:val="20"/>
                      <w:szCs w:val="20"/>
                    </w:rPr>
                  </w:pPr>
                  <w:r w:rsidRPr="002B5856">
                    <w:rPr>
                      <w:i/>
                      <w:sz w:val="20"/>
                      <w:szCs w:val="20"/>
                    </w:rPr>
                    <w:t>746000,00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0409</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0410071520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542 798,00</w:t>
                  </w:r>
                </w:p>
                <w:p w:rsidR="00103957" w:rsidRPr="002B5856" w:rsidRDefault="00103957" w:rsidP="00C72565">
                  <w:pPr>
                    <w:framePr w:hSpace="180" w:wrap="around" w:vAnchor="text" w:hAnchor="text" w:y="1"/>
                    <w:jc w:val="center"/>
                    <w:rPr>
                      <w:sz w:val="20"/>
                      <w:szCs w:val="20"/>
                    </w:rPr>
                  </w:pP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746000,00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746000,00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i/>
                      <w:sz w:val="20"/>
                      <w:szCs w:val="20"/>
                      <w:u w:val="single"/>
                    </w:rPr>
                  </w:pPr>
                  <w:r w:rsidRPr="002B5856">
                    <w:rPr>
                      <w:b/>
                      <w:i/>
                      <w:sz w:val="20"/>
                      <w:szCs w:val="20"/>
                      <w:u w:val="single"/>
                    </w:rPr>
                    <w:t>Подпрограмма «Проверка достоверности смет»</w:t>
                  </w:r>
                </w:p>
              </w:tc>
              <w:tc>
                <w:tcPr>
                  <w:tcW w:w="709"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0409</w:t>
                  </w:r>
                </w:p>
              </w:tc>
              <w:tc>
                <w:tcPr>
                  <w:tcW w:w="1417"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0440026040</w:t>
                  </w:r>
                </w:p>
              </w:tc>
              <w:tc>
                <w:tcPr>
                  <w:tcW w:w="709"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000</w:t>
                  </w:r>
                </w:p>
              </w:tc>
              <w:tc>
                <w:tcPr>
                  <w:tcW w:w="1276" w:type="dxa"/>
                  <w:shd w:val="clear" w:color="auto" w:fill="auto"/>
                </w:tcPr>
                <w:p w:rsidR="00103957" w:rsidRPr="002B5856" w:rsidRDefault="00103957" w:rsidP="00C72565">
                  <w:pPr>
                    <w:framePr w:hSpace="180" w:wrap="around" w:vAnchor="text" w:hAnchor="text" w:y="1"/>
                    <w:jc w:val="center"/>
                    <w:rPr>
                      <w:b/>
                      <w:i/>
                      <w:color w:val="FF0000"/>
                      <w:sz w:val="20"/>
                      <w:szCs w:val="20"/>
                      <w:u w:val="single"/>
                    </w:rPr>
                  </w:pPr>
                  <w:r w:rsidRPr="002B5856">
                    <w:rPr>
                      <w:b/>
                      <w:i/>
                      <w:color w:val="FF0000"/>
                      <w:sz w:val="20"/>
                      <w:szCs w:val="20"/>
                      <w:u w:val="single"/>
                    </w:rPr>
                    <w:t>21 420,00</w:t>
                  </w:r>
                </w:p>
              </w:tc>
              <w:tc>
                <w:tcPr>
                  <w:tcW w:w="1243"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21 376,58</w:t>
                  </w:r>
                </w:p>
              </w:tc>
              <w:tc>
                <w:tcPr>
                  <w:tcW w:w="1559"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21 376,58</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i/>
                      <w:sz w:val="20"/>
                      <w:szCs w:val="20"/>
                    </w:rPr>
                    <w:t>Проверка достоверности смет</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0409</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0440026040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240</w:t>
                  </w:r>
                </w:p>
              </w:tc>
              <w:tc>
                <w:tcPr>
                  <w:tcW w:w="1276" w:type="dxa"/>
                  <w:shd w:val="clear" w:color="auto" w:fill="auto"/>
                </w:tcPr>
                <w:p w:rsidR="00103957" w:rsidRPr="002B5856" w:rsidRDefault="00103957" w:rsidP="00C72565">
                  <w:pPr>
                    <w:framePr w:hSpace="180" w:wrap="around" w:vAnchor="text" w:hAnchor="text" w:y="1"/>
                    <w:jc w:val="center"/>
                    <w:rPr>
                      <w:color w:val="FF0000"/>
                      <w:sz w:val="20"/>
                      <w:szCs w:val="20"/>
                    </w:rPr>
                  </w:pPr>
                  <w:r w:rsidRPr="002B5856">
                    <w:rPr>
                      <w:color w:val="FF0000"/>
                      <w:sz w:val="20"/>
                      <w:szCs w:val="20"/>
                    </w:rPr>
                    <w:t>21 420,00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21 376,58</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21 376,58</w:t>
                  </w:r>
                </w:p>
              </w:tc>
            </w:tr>
            <w:tr w:rsidR="00103957" w:rsidRPr="00103957" w:rsidTr="00147DE3">
              <w:trPr>
                <w:trHeight w:val="366"/>
              </w:trPr>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0409</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0440026040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color w:val="FF0000"/>
                      <w:sz w:val="20"/>
                      <w:szCs w:val="20"/>
                    </w:rPr>
                  </w:pPr>
                  <w:r w:rsidRPr="002B5856">
                    <w:rPr>
                      <w:color w:val="FF0000"/>
                      <w:sz w:val="20"/>
                      <w:szCs w:val="20"/>
                    </w:rPr>
                    <w:t>21 420,00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21 376,58</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21 376,58</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i/>
                      <w:sz w:val="20"/>
                      <w:szCs w:val="20"/>
                      <w:u w:val="single"/>
                    </w:rPr>
                  </w:pPr>
                  <w:r w:rsidRPr="002B5856">
                    <w:rPr>
                      <w:b/>
                      <w:i/>
                      <w:sz w:val="20"/>
                      <w:szCs w:val="20"/>
                      <w:u w:val="single"/>
                    </w:rPr>
                    <w:t>Подпрограмма « Осуществление строительного контроля за выполнением работ на объекте»</w:t>
                  </w:r>
                </w:p>
              </w:tc>
              <w:tc>
                <w:tcPr>
                  <w:tcW w:w="709"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0409</w:t>
                  </w:r>
                </w:p>
              </w:tc>
              <w:tc>
                <w:tcPr>
                  <w:tcW w:w="1417"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0430026030</w:t>
                  </w:r>
                </w:p>
              </w:tc>
              <w:tc>
                <w:tcPr>
                  <w:tcW w:w="709"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000</w:t>
                  </w:r>
                </w:p>
              </w:tc>
              <w:tc>
                <w:tcPr>
                  <w:tcW w:w="1276"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8 260,00</w:t>
                  </w:r>
                </w:p>
              </w:tc>
              <w:tc>
                <w:tcPr>
                  <w:tcW w:w="1243"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9894,00</w:t>
                  </w:r>
                </w:p>
              </w:tc>
              <w:tc>
                <w:tcPr>
                  <w:tcW w:w="1559"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9894,00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i/>
                      <w:sz w:val="20"/>
                      <w:szCs w:val="20"/>
                    </w:rPr>
                    <w:t>Осуществление строительного контроля за выполнением работ на объекте</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0409</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0430026030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8 260,00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9 894,00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9 894,00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0409</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0430026030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8 260,00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9894,00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9894,00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i/>
                      <w:sz w:val="20"/>
                      <w:szCs w:val="20"/>
                      <w:u w:val="single"/>
                    </w:rPr>
                  </w:pPr>
                  <w:r w:rsidRPr="002B5856">
                    <w:rPr>
                      <w:b/>
                      <w:i/>
                      <w:sz w:val="20"/>
                      <w:szCs w:val="20"/>
                      <w:u w:val="single"/>
                    </w:rPr>
                    <w:t>Подпрограмма "Паспортизация автомобильных дорог общего пользования местного значения "</w:t>
                  </w:r>
                </w:p>
              </w:tc>
              <w:tc>
                <w:tcPr>
                  <w:tcW w:w="709"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0409</w:t>
                  </w:r>
                </w:p>
              </w:tc>
              <w:tc>
                <w:tcPr>
                  <w:tcW w:w="1417"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0460000000</w:t>
                  </w:r>
                </w:p>
              </w:tc>
              <w:tc>
                <w:tcPr>
                  <w:tcW w:w="709"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000</w:t>
                  </w:r>
                </w:p>
              </w:tc>
              <w:tc>
                <w:tcPr>
                  <w:tcW w:w="1276"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40 665,00</w:t>
                  </w:r>
                </w:p>
              </w:tc>
              <w:tc>
                <w:tcPr>
                  <w:tcW w:w="1243"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53 000,00</w:t>
                  </w:r>
                </w:p>
              </w:tc>
              <w:tc>
                <w:tcPr>
                  <w:tcW w:w="1559" w:type="dxa"/>
                  <w:shd w:val="clear" w:color="auto" w:fill="auto"/>
                </w:tcPr>
                <w:p w:rsidR="00103957" w:rsidRPr="002B5856" w:rsidRDefault="00103957" w:rsidP="00C72565">
                  <w:pPr>
                    <w:framePr w:hSpace="180" w:wrap="around" w:vAnchor="text" w:hAnchor="text" w:y="1"/>
                    <w:jc w:val="center"/>
                    <w:rPr>
                      <w:b/>
                      <w:i/>
                      <w:sz w:val="20"/>
                      <w:szCs w:val="20"/>
                      <w:u w:val="single"/>
                    </w:rPr>
                  </w:pPr>
                  <w:r w:rsidRPr="002B5856">
                    <w:rPr>
                      <w:b/>
                      <w:i/>
                      <w:sz w:val="20"/>
                      <w:szCs w:val="20"/>
                      <w:u w:val="single"/>
                    </w:rPr>
                    <w:t>53 000,00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Паспортизация автомобильных дорог общего пользования местного значения</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0409</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0460026120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40 665,00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53 000,00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53 000,00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0409</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0460026120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40 665,00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53000,00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53000,00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i/>
                      <w:sz w:val="20"/>
                      <w:szCs w:val="20"/>
                    </w:rPr>
                  </w:pPr>
                  <w:r w:rsidRPr="002B5856">
                    <w:rPr>
                      <w:b/>
                      <w:i/>
                      <w:sz w:val="20"/>
                      <w:szCs w:val="20"/>
                    </w:rPr>
                    <w:t>Подпрограмма "Принятие в муниципальную собственность автомобильных дорог общего пользования местного значения "</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0409</w:t>
                  </w:r>
                </w:p>
              </w:tc>
              <w:tc>
                <w:tcPr>
                  <w:tcW w:w="1417"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0470000000</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44 100,00</w:t>
                  </w:r>
                </w:p>
              </w:tc>
              <w:tc>
                <w:tcPr>
                  <w:tcW w:w="1243"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100 000,00</w:t>
                  </w:r>
                </w:p>
              </w:tc>
              <w:tc>
                <w:tcPr>
                  <w:tcW w:w="155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100 000,00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Принятие в муниципальную собственность автомобильных дорог общего пользования местного значения</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0409</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0470026130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44 100,00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100 000,00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100 000,00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0409</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0470026130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44 100,00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100000,00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100000,00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rPr>
                  </w:pPr>
                  <w:r w:rsidRPr="002B5856">
                    <w:rPr>
                      <w:b/>
                      <w:sz w:val="20"/>
                      <w:szCs w:val="20"/>
                    </w:rPr>
                    <w:t>Другие вопросы в области национальной экономики</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0412</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0000000000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color w:val="FF0000"/>
                      <w:sz w:val="20"/>
                      <w:szCs w:val="20"/>
                    </w:rPr>
                  </w:pPr>
                  <w:r w:rsidRPr="002B5856">
                    <w:rPr>
                      <w:color w:val="FF0000"/>
                      <w:sz w:val="20"/>
                      <w:szCs w:val="20"/>
                    </w:rPr>
                    <w:t>30 000,00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Проведение топографо-геодезических, картографических и землеустроительных работ</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0412</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9800010000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240</w:t>
                  </w:r>
                </w:p>
              </w:tc>
              <w:tc>
                <w:tcPr>
                  <w:tcW w:w="1276" w:type="dxa"/>
                  <w:shd w:val="clear" w:color="auto" w:fill="auto"/>
                </w:tcPr>
                <w:p w:rsidR="00103957" w:rsidRPr="002B5856" w:rsidRDefault="00103957" w:rsidP="00C72565">
                  <w:pPr>
                    <w:framePr w:hSpace="180" w:wrap="around" w:vAnchor="text" w:hAnchor="text" w:y="1"/>
                    <w:jc w:val="center"/>
                    <w:rPr>
                      <w:color w:val="FF0000"/>
                      <w:sz w:val="20"/>
                      <w:szCs w:val="20"/>
                    </w:rPr>
                  </w:pPr>
                  <w:r w:rsidRPr="002B5856">
                    <w:rPr>
                      <w:color w:val="FF0000"/>
                      <w:sz w:val="20"/>
                      <w:szCs w:val="20"/>
                    </w:rPr>
                    <w:t>30 000,00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Закупка товаров, работ и услуг для обеспечения государственных (муниципальных) нужд</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0412</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9800010000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color w:val="FF0000"/>
                      <w:sz w:val="20"/>
                      <w:szCs w:val="20"/>
                    </w:rPr>
                  </w:pPr>
                  <w:r w:rsidRPr="002B5856">
                    <w:rPr>
                      <w:color w:val="FF0000"/>
                      <w:sz w:val="20"/>
                      <w:szCs w:val="20"/>
                    </w:rPr>
                    <w:t>30 000,00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0412</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9800010000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color w:val="FF0000"/>
                      <w:sz w:val="20"/>
                      <w:szCs w:val="20"/>
                    </w:rPr>
                  </w:pPr>
                  <w:r w:rsidRPr="002B5856">
                    <w:rPr>
                      <w:color w:val="FF0000"/>
                      <w:sz w:val="20"/>
                      <w:szCs w:val="20"/>
                    </w:rPr>
                    <w:t>30 000,00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u w:val="single"/>
                    </w:rPr>
                  </w:pPr>
                  <w:r w:rsidRPr="002B5856">
                    <w:rPr>
                      <w:b/>
                      <w:sz w:val="20"/>
                      <w:szCs w:val="20"/>
                      <w:u w:val="single"/>
                    </w:rPr>
                    <w:t>Жилищно-коммунальное хозяйство</w:t>
                  </w:r>
                </w:p>
              </w:tc>
              <w:tc>
                <w:tcPr>
                  <w:tcW w:w="70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0500</w:t>
                  </w:r>
                </w:p>
              </w:tc>
              <w:tc>
                <w:tcPr>
                  <w:tcW w:w="1417"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0000000000</w:t>
                  </w:r>
                </w:p>
              </w:tc>
              <w:tc>
                <w:tcPr>
                  <w:tcW w:w="70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w:t>
                  </w:r>
                </w:p>
              </w:tc>
              <w:tc>
                <w:tcPr>
                  <w:tcW w:w="1276" w:type="dxa"/>
                  <w:shd w:val="clear" w:color="auto" w:fill="auto"/>
                </w:tcPr>
                <w:p w:rsidR="00103957" w:rsidRPr="002B5856" w:rsidRDefault="00103957" w:rsidP="00C72565">
                  <w:pPr>
                    <w:framePr w:hSpace="180" w:wrap="around" w:vAnchor="text" w:hAnchor="text" w:y="1"/>
                    <w:jc w:val="center"/>
                    <w:rPr>
                      <w:b/>
                      <w:color w:val="FF0000"/>
                      <w:sz w:val="20"/>
                      <w:szCs w:val="20"/>
                      <w:u w:val="single"/>
                    </w:rPr>
                  </w:pPr>
                  <w:r w:rsidRPr="002B5856">
                    <w:rPr>
                      <w:b/>
                      <w:color w:val="FF0000"/>
                      <w:sz w:val="20"/>
                      <w:szCs w:val="20"/>
                      <w:u w:val="single"/>
                    </w:rPr>
                    <w:t>791 256,00</w:t>
                  </w:r>
                </w:p>
              </w:tc>
              <w:tc>
                <w:tcPr>
                  <w:tcW w:w="1243"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243 780,00</w:t>
                  </w:r>
                </w:p>
              </w:tc>
              <w:tc>
                <w:tcPr>
                  <w:tcW w:w="155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rPr>
                  </w:pPr>
                  <w:r w:rsidRPr="002B5856">
                    <w:rPr>
                      <w:b/>
                      <w:sz w:val="20"/>
                      <w:szCs w:val="20"/>
                    </w:rPr>
                    <w:t>Благоустройство</w:t>
                  </w:r>
                </w:p>
              </w:tc>
              <w:tc>
                <w:tcPr>
                  <w:tcW w:w="70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0503</w:t>
                  </w:r>
                </w:p>
              </w:tc>
              <w:tc>
                <w:tcPr>
                  <w:tcW w:w="1417"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0000000000</w:t>
                  </w:r>
                </w:p>
              </w:tc>
              <w:tc>
                <w:tcPr>
                  <w:tcW w:w="70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b/>
                      <w:color w:val="FF0000"/>
                      <w:sz w:val="20"/>
                      <w:szCs w:val="20"/>
                    </w:rPr>
                  </w:pPr>
                  <w:r w:rsidRPr="002B5856">
                    <w:rPr>
                      <w:b/>
                      <w:color w:val="FF0000"/>
                      <w:sz w:val="20"/>
                      <w:szCs w:val="20"/>
                    </w:rPr>
                    <w:t>791 256,00</w:t>
                  </w:r>
                </w:p>
              </w:tc>
              <w:tc>
                <w:tcPr>
                  <w:tcW w:w="1243"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243 780,00</w:t>
                  </w:r>
                </w:p>
              </w:tc>
              <w:tc>
                <w:tcPr>
                  <w:tcW w:w="155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i/>
                      <w:sz w:val="20"/>
                      <w:szCs w:val="20"/>
                    </w:rPr>
                  </w:pPr>
                  <w:r w:rsidRPr="002B5856">
                    <w:rPr>
                      <w:b/>
                      <w:i/>
                      <w:sz w:val="20"/>
                      <w:szCs w:val="20"/>
                    </w:rPr>
                    <w:t>Муниципальная программа «Благоустройство Короцкого сельского поселения в 2022-2024 годах»</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0503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1100000000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color w:val="FF0000"/>
                      <w:sz w:val="20"/>
                      <w:szCs w:val="20"/>
                    </w:rPr>
                    <w:t>565 512,00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213780,00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rPr>
                  </w:pPr>
                  <w:r w:rsidRPr="002B5856">
                    <w:rPr>
                      <w:b/>
                      <w:sz w:val="20"/>
                      <w:szCs w:val="20"/>
                    </w:rPr>
                    <w:t>Прочие мероприятия по благоустройству поселений</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0503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1101003030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color w:val="FF0000"/>
                      <w:sz w:val="20"/>
                      <w:szCs w:val="20"/>
                    </w:rPr>
                  </w:pPr>
                  <w:r w:rsidRPr="002B5856">
                    <w:rPr>
                      <w:color w:val="FF0000"/>
                      <w:sz w:val="20"/>
                      <w:szCs w:val="20"/>
                    </w:rPr>
                    <w:t>241 807,23</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79 710,00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0503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1101003030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color w:val="FF0000"/>
                      <w:sz w:val="20"/>
                      <w:szCs w:val="20"/>
                    </w:rPr>
                  </w:pPr>
                  <w:r w:rsidRPr="002B5856">
                    <w:rPr>
                      <w:color w:val="FF0000"/>
                      <w:sz w:val="20"/>
                      <w:szCs w:val="20"/>
                    </w:rPr>
                    <w:t>241 807,23</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79 710,00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rPr>
                  </w:pPr>
                  <w:r w:rsidRPr="002B5856">
                    <w:rPr>
                      <w:b/>
                      <w:sz w:val="20"/>
                      <w:szCs w:val="20"/>
                    </w:rPr>
                    <w:t>Ремонт уличного освещения</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0503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1102003040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color w:val="FF0000"/>
                      <w:sz w:val="20"/>
                      <w:szCs w:val="20"/>
                    </w:rPr>
                  </w:pPr>
                  <w:r w:rsidRPr="002B5856">
                    <w:rPr>
                      <w:color w:val="FF0000"/>
                      <w:sz w:val="20"/>
                      <w:szCs w:val="20"/>
                    </w:rPr>
                    <w:t>140 204,77</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30570,00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0503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1102003040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color w:val="FF0000"/>
                      <w:sz w:val="20"/>
                      <w:szCs w:val="20"/>
                    </w:rPr>
                  </w:pPr>
                  <w:r w:rsidRPr="002B5856">
                    <w:rPr>
                      <w:color w:val="FF0000"/>
                      <w:sz w:val="20"/>
                      <w:szCs w:val="20"/>
                    </w:rPr>
                    <w:t>140 204,77</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30570,00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rPr>
                  </w:pPr>
                  <w:r w:rsidRPr="002B5856">
                    <w:rPr>
                      <w:b/>
                      <w:sz w:val="20"/>
                      <w:szCs w:val="20"/>
                    </w:rPr>
                    <w:t>Уличное освещение</w:t>
                  </w:r>
                </w:p>
              </w:tc>
              <w:tc>
                <w:tcPr>
                  <w:tcW w:w="70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0503</w:t>
                  </w:r>
                </w:p>
              </w:tc>
              <w:tc>
                <w:tcPr>
                  <w:tcW w:w="1417"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1103003050</w:t>
                  </w:r>
                </w:p>
              </w:tc>
              <w:tc>
                <w:tcPr>
                  <w:tcW w:w="70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b/>
                      <w:color w:val="FF0000"/>
                      <w:sz w:val="20"/>
                      <w:szCs w:val="20"/>
                    </w:rPr>
                  </w:pPr>
                  <w:r w:rsidRPr="002B5856">
                    <w:rPr>
                      <w:b/>
                      <w:color w:val="FF0000"/>
                      <w:sz w:val="20"/>
                      <w:szCs w:val="20"/>
                    </w:rPr>
                    <w:t>183 500,00</w:t>
                  </w:r>
                </w:p>
              </w:tc>
              <w:tc>
                <w:tcPr>
                  <w:tcW w:w="1243"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103500,00</w:t>
                  </w:r>
                </w:p>
              </w:tc>
              <w:tc>
                <w:tcPr>
                  <w:tcW w:w="1559" w:type="dxa"/>
                  <w:shd w:val="clear" w:color="auto" w:fill="auto"/>
                </w:tcPr>
                <w:p w:rsidR="00103957" w:rsidRPr="002B5856" w:rsidRDefault="00103957" w:rsidP="00C72565">
                  <w:pPr>
                    <w:framePr w:hSpace="180" w:wrap="around" w:vAnchor="text" w:hAnchor="text" w:y="1"/>
                    <w:rPr>
                      <w:b/>
                      <w:sz w:val="20"/>
                      <w:szCs w:val="20"/>
                    </w:rPr>
                  </w:pPr>
                  <w:r w:rsidRPr="002B5856">
                    <w:rPr>
                      <w:b/>
                      <w:sz w:val="20"/>
                      <w:szCs w:val="20"/>
                    </w:rPr>
                    <w:t xml:space="preserve">         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Закупка энергетических ресурсов</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0503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1103003050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247</w:t>
                  </w:r>
                </w:p>
              </w:tc>
              <w:tc>
                <w:tcPr>
                  <w:tcW w:w="1276" w:type="dxa"/>
                  <w:shd w:val="clear" w:color="auto" w:fill="auto"/>
                </w:tcPr>
                <w:p w:rsidR="00103957" w:rsidRPr="002B5856" w:rsidRDefault="00103957" w:rsidP="00C72565">
                  <w:pPr>
                    <w:framePr w:hSpace="180" w:wrap="around" w:vAnchor="text" w:hAnchor="text" w:y="1"/>
                    <w:jc w:val="center"/>
                    <w:rPr>
                      <w:color w:val="FF0000"/>
                      <w:sz w:val="20"/>
                      <w:szCs w:val="20"/>
                    </w:rPr>
                  </w:pPr>
                  <w:r w:rsidRPr="002B5856">
                    <w:rPr>
                      <w:color w:val="FF0000"/>
                      <w:sz w:val="20"/>
                      <w:szCs w:val="20"/>
                    </w:rPr>
                    <w:t>183 500,00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103500,00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i/>
                      <w:sz w:val="20"/>
                      <w:szCs w:val="20"/>
                    </w:rPr>
                  </w:pPr>
                  <w:r w:rsidRPr="002B5856">
                    <w:rPr>
                      <w:b/>
                      <w:i/>
                      <w:sz w:val="20"/>
                      <w:szCs w:val="20"/>
                    </w:rPr>
                    <w:t>Муниципальная программа "Обращение с твердыми коммунальными отходами на территории Короцкого сельского поселения на 2022-2024 годы"</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0503</w:t>
                  </w:r>
                </w:p>
              </w:tc>
              <w:tc>
                <w:tcPr>
                  <w:tcW w:w="1417" w:type="dxa"/>
                  <w:shd w:val="clear" w:color="auto" w:fill="auto"/>
                </w:tcPr>
                <w:p w:rsidR="00103957" w:rsidRPr="002B5856" w:rsidRDefault="00103957" w:rsidP="00C72565">
                  <w:pPr>
                    <w:framePr w:hSpace="180" w:wrap="around" w:vAnchor="text" w:hAnchor="text" w:y="1"/>
                    <w:jc w:val="center"/>
                    <w:rPr>
                      <w:b/>
                      <w:i/>
                      <w:sz w:val="20"/>
                      <w:szCs w:val="20"/>
                      <w:highlight w:val="cyan"/>
                    </w:rPr>
                  </w:pPr>
                  <w:r w:rsidRPr="002B5856">
                    <w:rPr>
                      <w:b/>
                      <w:i/>
                      <w:sz w:val="20"/>
                      <w:szCs w:val="20"/>
                    </w:rPr>
                    <w:t>0500000000</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225 744,00</w:t>
                  </w:r>
                </w:p>
              </w:tc>
              <w:tc>
                <w:tcPr>
                  <w:tcW w:w="1243"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30 000,00</w:t>
                  </w:r>
                </w:p>
              </w:tc>
              <w:tc>
                <w:tcPr>
                  <w:tcW w:w="155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Ликвидация несанкционированных свалок на территории Короцкого сельского поселения</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0503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0503001010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32 400,00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0503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0503001010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32 400,00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Создание мест (площадок) накопления твёрдых бытовых отходов</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0503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0501026150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39 497,85</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30 000,00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0503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0501026150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39 497,85</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30 000,00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Создание мест (площадок) накопления твёрдых бытовых отходов за счет межбюджетных трансфертов</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0503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0502036000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153 846,15</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0503</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0502036000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153 846,15</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u w:val="single"/>
                    </w:rPr>
                  </w:pPr>
                  <w:r w:rsidRPr="002B5856">
                    <w:rPr>
                      <w:b/>
                      <w:sz w:val="20"/>
                      <w:szCs w:val="20"/>
                      <w:u w:val="single"/>
                    </w:rPr>
                    <w:t>Образование</w:t>
                  </w:r>
                </w:p>
              </w:tc>
              <w:tc>
                <w:tcPr>
                  <w:tcW w:w="70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0700</w:t>
                  </w:r>
                </w:p>
              </w:tc>
              <w:tc>
                <w:tcPr>
                  <w:tcW w:w="1417"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0000000000</w:t>
                  </w:r>
                </w:p>
              </w:tc>
              <w:tc>
                <w:tcPr>
                  <w:tcW w:w="70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w:t>
                  </w:r>
                </w:p>
              </w:tc>
              <w:tc>
                <w:tcPr>
                  <w:tcW w:w="1276"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4 910,00</w:t>
                  </w:r>
                </w:p>
              </w:tc>
              <w:tc>
                <w:tcPr>
                  <w:tcW w:w="1243"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8000,00</w:t>
                  </w:r>
                </w:p>
              </w:tc>
              <w:tc>
                <w:tcPr>
                  <w:tcW w:w="155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rPr>
                  </w:pPr>
                  <w:r w:rsidRPr="002B5856">
                    <w:rPr>
                      <w:b/>
                      <w:sz w:val="20"/>
                      <w:szCs w:val="20"/>
                    </w:rPr>
                    <w:t>Профессиональная подготовка, переподготовка и повышение квалификации</w:t>
                  </w:r>
                </w:p>
              </w:tc>
              <w:tc>
                <w:tcPr>
                  <w:tcW w:w="70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0705</w:t>
                  </w:r>
                </w:p>
              </w:tc>
              <w:tc>
                <w:tcPr>
                  <w:tcW w:w="1417"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0000000000</w:t>
                  </w:r>
                </w:p>
              </w:tc>
              <w:tc>
                <w:tcPr>
                  <w:tcW w:w="70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4 910,00</w:t>
                  </w:r>
                </w:p>
              </w:tc>
              <w:tc>
                <w:tcPr>
                  <w:tcW w:w="1243"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8000,00</w:t>
                  </w:r>
                </w:p>
              </w:tc>
              <w:tc>
                <w:tcPr>
                  <w:tcW w:w="155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Муниципальная программа "Реформирование и развитие муниципальной службы в Короцком сельском поселении на 2022-2024 годы"</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0705</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1200000000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4 910,00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8000,00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Направление муниципальных служащих сельского поселения на курсы повышения квалификации</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0705</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1201002800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4 910,00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8000,00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0705</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1201002800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4 910,00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8000,00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u w:val="single"/>
                    </w:rPr>
                  </w:pPr>
                  <w:r w:rsidRPr="002B5856">
                    <w:rPr>
                      <w:b/>
                      <w:sz w:val="20"/>
                      <w:szCs w:val="20"/>
                      <w:u w:val="single"/>
                    </w:rPr>
                    <w:t xml:space="preserve">Культура, кинематография </w:t>
                  </w:r>
                </w:p>
              </w:tc>
              <w:tc>
                <w:tcPr>
                  <w:tcW w:w="70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0800</w:t>
                  </w:r>
                </w:p>
              </w:tc>
              <w:tc>
                <w:tcPr>
                  <w:tcW w:w="1417"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0000000000</w:t>
                  </w:r>
                </w:p>
              </w:tc>
              <w:tc>
                <w:tcPr>
                  <w:tcW w:w="70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w:t>
                  </w:r>
                </w:p>
              </w:tc>
              <w:tc>
                <w:tcPr>
                  <w:tcW w:w="1276" w:type="dxa"/>
                  <w:shd w:val="clear" w:color="auto" w:fill="auto"/>
                </w:tcPr>
                <w:p w:rsidR="00103957" w:rsidRPr="002B5856" w:rsidRDefault="00103957" w:rsidP="00C72565">
                  <w:pPr>
                    <w:framePr w:hSpace="180" w:wrap="around" w:vAnchor="text" w:hAnchor="text" w:y="1"/>
                    <w:jc w:val="center"/>
                    <w:rPr>
                      <w:b/>
                      <w:color w:val="FF0000"/>
                      <w:sz w:val="20"/>
                      <w:szCs w:val="20"/>
                      <w:u w:val="single"/>
                    </w:rPr>
                  </w:pPr>
                  <w:r w:rsidRPr="002B5856">
                    <w:rPr>
                      <w:b/>
                      <w:color w:val="FF0000"/>
                      <w:sz w:val="20"/>
                      <w:szCs w:val="20"/>
                      <w:u w:val="single"/>
                    </w:rPr>
                    <w:t>47 185,00</w:t>
                  </w:r>
                </w:p>
              </w:tc>
              <w:tc>
                <w:tcPr>
                  <w:tcW w:w="1243"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61 900,00</w:t>
                  </w:r>
                </w:p>
              </w:tc>
              <w:tc>
                <w:tcPr>
                  <w:tcW w:w="155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18 000,00</w:t>
                  </w:r>
                </w:p>
                <w:p w:rsidR="00103957" w:rsidRPr="002B5856" w:rsidRDefault="00103957" w:rsidP="00C72565">
                  <w:pPr>
                    <w:framePr w:hSpace="180" w:wrap="around" w:vAnchor="text" w:hAnchor="text" w:y="1"/>
                    <w:jc w:val="center"/>
                    <w:rPr>
                      <w:b/>
                      <w:sz w:val="20"/>
                      <w:szCs w:val="20"/>
                      <w:u w:val="single"/>
                    </w:rPr>
                  </w:pP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 xml:space="preserve">Государственная поддержка в сфере культуры, кинематографии </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0801</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9650004010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color w:val="FF0000"/>
                      <w:sz w:val="20"/>
                      <w:szCs w:val="20"/>
                    </w:rPr>
                  </w:pPr>
                  <w:r w:rsidRPr="002B5856">
                    <w:rPr>
                      <w:color w:val="FF0000"/>
                      <w:sz w:val="20"/>
                      <w:szCs w:val="20"/>
                    </w:rPr>
                    <w:t>47 185,00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11 900,00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18000,00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0801</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9650004010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color w:val="FF0000"/>
                      <w:sz w:val="20"/>
                      <w:szCs w:val="20"/>
                    </w:rPr>
                  </w:pPr>
                  <w:r w:rsidRPr="002B5856">
                    <w:rPr>
                      <w:color w:val="FF0000"/>
                      <w:sz w:val="20"/>
                      <w:szCs w:val="20"/>
                    </w:rPr>
                    <w:t>47 185,00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11 900,00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18000,00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i/>
                      <w:sz w:val="20"/>
                      <w:szCs w:val="20"/>
                    </w:rPr>
                  </w:pPr>
                  <w:r w:rsidRPr="002B5856">
                    <w:rPr>
                      <w:b/>
                      <w:i/>
                      <w:sz w:val="20"/>
                      <w:szCs w:val="20"/>
                    </w:rPr>
                    <w:t>Муниципальная программа "Сохранение и реконструкция военно-мемориальных объектов Короцкого сельского поселения на 2022-2024 годы"</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0801</w:t>
                  </w:r>
                </w:p>
              </w:tc>
              <w:tc>
                <w:tcPr>
                  <w:tcW w:w="1417"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0100000000</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0,00</w:t>
                  </w:r>
                </w:p>
              </w:tc>
              <w:tc>
                <w:tcPr>
                  <w:tcW w:w="1243"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50 000,00</w:t>
                  </w:r>
                </w:p>
              </w:tc>
              <w:tc>
                <w:tcPr>
                  <w:tcW w:w="155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Благоустройство воинского захороне-ния в п.Короцко</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0801</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0101026150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50000,00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0801</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0101026150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50000,00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rPr>
                <w:trHeight w:val="580"/>
              </w:trPr>
              <w:tc>
                <w:tcPr>
                  <w:tcW w:w="3539" w:type="dxa"/>
                  <w:shd w:val="clear" w:color="auto" w:fill="auto"/>
                </w:tcPr>
                <w:p w:rsidR="00103957" w:rsidRPr="002B5856" w:rsidRDefault="00103957" w:rsidP="00C72565">
                  <w:pPr>
                    <w:framePr w:hSpace="180" w:wrap="around" w:vAnchor="text" w:hAnchor="text" w:y="1"/>
                    <w:rPr>
                      <w:b/>
                      <w:sz w:val="20"/>
                      <w:szCs w:val="20"/>
                      <w:u w:val="single"/>
                    </w:rPr>
                  </w:pPr>
                  <w:r w:rsidRPr="002B5856">
                    <w:rPr>
                      <w:b/>
                      <w:sz w:val="20"/>
                      <w:szCs w:val="20"/>
                      <w:u w:val="single"/>
                    </w:rPr>
                    <w:t>Социальная политика</w:t>
                  </w:r>
                </w:p>
              </w:tc>
              <w:tc>
                <w:tcPr>
                  <w:tcW w:w="70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1000</w:t>
                  </w:r>
                </w:p>
              </w:tc>
              <w:tc>
                <w:tcPr>
                  <w:tcW w:w="1417"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0000000000</w:t>
                  </w:r>
                </w:p>
              </w:tc>
              <w:tc>
                <w:tcPr>
                  <w:tcW w:w="70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w:t>
                  </w:r>
                </w:p>
              </w:tc>
              <w:tc>
                <w:tcPr>
                  <w:tcW w:w="1276"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169 647,36</w:t>
                  </w:r>
                </w:p>
                <w:p w:rsidR="00103957" w:rsidRPr="002B5856" w:rsidRDefault="00103957" w:rsidP="00C72565">
                  <w:pPr>
                    <w:framePr w:hSpace="180" w:wrap="around" w:vAnchor="text" w:hAnchor="text" w:y="1"/>
                    <w:jc w:val="center"/>
                    <w:rPr>
                      <w:b/>
                      <w:sz w:val="20"/>
                      <w:szCs w:val="20"/>
                      <w:u w:val="single"/>
                    </w:rPr>
                  </w:pPr>
                </w:p>
              </w:tc>
              <w:tc>
                <w:tcPr>
                  <w:tcW w:w="1243"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169647,36</w:t>
                  </w:r>
                </w:p>
                <w:p w:rsidR="00103957" w:rsidRPr="002B5856" w:rsidRDefault="00103957" w:rsidP="00C72565">
                  <w:pPr>
                    <w:framePr w:hSpace="180" w:wrap="around" w:vAnchor="text" w:hAnchor="text" w:y="1"/>
                    <w:jc w:val="center"/>
                    <w:rPr>
                      <w:b/>
                      <w:sz w:val="20"/>
                      <w:szCs w:val="20"/>
                      <w:u w:val="single"/>
                    </w:rPr>
                  </w:pPr>
                </w:p>
              </w:tc>
              <w:tc>
                <w:tcPr>
                  <w:tcW w:w="155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169647,36</w:t>
                  </w:r>
                </w:p>
                <w:p w:rsidR="00103957" w:rsidRPr="002B5856" w:rsidRDefault="00103957" w:rsidP="00C72565">
                  <w:pPr>
                    <w:framePr w:hSpace="180" w:wrap="around" w:vAnchor="text" w:hAnchor="text" w:y="1"/>
                    <w:jc w:val="center"/>
                    <w:rPr>
                      <w:b/>
                      <w:sz w:val="20"/>
                      <w:szCs w:val="20"/>
                      <w:u w:val="single"/>
                    </w:rPr>
                  </w:pP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Пенсионное обеспечение</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1001</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0000000000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169 647,36</w:t>
                  </w:r>
                </w:p>
              </w:tc>
              <w:tc>
                <w:tcPr>
                  <w:tcW w:w="1243"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169647,36</w:t>
                  </w:r>
                </w:p>
              </w:tc>
              <w:tc>
                <w:tcPr>
                  <w:tcW w:w="155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169647,36</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Расходы на доплаты к пенсиям муниципальных служащих</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1001</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9660061000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169 647,36</w:t>
                  </w:r>
                </w:p>
              </w:tc>
              <w:tc>
                <w:tcPr>
                  <w:tcW w:w="1243"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169647,36</w:t>
                  </w:r>
                </w:p>
              </w:tc>
              <w:tc>
                <w:tcPr>
                  <w:tcW w:w="155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169647,36</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Публичные нормативные социальные выплаты гражданам</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1001</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9660061000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312</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169647,36</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169647,36</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169647,36</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u w:val="single"/>
                    </w:rPr>
                  </w:pPr>
                  <w:r w:rsidRPr="002B5856">
                    <w:rPr>
                      <w:b/>
                      <w:sz w:val="20"/>
                      <w:szCs w:val="20"/>
                      <w:u w:val="single"/>
                    </w:rPr>
                    <w:t>Физическая культура и спорт</w:t>
                  </w:r>
                </w:p>
              </w:tc>
              <w:tc>
                <w:tcPr>
                  <w:tcW w:w="70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1100</w:t>
                  </w:r>
                </w:p>
              </w:tc>
              <w:tc>
                <w:tcPr>
                  <w:tcW w:w="1417"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0000000000</w:t>
                  </w:r>
                </w:p>
              </w:tc>
              <w:tc>
                <w:tcPr>
                  <w:tcW w:w="70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w:t>
                  </w:r>
                </w:p>
              </w:tc>
              <w:tc>
                <w:tcPr>
                  <w:tcW w:w="1276"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w:t>
                  </w:r>
                </w:p>
              </w:tc>
              <w:tc>
                <w:tcPr>
                  <w:tcW w:w="1243"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5000,00</w:t>
                  </w:r>
                </w:p>
              </w:tc>
              <w:tc>
                <w:tcPr>
                  <w:tcW w:w="155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Муниципальная программа «Развитие физической культуры и спорта в Короцком сельском поселении на 2022-2024 годы»</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1101</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0700000000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Приобретение спортинвентаря</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1101</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0701026080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5 000,00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1101</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0701026080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u w:val="single"/>
                    </w:rPr>
                  </w:pPr>
                  <w:r w:rsidRPr="002B5856">
                    <w:rPr>
                      <w:b/>
                      <w:sz w:val="20"/>
                      <w:szCs w:val="20"/>
                      <w:u w:val="single"/>
                    </w:rPr>
                    <w:t>Средства массовой информации</w:t>
                  </w:r>
                </w:p>
              </w:tc>
              <w:tc>
                <w:tcPr>
                  <w:tcW w:w="70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1200</w:t>
                  </w:r>
                </w:p>
              </w:tc>
              <w:tc>
                <w:tcPr>
                  <w:tcW w:w="1417"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0000000000</w:t>
                  </w:r>
                </w:p>
              </w:tc>
              <w:tc>
                <w:tcPr>
                  <w:tcW w:w="70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000</w:t>
                  </w:r>
                </w:p>
              </w:tc>
              <w:tc>
                <w:tcPr>
                  <w:tcW w:w="1276"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26 120,00</w:t>
                  </w:r>
                </w:p>
              </w:tc>
              <w:tc>
                <w:tcPr>
                  <w:tcW w:w="1243"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13 000,00</w:t>
                  </w:r>
                </w:p>
              </w:tc>
              <w:tc>
                <w:tcPr>
                  <w:tcW w:w="1559" w:type="dxa"/>
                  <w:shd w:val="clear" w:color="auto" w:fill="auto"/>
                </w:tcPr>
                <w:p w:rsidR="00103957" w:rsidRPr="002B5856" w:rsidRDefault="00103957" w:rsidP="00C72565">
                  <w:pPr>
                    <w:framePr w:hSpace="180" w:wrap="around" w:vAnchor="text" w:hAnchor="text" w:y="1"/>
                    <w:jc w:val="center"/>
                    <w:rPr>
                      <w:b/>
                      <w:sz w:val="20"/>
                      <w:szCs w:val="20"/>
                      <w:u w:val="single"/>
                    </w:rPr>
                  </w:pPr>
                  <w:r w:rsidRPr="002B5856">
                    <w:rPr>
                      <w:b/>
                      <w:sz w:val="20"/>
                      <w:szCs w:val="20"/>
                      <w:u w:val="single"/>
                    </w:rPr>
                    <w:t>5000,00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Поддержка средств массовой информации</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1202</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9750004020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26 120,00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13 000,00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Печать объявлений в газете</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1202</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9750004020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 xml:space="preserve">  7 520,00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1202</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9750004020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244</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7 520,00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5000,00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i/>
                      <w:sz w:val="20"/>
                      <w:szCs w:val="20"/>
                    </w:rPr>
                  </w:pPr>
                  <w:r w:rsidRPr="002B5856">
                    <w:rPr>
                      <w:b/>
                      <w:i/>
                      <w:sz w:val="20"/>
                      <w:szCs w:val="20"/>
                      <w:shd w:val="clear" w:color="auto" w:fill="FFFFFF"/>
                    </w:rPr>
                    <w:t>Другие вопросы в области средств массовой информации</w:t>
                  </w:r>
                </w:p>
              </w:tc>
              <w:tc>
                <w:tcPr>
                  <w:tcW w:w="709" w:type="dxa"/>
                  <w:shd w:val="clear" w:color="auto" w:fill="auto"/>
                </w:tcPr>
                <w:p w:rsidR="00103957" w:rsidRPr="002B5856" w:rsidRDefault="00103957" w:rsidP="00C72565">
                  <w:pPr>
                    <w:framePr w:hSpace="180" w:wrap="around" w:vAnchor="text" w:hAnchor="text" w:y="1"/>
                    <w:jc w:val="center"/>
                    <w:rPr>
                      <w:b/>
                      <w:i/>
                      <w:sz w:val="20"/>
                      <w:szCs w:val="20"/>
                      <w:lang w:val="en-US"/>
                    </w:rPr>
                  </w:pPr>
                  <w:r w:rsidRPr="002B5856">
                    <w:rPr>
                      <w:b/>
                      <w:i/>
                      <w:sz w:val="20"/>
                      <w:szCs w:val="20"/>
                      <w:lang w:val="en-US"/>
                    </w:rPr>
                    <w:t>1204</w:t>
                  </w:r>
                </w:p>
              </w:tc>
              <w:tc>
                <w:tcPr>
                  <w:tcW w:w="1417" w:type="dxa"/>
                  <w:shd w:val="clear" w:color="auto" w:fill="auto"/>
                </w:tcPr>
                <w:p w:rsidR="00103957" w:rsidRPr="002B5856" w:rsidRDefault="00103957" w:rsidP="00C72565">
                  <w:pPr>
                    <w:framePr w:hSpace="180" w:wrap="around" w:vAnchor="text" w:hAnchor="text" w:y="1"/>
                    <w:jc w:val="center"/>
                    <w:rPr>
                      <w:b/>
                      <w:i/>
                      <w:sz w:val="20"/>
                      <w:szCs w:val="20"/>
                      <w:lang w:val="en-US"/>
                    </w:rPr>
                  </w:pPr>
                  <w:r w:rsidRPr="002B5856">
                    <w:rPr>
                      <w:b/>
                      <w:i/>
                      <w:sz w:val="20"/>
                      <w:szCs w:val="20"/>
                      <w:lang w:val="en-US"/>
                    </w:rPr>
                    <w:t>0000000000</w:t>
                  </w:r>
                </w:p>
              </w:tc>
              <w:tc>
                <w:tcPr>
                  <w:tcW w:w="709" w:type="dxa"/>
                  <w:shd w:val="clear" w:color="auto" w:fill="auto"/>
                </w:tcPr>
                <w:p w:rsidR="00103957" w:rsidRPr="002B5856" w:rsidRDefault="00103957" w:rsidP="00C72565">
                  <w:pPr>
                    <w:framePr w:hSpace="180" w:wrap="around" w:vAnchor="text" w:hAnchor="text" w:y="1"/>
                    <w:jc w:val="center"/>
                    <w:rPr>
                      <w:b/>
                      <w:i/>
                      <w:sz w:val="20"/>
                      <w:szCs w:val="20"/>
                      <w:lang w:val="en-US"/>
                    </w:rPr>
                  </w:pPr>
                  <w:r w:rsidRPr="002B5856">
                    <w:rPr>
                      <w:b/>
                      <w:i/>
                      <w:sz w:val="20"/>
                      <w:szCs w:val="20"/>
                      <w:lang w:val="en-US"/>
                    </w:rPr>
                    <w:t>000</w:t>
                  </w:r>
                </w:p>
              </w:tc>
              <w:tc>
                <w:tcPr>
                  <w:tcW w:w="1276"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18 600,00</w:t>
                  </w:r>
                </w:p>
              </w:tc>
              <w:tc>
                <w:tcPr>
                  <w:tcW w:w="1243"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13000,00</w:t>
                  </w:r>
                </w:p>
              </w:tc>
              <w:tc>
                <w:tcPr>
                  <w:tcW w:w="155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i/>
                      <w:sz w:val="20"/>
                      <w:szCs w:val="20"/>
                      <w:shd w:val="clear" w:color="auto" w:fill="FFFFFF"/>
                    </w:rPr>
                  </w:pPr>
                  <w:r w:rsidRPr="002B5856">
                    <w:rPr>
                      <w:b/>
                      <w:i/>
                      <w:sz w:val="20"/>
                      <w:szCs w:val="20"/>
                      <w:shd w:val="clear" w:color="auto" w:fill="FFFFFF"/>
                    </w:rPr>
                    <w:t>Муниципальная программа «Информатизация Короцкого сельского поселения на 2022-2024 годы»</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1204</w:t>
                  </w:r>
                </w:p>
              </w:tc>
              <w:tc>
                <w:tcPr>
                  <w:tcW w:w="1417"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0600000000</w:t>
                  </w:r>
                </w:p>
              </w:tc>
              <w:tc>
                <w:tcPr>
                  <w:tcW w:w="70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18 600,00</w:t>
                  </w:r>
                </w:p>
              </w:tc>
              <w:tc>
                <w:tcPr>
                  <w:tcW w:w="1243"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13000,00</w:t>
                  </w:r>
                </w:p>
              </w:tc>
              <w:tc>
                <w:tcPr>
                  <w:tcW w:w="1559" w:type="dxa"/>
                  <w:shd w:val="clear" w:color="auto" w:fill="auto"/>
                </w:tcPr>
                <w:p w:rsidR="00103957" w:rsidRPr="002B5856" w:rsidRDefault="00103957" w:rsidP="00C72565">
                  <w:pPr>
                    <w:framePr w:hSpace="180" w:wrap="around" w:vAnchor="text" w:hAnchor="text" w:y="1"/>
                    <w:jc w:val="center"/>
                    <w:rPr>
                      <w:b/>
                      <w:i/>
                      <w:sz w:val="20"/>
                      <w:szCs w:val="20"/>
                    </w:rPr>
                  </w:pPr>
                  <w:r w:rsidRPr="002B5856">
                    <w:rPr>
                      <w:b/>
                      <w:i/>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Обслуживание официального сайта администрации сельского поселения</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1204</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0604026030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18 600,00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13000,00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Закупка товаров, работ, услуг в сфере информационно-коммуникационных технологий</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1204</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0604026030</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242</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18 600,00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13000,00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rPr>
                  </w:pPr>
                  <w:r w:rsidRPr="002B5856">
                    <w:rPr>
                      <w:b/>
                      <w:sz w:val="20"/>
                      <w:szCs w:val="20"/>
                    </w:rPr>
                    <w:t>Условно утвержденные расходы</w:t>
                  </w:r>
                </w:p>
              </w:tc>
              <w:tc>
                <w:tcPr>
                  <w:tcW w:w="70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9999</w:t>
                  </w:r>
                </w:p>
              </w:tc>
              <w:tc>
                <w:tcPr>
                  <w:tcW w:w="1417"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9999999999</w:t>
                  </w:r>
                </w:p>
              </w:tc>
              <w:tc>
                <w:tcPr>
                  <w:tcW w:w="70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999</w:t>
                  </w:r>
                </w:p>
              </w:tc>
              <w:tc>
                <w:tcPr>
                  <w:tcW w:w="1276"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0,00</w:t>
                  </w:r>
                </w:p>
              </w:tc>
              <w:tc>
                <w:tcPr>
                  <w:tcW w:w="1243"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85459,00</w:t>
                  </w:r>
                </w:p>
              </w:tc>
              <w:tc>
                <w:tcPr>
                  <w:tcW w:w="155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172673,00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sz w:val="20"/>
                      <w:szCs w:val="20"/>
                    </w:rPr>
                  </w:pPr>
                  <w:r w:rsidRPr="002B5856">
                    <w:rPr>
                      <w:sz w:val="20"/>
                      <w:szCs w:val="20"/>
                    </w:rPr>
                    <w:t>Прочая закупка товаров, работ и услуг</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9999</w:t>
                  </w:r>
                </w:p>
              </w:tc>
              <w:tc>
                <w:tcPr>
                  <w:tcW w:w="1417"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9999999999</w:t>
                  </w:r>
                </w:p>
              </w:tc>
              <w:tc>
                <w:tcPr>
                  <w:tcW w:w="70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999</w:t>
                  </w:r>
                </w:p>
              </w:tc>
              <w:tc>
                <w:tcPr>
                  <w:tcW w:w="1276"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0,00</w:t>
                  </w:r>
                </w:p>
              </w:tc>
              <w:tc>
                <w:tcPr>
                  <w:tcW w:w="1243"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85459,00</w:t>
                  </w:r>
                </w:p>
              </w:tc>
              <w:tc>
                <w:tcPr>
                  <w:tcW w:w="1559" w:type="dxa"/>
                  <w:shd w:val="clear" w:color="auto" w:fill="auto"/>
                </w:tcPr>
                <w:p w:rsidR="00103957" w:rsidRPr="002B5856" w:rsidRDefault="00103957" w:rsidP="00C72565">
                  <w:pPr>
                    <w:framePr w:hSpace="180" w:wrap="around" w:vAnchor="text" w:hAnchor="text" w:y="1"/>
                    <w:jc w:val="center"/>
                    <w:rPr>
                      <w:sz w:val="20"/>
                      <w:szCs w:val="20"/>
                    </w:rPr>
                  </w:pPr>
                  <w:r w:rsidRPr="002B5856">
                    <w:rPr>
                      <w:sz w:val="20"/>
                      <w:szCs w:val="20"/>
                    </w:rPr>
                    <w:t>172673,00</w:t>
                  </w:r>
                </w:p>
              </w:tc>
            </w:tr>
            <w:tr w:rsidR="00103957" w:rsidRPr="00103957" w:rsidTr="00147DE3">
              <w:tc>
                <w:tcPr>
                  <w:tcW w:w="3539" w:type="dxa"/>
                  <w:shd w:val="clear" w:color="auto" w:fill="auto"/>
                </w:tcPr>
                <w:p w:rsidR="00103957" w:rsidRPr="002B5856" w:rsidRDefault="00103957" w:rsidP="00C72565">
                  <w:pPr>
                    <w:framePr w:hSpace="180" w:wrap="around" w:vAnchor="text" w:hAnchor="text" w:y="1"/>
                    <w:rPr>
                      <w:b/>
                      <w:sz w:val="20"/>
                      <w:szCs w:val="20"/>
                    </w:rPr>
                  </w:pPr>
                  <w:r w:rsidRPr="002B5856">
                    <w:rPr>
                      <w:b/>
                      <w:sz w:val="20"/>
                      <w:szCs w:val="20"/>
                    </w:rPr>
                    <w:t>ВСЕГО</w:t>
                  </w:r>
                </w:p>
              </w:tc>
              <w:tc>
                <w:tcPr>
                  <w:tcW w:w="709" w:type="dxa"/>
                  <w:shd w:val="clear" w:color="auto" w:fill="auto"/>
                </w:tcPr>
                <w:p w:rsidR="00103957" w:rsidRPr="002B5856" w:rsidRDefault="00103957" w:rsidP="00C72565">
                  <w:pPr>
                    <w:framePr w:hSpace="180" w:wrap="around" w:vAnchor="text" w:hAnchor="text" w:y="1"/>
                    <w:jc w:val="center"/>
                    <w:rPr>
                      <w:b/>
                      <w:sz w:val="20"/>
                      <w:szCs w:val="20"/>
                    </w:rPr>
                  </w:pPr>
                </w:p>
              </w:tc>
              <w:tc>
                <w:tcPr>
                  <w:tcW w:w="1417" w:type="dxa"/>
                  <w:shd w:val="clear" w:color="auto" w:fill="auto"/>
                </w:tcPr>
                <w:p w:rsidR="00103957" w:rsidRPr="002B5856" w:rsidRDefault="00103957" w:rsidP="00C72565">
                  <w:pPr>
                    <w:framePr w:hSpace="180" w:wrap="around" w:vAnchor="text" w:hAnchor="text" w:y="1"/>
                    <w:jc w:val="center"/>
                    <w:rPr>
                      <w:b/>
                      <w:sz w:val="20"/>
                      <w:szCs w:val="20"/>
                    </w:rPr>
                  </w:pPr>
                </w:p>
              </w:tc>
              <w:tc>
                <w:tcPr>
                  <w:tcW w:w="709" w:type="dxa"/>
                  <w:shd w:val="clear" w:color="auto" w:fill="auto"/>
                </w:tcPr>
                <w:p w:rsidR="00103957" w:rsidRPr="002B5856" w:rsidRDefault="00103957" w:rsidP="00C72565">
                  <w:pPr>
                    <w:framePr w:hSpace="180" w:wrap="around" w:vAnchor="text" w:hAnchor="text" w:y="1"/>
                    <w:jc w:val="center"/>
                    <w:rPr>
                      <w:b/>
                      <w:sz w:val="20"/>
                      <w:szCs w:val="20"/>
                    </w:rPr>
                  </w:pPr>
                </w:p>
              </w:tc>
              <w:tc>
                <w:tcPr>
                  <w:tcW w:w="1276" w:type="dxa"/>
                  <w:shd w:val="clear" w:color="auto" w:fill="auto"/>
                </w:tcPr>
                <w:p w:rsidR="00103957" w:rsidRPr="002B5856" w:rsidRDefault="00103957" w:rsidP="00C72565">
                  <w:pPr>
                    <w:framePr w:hSpace="180" w:wrap="around" w:vAnchor="text" w:hAnchor="text" w:y="1"/>
                    <w:jc w:val="center"/>
                    <w:rPr>
                      <w:b/>
                      <w:sz w:val="20"/>
                      <w:szCs w:val="20"/>
                    </w:rPr>
                  </w:pPr>
                  <w:r w:rsidRPr="002B5856">
                    <w:rPr>
                      <w:b/>
                      <w:color w:val="FF0000"/>
                      <w:sz w:val="20"/>
                      <w:szCs w:val="20"/>
                    </w:rPr>
                    <w:t>5 767 426,11</w:t>
                  </w:r>
                </w:p>
              </w:tc>
              <w:tc>
                <w:tcPr>
                  <w:tcW w:w="1243"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4540325,88</w:t>
                  </w:r>
                </w:p>
              </w:tc>
              <w:tc>
                <w:tcPr>
                  <w:tcW w:w="1559" w:type="dxa"/>
                  <w:shd w:val="clear" w:color="auto" w:fill="auto"/>
                </w:tcPr>
                <w:p w:rsidR="00103957" w:rsidRPr="002B5856" w:rsidRDefault="00103957" w:rsidP="00C72565">
                  <w:pPr>
                    <w:framePr w:hSpace="180" w:wrap="around" w:vAnchor="text" w:hAnchor="text" w:y="1"/>
                    <w:jc w:val="center"/>
                    <w:rPr>
                      <w:b/>
                      <w:sz w:val="20"/>
                      <w:szCs w:val="20"/>
                    </w:rPr>
                  </w:pPr>
                  <w:r w:rsidRPr="002B5856">
                    <w:rPr>
                      <w:b/>
                      <w:sz w:val="20"/>
                      <w:szCs w:val="20"/>
                    </w:rPr>
                    <w:t>4474338,23</w:t>
                  </w:r>
                </w:p>
              </w:tc>
            </w:tr>
          </w:tbl>
          <w:p w:rsidR="00103957" w:rsidRPr="00103957" w:rsidRDefault="00103957" w:rsidP="00103957">
            <w:pPr>
              <w:rPr>
                <w:sz w:val="22"/>
                <w:szCs w:val="22"/>
              </w:rPr>
            </w:pPr>
          </w:p>
        </w:tc>
      </w:tr>
    </w:tbl>
    <w:p w:rsidR="00103957" w:rsidRPr="00103957" w:rsidRDefault="00103957" w:rsidP="00103957">
      <w:pPr>
        <w:spacing w:line="276" w:lineRule="auto"/>
        <w:rPr>
          <w:sz w:val="22"/>
          <w:szCs w:val="22"/>
        </w:rPr>
      </w:pPr>
      <w:r w:rsidRPr="00103957">
        <w:rPr>
          <w:sz w:val="22"/>
          <w:szCs w:val="22"/>
        </w:rPr>
        <w:t>б) приложение 4 к решению Совета депутатов Короцкого сельского поселения 23.12.2022 № 113, изложить в следующей редакции:</w:t>
      </w:r>
    </w:p>
    <w:p w:rsidR="00103957" w:rsidRPr="00103957" w:rsidRDefault="00103957" w:rsidP="00103957">
      <w:pPr>
        <w:spacing w:line="276" w:lineRule="auto"/>
        <w:jc w:val="right"/>
        <w:rPr>
          <w:b/>
          <w:sz w:val="22"/>
          <w:szCs w:val="22"/>
        </w:rPr>
      </w:pPr>
      <w:r w:rsidRPr="00103957">
        <w:rPr>
          <w:b/>
          <w:sz w:val="22"/>
          <w:szCs w:val="22"/>
        </w:rPr>
        <w:t>Приложение 4</w:t>
      </w:r>
    </w:p>
    <w:p w:rsidR="00103957" w:rsidRPr="00103957" w:rsidRDefault="00103957" w:rsidP="00103957">
      <w:pPr>
        <w:spacing w:line="276" w:lineRule="auto"/>
        <w:jc w:val="right"/>
        <w:rPr>
          <w:b/>
          <w:sz w:val="22"/>
          <w:szCs w:val="22"/>
        </w:rPr>
      </w:pPr>
      <w:r w:rsidRPr="00103957">
        <w:rPr>
          <w:b/>
          <w:sz w:val="22"/>
          <w:szCs w:val="22"/>
        </w:rPr>
        <w:t>к решению Совета депутатов</w:t>
      </w:r>
    </w:p>
    <w:p w:rsidR="00103957" w:rsidRPr="00103957" w:rsidRDefault="00103957" w:rsidP="00103957">
      <w:pPr>
        <w:spacing w:line="276" w:lineRule="auto"/>
        <w:jc w:val="right"/>
        <w:rPr>
          <w:b/>
          <w:sz w:val="22"/>
          <w:szCs w:val="22"/>
        </w:rPr>
      </w:pPr>
      <w:r w:rsidRPr="00103957">
        <w:rPr>
          <w:b/>
          <w:sz w:val="22"/>
          <w:szCs w:val="22"/>
        </w:rPr>
        <w:t>Короцкого сельского поселения</w:t>
      </w:r>
    </w:p>
    <w:p w:rsidR="00103957" w:rsidRPr="00103957" w:rsidRDefault="00103957" w:rsidP="00103957">
      <w:pPr>
        <w:spacing w:line="276" w:lineRule="auto"/>
        <w:jc w:val="right"/>
        <w:rPr>
          <w:b/>
          <w:sz w:val="22"/>
          <w:szCs w:val="22"/>
        </w:rPr>
      </w:pPr>
      <w:r w:rsidRPr="00103957">
        <w:rPr>
          <w:b/>
          <w:bCs/>
          <w:sz w:val="22"/>
          <w:szCs w:val="22"/>
        </w:rPr>
        <w:t>от 23.12.2022 №112</w:t>
      </w:r>
      <w:r w:rsidRPr="00103957">
        <w:rPr>
          <w:b/>
          <w:sz w:val="22"/>
          <w:szCs w:val="22"/>
        </w:rPr>
        <w:t xml:space="preserve"> </w:t>
      </w:r>
    </w:p>
    <w:tbl>
      <w:tblPr>
        <w:tblW w:w="10950" w:type="dxa"/>
        <w:tblInd w:w="93" w:type="dxa"/>
        <w:tblLook w:val="04A0" w:firstRow="1" w:lastRow="0" w:firstColumn="1" w:lastColumn="0" w:noHBand="0" w:noVBand="1"/>
      </w:tblPr>
      <w:tblGrid>
        <w:gridCol w:w="10714"/>
        <w:gridCol w:w="236"/>
      </w:tblGrid>
      <w:tr w:rsidR="00103957" w:rsidRPr="002B5856" w:rsidTr="00147DE3">
        <w:trPr>
          <w:trHeight w:val="170"/>
        </w:trPr>
        <w:tc>
          <w:tcPr>
            <w:tcW w:w="0" w:type="auto"/>
            <w:noWrap/>
            <w:hideMark/>
          </w:tcPr>
          <w:p w:rsidR="00103957" w:rsidRPr="002B5856" w:rsidRDefault="00103957" w:rsidP="00103957">
            <w:pPr>
              <w:tabs>
                <w:tab w:val="left" w:pos="1460"/>
              </w:tabs>
              <w:spacing w:after="200" w:line="276" w:lineRule="auto"/>
              <w:jc w:val="center"/>
              <w:rPr>
                <w:b/>
                <w:sz w:val="20"/>
                <w:szCs w:val="20"/>
              </w:rPr>
            </w:pPr>
            <w:r w:rsidRPr="002B5856">
              <w:rPr>
                <w:b/>
                <w:sz w:val="20"/>
                <w:szCs w:val="20"/>
              </w:rPr>
              <w:t>Ведомственная структура расходов бюджета Короцкого сельского поселения на 2023 год,</w:t>
            </w:r>
          </w:p>
          <w:p w:rsidR="00103957" w:rsidRPr="002B5856" w:rsidRDefault="00103957" w:rsidP="00103957">
            <w:pPr>
              <w:tabs>
                <w:tab w:val="left" w:pos="1460"/>
              </w:tabs>
              <w:spacing w:after="200" w:line="276" w:lineRule="auto"/>
              <w:jc w:val="center"/>
              <w:rPr>
                <w:sz w:val="20"/>
                <w:szCs w:val="20"/>
              </w:rPr>
            </w:pPr>
            <w:r w:rsidRPr="002B5856">
              <w:rPr>
                <w:b/>
                <w:sz w:val="20"/>
                <w:szCs w:val="20"/>
              </w:rPr>
              <w:t>и на плановый период на 2024-2025 годы</w:t>
            </w:r>
            <w:r w:rsidRPr="002B5856">
              <w:rPr>
                <w:sz w:val="20"/>
                <w:szCs w:val="20"/>
              </w:rPr>
              <w:t>.</w:t>
            </w: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815"/>
              <w:gridCol w:w="713"/>
              <w:gridCol w:w="1310"/>
              <w:gridCol w:w="721"/>
              <w:gridCol w:w="1364"/>
              <w:gridCol w:w="1310"/>
              <w:gridCol w:w="1166"/>
            </w:tblGrid>
            <w:tr w:rsidR="00103957" w:rsidRPr="002B5856" w:rsidTr="00103957">
              <w:tc>
                <w:tcPr>
                  <w:tcW w:w="2928" w:type="dxa"/>
                  <w:shd w:val="clear" w:color="auto" w:fill="auto"/>
                </w:tcPr>
                <w:p w:rsidR="00103957" w:rsidRPr="002B5856" w:rsidRDefault="00103957" w:rsidP="00103957">
                  <w:pPr>
                    <w:jc w:val="center"/>
                    <w:rPr>
                      <w:b/>
                      <w:sz w:val="20"/>
                      <w:szCs w:val="20"/>
                    </w:rPr>
                  </w:pPr>
                  <w:r w:rsidRPr="002B5856">
                    <w:rPr>
                      <w:b/>
                      <w:sz w:val="20"/>
                      <w:szCs w:val="20"/>
                    </w:rPr>
                    <w:t>Наименование</w:t>
                  </w:r>
                </w:p>
              </w:tc>
              <w:tc>
                <w:tcPr>
                  <w:tcW w:w="819" w:type="dxa"/>
                  <w:shd w:val="clear" w:color="auto" w:fill="auto"/>
                </w:tcPr>
                <w:p w:rsidR="00103957" w:rsidRPr="002B5856" w:rsidRDefault="00103957" w:rsidP="00103957">
                  <w:pPr>
                    <w:jc w:val="center"/>
                    <w:rPr>
                      <w:b/>
                      <w:sz w:val="20"/>
                      <w:szCs w:val="20"/>
                    </w:rPr>
                  </w:pPr>
                  <w:r w:rsidRPr="002B5856">
                    <w:rPr>
                      <w:b/>
                      <w:sz w:val="20"/>
                      <w:szCs w:val="20"/>
                    </w:rPr>
                    <w:t>Глава</w:t>
                  </w:r>
                </w:p>
              </w:tc>
              <w:tc>
                <w:tcPr>
                  <w:tcW w:w="716" w:type="dxa"/>
                  <w:shd w:val="clear" w:color="auto" w:fill="auto"/>
                </w:tcPr>
                <w:p w:rsidR="00103957" w:rsidRPr="002B5856" w:rsidRDefault="00103957" w:rsidP="00103957">
                  <w:pPr>
                    <w:jc w:val="center"/>
                    <w:rPr>
                      <w:b/>
                      <w:sz w:val="20"/>
                      <w:szCs w:val="20"/>
                    </w:rPr>
                  </w:pPr>
                  <w:r w:rsidRPr="002B5856">
                    <w:rPr>
                      <w:b/>
                      <w:sz w:val="20"/>
                      <w:szCs w:val="20"/>
                    </w:rPr>
                    <w:t>Разд.</w:t>
                  </w:r>
                </w:p>
              </w:tc>
              <w:tc>
                <w:tcPr>
                  <w:tcW w:w="1316" w:type="dxa"/>
                  <w:shd w:val="clear" w:color="auto" w:fill="auto"/>
                </w:tcPr>
                <w:p w:rsidR="00103957" w:rsidRPr="002B5856" w:rsidRDefault="00103957" w:rsidP="00103957">
                  <w:pPr>
                    <w:jc w:val="center"/>
                    <w:rPr>
                      <w:b/>
                      <w:sz w:val="20"/>
                      <w:szCs w:val="20"/>
                    </w:rPr>
                  </w:pPr>
                  <w:r w:rsidRPr="002B5856">
                    <w:rPr>
                      <w:b/>
                      <w:sz w:val="20"/>
                      <w:szCs w:val="20"/>
                    </w:rPr>
                    <w:t>Ц.ст.</w:t>
                  </w:r>
                </w:p>
              </w:tc>
              <w:tc>
                <w:tcPr>
                  <w:tcW w:w="724" w:type="dxa"/>
                  <w:shd w:val="clear" w:color="auto" w:fill="auto"/>
                </w:tcPr>
                <w:p w:rsidR="00103957" w:rsidRPr="002B5856" w:rsidRDefault="00103957" w:rsidP="00103957">
                  <w:pPr>
                    <w:jc w:val="center"/>
                    <w:rPr>
                      <w:b/>
                      <w:sz w:val="20"/>
                      <w:szCs w:val="20"/>
                    </w:rPr>
                  </w:pPr>
                  <w:r w:rsidRPr="002B5856">
                    <w:rPr>
                      <w:b/>
                      <w:sz w:val="20"/>
                      <w:szCs w:val="20"/>
                    </w:rPr>
                    <w:t>Расх.</w:t>
                  </w:r>
                </w:p>
              </w:tc>
              <w:tc>
                <w:tcPr>
                  <w:tcW w:w="1371" w:type="dxa"/>
                  <w:shd w:val="clear" w:color="auto" w:fill="auto"/>
                </w:tcPr>
                <w:p w:rsidR="00103957" w:rsidRPr="002B5856" w:rsidRDefault="00103957" w:rsidP="00103957">
                  <w:pPr>
                    <w:jc w:val="center"/>
                    <w:rPr>
                      <w:b/>
                      <w:sz w:val="20"/>
                      <w:szCs w:val="20"/>
                    </w:rPr>
                  </w:pPr>
                  <w:r w:rsidRPr="002B5856">
                    <w:rPr>
                      <w:b/>
                      <w:sz w:val="20"/>
                      <w:szCs w:val="20"/>
                    </w:rPr>
                    <w:t>Сумма на</w:t>
                  </w:r>
                </w:p>
                <w:p w:rsidR="00103957" w:rsidRPr="002B5856" w:rsidRDefault="00103957" w:rsidP="00103957">
                  <w:pPr>
                    <w:jc w:val="center"/>
                    <w:rPr>
                      <w:b/>
                      <w:sz w:val="20"/>
                      <w:szCs w:val="20"/>
                    </w:rPr>
                  </w:pPr>
                  <w:r w:rsidRPr="002B5856">
                    <w:rPr>
                      <w:b/>
                      <w:sz w:val="20"/>
                      <w:szCs w:val="20"/>
                    </w:rPr>
                    <w:t>2023 год</w:t>
                  </w:r>
                </w:p>
              </w:tc>
              <w:tc>
                <w:tcPr>
                  <w:tcW w:w="1316" w:type="dxa"/>
                  <w:shd w:val="clear" w:color="auto" w:fill="auto"/>
                </w:tcPr>
                <w:p w:rsidR="00103957" w:rsidRPr="002B5856" w:rsidRDefault="00103957" w:rsidP="00103957">
                  <w:pPr>
                    <w:jc w:val="center"/>
                    <w:rPr>
                      <w:b/>
                      <w:sz w:val="20"/>
                      <w:szCs w:val="20"/>
                    </w:rPr>
                  </w:pPr>
                  <w:r w:rsidRPr="002B5856">
                    <w:rPr>
                      <w:b/>
                      <w:sz w:val="20"/>
                      <w:szCs w:val="20"/>
                    </w:rPr>
                    <w:t>Сумма на</w:t>
                  </w:r>
                </w:p>
                <w:p w:rsidR="00103957" w:rsidRPr="002B5856" w:rsidRDefault="00103957" w:rsidP="00103957">
                  <w:pPr>
                    <w:jc w:val="center"/>
                    <w:rPr>
                      <w:b/>
                      <w:sz w:val="20"/>
                      <w:szCs w:val="20"/>
                    </w:rPr>
                  </w:pPr>
                  <w:r w:rsidRPr="002B5856">
                    <w:rPr>
                      <w:b/>
                      <w:sz w:val="20"/>
                      <w:szCs w:val="20"/>
                    </w:rPr>
                    <w:t>2024 год (план)</w:t>
                  </w:r>
                </w:p>
              </w:tc>
              <w:tc>
                <w:tcPr>
                  <w:tcW w:w="1095" w:type="dxa"/>
                  <w:shd w:val="clear" w:color="auto" w:fill="auto"/>
                </w:tcPr>
                <w:p w:rsidR="00103957" w:rsidRPr="002B5856" w:rsidRDefault="00103957" w:rsidP="00103957">
                  <w:pPr>
                    <w:jc w:val="center"/>
                    <w:rPr>
                      <w:b/>
                      <w:sz w:val="20"/>
                      <w:szCs w:val="20"/>
                    </w:rPr>
                  </w:pPr>
                  <w:r w:rsidRPr="002B5856">
                    <w:rPr>
                      <w:b/>
                      <w:sz w:val="20"/>
                      <w:szCs w:val="20"/>
                    </w:rPr>
                    <w:t>Сумма на</w:t>
                  </w:r>
                </w:p>
                <w:p w:rsidR="00103957" w:rsidRPr="002B5856" w:rsidRDefault="00103957" w:rsidP="00103957">
                  <w:pPr>
                    <w:jc w:val="center"/>
                    <w:rPr>
                      <w:b/>
                      <w:sz w:val="20"/>
                      <w:szCs w:val="20"/>
                    </w:rPr>
                  </w:pPr>
                  <w:r w:rsidRPr="002B5856">
                    <w:rPr>
                      <w:b/>
                      <w:sz w:val="20"/>
                      <w:szCs w:val="20"/>
                    </w:rPr>
                    <w:t>2025 год (план)</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Администрация Короцкого сельского поселения</w:t>
                  </w:r>
                </w:p>
              </w:tc>
              <w:tc>
                <w:tcPr>
                  <w:tcW w:w="819" w:type="dxa"/>
                  <w:shd w:val="clear" w:color="auto" w:fill="auto"/>
                </w:tcPr>
                <w:p w:rsidR="00103957" w:rsidRPr="002B5856" w:rsidRDefault="00103957" w:rsidP="00103957">
                  <w:pPr>
                    <w:jc w:val="center"/>
                    <w:rPr>
                      <w:b/>
                      <w:sz w:val="20"/>
                      <w:szCs w:val="20"/>
                    </w:rPr>
                  </w:pPr>
                  <w:r w:rsidRPr="002B5856">
                    <w:rPr>
                      <w:b/>
                      <w:sz w:val="20"/>
                      <w:szCs w:val="20"/>
                    </w:rPr>
                    <w:t>937</w:t>
                  </w:r>
                </w:p>
              </w:tc>
              <w:tc>
                <w:tcPr>
                  <w:tcW w:w="716" w:type="dxa"/>
                  <w:shd w:val="clear" w:color="auto" w:fill="auto"/>
                </w:tcPr>
                <w:p w:rsidR="00103957" w:rsidRPr="002B5856" w:rsidRDefault="00103957" w:rsidP="00103957">
                  <w:pPr>
                    <w:jc w:val="center"/>
                    <w:rPr>
                      <w:b/>
                      <w:sz w:val="20"/>
                      <w:szCs w:val="20"/>
                    </w:rPr>
                  </w:pPr>
                </w:p>
              </w:tc>
              <w:tc>
                <w:tcPr>
                  <w:tcW w:w="1316" w:type="dxa"/>
                  <w:shd w:val="clear" w:color="auto" w:fill="auto"/>
                </w:tcPr>
                <w:p w:rsidR="00103957" w:rsidRPr="002B5856" w:rsidRDefault="00103957" w:rsidP="00103957">
                  <w:pPr>
                    <w:jc w:val="center"/>
                    <w:rPr>
                      <w:b/>
                      <w:sz w:val="20"/>
                      <w:szCs w:val="20"/>
                    </w:rPr>
                  </w:pPr>
                </w:p>
              </w:tc>
              <w:tc>
                <w:tcPr>
                  <w:tcW w:w="724" w:type="dxa"/>
                  <w:shd w:val="clear" w:color="auto" w:fill="auto"/>
                </w:tcPr>
                <w:p w:rsidR="00103957" w:rsidRPr="002B5856" w:rsidRDefault="00103957" w:rsidP="00103957">
                  <w:pPr>
                    <w:jc w:val="center"/>
                    <w:rPr>
                      <w:b/>
                      <w:sz w:val="20"/>
                      <w:szCs w:val="20"/>
                      <w:highlight w:val="yellow"/>
                    </w:rPr>
                  </w:pPr>
                </w:p>
              </w:tc>
              <w:tc>
                <w:tcPr>
                  <w:tcW w:w="1371" w:type="dxa"/>
                  <w:shd w:val="clear" w:color="auto" w:fill="auto"/>
                </w:tcPr>
                <w:p w:rsidR="00103957" w:rsidRPr="002B5856" w:rsidRDefault="00103957" w:rsidP="00103957">
                  <w:pPr>
                    <w:jc w:val="center"/>
                    <w:rPr>
                      <w:b/>
                      <w:sz w:val="20"/>
                      <w:szCs w:val="20"/>
                    </w:rPr>
                  </w:pPr>
                  <w:r w:rsidRPr="002B5856">
                    <w:rPr>
                      <w:b/>
                      <w:color w:val="FF0000"/>
                      <w:sz w:val="20"/>
                      <w:szCs w:val="20"/>
                    </w:rPr>
                    <w:t>5 767 426,11</w:t>
                  </w:r>
                </w:p>
              </w:tc>
              <w:tc>
                <w:tcPr>
                  <w:tcW w:w="1316" w:type="dxa"/>
                  <w:shd w:val="clear" w:color="auto" w:fill="auto"/>
                </w:tcPr>
                <w:p w:rsidR="00103957" w:rsidRPr="002B5856" w:rsidRDefault="00103957" w:rsidP="00103957">
                  <w:pPr>
                    <w:jc w:val="center"/>
                    <w:rPr>
                      <w:b/>
                      <w:sz w:val="20"/>
                      <w:szCs w:val="20"/>
                    </w:rPr>
                  </w:pPr>
                  <w:r w:rsidRPr="002B5856">
                    <w:rPr>
                      <w:b/>
                      <w:sz w:val="20"/>
                      <w:szCs w:val="20"/>
                    </w:rPr>
                    <w:t>4540325,88</w:t>
                  </w:r>
                </w:p>
              </w:tc>
              <w:tc>
                <w:tcPr>
                  <w:tcW w:w="1095" w:type="dxa"/>
                  <w:shd w:val="clear" w:color="auto" w:fill="auto"/>
                </w:tcPr>
                <w:p w:rsidR="00103957" w:rsidRPr="002B5856" w:rsidRDefault="00103957" w:rsidP="00103957">
                  <w:pPr>
                    <w:jc w:val="center"/>
                    <w:rPr>
                      <w:b/>
                      <w:sz w:val="20"/>
                      <w:szCs w:val="20"/>
                    </w:rPr>
                  </w:pPr>
                  <w:r w:rsidRPr="002B5856">
                    <w:rPr>
                      <w:b/>
                      <w:sz w:val="20"/>
                      <w:szCs w:val="20"/>
                    </w:rPr>
                    <w:t>4474338,23</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Общегосударственные вопросы</w:t>
                  </w:r>
                </w:p>
              </w:tc>
              <w:tc>
                <w:tcPr>
                  <w:tcW w:w="819" w:type="dxa"/>
                  <w:shd w:val="clear" w:color="auto" w:fill="auto"/>
                </w:tcPr>
                <w:p w:rsidR="00103957" w:rsidRPr="002B5856" w:rsidRDefault="00103957" w:rsidP="00103957">
                  <w:pPr>
                    <w:jc w:val="center"/>
                    <w:rPr>
                      <w:b/>
                      <w:sz w:val="20"/>
                      <w:szCs w:val="20"/>
                    </w:rPr>
                  </w:pPr>
                  <w:r w:rsidRPr="002B5856">
                    <w:rPr>
                      <w:b/>
                      <w:sz w:val="20"/>
                      <w:szCs w:val="20"/>
                    </w:rPr>
                    <w:t>937</w:t>
                  </w:r>
                </w:p>
              </w:tc>
              <w:tc>
                <w:tcPr>
                  <w:tcW w:w="716" w:type="dxa"/>
                  <w:shd w:val="clear" w:color="auto" w:fill="auto"/>
                </w:tcPr>
                <w:p w:rsidR="00103957" w:rsidRPr="002B5856" w:rsidRDefault="00103957" w:rsidP="00103957">
                  <w:pPr>
                    <w:jc w:val="center"/>
                    <w:rPr>
                      <w:b/>
                      <w:sz w:val="20"/>
                      <w:szCs w:val="20"/>
                    </w:rPr>
                  </w:pPr>
                  <w:r w:rsidRPr="002B5856">
                    <w:rPr>
                      <w:b/>
                      <w:sz w:val="20"/>
                      <w:szCs w:val="20"/>
                    </w:rPr>
                    <w:t>0100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0000000000</w:t>
                  </w:r>
                </w:p>
              </w:tc>
              <w:tc>
                <w:tcPr>
                  <w:tcW w:w="724" w:type="dxa"/>
                  <w:shd w:val="clear" w:color="auto" w:fill="auto"/>
                </w:tcPr>
                <w:p w:rsidR="00103957" w:rsidRPr="002B5856" w:rsidRDefault="00103957" w:rsidP="00103957">
                  <w:pPr>
                    <w:jc w:val="center"/>
                    <w:rPr>
                      <w:b/>
                      <w:sz w:val="20"/>
                      <w:szCs w:val="20"/>
                    </w:rPr>
                  </w:pPr>
                  <w:r w:rsidRPr="002B5856">
                    <w:rPr>
                      <w:b/>
                      <w:sz w:val="20"/>
                      <w:szCs w:val="20"/>
                    </w:rPr>
                    <w:t>000</w:t>
                  </w:r>
                </w:p>
              </w:tc>
              <w:tc>
                <w:tcPr>
                  <w:tcW w:w="1371" w:type="dxa"/>
                  <w:shd w:val="clear" w:color="auto" w:fill="auto"/>
                </w:tcPr>
                <w:p w:rsidR="00103957" w:rsidRPr="002B5856" w:rsidRDefault="00103957" w:rsidP="00103957">
                  <w:pPr>
                    <w:jc w:val="center"/>
                    <w:rPr>
                      <w:b/>
                      <w:color w:val="FF0000"/>
                      <w:sz w:val="20"/>
                      <w:szCs w:val="20"/>
                    </w:rPr>
                  </w:pPr>
                  <w:r w:rsidRPr="002B5856">
                    <w:rPr>
                      <w:b/>
                      <w:color w:val="FF0000"/>
                      <w:sz w:val="20"/>
                      <w:szCs w:val="20"/>
                    </w:rPr>
                    <w:t>2 828 754,75</w:t>
                  </w:r>
                </w:p>
              </w:tc>
              <w:tc>
                <w:tcPr>
                  <w:tcW w:w="1316" w:type="dxa"/>
                  <w:shd w:val="clear" w:color="auto" w:fill="auto"/>
                </w:tcPr>
                <w:p w:rsidR="00103957" w:rsidRPr="002B5856" w:rsidRDefault="00103957" w:rsidP="00103957">
                  <w:pPr>
                    <w:jc w:val="center"/>
                    <w:rPr>
                      <w:b/>
                      <w:sz w:val="20"/>
                      <w:szCs w:val="20"/>
                    </w:rPr>
                  </w:pPr>
                  <w:r w:rsidRPr="002B5856">
                    <w:rPr>
                      <w:b/>
                      <w:sz w:val="20"/>
                      <w:szCs w:val="20"/>
                    </w:rPr>
                    <w:t>2734007,52</w:t>
                  </w:r>
                </w:p>
              </w:tc>
              <w:tc>
                <w:tcPr>
                  <w:tcW w:w="1095" w:type="dxa"/>
                  <w:shd w:val="clear" w:color="auto" w:fill="auto"/>
                </w:tcPr>
                <w:p w:rsidR="00103957" w:rsidRPr="002B5856" w:rsidRDefault="00103957" w:rsidP="00103957">
                  <w:pPr>
                    <w:jc w:val="center"/>
                    <w:rPr>
                      <w:b/>
                      <w:sz w:val="20"/>
                      <w:szCs w:val="20"/>
                    </w:rPr>
                  </w:pPr>
                  <w:r w:rsidRPr="002B5856">
                    <w:rPr>
                      <w:b/>
                      <w:sz w:val="20"/>
                      <w:szCs w:val="20"/>
                    </w:rPr>
                    <w:t>2858654,87</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Функционирование высшего должностного лица субъекта Российской Федерации и органа местного самоуправления</w:t>
                  </w:r>
                </w:p>
              </w:tc>
              <w:tc>
                <w:tcPr>
                  <w:tcW w:w="819" w:type="dxa"/>
                  <w:shd w:val="clear" w:color="auto" w:fill="auto"/>
                </w:tcPr>
                <w:p w:rsidR="00103957" w:rsidRPr="002B5856" w:rsidRDefault="00103957" w:rsidP="00103957">
                  <w:pPr>
                    <w:jc w:val="center"/>
                    <w:rPr>
                      <w:b/>
                      <w:sz w:val="20"/>
                      <w:szCs w:val="20"/>
                    </w:rPr>
                  </w:pPr>
                  <w:r w:rsidRPr="002B5856">
                    <w:rPr>
                      <w:b/>
                      <w:sz w:val="20"/>
                      <w:szCs w:val="20"/>
                    </w:rPr>
                    <w:t>937</w:t>
                  </w:r>
                </w:p>
              </w:tc>
              <w:tc>
                <w:tcPr>
                  <w:tcW w:w="716" w:type="dxa"/>
                  <w:shd w:val="clear" w:color="auto" w:fill="auto"/>
                </w:tcPr>
                <w:p w:rsidR="00103957" w:rsidRPr="002B5856" w:rsidRDefault="00103957" w:rsidP="00103957">
                  <w:pPr>
                    <w:jc w:val="center"/>
                    <w:rPr>
                      <w:b/>
                      <w:sz w:val="20"/>
                      <w:szCs w:val="20"/>
                    </w:rPr>
                  </w:pPr>
                  <w:r w:rsidRPr="002B5856">
                    <w:rPr>
                      <w:b/>
                      <w:sz w:val="20"/>
                      <w:szCs w:val="20"/>
                    </w:rPr>
                    <w:t>0102</w:t>
                  </w:r>
                </w:p>
              </w:tc>
              <w:tc>
                <w:tcPr>
                  <w:tcW w:w="1316" w:type="dxa"/>
                  <w:shd w:val="clear" w:color="auto" w:fill="auto"/>
                </w:tcPr>
                <w:p w:rsidR="00103957" w:rsidRPr="002B5856" w:rsidRDefault="00103957" w:rsidP="00103957">
                  <w:pPr>
                    <w:jc w:val="center"/>
                    <w:rPr>
                      <w:b/>
                      <w:sz w:val="20"/>
                      <w:szCs w:val="20"/>
                    </w:rPr>
                  </w:pPr>
                  <w:r w:rsidRPr="002B5856">
                    <w:rPr>
                      <w:b/>
                      <w:sz w:val="20"/>
                      <w:szCs w:val="20"/>
                    </w:rPr>
                    <w:t>0000000000</w:t>
                  </w:r>
                </w:p>
              </w:tc>
              <w:tc>
                <w:tcPr>
                  <w:tcW w:w="724" w:type="dxa"/>
                  <w:shd w:val="clear" w:color="auto" w:fill="auto"/>
                </w:tcPr>
                <w:p w:rsidR="00103957" w:rsidRPr="002B5856" w:rsidRDefault="00103957" w:rsidP="00103957">
                  <w:pPr>
                    <w:jc w:val="center"/>
                    <w:rPr>
                      <w:b/>
                      <w:sz w:val="20"/>
                      <w:szCs w:val="20"/>
                    </w:rPr>
                  </w:pPr>
                  <w:r w:rsidRPr="002B5856">
                    <w:rPr>
                      <w:b/>
                      <w:sz w:val="20"/>
                      <w:szCs w:val="20"/>
                    </w:rPr>
                    <w:t>000</w:t>
                  </w:r>
                </w:p>
              </w:tc>
              <w:tc>
                <w:tcPr>
                  <w:tcW w:w="1371" w:type="dxa"/>
                  <w:shd w:val="clear" w:color="auto" w:fill="auto"/>
                </w:tcPr>
                <w:p w:rsidR="00103957" w:rsidRPr="002B5856" w:rsidRDefault="00103957" w:rsidP="00103957">
                  <w:pPr>
                    <w:rPr>
                      <w:color w:val="FF0000"/>
                      <w:sz w:val="20"/>
                      <w:szCs w:val="20"/>
                    </w:rPr>
                  </w:pPr>
                  <w:r w:rsidRPr="002B5856">
                    <w:rPr>
                      <w:b/>
                      <w:color w:val="FF0000"/>
                      <w:sz w:val="20"/>
                      <w:szCs w:val="20"/>
                    </w:rPr>
                    <w:t>812 399,74</w:t>
                  </w:r>
                </w:p>
              </w:tc>
              <w:tc>
                <w:tcPr>
                  <w:tcW w:w="1316" w:type="dxa"/>
                  <w:shd w:val="clear" w:color="auto" w:fill="auto"/>
                </w:tcPr>
                <w:p w:rsidR="00103957" w:rsidRPr="002B5856" w:rsidRDefault="00103957" w:rsidP="00103957">
                  <w:pPr>
                    <w:jc w:val="center"/>
                    <w:rPr>
                      <w:b/>
                      <w:sz w:val="20"/>
                      <w:szCs w:val="20"/>
                    </w:rPr>
                  </w:pPr>
                  <w:r w:rsidRPr="002B5856">
                    <w:rPr>
                      <w:b/>
                      <w:sz w:val="20"/>
                      <w:szCs w:val="20"/>
                    </w:rPr>
                    <w:t>732 734,39</w:t>
                  </w:r>
                </w:p>
              </w:tc>
              <w:tc>
                <w:tcPr>
                  <w:tcW w:w="1095" w:type="dxa"/>
                  <w:shd w:val="clear" w:color="auto" w:fill="auto"/>
                </w:tcPr>
                <w:p w:rsidR="00103957" w:rsidRPr="002B5856" w:rsidRDefault="00103957" w:rsidP="00103957">
                  <w:pPr>
                    <w:jc w:val="center"/>
                    <w:rPr>
                      <w:b/>
                      <w:sz w:val="20"/>
                      <w:szCs w:val="20"/>
                    </w:rPr>
                  </w:pPr>
                  <w:r w:rsidRPr="002B5856">
                    <w:rPr>
                      <w:b/>
                      <w:sz w:val="20"/>
                      <w:szCs w:val="20"/>
                    </w:rPr>
                    <w:t>732 734,39</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Глава муниципального образования</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0102</w:t>
                  </w:r>
                </w:p>
              </w:tc>
              <w:tc>
                <w:tcPr>
                  <w:tcW w:w="1316" w:type="dxa"/>
                  <w:shd w:val="clear" w:color="auto" w:fill="auto"/>
                </w:tcPr>
                <w:p w:rsidR="00103957" w:rsidRPr="002B5856" w:rsidRDefault="00103957" w:rsidP="00103957">
                  <w:pPr>
                    <w:jc w:val="center"/>
                    <w:rPr>
                      <w:sz w:val="20"/>
                      <w:szCs w:val="20"/>
                    </w:rPr>
                  </w:pPr>
                  <w:r w:rsidRPr="002B5856">
                    <w:rPr>
                      <w:sz w:val="20"/>
                      <w:szCs w:val="20"/>
                    </w:rPr>
                    <w:t>9150001000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rPr>
                      <w:color w:val="FF0000"/>
                      <w:sz w:val="20"/>
                      <w:szCs w:val="20"/>
                    </w:rPr>
                  </w:pPr>
                  <w:r w:rsidRPr="002B5856">
                    <w:rPr>
                      <w:b/>
                      <w:color w:val="FF0000"/>
                      <w:sz w:val="20"/>
                      <w:szCs w:val="20"/>
                    </w:rPr>
                    <w:t>812 399,74</w:t>
                  </w:r>
                </w:p>
              </w:tc>
              <w:tc>
                <w:tcPr>
                  <w:tcW w:w="1316" w:type="dxa"/>
                  <w:shd w:val="clear" w:color="auto" w:fill="auto"/>
                </w:tcPr>
                <w:p w:rsidR="00103957" w:rsidRPr="002B5856" w:rsidRDefault="00103957" w:rsidP="00103957">
                  <w:pPr>
                    <w:jc w:val="center"/>
                    <w:rPr>
                      <w:sz w:val="20"/>
                      <w:szCs w:val="20"/>
                    </w:rPr>
                  </w:pPr>
                  <w:r w:rsidRPr="002B5856">
                    <w:rPr>
                      <w:sz w:val="20"/>
                      <w:szCs w:val="20"/>
                    </w:rPr>
                    <w:t>732 734,39</w:t>
                  </w:r>
                </w:p>
              </w:tc>
              <w:tc>
                <w:tcPr>
                  <w:tcW w:w="1095" w:type="dxa"/>
                  <w:shd w:val="clear" w:color="auto" w:fill="auto"/>
                </w:tcPr>
                <w:p w:rsidR="00103957" w:rsidRPr="002B5856" w:rsidRDefault="00103957" w:rsidP="00103957">
                  <w:pPr>
                    <w:jc w:val="center"/>
                    <w:rPr>
                      <w:sz w:val="20"/>
                      <w:szCs w:val="20"/>
                    </w:rPr>
                  </w:pPr>
                  <w:r w:rsidRPr="002B5856">
                    <w:rPr>
                      <w:sz w:val="20"/>
                      <w:szCs w:val="20"/>
                    </w:rPr>
                    <w:t>732 734,39</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Фонд оплаты труда государственных (муниципальных) органов</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0102</w:t>
                  </w:r>
                </w:p>
              </w:tc>
              <w:tc>
                <w:tcPr>
                  <w:tcW w:w="1316" w:type="dxa"/>
                  <w:shd w:val="clear" w:color="auto" w:fill="auto"/>
                </w:tcPr>
                <w:p w:rsidR="00103957" w:rsidRPr="002B5856" w:rsidRDefault="00103957" w:rsidP="00103957">
                  <w:pPr>
                    <w:jc w:val="center"/>
                    <w:rPr>
                      <w:sz w:val="20"/>
                      <w:szCs w:val="20"/>
                    </w:rPr>
                  </w:pPr>
                  <w:r w:rsidRPr="002B5856">
                    <w:rPr>
                      <w:sz w:val="20"/>
                      <w:szCs w:val="20"/>
                    </w:rPr>
                    <w:t>9150001000</w:t>
                  </w:r>
                </w:p>
              </w:tc>
              <w:tc>
                <w:tcPr>
                  <w:tcW w:w="724" w:type="dxa"/>
                  <w:shd w:val="clear" w:color="auto" w:fill="auto"/>
                </w:tcPr>
                <w:p w:rsidR="00103957" w:rsidRPr="002B5856" w:rsidRDefault="00103957" w:rsidP="00103957">
                  <w:pPr>
                    <w:jc w:val="center"/>
                    <w:rPr>
                      <w:sz w:val="20"/>
                      <w:szCs w:val="20"/>
                    </w:rPr>
                  </w:pPr>
                  <w:r w:rsidRPr="002B5856">
                    <w:rPr>
                      <w:sz w:val="20"/>
                      <w:szCs w:val="20"/>
                    </w:rPr>
                    <w:t>121</w:t>
                  </w:r>
                </w:p>
              </w:tc>
              <w:tc>
                <w:tcPr>
                  <w:tcW w:w="1371" w:type="dxa"/>
                  <w:shd w:val="clear" w:color="auto" w:fill="auto"/>
                </w:tcPr>
                <w:p w:rsidR="00103957" w:rsidRPr="002B5856" w:rsidRDefault="00103957" w:rsidP="00103957">
                  <w:pPr>
                    <w:jc w:val="center"/>
                    <w:rPr>
                      <w:color w:val="FF0000"/>
                      <w:sz w:val="20"/>
                      <w:szCs w:val="20"/>
                    </w:rPr>
                  </w:pPr>
                  <w:r w:rsidRPr="002B5856">
                    <w:rPr>
                      <w:color w:val="FF0000"/>
                      <w:sz w:val="20"/>
                      <w:szCs w:val="20"/>
                    </w:rPr>
                    <w:t>593 521,05</w:t>
                  </w:r>
                </w:p>
              </w:tc>
              <w:tc>
                <w:tcPr>
                  <w:tcW w:w="1316" w:type="dxa"/>
                  <w:shd w:val="clear" w:color="auto" w:fill="auto"/>
                </w:tcPr>
                <w:p w:rsidR="00103957" w:rsidRPr="002B5856" w:rsidRDefault="00103957" w:rsidP="00103957">
                  <w:pPr>
                    <w:jc w:val="center"/>
                    <w:rPr>
                      <w:sz w:val="20"/>
                      <w:szCs w:val="20"/>
                    </w:rPr>
                  </w:pPr>
                  <w:r w:rsidRPr="002B5856">
                    <w:rPr>
                      <w:sz w:val="20"/>
                      <w:szCs w:val="20"/>
                    </w:rPr>
                    <w:t>528 597,84</w:t>
                  </w:r>
                </w:p>
              </w:tc>
              <w:tc>
                <w:tcPr>
                  <w:tcW w:w="1095" w:type="dxa"/>
                  <w:shd w:val="clear" w:color="auto" w:fill="auto"/>
                </w:tcPr>
                <w:p w:rsidR="00103957" w:rsidRPr="002B5856" w:rsidRDefault="00103957" w:rsidP="00103957">
                  <w:pPr>
                    <w:jc w:val="center"/>
                    <w:rPr>
                      <w:sz w:val="20"/>
                      <w:szCs w:val="20"/>
                    </w:rPr>
                  </w:pPr>
                  <w:r w:rsidRPr="002B5856">
                    <w:rPr>
                      <w:sz w:val="20"/>
                      <w:szCs w:val="20"/>
                    </w:rPr>
                    <w:t>528 597,84</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Иные выплаты персоналу государственных (муниципальных) органов, за исключением фонда оплаты труда</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0102</w:t>
                  </w:r>
                </w:p>
              </w:tc>
              <w:tc>
                <w:tcPr>
                  <w:tcW w:w="1316" w:type="dxa"/>
                  <w:shd w:val="clear" w:color="auto" w:fill="auto"/>
                </w:tcPr>
                <w:p w:rsidR="00103957" w:rsidRPr="002B5856" w:rsidRDefault="00103957" w:rsidP="00103957">
                  <w:pPr>
                    <w:jc w:val="center"/>
                    <w:rPr>
                      <w:sz w:val="20"/>
                      <w:szCs w:val="20"/>
                    </w:rPr>
                  </w:pPr>
                  <w:r w:rsidRPr="002B5856">
                    <w:rPr>
                      <w:sz w:val="20"/>
                      <w:szCs w:val="20"/>
                    </w:rPr>
                    <w:t>9150001000</w:t>
                  </w:r>
                </w:p>
              </w:tc>
              <w:tc>
                <w:tcPr>
                  <w:tcW w:w="724" w:type="dxa"/>
                  <w:shd w:val="clear" w:color="auto" w:fill="auto"/>
                </w:tcPr>
                <w:p w:rsidR="00103957" w:rsidRPr="002B5856" w:rsidRDefault="00103957" w:rsidP="00103957">
                  <w:pPr>
                    <w:jc w:val="center"/>
                    <w:rPr>
                      <w:sz w:val="20"/>
                      <w:szCs w:val="20"/>
                    </w:rPr>
                  </w:pPr>
                  <w:r w:rsidRPr="002B5856">
                    <w:rPr>
                      <w:sz w:val="20"/>
                      <w:szCs w:val="20"/>
                    </w:rPr>
                    <w:t>122</w:t>
                  </w:r>
                </w:p>
              </w:tc>
              <w:tc>
                <w:tcPr>
                  <w:tcW w:w="1371" w:type="dxa"/>
                  <w:shd w:val="clear" w:color="auto" w:fill="auto"/>
                </w:tcPr>
                <w:p w:rsidR="00103957" w:rsidRPr="002B5856" w:rsidRDefault="00103957" w:rsidP="00103957">
                  <w:pPr>
                    <w:jc w:val="center"/>
                    <w:rPr>
                      <w:sz w:val="20"/>
                      <w:szCs w:val="20"/>
                    </w:rPr>
                  </w:pPr>
                  <w:r w:rsidRPr="002B5856">
                    <w:rPr>
                      <w:sz w:val="20"/>
                      <w:szCs w:val="20"/>
                    </w:rPr>
                    <w:t>44 500,00</w:t>
                  </w:r>
                </w:p>
              </w:tc>
              <w:tc>
                <w:tcPr>
                  <w:tcW w:w="1316" w:type="dxa"/>
                  <w:shd w:val="clear" w:color="auto" w:fill="auto"/>
                </w:tcPr>
                <w:p w:rsidR="00103957" w:rsidRPr="002B5856" w:rsidRDefault="00103957" w:rsidP="00103957">
                  <w:pPr>
                    <w:jc w:val="center"/>
                    <w:rPr>
                      <w:sz w:val="20"/>
                      <w:szCs w:val="20"/>
                    </w:rPr>
                  </w:pPr>
                  <w:r w:rsidRPr="002B5856">
                    <w:rPr>
                      <w:sz w:val="20"/>
                      <w:szCs w:val="20"/>
                    </w:rPr>
                    <w:t>44 500,00</w:t>
                  </w:r>
                </w:p>
              </w:tc>
              <w:tc>
                <w:tcPr>
                  <w:tcW w:w="1095" w:type="dxa"/>
                  <w:shd w:val="clear" w:color="auto" w:fill="auto"/>
                </w:tcPr>
                <w:p w:rsidR="00103957" w:rsidRPr="002B5856" w:rsidRDefault="00103957" w:rsidP="00103957">
                  <w:pPr>
                    <w:jc w:val="center"/>
                    <w:rPr>
                      <w:sz w:val="20"/>
                      <w:szCs w:val="20"/>
                    </w:rPr>
                  </w:pPr>
                  <w:r w:rsidRPr="002B5856">
                    <w:rPr>
                      <w:sz w:val="20"/>
                      <w:szCs w:val="20"/>
                    </w:rPr>
                    <w:t>44 500,00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0102</w:t>
                  </w:r>
                </w:p>
              </w:tc>
              <w:tc>
                <w:tcPr>
                  <w:tcW w:w="1316" w:type="dxa"/>
                  <w:shd w:val="clear" w:color="auto" w:fill="auto"/>
                </w:tcPr>
                <w:p w:rsidR="00103957" w:rsidRPr="002B5856" w:rsidRDefault="00103957" w:rsidP="00103957">
                  <w:pPr>
                    <w:jc w:val="center"/>
                    <w:rPr>
                      <w:sz w:val="20"/>
                      <w:szCs w:val="20"/>
                    </w:rPr>
                  </w:pPr>
                  <w:r w:rsidRPr="002B5856">
                    <w:rPr>
                      <w:sz w:val="20"/>
                      <w:szCs w:val="20"/>
                    </w:rPr>
                    <w:t>9150001000</w:t>
                  </w:r>
                </w:p>
              </w:tc>
              <w:tc>
                <w:tcPr>
                  <w:tcW w:w="724" w:type="dxa"/>
                  <w:shd w:val="clear" w:color="auto" w:fill="auto"/>
                </w:tcPr>
                <w:p w:rsidR="00103957" w:rsidRPr="002B5856" w:rsidRDefault="00103957" w:rsidP="00103957">
                  <w:pPr>
                    <w:jc w:val="center"/>
                    <w:rPr>
                      <w:sz w:val="20"/>
                      <w:szCs w:val="20"/>
                    </w:rPr>
                  </w:pPr>
                  <w:r w:rsidRPr="002B5856">
                    <w:rPr>
                      <w:sz w:val="20"/>
                      <w:szCs w:val="20"/>
                    </w:rPr>
                    <w:t>129</w:t>
                  </w:r>
                </w:p>
              </w:tc>
              <w:tc>
                <w:tcPr>
                  <w:tcW w:w="1371" w:type="dxa"/>
                  <w:shd w:val="clear" w:color="auto" w:fill="auto"/>
                </w:tcPr>
                <w:p w:rsidR="00103957" w:rsidRPr="002B5856" w:rsidRDefault="00103957" w:rsidP="00103957">
                  <w:pPr>
                    <w:jc w:val="center"/>
                    <w:rPr>
                      <w:sz w:val="20"/>
                      <w:szCs w:val="20"/>
                    </w:rPr>
                  </w:pPr>
                  <w:r w:rsidRPr="002B5856">
                    <w:rPr>
                      <w:color w:val="FF0000"/>
                      <w:sz w:val="20"/>
                      <w:szCs w:val="20"/>
                    </w:rPr>
                    <w:t>174 378,69</w:t>
                  </w:r>
                </w:p>
              </w:tc>
              <w:tc>
                <w:tcPr>
                  <w:tcW w:w="1316" w:type="dxa"/>
                  <w:shd w:val="clear" w:color="auto" w:fill="auto"/>
                </w:tcPr>
                <w:p w:rsidR="00103957" w:rsidRPr="002B5856" w:rsidRDefault="00103957" w:rsidP="00103957">
                  <w:pPr>
                    <w:jc w:val="center"/>
                    <w:rPr>
                      <w:sz w:val="20"/>
                      <w:szCs w:val="20"/>
                    </w:rPr>
                  </w:pPr>
                  <w:r w:rsidRPr="002B5856">
                    <w:rPr>
                      <w:sz w:val="20"/>
                      <w:szCs w:val="20"/>
                    </w:rPr>
                    <w:t>159 636,55</w:t>
                  </w:r>
                </w:p>
              </w:tc>
              <w:tc>
                <w:tcPr>
                  <w:tcW w:w="1095" w:type="dxa"/>
                  <w:shd w:val="clear" w:color="auto" w:fill="auto"/>
                </w:tcPr>
                <w:p w:rsidR="00103957" w:rsidRPr="002B5856" w:rsidRDefault="00103957" w:rsidP="00103957">
                  <w:pPr>
                    <w:jc w:val="center"/>
                    <w:rPr>
                      <w:sz w:val="20"/>
                      <w:szCs w:val="20"/>
                    </w:rPr>
                  </w:pPr>
                  <w:r w:rsidRPr="002B5856">
                    <w:rPr>
                      <w:sz w:val="20"/>
                      <w:szCs w:val="20"/>
                    </w:rPr>
                    <w:t>159 636,55</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sz w:val="20"/>
                      <w:szCs w:val="20"/>
                    </w:rPr>
                  </w:pPr>
                  <w:r w:rsidRPr="002B5856">
                    <w:rPr>
                      <w:b/>
                      <w:sz w:val="20"/>
                      <w:szCs w:val="20"/>
                    </w:rPr>
                    <w:t>0104</w:t>
                  </w:r>
                </w:p>
              </w:tc>
              <w:tc>
                <w:tcPr>
                  <w:tcW w:w="1316" w:type="dxa"/>
                  <w:shd w:val="clear" w:color="auto" w:fill="auto"/>
                </w:tcPr>
                <w:p w:rsidR="00103957" w:rsidRPr="002B5856" w:rsidRDefault="00103957" w:rsidP="00103957">
                  <w:pPr>
                    <w:jc w:val="center"/>
                    <w:rPr>
                      <w:b/>
                      <w:sz w:val="20"/>
                      <w:szCs w:val="20"/>
                    </w:rPr>
                  </w:pPr>
                  <w:r w:rsidRPr="002B5856">
                    <w:rPr>
                      <w:b/>
                      <w:sz w:val="20"/>
                      <w:szCs w:val="20"/>
                    </w:rPr>
                    <w:t>0000000000</w:t>
                  </w:r>
                </w:p>
              </w:tc>
              <w:tc>
                <w:tcPr>
                  <w:tcW w:w="724" w:type="dxa"/>
                  <w:shd w:val="clear" w:color="auto" w:fill="auto"/>
                </w:tcPr>
                <w:p w:rsidR="00103957" w:rsidRPr="002B5856" w:rsidRDefault="00103957" w:rsidP="00103957">
                  <w:pPr>
                    <w:jc w:val="center"/>
                    <w:rPr>
                      <w:b/>
                      <w:sz w:val="20"/>
                      <w:szCs w:val="20"/>
                    </w:rPr>
                  </w:pPr>
                  <w:r w:rsidRPr="002B5856">
                    <w:rPr>
                      <w:b/>
                      <w:sz w:val="20"/>
                      <w:szCs w:val="20"/>
                    </w:rPr>
                    <w:t>000</w:t>
                  </w:r>
                </w:p>
              </w:tc>
              <w:tc>
                <w:tcPr>
                  <w:tcW w:w="1371" w:type="dxa"/>
                  <w:shd w:val="clear" w:color="auto" w:fill="auto"/>
                </w:tcPr>
                <w:p w:rsidR="00103957" w:rsidRPr="002B5856" w:rsidRDefault="00103957" w:rsidP="00103957">
                  <w:pPr>
                    <w:jc w:val="center"/>
                    <w:rPr>
                      <w:b/>
                      <w:color w:val="FF0000"/>
                      <w:sz w:val="20"/>
                      <w:szCs w:val="20"/>
                    </w:rPr>
                  </w:pPr>
                  <w:r w:rsidRPr="002B5856">
                    <w:rPr>
                      <w:b/>
                      <w:color w:val="FF0000"/>
                      <w:sz w:val="20"/>
                      <w:szCs w:val="20"/>
                    </w:rPr>
                    <w:t>1 974 345,01</w:t>
                  </w:r>
                </w:p>
              </w:tc>
              <w:tc>
                <w:tcPr>
                  <w:tcW w:w="1316" w:type="dxa"/>
                  <w:shd w:val="clear" w:color="auto" w:fill="auto"/>
                </w:tcPr>
                <w:p w:rsidR="00103957" w:rsidRPr="002B5856" w:rsidRDefault="00103957" w:rsidP="00103957">
                  <w:pPr>
                    <w:jc w:val="center"/>
                    <w:rPr>
                      <w:b/>
                      <w:sz w:val="20"/>
                      <w:szCs w:val="20"/>
                    </w:rPr>
                  </w:pPr>
                  <w:r w:rsidRPr="002B5856">
                    <w:rPr>
                      <w:b/>
                      <w:sz w:val="20"/>
                      <w:szCs w:val="20"/>
                    </w:rPr>
                    <w:t>1961263,13</w:t>
                  </w:r>
                </w:p>
              </w:tc>
              <w:tc>
                <w:tcPr>
                  <w:tcW w:w="1095" w:type="dxa"/>
                  <w:shd w:val="clear" w:color="auto" w:fill="auto"/>
                </w:tcPr>
                <w:p w:rsidR="00103957" w:rsidRPr="002B5856" w:rsidRDefault="00103957" w:rsidP="00103957">
                  <w:pPr>
                    <w:jc w:val="center"/>
                    <w:rPr>
                      <w:b/>
                      <w:sz w:val="20"/>
                      <w:szCs w:val="20"/>
                    </w:rPr>
                  </w:pPr>
                  <w:r w:rsidRPr="002B5856">
                    <w:rPr>
                      <w:b/>
                      <w:sz w:val="20"/>
                      <w:szCs w:val="20"/>
                    </w:rPr>
                    <w:t>2065910,48</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Центральный аппарат</w:t>
                  </w:r>
                </w:p>
              </w:tc>
              <w:tc>
                <w:tcPr>
                  <w:tcW w:w="819" w:type="dxa"/>
                  <w:shd w:val="clear" w:color="auto" w:fill="auto"/>
                </w:tcPr>
                <w:p w:rsidR="00103957" w:rsidRPr="002B5856" w:rsidRDefault="00103957" w:rsidP="00103957">
                  <w:pPr>
                    <w:jc w:val="center"/>
                    <w:rPr>
                      <w:b/>
                      <w:sz w:val="20"/>
                      <w:szCs w:val="20"/>
                    </w:rPr>
                  </w:pPr>
                  <w:r w:rsidRPr="002B5856">
                    <w:rPr>
                      <w:b/>
                      <w:sz w:val="20"/>
                      <w:szCs w:val="20"/>
                    </w:rPr>
                    <w:t>937</w:t>
                  </w:r>
                </w:p>
              </w:tc>
              <w:tc>
                <w:tcPr>
                  <w:tcW w:w="716" w:type="dxa"/>
                  <w:shd w:val="clear" w:color="auto" w:fill="auto"/>
                </w:tcPr>
                <w:p w:rsidR="00103957" w:rsidRPr="002B5856" w:rsidRDefault="00103957" w:rsidP="00103957">
                  <w:pPr>
                    <w:jc w:val="center"/>
                    <w:rPr>
                      <w:b/>
                      <w:sz w:val="20"/>
                      <w:szCs w:val="20"/>
                    </w:rPr>
                  </w:pPr>
                  <w:r w:rsidRPr="002B5856">
                    <w:rPr>
                      <w:b/>
                      <w:sz w:val="20"/>
                      <w:szCs w:val="20"/>
                    </w:rPr>
                    <w:t>0104</w:t>
                  </w:r>
                </w:p>
              </w:tc>
              <w:tc>
                <w:tcPr>
                  <w:tcW w:w="1316" w:type="dxa"/>
                  <w:shd w:val="clear" w:color="auto" w:fill="auto"/>
                </w:tcPr>
                <w:p w:rsidR="00103957" w:rsidRPr="002B5856" w:rsidRDefault="00103957" w:rsidP="00103957">
                  <w:pPr>
                    <w:jc w:val="center"/>
                    <w:rPr>
                      <w:b/>
                      <w:sz w:val="20"/>
                      <w:szCs w:val="20"/>
                    </w:rPr>
                  </w:pPr>
                  <w:r w:rsidRPr="002B5856">
                    <w:rPr>
                      <w:b/>
                      <w:sz w:val="20"/>
                      <w:szCs w:val="20"/>
                    </w:rPr>
                    <w:t>9160001000</w:t>
                  </w:r>
                </w:p>
              </w:tc>
              <w:tc>
                <w:tcPr>
                  <w:tcW w:w="724" w:type="dxa"/>
                  <w:shd w:val="clear" w:color="auto" w:fill="auto"/>
                </w:tcPr>
                <w:p w:rsidR="00103957" w:rsidRPr="002B5856" w:rsidRDefault="00103957" w:rsidP="00103957">
                  <w:pPr>
                    <w:jc w:val="center"/>
                    <w:rPr>
                      <w:b/>
                      <w:sz w:val="20"/>
                      <w:szCs w:val="20"/>
                    </w:rPr>
                  </w:pPr>
                  <w:r w:rsidRPr="002B5856">
                    <w:rPr>
                      <w:b/>
                      <w:sz w:val="20"/>
                      <w:szCs w:val="20"/>
                    </w:rPr>
                    <w:t>000</w:t>
                  </w:r>
                </w:p>
              </w:tc>
              <w:tc>
                <w:tcPr>
                  <w:tcW w:w="1371" w:type="dxa"/>
                  <w:shd w:val="clear" w:color="auto" w:fill="auto"/>
                </w:tcPr>
                <w:p w:rsidR="00103957" w:rsidRPr="002B5856" w:rsidRDefault="00103957" w:rsidP="00103957">
                  <w:pPr>
                    <w:jc w:val="center"/>
                    <w:rPr>
                      <w:b/>
                      <w:color w:val="FF0000"/>
                      <w:sz w:val="20"/>
                      <w:szCs w:val="20"/>
                    </w:rPr>
                  </w:pPr>
                  <w:r w:rsidRPr="002B5856">
                    <w:rPr>
                      <w:b/>
                      <w:i/>
                      <w:color w:val="FF0000"/>
                      <w:sz w:val="20"/>
                      <w:szCs w:val="20"/>
                    </w:rPr>
                    <w:t>1 464 815,01</w:t>
                  </w:r>
                </w:p>
              </w:tc>
              <w:tc>
                <w:tcPr>
                  <w:tcW w:w="1316" w:type="dxa"/>
                  <w:shd w:val="clear" w:color="auto" w:fill="auto"/>
                </w:tcPr>
                <w:p w:rsidR="00103957" w:rsidRPr="002B5856" w:rsidRDefault="00103957" w:rsidP="00103957">
                  <w:pPr>
                    <w:jc w:val="center"/>
                    <w:rPr>
                      <w:sz w:val="20"/>
                      <w:szCs w:val="20"/>
                    </w:rPr>
                  </w:pPr>
                  <w:r w:rsidRPr="002B5856">
                    <w:rPr>
                      <w:sz w:val="20"/>
                      <w:szCs w:val="20"/>
                    </w:rPr>
                    <w:t>1680313,57</w:t>
                  </w:r>
                </w:p>
              </w:tc>
              <w:tc>
                <w:tcPr>
                  <w:tcW w:w="1095" w:type="dxa"/>
                  <w:shd w:val="clear" w:color="auto" w:fill="auto"/>
                </w:tcPr>
                <w:p w:rsidR="00103957" w:rsidRPr="002B5856" w:rsidRDefault="00103957" w:rsidP="00103957">
                  <w:pPr>
                    <w:jc w:val="center"/>
                    <w:rPr>
                      <w:sz w:val="20"/>
                      <w:szCs w:val="20"/>
                    </w:rPr>
                  </w:pPr>
                  <w:r w:rsidRPr="002B5856">
                    <w:rPr>
                      <w:sz w:val="20"/>
                      <w:szCs w:val="20"/>
                    </w:rPr>
                    <w:t>1892290,48</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Фонд оплаты труда государственных (муниципальных) органов</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0104</w:t>
                  </w:r>
                </w:p>
              </w:tc>
              <w:tc>
                <w:tcPr>
                  <w:tcW w:w="1316" w:type="dxa"/>
                  <w:shd w:val="clear" w:color="auto" w:fill="auto"/>
                </w:tcPr>
                <w:p w:rsidR="00103957" w:rsidRPr="002B5856" w:rsidRDefault="00103957" w:rsidP="00103957">
                  <w:pPr>
                    <w:jc w:val="center"/>
                    <w:rPr>
                      <w:sz w:val="20"/>
                      <w:szCs w:val="20"/>
                    </w:rPr>
                  </w:pPr>
                  <w:r w:rsidRPr="002B5856">
                    <w:rPr>
                      <w:sz w:val="20"/>
                      <w:szCs w:val="20"/>
                    </w:rPr>
                    <w:t>9160001000</w:t>
                  </w:r>
                </w:p>
              </w:tc>
              <w:tc>
                <w:tcPr>
                  <w:tcW w:w="724" w:type="dxa"/>
                  <w:shd w:val="clear" w:color="auto" w:fill="auto"/>
                </w:tcPr>
                <w:p w:rsidR="00103957" w:rsidRPr="002B5856" w:rsidRDefault="00103957" w:rsidP="00103957">
                  <w:pPr>
                    <w:jc w:val="center"/>
                    <w:rPr>
                      <w:sz w:val="20"/>
                      <w:szCs w:val="20"/>
                    </w:rPr>
                  </w:pPr>
                  <w:r w:rsidRPr="002B5856">
                    <w:rPr>
                      <w:sz w:val="20"/>
                      <w:szCs w:val="20"/>
                    </w:rPr>
                    <w:t>121</w:t>
                  </w:r>
                </w:p>
              </w:tc>
              <w:tc>
                <w:tcPr>
                  <w:tcW w:w="1371" w:type="dxa"/>
                  <w:shd w:val="clear" w:color="auto" w:fill="auto"/>
                </w:tcPr>
                <w:p w:rsidR="00103957" w:rsidRPr="002B5856" w:rsidRDefault="00103957" w:rsidP="00103957">
                  <w:pPr>
                    <w:jc w:val="center"/>
                    <w:rPr>
                      <w:sz w:val="20"/>
                      <w:szCs w:val="20"/>
                    </w:rPr>
                  </w:pPr>
                  <w:r w:rsidRPr="002B5856">
                    <w:rPr>
                      <w:color w:val="FF0000"/>
                      <w:sz w:val="20"/>
                      <w:szCs w:val="20"/>
                    </w:rPr>
                    <w:t>581 312,78</w:t>
                  </w:r>
                </w:p>
              </w:tc>
              <w:tc>
                <w:tcPr>
                  <w:tcW w:w="1316" w:type="dxa"/>
                  <w:shd w:val="clear" w:color="auto" w:fill="auto"/>
                </w:tcPr>
                <w:p w:rsidR="00103957" w:rsidRPr="002B5856" w:rsidRDefault="00103957" w:rsidP="00103957">
                  <w:pPr>
                    <w:jc w:val="center"/>
                    <w:rPr>
                      <w:sz w:val="20"/>
                      <w:szCs w:val="20"/>
                    </w:rPr>
                  </w:pPr>
                  <w:r w:rsidRPr="002B5856">
                    <w:rPr>
                      <w:sz w:val="20"/>
                      <w:szCs w:val="20"/>
                    </w:rPr>
                    <w:t>1 076945,84</w:t>
                  </w:r>
                </w:p>
              </w:tc>
              <w:tc>
                <w:tcPr>
                  <w:tcW w:w="1095" w:type="dxa"/>
                  <w:shd w:val="clear" w:color="auto" w:fill="auto"/>
                </w:tcPr>
                <w:p w:rsidR="00103957" w:rsidRPr="002B5856" w:rsidRDefault="00103957" w:rsidP="00103957">
                  <w:pPr>
                    <w:jc w:val="center"/>
                    <w:rPr>
                      <w:sz w:val="20"/>
                      <w:szCs w:val="20"/>
                    </w:rPr>
                  </w:pPr>
                  <w:r w:rsidRPr="002B5856">
                    <w:rPr>
                      <w:sz w:val="20"/>
                      <w:szCs w:val="20"/>
                    </w:rPr>
                    <w:t>1 076 945,84</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Иные выплаты персоналу государственных (муниципальных) органов, за исключением фонда оплаты труда</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0104</w:t>
                  </w:r>
                </w:p>
              </w:tc>
              <w:tc>
                <w:tcPr>
                  <w:tcW w:w="1316" w:type="dxa"/>
                  <w:shd w:val="clear" w:color="auto" w:fill="auto"/>
                </w:tcPr>
                <w:p w:rsidR="00103957" w:rsidRPr="002B5856" w:rsidRDefault="00103957" w:rsidP="00103957">
                  <w:pPr>
                    <w:jc w:val="center"/>
                    <w:rPr>
                      <w:sz w:val="20"/>
                      <w:szCs w:val="20"/>
                    </w:rPr>
                  </w:pPr>
                  <w:r w:rsidRPr="002B5856">
                    <w:rPr>
                      <w:sz w:val="20"/>
                      <w:szCs w:val="20"/>
                    </w:rPr>
                    <w:t>9160001000</w:t>
                  </w:r>
                </w:p>
              </w:tc>
              <w:tc>
                <w:tcPr>
                  <w:tcW w:w="724" w:type="dxa"/>
                  <w:shd w:val="clear" w:color="auto" w:fill="auto"/>
                </w:tcPr>
                <w:p w:rsidR="00103957" w:rsidRPr="002B5856" w:rsidRDefault="00103957" w:rsidP="00103957">
                  <w:pPr>
                    <w:jc w:val="center"/>
                    <w:rPr>
                      <w:sz w:val="20"/>
                      <w:szCs w:val="20"/>
                    </w:rPr>
                  </w:pPr>
                  <w:r w:rsidRPr="002B5856">
                    <w:rPr>
                      <w:sz w:val="20"/>
                      <w:szCs w:val="20"/>
                    </w:rPr>
                    <w:t>122</w:t>
                  </w:r>
                </w:p>
              </w:tc>
              <w:tc>
                <w:tcPr>
                  <w:tcW w:w="1371" w:type="dxa"/>
                  <w:shd w:val="clear" w:color="auto" w:fill="auto"/>
                </w:tcPr>
                <w:p w:rsidR="00103957" w:rsidRPr="002B5856" w:rsidRDefault="00103957" w:rsidP="00103957">
                  <w:pPr>
                    <w:jc w:val="center"/>
                    <w:rPr>
                      <w:sz w:val="20"/>
                      <w:szCs w:val="20"/>
                    </w:rPr>
                  </w:pPr>
                  <w:r w:rsidRPr="002B5856">
                    <w:rPr>
                      <w:sz w:val="20"/>
                      <w:szCs w:val="20"/>
                    </w:rPr>
                    <w:t>89 000,00</w:t>
                  </w:r>
                </w:p>
              </w:tc>
              <w:tc>
                <w:tcPr>
                  <w:tcW w:w="1316" w:type="dxa"/>
                  <w:shd w:val="clear" w:color="auto" w:fill="auto"/>
                </w:tcPr>
                <w:p w:rsidR="00103957" w:rsidRPr="002B5856" w:rsidRDefault="00103957" w:rsidP="00103957">
                  <w:pPr>
                    <w:jc w:val="center"/>
                    <w:rPr>
                      <w:sz w:val="20"/>
                      <w:szCs w:val="20"/>
                    </w:rPr>
                  </w:pPr>
                  <w:r w:rsidRPr="002B5856">
                    <w:rPr>
                      <w:sz w:val="20"/>
                      <w:szCs w:val="20"/>
                    </w:rPr>
                    <w:t>133 500,00</w:t>
                  </w:r>
                </w:p>
              </w:tc>
              <w:tc>
                <w:tcPr>
                  <w:tcW w:w="1095" w:type="dxa"/>
                  <w:shd w:val="clear" w:color="auto" w:fill="auto"/>
                </w:tcPr>
                <w:p w:rsidR="00103957" w:rsidRPr="002B5856" w:rsidRDefault="00103957" w:rsidP="00103957">
                  <w:pPr>
                    <w:jc w:val="center"/>
                    <w:rPr>
                      <w:sz w:val="20"/>
                      <w:szCs w:val="20"/>
                    </w:rPr>
                  </w:pPr>
                  <w:r w:rsidRPr="002B5856">
                    <w:rPr>
                      <w:sz w:val="20"/>
                      <w:szCs w:val="20"/>
                    </w:rPr>
                    <w:t>133 500,00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0104</w:t>
                  </w:r>
                </w:p>
              </w:tc>
              <w:tc>
                <w:tcPr>
                  <w:tcW w:w="1316" w:type="dxa"/>
                  <w:shd w:val="clear" w:color="auto" w:fill="auto"/>
                </w:tcPr>
                <w:p w:rsidR="00103957" w:rsidRPr="002B5856" w:rsidRDefault="00103957" w:rsidP="00103957">
                  <w:pPr>
                    <w:jc w:val="center"/>
                    <w:rPr>
                      <w:sz w:val="20"/>
                      <w:szCs w:val="20"/>
                    </w:rPr>
                  </w:pPr>
                  <w:r w:rsidRPr="002B5856">
                    <w:rPr>
                      <w:sz w:val="20"/>
                      <w:szCs w:val="20"/>
                    </w:rPr>
                    <w:t>9160001000</w:t>
                  </w:r>
                </w:p>
              </w:tc>
              <w:tc>
                <w:tcPr>
                  <w:tcW w:w="724" w:type="dxa"/>
                  <w:shd w:val="clear" w:color="auto" w:fill="auto"/>
                </w:tcPr>
                <w:p w:rsidR="00103957" w:rsidRPr="002B5856" w:rsidRDefault="00103957" w:rsidP="00103957">
                  <w:pPr>
                    <w:jc w:val="center"/>
                    <w:rPr>
                      <w:sz w:val="20"/>
                      <w:szCs w:val="20"/>
                    </w:rPr>
                  </w:pPr>
                  <w:r w:rsidRPr="002B5856">
                    <w:rPr>
                      <w:sz w:val="20"/>
                      <w:szCs w:val="20"/>
                    </w:rPr>
                    <w:t>129</w:t>
                  </w:r>
                </w:p>
              </w:tc>
              <w:tc>
                <w:tcPr>
                  <w:tcW w:w="1371" w:type="dxa"/>
                  <w:shd w:val="clear" w:color="auto" w:fill="auto"/>
                </w:tcPr>
                <w:p w:rsidR="00103957" w:rsidRPr="002B5856" w:rsidRDefault="00103957" w:rsidP="00103957">
                  <w:pPr>
                    <w:jc w:val="center"/>
                    <w:rPr>
                      <w:sz w:val="20"/>
                      <w:szCs w:val="20"/>
                    </w:rPr>
                  </w:pPr>
                  <w:r w:rsidRPr="002B5856">
                    <w:rPr>
                      <w:color w:val="FF0000"/>
                      <w:sz w:val="20"/>
                      <w:szCs w:val="20"/>
                    </w:rPr>
                    <w:t>168 944,35</w:t>
                  </w:r>
                </w:p>
              </w:tc>
              <w:tc>
                <w:tcPr>
                  <w:tcW w:w="1316" w:type="dxa"/>
                  <w:shd w:val="clear" w:color="auto" w:fill="auto"/>
                </w:tcPr>
                <w:p w:rsidR="00103957" w:rsidRPr="002B5856" w:rsidRDefault="00103957" w:rsidP="00103957">
                  <w:pPr>
                    <w:jc w:val="center"/>
                    <w:rPr>
                      <w:sz w:val="20"/>
                      <w:szCs w:val="20"/>
                    </w:rPr>
                  </w:pPr>
                  <w:r w:rsidRPr="002B5856">
                    <w:rPr>
                      <w:sz w:val="20"/>
                      <w:szCs w:val="20"/>
                    </w:rPr>
                    <w:t>325 237,64</w:t>
                  </w:r>
                </w:p>
              </w:tc>
              <w:tc>
                <w:tcPr>
                  <w:tcW w:w="1095" w:type="dxa"/>
                  <w:shd w:val="clear" w:color="auto" w:fill="auto"/>
                </w:tcPr>
                <w:p w:rsidR="00103957" w:rsidRPr="002B5856" w:rsidRDefault="00103957" w:rsidP="00103957">
                  <w:pPr>
                    <w:jc w:val="center"/>
                    <w:rPr>
                      <w:sz w:val="20"/>
                      <w:szCs w:val="20"/>
                    </w:rPr>
                  </w:pPr>
                  <w:r w:rsidRPr="002B5856">
                    <w:rPr>
                      <w:sz w:val="20"/>
                      <w:szCs w:val="20"/>
                    </w:rPr>
                    <w:t>325 237,64</w:t>
                  </w:r>
                </w:p>
              </w:tc>
            </w:tr>
            <w:tr w:rsidR="00103957" w:rsidRPr="002B5856" w:rsidTr="00103957">
              <w:tc>
                <w:tcPr>
                  <w:tcW w:w="2928" w:type="dxa"/>
                  <w:shd w:val="clear" w:color="auto" w:fill="auto"/>
                </w:tcPr>
                <w:p w:rsidR="00103957" w:rsidRPr="002B5856" w:rsidRDefault="00103957" w:rsidP="00103957">
                  <w:pPr>
                    <w:rPr>
                      <w:b/>
                      <w:i/>
                      <w:sz w:val="20"/>
                      <w:szCs w:val="20"/>
                    </w:rPr>
                  </w:pPr>
                  <w:r w:rsidRPr="002B5856">
                    <w:rPr>
                      <w:b/>
                      <w:i/>
                      <w:sz w:val="20"/>
                      <w:szCs w:val="20"/>
                    </w:rPr>
                    <w:t>Прочая закупка товаров, работ и услуг, из них:</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i/>
                      <w:sz w:val="20"/>
                      <w:szCs w:val="20"/>
                    </w:rPr>
                  </w:pPr>
                  <w:r w:rsidRPr="002B5856">
                    <w:rPr>
                      <w:b/>
                      <w:i/>
                      <w:sz w:val="20"/>
                      <w:szCs w:val="20"/>
                    </w:rPr>
                    <w:t>0104</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9160001000</w:t>
                  </w:r>
                </w:p>
              </w:tc>
              <w:tc>
                <w:tcPr>
                  <w:tcW w:w="724" w:type="dxa"/>
                  <w:shd w:val="clear" w:color="auto" w:fill="auto"/>
                </w:tcPr>
                <w:p w:rsidR="00103957" w:rsidRPr="002B5856" w:rsidRDefault="00103957" w:rsidP="00103957">
                  <w:pPr>
                    <w:jc w:val="center"/>
                    <w:rPr>
                      <w:b/>
                      <w:i/>
                      <w:sz w:val="20"/>
                      <w:szCs w:val="20"/>
                    </w:rPr>
                  </w:pPr>
                  <w:r w:rsidRPr="002B5856">
                    <w:rPr>
                      <w:b/>
                      <w:i/>
                      <w:sz w:val="20"/>
                      <w:szCs w:val="20"/>
                    </w:rPr>
                    <w:t>244</w:t>
                  </w:r>
                </w:p>
              </w:tc>
              <w:tc>
                <w:tcPr>
                  <w:tcW w:w="1371" w:type="dxa"/>
                  <w:shd w:val="clear" w:color="auto" w:fill="auto"/>
                </w:tcPr>
                <w:p w:rsidR="00103957" w:rsidRPr="002B5856" w:rsidRDefault="00103957" w:rsidP="00103957">
                  <w:pPr>
                    <w:jc w:val="center"/>
                    <w:rPr>
                      <w:b/>
                      <w:i/>
                      <w:sz w:val="20"/>
                      <w:szCs w:val="20"/>
                    </w:rPr>
                  </w:pPr>
                  <w:r w:rsidRPr="002B5856">
                    <w:rPr>
                      <w:b/>
                      <w:i/>
                      <w:color w:val="FF0000"/>
                      <w:sz w:val="20"/>
                      <w:szCs w:val="20"/>
                    </w:rPr>
                    <w:t>521 412,62</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141600,00</w:t>
                  </w:r>
                </w:p>
              </w:tc>
              <w:tc>
                <w:tcPr>
                  <w:tcW w:w="1095" w:type="dxa"/>
                  <w:shd w:val="clear" w:color="auto" w:fill="auto"/>
                </w:tcPr>
                <w:p w:rsidR="00103957" w:rsidRPr="002B5856" w:rsidRDefault="00103957" w:rsidP="00103957">
                  <w:pPr>
                    <w:jc w:val="center"/>
                    <w:rPr>
                      <w:b/>
                      <w:i/>
                      <w:sz w:val="20"/>
                      <w:szCs w:val="20"/>
                    </w:rPr>
                  </w:pPr>
                  <w:r w:rsidRPr="002B5856">
                    <w:rPr>
                      <w:b/>
                      <w:i/>
                      <w:sz w:val="20"/>
                      <w:szCs w:val="20"/>
                    </w:rPr>
                    <w:t>351607,00</w:t>
                  </w:r>
                </w:p>
              </w:tc>
            </w:tr>
            <w:tr w:rsidR="00103957" w:rsidRPr="002B5856" w:rsidTr="00103957">
              <w:tc>
                <w:tcPr>
                  <w:tcW w:w="6503" w:type="dxa"/>
                  <w:gridSpan w:val="5"/>
                  <w:shd w:val="clear" w:color="auto" w:fill="auto"/>
                  <w:vAlign w:val="center"/>
                </w:tcPr>
                <w:p w:rsidR="00103957" w:rsidRPr="002B5856" w:rsidRDefault="00103957" w:rsidP="00103957">
                  <w:pPr>
                    <w:rPr>
                      <w:i/>
                      <w:sz w:val="20"/>
                      <w:szCs w:val="20"/>
                    </w:rPr>
                  </w:pPr>
                  <w:r w:rsidRPr="002B5856">
                    <w:rPr>
                      <w:i/>
                      <w:sz w:val="20"/>
                      <w:szCs w:val="20"/>
                    </w:rPr>
                    <w:t>Работы и услуги по содержанию имущества</w:t>
                  </w:r>
                </w:p>
              </w:tc>
              <w:tc>
                <w:tcPr>
                  <w:tcW w:w="1371" w:type="dxa"/>
                  <w:shd w:val="clear" w:color="auto" w:fill="auto"/>
                </w:tcPr>
                <w:p w:rsidR="00103957" w:rsidRPr="002B5856" w:rsidRDefault="00103957" w:rsidP="00103957">
                  <w:pPr>
                    <w:jc w:val="center"/>
                    <w:rPr>
                      <w:i/>
                      <w:color w:val="FF0000"/>
                      <w:sz w:val="20"/>
                      <w:szCs w:val="20"/>
                    </w:rPr>
                  </w:pPr>
                  <w:r w:rsidRPr="002B5856">
                    <w:rPr>
                      <w:i/>
                      <w:color w:val="FF0000"/>
                      <w:sz w:val="20"/>
                      <w:szCs w:val="20"/>
                    </w:rPr>
                    <w:t>15 219,36</w:t>
                  </w:r>
                </w:p>
              </w:tc>
              <w:tc>
                <w:tcPr>
                  <w:tcW w:w="1316" w:type="dxa"/>
                  <w:shd w:val="clear" w:color="auto" w:fill="auto"/>
                </w:tcPr>
                <w:p w:rsidR="00103957" w:rsidRPr="002B5856" w:rsidRDefault="00103957" w:rsidP="00103957">
                  <w:pPr>
                    <w:jc w:val="center"/>
                    <w:rPr>
                      <w:i/>
                      <w:sz w:val="20"/>
                      <w:szCs w:val="20"/>
                    </w:rPr>
                  </w:pPr>
                  <w:r w:rsidRPr="002B5856">
                    <w:rPr>
                      <w:i/>
                      <w:sz w:val="20"/>
                      <w:szCs w:val="20"/>
                    </w:rPr>
                    <w:t>7000,00</w:t>
                  </w:r>
                </w:p>
              </w:tc>
              <w:tc>
                <w:tcPr>
                  <w:tcW w:w="1095" w:type="dxa"/>
                  <w:shd w:val="clear" w:color="auto" w:fill="auto"/>
                </w:tcPr>
                <w:p w:rsidR="00103957" w:rsidRPr="002B5856" w:rsidRDefault="00103957" w:rsidP="00103957">
                  <w:pPr>
                    <w:jc w:val="center"/>
                    <w:rPr>
                      <w:i/>
                      <w:sz w:val="20"/>
                      <w:szCs w:val="20"/>
                    </w:rPr>
                  </w:pPr>
                  <w:r w:rsidRPr="002B5856">
                    <w:rPr>
                      <w:i/>
                      <w:sz w:val="20"/>
                      <w:szCs w:val="20"/>
                    </w:rPr>
                    <w:t>18000,00</w:t>
                  </w:r>
                </w:p>
              </w:tc>
            </w:tr>
            <w:tr w:rsidR="00103957" w:rsidRPr="002B5856" w:rsidTr="00103957">
              <w:tc>
                <w:tcPr>
                  <w:tcW w:w="6503" w:type="dxa"/>
                  <w:gridSpan w:val="5"/>
                  <w:shd w:val="clear" w:color="auto" w:fill="auto"/>
                  <w:vAlign w:val="center"/>
                </w:tcPr>
                <w:p w:rsidR="00103957" w:rsidRPr="002B5856" w:rsidRDefault="00103957" w:rsidP="00103957">
                  <w:pPr>
                    <w:rPr>
                      <w:i/>
                      <w:sz w:val="20"/>
                      <w:szCs w:val="20"/>
                    </w:rPr>
                  </w:pPr>
                  <w:r w:rsidRPr="002B5856">
                    <w:rPr>
                      <w:i/>
                      <w:sz w:val="20"/>
                      <w:szCs w:val="20"/>
                    </w:rPr>
                    <w:t>Прочие работы и услуги</w:t>
                  </w:r>
                </w:p>
              </w:tc>
              <w:tc>
                <w:tcPr>
                  <w:tcW w:w="1371" w:type="dxa"/>
                  <w:shd w:val="clear" w:color="auto" w:fill="auto"/>
                </w:tcPr>
                <w:p w:rsidR="00103957" w:rsidRPr="002B5856" w:rsidRDefault="00103957" w:rsidP="00103957">
                  <w:pPr>
                    <w:jc w:val="center"/>
                    <w:rPr>
                      <w:i/>
                      <w:color w:val="FF0000"/>
                      <w:sz w:val="20"/>
                      <w:szCs w:val="20"/>
                    </w:rPr>
                  </w:pPr>
                  <w:r w:rsidRPr="002B5856">
                    <w:rPr>
                      <w:i/>
                      <w:color w:val="FF0000"/>
                      <w:sz w:val="20"/>
                      <w:szCs w:val="20"/>
                    </w:rPr>
                    <w:t>506 193,26</w:t>
                  </w:r>
                </w:p>
              </w:tc>
              <w:tc>
                <w:tcPr>
                  <w:tcW w:w="1316" w:type="dxa"/>
                  <w:shd w:val="clear" w:color="auto" w:fill="auto"/>
                </w:tcPr>
                <w:p w:rsidR="00103957" w:rsidRPr="002B5856" w:rsidRDefault="00103957" w:rsidP="00103957">
                  <w:pPr>
                    <w:jc w:val="center"/>
                    <w:rPr>
                      <w:i/>
                      <w:sz w:val="20"/>
                      <w:szCs w:val="20"/>
                    </w:rPr>
                  </w:pPr>
                  <w:r w:rsidRPr="002B5856">
                    <w:rPr>
                      <w:i/>
                      <w:sz w:val="20"/>
                      <w:szCs w:val="20"/>
                    </w:rPr>
                    <w:t>4400,00</w:t>
                  </w:r>
                </w:p>
              </w:tc>
              <w:tc>
                <w:tcPr>
                  <w:tcW w:w="1095" w:type="dxa"/>
                  <w:shd w:val="clear" w:color="auto" w:fill="auto"/>
                </w:tcPr>
                <w:p w:rsidR="00103957" w:rsidRPr="002B5856" w:rsidRDefault="00103957" w:rsidP="00103957">
                  <w:pPr>
                    <w:jc w:val="center"/>
                    <w:rPr>
                      <w:i/>
                      <w:sz w:val="20"/>
                      <w:szCs w:val="20"/>
                    </w:rPr>
                  </w:pPr>
                  <w:r w:rsidRPr="002B5856">
                    <w:rPr>
                      <w:i/>
                      <w:sz w:val="20"/>
                      <w:szCs w:val="20"/>
                    </w:rPr>
                    <w:t>11200,00</w:t>
                  </w:r>
                </w:p>
              </w:tc>
            </w:tr>
            <w:tr w:rsidR="00103957" w:rsidRPr="002B5856" w:rsidTr="00103957">
              <w:tc>
                <w:tcPr>
                  <w:tcW w:w="2928" w:type="dxa"/>
                  <w:shd w:val="clear" w:color="auto" w:fill="auto"/>
                </w:tcPr>
                <w:p w:rsidR="00103957" w:rsidRPr="002B5856" w:rsidRDefault="00103957" w:rsidP="00103957">
                  <w:pPr>
                    <w:rPr>
                      <w:b/>
                      <w:i/>
                      <w:sz w:val="20"/>
                      <w:szCs w:val="20"/>
                    </w:rPr>
                  </w:pPr>
                  <w:r w:rsidRPr="002B5856">
                    <w:rPr>
                      <w:b/>
                      <w:i/>
                      <w:sz w:val="20"/>
                      <w:szCs w:val="20"/>
                    </w:rPr>
                    <w:t>Закупка энергетических ресурсов</w:t>
                  </w:r>
                </w:p>
              </w:tc>
              <w:tc>
                <w:tcPr>
                  <w:tcW w:w="819" w:type="dxa"/>
                  <w:shd w:val="clear" w:color="auto" w:fill="auto"/>
                </w:tcPr>
                <w:p w:rsidR="00103957" w:rsidRPr="002B5856" w:rsidRDefault="00103957" w:rsidP="00103957">
                  <w:pPr>
                    <w:rPr>
                      <w:b/>
                      <w:i/>
                      <w:sz w:val="20"/>
                      <w:szCs w:val="20"/>
                    </w:rPr>
                  </w:pPr>
                  <w:r w:rsidRPr="002B5856">
                    <w:rPr>
                      <w:b/>
                      <w:i/>
                      <w:sz w:val="20"/>
                      <w:szCs w:val="20"/>
                    </w:rPr>
                    <w:t>937</w:t>
                  </w:r>
                </w:p>
              </w:tc>
              <w:tc>
                <w:tcPr>
                  <w:tcW w:w="716" w:type="dxa"/>
                  <w:shd w:val="clear" w:color="auto" w:fill="auto"/>
                </w:tcPr>
                <w:p w:rsidR="00103957" w:rsidRPr="002B5856" w:rsidRDefault="00103957" w:rsidP="00103957">
                  <w:pPr>
                    <w:rPr>
                      <w:b/>
                      <w:i/>
                      <w:sz w:val="20"/>
                      <w:szCs w:val="20"/>
                    </w:rPr>
                  </w:pPr>
                  <w:r w:rsidRPr="002B5856">
                    <w:rPr>
                      <w:b/>
                      <w:i/>
                      <w:sz w:val="20"/>
                      <w:szCs w:val="20"/>
                    </w:rPr>
                    <w:t>0104</w:t>
                  </w:r>
                </w:p>
              </w:tc>
              <w:tc>
                <w:tcPr>
                  <w:tcW w:w="1316" w:type="dxa"/>
                  <w:shd w:val="clear" w:color="auto" w:fill="auto"/>
                </w:tcPr>
                <w:p w:rsidR="00103957" w:rsidRPr="002B5856" w:rsidRDefault="00103957" w:rsidP="00103957">
                  <w:pPr>
                    <w:rPr>
                      <w:b/>
                      <w:i/>
                      <w:sz w:val="20"/>
                      <w:szCs w:val="20"/>
                    </w:rPr>
                  </w:pPr>
                  <w:r w:rsidRPr="002B5856">
                    <w:rPr>
                      <w:b/>
                      <w:i/>
                      <w:sz w:val="20"/>
                      <w:szCs w:val="20"/>
                    </w:rPr>
                    <w:t>9160001000</w:t>
                  </w:r>
                </w:p>
              </w:tc>
              <w:tc>
                <w:tcPr>
                  <w:tcW w:w="724" w:type="dxa"/>
                  <w:shd w:val="clear" w:color="auto" w:fill="auto"/>
                </w:tcPr>
                <w:p w:rsidR="00103957" w:rsidRPr="002B5856" w:rsidRDefault="00103957" w:rsidP="00103957">
                  <w:pPr>
                    <w:rPr>
                      <w:b/>
                      <w:i/>
                      <w:sz w:val="20"/>
                      <w:szCs w:val="20"/>
                    </w:rPr>
                  </w:pPr>
                  <w:r w:rsidRPr="002B5856">
                    <w:rPr>
                      <w:b/>
                      <w:i/>
                      <w:sz w:val="20"/>
                      <w:szCs w:val="20"/>
                    </w:rPr>
                    <w:t>247</w:t>
                  </w:r>
                </w:p>
              </w:tc>
              <w:tc>
                <w:tcPr>
                  <w:tcW w:w="1371" w:type="dxa"/>
                  <w:shd w:val="clear" w:color="auto" w:fill="auto"/>
                </w:tcPr>
                <w:p w:rsidR="00103957" w:rsidRPr="002B5856" w:rsidRDefault="00103957" w:rsidP="00103957">
                  <w:pPr>
                    <w:jc w:val="center"/>
                    <w:rPr>
                      <w:b/>
                      <w:i/>
                      <w:color w:val="FF0000"/>
                      <w:sz w:val="20"/>
                      <w:szCs w:val="20"/>
                    </w:rPr>
                  </w:pPr>
                  <w:r w:rsidRPr="002B5856">
                    <w:rPr>
                      <w:b/>
                      <w:i/>
                      <w:color w:val="FF0000"/>
                      <w:sz w:val="20"/>
                      <w:szCs w:val="20"/>
                    </w:rPr>
                    <w:t>100 145,26</w:t>
                  </w:r>
                </w:p>
              </w:tc>
              <w:tc>
                <w:tcPr>
                  <w:tcW w:w="1316" w:type="dxa"/>
                  <w:shd w:val="clear" w:color="auto" w:fill="auto"/>
                </w:tcPr>
                <w:p w:rsidR="00103957" w:rsidRPr="002B5856" w:rsidRDefault="00103957" w:rsidP="00103957">
                  <w:pPr>
                    <w:rPr>
                      <w:b/>
                      <w:i/>
                      <w:sz w:val="20"/>
                      <w:szCs w:val="20"/>
                    </w:rPr>
                  </w:pPr>
                  <w:r w:rsidRPr="002B5856">
                    <w:rPr>
                      <w:b/>
                      <w:i/>
                      <w:sz w:val="20"/>
                      <w:szCs w:val="20"/>
                    </w:rPr>
                    <w:t>125200,00</w:t>
                  </w:r>
                </w:p>
              </w:tc>
              <w:tc>
                <w:tcPr>
                  <w:tcW w:w="1095" w:type="dxa"/>
                  <w:shd w:val="clear" w:color="auto" w:fill="auto"/>
                </w:tcPr>
                <w:p w:rsidR="00103957" w:rsidRPr="002B5856" w:rsidRDefault="00103957" w:rsidP="00103957">
                  <w:pPr>
                    <w:rPr>
                      <w:b/>
                      <w:i/>
                      <w:sz w:val="20"/>
                      <w:szCs w:val="20"/>
                    </w:rPr>
                  </w:pPr>
                  <w:r w:rsidRPr="002B5856">
                    <w:rPr>
                      <w:b/>
                      <w:i/>
                      <w:sz w:val="20"/>
                      <w:szCs w:val="20"/>
                    </w:rPr>
                    <w:t>133900,00</w:t>
                  </w:r>
                </w:p>
              </w:tc>
            </w:tr>
            <w:tr w:rsidR="00103957" w:rsidRPr="002B5856" w:rsidTr="00103957">
              <w:tc>
                <w:tcPr>
                  <w:tcW w:w="2928" w:type="dxa"/>
                  <w:shd w:val="clear" w:color="auto" w:fill="auto"/>
                </w:tcPr>
                <w:p w:rsidR="00103957" w:rsidRPr="002B5856" w:rsidRDefault="00103957" w:rsidP="00103957">
                  <w:pPr>
                    <w:rPr>
                      <w:b/>
                      <w:i/>
                      <w:sz w:val="20"/>
                      <w:szCs w:val="20"/>
                    </w:rPr>
                  </w:pPr>
                  <w:r w:rsidRPr="002B5856">
                    <w:rPr>
                      <w:b/>
                      <w:i/>
                      <w:sz w:val="20"/>
                      <w:szCs w:val="20"/>
                    </w:rPr>
                    <w:t>Уплата налогов, сборов и иных платежей</w:t>
                  </w:r>
                </w:p>
              </w:tc>
              <w:tc>
                <w:tcPr>
                  <w:tcW w:w="819" w:type="dxa"/>
                  <w:shd w:val="clear" w:color="auto" w:fill="auto"/>
                </w:tcPr>
                <w:p w:rsidR="00103957" w:rsidRPr="002B5856" w:rsidRDefault="00103957" w:rsidP="00103957">
                  <w:pPr>
                    <w:jc w:val="center"/>
                    <w:rPr>
                      <w:b/>
                      <w:i/>
                      <w:sz w:val="20"/>
                      <w:szCs w:val="20"/>
                    </w:rPr>
                  </w:pPr>
                  <w:r w:rsidRPr="002B5856">
                    <w:rPr>
                      <w:b/>
                      <w:i/>
                      <w:sz w:val="20"/>
                      <w:szCs w:val="20"/>
                    </w:rPr>
                    <w:t>937</w:t>
                  </w:r>
                </w:p>
              </w:tc>
              <w:tc>
                <w:tcPr>
                  <w:tcW w:w="716" w:type="dxa"/>
                  <w:shd w:val="clear" w:color="auto" w:fill="auto"/>
                </w:tcPr>
                <w:p w:rsidR="00103957" w:rsidRPr="002B5856" w:rsidRDefault="00103957" w:rsidP="00103957">
                  <w:pPr>
                    <w:jc w:val="center"/>
                    <w:rPr>
                      <w:b/>
                      <w:i/>
                      <w:sz w:val="20"/>
                      <w:szCs w:val="20"/>
                    </w:rPr>
                  </w:pPr>
                  <w:r w:rsidRPr="002B5856">
                    <w:rPr>
                      <w:b/>
                      <w:i/>
                      <w:sz w:val="20"/>
                      <w:szCs w:val="20"/>
                    </w:rPr>
                    <w:t>0104</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9160001000</w:t>
                  </w:r>
                </w:p>
              </w:tc>
              <w:tc>
                <w:tcPr>
                  <w:tcW w:w="724" w:type="dxa"/>
                  <w:shd w:val="clear" w:color="auto" w:fill="auto"/>
                </w:tcPr>
                <w:p w:rsidR="00103957" w:rsidRPr="002B5856" w:rsidRDefault="00103957" w:rsidP="00103957">
                  <w:pPr>
                    <w:jc w:val="center"/>
                    <w:rPr>
                      <w:b/>
                      <w:i/>
                      <w:sz w:val="20"/>
                      <w:szCs w:val="20"/>
                    </w:rPr>
                  </w:pPr>
                  <w:r w:rsidRPr="002B5856">
                    <w:rPr>
                      <w:b/>
                      <w:i/>
                      <w:sz w:val="20"/>
                      <w:szCs w:val="20"/>
                    </w:rPr>
                    <w:t>850</w:t>
                  </w:r>
                </w:p>
              </w:tc>
              <w:tc>
                <w:tcPr>
                  <w:tcW w:w="1371" w:type="dxa"/>
                  <w:shd w:val="clear" w:color="auto" w:fill="auto"/>
                </w:tcPr>
                <w:p w:rsidR="00103957" w:rsidRPr="002B5856" w:rsidRDefault="00103957" w:rsidP="00103957">
                  <w:pPr>
                    <w:jc w:val="center"/>
                    <w:rPr>
                      <w:b/>
                      <w:i/>
                      <w:color w:val="FF0000"/>
                      <w:sz w:val="20"/>
                      <w:szCs w:val="20"/>
                    </w:rPr>
                  </w:pPr>
                  <w:r w:rsidRPr="002B5856">
                    <w:rPr>
                      <w:b/>
                      <w:i/>
                      <w:color w:val="FF0000"/>
                      <w:sz w:val="20"/>
                      <w:szCs w:val="20"/>
                    </w:rPr>
                    <w:t>4 000,00</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3030,09</w:t>
                  </w:r>
                </w:p>
              </w:tc>
              <w:tc>
                <w:tcPr>
                  <w:tcW w:w="1095" w:type="dxa"/>
                  <w:shd w:val="clear" w:color="auto" w:fill="auto"/>
                </w:tcPr>
                <w:p w:rsidR="00103957" w:rsidRPr="002B5856" w:rsidRDefault="00103957" w:rsidP="00103957">
                  <w:pPr>
                    <w:jc w:val="center"/>
                    <w:rPr>
                      <w:b/>
                      <w:i/>
                      <w:sz w:val="20"/>
                      <w:szCs w:val="20"/>
                    </w:rPr>
                  </w:pPr>
                  <w:r w:rsidRPr="002B5856">
                    <w:rPr>
                      <w:b/>
                      <w:i/>
                      <w:sz w:val="20"/>
                      <w:szCs w:val="20"/>
                    </w:rPr>
                    <w:t>5000,00</w:t>
                  </w:r>
                </w:p>
              </w:tc>
            </w:tr>
            <w:tr w:rsidR="00103957" w:rsidRPr="002B5856" w:rsidTr="00103957">
              <w:tc>
                <w:tcPr>
                  <w:tcW w:w="2928" w:type="dxa"/>
                  <w:shd w:val="clear" w:color="auto" w:fill="auto"/>
                </w:tcPr>
                <w:p w:rsidR="00103957" w:rsidRPr="002B5856" w:rsidRDefault="00103957" w:rsidP="00103957">
                  <w:pPr>
                    <w:rPr>
                      <w:b/>
                      <w:i/>
                      <w:sz w:val="20"/>
                      <w:szCs w:val="20"/>
                    </w:rPr>
                  </w:pPr>
                  <w:r w:rsidRPr="002B5856">
                    <w:rPr>
                      <w:b/>
                      <w:i/>
                      <w:sz w:val="20"/>
                      <w:szCs w:val="20"/>
                    </w:rPr>
                    <w:t>Расходы по содержанию штатных единиц, осуществляющих переданные отдельные государственные полномочия области</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i/>
                      <w:sz w:val="20"/>
                      <w:szCs w:val="20"/>
                    </w:rPr>
                  </w:pPr>
                  <w:r w:rsidRPr="002B5856">
                    <w:rPr>
                      <w:b/>
                      <w:i/>
                      <w:sz w:val="20"/>
                      <w:szCs w:val="20"/>
                    </w:rPr>
                    <w:t>0104</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9160070280</w:t>
                  </w:r>
                </w:p>
              </w:tc>
              <w:tc>
                <w:tcPr>
                  <w:tcW w:w="724" w:type="dxa"/>
                  <w:shd w:val="clear" w:color="auto" w:fill="auto"/>
                </w:tcPr>
                <w:p w:rsidR="00103957" w:rsidRPr="002B5856" w:rsidRDefault="00103957" w:rsidP="00103957">
                  <w:pPr>
                    <w:jc w:val="center"/>
                    <w:rPr>
                      <w:b/>
                      <w:i/>
                      <w:sz w:val="20"/>
                      <w:szCs w:val="20"/>
                    </w:rPr>
                  </w:pPr>
                  <w:r w:rsidRPr="002B5856">
                    <w:rPr>
                      <w:b/>
                      <w:i/>
                      <w:sz w:val="20"/>
                      <w:szCs w:val="20"/>
                    </w:rPr>
                    <w:t>000</w:t>
                  </w:r>
                </w:p>
              </w:tc>
              <w:tc>
                <w:tcPr>
                  <w:tcW w:w="1371" w:type="dxa"/>
                  <w:shd w:val="clear" w:color="auto" w:fill="auto"/>
                </w:tcPr>
                <w:p w:rsidR="00103957" w:rsidRPr="002B5856" w:rsidRDefault="00103957" w:rsidP="00103957">
                  <w:pPr>
                    <w:jc w:val="center"/>
                    <w:rPr>
                      <w:b/>
                      <w:i/>
                      <w:sz w:val="20"/>
                      <w:szCs w:val="20"/>
                    </w:rPr>
                  </w:pPr>
                  <w:r w:rsidRPr="002B5856">
                    <w:rPr>
                      <w:b/>
                      <w:i/>
                      <w:sz w:val="20"/>
                      <w:szCs w:val="20"/>
                    </w:rPr>
                    <w:t>173 620,00</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173 620,00</w:t>
                  </w:r>
                </w:p>
              </w:tc>
              <w:tc>
                <w:tcPr>
                  <w:tcW w:w="1095" w:type="dxa"/>
                  <w:shd w:val="clear" w:color="auto" w:fill="auto"/>
                </w:tcPr>
                <w:p w:rsidR="00103957" w:rsidRPr="002B5856" w:rsidRDefault="00103957" w:rsidP="00103957">
                  <w:pPr>
                    <w:jc w:val="center"/>
                    <w:rPr>
                      <w:b/>
                      <w:i/>
                      <w:sz w:val="20"/>
                      <w:szCs w:val="20"/>
                    </w:rPr>
                  </w:pPr>
                  <w:r w:rsidRPr="002B5856">
                    <w:rPr>
                      <w:b/>
                      <w:i/>
                      <w:sz w:val="20"/>
                      <w:szCs w:val="20"/>
                    </w:rPr>
                    <w:t>173 620,00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Расходы на выплаты персоналу государственных (муниципальных) органов</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0104</w:t>
                  </w:r>
                </w:p>
              </w:tc>
              <w:tc>
                <w:tcPr>
                  <w:tcW w:w="1316" w:type="dxa"/>
                  <w:shd w:val="clear" w:color="auto" w:fill="auto"/>
                </w:tcPr>
                <w:p w:rsidR="00103957" w:rsidRPr="002B5856" w:rsidRDefault="00103957" w:rsidP="00103957">
                  <w:pPr>
                    <w:jc w:val="center"/>
                    <w:rPr>
                      <w:sz w:val="20"/>
                      <w:szCs w:val="20"/>
                    </w:rPr>
                  </w:pPr>
                  <w:r w:rsidRPr="002B5856">
                    <w:rPr>
                      <w:sz w:val="20"/>
                      <w:szCs w:val="20"/>
                    </w:rPr>
                    <w:t>9160070280</w:t>
                  </w:r>
                </w:p>
              </w:tc>
              <w:tc>
                <w:tcPr>
                  <w:tcW w:w="724" w:type="dxa"/>
                  <w:shd w:val="clear" w:color="auto" w:fill="auto"/>
                </w:tcPr>
                <w:p w:rsidR="00103957" w:rsidRPr="002B5856" w:rsidRDefault="00103957" w:rsidP="00103957">
                  <w:pPr>
                    <w:jc w:val="center"/>
                    <w:rPr>
                      <w:sz w:val="20"/>
                      <w:szCs w:val="20"/>
                    </w:rPr>
                  </w:pPr>
                  <w:r w:rsidRPr="002B5856">
                    <w:rPr>
                      <w:sz w:val="20"/>
                      <w:szCs w:val="20"/>
                    </w:rPr>
                    <w:t>120</w:t>
                  </w:r>
                </w:p>
              </w:tc>
              <w:tc>
                <w:tcPr>
                  <w:tcW w:w="1371" w:type="dxa"/>
                  <w:shd w:val="clear" w:color="auto" w:fill="auto"/>
                </w:tcPr>
                <w:p w:rsidR="00103957" w:rsidRPr="002B5856" w:rsidRDefault="00103957" w:rsidP="00103957">
                  <w:pPr>
                    <w:jc w:val="center"/>
                    <w:rPr>
                      <w:sz w:val="20"/>
                      <w:szCs w:val="20"/>
                    </w:rPr>
                  </w:pPr>
                  <w:r w:rsidRPr="002B5856">
                    <w:rPr>
                      <w:sz w:val="20"/>
                      <w:szCs w:val="20"/>
                    </w:rPr>
                    <w:t>166 831,82</w:t>
                  </w:r>
                </w:p>
              </w:tc>
              <w:tc>
                <w:tcPr>
                  <w:tcW w:w="1316" w:type="dxa"/>
                  <w:shd w:val="clear" w:color="auto" w:fill="auto"/>
                </w:tcPr>
                <w:p w:rsidR="00103957" w:rsidRPr="002B5856" w:rsidRDefault="00103957" w:rsidP="00103957">
                  <w:pPr>
                    <w:jc w:val="center"/>
                    <w:rPr>
                      <w:sz w:val="20"/>
                      <w:szCs w:val="20"/>
                    </w:rPr>
                  </w:pPr>
                  <w:r w:rsidRPr="002B5856">
                    <w:rPr>
                      <w:sz w:val="20"/>
                      <w:szCs w:val="20"/>
                    </w:rPr>
                    <w:t>166 831,82</w:t>
                  </w:r>
                </w:p>
              </w:tc>
              <w:tc>
                <w:tcPr>
                  <w:tcW w:w="1095" w:type="dxa"/>
                  <w:shd w:val="clear" w:color="auto" w:fill="auto"/>
                </w:tcPr>
                <w:p w:rsidR="00103957" w:rsidRPr="002B5856" w:rsidRDefault="00103957" w:rsidP="00103957">
                  <w:pPr>
                    <w:jc w:val="center"/>
                    <w:rPr>
                      <w:sz w:val="20"/>
                      <w:szCs w:val="20"/>
                    </w:rPr>
                  </w:pPr>
                  <w:r w:rsidRPr="002B5856">
                    <w:rPr>
                      <w:sz w:val="20"/>
                      <w:szCs w:val="20"/>
                    </w:rPr>
                    <w:t>166 831,82</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Фонд оплаты труда государственных (муниципальных) органов</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0104</w:t>
                  </w:r>
                </w:p>
              </w:tc>
              <w:tc>
                <w:tcPr>
                  <w:tcW w:w="1316" w:type="dxa"/>
                  <w:shd w:val="clear" w:color="auto" w:fill="auto"/>
                </w:tcPr>
                <w:p w:rsidR="00103957" w:rsidRPr="002B5856" w:rsidRDefault="00103957" w:rsidP="00103957">
                  <w:pPr>
                    <w:jc w:val="center"/>
                    <w:rPr>
                      <w:sz w:val="20"/>
                      <w:szCs w:val="20"/>
                    </w:rPr>
                  </w:pPr>
                  <w:r w:rsidRPr="002B5856">
                    <w:rPr>
                      <w:sz w:val="20"/>
                      <w:szCs w:val="20"/>
                    </w:rPr>
                    <w:t>9160070280</w:t>
                  </w:r>
                </w:p>
              </w:tc>
              <w:tc>
                <w:tcPr>
                  <w:tcW w:w="724" w:type="dxa"/>
                  <w:shd w:val="clear" w:color="auto" w:fill="auto"/>
                </w:tcPr>
                <w:p w:rsidR="00103957" w:rsidRPr="002B5856" w:rsidRDefault="00103957" w:rsidP="00103957">
                  <w:pPr>
                    <w:jc w:val="center"/>
                    <w:rPr>
                      <w:sz w:val="20"/>
                      <w:szCs w:val="20"/>
                    </w:rPr>
                  </w:pPr>
                  <w:r w:rsidRPr="002B5856">
                    <w:rPr>
                      <w:sz w:val="20"/>
                      <w:szCs w:val="20"/>
                    </w:rPr>
                    <w:t>121</w:t>
                  </w:r>
                </w:p>
              </w:tc>
              <w:tc>
                <w:tcPr>
                  <w:tcW w:w="1371" w:type="dxa"/>
                  <w:shd w:val="clear" w:color="auto" w:fill="auto"/>
                </w:tcPr>
                <w:p w:rsidR="00103957" w:rsidRPr="002B5856" w:rsidRDefault="00103957" w:rsidP="00103957">
                  <w:pPr>
                    <w:jc w:val="center"/>
                    <w:rPr>
                      <w:sz w:val="20"/>
                      <w:szCs w:val="20"/>
                    </w:rPr>
                  </w:pPr>
                  <w:r w:rsidRPr="002B5856">
                    <w:rPr>
                      <w:sz w:val="20"/>
                      <w:szCs w:val="20"/>
                    </w:rPr>
                    <w:t>128 135,04</w:t>
                  </w:r>
                </w:p>
              </w:tc>
              <w:tc>
                <w:tcPr>
                  <w:tcW w:w="1316" w:type="dxa"/>
                  <w:shd w:val="clear" w:color="auto" w:fill="auto"/>
                </w:tcPr>
                <w:p w:rsidR="00103957" w:rsidRPr="002B5856" w:rsidRDefault="00103957" w:rsidP="00103957">
                  <w:pPr>
                    <w:jc w:val="center"/>
                    <w:rPr>
                      <w:sz w:val="20"/>
                      <w:szCs w:val="20"/>
                    </w:rPr>
                  </w:pPr>
                  <w:r w:rsidRPr="002B5856">
                    <w:rPr>
                      <w:sz w:val="20"/>
                      <w:szCs w:val="20"/>
                    </w:rPr>
                    <w:t>128 135,04</w:t>
                  </w:r>
                </w:p>
              </w:tc>
              <w:tc>
                <w:tcPr>
                  <w:tcW w:w="1095" w:type="dxa"/>
                  <w:shd w:val="clear" w:color="auto" w:fill="auto"/>
                </w:tcPr>
                <w:p w:rsidR="00103957" w:rsidRPr="002B5856" w:rsidRDefault="00103957" w:rsidP="00103957">
                  <w:pPr>
                    <w:jc w:val="center"/>
                    <w:rPr>
                      <w:sz w:val="20"/>
                      <w:szCs w:val="20"/>
                    </w:rPr>
                  </w:pPr>
                  <w:r w:rsidRPr="002B5856">
                    <w:rPr>
                      <w:sz w:val="20"/>
                      <w:szCs w:val="20"/>
                    </w:rPr>
                    <w:t>128 135,04</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0104</w:t>
                  </w:r>
                </w:p>
              </w:tc>
              <w:tc>
                <w:tcPr>
                  <w:tcW w:w="1316" w:type="dxa"/>
                  <w:shd w:val="clear" w:color="auto" w:fill="auto"/>
                </w:tcPr>
                <w:p w:rsidR="00103957" w:rsidRPr="002B5856" w:rsidRDefault="00103957" w:rsidP="00103957">
                  <w:pPr>
                    <w:jc w:val="center"/>
                    <w:rPr>
                      <w:sz w:val="20"/>
                      <w:szCs w:val="20"/>
                    </w:rPr>
                  </w:pPr>
                  <w:r w:rsidRPr="002B5856">
                    <w:rPr>
                      <w:sz w:val="20"/>
                      <w:szCs w:val="20"/>
                    </w:rPr>
                    <w:t>9160070280</w:t>
                  </w:r>
                </w:p>
              </w:tc>
              <w:tc>
                <w:tcPr>
                  <w:tcW w:w="724" w:type="dxa"/>
                  <w:shd w:val="clear" w:color="auto" w:fill="auto"/>
                </w:tcPr>
                <w:p w:rsidR="00103957" w:rsidRPr="002B5856" w:rsidRDefault="00103957" w:rsidP="00103957">
                  <w:pPr>
                    <w:jc w:val="center"/>
                    <w:rPr>
                      <w:sz w:val="20"/>
                      <w:szCs w:val="20"/>
                    </w:rPr>
                  </w:pPr>
                  <w:r w:rsidRPr="002B5856">
                    <w:rPr>
                      <w:sz w:val="20"/>
                      <w:szCs w:val="20"/>
                    </w:rPr>
                    <w:t>129</w:t>
                  </w:r>
                </w:p>
              </w:tc>
              <w:tc>
                <w:tcPr>
                  <w:tcW w:w="1371" w:type="dxa"/>
                  <w:shd w:val="clear" w:color="auto" w:fill="auto"/>
                </w:tcPr>
                <w:p w:rsidR="00103957" w:rsidRPr="002B5856" w:rsidRDefault="00103957" w:rsidP="00103957">
                  <w:pPr>
                    <w:jc w:val="center"/>
                    <w:rPr>
                      <w:sz w:val="20"/>
                      <w:szCs w:val="20"/>
                    </w:rPr>
                  </w:pPr>
                  <w:r w:rsidRPr="002B5856">
                    <w:rPr>
                      <w:sz w:val="20"/>
                      <w:szCs w:val="20"/>
                    </w:rPr>
                    <w:t>38 696,78</w:t>
                  </w:r>
                </w:p>
              </w:tc>
              <w:tc>
                <w:tcPr>
                  <w:tcW w:w="1316" w:type="dxa"/>
                  <w:shd w:val="clear" w:color="auto" w:fill="auto"/>
                </w:tcPr>
                <w:p w:rsidR="00103957" w:rsidRPr="002B5856" w:rsidRDefault="00103957" w:rsidP="00103957">
                  <w:pPr>
                    <w:jc w:val="center"/>
                    <w:rPr>
                      <w:sz w:val="20"/>
                      <w:szCs w:val="20"/>
                    </w:rPr>
                  </w:pPr>
                  <w:r w:rsidRPr="002B5856">
                    <w:rPr>
                      <w:sz w:val="20"/>
                      <w:szCs w:val="20"/>
                    </w:rPr>
                    <w:t>38 696,78</w:t>
                  </w:r>
                </w:p>
              </w:tc>
              <w:tc>
                <w:tcPr>
                  <w:tcW w:w="1095" w:type="dxa"/>
                  <w:shd w:val="clear" w:color="auto" w:fill="auto"/>
                </w:tcPr>
                <w:p w:rsidR="00103957" w:rsidRPr="002B5856" w:rsidRDefault="00103957" w:rsidP="00103957">
                  <w:pPr>
                    <w:jc w:val="center"/>
                    <w:rPr>
                      <w:sz w:val="20"/>
                      <w:szCs w:val="20"/>
                    </w:rPr>
                  </w:pPr>
                  <w:r w:rsidRPr="002B5856">
                    <w:rPr>
                      <w:sz w:val="20"/>
                      <w:szCs w:val="20"/>
                    </w:rPr>
                    <w:t>38 696,78</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0104</w:t>
                  </w:r>
                </w:p>
              </w:tc>
              <w:tc>
                <w:tcPr>
                  <w:tcW w:w="1316" w:type="dxa"/>
                  <w:shd w:val="clear" w:color="auto" w:fill="auto"/>
                </w:tcPr>
                <w:p w:rsidR="00103957" w:rsidRPr="002B5856" w:rsidRDefault="00103957" w:rsidP="00103957">
                  <w:pPr>
                    <w:jc w:val="center"/>
                    <w:rPr>
                      <w:sz w:val="20"/>
                      <w:szCs w:val="20"/>
                    </w:rPr>
                  </w:pPr>
                  <w:r w:rsidRPr="002B5856">
                    <w:rPr>
                      <w:sz w:val="20"/>
                      <w:szCs w:val="20"/>
                    </w:rPr>
                    <w:t>9160070280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sz w:val="20"/>
                      <w:szCs w:val="20"/>
                    </w:rPr>
                  </w:pPr>
                  <w:r w:rsidRPr="002B5856">
                    <w:rPr>
                      <w:sz w:val="20"/>
                      <w:szCs w:val="20"/>
                    </w:rPr>
                    <w:t>6 788,18</w:t>
                  </w:r>
                </w:p>
              </w:tc>
              <w:tc>
                <w:tcPr>
                  <w:tcW w:w="1316" w:type="dxa"/>
                  <w:shd w:val="clear" w:color="auto" w:fill="auto"/>
                </w:tcPr>
                <w:p w:rsidR="00103957" w:rsidRPr="002B5856" w:rsidRDefault="00103957" w:rsidP="00103957">
                  <w:pPr>
                    <w:jc w:val="center"/>
                    <w:rPr>
                      <w:sz w:val="20"/>
                      <w:szCs w:val="20"/>
                    </w:rPr>
                  </w:pPr>
                  <w:r w:rsidRPr="002B5856">
                    <w:rPr>
                      <w:sz w:val="20"/>
                      <w:szCs w:val="20"/>
                    </w:rPr>
                    <w:t>6 788,18</w:t>
                  </w:r>
                </w:p>
              </w:tc>
              <w:tc>
                <w:tcPr>
                  <w:tcW w:w="1095" w:type="dxa"/>
                  <w:shd w:val="clear" w:color="auto" w:fill="auto"/>
                </w:tcPr>
                <w:p w:rsidR="00103957" w:rsidRPr="002B5856" w:rsidRDefault="00103957" w:rsidP="00103957">
                  <w:pPr>
                    <w:jc w:val="center"/>
                    <w:rPr>
                      <w:sz w:val="20"/>
                      <w:szCs w:val="20"/>
                    </w:rPr>
                  </w:pPr>
                  <w:r w:rsidRPr="002B5856">
                    <w:rPr>
                      <w:sz w:val="20"/>
                      <w:szCs w:val="20"/>
                    </w:rPr>
                    <w:t>6 788,18</w:t>
                  </w:r>
                </w:p>
              </w:tc>
            </w:tr>
            <w:tr w:rsidR="00103957" w:rsidRPr="002B5856" w:rsidTr="00103957">
              <w:tc>
                <w:tcPr>
                  <w:tcW w:w="2928" w:type="dxa"/>
                  <w:shd w:val="clear" w:color="auto" w:fill="auto"/>
                </w:tcPr>
                <w:p w:rsidR="00103957" w:rsidRPr="002B5856" w:rsidRDefault="00103957" w:rsidP="00103957">
                  <w:pPr>
                    <w:rPr>
                      <w:b/>
                      <w:i/>
                      <w:sz w:val="20"/>
                      <w:szCs w:val="20"/>
                    </w:rPr>
                  </w:pPr>
                  <w:r w:rsidRPr="002B5856">
                    <w:rPr>
                      <w:b/>
                      <w:i/>
                      <w:sz w:val="20"/>
                      <w:szCs w:val="20"/>
                    </w:rPr>
                    <w:t>Муниципальная программа «Нулевой травматизм в Администрации Короцкого сельского поселения на 2022-2024 годы»</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i/>
                      <w:sz w:val="20"/>
                      <w:szCs w:val="20"/>
                    </w:rPr>
                  </w:pPr>
                  <w:r w:rsidRPr="002B5856">
                    <w:rPr>
                      <w:b/>
                      <w:i/>
                      <w:sz w:val="20"/>
                      <w:szCs w:val="20"/>
                    </w:rPr>
                    <w:t>0104</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0300000000</w:t>
                  </w:r>
                </w:p>
              </w:tc>
              <w:tc>
                <w:tcPr>
                  <w:tcW w:w="724" w:type="dxa"/>
                  <w:shd w:val="clear" w:color="auto" w:fill="auto"/>
                </w:tcPr>
                <w:p w:rsidR="00103957" w:rsidRPr="002B5856" w:rsidRDefault="00103957" w:rsidP="00103957">
                  <w:pPr>
                    <w:jc w:val="right"/>
                    <w:rPr>
                      <w:b/>
                      <w:i/>
                      <w:sz w:val="20"/>
                      <w:szCs w:val="20"/>
                    </w:rPr>
                  </w:pPr>
                  <w:r w:rsidRPr="002B5856">
                    <w:rPr>
                      <w:b/>
                      <w:i/>
                      <w:sz w:val="20"/>
                      <w:szCs w:val="20"/>
                    </w:rPr>
                    <w:t>000</w:t>
                  </w:r>
                </w:p>
              </w:tc>
              <w:tc>
                <w:tcPr>
                  <w:tcW w:w="1371" w:type="dxa"/>
                  <w:shd w:val="clear" w:color="auto" w:fill="auto"/>
                </w:tcPr>
                <w:p w:rsidR="00103957" w:rsidRPr="002B5856" w:rsidRDefault="00103957" w:rsidP="00103957">
                  <w:pPr>
                    <w:jc w:val="center"/>
                    <w:rPr>
                      <w:b/>
                      <w:i/>
                      <w:sz w:val="20"/>
                      <w:szCs w:val="20"/>
                    </w:rPr>
                  </w:pPr>
                  <w:r w:rsidRPr="002B5856">
                    <w:rPr>
                      <w:b/>
                      <w:i/>
                      <w:sz w:val="20"/>
                      <w:szCs w:val="20"/>
                    </w:rPr>
                    <w:t>11 700,00</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15 400,00</w:t>
                  </w:r>
                </w:p>
              </w:tc>
              <w:tc>
                <w:tcPr>
                  <w:tcW w:w="1095" w:type="dxa"/>
                  <w:shd w:val="clear" w:color="auto" w:fill="auto"/>
                </w:tcPr>
                <w:p w:rsidR="00103957" w:rsidRPr="002B5856" w:rsidRDefault="00103957" w:rsidP="00103957">
                  <w:pPr>
                    <w:jc w:val="center"/>
                    <w:rPr>
                      <w:b/>
                      <w:i/>
                      <w:sz w:val="20"/>
                      <w:szCs w:val="20"/>
                    </w:rPr>
                  </w:pPr>
                  <w:r w:rsidRPr="002B5856">
                    <w:rPr>
                      <w:b/>
                      <w:i/>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Проведение медицинских осмотров работников Администрации</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0104</w:t>
                  </w:r>
                </w:p>
              </w:tc>
              <w:tc>
                <w:tcPr>
                  <w:tcW w:w="1316" w:type="dxa"/>
                  <w:shd w:val="clear" w:color="auto" w:fill="auto"/>
                </w:tcPr>
                <w:p w:rsidR="00103957" w:rsidRPr="002B5856" w:rsidRDefault="00103957" w:rsidP="00103957">
                  <w:pPr>
                    <w:jc w:val="center"/>
                    <w:rPr>
                      <w:sz w:val="20"/>
                      <w:szCs w:val="20"/>
                    </w:rPr>
                  </w:pPr>
                  <w:r w:rsidRPr="002B5856">
                    <w:rPr>
                      <w:sz w:val="20"/>
                      <w:szCs w:val="20"/>
                    </w:rPr>
                    <w:t>0301026160</w:t>
                  </w:r>
                </w:p>
              </w:tc>
              <w:tc>
                <w:tcPr>
                  <w:tcW w:w="724" w:type="dxa"/>
                  <w:shd w:val="clear" w:color="auto" w:fill="auto"/>
                </w:tcPr>
                <w:p w:rsidR="00103957" w:rsidRPr="002B5856" w:rsidRDefault="00103957" w:rsidP="00103957">
                  <w:pPr>
                    <w:jc w:val="right"/>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sz w:val="20"/>
                      <w:szCs w:val="20"/>
                    </w:rPr>
                  </w:pPr>
                  <w:r w:rsidRPr="002B5856">
                    <w:rPr>
                      <w:sz w:val="20"/>
                      <w:szCs w:val="20"/>
                    </w:rPr>
                    <w:t>11 700,00</w:t>
                  </w:r>
                </w:p>
              </w:tc>
              <w:tc>
                <w:tcPr>
                  <w:tcW w:w="1316" w:type="dxa"/>
                  <w:shd w:val="clear" w:color="auto" w:fill="auto"/>
                </w:tcPr>
                <w:p w:rsidR="00103957" w:rsidRPr="002B5856" w:rsidRDefault="00103957" w:rsidP="00103957">
                  <w:pPr>
                    <w:jc w:val="center"/>
                    <w:rPr>
                      <w:sz w:val="20"/>
                      <w:szCs w:val="20"/>
                    </w:rPr>
                  </w:pPr>
                  <w:r w:rsidRPr="002B5856">
                    <w:rPr>
                      <w:sz w:val="20"/>
                      <w:szCs w:val="20"/>
                    </w:rPr>
                    <w:t>15 400,00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0104</w:t>
                  </w:r>
                </w:p>
              </w:tc>
              <w:tc>
                <w:tcPr>
                  <w:tcW w:w="1316" w:type="dxa"/>
                  <w:shd w:val="clear" w:color="auto" w:fill="auto"/>
                </w:tcPr>
                <w:p w:rsidR="00103957" w:rsidRPr="002B5856" w:rsidRDefault="00103957" w:rsidP="00103957">
                  <w:pPr>
                    <w:jc w:val="center"/>
                    <w:rPr>
                      <w:sz w:val="20"/>
                      <w:szCs w:val="20"/>
                    </w:rPr>
                  </w:pPr>
                  <w:r w:rsidRPr="002B5856">
                    <w:rPr>
                      <w:sz w:val="20"/>
                      <w:szCs w:val="20"/>
                    </w:rPr>
                    <w:t>0301026160</w:t>
                  </w:r>
                </w:p>
              </w:tc>
              <w:tc>
                <w:tcPr>
                  <w:tcW w:w="724" w:type="dxa"/>
                  <w:shd w:val="clear" w:color="auto" w:fill="auto"/>
                </w:tcPr>
                <w:p w:rsidR="00103957" w:rsidRPr="002B5856" w:rsidRDefault="00103957" w:rsidP="00103957">
                  <w:pPr>
                    <w:jc w:val="right"/>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sz w:val="20"/>
                      <w:szCs w:val="20"/>
                    </w:rPr>
                  </w:pPr>
                  <w:r w:rsidRPr="002B5856">
                    <w:rPr>
                      <w:sz w:val="20"/>
                      <w:szCs w:val="20"/>
                    </w:rPr>
                    <w:t>11 700,00</w:t>
                  </w:r>
                </w:p>
              </w:tc>
              <w:tc>
                <w:tcPr>
                  <w:tcW w:w="1316" w:type="dxa"/>
                  <w:shd w:val="clear" w:color="auto" w:fill="auto"/>
                </w:tcPr>
                <w:p w:rsidR="00103957" w:rsidRPr="002B5856" w:rsidRDefault="00103957" w:rsidP="00103957">
                  <w:pPr>
                    <w:jc w:val="center"/>
                    <w:rPr>
                      <w:sz w:val="20"/>
                      <w:szCs w:val="20"/>
                    </w:rPr>
                  </w:pPr>
                  <w:r w:rsidRPr="002B5856">
                    <w:rPr>
                      <w:sz w:val="20"/>
                      <w:szCs w:val="20"/>
                    </w:rPr>
                    <w:t>15 400,00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b/>
                      <w:i/>
                      <w:sz w:val="20"/>
                      <w:szCs w:val="20"/>
                    </w:rPr>
                  </w:pPr>
                  <w:r w:rsidRPr="002B5856">
                    <w:rPr>
                      <w:b/>
                      <w:i/>
                      <w:sz w:val="20"/>
                      <w:szCs w:val="20"/>
                    </w:rPr>
                    <w:t>Муниципальная  программа "Информатизация Короцкого сельского поселения на 2022-2024 годы"</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i/>
                      <w:sz w:val="20"/>
                      <w:szCs w:val="20"/>
                    </w:rPr>
                  </w:pPr>
                  <w:r w:rsidRPr="002B5856">
                    <w:rPr>
                      <w:b/>
                      <w:i/>
                      <w:sz w:val="20"/>
                      <w:szCs w:val="20"/>
                    </w:rPr>
                    <w:t>0104</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0600000000</w:t>
                  </w:r>
                </w:p>
              </w:tc>
              <w:tc>
                <w:tcPr>
                  <w:tcW w:w="724" w:type="dxa"/>
                  <w:shd w:val="clear" w:color="auto" w:fill="auto"/>
                </w:tcPr>
                <w:p w:rsidR="00103957" w:rsidRPr="002B5856" w:rsidRDefault="00103957" w:rsidP="00103957">
                  <w:pPr>
                    <w:jc w:val="right"/>
                    <w:rPr>
                      <w:b/>
                      <w:i/>
                      <w:sz w:val="20"/>
                      <w:szCs w:val="20"/>
                    </w:rPr>
                  </w:pPr>
                  <w:r w:rsidRPr="002B5856">
                    <w:rPr>
                      <w:b/>
                      <w:i/>
                      <w:sz w:val="20"/>
                      <w:szCs w:val="20"/>
                    </w:rPr>
                    <w:t>000</w:t>
                  </w:r>
                </w:p>
              </w:tc>
              <w:tc>
                <w:tcPr>
                  <w:tcW w:w="1371" w:type="dxa"/>
                  <w:shd w:val="clear" w:color="auto" w:fill="auto"/>
                </w:tcPr>
                <w:p w:rsidR="00103957" w:rsidRPr="002B5856" w:rsidRDefault="00103957" w:rsidP="00103957">
                  <w:pPr>
                    <w:rPr>
                      <w:sz w:val="20"/>
                      <w:szCs w:val="20"/>
                    </w:rPr>
                  </w:pPr>
                  <w:r w:rsidRPr="002B5856">
                    <w:rPr>
                      <w:color w:val="FF0000"/>
                      <w:sz w:val="20"/>
                      <w:szCs w:val="20"/>
                    </w:rPr>
                    <w:t>324 210,00</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91 929,56</w:t>
                  </w:r>
                </w:p>
              </w:tc>
              <w:tc>
                <w:tcPr>
                  <w:tcW w:w="1095" w:type="dxa"/>
                  <w:shd w:val="clear" w:color="auto" w:fill="auto"/>
                </w:tcPr>
                <w:p w:rsidR="00103957" w:rsidRPr="002B5856" w:rsidRDefault="00103957" w:rsidP="00103957">
                  <w:pPr>
                    <w:jc w:val="center"/>
                    <w:rPr>
                      <w:b/>
                      <w:i/>
                      <w:sz w:val="20"/>
                      <w:szCs w:val="20"/>
                    </w:rPr>
                  </w:pPr>
                  <w:r w:rsidRPr="002B5856">
                    <w:rPr>
                      <w:b/>
                      <w:i/>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Сопровождение программного обеспечения в администрации сельского поселения</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0104</w:t>
                  </w:r>
                </w:p>
              </w:tc>
              <w:tc>
                <w:tcPr>
                  <w:tcW w:w="1316" w:type="dxa"/>
                  <w:shd w:val="clear" w:color="auto" w:fill="auto"/>
                </w:tcPr>
                <w:p w:rsidR="00103957" w:rsidRPr="002B5856" w:rsidRDefault="00103957" w:rsidP="00103957">
                  <w:pPr>
                    <w:jc w:val="center"/>
                    <w:rPr>
                      <w:sz w:val="20"/>
                      <w:szCs w:val="20"/>
                    </w:rPr>
                  </w:pPr>
                  <w:r w:rsidRPr="002B5856">
                    <w:rPr>
                      <w:sz w:val="20"/>
                      <w:szCs w:val="20"/>
                    </w:rPr>
                    <w:t>0601026020</w:t>
                  </w:r>
                </w:p>
              </w:tc>
              <w:tc>
                <w:tcPr>
                  <w:tcW w:w="724" w:type="dxa"/>
                  <w:shd w:val="clear" w:color="auto" w:fill="auto"/>
                </w:tcPr>
                <w:p w:rsidR="00103957" w:rsidRPr="002B5856" w:rsidRDefault="00103957" w:rsidP="00103957">
                  <w:pPr>
                    <w:jc w:val="right"/>
                    <w:rPr>
                      <w:sz w:val="20"/>
                      <w:szCs w:val="20"/>
                    </w:rPr>
                  </w:pPr>
                  <w:r w:rsidRPr="002B5856">
                    <w:rPr>
                      <w:sz w:val="20"/>
                      <w:szCs w:val="20"/>
                    </w:rPr>
                    <w:t>000</w:t>
                  </w:r>
                </w:p>
              </w:tc>
              <w:tc>
                <w:tcPr>
                  <w:tcW w:w="1371" w:type="dxa"/>
                  <w:shd w:val="clear" w:color="auto" w:fill="auto"/>
                </w:tcPr>
                <w:p w:rsidR="00103957" w:rsidRPr="002B5856" w:rsidRDefault="00103957" w:rsidP="00103957">
                  <w:pPr>
                    <w:rPr>
                      <w:sz w:val="20"/>
                      <w:szCs w:val="20"/>
                    </w:rPr>
                  </w:pPr>
                  <w:r w:rsidRPr="002B5856">
                    <w:rPr>
                      <w:sz w:val="20"/>
                      <w:szCs w:val="20"/>
                    </w:rPr>
                    <w:t>144 015,00</w:t>
                  </w:r>
                </w:p>
              </w:tc>
              <w:tc>
                <w:tcPr>
                  <w:tcW w:w="1316" w:type="dxa"/>
                  <w:shd w:val="clear" w:color="auto" w:fill="auto"/>
                </w:tcPr>
                <w:p w:rsidR="00103957" w:rsidRPr="002B5856" w:rsidRDefault="00103957" w:rsidP="00103957">
                  <w:pPr>
                    <w:jc w:val="center"/>
                    <w:rPr>
                      <w:sz w:val="20"/>
                      <w:szCs w:val="20"/>
                    </w:rPr>
                  </w:pPr>
                  <w:r w:rsidRPr="002B5856">
                    <w:rPr>
                      <w:sz w:val="20"/>
                      <w:szCs w:val="20"/>
                    </w:rPr>
                    <w:t>22 840,00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Закупка товаров, работ, услуг в сфере информационно-коммуникационных технологий</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0104</w:t>
                  </w:r>
                </w:p>
              </w:tc>
              <w:tc>
                <w:tcPr>
                  <w:tcW w:w="1316" w:type="dxa"/>
                  <w:shd w:val="clear" w:color="auto" w:fill="auto"/>
                </w:tcPr>
                <w:p w:rsidR="00103957" w:rsidRPr="002B5856" w:rsidRDefault="00103957" w:rsidP="00103957">
                  <w:pPr>
                    <w:jc w:val="center"/>
                    <w:rPr>
                      <w:sz w:val="20"/>
                      <w:szCs w:val="20"/>
                    </w:rPr>
                  </w:pPr>
                  <w:r w:rsidRPr="002B5856">
                    <w:rPr>
                      <w:sz w:val="20"/>
                      <w:szCs w:val="20"/>
                    </w:rPr>
                    <w:t>0601026020</w:t>
                  </w:r>
                </w:p>
              </w:tc>
              <w:tc>
                <w:tcPr>
                  <w:tcW w:w="724" w:type="dxa"/>
                  <w:shd w:val="clear" w:color="auto" w:fill="auto"/>
                </w:tcPr>
                <w:p w:rsidR="00103957" w:rsidRPr="002B5856" w:rsidRDefault="00103957" w:rsidP="00103957">
                  <w:pPr>
                    <w:jc w:val="right"/>
                    <w:rPr>
                      <w:sz w:val="20"/>
                      <w:szCs w:val="20"/>
                    </w:rPr>
                  </w:pPr>
                  <w:r w:rsidRPr="002B5856">
                    <w:rPr>
                      <w:sz w:val="20"/>
                      <w:szCs w:val="20"/>
                    </w:rPr>
                    <w:t>242</w:t>
                  </w:r>
                </w:p>
              </w:tc>
              <w:tc>
                <w:tcPr>
                  <w:tcW w:w="1371" w:type="dxa"/>
                  <w:shd w:val="clear" w:color="auto" w:fill="auto"/>
                </w:tcPr>
                <w:p w:rsidR="00103957" w:rsidRPr="002B5856" w:rsidRDefault="00103957" w:rsidP="00103957">
                  <w:pPr>
                    <w:rPr>
                      <w:sz w:val="20"/>
                      <w:szCs w:val="20"/>
                    </w:rPr>
                  </w:pPr>
                  <w:r w:rsidRPr="002B5856">
                    <w:rPr>
                      <w:sz w:val="20"/>
                      <w:szCs w:val="20"/>
                    </w:rPr>
                    <w:t>144 015,00</w:t>
                  </w:r>
                </w:p>
              </w:tc>
              <w:tc>
                <w:tcPr>
                  <w:tcW w:w="1316" w:type="dxa"/>
                  <w:shd w:val="clear" w:color="auto" w:fill="auto"/>
                </w:tcPr>
                <w:p w:rsidR="00103957" w:rsidRPr="002B5856" w:rsidRDefault="00103957" w:rsidP="00103957">
                  <w:pPr>
                    <w:jc w:val="center"/>
                    <w:rPr>
                      <w:sz w:val="20"/>
                      <w:szCs w:val="20"/>
                    </w:rPr>
                  </w:pPr>
                  <w:r w:rsidRPr="002B5856">
                    <w:rPr>
                      <w:sz w:val="20"/>
                      <w:szCs w:val="20"/>
                    </w:rPr>
                    <w:t>22 840,00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rPr>
                <w:trHeight w:val="370"/>
              </w:trPr>
              <w:tc>
                <w:tcPr>
                  <w:tcW w:w="2928" w:type="dxa"/>
                  <w:shd w:val="clear" w:color="auto" w:fill="auto"/>
                </w:tcPr>
                <w:p w:rsidR="00103957" w:rsidRPr="002B5856" w:rsidRDefault="00103957" w:rsidP="00103957">
                  <w:pPr>
                    <w:rPr>
                      <w:sz w:val="20"/>
                      <w:szCs w:val="20"/>
                    </w:rPr>
                  </w:pPr>
                  <w:r w:rsidRPr="002B5856">
                    <w:rPr>
                      <w:sz w:val="20"/>
                      <w:szCs w:val="20"/>
                    </w:rPr>
                    <w:t>Обслуживание оргтехники</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0104</w:t>
                  </w:r>
                </w:p>
              </w:tc>
              <w:tc>
                <w:tcPr>
                  <w:tcW w:w="1316" w:type="dxa"/>
                  <w:shd w:val="clear" w:color="auto" w:fill="auto"/>
                </w:tcPr>
                <w:p w:rsidR="00103957" w:rsidRPr="002B5856" w:rsidRDefault="00103957" w:rsidP="00103957">
                  <w:pPr>
                    <w:jc w:val="center"/>
                    <w:rPr>
                      <w:sz w:val="20"/>
                      <w:szCs w:val="20"/>
                    </w:rPr>
                  </w:pPr>
                  <w:r w:rsidRPr="002B5856">
                    <w:rPr>
                      <w:sz w:val="20"/>
                      <w:szCs w:val="20"/>
                    </w:rPr>
                    <w:t>0602026040</w:t>
                  </w:r>
                </w:p>
              </w:tc>
              <w:tc>
                <w:tcPr>
                  <w:tcW w:w="724" w:type="dxa"/>
                  <w:shd w:val="clear" w:color="auto" w:fill="auto"/>
                </w:tcPr>
                <w:p w:rsidR="00103957" w:rsidRPr="002B5856" w:rsidRDefault="00103957" w:rsidP="00103957">
                  <w:pPr>
                    <w:jc w:val="right"/>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color w:val="FF0000"/>
                      <w:sz w:val="20"/>
                      <w:szCs w:val="20"/>
                    </w:rPr>
                  </w:pPr>
                  <w:r w:rsidRPr="002B5856">
                    <w:rPr>
                      <w:color w:val="FF0000"/>
                      <w:sz w:val="20"/>
                      <w:szCs w:val="20"/>
                    </w:rPr>
                    <w:t>0,00</w:t>
                  </w:r>
                </w:p>
              </w:tc>
              <w:tc>
                <w:tcPr>
                  <w:tcW w:w="1316" w:type="dxa"/>
                  <w:shd w:val="clear" w:color="auto" w:fill="auto"/>
                </w:tcPr>
                <w:p w:rsidR="00103957" w:rsidRPr="002B5856" w:rsidRDefault="00103957" w:rsidP="00103957">
                  <w:pPr>
                    <w:jc w:val="center"/>
                    <w:rPr>
                      <w:sz w:val="20"/>
                      <w:szCs w:val="20"/>
                    </w:rPr>
                  </w:pPr>
                  <w:r w:rsidRPr="002B5856">
                    <w:rPr>
                      <w:sz w:val="20"/>
                      <w:szCs w:val="20"/>
                    </w:rPr>
                    <w:t>5000,00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Закупка товаров, работ, услуг в сфере информационно-коммуникационных технологий</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0104</w:t>
                  </w:r>
                </w:p>
              </w:tc>
              <w:tc>
                <w:tcPr>
                  <w:tcW w:w="1316" w:type="dxa"/>
                  <w:shd w:val="clear" w:color="auto" w:fill="auto"/>
                </w:tcPr>
                <w:p w:rsidR="00103957" w:rsidRPr="002B5856" w:rsidRDefault="00103957" w:rsidP="00103957">
                  <w:pPr>
                    <w:jc w:val="center"/>
                    <w:rPr>
                      <w:sz w:val="20"/>
                      <w:szCs w:val="20"/>
                    </w:rPr>
                  </w:pPr>
                  <w:r w:rsidRPr="002B5856">
                    <w:rPr>
                      <w:sz w:val="20"/>
                      <w:szCs w:val="20"/>
                    </w:rPr>
                    <w:t>0602026040</w:t>
                  </w:r>
                </w:p>
              </w:tc>
              <w:tc>
                <w:tcPr>
                  <w:tcW w:w="724" w:type="dxa"/>
                  <w:shd w:val="clear" w:color="auto" w:fill="auto"/>
                </w:tcPr>
                <w:p w:rsidR="00103957" w:rsidRPr="002B5856" w:rsidRDefault="00103957" w:rsidP="00103957">
                  <w:pPr>
                    <w:jc w:val="right"/>
                    <w:rPr>
                      <w:sz w:val="20"/>
                      <w:szCs w:val="20"/>
                    </w:rPr>
                  </w:pPr>
                  <w:r w:rsidRPr="002B5856">
                    <w:rPr>
                      <w:sz w:val="20"/>
                      <w:szCs w:val="20"/>
                    </w:rPr>
                    <w:t>242</w:t>
                  </w:r>
                </w:p>
              </w:tc>
              <w:tc>
                <w:tcPr>
                  <w:tcW w:w="1371" w:type="dxa"/>
                  <w:shd w:val="clear" w:color="auto" w:fill="auto"/>
                </w:tcPr>
                <w:p w:rsidR="00103957" w:rsidRPr="002B5856" w:rsidRDefault="00103957" w:rsidP="00103957">
                  <w:pPr>
                    <w:jc w:val="center"/>
                    <w:rPr>
                      <w:color w:val="FF0000"/>
                      <w:sz w:val="20"/>
                      <w:szCs w:val="20"/>
                    </w:rPr>
                  </w:pPr>
                  <w:r w:rsidRPr="002B5856">
                    <w:rPr>
                      <w:color w:val="FF0000"/>
                      <w:sz w:val="20"/>
                      <w:szCs w:val="20"/>
                    </w:rPr>
                    <w:t>0,00</w:t>
                  </w:r>
                </w:p>
              </w:tc>
              <w:tc>
                <w:tcPr>
                  <w:tcW w:w="1316" w:type="dxa"/>
                  <w:shd w:val="clear" w:color="auto" w:fill="auto"/>
                </w:tcPr>
                <w:p w:rsidR="00103957" w:rsidRPr="002B5856" w:rsidRDefault="00103957" w:rsidP="00103957">
                  <w:pPr>
                    <w:jc w:val="center"/>
                    <w:rPr>
                      <w:sz w:val="20"/>
                      <w:szCs w:val="20"/>
                    </w:rPr>
                  </w:pPr>
                  <w:r w:rsidRPr="002B5856">
                    <w:rPr>
                      <w:sz w:val="20"/>
                      <w:szCs w:val="20"/>
                    </w:rPr>
                    <w:t>5000,00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Услуги связи</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0104</w:t>
                  </w:r>
                </w:p>
              </w:tc>
              <w:tc>
                <w:tcPr>
                  <w:tcW w:w="1316" w:type="dxa"/>
                  <w:shd w:val="clear" w:color="auto" w:fill="auto"/>
                </w:tcPr>
                <w:p w:rsidR="00103957" w:rsidRPr="002B5856" w:rsidRDefault="00103957" w:rsidP="00103957">
                  <w:pPr>
                    <w:jc w:val="center"/>
                    <w:rPr>
                      <w:sz w:val="20"/>
                      <w:szCs w:val="20"/>
                    </w:rPr>
                  </w:pPr>
                  <w:r w:rsidRPr="002B5856">
                    <w:rPr>
                      <w:sz w:val="20"/>
                      <w:szCs w:val="20"/>
                    </w:rPr>
                    <w:t>0603026050</w:t>
                  </w:r>
                </w:p>
              </w:tc>
              <w:tc>
                <w:tcPr>
                  <w:tcW w:w="724" w:type="dxa"/>
                  <w:shd w:val="clear" w:color="auto" w:fill="auto"/>
                </w:tcPr>
                <w:p w:rsidR="00103957" w:rsidRPr="002B5856" w:rsidRDefault="00103957" w:rsidP="00103957">
                  <w:pPr>
                    <w:jc w:val="right"/>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sz w:val="20"/>
                      <w:szCs w:val="20"/>
                    </w:rPr>
                  </w:pPr>
                  <w:r w:rsidRPr="002B5856">
                    <w:rPr>
                      <w:sz w:val="20"/>
                      <w:szCs w:val="20"/>
                    </w:rPr>
                    <w:t>77 000,00</w:t>
                  </w:r>
                </w:p>
              </w:tc>
              <w:tc>
                <w:tcPr>
                  <w:tcW w:w="1316" w:type="dxa"/>
                  <w:shd w:val="clear" w:color="auto" w:fill="auto"/>
                </w:tcPr>
                <w:p w:rsidR="00103957" w:rsidRPr="002B5856" w:rsidRDefault="00103957" w:rsidP="00103957">
                  <w:pPr>
                    <w:jc w:val="center"/>
                    <w:rPr>
                      <w:sz w:val="20"/>
                      <w:szCs w:val="20"/>
                    </w:rPr>
                  </w:pPr>
                  <w:r w:rsidRPr="002B5856">
                    <w:rPr>
                      <w:sz w:val="20"/>
                      <w:szCs w:val="20"/>
                    </w:rPr>
                    <w:t>64 089,56</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Закупка товаров, работ, услуг в сфере информационно-коммуникационных технологий</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0104</w:t>
                  </w:r>
                </w:p>
              </w:tc>
              <w:tc>
                <w:tcPr>
                  <w:tcW w:w="1316" w:type="dxa"/>
                  <w:shd w:val="clear" w:color="auto" w:fill="auto"/>
                </w:tcPr>
                <w:p w:rsidR="00103957" w:rsidRPr="002B5856" w:rsidRDefault="00103957" w:rsidP="00103957">
                  <w:pPr>
                    <w:jc w:val="center"/>
                    <w:rPr>
                      <w:sz w:val="20"/>
                      <w:szCs w:val="20"/>
                    </w:rPr>
                  </w:pPr>
                  <w:r w:rsidRPr="002B5856">
                    <w:rPr>
                      <w:sz w:val="20"/>
                      <w:szCs w:val="20"/>
                    </w:rPr>
                    <w:t>0603026050</w:t>
                  </w:r>
                </w:p>
              </w:tc>
              <w:tc>
                <w:tcPr>
                  <w:tcW w:w="724" w:type="dxa"/>
                  <w:shd w:val="clear" w:color="auto" w:fill="auto"/>
                </w:tcPr>
                <w:p w:rsidR="00103957" w:rsidRPr="002B5856" w:rsidRDefault="00103957" w:rsidP="00103957">
                  <w:pPr>
                    <w:jc w:val="right"/>
                    <w:rPr>
                      <w:sz w:val="20"/>
                      <w:szCs w:val="20"/>
                    </w:rPr>
                  </w:pPr>
                  <w:r w:rsidRPr="002B5856">
                    <w:rPr>
                      <w:sz w:val="20"/>
                      <w:szCs w:val="20"/>
                    </w:rPr>
                    <w:t>242</w:t>
                  </w:r>
                </w:p>
              </w:tc>
              <w:tc>
                <w:tcPr>
                  <w:tcW w:w="1371" w:type="dxa"/>
                  <w:shd w:val="clear" w:color="auto" w:fill="auto"/>
                </w:tcPr>
                <w:p w:rsidR="00103957" w:rsidRPr="002B5856" w:rsidRDefault="00103957" w:rsidP="00103957">
                  <w:pPr>
                    <w:jc w:val="center"/>
                    <w:rPr>
                      <w:sz w:val="20"/>
                      <w:szCs w:val="20"/>
                    </w:rPr>
                  </w:pPr>
                  <w:r w:rsidRPr="002B5856">
                    <w:rPr>
                      <w:sz w:val="20"/>
                      <w:szCs w:val="20"/>
                    </w:rPr>
                    <w:t>77 000,00</w:t>
                  </w:r>
                </w:p>
              </w:tc>
              <w:tc>
                <w:tcPr>
                  <w:tcW w:w="1316" w:type="dxa"/>
                  <w:shd w:val="clear" w:color="auto" w:fill="auto"/>
                </w:tcPr>
                <w:p w:rsidR="00103957" w:rsidRPr="002B5856" w:rsidRDefault="00103957" w:rsidP="00103957">
                  <w:pPr>
                    <w:jc w:val="center"/>
                    <w:rPr>
                      <w:sz w:val="20"/>
                      <w:szCs w:val="20"/>
                    </w:rPr>
                  </w:pPr>
                  <w:r w:rsidRPr="002B5856">
                    <w:rPr>
                      <w:sz w:val="20"/>
                      <w:szCs w:val="20"/>
                    </w:rPr>
                    <w:t>64 089,56</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Приобретение компьютерной техники</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0104</w:t>
                  </w:r>
                </w:p>
              </w:tc>
              <w:tc>
                <w:tcPr>
                  <w:tcW w:w="1316" w:type="dxa"/>
                  <w:shd w:val="clear" w:color="auto" w:fill="auto"/>
                </w:tcPr>
                <w:p w:rsidR="00103957" w:rsidRPr="002B5856" w:rsidRDefault="00103957" w:rsidP="00103957">
                  <w:pPr>
                    <w:jc w:val="center"/>
                    <w:rPr>
                      <w:sz w:val="20"/>
                      <w:szCs w:val="20"/>
                    </w:rPr>
                  </w:pPr>
                  <w:r w:rsidRPr="002B5856">
                    <w:rPr>
                      <w:sz w:val="20"/>
                      <w:szCs w:val="20"/>
                    </w:rPr>
                    <w:t>0605026060</w:t>
                  </w:r>
                </w:p>
              </w:tc>
              <w:tc>
                <w:tcPr>
                  <w:tcW w:w="724" w:type="dxa"/>
                  <w:shd w:val="clear" w:color="auto" w:fill="auto"/>
                </w:tcPr>
                <w:p w:rsidR="00103957" w:rsidRPr="002B5856" w:rsidRDefault="00103957" w:rsidP="00103957">
                  <w:pPr>
                    <w:jc w:val="right"/>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sz w:val="20"/>
                      <w:szCs w:val="20"/>
                    </w:rPr>
                  </w:pPr>
                  <w:r w:rsidRPr="002B5856">
                    <w:rPr>
                      <w:sz w:val="20"/>
                      <w:szCs w:val="20"/>
                    </w:rPr>
                    <w:t xml:space="preserve">103 195,00 </w:t>
                  </w:r>
                </w:p>
              </w:tc>
              <w:tc>
                <w:tcPr>
                  <w:tcW w:w="1316" w:type="dxa"/>
                  <w:shd w:val="clear" w:color="auto" w:fill="auto"/>
                </w:tcPr>
                <w:p w:rsidR="00103957" w:rsidRPr="002B5856" w:rsidRDefault="00103957" w:rsidP="00103957">
                  <w:pPr>
                    <w:jc w:val="center"/>
                    <w:rPr>
                      <w:sz w:val="20"/>
                      <w:szCs w:val="20"/>
                    </w:rPr>
                  </w:pPr>
                  <w:r w:rsidRPr="002B5856">
                    <w:rPr>
                      <w:sz w:val="20"/>
                      <w:szCs w:val="20"/>
                    </w:rPr>
                    <w:t>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Закупка товаров, работ, услуг в сфере информационно-коммуникационных технологий</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0104</w:t>
                  </w:r>
                </w:p>
              </w:tc>
              <w:tc>
                <w:tcPr>
                  <w:tcW w:w="1316" w:type="dxa"/>
                  <w:shd w:val="clear" w:color="auto" w:fill="auto"/>
                </w:tcPr>
                <w:p w:rsidR="00103957" w:rsidRPr="002B5856" w:rsidRDefault="00103957" w:rsidP="00103957">
                  <w:pPr>
                    <w:jc w:val="center"/>
                    <w:rPr>
                      <w:sz w:val="20"/>
                      <w:szCs w:val="20"/>
                    </w:rPr>
                  </w:pPr>
                  <w:r w:rsidRPr="002B5856">
                    <w:rPr>
                      <w:sz w:val="20"/>
                      <w:szCs w:val="20"/>
                    </w:rPr>
                    <w:t>0605026060</w:t>
                  </w:r>
                </w:p>
              </w:tc>
              <w:tc>
                <w:tcPr>
                  <w:tcW w:w="724" w:type="dxa"/>
                  <w:shd w:val="clear" w:color="auto" w:fill="auto"/>
                </w:tcPr>
                <w:p w:rsidR="00103957" w:rsidRPr="002B5856" w:rsidRDefault="00103957" w:rsidP="00103957">
                  <w:pPr>
                    <w:jc w:val="right"/>
                    <w:rPr>
                      <w:sz w:val="20"/>
                      <w:szCs w:val="20"/>
                    </w:rPr>
                  </w:pPr>
                  <w:r w:rsidRPr="002B5856">
                    <w:rPr>
                      <w:sz w:val="20"/>
                      <w:szCs w:val="20"/>
                    </w:rPr>
                    <w:t>242</w:t>
                  </w:r>
                </w:p>
              </w:tc>
              <w:tc>
                <w:tcPr>
                  <w:tcW w:w="1371" w:type="dxa"/>
                  <w:shd w:val="clear" w:color="auto" w:fill="auto"/>
                </w:tcPr>
                <w:p w:rsidR="00103957" w:rsidRPr="002B5856" w:rsidRDefault="00103957" w:rsidP="00103957">
                  <w:pPr>
                    <w:jc w:val="center"/>
                    <w:rPr>
                      <w:sz w:val="20"/>
                      <w:szCs w:val="20"/>
                    </w:rPr>
                  </w:pPr>
                  <w:r w:rsidRPr="002B5856">
                    <w:rPr>
                      <w:sz w:val="20"/>
                      <w:szCs w:val="20"/>
                    </w:rPr>
                    <w:t>103 195,00</w:t>
                  </w:r>
                </w:p>
              </w:tc>
              <w:tc>
                <w:tcPr>
                  <w:tcW w:w="1316" w:type="dxa"/>
                  <w:shd w:val="clear" w:color="auto" w:fill="auto"/>
                </w:tcPr>
                <w:p w:rsidR="00103957" w:rsidRPr="002B5856" w:rsidRDefault="00103957" w:rsidP="00103957">
                  <w:pPr>
                    <w:jc w:val="center"/>
                    <w:rPr>
                      <w:sz w:val="20"/>
                      <w:szCs w:val="20"/>
                    </w:rPr>
                  </w:pPr>
                  <w:r w:rsidRPr="002B5856">
                    <w:rPr>
                      <w:sz w:val="20"/>
                      <w:szCs w:val="20"/>
                    </w:rPr>
                    <w:t>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b/>
                      <w:i/>
                      <w:sz w:val="20"/>
                      <w:szCs w:val="20"/>
                    </w:rPr>
                  </w:pPr>
                  <w:r w:rsidRPr="002B5856">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i/>
                      <w:sz w:val="20"/>
                      <w:szCs w:val="20"/>
                    </w:rPr>
                  </w:pPr>
                  <w:r w:rsidRPr="002B5856">
                    <w:rPr>
                      <w:b/>
                      <w:i/>
                      <w:sz w:val="20"/>
                      <w:szCs w:val="20"/>
                    </w:rPr>
                    <w:t>0106</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9180060010</w:t>
                  </w:r>
                </w:p>
              </w:tc>
              <w:tc>
                <w:tcPr>
                  <w:tcW w:w="724" w:type="dxa"/>
                  <w:shd w:val="clear" w:color="auto" w:fill="auto"/>
                </w:tcPr>
                <w:p w:rsidR="00103957" w:rsidRPr="002B5856" w:rsidRDefault="00103957" w:rsidP="00103957">
                  <w:pPr>
                    <w:jc w:val="center"/>
                    <w:rPr>
                      <w:b/>
                      <w:i/>
                      <w:sz w:val="20"/>
                      <w:szCs w:val="20"/>
                    </w:rPr>
                  </w:pPr>
                  <w:r w:rsidRPr="002B5856">
                    <w:rPr>
                      <w:b/>
                      <w:i/>
                      <w:sz w:val="20"/>
                      <w:szCs w:val="20"/>
                    </w:rPr>
                    <w:t>000</w:t>
                  </w:r>
                </w:p>
              </w:tc>
              <w:tc>
                <w:tcPr>
                  <w:tcW w:w="1371" w:type="dxa"/>
                  <w:shd w:val="clear" w:color="auto" w:fill="auto"/>
                </w:tcPr>
                <w:p w:rsidR="00103957" w:rsidRPr="002B5856" w:rsidRDefault="00103957" w:rsidP="00103957">
                  <w:pPr>
                    <w:jc w:val="center"/>
                    <w:rPr>
                      <w:b/>
                      <w:i/>
                      <w:sz w:val="20"/>
                      <w:szCs w:val="20"/>
                    </w:rPr>
                  </w:pPr>
                  <w:r w:rsidRPr="002B5856">
                    <w:rPr>
                      <w:b/>
                      <w:i/>
                      <w:sz w:val="20"/>
                      <w:szCs w:val="20"/>
                    </w:rPr>
                    <w:t>26010,00</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26010,00</w:t>
                  </w:r>
                </w:p>
              </w:tc>
              <w:tc>
                <w:tcPr>
                  <w:tcW w:w="1095" w:type="dxa"/>
                  <w:shd w:val="clear" w:color="auto" w:fill="auto"/>
                </w:tcPr>
                <w:p w:rsidR="00103957" w:rsidRPr="002B5856" w:rsidRDefault="00103957" w:rsidP="00103957">
                  <w:pPr>
                    <w:jc w:val="center"/>
                    <w:rPr>
                      <w:b/>
                      <w:i/>
                      <w:sz w:val="20"/>
                      <w:szCs w:val="20"/>
                    </w:rPr>
                  </w:pPr>
                  <w:r w:rsidRPr="002B5856">
                    <w:rPr>
                      <w:b/>
                      <w:i/>
                      <w:sz w:val="20"/>
                      <w:szCs w:val="20"/>
                    </w:rPr>
                    <w:t>26010,00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0106</w:t>
                  </w:r>
                </w:p>
              </w:tc>
              <w:tc>
                <w:tcPr>
                  <w:tcW w:w="1316" w:type="dxa"/>
                  <w:shd w:val="clear" w:color="auto" w:fill="auto"/>
                </w:tcPr>
                <w:p w:rsidR="00103957" w:rsidRPr="002B5856" w:rsidRDefault="00103957" w:rsidP="00103957">
                  <w:pPr>
                    <w:jc w:val="center"/>
                    <w:rPr>
                      <w:sz w:val="20"/>
                      <w:szCs w:val="20"/>
                    </w:rPr>
                  </w:pPr>
                  <w:r w:rsidRPr="002B5856">
                    <w:rPr>
                      <w:sz w:val="20"/>
                      <w:szCs w:val="20"/>
                    </w:rPr>
                    <w:t>9180060010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sz w:val="20"/>
                      <w:szCs w:val="20"/>
                    </w:rPr>
                  </w:pPr>
                  <w:r w:rsidRPr="002B5856">
                    <w:rPr>
                      <w:sz w:val="20"/>
                      <w:szCs w:val="20"/>
                    </w:rPr>
                    <w:t>26010,00</w:t>
                  </w:r>
                </w:p>
              </w:tc>
              <w:tc>
                <w:tcPr>
                  <w:tcW w:w="1316" w:type="dxa"/>
                  <w:shd w:val="clear" w:color="auto" w:fill="auto"/>
                </w:tcPr>
                <w:p w:rsidR="00103957" w:rsidRPr="002B5856" w:rsidRDefault="00103957" w:rsidP="00103957">
                  <w:pPr>
                    <w:jc w:val="center"/>
                    <w:rPr>
                      <w:sz w:val="20"/>
                      <w:szCs w:val="20"/>
                    </w:rPr>
                  </w:pPr>
                  <w:r w:rsidRPr="002B5856">
                    <w:rPr>
                      <w:sz w:val="20"/>
                      <w:szCs w:val="20"/>
                    </w:rPr>
                    <w:t>26010,00</w:t>
                  </w:r>
                </w:p>
              </w:tc>
              <w:tc>
                <w:tcPr>
                  <w:tcW w:w="1095" w:type="dxa"/>
                  <w:shd w:val="clear" w:color="auto" w:fill="auto"/>
                </w:tcPr>
                <w:p w:rsidR="00103957" w:rsidRPr="002B5856" w:rsidRDefault="00103957" w:rsidP="00103957">
                  <w:pPr>
                    <w:jc w:val="center"/>
                    <w:rPr>
                      <w:sz w:val="20"/>
                      <w:szCs w:val="20"/>
                    </w:rPr>
                  </w:pPr>
                  <w:r w:rsidRPr="002B5856">
                    <w:rPr>
                      <w:sz w:val="20"/>
                      <w:szCs w:val="20"/>
                    </w:rPr>
                    <w:t>26010,00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Иные межбюджетные трансферты</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0106</w:t>
                  </w:r>
                </w:p>
              </w:tc>
              <w:tc>
                <w:tcPr>
                  <w:tcW w:w="1316" w:type="dxa"/>
                  <w:shd w:val="clear" w:color="auto" w:fill="auto"/>
                </w:tcPr>
                <w:p w:rsidR="00103957" w:rsidRPr="002B5856" w:rsidRDefault="00103957" w:rsidP="00103957">
                  <w:pPr>
                    <w:jc w:val="center"/>
                    <w:rPr>
                      <w:sz w:val="20"/>
                      <w:szCs w:val="20"/>
                    </w:rPr>
                  </w:pPr>
                  <w:r w:rsidRPr="002B5856">
                    <w:rPr>
                      <w:sz w:val="20"/>
                      <w:szCs w:val="20"/>
                    </w:rPr>
                    <w:t>9180060010</w:t>
                  </w:r>
                </w:p>
              </w:tc>
              <w:tc>
                <w:tcPr>
                  <w:tcW w:w="724" w:type="dxa"/>
                  <w:shd w:val="clear" w:color="auto" w:fill="auto"/>
                </w:tcPr>
                <w:p w:rsidR="00103957" w:rsidRPr="002B5856" w:rsidRDefault="00103957" w:rsidP="00103957">
                  <w:pPr>
                    <w:jc w:val="center"/>
                    <w:rPr>
                      <w:sz w:val="20"/>
                      <w:szCs w:val="20"/>
                    </w:rPr>
                  </w:pPr>
                  <w:r w:rsidRPr="002B5856">
                    <w:rPr>
                      <w:sz w:val="20"/>
                      <w:szCs w:val="20"/>
                    </w:rPr>
                    <w:t>540</w:t>
                  </w:r>
                </w:p>
              </w:tc>
              <w:tc>
                <w:tcPr>
                  <w:tcW w:w="1371" w:type="dxa"/>
                  <w:shd w:val="clear" w:color="auto" w:fill="auto"/>
                </w:tcPr>
                <w:p w:rsidR="00103957" w:rsidRPr="002B5856" w:rsidRDefault="00103957" w:rsidP="00103957">
                  <w:pPr>
                    <w:jc w:val="center"/>
                    <w:rPr>
                      <w:sz w:val="20"/>
                      <w:szCs w:val="20"/>
                    </w:rPr>
                  </w:pPr>
                  <w:r w:rsidRPr="002B5856">
                    <w:rPr>
                      <w:sz w:val="20"/>
                      <w:szCs w:val="20"/>
                    </w:rPr>
                    <w:t>26010,00</w:t>
                  </w:r>
                </w:p>
              </w:tc>
              <w:tc>
                <w:tcPr>
                  <w:tcW w:w="1316" w:type="dxa"/>
                  <w:shd w:val="clear" w:color="auto" w:fill="auto"/>
                </w:tcPr>
                <w:p w:rsidR="00103957" w:rsidRPr="002B5856" w:rsidRDefault="00103957" w:rsidP="00103957">
                  <w:pPr>
                    <w:jc w:val="center"/>
                    <w:rPr>
                      <w:sz w:val="20"/>
                      <w:szCs w:val="20"/>
                    </w:rPr>
                  </w:pPr>
                  <w:r w:rsidRPr="002B5856">
                    <w:rPr>
                      <w:sz w:val="20"/>
                      <w:szCs w:val="20"/>
                    </w:rPr>
                    <w:t>26010,00</w:t>
                  </w:r>
                </w:p>
              </w:tc>
              <w:tc>
                <w:tcPr>
                  <w:tcW w:w="1095" w:type="dxa"/>
                  <w:shd w:val="clear" w:color="auto" w:fill="auto"/>
                </w:tcPr>
                <w:p w:rsidR="00103957" w:rsidRPr="002B5856" w:rsidRDefault="00103957" w:rsidP="00103957">
                  <w:pPr>
                    <w:jc w:val="center"/>
                    <w:rPr>
                      <w:sz w:val="20"/>
                      <w:szCs w:val="20"/>
                    </w:rPr>
                  </w:pPr>
                  <w:r w:rsidRPr="002B5856">
                    <w:rPr>
                      <w:sz w:val="20"/>
                      <w:szCs w:val="20"/>
                    </w:rPr>
                    <w:t>26010,00</w:t>
                  </w:r>
                </w:p>
              </w:tc>
            </w:tr>
            <w:tr w:rsidR="00103957" w:rsidRPr="002B5856" w:rsidTr="00103957">
              <w:tc>
                <w:tcPr>
                  <w:tcW w:w="2928" w:type="dxa"/>
                  <w:shd w:val="clear" w:color="auto" w:fill="auto"/>
                </w:tcPr>
                <w:p w:rsidR="00103957" w:rsidRPr="002B5856" w:rsidRDefault="00103957" w:rsidP="00103957">
                  <w:pPr>
                    <w:rPr>
                      <w:b/>
                      <w:i/>
                      <w:sz w:val="20"/>
                      <w:szCs w:val="20"/>
                    </w:rPr>
                  </w:pPr>
                  <w:r w:rsidRPr="002B5856">
                    <w:rPr>
                      <w:b/>
                      <w:i/>
                      <w:sz w:val="20"/>
                      <w:szCs w:val="20"/>
                    </w:rPr>
                    <w:t>Резервные фонды</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i/>
                      <w:sz w:val="20"/>
                      <w:szCs w:val="20"/>
                    </w:rPr>
                  </w:pPr>
                  <w:r w:rsidRPr="002B5856">
                    <w:rPr>
                      <w:b/>
                      <w:i/>
                      <w:sz w:val="20"/>
                      <w:szCs w:val="20"/>
                    </w:rPr>
                    <w:t>0111</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9170088880</w:t>
                  </w:r>
                </w:p>
              </w:tc>
              <w:tc>
                <w:tcPr>
                  <w:tcW w:w="724" w:type="dxa"/>
                  <w:shd w:val="clear" w:color="auto" w:fill="auto"/>
                </w:tcPr>
                <w:p w:rsidR="00103957" w:rsidRPr="002B5856" w:rsidRDefault="00103957" w:rsidP="00103957">
                  <w:pPr>
                    <w:jc w:val="center"/>
                    <w:rPr>
                      <w:b/>
                      <w:i/>
                      <w:sz w:val="20"/>
                      <w:szCs w:val="20"/>
                    </w:rPr>
                  </w:pPr>
                  <w:r w:rsidRPr="002B5856">
                    <w:rPr>
                      <w:b/>
                      <w:i/>
                      <w:sz w:val="20"/>
                      <w:szCs w:val="20"/>
                    </w:rPr>
                    <w:t>000</w:t>
                  </w:r>
                </w:p>
              </w:tc>
              <w:tc>
                <w:tcPr>
                  <w:tcW w:w="1371" w:type="dxa"/>
                  <w:shd w:val="clear" w:color="auto" w:fill="auto"/>
                </w:tcPr>
                <w:p w:rsidR="00103957" w:rsidRPr="002B5856" w:rsidRDefault="00103957" w:rsidP="00103957">
                  <w:pPr>
                    <w:jc w:val="center"/>
                    <w:rPr>
                      <w:b/>
                      <w:i/>
                      <w:sz w:val="20"/>
                      <w:szCs w:val="20"/>
                    </w:rPr>
                  </w:pPr>
                  <w:r w:rsidRPr="002B5856">
                    <w:rPr>
                      <w:b/>
                      <w:i/>
                      <w:sz w:val="20"/>
                      <w:szCs w:val="20"/>
                    </w:rPr>
                    <w:t>1 000,00</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1000,00</w:t>
                  </w:r>
                </w:p>
              </w:tc>
              <w:tc>
                <w:tcPr>
                  <w:tcW w:w="1095" w:type="dxa"/>
                  <w:shd w:val="clear" w:color="auto" w:fill="auto"/>
                </w:tcPr>
                <w:p w:rsidR="00103957" w:rsidRPr="002B5856" w:rsidRDefault="00103957" w:rsidP="00103957">
                  <w:pPr>
                    <w:jc w:val="center"/>
                    <w:rPr>
                      <w:b/>
                      <w:i/>
                      <w:sz w:val="20"/>
                      <w:szCs w:val="20"/>
                    </w:rPr>
                  </w:pPr>
                  <w:r w:rsidRPr="002B5856">
                    <w:rPr>
                      <w:b/>
                      <w:i/>
                      <w:sz w:val="20"/>
                      <w:szCs w:val="20"/>
                    </w:rPr>
                    <w:t>1000,00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Резервные средства</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0111</w:t>
                  </w:r>
                </w:p>
              </w:tc>
              <w:tc>
                <w:tcPr>
                  <w:tcW w:w="1316" w:type="dxa"/>
                  <w:shd w:val="clear" w:color="auto" w:fill="auto"/>
                </w:tcPr>
                <w:p w:rsidR="00103957" w:rsidRPr="002B5856" w:rsidRDefault="00103957" w:rsidP="00103957">
                  <w:pPr>
                    <w:jc w:val="center"/>
                    <w:rPr>
                      <w:sz w:val="20"/>
                      <w:szCs w:val="20"/>
                    </w:rPr>
                  </w:pPr>
                  <w:r w:rsidRPr="002B5856">
                    <w:rPr>
                      <w:sz w:val="20"/>
                      <w:szCs w:val="20"/>
                    </w:rPr>
                    <w:t>9170088880</w:t>
                  </w:r>
                </w:p>
              </w:tc>
              <w:tc>
                <w:tcPr>
                  <w:tcW w:w="724" w:type="dxa"/>
                  <w:shd w:val="clear" w:color="auto" w:fill="auto"/>
                </w:tcPr>
                <w:p w:rsidR="00103957" w:rsidRPr="002B5856" w:rsidRDefault="00103957" w:rsidP="00103957">
                  <w:pPr>
                    <w:jc w:val="center"/>
                    <w:rPr>
                      <w:sz w:val="20"/>
                      <w:szCs w:val="20"/>
                    </w:rPr>
                  </w:pPr>
                  <w:r w:rsidRPr="002B5856">
                    <w:rPr>
                      <w:sz w:val="20"/>
                      <w:szCs w:val="20"/>
                    </w:rPr>
                    <w:t>870</w:t>
                  </w:r>
                </w:p>
              </w:tc>
              <w:tc>
                <w:tcPr>
                  <w:tcW w:w="1371" w:type="dxa"/>
                  <w:shd w:val="clear" w:color="auto" w:fill="auto"/>
                </w:tcPr>
                <w:p w:rsidR="00103957" w:rsidRPr="002B5856" w:rsidRDefault="00103957" w:rsidP="00103957">
                  <w:pPr>
                    <w:jc w:val="center"/>
                    <w:rPr>
                      <w:sz w:val="20"/>
                      <w:szCs w:val="20"/>
                    </w:rPr>
                  </w:pPr>
                  <w:r w:rsidRPr="002B5856">
                    <w:rPr>
                      <w:sz w:val="20"/>
                      <w:szCs w:val="20"/>
                    </w:rPr>
                    <w:t>1 000,00</w:t>
                  </w:r>
                </w:p>
              </w:tc>
              <w:tc>
                <w:tcPr>
                  <w:tcW w:w="1316" w:type="dxa"/>
                  <w:shd w:val="clear" w:color="auto" w:fill="auto"/>
                </w:tcPr>
                <w:p w:rsidR="00103957" w:rsidRPr="002B5856" w:rsidRDefault="00103957" w:rsidP="00103957">
                  <w:pPr>
                    <w:jc w:val="center"/>
                    <w:rPr>
                      <w:sz w:val="20"/>
                      <w:szCs w:val="20"/>
                    </w:rPr>
                  </w:pPr>
                  <w:r w:rsidRPr="002B5856">
                    <w:rPr>
                      <w:sz w:val="20"/>
                      <w:szCs w:val="20"/>
                    </w:rPr>
                    <w:t>1000,00</w:t>
                  </w:r>
                </w:p>
              </w:tc>
              <w:tc>
                <w:tcPr>
                  <w:tcW w:w="1095" w:type="dxa"/>
                  <w:shd w:val="clear" w:color="auto" w:fill="auto"/>
                </w:tcPr>
                <w:p w:rsidR="00103957" w:rsidRPr="002B5856" w:rsidRDefault="00103957" w:rsidP="00103957">
                  <w:pPr>
                    <w:jc w:val="center"/>
                    <w:rPr>
                      <w:sz w:val="20"/>
                      <w:szCs w:val="20"/>
                    </w:rPr>
                  </w:pPr>
                  <w:r w:rsidRPr="002B5856">
                    <w:rPr>
                      <w:sz w:val="20"/>
                      <w:szCs w:val="20"/>
                    </w:rPr>
                    <w:t>1000,00</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Другие общегосударственные вопросы</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sz w:val="20"/>
                      <w:szCs w:val="20"/>
                    </w:rPr>
                  </w:pPr>
                  <w:r w:rsidRPr="002B5856">
                    <w:rPr>
                      <w:b/>
                      <w:sz w:val="20"/>
                      <w:szCs w:val="20"/>
                    </w:rPr>
                    <w:t>0113</w:t>
                  </w:r>
                </w:p>
              </w:tc>
              <w:tc>
                <w:tcPr>
                  <w:tcW w:w="1316" w:type="dxa"/>
                  <w:shd w:val="clear" w:color="auto" w:fill="auto"/>
                </w:tcPr>
                <w:p w:rsidR="00103957" w:rsidRPr="002B5856" w:rsidRDefault="00103957" w:rsidP="00103957">
                  <w:pPr>
                    <w:jc w:val="center"/>
                    <w:rPr>
                      <w:b/>
                      <w:sz w:val="20"/>
                      <w:szCs w:val="20"/>
                    </w:rPr>
                  </w:pPr>
                  <w:r w:rsidRPr="002B5856">
                    <w:rPr>
                      <w:b/>
                      <w:sz w:val="20"/>
                      <w:szCs w:val="20"/>
                    </w:rPr>
                    <w:t>0000000000</w:t>
                  </w:r>
                </w:p>
              </w:tc>
              <w:tc>
                <w:tcPr>
                  <w:tcW w:w="724" w:type="dxa"/>
                  <w:shd w:val="clear" w:color="auto" w:fill="auto"/>
                </w:tcPr>
                <w:p w:rsidR="00103957" w:rsidRPr="002B5856" w:rsidRDefault="00103957" w:rsidP="00103957">
                  <w:pPr>
                    <w:jc w:val="center"/>
                    <w:rPr>
                      <w:b/>
                      <w:sz w:val="20"/>
                      <w:szCs w:val="20"/>
                    </w:rPr>
                  </w:pPr>
                  <w:r w:rsidRPr="002B5856">
                    <w:rPr>
                      <w:b/>
                      <w:sz w:val="20"/>
                      <w:szCs w:val="20"/>
                    </w:rPr>
                    <w:t>000</w:t>
                  </w:r>
                </w:p>
              </w:tc>
              <w:tc>
                <w:tcPr>
                  <w:tcW w:w="1371" w:type="dxa"/>
                  <w:shd w:val="clear" w:color="auto" w:fill="auto"/>
                </w:tcPr>
                <w:p w:rsidR="00103957" w:rsidRPr="002B5856" w:rsidRDefault="00103957" w:rsidP="00103957">
                  <w:pPr>
                    <w:jc w:val="center"/>
                    <w:rPr>
                      <w:b/>
                      <w:sz w:val="20"/>
                      <w:szCs w:val="20"/>
                    </w:rPr>
                  </w:pPr>
                  <w:r w:rsidRPr="002B5856">
                    <w:rPr>
                      <w:b/>
                      <w:sz w:val="20"/>
                      <w:szCs w:val="20"/>
                    </w:rPr>
                    <w:t>15 000,00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13000,00</w:t>
                  </w:r>
                </w:p>
              </w:tc>
              <w:tc>
                <w:tcPr>
                  <w:tcW w:w="1095" w:type="dxa"/>
                  <w:shd w:val="clear" w:color="auto" w:fill="auto"/>
                </w:tcPr>
                <w:p w:rsidR="00103957" w:rsidRPr="002B5856" w:rsidRDefault="00103957" w:rsidP="00103957">
                  <w:pPr>
                    <w:jc w:val="center"/>
                    <w:rPr>
                      <w:b/>
                      <w:sz w:val="20"/>
                      <w:szCs w:val="20"/>
                    </w:rPr>
                  </w:pPr>
                  <w:r w:rsidRPr="002B5856">
                    <w:rPr>
                      <w:b/>
                      <w:sz w:val="20"/>
                      <w:szCs w:val="20"/>
                    </w:rPr>
                    <w:t>33000,00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0113</w:t>
                  </w:r>
                </w:p>
              </w:tc>
              <w:tc>
                <w:tcPr>
                  <w:tcW w:w="1316" w:type="dxa"/>
                  <w:shd w:val="clear" w:color="auto" w:fill="auto"/>
                </w:tcPr>
                <w:p w:rsidR="00103957" w:rsidRPr="002B5856" w:rsidRDefault="00103957" w:rsidP="00103957">
                  <w:pPr>
                    <w:jc w:val="center"/>
                    <w:rPr>
                      <w:sz w:val="20"/>
                      <w:szCs w:val="20"/>
                    </w:rPr>
                  </w:pPr>
                  <w:r w:rsidRPr="002B5856">
                    <w:rPr>
                      <w:sz w:val="20"/>
                      <w:szCs w:val="20"/>
                    </w:rPr>
                    <w:t>9180070650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sz w:val="20"/>
                      <w:szCs w:val="20"/>
                    </w:rPr>
                  </w:pPr>
                  <w:r w:rsidRPr="002B5856">
                    <w:rPr>
                      <w:sz w:val="20"/>
                      <w:szCs w:val="20"/>
                    </w:rPr>
                    <w:t>500,00</w:t>
                  </w:r>
                </w:p>
              </w:tc>
              <w:tc>
                <w:tcPr>
                  <w:tcW w:w="1316" w:type="dxa"/>
                  <w:shd w:val="clear" w:color="auto" w:fill="auto"/>
                </w:tcPr>
                <w:p w:rsidR="00103957" w:rsidRPr="002B5856" w:rsidRDefault="00103957" w:rsidP="00103957">
                  <w:pPr>
                    <w:jc w:val="center"/>
                    <w:rPr>
                      <w:sz w:val="20"/>
                      <w:szCs w:val="20"/>
                    </w:rPr>
                  </w:pPr>
                  <w:r w:rsidRPr="002B5856">
                    <w:rPr>
                      <w:sz w:val="20"/>
                      <w:szCs w:val="20"/>
                    </w:rPr>
                    <w:t>500,00</w:t>
                  </w:r>
                </w:p>
              </w:tc>
              <w:tc>
                <w:tcPr>
                  <w:tcW w:w="1095" w:type="dxa"/>
                  <w:shd w:val="clear" w:color="auto" w:fill="auto"/>
                </w:tcPr>
                <w:p w:rsidR="00103957" w:rsidRPr="002B5856" w:rsidRDefault="00103957" w:rsidP="00103957">
                  <w:pPr>
                    <w:jc w:val="center"/>
                    <w:rPr>
                      <w:sz w:val="20"/>
                      <w:szCs w:val="20"/>
                    </w:rPr>
                  </w:pPr>
                  <w:r w:rsidRPr="002B5856">
                    <w:rPr>
                      <w:sz w:val="20"/>
                      <w:szCs w:val="20"/>
                    </w:rPr>
                    <w:t>500,00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0113</w:t>
                  </w:r>
                </w:p>
              </w:tc>
              <w:tc>
                <w:tcPr>
                  <w:tcW w:w="1316" w:type="dxa"/>
                  <w:shd w:val="clear" w:color="auto" w:fill="auto"/>
                </w:tcPr>
                <w:p w:rsidR="00103957" w:rsidRPr="002B5856" w:rsidRDefault="00103957" w:rsidP="00103957">
                  <w:pPr>
                    <w:jc w:val="center"/>
                    <w:rPr>
                      <w:sz w:val="20"/>
                      <w:szCs w:val="20"/>
                    </w:rPr>
                  </w:pPr>
                  <w:r w:rsidRPr="002B5856">
                    <w:rPr>
                      <w:sz w:val="20"/>
                      <w:szCs w:val="20"/>
                    </w:rPr>
                    <w:t>9180070650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sz w:val="20"/>
                      <w:szCs w:val="20"/>
                    </w:rPr>
                  </w:pPr>
                  <w:r w:rsidRPr="002B5856">
                    <w:rPr>
                      <w:sz w:val="20"/>
                      <w:szCs w:val="20"/>
                    </w:rPr>
                    <w:t>500,00</w:t>
                  </w:r>
                </w:p>
              </w:tc>
              <w:tc>
                <w:tcPr>
                  <w:tcW w:w="1316" w:type="dxa"/>
                  <w:shd w:val="clear" w:color="auto" w:fill="auto"/>
                </w:tcPr>
                <w:p w:rsidR="00103957" w:rsidRPr="002B5856" w:rsidRDefault="00103957" w:rsidP="00103957">
                  <w:pPr>
                    <w:jc w:val="center"/>
                    <w:rPr>
                      <w:sz w:val="20"/>
                      <w:szCs w:val="20"/>
                    </w:rPr>
                  </w:pPr>
                  <w:r w:rsidRPr="002B5856">
                    <w:rPr>
                      <w:sz w:val="20"/>
                      <w:szCs w:val="20"/>
                    </w:rPr>
                    <w:t>500,00</w:t>
                  </w:r>
                </w:p>
              </w:tc>
              <w:tc>
                <w:tcPr>
                  <w:tcW w:w="1095" w:type="dxa"/>
                  <w:shd w:val="clear" w:color="auto" w:fill="auto"/>
                </w:tcPr>
                <w:p w:rsidR="00103957" w:rsidRPr="002B5856" w:rsidRDefault="00103957" w:rsidP="00103957">
                  <w:pPr>
                    <w:jc w:val="center"/>
                    <w:rPr>
                      <w:sz w:val="20"/>
                      <w:szCs w:val="20"/>
                    </w:rPr>
                  </w:pPr>
                  <w:r w:rsidRPr="002B5856">
                    <w:rPr>
                      <w:sz w:val="20"/>
                      <w:szCs w:val="20"/>
                    </w:rPr>
                    <w:t>500,00</w:t>
                  </w:r>
                </w:p>
              </w:tc>
            </w:tr>
            <w:tr w:rsidR="00103957" w:rsidRPr="002B5856" w:rsidTr="00103957">
              <w:tc>
                <w:tcPr>
                  <w:tcW w:w="2928" w:type="dxa"/>
                  <w:shd w:val="clear" w:color="auto" w:fill="auto"/>
                </w:tcPr>
                <w:p w:rsidR="00103957" w:rsidRPr="002B5856" w:rsidRDefault="00103957" w:rsidP="00103957">
                  <w:pPr>
                    <w:rPr>
                      <w:b/>
                      <w:i/>
                      <w:sz w:val="20"/>
                      <w:szCs w:val="20"/>
                    </w:rPr>
                  </w:pPr>
                  <w:r w:rsidRPr="002B5856">
                    <w:rPr>
                      <w:b/>
                      <w:i/>
                      <w:sz w:val="20"/>
                      <w:szCs w:val="20"/>
                    </w:rPr>
                    <w:t>Муниципальная программа « Противодействие коррупции в Короцком сельском поселении на 2023-2025годы»</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i/>
                      <w:sz w:val="20"/>
                      <w:szCs w:val="20"/>
                    </w:rPr>
                  </w:pPr>
                  <w:r w:rsidRPr="002B5856">
                    <w:rPr>
                      <w:b/>
                      <w:i/>
                      <w:sz w:val="20"/>
                      <w:szCs w:val="20"/>
                    </w:rPr>
                    <w:t>0113</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0900000000</w:t>
                  </w:r>
                </w:p>
              </w:tc>
              <w:tc>
                <w:tcPr>
                  <w:tcW w:w="724" w:type="dxa"/>
                  <w:shd w:val="clear" w:color="auto" w:fill="auto"/>
                </w:tcPr>
                <w:p w:rsidR="00103957" w:rsidRPr="002B5856" w:rsidRDefault="00103957" w:rsidP="00103957">
                  <w:pPr>
                    <w:jc w:val="center"/>
                    <w:rPr>
                      <w:b/>
                      <w:i/>
                      <w:sz w:val="20"/>
                      <w:szCs w:val="20"/>
                    </w:rPr>
                  </w:pPr>
                  <w:r w:rsidRPr="002B5856">
                    <w:rPr>
                      <w:b/>
                      <w:i/>
                      <w:sz w:val="20"/>
                      <w:szCs w:val="20"/>
                    </w:rPr>
                    <w:t>000</w:t>
                  </w:r>
                </w:p>
              </w:tc>
              <w:tc>
                <w:tcPr>
                  <w:tcW w:w="1371" w:type="dxa"/>
                  <w:shd w:val="clear" w:color="auto" w:fill="auto"/>
                </w:tcPr>
                <w:p w:rsidR="00103957" w:rsidRPr="002B5856" w:rsidRDefault="00103957" w:rsidP="00103957">
                  <w:pPr>
                    <w:jc w:val="center"/>
                    <w:rPr>
                      <w:b/>
                      <w:i/>
                      <w:sz w:val="20"/>
                      <w:szCs w:val="20"/>
                    </w:rPr>
                  </w:pPr>
                  <w:r w:rsidRPr="002B5856">
                    <w:rPr>
                      <w:b/>
                      <w:i/>
                      <w:sz w:val="20"/>
                      <w:szCs w:val="20"/>
                    </w:rPr>
                    <w:t>2 500,00</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2500,00</w:t>
                  </w:r>
                </w:p>
              </w:tc>
              <w:tc>
                <w:tcPr>
                  <w:tcW w:w="1095" w:type="dxa"/>
                  <w:shd w:val="clear" w:color="auto" w:fill="auto"/>
                </w:tcPr>
                <w:p w:rsidR="00103957" w:rsidRPr="002B5856" w:rsidRDefault="00103957" w:rsidP="00103957">
                  <w:pPr>
                    <w:jc w:val="center"/>
                    <w:rPr>
                      <w:b/>
                      <w:i/>
                      <w:sz w:val="20"/>
                      <w:szCs w:val="20"/>
                    </w:rPr>
                  </w:pPr>
                  <w:r w:rsidRPr="002B5856">
                    <w:rPr>
                      <w:b/>
                      <w:i/>
                      <w:sz w:val="20"/>
                      <w:szCs w:val="20"/>
                    </w:rPr>
                    <w:t>2500,00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Приобретение и распространение памяток</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0113</w:t>
                  </w:r>
                </w:p>
              </w:tc>
              <w:tc>
                <w:tcPr>
                  <w:tcW w:w="1316" w:type="dxa"/>
                  <w:shd w:val="clear" w:color="auto" w:fill="auto"/>
                </w:tcPr>
                <w:p w:rsidR="00103957" w:rsidRPr="002B5856" w:rsidRDefault="00103957" w:rsidP="00103957">
                  <w:pPr>
                    <w:jc w:val="center"/>
                    <w:rPr>
                      <w:sz w:val="20"/>
                      <w:szCs w:val="20"/>
                    </w:rPr>
                  </w:pPr>
                  <w:r w:rsidRPr="002B5856">
                    <w:rPr>
                      <w:sz w:val="20"/>
                      <w:szCs w:val="20"/>
                    </w:rPr>
                    <w:t>0901026100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sz w:val="20"/>
                      <w:szCs w:val="20"/>
                    </w:rPr>
                  </w:pPr>
                  <w:r w:rsidRPr="002B5856">
                    <w:rPr>
                      <w:sz w:val="20"/>
                      <w:szCs w:val="20"/>
                    </w:rPr>
                    <w:t>2 500,00</w:t>
                  </w:r>
                </w:p>
              </w:tc>
              <w:tc>
                <w:tcPr>
                  <w:tcW w:w="1316" w:type="dxa"/>
                  <w:shd w:val="clear" w:color="auto" w:fill="auto"/>
                </w:tcPr>
                <w:p w:rsidR="00103957" w:rsidRPr="002B5856" w:rsidRDefault="00103957" w:rsidP="00103957">
                  <w:pPr>
                    <w:jc w:val="center"/>
                    <w:rPr>
                      <w:sz w:val="20"/>
                      <w:szCs w:val="20"/>
                    </w:rPr>
                  </w:pPr>
                  <w:r w:rsidRPr="002B5856">
                    <w:rPr>
                      <w:sz w:val="20"/>
                      <w:szCs w:val="20"/>
                    </w:rPr>
                    <w:t>2500,00</w:t>
                  </w:r>
                </w:p>
              </w:tc>
              <w:tc>
                <w:tcPr>
                  <w:tcW w:w="1095" w:type="dxa"/>
                  <w:shd w:val="clear" w:color="auto" w:fill="auto"/>
                </w:tcPr>
                <w:p w:rsidR="00103957" w:rsidRPr="002B5856" w:rsidRDefault="00103957" w:rsidP="00103957">
                  <w:pPr>
                    <w:jc w:val="center"/>
                    <w:rPr>
                      <w:sz w:val="20"/>
                      <w:szCs w:val="20"/>
                    </w:rPr>
                  </w:pPr>
                  <w:r w:rsidRPr="002B5856">
                    <w:rPr>
                      <w:sz w:val="20"/>
                      <w:szCs w:val="20"/>
                    </w:rPr>
                    <w:t>2500,00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0113</w:t>
                  </w:r>
                </w:p>
              </w:tc>
              <w:tc>
                <w:tcPr>
                  <w:tcW w:w="1316" w:type="dxa"/>
                  <w:shd w:val="clear" w:color="auto" w:fill="auto"/>
                </w:tcPr>
                <w:p w:rsidR="00103957" w:rsidRPr="002B5856" w:rsidRDefault="00103957" w:rsidP="00103957">
                  <w:pPr>
                    <w:jc w:val="center"/>
                    <w:rPr>
                      <w:sz w:val="20"/>
                      <w:szCs w:val="20"/>
                    </w:rPr>
                  </w:pPr>
                  <w:r w:rsidRPr="002B5856">
                    <w:rPr>
                      <w:sz w:val="20"/>
                      <w:szCs w:val="20"/>
                    </w:rPr>
                    <w:t>0901026100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sz w:val="20"/>
                      <w:szCs w:val="20"/>
                    </w:rPr>
                  </w:pPr>
                  <w:r w:rsidRPr="002B5856">
                    <w:rPr>
                      <w:sz w:val="20"/>
                      <w:szCs w:val="20"/>
                    </w:rPr>
                    <w:t>2 500,00</w:t>
                  </w:r>
                </w:p>
              </w:tc>
              <w:tc>
                <w:tcPr>
                  <w:tcW w:w="1316" w:type="dxa"/>
                  <w:shd w:val="clear" w:color="auto" w:fill="auto"/>
                </w:tcPr>
                <w:p w:rsidR="00103957" w:rsidRPr="002B5856" w:rsidRDefault="00103957" w:rsidP="00103957">
                  <w:pPr>
                    <w:jc w:val="center"/>
                    <w:rPr>
                      <w:sz w:val="20"/>
                      <w:szCs w:val="20"/>
                    </w:rPr>
                  </w:pPr>
                  <w:r w:rsidRPr="002B5856">
                    <w:rPr>
                      <w:sz w:val="20"/>
                      <w:szCs w:val="20"/>
                    </w:rPr>
                    <w:t>2500,00</w:t>
                  </w:r>
                </w:p>
              </w:tc>
              <w:tc>
                <w:tcPr>
                  <w:tcW w:w="1095" w:type="dxa"/>
                  <w:shd w:val="clear" w:color="auto" w:fill="auto"/>
                </w:tcPr>
                <w:p w:rsidR="00103957" w:rsidRPr="002B5856" w:rsidRDefault="00103957" w:rsidP="00103957">
                  <w:pPr>
                    <w:jc w:val="center"/>
                    <w:rPr>
                      <w:sz w:val="20"/>
                      <w:szCs w:val="20"/>
                    </w:rPr>
                  </w:pPr>
                  <w:r w:rsidRPr="002B5856">
                    <w:rPr>
                      <w:sz w:val="20"/>
                      <w:szCs w:val="20"/>
                    </w:rPr>
                    <w:t>2500,00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Расходы предусмотренные на компенсацию затрат старостам Короцкого зельского поселения</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0113</w:t>
                  </w:r>
                </w:p>
              </w:tc>
              <w:tc>
                <w:tcPr>
                  <w:tcW w:w="1316" w:type="dxa"/>
                  <w:shd w:val="clear" w:color="auto" w:fill="auto"/>
                </w:tcPr>
                <w:p w:rsidR="00103957" w:rsidRPr="002B5856" w:rsidRDefault="00103957" w:rsidP="00103957">
                  <w:pPr>
                    <w:jc w:val="center"/>
                    <w:rPr>
                      <w:sz w:val="20"/>
                      <w:szCs w:val="20"/>
                    </w:rPr>
                  </w:pPr>
                  <w:r w:rsidRPr="002B5856">
                    <w:rPr>
                      <w:sz w:val="20"/>
                      <w:szCs w:val="20"/>
                    </w:rPr>
                    <w:t>9800005000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sz w:val="20"/>
                      <w:szCs w:val="20"/>
                    </w:rPr>
                  </w:pPr>
                  <w:r w:rsidRPr="002B5856">
                    <w:rPr>
                      <w:sz w:val="20"/>
                      <w:szCs w:val="20"/>
                    </w:rPr>
                    <w:t>12 000,00</w:t>
                  </w:r>
                </w:p>
              </w:tc>
              <w:tc>
                <w:tcPr>
                  <w:tcW w:w="1316" w:type="dxa"/>
                  <w:shd w:val="clear" w:color="auto" w:fill="auto"/>
                </w:tcPr>
                <w:p w:rsidR="00103957" w:rsidRPr="002B5856" w:rsidRDefault="00103957" w:rsidP="00103957">
                  <w:pPr>
                    <w:jc w:val="center"/>
                    <w:rPr>
                      <w:sz w:val="20"/>
                      <w:szCs w:val="20"/>
                    </w:rPr>
                  </w:pPr>
                  <w:r w:rsidRPr="002B5856">
                    <w:rPr>
                      <w:sz w:val="20"/>
                      <w:szCs w:val="20"/>
                    </w:rPr>
                    <w:t>10000,00</w:t>
                  </w:r>
                </w:p>
              </w:tc>
              <w:tc>
                <w:tcPr>
                  <w:tcW w:w="1095" w:type="dxa"/>
                  <w:shd w:val="clear" w:color="auto" w:fill="auto"/>
                </w:tcPr>
                <w:p w:rsidR="00103957" w:rsidRPr="002B5856" w:rsidRDefault="00103957" w:rsidP="00103957">
                  <w:pPr>
                    <w:jc w:val="center"/>
                    <w:rPr>
                      <w:sz w:val="20"/>
                      <w:szCs w:val="20"/>
                    </w:rPr>
                  </w:pPr>
                  <w:r w:rsidRPr="002B5856">
                    <w:rPr>
                      <w:sz w:val="20"/>
                      <w:szCs w:val="20"/>
                    </w:rPr>
                    <w:t>30000,00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0113</w:t>
                  </w:r>
                </w:p>
              </w:tc>
              <w:tc>
                <w:tcPr>
                  <w:tcW w:w="1316" w:type="dxa"/>
                  <w:shd w:val="clear" w:color="auto" w:fill="auto"/>
                </w:tcPr>
                <w:p w:rsidR="00103957" w:rsidRPr="002B5856" w:rsidRDefault="00103957" w:rsidP="00103957">
                  <w:pPr>
                    <w:jc w:val="center"/>
                    <w:rPr>
                      <w:sz w:val="20"/>
                      <w:szCs w:val="20"/>
                    </w:rPr>
                  </w:pPr>
                  <w:r w:rsidRPr="002B5856">
                    <w:rPr>
                      <w:sz w:val="20"/>
                      <w:szCs w:val="20"/>
                    </w:rPr>
                    <w:t>9800005000</w:t>
                  </w:r>
                </w:p>
              </w:tc>
              <w:tc>
                <w:tcPr>
                  <w:tcW w:w="724" w:type="dxa"/>
                  <w:shd w:val="clear" w:color="auto" w:fill="auto"/>
                </w:tcPr>
                <w:p w:rsidR="00103957" w:rsidRPr="002B5856" w:rsidRDefault="00103957" w:rsidP="00103957">
                  <w:pPr>
                    <w:jc w:val="center"/>
                    <w:rPr>
                      <w:sz w:val="20"/>
                      <w:szCs w:val="20"/>
                    </w:rPr>
                  </w:pPr>
                  <w:r w:rsidRPr="002B5856">
                    <w:rPr>
                      <w:sz w:val="20"/>
                      <w:szCs w:val="20"/>
                    </w:rPr>
                    <w:t>123</w:t>
                  </w:r>
                </w:p>
              </w:tc>
              <w:tc>
                <w:tcPr>
                  <w:tcW w:w="1371" w:type="dxa"/>
                  <w:shd w:val="clear" w:color="auto" w:fill="auto"/>
                </w:tcPr>
                <w:p w:rsidR="00103957" w:rsidRPr="002B5856" w:rsidRDefault="00103957" w:rsidP="00103957">
                  <w:pPr>
                    <w:jc w:val="center"/>
                    <w:rPr>
                      <w:sz w:val="20"/>
                      <w:szCs w:val="20"/>
                    </w:rPr>
                  </w:pPr>
                  <w:r w:rsidRPr="002B5856">
                    <w:rPr>
                      <w:sz w:val="20"/>
                      <w:szCs w:val="20"/>
                    </w:rPr>
                    <w:t>12 000,00</w:t>
                  </w:r>
                </w:p>
              </w:tc>
              <w:tc>
                <w:tcPr>
                  <w:tcW w:w="1316" w:type="dxa"/>
                  <w:shd w:val="clear" w:color="auto" w:fill="auto"/>
                </w:tcPr>
                <w:p w:rsidR="00103957" w:rsidRPr="002B5856" w:rsidRDefault="00103957" w:rsidP="00103957">
                  <w:pPr>
                    <w:jc w:val="center"/>
                    <w:rPr>
                      <w:sz w:val="20"/>
                      <w:szCs w:val="20"/>
                    </w:rPr>
                  </w:pPr>
                  <w:r w:rsidRPr="002B5856">
                    <w:rPr>
                      <w:sz w:val="20"/>
                      <w:szCs w:val="20"/>
                    </w:rPr>
                    <w:t>10000,00</w:t>
                  </w:r>
                </w:p>
              </w:tc>
              <w:tc>
                <w:tcPr>
                  <w:tcW w:w="1095" w:type="dxa"/>
                  <w:shd w:val="clear" w:color="auto" w:fill="auto"/>
                </w:tcPr>
                <w:p w:rsidR="00103957" w:rsidRPr="002B5856" w:rsidRDefault="00103957" w:rsidP="00103957">
                  <w:pPr>
                    <w:jc w:val="center"/>
                    <w:rPr>
                      <w:sz w:val="20"/>
                      <w:szCs w:val="20"/>
                    </w:rPr>
                  </w:pPr>
                  <w:r w:rsidRPr="002B5856">
                    <w:rPr>
                      <w:sz w:val="20"/>
                      <w:szCs w:val="20"/>
                    </w:rPr>
                    <w:t>30000,00</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Национальная оборона</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sz w:val="20"/>
                      <w:szCs w:val="20"/>
                    </w:rPr>
                  </w:pPr>
                  <w:r w:rsidRPr="002B5856">
                    <w:rPr>
                      <w:b/>
                      <w:sz w:val="20"/>
                      <w:szCs w:val="20"/>
                    </w:rPr>
                    <w:t>0200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0000000000</w:t>
                  </w:r>
                </w:p>
              </w:tc>
              <w:tc>
                <w:tcPr>
                  <w:tcW w:w="724" w:type="dxa"/>
                  <w:shd w:val="clear" w:color="auto" w:fill="auto"/>
                </w:tcPr>
                <w:p w:rsidR="00103957" w:rsidRPr="002B5856" w:rsidRDefault="00103957" w:rsidP="00103957">
                  <w:pPr>
                    <w:jc w:val="center"/>
                    <w:rPr>
                      <w:b/>
                      <w:sz w:val="20"/>
                      <w:szCs w:val="20"/>
                    </w:rPr>
                  </w:pPr>
                  <w:r w:rsidRPr="002B5856">
                    <w:rPr>
                      <w:b/>
                      <w:sz w:val="20"/>
                      <w:szCs w:val="20"/>
                    </w:rPr>
                    <w:t>000</w:t>
                  </w:r>
                </w:p>
              </w:tc>
              <w:tc>
                <w:tcPr>
                  <w:tcW w:w="1371" w:type="dxa"/>
                  <w:shd w:val="clear" w:color="auto" w:fill="auto"/>
                </w:tcPr>
                <w:p w:rsidR="00103957" w:rsidRPr="002B5856" w:rsidRDefault="00103957" w:rsidP="00103957">
                  <w:pPr>
                    <w:jc w:val="center"/>
                    <w:rPr>
                      <w:b/>
                      <w:sz w:val="20"/>
                      <w:szCs w:val="20"/>
                    </w:rPr>
                  </w:pPr>
                  <w:r w:rsidRPr="002B5856">
                    <w:rPr>
                      <w:b/>
                      <w:sz w:val="20"/>
                      <w:szCs w:val="20"/>
                    </w:rPr>
                    <w:t>115 053,00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120 232,00</w:t>
                  </w:r>
                </w:p>
              </w:tc>
              <w:tc>
                <w:tcPr>
                  <w:tcW w:w="1095" w:type="dxa"/>
                  <w:shd w:val="clear" w:color="auto" w:fill="auto"/>
                </w:tcPr>
                <w:p w:rsidR="00103957" w:rsidRPr="002B5856" w:rsidRDefault="00103957" w:rsidP="00103957">
                  <w:pPr>
                    <w:jc w:val="center"/>
                    <w:rPr>
                      <w:b/>
                      <w:sz w:val="20"/>
                      <w:szCs w:val="20"/>
                    </w:rPr>
                  </w:pPr>
                  <w:r w:rsidRPr="002B5856">
                    <w:rPr>
                      <w:b/>
                      <w:sz w:val="20"/>
                      <w:szCs w:val="20"/>
                    </w:rPr>
                    <w:t>124 463,00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Мобилизационная и вневойсковая подготовка</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0203</w:t>
                  </w:r>
                </w:p>
              </w:tc>
              <w:tc>
                <w:tcPr>
                  <w:tcW w:w="1316" w:type="dxa"/>
                  <w:shd w:val="clear" w:color="auto" w:fill="auto"/>
                </w:tcPr>
                <w:p w:rsidR="00103957" w:rsidRPr="002B5856" w:rsidRDefault="00103957" w:rsidP="00103957">
                  <w:pPr>
                    <w:jc w:val="center"/>
                    <w:rPr>
                      <w:sz w:val="20"/>
                      <w:szCs w:val="20"/>
                    </w:rPr>
                  </w:pPr>
                  <w:r w:rsidRPr="002B5856">
                    <w:rPr>
                      <w:sz w:val="20"/>
                      <w:szCs w:val="20"/>
                    </w:rPr>
                    <w:t>9190051180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sz w:val="20"/>
                      <w:szCs w:val="20"/>
                    </w:rPr>
                  </w:pPr>
                  <w:r w:rsidRPr="002B5856">
                    <w:rPr>
                      <w:sz w:val="20"/>
                      <w:szCs w:val="20"/>
                    </w:rPr>
                    <w:t>115 053,00</w:t>
                  </w:r>
                </w:p>
              </w:tc>
              <w:tc>
                <w:tcPr>
                  <w:tcW w:w="1316" w:type="dxa"/>
                  <w:shd w:val="clear" w:color="auto" w:fill="auto"/>
                </w:tcPr>
                <w:p w:rsidR="00103957" w:rsidRPr="002B5856" w:rsidRDefault="00103957" w:rsidP="00103957">
                  <w:pPr>
                    <w:jc w:val="center"/>
                    <w:rPr>
                      <w:sz w:val="20"/>
                      <w:szCs w:val="20"/>
                    </w:rPr>
                  </w:pPr>
                  <w:r w:rsidRPr="002B5856">
                    <w:rPr>
                      <w:sz w:val="20"/>
                      <w:szCs w:val="20"/>
                    </w:rPr>
                    <w:t>120 232,00</w:t>
                  </w:r>
                </w:p>
              </w:tc>
              <w:tc>
                <w:tcPr>
                  <w:tcW w:w="1095" w:type="dxa"/>
                  <w:shd w:val="clear" w:color="auto" w:fill="auto"/>
                </w:tcPr>
                <w:p w:rsidR="00103957" w:rsidRPr="002B5856" w:rsidRDefault="00103957" w:rsidP="00103957">
                  <w:pPr>
                    <w:jc w:val="center"/>
                    <w:rPr>
                      <w:sz w:val="20"/>
                      <w:szCs w:val="20"/>
                    </w:rPr>
                  </w:pPr>
                  <w:r w:rsidRPr="002B5856">
                    <w:rPr>
                      <w:sz w:val="20"/>
                      <w:szCs w:val="20"/>
                    </w:rPr>
                    <w:t>124 463,00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Осуществление первичного воинского учета на территориях, где отсутствуют военные комиссариаты</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0203</w:t>
                  </w:r>
                </w:p>
              </w:tc>
              <w:tc>
                <w:tcPr>
                  <w:tcW w:w="1316" w:type="dxa"/>
                  <w:shd w:val="clear" w:color="auto" w:fill="auto"/>
                </w:tcPr>
                <w:p w:rsidR="00103957" w:rsidRPr="002B5856" w:rsidRDefault="00103957" w:rsidP="00103957">
                  <w:pPr>
                    <w:jc w:val="center"/>
                    <w:rPr>
                      <w:sz w:val="20"/>
                      <w:szCs w:val="20"/>
                    </w:rPr>
                  </w:pPr>
                  <w:r w:rsidRPr="002B5856">
                    <w:rPr>
                      <w:sz w:val="20"/>
                      <w:szCs w:val="20"/>
                    </w:rPr>
                    <w:t>9190051180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sz w:val="20"/>
                      <w:szCs w:val="20"/>
                    </w:rPr>
                  </w:pPr>
                  <w:r w:rsidRPr="002B5856">
                    <w:rPr>
                      <w:sz w:val="20"/>
                      <w:szCs w:val="20"/>
                    </w:rPr>
                    <w:t>115 053,00</w:t>
                  </w:r>
                </w:p>
              </w:tc>
              <w:tc>
                <w:tcPr>
                  <w:tcW w:w="1316" w:type="dxa"/>
                  <w:shd w:val="clear" w:color="auto" w:fill="auto"/>
                </w:tcPr>
                <w:p w:rsidR="00103957" w:rsidRPr="002B5856" w:rsidRDefault="00103957" w:rsidP="00103957">
                  <w:pPr>
                    <w:jc w:val="center"/>
                    <w:rPr>
                      <w:sz w:val="20"/>
                      <w:szCs w:val="20"/>
                    </w:rPr>
                  </w:pPr>
                  <w:r w:rsidRPr="002B5856">
                    <w:rPr>
                      <w:sz w:val="20"/>
                      <w:szCs w:val="20"/>
                    </w:rPr>
                    <w:t>120 232,00</w:t>
                  </w:r>
                </w:p>
              </w:tc>
              <w:tc>
                <w:tcPr>
                  <w:tcW w:w="1095" w:type="dxa"/>
                  <w:shd w:val="clear" w:color="auto" w:fill="auto"/>
                </w:tcPr>
                <w:p w:rsidR="00103957" w:rsidRPr="002B5856" w:rsidRDefault="00103957" w:rsidP="00103957">
                  <w:pPr>
                    <w:jc w:val="center"/>
                    <w:rPr>
                      <w:sz w:val="20"/>
                      <w:szCs w:val="20"/>
                    </w:rPr>
                  </w:pPr>
                  <w:r w:rsidRPr="002B5856">
                    <w:rPr>
                      <w:sz w:val="20"/>
                      <w:szCs w:val="20"/>
                    </w:rPr>
                    <w:t>124 463,00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Расходы на выплаты персоналу государственных (муниципальных) органов</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0203</w:t>
                  </w:r>
                </w:p>
              </w:tc>
              <w:tc>
                <w:tcPr>
                  <w:tcW w:w="1316" w:type="dxa"/>
                  <w:shd w:val="clear" w:color="auto" w:fill="auto"/>
                </w:tcPr>
                <w:p w:rsidR="00103957" w:rsidRPr="002B5856" w:rsidRDefault="00103957" w:rsidP="00103957">
                  <w:pPr>
                    <w:jc w:val="center"/>
                    <w:rPr>
                      <w:sz w:val="20"/>
                      <w:szCs w:val="20"/>
                    </w:rPr>
                  </w:pPr>
                  <w:r w:rsidRPr="002B5856">
                    <w:rPr>
                      <w:sz w:val="20"/>
                      <w:szCs w:val="20"/>
                    </w:rPr>
                    <w:t>9190051180</w:t>
                  </w:r>
                </w:p>
              </w:tc>
              <w:tc>
                <w:tcPr>
                  <w:tcW w:w="724" w:type="dxa"/>
                  <w:shd w:val="clear" w:color="auto" w:fill="auto"/>
                </w:tcPr>
                <w:p w:rsidR="00103957" w:rsidRPr="002B5856" w:rsidRDefault="00103957" w:rsidP="00103957">
                  <w:pPr>
                    <w:jc w:val="center"/>
                    <w:rPr>
                      <w:sz w:val="20"/>
                      <w:szCs w:val="20"/>
                    </w:rPr>
                  </w:pPr>
                  <w:r w:rsidRPr="002B5856">
                    <w:rPr>
                      <w:sz w:val="20"/>
                      <w:szCs w:val="20"/>
                    </w:rPr>
                    <w:t>120</w:t>
                  </w:r>
                </w:p>
              </w:tc>
              <w:tc>
                <w:tcPr>
                  <w:tcW w:w="1371" w:type="dxa"/>
                  <w:shd w:val="clear" w:color="auto" w:fill="auto"/>
                </w:tcPr>
                <w:p w:rsidR="00103957" w:rsidRPr="002B5856" w:rsidRDefault="00103957" w:rsidP="00103957">
                  <w:pPr>
                    <w:jc w:val="center"/>
                    <w:rPr>
                      <w:sz w:val="20"/>
                      <w:szCs w:val="20"/>
                    </w:rPr>
                  </w:pPr>
                  <w:r w:rsidRPr="002B5856">
                    <w:rPr>
                      <w:sz w:val="20"/>
                      <w:szCs w:val="20"/>
                    </w:rPr>
                    <w:t>106 243,20</w:t>
                  </w:r>
                </w:p>
              </w:tc>
              <w:tc>
                <w:tcPr>
                  <w:tcW w:w="1316" w:type="dxa"/>
                  <w:shd w:val="clear" w:color="auto" w:fill="auto"/>
                </w:tcPr>
                <w:p w:rsidR="00103957" w:rsidRPr="002B5856" w:rsidRDefault="00103957" w:rsidP="00103957">
                  <w:pPr>
                    <w:jc w:val="center"/>
                    <w:rPr>
                      <w:sz w:val="20"/>
                      <w:szCs w:val="20"/>
                    </w:rPr>
                  </w:pPr>
                  <w:r w:rsidRPr="002B5856">
                    <w:rPr>
                      <w:sz w:val="20"/>
                      <w:szCs w:val="20"/>
                    </w:rPr>
                    <w:t>106 243,20</w:t>
                  </w:r>
                </w:p>
              </w:tc>
              <w:tc>
                <w:tcPr>
                  <w:tcW w:w="1095" w:type="dxa"/>
                  <w:shd w:val="clear" w:color="auto" w:fill="auto"/>
                </w:tcPr>
                <w:p w:rsidR="00103957" w:rsidRPr="002B5856" w:rsidRDefault="00103957" w:rsidP="00103957">
                  <w:pPr>
                    <w:jc w:val="center"/>
                    <w:rPr>
                      <w:sz w:val="20"/>
                      <w:szCs w:val="20"/>
                    </w:rPr>
                  </w:pPr>
                  <w:r w:rsidRPr="002B5856">
                    <w:rPr>
                      <w:sz w:val="20"/>
                      <w:szCs w:val="20"/>
                    </w:rPr>
                    <w:t>106 243,20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Фонд оплаты труда государственных (муниципальных) органов</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0203</w:t>
                  </w:r>
                </w:p>
              </w:tc>
              <w:tc>
                <w:tcPr>
                  <w:tcW w:w="1316" w:type="dxa"/>
                  <w:shd w:val="clear" w:color="auto" w:fill="auto"/>
                </w:tcPr>
                <w:p w:rsidR="00103957" w:rsidRPr="002B5856" w:rsidRDefault="00103957" w:rsidP="00103957">
                  <w:pPr>
                    <w:jc w:val="center"/>
                    <w:rPr>
                      <w:sz w:val="20"/>
                      <w:szCs w:val="20"/>
                    </w:rPr>
                  </w:pPr>
                  <w:r w:rsidRPr="002B5856">
                    <w:rPr>
                      <w:sz w:val="20"/>
                      <w:szCs w:val="20"/>
                    </w:rPr>
                    <w:t>9190051180</w:t>
                  </w:r>
                </w:p>
              </w:tc>
              <w:tc>
                <w:tcPr>
                  <w:tcW w:w="724" w:type="dxa"/>
                  <w:shd w:val="clear" w:color="auto" w:fill="auto"/>
                </w:tcPr>
                <w:p w:rsidR="00103957" w:rsidRPr="002B5856" w:rsidRDefault="00103957" w:rsidP="00103957">
                  <w:pPr>
                    <w:jc w:val="center"/>
                    <w:rPr>
                      <w:sz w:val="20"/>
                      <w:szCs w:val="20"/>
                    </w:rPr>
                  </w:pPr>
                  <w:r w:rsidRPr="002B5856">
                    <w:rPr>
                      <w:sz w:val="20"/>
                      <w:szCs w:val="20"/>
                    </w:rPr>
                    <w:t>121</w:t>
                  </w:r>
                </w:p>
              </w:tc>
              <w:tc>
                <w:tcPr>
                  <w:tcW w:w="1371" w:type="dxa"/>
                  <w:shd w:val="clear" w:color="auto" w:fill="auto"/>
                </w:tcPr>
                <w:p w:rsidR="00103957" w:rsidRPr="002B5856" w:rsidRDefault="00103957" w:rsidP="00103957">
                  <w:pPr>
                    <w:jc w:val="center"/>
                    <w:rPr>
                      <w:sz w:val="20"/>
                      <w:szCs w:val="20"/>
                    </w:rPr>
                  </w:pPr>
                  <w:r w:rsidRPr="002B5856">
                    <w:rPr>
                      <w:sz w:val="20"/>
                      <w:szCs w:val="20"/>
                    </w:rPr>
                    <w:t>81 600,00</w:t>
                  </w:r>
                </w:p>
              </w:tc>
              <w:tc>
                <w:tcPr>
                  <w:tcW w:w="1316" w:type="dxa"/>
                  <w:shd w:val="clear" w:color="auto" w:fill="auto"/>
                </w:tcPr>
                <w:p w:rsidR="00103957" w:rsidRPr="002B5856" w:rsidRDefault="00103957" w:rsidP="00103957">
                  <w:pPr>
                    <w:jc w:val="center"/>
                    <w:rPr>
                      <w:sz w:val="20"/>
                      <w:szCs w:val="20"/>
                    </w:rPr>
                  </w:pPr>
                  <w:r w:rsidRPr="002B5856">
                    <w:rPr>
                      <w:sz w:val="20"/>
                      <w:szCs w:val="20"/>
                    </w:rPr>
                    <w:t>81 600,00</w:t>
                  </w:r>
                </w:p>
              </w:tc>
              <w:tc>
                <w:tcPr>
                  <w:tcW w:w="1095" w:type="dxa"/>
                  <w:shd w:val="clear" w:color="auto" w:fill="auto"/>
                </w:tcPr>
                <w:p w:rsidR="00103957" w:rsidRPr="002B5856" w:rsidRDefault="00103957" w:rsidP="00103957">
                  <w:pPr>
                    <w:jc w:val="center"/>
                    <w:rPr>
                      <w:sz w:val="20"/>
                      <w:szCs w:val="20"/>
                    </w:rPr>
                  </w:pPr>
                  <w:r w:rsidRPr="002B5856">
                    <w:rPr>
                      <w:sz w:val="20"/>
                      <w:szCs w:val="20"/>
                    </w:rPr>
                    <w:t>81 600,00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0203</w:t>
                  </w:r>
                </w:p>
              </w:tc>
              <w:tc>
                <w:tcPr>
                  <w:tcW w:w="1316" w:type="dxa"/>
                  <w:shd w:val="clear" w:color="auto" w:fill="auto"/>
                </w:tcPr>
                <w:p w:rsidR="00103957" w:rsidRPr="002B5856" w:rsidRDefault="00103957" w:rsidP="00103957">
                  <w:pPr>
                    <w:jc w:val="center"/>
                    <w:rPr>
                      <w:sz w:val="20"/>
                      <w:szCs w:val="20"/>
                    </w:rPr>
                  </w:pPr>
                  <w:r w:rsidRPr="002B5856">
                    <w:rPr>
                      <w:sz w:val="20"/>
                      <w:szCs w:val="20"/>
                    </w:rPr>
                    <w:t>9190051180</w:t>
                  </w:r>
                </w:p>
              </w:tc>
              <w:tc>
                <w:tcPr>
                  <w:tcW w:w="724" w:type="dxa"/>
                  <w:shd w:val="clear" w:color="auto" w:fill="auto"/>
                </w:tcPr>
                <w:p w:rsidR="00103957" w:rsidRPr="002B5856" w:rsidRDefault="00103957" w:rsidP="00103957">
                  <w:pPr>
                    <w:jc w:val="center"/>
                    <w:rPr>
                      <w:sz w:val="20"/>
                      <w:szCs w:val="20"/>
                    </w:rPr>
                  </w:pPr>
                  <w:r w:rsidRPr="002B5856">
                    <w:rPr>
                      <w:sz w:val="20"/>
                      <w:szCs w:val="20"/>
                    </w:rPr>
                    <w:t>129</w:t>
                  </w:r>
                </w:p>
              </w:tc>
              <w:tc>
                <w:tcPr>
                  <w:tcW w:w="1371" w:type="dxa"/>
                  <w:shd w:val="clear" w:color="auto" w:fill="auto"/>
                </w:tcPr>
                <w:p w:rsidR="00103957" w:rsidRPr="002B5856" w:rsidRDefault="00103957" w:rsidP="00103957">
                  <w:pPr>
                    <w:jc w:val="center"/>
                    <w:rPr>
                      <w:sz w:val="20"/>
                      <w:szCs w:val="20"/>
                    </w:rPr>
                  </w:pPr>
                  <w:r w:rsidRPr="002B5856">
                    <w:rPr>
                      <w:sz w:val="20"/>
                      <w:szCs w:val="20"/>
                    </w:rPr>
                    <w:t>24 799,60</w:t>
                  </w:r>
                </w:p>
              </w:tc>
              <w:tc>
                <w:tcPr>
                  <w:tcW w:w="1316" w:type="dxa"/>
                  <w:shd w:val="clear" w:color="auto" w:fill="auto"/>
                </w:tcPr>
                <w:p w:rsidR="00103957" w:rsidRPr="002B5856" w:rsidRDefault="00103957" w:rsidP="00103957">
                  <w:pPr>
                    <w:jc w:val="center"/>
                    <w:rPr>
                      <w:sz w:val="20"/>
                      <w:szCs w:val="20"/>
                    </w:rPr>
                  </w:pPr>
                  <w:r w:rsidRPr="002B5856">
                    <w:rPr>
                      <w:sz w:val="20"/>
                      <w:szCs w:val="20"/>
                    </w:rPr>
                    <w:t>24643,20</w:t>
                  </w:r>
                </w:p>
              </w:tc>
              <w:tc>
                <w:tcPr>
                  <w:tcW w:w="1095" w:type="dxa"/>
                  <w:shd w:val="clear" w:color="auto" w:fill="auto"/>
                </w:tcPr>
                <w:p w:rsidR="00103957" w:rsidRPr="002B5856" w:rsidRDefault="00103957" w:rsidP="00103957">
                  <w:pPr>
                    <w:jc w:val="center"/>
                    <w:rPr>
                      <w:sz w:val="20"/>
                      <w:szCs w:val="20"/>
                    </w:rPr>
                  </w:pPr>
                  <w:r w:rsidRPr="002B5856">
                    <w:rPr>
                      <w:sz w:val="20"/>
                      <w:szCs w:val="20"/>
                    </w:rPr>
                    <w:t>26 643,20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0203</w:t>
                  </w:r>
                </w:p>
              </w:tc>
              <w:tc>
                <w:tcPr>
                  <w:tcW w:w="1316" w:type="dxa"/>
                  <w:shd w:val="clear" w:color="auto" w:fill="auto"/>
                </w:tcPr>
                <w:p w:rsidR="00103957" w:rsidRPr="002B5856" w:rsidRDefault="00103957" w:rsidP="00103957">
                  <w:pPr>
                    <w:jc w:val="center"/>
                    <w:rPr>
                      <w:sz w:val="20"/>
                      <w:szCs w:val="20"/>
                    </w:rPr>
                  </w:pPr>
                  <w:r w:rsidRPr="002B5856">
                    <w:rPr>
                      <w:sz w:val="20"/>
                      <w:szCs w:val="20"/>
                    </w:rPr>
                    <w:t>9190051180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sz w:val="20"/>
                      <w:szCs w:val="20"/>
                    </w:rPr>
                  </w:pPr>
                  <w:r w:rsidRPr="002B5856">
                    <w:rPr>
                      <w:sz w:val="20"/>
                      <w:szCs w:val="20"/>
                    </w:rPr>
                    <w:t>2 000,00</w:t>
                  </w:r>
                </w:p>
              </w:tc>
              <w:tc>
                <w:tcPr>
                  <w:tcW w:w="1316" w:type="dxa"/>
                  <w:shd w:val="clear" w:color="auto" w:fill="auto"/>
                </w:tcPr>
                <w:p w:rsidR="00103957" w:rsidRPr="002B5856" w:rsidRDefault="00103957" w:rsidP="00103957">
                  <w:pPr>
                    <w:jc w:val="center"/>
                    <w:rPr>
                      <w:sz w:val="20"/>
                      <w:szCs w:val="20"/>
                    </w:rPr>
                  </w:pPr>
                  <w:r w:rsidRPr="002B5856">
                    <w:rPr>
                      <w:sz w:val="20"/>
                      <w:szCs w:val="20"/>
                    </w:rPr>
                    <w:t>2 500,00</w:t>
                  </w:r>
                </w:p>
              </w:tc>
              <w:tc>
                <w:tcPr>
                  <w:tcW w:w="1095" w:type="dxa"/>
                  <w:shd w:val="clear" w:color="auto" w:fill="auto"/>
                </w:tcPr>
                <w:p w:rsidR="00103957" w:rsidRPr="002B5856" w:rsidRDefault="00103957" w:rsidP="00103957">
                  <w:pPr>
                    <w:jc w:val="center"/>
                    <w:rPr>
                      <w:sz w:val="20"/>
                      <w:szCs w:val="20"/>
                    </w:rPr>
                  </w:pPr>
                  <w:r w:rsidRPr="002B5856">
                    <w:rPr>
                      <w:sz w:val="20"/>
                      <w:szCs w:val="20"/>
                    </w:rPr>
                    <w:t>3500,00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Закупка энергетических ресурсов</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0203</w:t>
                  </w:r>
                </w:p>
              </w:tc>
              <w:tc>
                <w:tcPr>
                  <w:tcW w:w="1316" w:type="dxa"/>
                  <w:shd w:val="clear" w:color="auto" w:fill="auto"/>
                </w:tcPr>
                <w:p w:rsidR="00103957" w:rsidRPr="002B5856" w:rsidRDefault="00103957" w:rsidP="00103957">
                  <w:pPr>
                    <w:jc w:val="center"/>
                    <w:rPr>
                      <w:sz w:val="20"/>
                      <w:szCs w:val="20"/>
                    </w:rPr>
                  </w:pPr>
                  <w:r w:rsidRPr="002B5856">
                    <w:rPr>
                      <w:sz w:val="20"/>
                      <w:szCs w:val="20"/>
                    </w:rPr>
                    <w:t>9190051180</w:t>
                  </w:r>
                </w:p>
              </w:tc>
              <w:tc>
                <w:tcPr>
                  <w:tcW w:w="724" w:type="dxa"/>
                  <w:shd w:val="clear" w:color="auto" w:fill="auto"/>
                </w:tcPr>
                <w:p w:rsidR="00103957" w:rsidRPr="002B5856" w:rsidRDefault="00103957" w:rsidP="00103957">
                  <w:pPr>
                    <w:jc w:val="center"/>
                    <w:rPr>
                      <w:sz w:val="20"/>
                      <w:szCs w:val="20"/>
                    </w:rPr>
                  </w:pPr>
                  <w:r w:rsidRPr="002B5856">
                    <w:rPr>
                      <w:sz w:val="20"/>
                      <w:szCs w:val="20"/>
                    </w:rPr>
                    <w:t>247</w:t>
                  </w:r>
                </w:p>
              </w:tc>
              <w:tc>
                <w:tcPr>
                  <w:tcW w:w="1371" w:type="dxa"/>
                  <w:shd w:val="clear" w:color="auto" w:fill="auto"/>
                </w:tcPr>
                <w:p w:rsidR="00103957" w:rsidRPr="002B5856" w:rsidRDefault="00103957" w:rsidP="00103957">
                  <w:pPr>
                    <w:jc w:val="center"/>
                    <w:rPr>
                      <w:sz w:val="20"/>
                      <w:szCs w:val="20"/>
                    </w:rPr>
                  </w:pPr>
                  <w:r w:rsidRPr="002B5856">
                    <w:rPr>
                      <w:sz w:val="20"/>
                      <w:szCs w:val="20"/>
                    </w:rPr>
                    <w:t>6653,40</w:t>
                  </w:r>
                </w:p>
              </w:tc>
              <w:tc>
                <w:tcPr>
                  <w:tcW w:w="1316" w:type="dxa"/>
                  <w:shd w:val="clear" w:color="auto" w:fill="auto"/>
                </w:tcPr>
                <w:p w:rsidR="00103957" w:rsidRPr="002B5856" w:rsidRDefault="00103957" w:rsidP="00103957">
                  <w:pPr>
                    <w:jc w:val="center"/>
                    <w:rPr>
                      <w:sz w:val="20"/>
                      <w:szCs w:val="20"/>
                    </w:rPr>
                  </w:pPr>
                  <w:r w:rsidRPr="002B5856">
                    <w:rPr>
                      <w:sz w:val="20"/>
                      <w:szCs w:val="20"/>
                    </w:rPr>
                    <w:t>11488,80</w:t>
                  </w:r>
                </w:p>
              </w:tc>
              <w:tc>
                <w:tcPr>
                  <w:tcW w:w="1095" w:type="dxa"/>
                  <w:shd w:val="clear" w:color="auto" w:fill="auto"/>
                </w:tcPr>
                <w:p w:rsidR="00103957" w:rsidRPr="002B5856" w:rsidRDefault="00103957" w:rsidP="00103957">
                  <w:pPr>
                    <w:jc w:val="center"/>
                    <w:rPr>
                      <w:sz w:val="20"/>
                      <w:szCs w:val="20"/>
                    </w:rPr>
                  </w:pPr>
                  <w:r w:rsidRPr="002B5856">
                    <w:rPr>
                      <w:sz w:val="20"/>
                      <w:szCs w:val="20"/>
                    </w:rPr>
                    <w:t>14 719,80</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Национальная безопасность и правоохранительная деятельность</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sz w:val="20"/>
                      <w:szCs w:val="20"/>
                    </w:rPr>
                  </w:pPr>
                  <w:r w:rsidRPr="002B5856">
                    <w:rPr>
                      <w:b/>
                      <w:sz w:val="20"/>
                      <w:szCs w:val="20"/>
                    </w:rPr>
                    <w:t>0300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0000000000</w:t>
                  </w:r>
                </w:p>
              </w:tc>
              <w:tc>
                <w:tcPr>
                  <w:tcW w:w="724" w:type="dxa"/>
                  <w:shd w:val="clear" w:color="auto" w:fill="auto"/>
                </w:tcPr>
                <w:p w:rsidR="00103957" w:rsidRPr="002B5856" w:rsidRDefault="00103957" w:rsidP="00103957">
                  <w:pPr>
                    <w:jc w:val="center"/>
                    <w:rPr>
                      <w:b/>
                      <w:sz w:val="20"/>
                      <w:szCs w:val="20"/>
                    </w:rPr>
                  </w:pPr>
                  <w:r w:rsidRPr="002B5856">
                    <w:rPr>
                      <w:b/>
                      <w:sz w:val="20"/>
                      <w:szCs w:val="20"/>
                    </w:rPr>
                    <w:t>000</w:t>
                  </w:r>
                </w:p>
              </w:tc>
              <w:tc>
                <w:tcPr>
                  <w:tcW w:w="1371" w:type="dxa"/>
                  <w:shd w:val="clear" w:color="auto" w:fill="auto"/>
                </w:tcPr>
                <w:p w:rsidR="00103957" w:rsidRPr="002B5856" w:rsidRDefault="00103957" w:rsidP="00103957">
                  <w:pPr>
                    <w:jc w:val="center"/>
                    <w:rPr>
                      <w:b/>
                      <w:sz w:val="20"/>
                      <w:szCs w:val="20"/>
                    </w:rPr>
                  </w:pPr>
                  <w:r w:rsidRPr="002B5856">
                    <w:rPr>
                      <w:b/>
                      <w:sz w:val="20"/>
                      <w:szCs w:val="20"/>
                    </w:rPr>
                    <w:t>7 500,00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7 500,00</w:t>
                  </w:r>
                </w:p>
              </w:tc>
              <w:tc>
                <w:tcPr>
                  <w:tcW w:w="1095" w:type="dxa"/>
                  <w:shd w:val="clear" w:color="auto" w:fill="auto"/>
                </w:tcPr>
                <w:p w:rsidR="00103957" w:rsidRPr="002B5856" w:rsidRDefault="00103957" w:rsidP="00103957">
                  <w:pPr>
                    <w:jc w:val="center"/>
                    <w:rPr>
                      <w:b/>
                      <w:sz w:val="20"/>
                      <w:szCs w:val="20"/>
                    </w:rPr>
                  </w:pPr>
                  <w:r w:rsidRPr="002B5856">
                    <w:rPr>
                      <w:b/>
                      <w:sz w:val="20"/>
                      <w:szCs w:val="20"/>
                    </w:rPr>
                    <w:t>7 500,00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Обеспечение пожарной безопасности</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0310</w:t>
                  </w:r>
                </w:p>
              </w:tc>
              <w:tc>
                <w:tcPr>
                  <w:tcW w:w="1316" w:type="dxa"/>
                  <w:shd w:val="clear" w:color="auto" w:fill="auto"/>
                </w:tcPr>
                <w:p w:rsidR="00103957" w:rsidRPr="002B5856" w:rsidRDefault="00103957" w:rsidP="00103957">
                  <w:pPr>
                    <w:jc w:val="center"/>
                    <w:rPr>
                      <w:sz w:val="20"/>
                      <w:szCs w:val="20"/>
                    </w:rPr>
                  </w:pPr>
                  <w:r w:rsidRPr="002B5856">
                    <w:rPr>
                      <w:sz w:val="20"/>
                      <w:szCs w:val="20"/>
                    </w:rPr>
                    <w:t>0000000000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sz w:val="20"/>
                      <w:szCs w:val="20"/>
                    </w:rPr>
                  </w:pPr>
                  <w:r w:rsidRPr="002B5856">
                    <w:rPr>
                      <w:sz w:val="20"/>
                      <w:szCs w:val="20"/>
                    </w:rPr>
                    <w:t>7 500,00</w:t>
                  </w:r>
                </w:p>
              </w:tc>
              <w:tc>
                <w:tcPr>
                  <w:tcW w:w="1316" w:type="dxa"/>
                  <w:shd w:val="clear" w:color="auto" w:fill="auto"/>
                </w:tcPr>
                <w:p w:rsidR="00103957" w:rsidRPr="002B5856" w:rsidRDefault="00103957" w:rsidP="00103957">
                  <w:pPr>
                    <w:jc w:val="center"/>
                    <w:rPr>
                      <w:sz w:val="20"/>
                      <w:szCs w:val="20"/>
                    </w:rPr>
                  </w:pPr>
                  <w:r w:rsidRPr="002B5856">
                    <w:rPr>
                      <w:sz w:val="20"/>
                      <w:szCs w:val="20"/>
                    </w:rPr>
                    <w:t>7 500,00</w:t>
                  </w:r>
                </w:p>
              </w:tc>
              <w:tc>
                <w:tcPr>
                  <w:tcW w:w="1095" w:type="dxa"/>
                  <w:shd w:val="clear" w:color="auto" w:fill="auto"/>
                </w:tcPr>
                <w:p w:rsidR="00103957" w:rsidRPr="002B5856" w:rsidRDefault="00103957" w:rsidP="00103957">
                  <w:pPr>
                    <w:jc w:val="center"/>
                    <w:rPr>
                      <w:sz w:val="20"/>
                      <w:szCs w:val="20"/>
                    </w:rPr>
                  </w:pPr>
                  <w:r w:rsidRPr="002B5856">
                    <w:rPr>
                      <w:sz w:val="20"/>
                      <w:szCs w:val="20"/>
                    </w:rPr>
                    <w:t>7 500,00</w:t>
                  </w:r>
                </w:p>
              </w:tc>
            </w:tr>
            <w:tr w:rsidR="00103957" w:rsidRPr="002B5856" w:rsidTr="00103957">
              <w:tc>
                <w:tcPr>
                  <w:tcW w:w="2928" w:type="dxa"/>
                  <w:shd w:val="clear" w:color="auto" w:fill="auto"/>
                </w:tcPr>
                <w:p w:rsidR="00103957" w:rsidRPr="002B5856" w:rsidRDefault="00103957" w:rsidP="00103957">
                  <w:pPr>
                    <w:rPr>
                      <w:b/>
                      <w:i/>
                      <w:sz w:val="20"/>
                      <w:szCs w:val="20"/>
                    </w:rPr>
                  </w:pPr>
                  <w:r w:rsidRPr="002B5856">
                    <w:rPr>
                      <w:b/>
                      <w:i/>
                      <w:sz w:val="20"/>
                      <w:szCs w:val="20"/>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i/>
                      <w:sz w:val="20"/>
                      <w:szCs w:val="20"/>
                    </w:rPr>
                  </w:pPr>
                  <w:r w:rsidRPr="002B5856">
                    <w:rPr>
                      <w:b/>
                      <w:i/>
                      <w:sz w:val="20"/>
                      <w:szCs w:val="20"/>
                    </w:rPr>
                    <w:t>0310</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0800000000</w:t>
                  </w:r>
                </w:p>
              </w:tc>
              <w:tc>
                <w:tcPr>
                  <w:tcW w:w="724" w:type="dxa"/>
                  <w:shd w:val="clear" w:color="auto" w:fill="auto"/>
                </w:tcPr>
                <w:p w:rsidR="00103957" w:rsidRPr="002B5856" w:rsidRDefault="00103957" w:rsidP="00103957">
                  <w:pPr>
                    <w:jc w:val="center"/>
                    <w:rPr>
                      <w:b/>
                      <w:i/>
                      <w:sz w:val="20"/>
                      <w:szCs w:val="20"/>
                    </w:rPr>
                  </w:pPr>
                  <w:r w:rsidRPr="002B5856">
                    <w:rPr>
                      <w:b/>
                      <w:i/>
                      <w:sz w:val="20"/>
                      <w:szCs w:val="20"/>
                    </w:rPr>
                    <w:t>000</w:t>
                  </w:r>
                </w:p>
              </w:tc>
              <w:tc>
                <w:tcPr>
                  <w:tcW w:w="1371" w:type="dxa"/>
                  <w:shd w:val="clear" w:color="auto" w:fill="auto"/>
                </w:tcPr>
                <w:p w:rsidR="00103957" w:rsidRPr="002B5856" w:rsidRDefault="00103957" w:rsidP="00103957">
                  <w:pPr>
                    <w:jc w:val="center"/>
                    <w:rPr>
                      <w:b/>
                      <w:i/>
                      <w:sz w:val="20"/>
                      <w:szCs w:val="20"/>
                    </w:rPr>
                  </w:pPr>
                  <w:r w:rsidRPr="002B5856">
                    <w:rPr>
                      <w:b/>
                      <w:i/>
                      <w:sz w:val="20"/>
                      <w:szCs w:val="20"/>
                    </w:rPr>
                    <w:t>7 500,00</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7 500,00</w:t>
                  </w:r>
                </w:p>
              </w:tc>
              <w:tc>
                <w:tcPr>
                  <w:tcW w:w="1095" w:type="dxa"/>
                  <w:shd w:val="clear" w:color="auto" w:fill="auto"/>
                </w:tcPr>
                <w:p w:rsidR="00103957" w:rsidRPr="002B5856" w:rsidRDefault="00103957" w:rsidP="00103957">
                  <w:pPr>
                    <w:jc w:val="center"/>
                    <w:rPr>
                      <w:b/>
                      <w:i/>
                      <w:sz w:val="20"/>
                      <w:szCs w:val="20"/>
                    </w:rPr>
                  </w:pPr>
                  <w:r w:rsidRPr="002B5856">
                    <w:rPr>
                      <w:b/>
                      <w:i/>
                      <w:sz w:val="20"/>
                      <w:szCs w:val="20"/>
                    </w:rPr>
                    <w:t>7 500,00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Содержание противопожарных источников водоснабжения</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0310</w:t>
                  </w:r>
                </w:p>
              </w:tc>
              <w:tc>
                <w:tcPr>
                  <w:tcW w:w="1316" w:type="dxa"/>
                  <w:shd w:val="clear" w:color="auto" w:fill="auto"/>
                </w:tcPr>
                <w:p w:rsidR="00103957" w:rsidRPr="002B5856" w:rsidRDefault="00103957" w:rsidP="00103957">
                  <w:pPr>
                    <w:jc w:val="center"/>
                    <w:rPr>
                      <w:sz w:val="20"/>
                      <w:szCs w:val="20"/>
                    </w:rPr>
                  </w:pPr>
                  <w:r w:rsidRPr="002B5856">
                    <w:rPr>
                      <w:sz w:val="20"/>
                      <w:szCs w:val="20"/>
                    </w:rPr>
                    <w:t>0801026090</w:t>
                  </w:r>
                </w:p>
              </w:tc>
              <w:tc>
                <w:tcPr>
                  <w:tcW w:w="724" w:type="dxa"/>
                  <w:shd w:val="clear" w:color="auto" w:fill="auto"/>
                </w:tcPr>
                <w:p w:rsidR="00103957" w:rsidRPr="002B5856" w:rsidRDefault="00103957" w:rsidP="00103957">
                  <w:pPr>
                    <w:jc w:val="center"/>
                    <w:rPr>
                      <w:sz w:val="20"/>
                      <w:szCs w:val="20"/>
                    </w:rPr>
                  </w:pPr>
                  <w:r w:rsidRPr="002B5856">
                    <w:rPr>
                      <w:sz w:val="20"/>
                      <w:szCs w:val="20"/>
                    </w:rPr>
                    <w:t>240</w:t>
                  </w:r>
                </w:p>
              </w:tc>
              <w:tc>
                <w:tcPr>
                  <w:tcW w:w="1371" w:type="dxa"/>
                  <w:shd w:val="clear" w:color="auto" w:fill="auto"/>
                </w:tcPr>
                <w:p w:rsidR="00103957" w:rsidRPr="002B5856" w:rsidRDefault="00103957" w:rsidP="00103957">
                  <w:pPr>
                    <w:jc w:val="center"/>
                    <w:rPr>
                      <w:sz w:val="20"/>
                      <w:szCs w:val="20"/>
                    </w:rPr>
                  </w:pPr>
                  <w:r w:rsidRPr="002B5856">
                    <w:rPr>
                      <w:sz w:val="20"/>
                      <w:szCs w:val="20"/>
                    </w:rPr>
                    <w:t>7 500,00</w:t>
                  </w:r>
                </w:p>
              </w:tc>
              <w:tc>
                <w:tcPr>
                  <w:tcW w:w="1316" w:type="dxa"/>
                  <w:shd w:val="clear" w:color="auto" w:fill="auto"/>
                </w:tcPr>
                <w:p w:rsidR="00103957" w:rsidRPr="002B5856" w:rsidRDefault="00103957" w:rsidP="00103957">
                  <w:pPr>
                    <w:jc w:val="center"/>
                    <w:rPr>
                      <w:sz w:val="20"/>
                      <w:szCs w:val="20"/>
                    </w:rPr>
                  </w:pPr>
                  <w:r w:rsidRPr="002B5856">
                    <w:rPr>
                      <w:sz w:val="20"/>
                      <w:szCs w:val="20"/>
                    </w:rPr>
                    <w:t>7 500,00</w:t>
                  </w:r>
                </w:p>
              </w:tc>
              <w:tc>
                <w:tcPr>
                  <w:tcW w:w="1095" w:type="dxa"/>
                  <w:shd w:val="clear" w:color="auto" w:fill="auto"/>
                </w:tcPr>
                <w:p w:rsidR="00103957" w:rsidRPr="002B5856" w:rsidRDefault="00103957" w:rsidP="00103957">
                  <w:pPr>
                    <w:jc w:val="center"/>
                    <w:rPr>
                      <w:sz w:val="20"/>
                      <w:szCs w:val="20"/>
                    </w:rPr>
                  </w:pPr>
                  <w:r w:rsidRPr="002B5856">
                    <w:rPr>
                      <w:sz w:val="20"/>
                      <w:szCs w:val="20"/>
                    </w:rPr>
                    <w:t>7 500,00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0310</w:t>
                  </w:r>
                </w:p>
              </w:tc>
              <w:tc>
                <w:tcPr>
                  <w:tcW w:w="1316" w:type="dxa"/>
                  <w:shd w:val="clear" w:color="auto" w:fill="auto"/>
                </w:tcPr>
                <w:p w:rsidR="00103957" w:rsidRPr="002B5856" w:rsidRDefault="00103957" w:rsidP="00103957">
                  <w:pPr>
                    <w:jc w:val="center"/>
                    <w:rPr>
                      <w:sz w:val="20"/>
                      <w:szCs w:val="20"/>
                    </w:rPr>
                  </w:pPr>
                  <w:r w:rsidRPr="002B5856">
                    <w:rPr>
                      <w:sz w:val="20"/>
                      <w:szCs w:val="20"/>
                    </w:rPr>
                    <w:t>0801026090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sz w:val="20"/>
                      <w:szCs w:val="20"/>
                    </w:rPr>
                  </w:pPr>
                  <w:r w:rsidRPr="002B5856">
                    <w:rPr>
                      <w:sz w:val="20"/>
                      <w:szCs w:val="20"/>
                    </w:rPr>
                    <w:t>7 500,00</w:t>
                  </w:r>
                </w:p>
              </w:tc>
              <w:tc>
                <w:tcPr>
                  <w:tcW w:w="1316" w:type="dxa"/>
                  <w:shd w:val="clear" w:color="auto" w:fill="auto"/>
                </w:tcPr>
                <w:p w:rsidR="00103957" w:rsidRPr="002B5856" w:rsidRDefault="00103957" w:rsidP="00103957">
                  <w:pPr>
                    <w:jc w:val="center"/>
                    <w:rPr>
                      <w:sz w:val="20"/>
                      <w:szCs w:val="20"/>
                    </w:rPr>
                  </w:pPr>
                  <w:r w:rsidRPr="002B5856">
                    <w:rPr>
                      <w:sz w:val="20"/>
                      <w:szCs w:val="20"/>
                    </w:rPr>
                    <w:t>7 500,00</w:t>
                  </w:r>
                </w:p>
              </w:tc>
              <w:tc>
                <w:tcPr>
                  <w:tcW w:w="1095" w:type="dxa"/>
                  <w:shd w:val="clear" w:color="auto" w:fill="auto"/>
                </w:tcPr>
                <w:p w:rsidR="00103957" w:rsidRPr="002B5856" w:rsidRDefault="00103957" w:rsidP="00103957">
                  <w:pPr>
                    <w:jc w:val="center"/>
                    <w:rPr>
                      <w:sz w:val="20"/>
                      <w:szCs w:val="20"/>
                    </w:rPr>
                  </w:pPr>
                  <w:r w:rsidRPr="002B5856">
                    <w:rPr>
                      <w:sz w:val="20"/>
                      <w:szCs w:val="20"/>
                    </w:rPr>
                    <w:t>7 500,00</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Национальная экономика</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sz w:val="20"/>
                      <w:szCs w:val="20"/>
                    </w:rPr>
                  </w:pPr>
                  <w:r w:rsidRPr="002B5856">
                    <w:rPr>
                      <w:b/>
                      <w:sz w:val="20"/>
                      <w:szCs w:val="20"/>
                    </w:rPr>
                    <w:t>0400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0000000000</w:t>
                  </w:r>
                </w:p>
              </w:tc>
              <w:tc>
                <w:tcPr>
                  <w:tcW w:w="724" w:type="dxa"/>
                  <w:shd w:val="clear" w:color="auto" w:fill="auto"/>
                </w:tcPr>
                <w:p w:rsidR="00103957" w:rsidRPr="002B5856" w:rsidRDefault="00103957" w:rsidP="00103957">
                  <w:pPr>
                    <w:jc w:val="center"/>
                    <w:rPr>
                      <w:b/>
                      <w:sz w:val="20"/>
                      <w:szCs w:val="20"/>
                    </w:rPr>
                  </w:pPr>
                  <w:r w:rsidRPr="002B5856">
                    <w:rPr>
                      <w:b/>
                      <w:sz w:val="20"/>
                      <w:szCs w:val="20"/>
                    </w:rPr>
                    <w:t>000</w:t>
                  </w:r>
                </w:p>
              </w:tc>
              <w:tc>
                <w:tcPr>
                  <w:tcW w:w="1371" w:type="dxa"/>
                  <w:shd w:val="clear" w:color="auto" w:fill="auto"/>
                </w:tcPr>
                <w:p w:rsidR="00103957" w:rsidRPr="002B5856" w:rsidRDefault="00103957" w:rsidP="00103957">
                  <w:pPr>
                    <w:jc w:val="center"/>
                    <w:rPr>
                      <w:b/>
                      <w:sz w:val="20"/>
                      <w:szCs w:val="20"/>
                    </w:rPr>
                  </w:pPr>
                  <w:r w:rsidRPr="002B5856">
                    <w:rPr>
                      <w:b/>
                      <w:color w:val="FF0000"/>
                      <w:sz w:val="20"/>
                      <w:szCs w:val="20"/>
                    </w:rPr>
                    <w:t>1 777 000,00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1091800,00</w:t>
                  </w:r>
                </w:p>
              </w:tc>
              <w:tc>
                <w:tcPr>
                  <w:tcW w:w="1095" w:type="dxa"/>
                  <w:shd w:val="clear" w:color="auto" w:fill="auto"/>
                </w:tcPr>
                <w:p w:rsidR="00103957" w:rsidRPr="002B5856" w:rsidRDefault="00103957" w:rsidP="00103957">
                  <w:pPr>
                    <w:jc w:val="center"/>
                    <w:rPr>
                      <w:b/>
                      <w:sz w:val="20"/>
                      <w:szCs w:val="20"/>
                    </w:rPr>
                  </w:pPr>
                  <w:r w:rsidRPr="002B5856">
                    <w:rPr>
                      <w:b/>
                      <w:sz w:val="20"/>
                      <w:szCs w:val="20"/>
                    </w:rPr>
                    <w:t>1118400,00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Дорожное хозяйство(дорожные фонды)</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0409</w:t>
                  </w:r>
                </w:p>
              </w:tc>
              <w:tc>
                <w:tcPr>
                  <w:tcW w:w="1316" w:type="dxa"/>
                  <w:shd w:val="clear" w:color="auto" w:fill="auto"/>
                </w:tcPr>
                <w:p w:rsidR="00103957" w:rsidRPr="002B5856" w:rsidRDefault="00103957" w:rsidP="00103957">
                  <w:pPr>
                    <w:jc w:val="center"/>
                    <w:rPr>
                      <w:sz w:val="20"/>
                      <w:szCs w:val="20"/>
                    </w:rPr>
                  </w:pPr>
                  <w:r w:rsidRPr="002B5856">
                    <w:rPr>
                      <w:sz w:val="20"/>
                      <w:szCs w:val="20"/>
                    </w:rPr>
                    <w:t>0000000000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sz w:val="20"/>
                      <w:szCs w:val="20"/>
                    </w:rPr>
                  </w:pPr>
                  <w:r w:rsidRPr="002B5856">
                    <w:rPr>
                      <w:sz w:val="20"/>
                      <w:szCs w:val="20"/>
                    </w:rPr>
                    <w:t>1 747 000,00</w:t>
                  </w:r>
                </w:p>
              </w:tc>
              <w:tc>
                <w:tcPr>
                  <w:tcW w:w="1316" w:type="dxa"/>
                  <w:shd w:val="clear" w:color="auto" w:fill="auto"/>
                </w:tcPr>
                <w:p w:rsidR="00103957" w:rsidRPr="002B5856" w:rsidRDefault="00103957" w:rsidP="00103957">
                  <w:pPr>
                    <w:jc w:val="center"/>
                    <w:rPr>
                      <w:sz w:val="20"/>
                      <w:szCs w:val="20"/>
                    </w:rPr>
                  </w:pPr>
                  <w:r w:rsidRPr="002B5856">
                    <w:rPr>
                      <w:sz w:val="20"/>
                      <w:szCs w:val="20"/>
                    </w:rPr>
                    <w:t>1091800,00</w:t>
                  </w:r>
                </w:p>
              </w:tc>
              <w:tc>
                <w:tcPr>
                  <w:tcW w:w="1095" w:type="dxa"/>
                  <w:shd w:val="clear" w:color="auto" w:fill="auto"/>
                </w:tcPr>
                <w:p w:rsidR="00103957" w:rsidRPr="002B5856" w:rsidRDefault="00103957" w:rsidP="00103957">
                  <w:pPr>
                    <w:jc w:val="center"/>
                    <w:rPr>
                      <w:sz w:val="20"/>
                      <w:szCs w:val="20"/>
                    </w:rPr>
                  </w:pPr>
                  <w:r w:rsidRPr="002B5856">
                    <w:rPr>
                      <w:sz w:val="20"/>
                      <w:szCs w:val="20"/>
                    </w:rPr>
                    <w:t>1118400,00</w:t>
                  </w:r>
                </w:p>
              </w:tc>
            </w:tr>
            <w:tr w:rsidR="00103957" w:rsidRPr="002B5856" w:rsidTr="00103957">
              <w:tc>
                <w:tcPr>
                  <w:tcW w:w="2928" w:type="dxa"/>
                  <w:shd w:val="clear" w:color="auto" w:fill="auto"/>
                </w:tcPr>
                <w:p w:rsidR="00103957" w:rsidRPr="002B5856" w:rsidRDefault="00103957" w:rsidP="00103957">
                  <w:pPr>
                    <w:rPr>
                      <w:b/>
                      <w:i/>
                      <w:sz w:val="20"/>
                      <w:szCs w:val="20"/>
                    </w:rPr>
                  </w:pPr>
                  <w:r w:rsidRPr="002B5856">
                    <w:rPr>
                      <w:b/>
                      <w:i/>
                      <w:sz w:val="20"/>
                      <w:szCs w:val="20"/>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i/>
                      <w:sz w:val="20"/>
                      <w:szCs w:val="20"/>
                    </w:rPr>
                  </w:pPr>
                  <w:r w:rsidRPr="002B5856">
                    <w:rPr>
                      <w:b/>
                      <w:i/>
                      <w:sz w:val="20"/>
                      <w:szCs w:val="20"/>
                    </w:rPr>
                    <w:t>0409</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0400000000</w:t>
                  </w:r>
                </w:p>
              </w:tc>
              <w:tc>
                <w:tcPr>
                  <w:tcW w:w="724" w:type="dxa"/>
                  <w:shd w:val="clear" w:color="auto" w:fill="auto"/>
                </w:tcPr>
                <w:p w:rsidR="00103957" w:rsidRPr="002B5856" w:rsidRDefault="00103957" w:rsidP="00103957">
                  <w:pPr>
                    <w:jc w:val="center"/>
                    <w:rPr>
                      <w:b/>
                      <w:i/>
                      <w:sz w:val="20"/>
                      <w:szCs w:val="20"/>
                    </w:rPr>
                  </w:pPr>
                  <w:r w:rsidRPr="002B5856">
                    <w:rPr>
                      <w:b/>
                      <w:i/>
                      <w:sz w:val="20"/>
                      <w:szCs w:val="20"/>
                    </w:rPr>
                    <w:t>000</w:t>
                  </w:r>
                </w:p>
              </w:tc>
              <w:tc>
                <w:tcPr>
                  <w:tcW w:w="1371" w:type="dxa"/>
                  <w:shd w:val="clear" w:color="auto" w:fill="auto"/>
                </w:tcPr>
                <w:p w:rsidR="00103957" w:rsidRPr="002B5856" w:rsidRDefault="00103957" w:rsidP="00103957">
                  <w:pPr>
                    <w:jc w:val="center"/>
                    <w:rPr>
                      <w:b/>
                      <w:i/>
                      <w:sz w:val="20"/>
                      <w:szCs w:val="20"/>
                    </w:rPr>
                  </w:pPr>
                  <w:r w:rsidRPr="002B5856">
                    <w:rPr>
                      <w:b/>
                      <w:i/>
                      <w:sz w:val="20"/>
                      <w:szCs w:val="20"/>
                    </w:rPr>
                    <w:t>1 747 000,00</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1091800,00</w:t>
                  </w:r>
                </w:p>
              </w:tc>
              <w:tc>
                <w:tcPr>
                  <w:tcW w:w="1095" w:type="dxa"/>
                  <w:shd w:val="clear" w:color="auto" w:fill="auto"/>
                </w:tcPr>
                <w:p w:rsidR="00103957" w:rsidRPr="002B5856" w:rsidRDefault="00103957" w:rsidP="00103957">
                  <w:pPr>
                    <w:jc w:val="center"/>
                    <w:rPr>
                      <w:b/>
                      <w:i/>
                      <w:sz w:val="20"/>
                      <w:szCs w:val="20"/>
                    </w:rPr>
                  </w:pPr>
                  <w:r w:rsidRPr="002B5856">
                    <w:rPr>
                      <w:b/>
                      <w:i/>
                      <w:sz w:val="20"/>
                      <w:szCs w:val="20"/>
                    </w:rPr>
                    <w:t>1118400,00</w:t>
                  </w:r>
                </w:p>
              </w:tc>
            </w:tr>
            <w:tr w:rsidR="00103957" w:rsidRPr="002B5856" w:rsidTr="00103957">
              <w:tc>
                <w:tcPr>
                  <w:tcW w:w="2928" w:type="dxa"/>
                  <w:shd w:val="clear" w:color="auto" w:fill="auto"/>
                </w:tcPr>
                <w:p w:rsidR="00103957" w:rsidRPr="002B5856" w:rsidRDefault="00103957" w:rsidP="00103957">
                  <w:pPr>
                    <w:rPr>
                      <w:b/>
                      <w:i/>
                      <w:sz w:val="20"/>
                      <w:szCs w:val="20"/>
                      <w:u w:val="single"/>
                    </w:rPr>
                  </w:pPr>
                  <w:r w:rsidRPr="002B5856">
                    <w:rPr>
                      <w:b/>
                      <w:i/>
                      <w:sz w:val="20"/>
                      <w:szCs w:val="20"/>
                      <w:u w:val="single"/>
                    </w:rPr>
                    <w:t>Подпрограмма « Содержание автомобильных дорог общего пользования местного значения</w:t>
                  </w:r>
                </w:p>
              </w:tc>
              <w:tc>
                <w:tcPr>
                  <w:tcW w:w="819" w:type="dxa"/>
                  <w:shd w:val="clear" w:color="auto" w:fill="auto"/>
                </w:tcPr>
                <w:p w:rsidR="00103957" w:rsidRPr="002B5856" w:rsidRDefault="00103957" w:rsidP="00103957">
                  <w:pPr>
                    <w:jc w:val="center"/>
                    <w:rPr>
                      <w:b/>
                      <w:i/>
                      <w:sz w:val="20"/>
                      <w:szCs w:val="20"/>
                      <w:u w:val="single"/>
                    </w:rPr>
                  </w:pPr>
                  <w:r w:rsidRPr="002B5856">
                    <w:rPr>
                      <w:b/>
                      <w:i/>
                      <w:sz w:val="20"/>
                      <w:szCs w:val="20"/>
                      <w:u w:val="single"/>
                    </w:rPr>
                    <w:t>937</w:t>
                  </w:r>
                </w:p>
              </w:tc>
              <w:tc>
                <w:tcPr>
                  <w:tcW w:w="716" w:type="dxa"/>
                  <w:shd w:val="clear" w:color="auto" w:fill="auto"/>
                </w:tcPr>
                <w:p w:rsidR="00103957" w:rsidRPr="002B5856" w:rsidRDefault="00103957" w:rsidP="00103957">
                  <w:pPr>
                    <w:jc w:val="center"/>
                    <w:rPr>
                      <w:b/>
                      <w:i/>
                      <w:sz w:val="20"/>
                      <w:szCs w:val="20"/>
                      <w:u w:val="single"/>
                    </w:rPr>
                  </w:pPr>
                  <w:r w:rsidRPr="002B5856">
                    <w:rPr>
                      <w:b/>
                      <w:i/>
                      <w:sz w:val="20"/>
                      <w:szCs w:val="20"/>
                      <w:u w:val="single"/>
                    </w:rPr>
                    <w:t>0409</w:t>
                  </w:r>
                </w:p>
              </w:tc>
              <w:tc>
                <w:tcPr>
                  <w:tcW w:w="1316" w:type="dxa"/>
                  <w:shd w:val="clear" w:color="auto" w:fill="auto"/>
                </w:tcPr>
                <w:p w:rsidR="00103957" w:rsidRPr="002B5856" w:rsidRDefault="00103957" w:rsidP="00103957">
                  <w:pPr>
                    <w:jc w:val="center"/>
                    <w:rPr>
                      <w:b/>
                      <w:i/>
                      <w:sz w:val="20"/>
                      <w:szCs w:val="20"/>
                      <w:u w:val="single"/>
                    </w:rPr>
                  </w:pPr>
                  <w:r w:rsidRPr="002B5856">
                    <w:rPr>
                      <w:b/>
                      <w:i/>
                      <w:sz w:val="20"/>
                      <w:szCs w:val="20"/>
                      <w:u w:val="single"/>
                    </w:rPr>
                    <w:t>0420000000</w:t>
                  </w:r>
                </w:p>
              </w:tc>
              <w:tc>
                <w:tcPr>
                  <w:tcW w:w="724" w:type="dxa"/>
                  <w:shd w:val="clear" w:color="auto" w:fill="auto"/>
                </w:tcPr>
                <w:p w:rsidR="00103957" w:rsidRPr="002B5856" w:rsidRDefault="00103957" w:rsidP="00103957">
                  <w:pPr>
                    <w:jc w:val="center"/>
                    <w:rPr>
                      <w:b/>
                      <w:i/>
                      <w:sz w:val="20"/>
                      <w:szCs w:val="20"/>
                      <w:u w:val="single"/>
                    </w:rPr>
                  </w:pPr>
                  <w:r w:rsidRPr="002B5856">
                    <w:rPr>
                      <w:b/>
                      <w:i/>
                      <w:sz w:val="20"/>
                      <w:szCs w:val="20"/>
                      <w:u w:val="single"/>
                    </w:rPr>
                    <w:t>000</w:t>
                  </w:r>
                </w:p>
              </w:tc>
              <w:tc>
                <w:tcPr>
                  <w:tcW w:w="1371" w:type="dxa"/>
                  <w:shd w:val="clear" w:color="auto" w:fill="auto"/>
                </w:tcPr>
                <w:p w:rsidR="00103957" w:rsidRPr="002B5856" w:rsidRDefault="00103957" w:rsidP="00103957">
                  <w:pPr>
                    <w:jc w:val="center"/>
                    <w:rPr>
                      <w:b/>
                      <w:i/>
                      <w:sz w:val="20"/>
                      <w:szCs w:val="20"/>
                      <w:u w:val="single"/>
                    </w:rPr>
                  </w:pPr>
                  <w:r w:rsidRPr="002B5856">
                    <w:rPr>
                      <w:b/>
                      <w:color w:val="FF0000"/>
                      <w:sz w:val="20"/>
                      <w:szCs w:val="20"/>
                      <w:u w:val="single"/>
                    </w:rPr>
                    <w:t>1 061 188,68</w:t>
                  </w:r>
                </w:p>
              </w:tc>
              <w:tc>
                <w:tcPr>
                  <w:tcW w:w="1316" w:type="dxa"/>
                  <w:shd w:val="clear" w:color="auto" w:fill="auto"/>
                </w:tcPr>
                <w:p w:rsidR="00103957" w:rsidRPr="002B5856" w:rsidRDefault="00103957" w:rsidP="00103957">
                  <w:pPr>
                    <w:jc w:val="center"/>
                    <w:rPr>
                      <w:b/>
                      <w:i/>
                      <w:sz w:val="20"/>
                      <w:szCs w:val="20"/>
                      <w:u w:val="single"/>
                    </w:rPr>
                  </w:pPr>
                  <w:r w:rsidRPr="002B5856">
                    <w:rPr>
                      <w:b/>
                      <w:i/>
                      <w:sz w:val="20"/>
                      <w:szCs w:val="20"/>
                      <w:u w:val="single"/>
                    </w:rPr>
                    <w:t>122 239,42</w:t>
                  </w:r>
                </w:p>
              </w:tc>
              <w:tc>
                <w:tcPr>
                  <w:tcW w:w="1095" w:type="dxa"/>
                  <w:shd w:val="clear" w:color="auto" w:fill="auto"/>
                </w:tcPr>
                <w:p w:rsidR="00103957" w:rsidRPr="002B5856" w:rsidRDefault="00103957" w:rsidP="00103957">
                  <w:pPr>
                    <w:jc w:val="center"/>
                    <w:rPr>
                      <w:b/>
                      <w:i/>
                      <w:sz w:val="20"/>
                      <w:szCs w:val="20"/>
                      <w:u w:val="single"/>
                    </w:rPr>
                  </w:pPr>
                  <w:r w:rsidRPr="002B5856">
                    <w:rPr>
                      <w:b/>
                      <w:i/>
                      <w:sz w:val="20"/>
                      <w:szCs w:val="20"/>
                      <w:u w:val="single"/>
                    </w:rPr>
                    <w:t>133 129,42</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i/>
                      <w:sz w:val="20"/>
                      <w:szCs w:val="20"/>
                    </w:rPr>
                    <w:t>Содержание автомобильных дорог общего пользования местного значения (софинансирование)</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0409</w:t>
                  </w:r>
                </w:p>
              </w:tc>
              <w:tc>
                <w:tcPr>
                  <w:tcW w:w="1316" w:type="dxa"/>
                  <w:shd w:val="clear" w:color="auto" w:fill="auto"/>
                </w:tcPr>
                <w:p w:rsidR="00103957" w:rsidRPr="002B5856" w:rsidRDefault="00103957" w:rsidP="00103957">
                  <w:pPr>
                    <w:jc w:val="center"/>
                    <w:rPr>
                      <w:sz w:val="20"/>
                      <w:szCs w:val="20"/>
                    </w:rPr>
                  </w:pPr>
                  <w:r w:rsidRPr="002B5856">
                    <w:rPr>
                      <w:sz w:val="20"/>
                      <w:szCs w:val="20"/>
                    </w:rPr>
                    <w:t>0420026040</w:t>
                  </w:r>
                </w:p>
              </w:tc>
              <w:tc>
                <w:tcPr>
                  <w:tcW w:w="724" w:type="dxa"/>
                  <w:shd w:val="clear" w:color="auto" w:fill="auto"/>
                </w:tcPr>
                <w:p w:rsidR="00103957" w:rsidRPr="002B5856" w:rsidRDefault="00103957" w:rsidP="00103957">
                  <w:pPr>
                    <w:jc w:val="center"/>
                    <w:rPr>
                      <w:sz w:val="20"/>
                      <w:szCs w:val="20"/>
                    </w:rPr>
                  </w:pPr>
                  <w:r w:rsidRPr="002B5856">
                    <w:rPr>
                      <w:sz w:val="20"/>
                      <w:szCs w:val="20"/>
                    </w:rPr>
                    <w:t>240</w:t>
                  </w:r>
                </w:p>
              </w:tc>
              <w:tc>
                <w:tcPr>
                  <w:tcW w:w="1371" w:type="dxa"/>
                  <w:shd w:val="clear" w:color="auto" w:fill="auto"/>
                  <w:vAlign w:val="center"/>
                </w:tcPr>
                <w:p w:rsidR="00103957" w:rsidRPr="002B5856" w:rsidRDefault="00103957" w:rsidP="00103957">
                  <w:pPr>
                    <w:jc w:val="center"/>
                    <w:rPr>
                      <w:color w:val="FF0000"/>
                      <w:sz w:val="20"/>
                      <w:szCs w:val="20"/>
                    </w:rPr>
                  </w:pPr>
                  <w:r w:rsidRPr="002B5856">
                    <w:rPr>
                      <w:color w:val="FF0000"/>
                      <w:sz w:val="20"/>
                      <w:szCs w:val="20"/>
                    </w:rPr>
                    <w:t>485 986,68</w:t>
                  </w:r>
                </w:p>
              </w:tc>
              <w:tc>
                <w:tcPr>
                  <w:tcW w:w="1316" w:type="dxa"/>
                  <w:shd w:val="clear" w:color="auto" w:fill="auto"/>
                </w:tcPr>
                <w:p w:rsidR="00103957" w:rsidRPr="002B5856" w:rsidRDefault="00103957" w:rsidP="00103957">
                  <w:pPr>
                    <w:jc w:val="center"/>
                    <w:rPr>
                      <w:sz w:val="20"/>
                      <w:szCs w:val="20"/>
                    </w:rPr>
                  </w:pPr>
                  <w:r w:rsidRPr="002B5856">
                    <w:rPr>
                      <w:sz w:val="20"/>
                      <w:szCs w:val="20"/>
                    </w:rPr>
                    <w:t>122 239,42</w:t>
                  </w:r>
                </w:p>
              </w:tc>
              <w:tc>
                <w:tcPr>
                  <w:tcW w:w="1095" w:type="dxa"/>
                  <w:shd w:val="clear" w:color="auto" w:fill="auto"/>
                </w:tcPr>
                <w:p w:rsidR="00103957" w:rsidRPr="002B5856" w:rsidRDefault="00103957" w:rsidP="00103957">
                  <w:pPr>
                    <w:jc w:val="center"/>
                    <w:rPr>
                      <w:sz w:val="20"/>
                      <w:szCs w:val="20"/>
                    </w:rPr>
                  </w:pPr>
                  <w:r w:rsidRPr="002B5856">
                    <w:rPr>
                      <w:sz w:val="20"/>
                      <w:szCs w:val="20"/>
                    </w:rPr>
                    <w:t>133 129,42</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0409</w:t>
                  </w:r>
                </w:p>
              </w:tc>
              <w:tc>
                <w:tcPr>
                  <w:tcW w:w="1316" w:type="dxa"/>
                  <w:shd w:val="clear" w:color="auto" w:fill="auto"/>
                </w:tcPr>
                <w:p w:rsidR="00103957" w:rsidRPr="002B5856" w:rsidRDefault="00103957" w:rsidP="00103957">
                  <w:pPr>
                    <w:jc w:val="center"/>
                    <w:rPr>
                      <w:sz w:val="20"/>
                      <w:szCs w:val="20"/>
                    </w:rPr>
                  </w:pPr>
                  <w:r w:rsidRPr="002B5856">
                    <w:rPr>
                      <w:sz w:val="20"/>
                      <w:szCs w:val="20"/>
                    </w:rPr>
                    <w:t>0420026040</w:t>
                  </w:r>
                </w:p>
              </w:tc>
              <w:tc>
                <w:tcPr>
                  <w:tcW w:w="724" w:type="dxa"/>
                  <w:shd w:val="clear" w:color="auto" w:fill="auto"/>
                </w:tcPr>
                <w:p w:rsidR="00103957" w:rsidRPr="002B5856" w:rsidRDefault="00103957" w:rsidP="00103957">
                  <w:pPr>
                    <w:jc w:val="center"/>
                    <w:rPr>
                      <w:sz w:val="20"/>
                      <w:szCs w:val="20"/>
                      <w:lang w:val="en-US"/>
                    </w:rPr>
                  </w:pPr>
                  <w:r w:rsidRPr="002B5856">
                    <w:rPr>
                      <w:sz w:val="20"/>
                      <w:szCs w:val="20"/>
                    </w:rPr>
                    <w:t>244</w:t>
                  </w:r>
                </w:p>
              </w:tc>
              <w:tc>
                <w:tcPr>
                  <w:tcW w:w="1371" w:type="dxa"/>
                  <w:shd w:val="clear" w:color="auto" w:fill="auto"/>
                </w:tcPr>
                <w:p w:rsidR="00103957" w:rsidRPr="002B5856" w:rsidRDefault="00103957" w:rsidP="00103957">
                  <w:pPr>
                    <w:jc w:val="center"/>
                    <w:rPr>
                      <w:color w:val="FF0000"/>
                      <w:sz w:val="20"/>
                      <w:szCs w:val="20"/>
                    </w:rPr>
                  </w:pPr>
                  <w:r w:rsidRPr="002B5856">
                    <w:rPr>
                      <w:color w:val="FF0000"/>
                      <w:sz w:val="20"/>
                      <w:szCs w:val="20"/>
                    </w:rPr>
                    <w:t>485 986,68</w:t>
                  </w:r>
                </w:p>
              </w:tc>
              <w:tc>
                <w:tcPr>
                  <w:tcW w:w="1316" w:type="dxa"/>
                  <w:shd w:val="clear" w:color="auto" w:fill="auto"/>
                </w:tcPr>
                <w:p w:rsidR="00103957" w:rsidRPr="002B5856" w:rsidRDefault="00103957" w:rsidP="00103957">
                  <w:pPr>
                    <w:jc w:val="center"/>
                    <w:rPr>
                      <w:sz w:val="20"/>
                      <w:szCs w:val="20"/>
                    </w:rPr>
                  </w:pPr>
                  <w:r w:rsidRPr="002B5856">
                    <w:rPr>
                      <w:sz w:val="20"/>
                      <w:szCs w:val="20"/>
                    </w:rPr>
                    <w:t>122 239,42</w:t>
                  </w:r>
                </w:p>
              </w:tc>
              <w:tc>
                <w:tcPr>
                  <w:tcW w:w="1095" w:type="dxa"/>
                  <w:shd w:val="clear" w:color="auto" w:fill="auto"/>
                </w:tcPr>
                <w:p w:rsidR="00103957" w:rsidRPr="002B5856" w:rsidRDefault="00103957" w:rsidP="00103957">
                  <w:pPr>
                    <w:jc w:val="center"/>
                    <w:rPr>
                      <w:sz w:val="20"/>
                      <w:szCs w:val="20"/>
                    </w:rPr>
                  </w:pPr>
                  <w:r w:rsidRPr="002B5856">
                    <w:rPr>
                      <w:sz w:val="20"/>
                      <w:szCs w:val="20"/>
                    </w:rPr>
                    <w:t>133 129,42</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Содержание автомобильных дорог общего пользования местного значения (субсидия бюджетам сельских поселений на формирование муниципальных дорожных фондов</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0409</w:t>
                  </w:r>
                </w:p>
              </w:tc>
              <w:tc>
                <w:tcPr>
                  <w:tcW w:w="1316" w:type="dxa"/>
                  <w:shd w:val="clear" w:color="auto" w:fill="auto"/>
                </w:tcPr>
                <w:p w:rsidR="00103957" w:rsidRPr="002B5856" w:rsidRDefault="00103957" w:rsidP="00103957">
                  <w:pPr>
                    <w:jc w:val="center"/>
                    <w:rPr>
                      <w:sz w:val="20"/>
                      <w:szCs w:val="20"/>
                    </w:rPr>
                  </w:pPr>
                  <w:r w:rsidRPr="002B5856">
                    <w:rPr>
                      <w:sz w:val="20"/>
                      <w:szCs w:val="20"/>
                    </w:rPr>
                    <w:t>0420071520</w:t>
                  </w:r>
                </w:p>
              </w:tc>
              <w:tc>
                <w:tcPr>
                  <w:tcW w:w="724" w:type="dxa"/>
                  <w:shd w:val="clear" w:color="auto" w:fill="auto"/>
                </w:tcPr>
                <w:p w:rsidR="00103957" w:rsidRPr="002B5856" w:rsidRDefault="00103957" w:rsidP="00103957">
                  <w:pPr>
                    <w:jc w:val="center"/>
                    <w:rPr>
                      <w:sz w:val="20"/>
                      <w:szCs w:val="20"/>
                    </w:rPr>
                  </w:pPr>
                  <w:r w:rsidRPr="002B5856">
                    <w:rPr>
                      <w:sz w:val="20"/>
                      <w:szCs w:val="20"/>
                    </w:rPr>
                    <w:t>240</w:t>
                  </w:r>
                </w:p>
              </w:tc>
              <w:tc>
                <w:tcPr>
                  <w:tcW w:w="1371" w:type="dxa"/>
                  <w:shd w:val="clear" w:color="auto" w:fill="auto"/>
                </w:tcPr>
                <w:p w:rsidR="00103957" w:rsidRPr="002B5856" w:rsidRDefault="00103957" w:rsidP="00103957">
                  <w:pPr>
                    <w:jc w:val="center"/>
                    <w:rPr>
                      <w:sz w:val="20"/>
                      <w:szCs w:val="20"/>
                    </w:rPr>
                  </w:pPr>
                  <w:r w:rsidRPr="002B5856">
                    <w:rPr>
                      <w:sz w:val="20"/>
                      <w:szCs w:val="20"/>
                    </w:rPr>
                    <w:t>575 202,00</w:t>
                  </w:r>
                </w:p>
              </w:tc>
              <w:tc>
                <w:tcPr>
                  <w:tcW w:w="1316" w:type="dxa"/>
                  <w:shd w:val="clear" w:color="auto" w:fill="auto"/>
                </w:tcPr>
                <w:p w:rsidR="00103957" w:rsidRPr="002B5856" w:rsidRDefault="00103957" w:rsidP="00103957">
                  <w:pPr>
                    <w:jc w:val="center"/>
                    <w:rPr>
                      <w:sz w:val="20"/>
                      <w:szCs w:val="20"/>
                    </w:rPr>
                  </w:pPr>
                  <w:r w:rsidRPr="002B5856">
                    <w:rPr>
                      <w:sz w:val="20"/>
                      <w:szCs w:val="20"/>
                    </w:rPr>
                    <w:t>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0409</w:t>
                  </w:r>
                </w:p>
              </w:tc>
              <w:tc>
                <w:tcPr>
                  <w:tcW w:w="1316" w:type="dxa"/>
                  <w:shd w:val="clear" w:color="auto" w:fill="auto"/>
                </w:tcPr>
                <w:p w:rsidR="00103957" w:rsidRPr="002B5856" w:rsidRDefault="00103957" w:rsidP="00103957">
                  <w:pPr>
                    <w:jc w:val="center"/>
                    <w:rPr>
                      <w:sz w:val="20"/>
                      <w:szCs w:val="20"/>
                    </w:rPr>
                  </w:pPr>
                  <w:r w:rsidRPr="002B5856">
                    <w:rPr>
                      <w:sz w:val="20"/>
                      <w:szCs w:val="20"/>
                    </w:rPr>
                    <w:t>0420071520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sz w:val="20"/>
                      <w:szCs w:val="20"/>
                    </w:rPr>
                  </w:pPr>
                  <w:r w:rsidRPr="002B5856">
                    <w:rPr>
                      <w:sz w:val="20"/>
                      <w:szCs w:val="20"/>
                    </w:rPr>
                    <w:t>575 202,00</w:t>
                  </w:r>
                </w:p>
              </w:tc>
              <w:tc>
                <w:tcPr>
                  <w:tcW w:w="1316" w:type="dxa"/>
                  <w:shd w:val="clear" w:color="auto" w:fill="auto"/>
                </w:tcPr>
                <w:p w:rsidR="00103957" w:rsidRPr="002B5856" w:rsidRDefault="00103957" w:rsidP="00103957">
                  <w:pPr>
                    <w:jc w:val="center"/>
                    <w:rPr>
                      <w:sz w:val="20"/>
                      <w:szCs w:val="20"/>
                    </w:rPr>
                  </w:pPr>
                  <w:r w:rsidRPr="002B5856">
                    <w:rPr>
                      <w:sz w:val="20"/>
                      <w:szCs w:val="20"/>
                    </w:rPr>
                    <w:t>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b/>
                      <w:i/>
                      <w:sz w:val="20"/>
                      <w:szCs w:val="20"/>
                      <w:u w:val="single"/>
                    </w:rPr>
                  </w:pPr>
                  <w:r w:rsidRPr="002B5856">
                    <w:rPr>
                      <w:b/>
                      <w:i/>
                      <w:sz w:val="20"/>
                      <w:szCs w:val="20"/>
                      <w:u w:val="single"/>
                    </w:rPr>
                    <w:t>Подпрограмма « Ремонт автомобильных дорог общего пользования местного значения»</w:t>
                  </w:r>
                </w:p>
              </w:tc>
              <w:tc>
                <w:tcPr>
                  <w:tcW w:w="819" w:type="dxa"/>
                  <w:shd w:val="clear" w:color="auto" w:fill="auto"/>
                </w:tcPr>
                <w:p w:rsidR="00103957" w:rsidRPr="002B5856" w:rsidRDefault="00103957" w:rsidP="00103957">
                  <w:pPr>
                    <w:jc w:val="center"/>
                    <w:rPr>
                      <w:b/>
                      <w:i/>
                      <w:sz w:val="20"/>
                      <w:szCs w:val="20"/>
                      <w:u w:val="single"/>
                    </w:rPr>
                  </w:pPr>
                  <w:r w:rsidRPr="002B5856">
                    <w:rPr>
                      <w:b/>
                      <w:i/>
                      <w:sz w:val="20"/>
                      <w:szCs w:val="20"/>
                      <w:u w:val="single"/>
                    </w:rPr>
                    <w:t>937</w:t>
                  </w:r>
                </w:p>
              </w:tc>
              <w:tc>
                <w:tcPr>
                  <w:tcW w:w="716" w:type="dxa"/>
                  <w:shd w:val="clear" w:color="auto" w:fill="auto"/>
                </w:tcPr>
                <w:p w:rsidR="00103957" w:rsidRPr="002B5856" w:rsidRDefault="00103957" w:rsidP="00103957">
                  <w:pPr>
                    <w:jc w:val="center"/>
                    <w:rPr>
                      <w:b/>
                      <w:i/>
                      <w:sz w:val="20"/>
                      <w:szCs w:val="20"/>
                      <w:u w:val="single"/>
                    </w:rPr>
                  </w:pPr>
                  <w:r w:rsidRPr="002B5856">
                    <w:rPr>
                      <w:b/>
                      <w:i/>
                      <w:sz w:val="20"/>
                      <w:szCs w:val="20"/>
                      <w:u w:val="single"/>
                    </w:rPr>
                    <w:t>0409</w:t>
                  </w:r>
                </w:p>
              </w:tc>
              <w:tc>
                <w:tcPr>
                  <w:tcW w:w="1316" w:type="dxa"/>
                  <w:shd w:val="clear" w:color="auto" w:fill="auto"/>
                </w:tcPr>
                <w:p w:rsidR="00103957" w:rsidRPr="002B5856" w:rsidRDefault="00103957" w:rsidP="00103957">
                  <w:pPr>
                    <w:jc w:val="center"/>
                    <w:rPr>
                      <w:b/>
                      <w:i/>
                      <w:sz w:val="20"/>
                      <w:szCs w:val="20"/>
                      <w:u w:val="single"/>
                    </w:rPr>
                  </w:pPr>
                  <w:r w:rsidRPr="002B5856">
                    <w:rPr>
                      <w:b/>
                      <w:i/>
                      <w:sz w:val="20"/>
                      <w:szCs w:val="20"/>
                      <w:u w:val="single"/>
                    </w:rPr>
                    <w:t>0410000000</w:t>
                  </w:r>
                </w:p>
              </w:tc>
              <w:tc>
                <w:tcPr>
                  <w:tcW w:w="724" w:type="dxa"/>
                  <w:shd w:val="clear" w:color="auto" w:fill="auto"/>
                </w:tcPr>
                <w:p w:rsidR="00103957" w:rsidRPr="002B5856" w:rsidRDefault="00103957" w:rsidP="00103957">
                  <w:pPr>
                    <w:jc w:val="center"/>
                    <w:rPr>
                      <w:b/>
                      <w:i/>
                      <w:sz w:val="20"/>
                      <w:szCs w:val="20"/>
                      <w:u w:val="single"/>
                    </w:rPr>
                  </w:pPr>
                  <w:r w:rsidRPr="002B5856">
                    <w:rPr>
                      <w:b/>
                      <w:i/>
                      <w:sz w:val="20"/>
                      <w:szCs w:val="20"/>
                      <w:u w:val="single"/>
                    </w:rPr>
                    <w:t>000</w:t>
                  </w:r>
                </w:p>
              </w:tc>
              <w:tc>
                <w:tcPr>
                  <w:tcW w:w="1371" w:type="dxa"/>
                  <w:shd w:val="clear" w:color="auto" w:fill="auto"/>
                </w:tcPr>
                <w:p w:rsidR="00103957" w:rsidRPr="002B5856" w:rsidRDefault="00103957" w:rsidP="00103957">
                  <w:pPr>
                    <w:jc w:val="center"/>
                    <w:rPr>
                      <w:b/>
                      <w:i/>
                      <w:sz w:val="20"/>
                      <w:szCs w:val="20"/>
                      <w:u w:val="single"/>
                    </w:rPr>
                  </w:pPr>
                  <w:r w:rsidRPr="002B5856">
                    <w:rPr>
                      <w:b/>
                      <w:i/>
                      <w:sz w:val="20"/>
                      <w:szCs w:val="20"/>
                      <w:u w:val="single"/>
                    </w:rPr>
                    <w:t>571 366,82</w:t>
                  </w:r>
                </w:p>
              </w:tc>
              <w:tc>
                <w:tcPr>
                  <w:tcW w:w="1316" w:type="dxa"/>
                  <w:shd w:val="clear" w:color="auto" w:fill="auto"/>
                </w:tcPr>
                <w:p w:rsidR="00103957" w:rsidRPr="002B5856" w:rsidRDefault="00103957" w:rsidP="00103957">
                  <w:pPr>
                    <w:jc w:val="center"/>
                    <w:rPr>
                      <w:b/>
                      <w:i/>
                      <w:sz w:val="20"/>
                      <w:szCs w:val="20"/>
                      <w:u w:val="single"/>
                    </w:rPr>
                  </w:pPr>
                  <w:r w:rsidRPr="002B5856">
                    <w:rPr>
                      <w:b/>
                      <w:i/>
                      <w:sz w:val="20"/>
                      <w:szCs w:val="20"/>
                      <w:u w:val="single"/>
                    </w:rPr>
                    <w:t>785290,00</w:t>
                  </w:r>
                </w:p>
              </w:tc>
              <w:tc>
                <w:tcPr>
                  <w:tcW w:w="1095" w:type="dxa"/>
                  <w:shd w:val="clear" w:color="auto" w:fill="auto"/>
                </w:tcPr>
                <w:p w:rsidR="00103957" w:rsidRPr="002B5856" w:rsidRDefault="00103957" w:rsidP="00103957">
                  <w:pPr>
                    <w:jc w:val="center"/>
                    <w:rPr>
                      <w:b/>
                      <w:i/>
                      <w:sz w:val="20"/>
                      <w:szCs w:val="20"/>
                      <w:u w:val="single"/>
                    </w:rPr>
                  </w:pPr>
                  <w:r w:rsidRPr="002B5856">
                    <w:rPr>
                      <w:b/>
                      <w:i/>
                      <w:sz w:val="20"/>
                      <w:szCs w:val="20"/>
                      <w:u w:val="single"/>
                    </w:rPr>
                    <w:t>801000,00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Ремонт автомобильных дорог общего пользования местного значения (софинансирование)</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0409</w:t>
                  </w:r>
                </w:p>
              </w:tc>
              <w:tc>
                <w:tcPr>
                  <w:tcW w:w="1316" w:type="dxa"/>
                  <w:shd w:val="clear" w:color="auto" w:fill="auto"/>
                </w:tcPr>
                <w:p w:rsidR="00103957" w:rsidRPr="002B5856" w:rsidRDefault="00103957" w:rsidP="00103957">
                  <w:pPr>
                    <w:jc w:val="center"/>
                    <w:rPr>
                      <w:sz w:val="20"/>
                      <w:szCs w:val="20"/>
                    </w:rPr>
                  </w:pPr>
                  <w:r w:rsidRPr="002B5856">
                    <w:rPr>
                      <w:sz w:val="20"/>
                      <w:szCs w:val="20"/>
                    </w:rPr>
                    <w:t>0410026050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sz w:val="20"/>
                      <w:szCs w:val="20"/>
                    </w:rPr>
                  </w:pPr>
                  <w:r w:rsidRPr="002B5856">
                    <w:rPr>
                      <w:sz w:val="20"/>
                      <w:szCs w:val="20"/>
                    </w:rPr>
                    <w:t>28568,82</w:t>
                  </w:r>
                </w:p>
              </w:tc>
              <w:tc>
                <w:tcPr>
                  <w:tcW w:w="1316" w:type="dxa"/>
                  <w:shd w:val="clear" w:color="auto" w:fill="auto"/>
                </w:tcPr>
                <w:p w:rsidR="00103957" w:rsidRPr="002B5856" w:rsidRDefault="00103957" w:rsidP="00103957">
                  <w:pPr>
                    <w:jc w:val="center"/>
                    <w:rPr>
                      <w:sz w:val="20"/>
                      <w:szCs w:val="20"/>
                    </w:rPr>
                  </w:pPr>
                  <w:r w:rsidRPr="002B5856">
                    <w:rPr>
                      <w:sz w:val="20"/>
                      <w:szCs w:val="20"/>
                    </w:rPr>
                    <w:t>39290,00</w:t>
                  </w:r>
                </w:p>
              </w:tc>
              <w:tc>
                <w:tcPr>
                  <w:tcW w:w="1095" w:type="dxa"/>
                  <w:shd w:val="clear" w:color="auto" w:fill="auto"/>
                </w:tcPr>
                <w:p w:rsidR="00103957" w:rsidRPr="002B5856" w:rsidRDefault="00103957" w:rsidP="00103957">
                  <w:pPr>
                    <w:jc w:val="center"/>
                    <w:rPr>
                      <w:sz w:val="20"/>
                      <w:szCs w:val="20"/>
                    </w:rPr>
                  </w:pPr>
                  <w:r w:rsidRPr="002B5856">
                    <w:rPr>
                      <w:sz w:val="20"/>
                      <w:szCs w:val="20"/>
                    </w:rPr>
                    <w:t>55000,00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0409</w:t>
                  </w:r>
                </w:p>
              </w:tc>
              <w:tc>
                <w:tcPr>
                  <w:tcW w:w="1316" w:type="dxa"/>
                  <w:shd w:val="clear" w:color="auto" w:fill="auto"/>
                </w:tcPr>
                <w:p w:rsidR="00103957" w:rsidRPr="002B5856" w:rsidRDefault="00103957" w:rsidP="00103957">
                  <w:pPr>
                    <w:jc w:val="center"/>
                    <w:rPr>
                      <w:sz w:val="20"/>
                      <w:szCs w:val="20"/>
                    </w:rPr>
                  </w:pPr>
                  <w:r w:rsidRPr="002B5856">
                    <w:rPr>
                      <w:sz w:val="20"/>
                      <w:szCs w:val="20"/>
                    </w:rPr>
                    <w:t>0410026050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sz w:val="20"/>
                      <w:szCs w:val="20"/>
                    </w:rPr>
                  </w:pPr>
                  <w:r w:rsidRPr="002B5856">
                    <w:rPr>
                      <w:sz w:val="20"/>
                      <w:szCs w:val="20"/>
                    </w:rPr>
                    <w:t>28568,82</w:t>
                  </w:r>
                </w:p>
              </w:tc>
              <w:tc>
                <w:tcPr>
                  <w:tcW w:w="1316" w:type="dxa"/>
                  <w:shd w:val="clear" w:color="auto" w:fill="auto"/>
                </w:tcPr>
                <w:p w:rsidR="00103957" w:rsidRPr="002B5856" w:rsidRDefault="00103957" w:rsidP="00103957">
                  <w:pPr>
                    <w:jc w:val="center"/>
                    <w:rPr>
                      <w:sz w:val="20"/>
                      <w:szCs w:val="20"/>
                    </w:rPr>
                  </w:pPr>
                  <w:r w:rsidRPr="002B5856">
                    <w:rPr>
                      <w:sz w:val="20"/>
                      <w:szCs w:val="20"/>
                    </w:rPr>
                    <w:t>39290,00</w:t>
                  </w:r>
                </w:p>
              </w:tc>
              <w:tc>
                <w:tcPr>
                  <w:tcW w:w="1095" w:type="dxa"/>
                  <w:shd w:val="clear" w:color="auto" w:fill="auto"/>
                </w:tcPr>
                <w:p w:rsidR="00103957" w:rsidRPr="002B5856" w:rsidRDefault="00103957" w:rsidP="00103957">
                  <w:pPr>
                    <w:jc w:val="center"/>
                    <w:rPr>
                      <w:sz w:val="20"/>
                      <w:szCs w:val="20"/>
                    </w:rPr>
                  </w:pPr>
                  <w:r w:rsidRPr="002B5856">
                    <w:rPr>
                      <w:sz w:val="20"/>
                      <w:szCs w:val="20"/>
                    </w:rPr>
                    <w:t>55000,00</w:t>
                  </w:r>
                </w:p>
              </w:tc>
            </w:tr>
            <w:tr w:rsidR="00103957" w:rsidRPr="002B5856" w:rsidTr="00103957">
              <w:tc>
                <w:tcPr>
                  <w:tcW w:w="2928" w:type="dxa"/>
                  <w:shd w:val="clear" w:color="auto" w:fill="auto"/>
                </w:tcPr>
                <w:p w:rsidR="00103957" w:rsidRPr="002B5856" w:rsidRDefault="00103957" w:rsidP="00103957">
                  <w:pPr>
                    <w:rPr>
                      <w:i/>
                      <w:sz w:val="20"/>
                      <w:szCs w:val="20"/>
                    </w:rPr>
                  </w:pPr>
                  <w:r w:rsidRPr="002B5856">
                    <w:rPr>
                      <w:i/>
                      <w:sz w:val="20"/>
                      <w:szCs w:val="20"/>
                    </w:rPr>
                    <w:t>Ремонт автомобильных дорог общего пользования местного значения (субсидия бюджетам сельских поселений на формирование муниципальных дорожных фондов</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i/>
                      <w:sz w:val="20"/>
                      <w:szCs w:val="20"/>
                    </w:rPr>
                  </w:pPr>
                  <w:r w:rsidRPr="002B5856">
                    <w:rPr>
                      <w:i/>
                      <w:sz w:val="20"/>
                      <w:szCs w:val="20"/>
                    </w:rPr>
                    <w:t>0409</w:t>
                  </w:r>
                </w:p>
              </w:tc>
              <w:tc>
                <w:tcPr>
                  <w:tcW w:w="1316" w:type="dxa"/>
                  <w:shd w:val="clear" w:color="auto" w:fill="auto"/>
                </w:tcPr>
                <w:p w:rsidR="00103957" w:rsidRPr="002B5856" w:rsidRDefault="00103957" w:rsidP="00103957">
                  <w:pPr>
                    <w:jc w:val="center"/>
                    <w:rPr>
                      <w:i/>
                      <w:sz w:val="20"/>
                      <w:szCs w:val="20"/>
                    </w:rPr>
                  </w:pPr>
                  <w:r w:rsidRPr="002B5856">
                    <w:rPr>
                      <w:i/>
                      <w:sz w:val="20"/>
                      <w:szCs w:val="20"/>
                    </w:rPr>
                    <w:t>0410071520</w:t>
                  </w:r>
                </w:p>
              </w:tc>
              <w:tc>
                <w:tcPr>
                  <w:tcW w:w="724" w:type="dxa"/>
                  <w:shd w:val="clear" w:color="auto" w:fill="auto"/>
                </w:tcPr>
                <w:p w:rsidR="00103957" w:rsidRPr="002B5856" w:rsidRDefault="00103957" w:rsidP="00103957">
                  <w:pPr>
                    <w:jc w:val="center"/>
                    <w:rPr>
                      <w:i/>
                      <w:sz w:val="20"/>
                      <w:szCs w:val="20"/>
                    </w:rPr>
                  </w:pPr>
                  <w:r w:rsidRPr="002B5856">
                    <w:rPr>
                      <w:i/>
                      <w:sz w:val="20"/>
                      <w:szCs w:val="20"/>
                    </w:rPr>
                    <w:t>000</w:t>
                  </w:r>
                </w:p>
              </w:tc>
              <w:tc>
                <w:tcPr>
                  <w:tcW w:w="1371" w:type="dxa"/>
                  <w:shd w:val="clear" w:color="auto" w:fill="auto"/>
                </w:tcPr>
                <w:p w:rsidR="00103957" w:rsidRPr="002B5856" w:rsidRDefault="00103957" w:rsidP="00103957">
                  <w:pPr>
                    <w:jc w:val="center"/>
                    <w:rPr>
                      <w:i/>
                      <w:sz w:val="20"/>
                      <w:szCs w:val="20"/>
                    </w:rPr>
                  </w:pPr>
                  <w:r w:rsidRPr="002B5856">
                    <w:rPr>
                      <w:i/>
                      <w:sz w:val="20"/>
                      <w:szCs w:val="20"/>
                    </w:rPr>
                    <w:t>542 798,00</w:t>
                  </w:r>
                </w:p>
                <w:p w:rsidR="00103957" w:rsidRPr="002B5856" w:rsidRDefault="00103957" w:rsidP="00103957">
                  <w:pPr>
                    <w:jc w:val="center"/>
                    <w:rPr>
                      <w:i/>
                      <w:sz w:val="20"/>
                      <w:szCs w:val="20"/>
                    </w:rPr>
                  </w:pPr>
                </w:p>
              </w:tc>
              <w:tc>
                <w:tcPr>
                  <w:tcW w:w="1316" w:type="dxa"/>
                  <w:shd w:val="clear" w:color="auto" w:fill="auto"/>
                </w:tcPr>
                <w:p w:rsidR="00103957" w:rsidRPr="002B5856" w:rsidRDefault="00103957" w:rsidP="00103957">
                  <w:pPr>
                    <w:jc w:val="center"/>
                    <w:rPr>
                      <w:i/>
                      <w:sz w:val="20"/>
                      <w:szCs w:val="20"/>
                    </w:rPr>
                  </w:pPr>
                  <w:r w:rsidRPr="002B5856">
                    <w:rPr>
                      <w:i/>
                      <w:sz w:val="20"/>
                      <w:szCs w:val="20"/>
                    </w:rPr>
                    <w:t>746000,00</w:t>
                  </w:r>
                </w:p>
              </w:tc>
              <w:tc>
                <w:tcPr>
                  <w:tcW w:w="1095" w:type="dxa"/>
                  <w:shd w:val="clear" w:color="auto" w:fill="auto"/>
                </w:tcPr>
                <w:p w:rsidR="00103957" w:rsidRPr="002B5856" w:rsidRDefault="00103957" w:rsidP="00103957">
                  <w:pPr>
                    <w:jc w:val="center"/>
                    <w:rPr>
                      <w:i/>
                      <w:sz w:val="20"/>
                      <w:szCs w:val="20"/>
                    </w:rPr>
                  </w:pPr>
                  <w:r w:rsidRPr="002B5856">
                    <w:rPr>
                      <w:i/>
                      <w:sz w:val="20"/>
                      <w:szCs w:val="20"/>
                    </w:rPr>
                    <w:t>746000,00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0409</w:t>
                  </w:r>
                </w:p>
              </w:tc>
              <w:tc>
                <w:tcPr>
                  <w:tcW w:w="1316" w:type="dxa"/>
                  <w:shd w:val="clear" w:color="auto" w:fill="auto"/>
                </w:tcPr>
                <w:p w:rsidR="00103957" w:rsidRPr="002B5856" w:rsidRDefault="00103957" w:rsidP="00103957">
                  <w:pPr>
                    <w:jc w:val="center"/>
                    <w:rPr>
                      <w:sz w:val="20"/>
                      <w:szCs w:val="20"/>
                    </w:rPr>
                  </w:pPr>
                  <w:r w:rsidRPr="002B5856">
                    <w:rPr>
                      <w:sz w:val="20"/>
                      <w:szCs w:val="20"/>
                    </w:rPr>
                    <w:t>0410071520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sz w:val="20"/>
                      <w:szCs w:val="20"/>
                    </w:rPr>
                  </w:pPr>
                  <w:r w:rsidRPr="002B5856">
                    <w:rPr>
                      <w:sz w:val="20"/>
                      <w:szCs w:val="20"/>
                    </w:rPr>
                    <w:t>542 798,00</w:t>
                  </w:r>
                </w:p>
                <w:p w:rsidR="00103957" w:rsidRPr="002B5856" w:rsidRDefault="00103957" w:rsidP="00103957">
                  <w:pPr>
                    <w:jc w:val="center"/>
                    <w:rPr>
                      <w:sz w:val="20"/>
                      <w:szCs w:val="20"/>
                    </w:rPr>
                  </w:pPr>
                </w:p>
              </w:tc>
              <w:tc>
                <w:tcPr>
                  <w:tcW w:w="1316" w:type="dxa"/>
                  <w:shd w:val="clear" w:color="auto" w:fill="auto"/>
                </w:tcPr>
                <w:p w:rsidR="00103957" w:rsidRPr="002B5856" w:rsidRDefault="00103957" w:rsidP="00103957">
                  <w:pPr>
                    <w:jc w:val="center"/>
                    <w:rPr>
                      <w:sz w:val="20"/>
                      <w:szCs w:val="20"/>
                    </w:rPr>
                  </w:pPr>
                  <w:r w:rsidRPr="002B5856">
                    <w:rPr>
                      <w:sz w:val="20"/>
                      <w:szCs w:val="20"/>
                    </w:rPr>
                    <w:t>746000,00</w:t>
                  </w:r>
                </w:p>
              </w:tc>
              <w:tc>
                <w:tcPr>
                  <w:tcW w:w="1095" w:type="dxa"/>
                  <w:shd w:val="clear" w:color="auto" w:fill="auto"/>
                </w:tcPr>
                <w:p w:rsidR="00103957" w:rsidRPr="002B5856" w:rsidRDefault="00103957" w:rsidP="00103957">
                  <w:pPr>
                    <w:jc w:val="center"/>
                    <w:rPr>
                      <w:sz w:val="20"/>
                      <w:szCs w:val="20"/>
                    </w:rPr>
                  </w:pPr>
                  <w:r w:rsidRPr="002B5856">
                    <w:rPr>
                      <w:sz w:val="20"/>
                      <w:szCs w:val="20"/>
                    </w:rPr>
                    <w:t>746000,00</w:t>
                  </w:r>
                </w:p>
              </w:tc>
            </w:tr>
            <w:tr w:rsidR="00103957" w:rsidRPr="002B5856" w:rsidTr="00103957">
              <w:tc>
                <w:tcPr>
                  <w:tcW w:w="2928" w:type="dxa"/>
                  <w:shd w:val="clear" w:color="auto" w:fill="auto"/>
                </w:tcPr>
                <w:p w:rsidR="00103957" w:rsidRPr="002B5856" w:rsidRDefault="00103957" w:rsidP="00103957">
                  <w:pPr>
                    <w:rPr>
                      <w:i/>
                      <w:sz w:val="20"/>
                      <w:szCs w:val="20"/>
                    </w:rPr>
                  </w:pPr>
                  <w:r w:rsidRPr="002B5856">
                    <w:rPr>
                      <w:i/>
                      <w:sz w:val="20"/>
                      <w:szCs w:val="20"/>
                    </w:rPr>
                    <w:t>Подпрограмма «Проверка достоверности смет»</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i/>
                      <w:sz w:val="20"/>
                      <w:szCs w:val="20"/>
                    </w:rPr>
                  </w:pPr>
                  <w:r w:rsidRPr="002B5856">
                    <w:rPr>
                      <w:i/>
                      <w:sz w:val="20"/>
                      <w:szCs w:val="20"/>
                    </w:rPr>
                    <w:t>0409</w:t>
                  </w:r>
                </w:p>
              </w:tc>
              <w:tc>
                <w:tcPr>
                  <w:tcW w:w="1316" w:type="dxa"/>
                  <w:shd w:val="clear" w:color="auto" w:fill="auto"/>
                </w:tcPr>
                <w:p w:rsidR="00103957" w:rsidRPr="002B5856" w:rsidRDefault="00103957" w:rsidP="00103957">
                  <w:pPr>
                    <w:jc w:val="center"/>
                    <w:rPr>
                      <w:i/>
                      <w:sz w:val="20"/>
                      <w:szCs w:val="20"/>
                    </w:rPr>
                  </w:pPr>
                  <w:r w:rsidRPr="002B5856">
                    <w:rPr>
                      <w:i/>
                      <w:sz w:val="20"/>
                      <w:szCs w:val="20"/>
                    </w:rPr>
                    <w:t>0440026040</w:t>
                  </w:r>
                </w:p>
              </w:tc>
              <w:tc>
                <w:tcPr>
                  <w:tcW w:w="724" w:type="dxa"/>
                  <w:shd w:val="clear" w:color="auto" w:fill="auto"/>
                </w:tcPr>
                <w:p w:rsidR="00103957" w:rsidRPr="002B5856" w:rsidRDefault="00103957" w:rsidP="00103957">
                  <w:pPr>
                    <w:jc w:val="center"/>
                    <w:rPr>
                      <w:i/>
                      <w:sz w:val="20"/>
                      <w:szCs w:val="20"/>
                    </w:rPr>
                  </w:pPr>
                  <w:r w:rsidRPr="002B5856">
                    <w:rPr>
                      <w:i/>
                      <w:sz w:val="20"/>
                      <w:szCs w:val="20"/>
                    </w:rPr>
                    <w:t>000</w:t>
                  </w:r>
                </w:p>
              </w:tc>
              <w:tc>
                <w:tcPr>
                  <w:tcW w:w="1371" w:type="dxa"/>
                  <w:shd w:val="clear" w:color="auto" w:fill="auto"/>
                </w:tcPr>
                <w:p w:rsidR="00103957" w:rsidRPr="002B5856" w:rsidRDefault="00103957" w:rsidP="00103957">
                  <w:pPr>
                    <w:jc w:val="center"/>
                    <w:rPr>
                      <w:i/>
                      <w:color w:val="FF0000"/>
                      <w:sz w:val="20"/>
                      <w:szCs w:val="20"/>
                    </w:rPr>
                  </w:pPr>
                  <w:r w:rsidRPr="002B5856">
                    <w:rPr>
                      <w:i/>
                      <w:color w:val="FF0000"/>
                      <w:sz w:val="20"/>
                      <w:szCs w:val="20"/>
                    </w:rPr>
                    <w:t>21 420,00</w:t>
                  </w:r>
                </w:p>
              </w:tc>
              <w:tc>
                <w:tcPr>
                  <w:tcW w:w="1316" w:type="dxa"/>
                  <w:shd w:val="clear" w:color="auto" w:fill="auto"/>
                </w:tcPr>
                <w:p w:rsidR="00103957" w:rsidRPr="002B5856" w:rsidRDefault="00103957" w:rsidP="00103957">
                  <w:pPr>
                    <w:jc w:val="center"/>
                    <w:rPr>
                      <w:i/>
                      <w:sz w:val="20"/>
                      <w:szCs w:val="20"/>
                    </w:rPr>
                  </w:pPr>
                  <w:r w:rsidRPr="002B5856">
                    <w:rPr>
                      <w:i/>
                      <w:sz w:val="20"/>
                      <w:szCs w:val="20"/>
                    </w:rPr>
                    <w:t>21 376,58</w:t>
                  </w:r>
                </w:p>
              </w:tc>
              <w:tc>
                <w:tcPr>
                  <w:tcW w:w="1095" w:type="dxa"/>
                  <w:shd w:val="clear" w:color="auto" w:fill="auto"/>
                </w:tcPr>
                <w:p w:rsidR="00103957" w:rsidRPr="002B5856" w:rsidRDefault="00103957" w:rsidP="00103957">
                  <w:pPr>
                    <w:jc w:val="center"/>
                    <w:rPr>
                      <w:i/>
                      <w:sz w:val="20"/>
                      <w:szCs w:val="20"/>
                    </w:rPr>
                  </w:pPr>
                  <w:r w:rsidRPr="002B5856">
                    <w:rPr>
                      <w:i/>
                      <w:sz w:val="20"/>
                      <w:szCs w:val="20"/>
                    </w:rPr>
                    <w:t>21 376,58</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0409</w:t>
                  </w:r>
                </w:p>
              </w:tc>
              <w:tc>
                <w:tcPr>
                  <w:tcW w:w="1316" w:type="dxa"/>
                  <w:shd w:val="clear" w:color="auto" w:fill="auto"/>
                </w:tcPr>
                <w:p w:rsidR="00103957" w:rsidRPr="002B5856" w:rsidRDefault="00103957" w:rsidP="00103957">
                  <w:pPr>
                    <w:jc w:val="center"/>
                    <w:rPr>
                      <w:sz w:val="20"/>
                      <w:szCs w:val="20"/>
                    </w:rPr>
                  </w:pPr>
                  <w:r w:rsidRPr="002B5856">
                    <w:rPr>
                      <w:sz w:val="20"/>
                      <w:szCs w:val="20"/>
                    </w:rPr>
                    <w:t>0440026040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color w:val="FF0000"/>
                      <w:sz w:val="20"/>
                      <w:szCs w:val="20"/>
                    </w:rPr>
                  </w:pPr>
                  <w:r w:rsidRPr="002B5856">
                    <w:rPr>
                      <w:color w:val="FF0000"/>
                      <w:sz w:val="20"/>
                      <w:szCs w:val="20"/>
                    </w:rPr>
                    <w:t>21 420,00</w:t>
                  </w:r>
                </w:p>
              </w:tc>
              <w:tc>
                <w:tcPr>
                  <w:tcW w:w="1316" w:type="dxa"/>
                  <w:shd w:val="clear" w:color="auto" w:fill="auto"/>
                </w:tcPr>
                <w:p w:rsidR="00103957" w:rsidRPr="002B5856" w:rsidRDefault="00103957" w:rsidP="00103957">
                  <w:pPr>
                    <w:jc w:val="center"/>
                    <w:rPr>
                      <w:sz w:val="20"/>
                      <w:szCs w:val="20"/>
                    </w:rPr>
                  </w:pPr>
                  <w:r w:rsidRPr="002B5856">
                    <w:rPr>
                      <w:sz w:val="20"/>
                      <w:szCs w:val="20"/>
                    </w:rPr>
                    <w:t>21 376,58</w:t>
                  </w:r>
                </w:p>
              </w:tc>
              <w:tc>
                <w:tcPr>
                  <w:tcW w:w="1095" w:type="dxa"/>
                  <w:shd w:val="clear" w:color="auto" w:fill="auto"/>
                </w:tcPr>
                <w:p w:rsidR="00103957" w:rsidRPr="002B5856" w:rsidRDefault="00103957" w:rsidP="00103957">
                  <w:pPr>
                    <w:jc w:val="center"/>
                    <w:rPr>
                      <w:sz w:val="20"/>
                      <w:szCs w:val="20"/>
                    </w:rPr>
                  </w:pPr>
                  <w:r w:rsidRPr="002B5856">
                    <w:rPr>
                      <w:sz w:val="20"/>
                      <w:szCs w:val="20"/>
                    </w:rPr>
                    <w:t>21 376,58</w:t>
                  </w:r>
                </w:p>
              </w:tc>
            </w:tr>
            <w:tr w:rsidR="00103957" w:rsidRPr="002B5856" w:rsidTr="00103957">
              <w:tc>
                <w:tcPr>
                  <w:tcW w:w="2928" w:type="dxa"/>
                  <w:shd w:val="clear" w:color="auto" w:fill="auto"/>
                </w:tcPr>
                <w:p w:rsidR="00103957" w:rsidRPr="002B5856" w:rsidRDefault="00103957" w:rsidP="00103957">
                  <w:pPr>
                    <w:rPr>
                      <w:i/>
                      <w:sz w:val="20"/>
                      <w:szCs w:val="20"/>
                    </w:rPr>
                  </w:pPr>
                  <w:r w:rsidRPr="002B5856">
                    <w:rPr>
                      <w:i/>
                      <w:sz w:val="20"/>
                      <w:szCs w:val="20"/>
                    </w:rPr>
                    <w:t>Подпрограмма « Осуществление строительного контроля за выполнением работ на объекте»</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i/>
                      <w:sz w:val="20"/>
                      <w:szCs w:val="20"/>
                    </w:rPr>
                  </w:pPr>
                  <w:r w:rsidRPr="002B5856">
                    <w:rPr>
                      <w:i/>
                      <w:sz w:val="20"/>
                      <w:szCs w:val="20"/>
                    </w:rPr>
                    <w:t>0409</w:t>
                  </w:r>
                </w:p>
              </w:tc>
              <w:tc>
                <w:tcPr>
                  <w:tcW w:w="1316" w:type="dxa"/>
                  <w:shd w:val="clear" w:color="auto" w:fill="auto"/>
                </w:tcPr>
                <w:p w:rsidR="00103957" w:rsidRPr="002B5856" w:rsidRDefault="00103957" w:rsidP="00103957">
                  <w:pPr>
                    <w:jc w:val="center"/>
                    <w:rPr>
                      <w:i/>
                      <w:sz w:val="20"/>
                      <w:szCs w:val="20"/>
                    </w:rPr>
                  </w:pPr>
                  <w:r w:rsidRPr="002B5856">
                    <w:rPr>
                      <w:i/>
                      <w:sz w:val="20"/>
                      <w:szCs w:val="20"/>
                    </w:rPr>
                    <w:t>0430026030</w:t>
                  </w:r>
                </w:p>
              </w:tc>
              <w:tc>
                <w:tcPr>
                  <w:tcW w:w="724" w:type="dxa"/>
                  <w:shd w:val="clear" w:color="auto" w:fill="auto"/>
                </w:tcPr>
                <w:p w:rsidR="00103957" w:rsidRPr="002B5856" w:rsidRDefault="00103957" w:rsidP="00103957">
                  <w:pPr>
                    <w:jc w:val="center"/>
                    <w:rPr>
                      <w:i/>
                      <w:sz w:val="20"/>
                      <w:szCs w:val="20"/>
                    </w:rPr>
                  </w:pPr>
                  <w:r w:rsidRPr="002B5856">
                    <w:rPr>
                      <w:i/>
                      <w:sz w:val="20"/>
                      <w:szCs w:val="20"/>
                    </w:rPr>
                    <w:t>000</w:t>
                  </w:r>
                </w:p>
              </w:tc>
              <w:tc>
                <w:tcPr>
                  <w:tcW w:w="1371" w:type="dxa"/>
                  <w:shd w:val="clear" w:color="auto" w:fill="auto"/>
                </w:tcPr>
                <w:p w:rsidR="00103957" w:rsidRPr="002B5856" w:rsidRDefault="00103957" w:rsidP="00103957">
                  <w:pPr>
                    <w:jc w:val="center"/>
                    <w:rPr>
                      <w:i/>
                      <w:sz w:val="20"/>
                      <w:szCs w:val="20"/>
                    </w:rPr>
                  </w:pPr>
                  <w:r w:rsidRPr="002B5856">
                    <w:rPr>
                      <w:i/>
                      <w:sz w:val="20"/>
                      <w:szCs w:val="20"/>
                    </w:rPr>
                    <w:t>8 260,00</w:t>
                  </w:r>
                </w:p>
              </w:tc>
              <w:tc>
                <w:tcPr>
                  <w:tcW w:w="1316" w:type="dxa"/>
                  <w:shd w:val="clear" w:color="auto" w:fill="auto"/>
                </w:tcPr>
                <w:p w:rsidR="00103957" w:rsidRPr="002B5856" w:rsidRDefault="00103957" w:rsidP="00103957">
                  <w:pPr>
                    <w:jc w:val="center"/>
                    <w:rPr>
                      <w:i/>
                      <w:sz w:val="20"/>
                      <w:szCs w:val="20"/>
                    </w:rPr>
                  </w:pPr>
                  <w:r w:rsidRPr="002B5856">
                    <w:rPr>
                      <w:i/>
                      <w:sz w:val="20"/>
                      <w:szCs w:val="20"/>
                    </w:rPr>
                    <w:t>9894,00</w:t>
                  </w:r>
                </w:p>
              </w:tc>
              <w:tc>
                <w:tcPr>
                  <w:tcW w:w="1095" w:type="dxa"/>
                  <w:shd w:val="clear" w:color="auto" w:fill="auto"/>
                </w:tcPr>
                <w:p w:rsidR="00103957" w:rsidRPr="002B5856" w:rsidRDefault="00103957" w:rsidP="00103957">
                  <w:pPr>
                    <w:jc w:val="center"/>
                    <w:rPr>
                      <w:i/>
                      <w:sz w:val="20"/>
                      <w:szCs w:val="20"/>
                    </w:rPr>
                  </w:pPr>
                  <w:r w:rsidRPr="002B5856">
                    <w:rPr>
                      <w:i/>
                      <w:sz w:val="20"/>
                      <w:szCs w:val="20"/>
                    </w:rPr>
                    <w:t>9894,00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0409</w:t>
                  </w:r>
                </w:p>
              </w:tc>
              <w:tc>
                <w:tcPr>
                  <w:tcW w:w="1316" w:type="dxa"/>
                  <w:shd w:val="clear" w:color="auto" w:fill="auto"/>
                </w:tcPr>
                <w:p w:rsidR="00103957" w:rsidRPr="002B5856" w:rsidRDefault="00103957" w:rsidP="00103957">
                  <w:pPr>
                    <w:jc w:val="center"/>
                    <w:rPr>
                      <w:sz w:val="20"/>
                      <w:szCs w:val="20"/>
                    </w:rPr>
                  </w:pPr>
                  <w:r w:rsidRPr="002B5856">
                    <w:rPr>
                      <w:sz w:val="20"/>
                      <w:szCs w:val="20"/>
                    </w:rPr>
                    <w:t>0430026030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sz w:val="20"/>
                      <w:szCs w:val="20"/>
                    </w:rPr>
                  </w:pPr>
                  <w:r w:rsidRPr="002B5856">
                    <w:rPr>
                      <w:sz w:val="20"/>
                      <w:szCs w:val="20"/>
                    </w:rPr>
                    <w:t>8 260,00</w:t>
                  </w:r>
                </w:p>
              </w:tc>
              <w:tc>
                <w:tcPr>
                  <w:tcW w:w="1316" w:type="dxa"/>
                  <w:shd w:val="clear" w:color="auto" w:fill="auto"/>
                </w:tcPr>
                <w:p w:rsidR="00103957" w:rsidRPr="002B5856" w:rsidRDefault="00103957" w:rsidP="00103957">
                  <w:pPr>
                    <w:jc w:val="center"/>
                    <w:rPr>
                      <w:sz w:val="20"/>
                      <w:szCs w:val="20"/>
                    </w:rPr>
                  </w:pPr>
                  <w:r w:rsidRPr="002B5856">
                    <w:rPr>
                      <w:sz w:val="20"/>
                      <w:szCs w:val="20"/>
                    </w:rPr>
                    <w:t>9894,00</w:t>
                  </w:r>
                </w:p>
              </w:tc>
              <w:tc>
                <w:tcPr>
                  <w:tcW w:w="1095" w:type="dxa"/>
                  <w:shd w:val="clear" w:color="auto" w:fill="auto"/>
                </w:tcPr>
                <w:p w:rsidR="00103957" w:rsidRPr="002B5856" w:rsidRDefault="00103957" w:rsidP="00103957">
                  <w:pPr>
                    <w:jc w:val="center"/>
                    <w:rPr>
                      <w:sz w:val="20"/>
                      <w:szCs w:val="20"/>
                    </w:rPr>
                  </w:pPr>
                  <w:r w:rsidRPr="002B5856">
                    <w:rPr>
                      <w:sz w:val="20"/>
                      <w:szCs w:val="20"/>
                    </w:rPr>
                    <w:t>9894,00</w:t>
                  </w:r>
                </w:p>
              </w:tc>
            </w:tr>
            <w:tr w:rsidR="00103957" w:rsidRPr="002B5856" w:rsidTr="00103957">
              <w:tc>
                <w:tcPr>
                  <w:tcW w:w="2928" w:type="dxa"/>
                  <w:shd w:val="clear" w:color="auto" w:fill="auto"/>
                </w:tcPr>
                <w:p w:rsidR="00103957" w:rsidRPr="002B5856" w:rsidRDefault="00103957" w:rsidP="00103957">
                  <w:pPr>
                    <w:rPr>
                      <w:b/>
                      <w:i/>
                      <w:sz w:val="20"/>
                      <w:szCs w:val="20"/>
                    </w:rPr>
                  </w:pPr>
                  <w:r w:rsidRPr="002B5856">
                    <w:rPr>
                      <w:b/>
                      <w:i/>
                      <w:sz w:val="20"/>
                      <w:szCs w:val="20"/>
                    </w:rPr>
                    <w:t>Подпрограмма "Паспортизация автомобильных дорог общего пользования местного значения "</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i/>
                      <w:sz w:val="20"/>
                      <w:szCs w:val="20"/>
                    </w:rPr>
                  </w:pPr>
                  <w:r w:rsidRPr="002B5856">
                    <w:rPr>
                      <w:b/>
                      <w:i/>
                      <w:sz w:val="20"/>
                      <w:szCs w:val="20"/>
                    </w:rPr>
                    <w:t>0409</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0460000000</w:t>
                  </w:r>
                </w:p>
              </w:tc>
              <w:tc>
                <w:tcPr>
                  <w:tcW w:w="724" w:type="dxa"/>
                  <w:shd w:val="clear" w:color="auto" w:fill="auto"/>
                </w:tcPr>
                <w:p w:rsidR="00103957" w:rsidRPr="002B5856" w:rsidRDefault="00103957" w:rsidP="00103957">
                  <w:pPr>
                    <w:jc w:val="center"/>
                    <w:rPr>
                      <w:b/>
                      <w:i/>
                      <w:sz w:val="20"/>
                      <w:szCs w:val="20"/>
                    </w:rPr>
                  </w:pPr>
                  <w:r w:rsidRPr="002B5856">
                    <w:rPr>
                      <w:b/>
                      <w:i/>
                      <w:sz w:val="20"/>
                      <w:szCs w:val="20"/>
                    </w:rPr>
                    <w:t>000</w:t>
                  </w:r>
                </w:p>
              </w:tc>
              <w:tc>
                <w:tcPr>
                  <w:tcW w:w="1371" w:type="dxa"/>
                  <w:shd w:val="clear" w:color="auto" w:fill="auto"/>
                </w:tcPr>
                <w:p w:rsidR="00103957" w:rsidRPr="002B5856" w:rsidRDefault="00103957" w:rsidP="00103957">
                  <w:pPr>
                    <w:jc w:val="center"/>
                    <w:rPr>
                      <w:b/>
                      <w:i/>
                      <w:sz w:val="20"/>
                      <w:szCs w:val="20"/>
                    </w:rPr>
                  </w:pPr>
                  <w:r w:rsidRPr="002B5856">
                    <w:rPr>
                      <w:b/>
                      <w:i/>
                      <w:sz w:val="20"/>
                      <w:szCs w:val="20"/>
                    </w:rPr>
                    <w:t>40 665,00</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53 000,00</w:t>
                  </w:r>
                </w:p>
              </w:tc>
              <w:tc>
                <w:tcPr>
                  <w:tcW w:w="1095" w:type="dxa"/>
                  <w:shd w:val="clear" w:color="auto" w:fill="auto"/>
                </w:tcPr>
                <w:p w:rsidR="00103957" w:rsidRPr="002B5856" w:rsidRDefault="00103957" w:rsidP="00103957">
                  <w:pPr>
                    <w:jc w:val="center"/>
                    <w:rPr>
                      <w:b/>
                      <w:i/>
                      <w:sz w:val="20"/>
                      <w:szCs w:val="20"/>
                    </w:rPr>
                  </w:pPr>
                  <w:r w:rsidRPr="002B5856">
                    <w:rPr>
                      <w:b/>
                      <w:i/>
                      <w:sz w:val="20"/>
                      <w:szCs w:val="20"/>
                    </w:rPr>
                    <w:t>53 000,00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0409</w:t>
                  </w:r>
                </w:p>
              </w:tc>
              <w:tc>
                <w:tcPr>
                  <w:tcW w:w="1316" w:type="dxa"/>
                  <w:shd w:val="clear" w:color="auto" w:fill="auto"/>
                </w:tcPr>
                <w:p w:rsidR="00103957" w:rsidRPr="002B5856" w:rsidRDefault="00103957" w:rsidP="00103957">
                  <w:pPr>
                    <w:jc w:val="center"/>
                    <w:rPr>
                      <w:sz w:val="20"/>
                      <w:szCs w:val="20"/>
                    </w:rPr>
                  </w:pPr>
                  <w:r w:rsidRPr="002B5856">
                    <w:rPr>
                      <w:sz w:val="20"/>
                      <w:szCs w:val="20"/>
                    </w:rPr>
                    <w:t>0460026120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sz w:val="20"/>
                      <w:szCs w:val="20"/>
                    </w:rPr>
                  </w:pPr>
                  <w:r w:rsidRPr="002B5856">
                    <w:rPr>
                      <w:sz w:val="20"/>
                      <w:szCs w:val="20"/>
                    </w:rPr>
                    <w:t>40 665,00</w:t>
                  </w:r>
                </w:p>
              </w:tc>
              <w:tc>
                <w:tcPr>
                  <w:tcW w:w="1316" w:type="dxa"/>
                  <w:shd w:val="clear" w:color="auto" w:fill="auto"/>
                </w:tcPr>
                <w:p w:rsidR="00103957" w:rsidRPr="002B5856" w:rsidRDefault="00103957" w:rsidP="00103957">
                  <w:pPr>
                    <w:jc w:val="center"/>
                    <w:rPr>
                      <w:sz w:val="20"/>
                      <w:szCs w:val="20"/>
                    </w:rPr>
                  </w:pPr>
                  <w:r w:rsidRPr="002B5856">
                    <w:rPr>
                      <w:sz w:val="20"/>
                      <w:szCs w:val="20"/>
                    </w:rPr>
                    <w:t>53000,00</w:t>
                  </w:r>
                </w:p>
              </w:tc>
              <w:tc>
                <w:tcPr>
                  <w:tcW w:w="1095" w:type="dxa"/>
                  <w:shd w:val="clear" w:color="auto" w:fill="auto"/>
                </w:tcPr>
                <w:p w:rsidR="00103957" w:rsidRPr="002B5856" w:rsidRDefault="00103957" w:rsidP="00103957">
                  <w:pPr>
                    <w:jc w:val="center"/>
                    <w:rPr>
                      <w:sz w:val="20"/>
                      <w:szCs w:val="20"/>
                    </w:rPr>
                  </w:pPr>
                  <w:r w:rsidRPr="002B5856">
                    <w:rPr>
                      <w:sz w:val="20"/>
                      <w:szCs w:val="20"/>
                    </w:rPr>
                    <w:t>53000,00</w:t>
                  </w:r>
                </w:p>
              </w:tc>
            </w:tr>
            <w:tr w:rsidR="00103957" w:rsidRPr="002B5856" w:rsidTr="00103957">
              <w:tc>
                <w:tcPr>
                  <w:tcW w:w="2928" w:type="dxa"/>
                  <w:shd w:val="clear" w:color="auto" w:fill="auto"/>
                </w:tcPr>
                <w:p w:rsidR="00103957" w:rsidRPr="002B5856" w:rsidRDefault="00103957" w:rsidP="00103957">
                  <w:pPr>
                    <w:rPr>
                      <w:b/>
                      <w:i/>
                      <w:sz w:val="20"/>
                      <w:szCs w:val="20"/>
                    </w:rPr>
                  </w:pPr>
                  <w:r w:rsidRPr="002B5856">
                    <w:rPr>
                      <w:b/>
                      <w:i/>
                      <w:sz w:val="20"/>
                      <w:szCs w:val="20"/>
                    </w:rPr>
                    <w:t>Подпрограмма "Принятие в муниципальную собственность автомобильных дорог общего пользования местного значения "</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i/>
                      <w:sz w:val="20"/>
                      <w:szCs w:val="20"/>
                    </w:rPr>
                  </w:pPr>
                  <w:r w:rsidRPr="002B5856">
                    <w:rPr>
                      <w:b/>
                      <w:i/>
                      <w:sz w:val="20"/>
                      <w:szCs w:val="20"/>
                    </w:rPr>
                    <w:t>0409</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0470000000</w:t>
                  </w:r>
                </w:p>
              </w:tc>
              <w:tc>
                <w:tcPr>
                  <w:tcW w:w="724" w:type="dxa"/>
                  <w:shd w:val="clear" w:color="auto" w:fill="auto"/>
                </w:tcPr>
                <w:p w:rsidR="00103957" w:rsidRPr="002B5856" w:rsidRDefault="00103957" w:rsidP="00103957">
                  <w:pPr>
                    <w:jc w:val="center"/>
                    <w:rPr>
                      <w:b/>
                      <w:i/>
                      <w:sz w:val="20"/>
                      <w:szCs w:val="20"/>
                    </w:rPr>
                  </w:pPr>
                  <w:r w:rsidRPr="002B5856">
                    <w:rPr>
                      <w:b/>
                      <w:i/>
                      <w:sz w:val="20"/>
                      <w:szCs w:val="20"/>
                    </w:rPr>
                    <w:t>000</w:t>
                  </w:r>
                </w:p>
              </w:tc>
              <w:tc>
                <w:tcPr>
                  <w:tcW w:w="1371" w:type="dxa"/>
                  <w:shd w:val="clear" w:color="auto" w:fill="auto"/>
                </w:tcPr>
                <w:p w:rsidR="00103957" w:rsidRPr="002B5856" w:rsidRDefault="00103957" w:rsidP="00103957">
                  <w:pPr>
                    <w:jc w:val="center"/>
                    <w:rPr>
                      <w:b/>
                      <w:i/>
                      <w:sz w:val="20"/>
                      <w:szCs w:val="20"/>
                    </w:rPr>
                  </w:pPr>
                  <w:r w:rsidRPr="002B5856">
                    <w:rPr>
                      <w:b/>
                      <w:i/>
                      <w:sz w:val="20"/>
                      <w:szCs w:val="20"/>
                    </w:rPr>
                    <w:t>44 100,00</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100 000,00</w:t>
                  </w:r>
                </w:p>
              </w:tc>
              <w:tc>
                <w:tcPr>
                  <w:tcW w:w="1095" w:type="dxa"/>
                  <w:shd w:val="clear" w:color="auto" w:fill="auto"/>
                </w:tcPr>
                <w:p w:rsidR="00103957" w:rsidRPr="002B5856" w:rsidRDefault="00103957" w:rsidP="00103957">
                  <w:pPr>
                    <w:jc w:val="center"/>
                    <w:rPr>
                      <w:b/>
                      <w:i/>
                      <w:sz w:val="20"/>
                      <w:szCs w:val="20"/>
                    </w:rPr>
                  </w:pPr>
                  <w:r w:rsidRPr="002B5856">
                    <w:rPr>
                      <w:b/>
                      <w:i/>
                      <w:sz w:val="20"/>
                      <w:szCs w:val="20"/>
                    </w:rPr>
                    <w:t>100 000,00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0409</w:t>
                  </w:r>
                </w:p>
              </w:tc>
              <w:tc>
                <w:tcPr>
                  <w:tcW w:w="1316" w:type="dxa"/>
                  <w:shd w:val="clear" w:color="auto" w:fill="auto"/>
                </w:tcPr>
                <w:p w:rsidR="00103957" w:rsidRPr="002B5856" w:rsidRDefault="00103957" w:rsidP="00103957">
                  <w:pPr>
                    <w:jc w:val="center"/>
                    <w:rPr>
                      <w:sz w:val="20"/>
                      <w:szCs w:val="20"/>
                    </w:rPr>
                  </w:pPr>
                  <w:r w:rsidRPr="002B5856">
                    <w:rPr>
                      <w:sz w:val="20"/>
                      <w:szCs w:val="20"/>
                    </w:rPr>
                    <w:t>0470026130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sz w:val="20"/>
                      <w:szCs w:val="20"/>
                    </w:rPr>
                  </w:pPr>
                  <w:r w:rsidRPr="002B5856">
                    <w:rPr>
                      <w:sz w:val="20"/>
                      <w:szCs w:val="20"/>
                    </w:rPr>
                    <w:t>44 100,00</w:t>
                  </w:r>
                </w:p>
              </w:tc>
              <w:tc>
                <w:tcPr>
                  <w:tcW w:w="1316" w:type="dxa"/>
                  <w:shd w:val="clear" w:color="auto" w:fill="auto"/>
                </w:tcPr>
                <w:p w:rsidR="00103957" w:rsidRPr="002B5856" w:rsidRDefault="00103957" w:rsidP="00103957">
                  <w:pPr>
                    <w:jc w:val="center"/>
                    <w:rPr>
                      <w:sz w:val="20"/>
                      <w:szCs w:val="20"/>
                    </w:rPr>
                  </w:pPr>
                  <w:r w:rsidRPr="002B5856">
                    <w:rPr>
                      <w:sz w:val="20"/>
                      <w:szCs w:val="20"/>
                    </w:rPr>
                    <w:t>100000,00</w:t>
                  </w:r>
                </w:p>
              </w:tc>
              <w:tc>
                <w:tcPr>
                  <w:tcW w:w="1095" w:type="dxa"/>
                  <w:shd w:val="clear" w:color="auto" w:fill="auto"/>
                </w:tcPr>
                <w:p w:rsidR="00103957" w:rsidRPr="002B5856" w:rsidRDefault="00103957" w:rsidP="00103957">
                  <w:pPr>
                    <w:jc w:val="center"/>
                    <w:rPr>
                      <w:sz w:val="20"/>
                      <w:szCs w:val="20"/>
                    </w:rPr>
                  </w:pPr>
                  <w:r w:rsidRPr="002B5856">
                    <w:rPr>
                      <w:sz w:val="20"/>
                      <w:szCs w:val="20"/>
                    </w:rPr>
                    <w:t>100000,00</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Другие вопросы в области национальной экономики</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0412</w:t>
                  </w:r>
                </w:p>
              </w:tc>
              <w:tc>
                <w:tcPr>
                  <w:tcW w:w="1316" w:type="dxa"/>
                  <w:shd w:val="clear" w:color="auto" w:fill="auto"/>
                </w:tcPr>
                <w:p w:rsidR="00103957" w:rsidRPr="002B5856" w:rsidRDefault="00103957" w:rsidP="00103957">
                  <w:pPr>
                    <w:jc w:val="center"/>
                    <w:rPr>
                      <w:sz w:val="20"/>
                      <w:szCs w:val="20"/>
                    </w:rPr>
                  </w:pPr>
                  <w:r w:rsidRPr="002B5856">
                    <w:rPr>
                      <w:sz w:val="20"/>
                      <w:szCs w:val="20"/>
                    </w:rPr>
                    <w:t>0000000000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color w:val="FF0000"/>
                      <w:sz w:val="20"/>
                      <w:szCs w:val="20"/>
                    </w:rPr>
                  </w:pPr>
                  <w:r w:rsidRPr="002B5856">
                    <w:rPr>
                      <w:color w:val="FF0000"/>
                      <w:sz w:val="20"/>
                      <w:szCs w:val="20"/>
                    </w:rPr>
                    <w:t>30 000,00</w:t>
                  </w:r>
                </w:p>
              </w:tc>
              <w:tc>
                <w:tcPr>
                  <w:tcW w:w="1316" w:type="dxa"/>
                  <w:shd w:val="clear" w:color="auto" w:fill="auto"/>
                </w:tcPr>
                <w:p w:rsidR="00103957" w:rsidRPr="002B5856" w:rsidRDefault="00103957" w:rsidP="00103957">
                  <w:pPr>
                    <w:jc w:val="center"/>
                    <w:rPr>
                      <w:sz w:val="20"/>
                      <w:szCs w:val="20"/>
                    </w:rPr>
                  </w:pPr>
                  <w:r w:rsidRPr="002B5856">
                    <w:rPr>
                      <w:sz w:val="20"/>
                      <w:szCs w:val="20"/>
                    </w:rPr>
                    <w:t>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Проведение топографо-геодезических, картографических и землеустроительных работ</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0412</w:t>
                  </w:r>
                </w:p>
              </w:tc>
              <w:tc>
                <w:tcPr>
                  <w:tcW w:w="1316" w:type="dxa"/>
                  <w:shd w:val="clear" w:color="auto" w:fill="auto"/>
                </w:tcPr>
                <w:p w:rsidR="00103957" w:rsidRPr="002B5856" w:rsidRDefault="00103957" w:rsidP="00103957">
                  <w:pPr>
                    <w:jc w:val="center"/>
                    <w:rPr>
                      <w:sz w:val="20"/>
                      <w:szCs w:val="20"/>
                    </w:rPr>
                  </w:pPr>
                  <w:r w:rsidRPr="002B5856">
                    <w:rPr>
                      <w:sz w:val="20"/>
                      <w:szCs w:val="20"/>
                    </w:rPr>
                    <w:t>9800010000</w:t>
                  </w:r>
                </w:p>
              </w:tc>
              <w:tc>
                <w:tcPr>
                  <w:tcW w:w="724" w:type="dxa"/>
                  <w:shd w:val="clear" w:color="auto" w:fill="auto"/>
                </w:tcPr>
                <w:p w:rsidR="00103957" w:rsidRPr="002B5856" w:rsidRDefault="00103957" w:rsidP="00103957">
                  <w:pPr>
                    <w:jc w:val="center"/>
                    <w:rPr>
                      <w:sz w:val="20"/>
                      <w:szCs w:val="20"/>
                    </w:rPr>
                  </w:pPr>
                  <w:r w:rsidRPr="002B5856">
                    <w:rPr>
                      <w:sz w:val="20"/>
                      <w:szCs w:val="20"/>
                    </w:rPr>
                    <w:t>240</w:t>
                  </w:r>
                </w:p>
              </w:tc>
              <w:tc>
                <w:tcPr>
                  <w:tcW w:w="1371" w:type="dxa"/>
                  <w:shd w:val="clear" w:color="auto" w:fill="auto"/>
                </w:tcPr>
                <w:p w:rsidR="00103957" w:rsidRPr="002B5856" w:rsidRDefault="00103957" w:rsidP="00103957">
                  <w:pPr>
                    <w:jc w:val="center"/>
                    <w:rPr>
                      <w:color w:val="FF0000"/>
                      <w:sz w:val="20"/>
                      <w:szCs w:val="20"/>
                    </w:rPr>
                  </w:pPr>
                  <w:r w:rsidRPr="002B5856">
                    <w:rPr>
                      <w:color w:val="FF0000"/>
                      <w:sz w:val="20"/>
                      <w:szCs w:val="20"/>
                    </w:rPr>
                    <w:t>30 000,00</w:t>
                  </w:r>
                </w:p>
              </w:tc>
              <w:tc>
                <w:tcPr>
                  <w:tcW w:w="1316" w:type="dxa"/>
                  <w:shd w:val="clear" w:color="auto" w:fill="auto"/>
                </w:tcPr>
                <w:p w:rsidR="00103957" w:rsidRPr="002B5856" w:rsidRDefault="00103957" w:rsidP="00103957">
                  <w:pPr>
                    <w:jc w:val="center"/>
                    <w:rPr>
                      <w:sz w:val="20"/>
                      <w:szCs w:val="20"/>
                    </w:rPr>
                  </w:pPr>
                  <w:r w:rsidRPr="002B5856">
                    <w:rPr>
                      <w:sz w:val="20"/>
                      <w:szCs w:val="20"/>
                    </w:rPr>
                    <w:t>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Закупка товаров, работ и услуг для обеспечения государственных (муниципальных) нужд</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0412</w:t>
                  </w:r>
                </w:p>
              </w:tc>
              <w:tc>
                <w:tcPr>
                  <w:tcW w:w="1316" w:type="dxa"/>
                  <w:shd w:val="clear" w:color="auto" w:fill="auto"/>
                </w:tcPr>
                <w:p w:rsidR="00103957" w:rsidRPr="002B5856" w:rsidRDefault="00103957" w:rsidP="00103957">
                  <w:pPr>
                    <w:jc w:val="center"/>
                    <w:rPr>
                      <w:sz w:val="20"/>
                      <w:szCs w:val="20"/>
                    </w:rPr>
                  </w:pPr>
                  <w:r w:rsidRPr="002B5856">
                    <w:rPr>
                      <w:sz w:val="20"/>
                      <w:szCs w:val="20"/>
                    </w:rPr>
                    <w:t>9800010000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color w:val="FF0000"/>
                      <w:sz w:val="20"/>
                      <w:szCs w:val="20"/>
                    </w:rPr>
                  </w:pPr>
                  <w:r w:rsidRPr="002B5856">
                    <w:rPr>
                      <w:color w:val="FF0000"/>
                      <w:sz w:val="20"/>
                      <w:szCs w:val="20"/>
                    </w:rPr>
                    <w:t>30 000,00</w:t>
                  </w:r>
                </w:p>
              </w:tc>
              <w:tc>
                <w:tcPr>
                  <w:tcW w:w="1316" w:type="dxa"/>
                  <w:shd w:val="clear" w:color="auto" w:fill="auto"/>
                </w:tcPr>
                <w:p w:rsidR="00103957" w:rsidRPr="002B5856" w:rsidRDefault="00103957" w:rsidP="00103957">
                  <w:pPr>
                    <w:jc w:val="center"/>
                    <w:rPr>
                      <w:sz w:val="20"/>
                      <w:szCs w:val="20"/>
                    </w:rPr>
                  </w:pPr>
                  <w:r w:rsidRPr="002B5856">
                    <w:rPr>
                      <w:sz w:val="20"/>
                      <w:szCs w:val="20"/>
                    </w:rPr>
                    <w:t>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0412</w:t>
                  </w:r>
                </w:p>
              </w:tc>
              <w:tc>
                <w:tcPr>
                  <w:tcW w:w="1316" w:type="dxa"/>
                  <w:shd w:val="clear" w:color="auto" w:fill="auto"/>
                </w:tcPr>
                <w:p w:rsidR="00103957" w:rsidRPr="002B5856" w:rsidRDefault="00103957" w:rsidP="00103957">
                  <w:pPr>
                    <w:jc w:val="center"/>
                    <w:rPr>
                      <w:sz w:val="20"/>
                      <w:szCs w:val="20"/>
                    </w:rPr>
                  </w:pPr>
                  <w:r w:rsidRPr="002B5856">
                    <w:rPr>
                      <w:sz w:val="20"/>
                      <w:szCs w:val="20"/>
                    </w:rPr>
                    <w:t>9800010000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color w:val="FF0000"/>
                      <w:sz w:val="20"/>
                      <w:szCs w:val="20"/>
                    </w:rPr>
                  </w:pPr>
                  <w:r w:rsidRPr="002B5856">
                    <w:rPr>
                      <w:color w:val="FF0000"/>
                      <w:sz w:val="20"/>
                      <w:szCs w:val="20"/>
                    </w:rPr>
                    <w:t>30 000,00</w:t>
                  </w:r>
                </w:p>
              </w:tc>
              <w:tc>
                <w:tcPr>
                  <w:tcW w:w="1316" w:type="dxa"/>
                  <w:shd w:val="clear" w:color="auto" w:fill="auto"/>
                </w:tcPr>
                <w:p w:rsidR="00103957" w:rsidRPr="002B5856" w:rsidRDefault="00103957" w:rsidP="00103957">
                  <w:pPr>
                    <w:jc w:val="center"/>
                    <w:rPr>
                      <w:sz w:val="20"/>
                      <w:szCs w:val="20"/>
                    </w:rPr>
                  </w:pPr>
                  <w:r w:rsidRPr="002B5856">
                    <w:rPr>
                      <w:sz w:val="20"/>
                      <w:szCs w:val="20"/>
                    </w:rPr>
                    <w:t>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Жилищно-коммунальное хозяйство</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sz w:val="20"/>
                      <w:szCs w:val="20"/>
                    </w:rPr>
                  </w:pPr>
                  <w:r w:rsidRPr="002B5856">
                    <w:rPr>
                      <w:b/>
                      <w:sz w:val="20"/>
                      <w:szCs w:val="20"/>
                    </w:rPr>
                    <w:t>0500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0000000000</w:t>
                  </w:r>
                </w:p>
              </w:tc>
              <w:tc>
                <w:tcPr>
                  <w:tcW w:w="724" w:type="dxa"/>
                  <w:shd w:val="clear" w:color="auto" w:fill="auto"/>
                </w:tcPr>
                <w:p w:rsidR="00103957" w:rsidRPr="002B5856" w:rsidRDefault="00103957" w:rsidP="00103957">
                  <w:pPr>
                    <w:jc w:val="center"/>
                    <w:rPr>
                      <w:b/>
                      <w:sz w:val="20"/>
                      <w:szCs w:val="20"/>
                    </w:rPr>
                  </w:pPr>
                  <w:r w:rsidRPr="002B5856">
                    <w:rPr>
                      <w:b/>
                      <w:sz w:val="20"/>
                      <w:szCs w:val="20"/>
                    </w:rPr>
                    <w:t>000</w:t>
                  </w:r>
                </w:p>
              </w:tc>
              <w:tc>
                <w:tcPr>
                  <w:tcW w:w="1371" w:type="dxa"/>
                  <w:shd w:val="clear" w:color="auto" w:fill="auto"/>
                </w:tcPr>
                <w:p w:rsidR="00103957" w:rsidRPr="002B5856" w:rsidRDefault="00103957" w:rsidP="00103957">
                  <w:pPr>
                    <w:jc w:val="center"/>
                    <w:rPr>
                      <w:b/>
                      <w:color w:val="FF0000"/>
                      <w:sz w:val="20"/>
                      <w:szCs w:val="20"/>
                    </w:rPr>
                  </w:pPr>
                  <w:r w:rsidRPr="002B5856">
                    <w:rPr>
                      <w:b/>
                      <w:color w:val="FF0000"/>
                      <w:sz w:val="20"/>
                      <w:szCs w:val="20"/>
                    </w:rPr>
                    <w:t>791 256,00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243 780,00</w:t>
                  </w:r>
                </w:p>
              </w:tc>
              <w:tc>
                <w:tcPr>
                  <w:tcW w:w="1095" w:type="dxa"/>
                  <w:shd w:val="clear" w:color="auto" w:fill="auto"/>
                </w:tcPr>
                <w:p w:rsidR="00103957" w:rsidRPr="002B5856" w:rsidRDefault="00103957" w:rsidP="00103957">
                  <w:pPr>
                    <w:jc w:val="center"/>
                    <w:rPr>
                      <w:b/>
                      <w:sz w:val="20"/>
                      <w:szCs w:val="20"/>
                    </w:rPr>
                  </w:pPr>
                  <w:r w:rsidRPr="002B5856">
                    <w:rPr>
                      <w:b/>
                      <w:sz w:val="20"/>
                      <w:szCs w:val="20"/>
                    </w:rPr>
                    <w:t>0,00</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Благоустройство</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sz w:val="20"/>
                      <w:szCs w:val="20"/>
                    </w:rPr>
                  </w:pPr>
                  <w:r w:rsidRPr="002B5856">
                    <w:rPr>
                      <w:b/>
                      <w:sz w:val="20"/>
                      <w:szCs w:val="20"/>
                    </w:rPr>
                    <w:t>0503</w:t>
                  </w:r>
                </w:p>
              </w:tc>
              <w:tc>
                <w:tcPr>
                  <w:tcW w:w="1316" w:type="dxa"/>
                  <w:shd w:val="clear" w:color="auto" w:fill="auto"/>
                </w:tcPr>
                <w:p w:rsidR="00103957" w:rsidRPr="002B5856" w:rsidRDefault="00103957" w:rsidP="00103957">
                  <w:pPr>
                    <w:jc w:val="center"/>
                    <w:rPr>
                      <w:b/>
                      <w:sz w:val="20"/>
                      <w:szCs w:val="20"/>
                    </w:rPr>
                  </w:pPr>
                  <w:r w:rsidRPr="002B5856">
                    <w:rPr>
                      <w:b/>
                      <w:sz w:val="20"/>
                      <w:szCs w:val="20"/>
                    </w:rPr>
                    <w:t>0000000000</w:t>
                  </w:r>
                </w:p>
              </w:tc>
              <w:tc>
                <w:tcPr>
                  <w:tcW w:w="724" w:type="dxa"/>
                  <w:shd w:val="clear" w:color="auto" w:fill="auto"/>
                </w:tcPr>
                <w:p w:rsidR="00103957" w:rsidRPr="002B5856" w:rsidRDefault="00103957" w:rsidP="00103957">
                  <w:pPr>
                    <w:jc w:val="center"/>
                    <w:rPr>
                      <w:b/>
                      <w:sz w:val="20"/>
                      <w:szCs w:val="20"/>
                    </w:rPr>
                  </w:pPr>
                  <w:r w:rsidRPr="002B5856">
                    <w:rPr>
                      <w:b/>
                      <w:sz w:val="20"/>
                      <w:szCs w:val="20"/>
                    </w:rPr>
                    <w:t>000</w:t>
                  </w:r>
                </w:p>
              </w:tc>
              <w:tc>
                <w:tcPr>
                  <w:tcW w:w="1371" w:type="dxa"/>
                  <w:shd w:val="clear" w:color="auto" w:fill="auto"/>
                </w:tcPr>
                <w:p w:rsidR="00103957" w:rsidRPr="002B5856" w:rsidRDefault="00103957" w:rsidP="00103957">
                  <w:pPr>
                    <w:jc w:val="center"/>
                    <w:rPr>
                      <w:b/>
                      <w:color w:val="FF0000"/>
                      <w:sz w:val="20"/>
                      <w:szCs w:val="20"/>
                    </w:rPr>
                  </w:pPr>
                  <w:r w:rsidRPr="002B5856">
                    <w:rPr>
                      <w:b/>
                      <w:color w:val="FF0000"/>
                      <w:sz w:val="20"/>
                      <w:szCs w:val="20"/>
                    </w:rPr>
                    <w:t>791 256,00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243 780,00</w:t>
                  </w:r>
                </w:p>
              </w:tc>
              <w:tc>
                <w:tcPr>
                  <w:tcW w:w="1095" w:type="dxa"/>
                  <w:shd w:val="clear" w:color="auto" w:fill="auto"/>
                </w:tcPr>
                <w:p w:rsidR="00103957" w:rsidRPr="002B5856" w:rsidRDefault="00103957" w:rsidP="00103957">
                  <w:pPr>
                    <w:jc w:val="center"/>
                    <w:rPr>
                      <w:b/>
                      <w:sz w:val="20"/>
                      <w:szCs w:val="20"/>
                    </w:rPr>
                  </w:pPr>
                  <w:r w:rsidRPr="002B5856">
                    <w:rPr>
                      <w:b/>
                      <w:sz w:val="20"/>
                      <w:szCs w:val="20"/>
                    </w:rPr>
                    <w:t>0,00</w:t>
                  </w:r>
                </w:p>
              </w:tc>
            </w:tr>
            <w:tr w:rsidR="00103957" w:rsidRPr="002B5856" w:rsidTr="00103957">
              <w:tc>
                <w:tcPr>
                  <w:tcW w:w="2928" w:type="dxa"/>
                  <w:shd w:val="clear" w:color="auto" w:fill="auto"/>
                </w:tcPr>
                <w:p w:rsidR="00103957" w:rsidRPr="002B5856" w:rsidRDefault="00103957" w:rsidP="00103957">
                  <w:pPr>
                    <w:rPr>
                      <w:b/>
                      <w:i/>
                      <w:sz w:val="20"/>
                      <w:szCs w:val="20"/>
                    </w:rPr>
                  </w:pPr>
                  <w:r w:rsidRPr="002B5856">
                    <w:rPr>
                      <w:b/>
                      <w:i/>
                      <w:sz w:val="20"/>
                      <w:szCs w:val="20"/>
                    </w:rPr>
                    <w:t>Муниципальная программа «Благоустройство Короцкого сельского поселения в 2022-2024 годах»</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0503</w:t>
                  </w:r>
                </w:p>
              </w:tc>
              <w:tc>
                <w:tcPr>
                  <w:tcW w:w="1316" w:type="dxa"/>
                  <w:shd w:val="clear" w:color="auto" w:fill="auto"/>
                </w:tcPr>
                <w:p w:rsidR="00103957" w:rsidRPr="002B5856" w:rsidRDefault="00103957" w:rsidP="00103957">
                  <w:pPr>
                    <w:jc w:val="center"/>
                    <w:rPr>
                      <w:sz w:val="20"/>
                      <w:szCs w:val="20"/>
                    </w:rPr>
                  </w:pPr>
                  <w:r w:rsidRPr="002B5856">
                    <w:rPr>
                      <w:sz w:val="20"/>
                      <w:szCs w:val="20"/>
                    </w:rPr>
                    <w:t>1100000000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sz w:val="20"/>
                      <w:szCs w:val="20"/>
                    </w:rPr>
                  </w:pPr>
                  <w:r w:rsidRPr="002B5856">
                    <w:rPr>
                      <w:color w:val="FF0000"/>
                      <w:sz w:val="20"/>
                      <w:szCs w:val="20"/>
                    </w:rPr>
                    <w:t>565 512,00</w:t>
                  </w:r>
                </w:p>
              </w:tc>
              <w:tc>
                <w:tcPr>
                  <w:tcW w:w="1316" w:type="dxa"/>
                  <w:shd w:val="clear" w:color="auto" w:fill="auto"/>
                </w:tcPr>
                <w:p w:rsidR="00103957" w:rsidRPr="002B5856" w:rsidRDefault="00103957" w:rsidP="00103957">
                  <w:pPr>
                    <w:jc w:val="center"/>
                    <w:rPr>
                      <w:sz w:val="20"/>
                      <w:szCs w:val="20"/>
                    </w:rPr>
                  </w:pPr>
                  <w:r w:rsidRPr="002B5856">
                    <w:rPr>
                      <w:sz w:val="20"/>
                      <w:szCs w:val="20"/>
                    </w:rPr>
                    <w:t>213780,00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Прочие мероприятия по благоустройству поселений</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0503</w:t>
                  </w:r>
                </w:p>
              </w:tc>
              <w:tc>
                <w:tcPr>
                  <w:tcW w:w="1316" w:type="dxa"/>
                  <w:shd w:val="clear" w:color="auto" w:fill="auto"/>
                </w:tcPr>
                <w:p w:rsidR="00103957" w:rsidRPr="002B5856" w:rsidRDefault="00103957" w:rsidP="00103957">
                  <w:pPr>
                    <w:jc w:val="center"/>
                    <w:rPr>
                      <w:sz w:val="20"/>
                      <w:szCs w:val="20"/>
                    </w:rPr>
                  </w:pPr>
                  <w:r w:rsidRPr="002B5856">
                    <w:rPr>
                      <w:sz w:val="20"/>
                      <w:szCs w:val="20"/>
                    </w:rPr>
                    <w:t>1101003030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color w:val="FF0000"/>
                      <w:sz w:val="20"/>
                      <w:szCs w:val="20"/>
                    </w:rPr>
                  </w:pPr>
                  <w:r w:rsidRPr="002B5856">
                    <w:rPr>
                      <w:color w:val="FF0000"/>
                      <w:sz w:val="20"/>
                      <w:szCs w:val="20"/>
                    </w:rPr>
                    <w:t>241 807,23</w:t>
                  </w:r>
                </w:p>
              </w:tc>
              <w:tc>
                <w:tcPr>
                  <w:tcW w:w="1316" w:type="dxa"/>
                  <w:shd w:val="clear" w:color="auto" w:fill="auto"/>
                </w:tcPr>
                <w:p w:rsidR="00103957" w:rsidRPr="002B5856" w:rsidRDefault="00103957" w:rsidP="00103957">
                  <w:pPr>
                    <w:jc w:val="center"/>
                    <w:rPr>
                      <w:sz w:val="20"/>
                      <w:szCs w:val="20"/>
                    </w:rPr>
                  </w:pPr>
                  <w:r w:rsidRPr="002B5856">
                    <w:rPr>
                      <w:sz w:val="20"/>
                      <w:szCs w:val="20"/>
                    </w:rPr>
                    <w:t>79 710,00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0503</w:t>
                  </w:r>
                </w:p>
              </w:tc>
              <w:tc>
                <w:tcPr>
                  <w:tcW w:w="1316" w:type="dxa"/>
                  <w:shd w:val="clear" w:color="auto" w:fill="auto"/>
                </w:tcPr>
                <w:p w:rsidR="00103957" w:rsidRPr="002B5856" w:rsidRDefault="00103957" w:rsidP="00103957">
                  <w:pPr>
                    <w:jc w:val="center"/>
                    <w:rPr>
                      <w:sz w:val="20"/>
                      <w:szCs w:val="20"/>
                    </w:rPr>
                  </w:pPr>
                  <w:r w:rsidRPr="002B5856">
                    <w:rPr>
                      <w:sz w:val="20"/>
                      <w:szCs w:val="20"/>
                    </w:rPr>
                    <w:t>1101003030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color w:val="FF0000"/>
                      <w:sz w:val="20"/>
                      <w:szCs w:val="20"/>
                    </w:rPr>
                  </w:pPr>
                  <w:r w:rsidRPr="002B5856">
                    <w:rPr>
                      <w:color w:val="FF0000"/>
                      <w:sz w:val="20"/>
                      <w:szCs w:val="20"/>
                    </w:rPr>
                    <w:t>241 807,23</w:t>
                  </w:r>
                </w:p>
              </w:tc>
              <w:tc>
                <w:tcPr>
                  <w:tcW w:w="1316" w:type="dxa"/>
                  <w:shd w:val="clear" w:color="auto" w:fill="auto"/>
                </w:tcPr>
                <w:p w:rsidR="00103957" w:rsidRPr="002B5856" w:rsidRDefault="00103957" w:rsidP="00103957">
                  <w:pPr>
                    <w:jc w:val="center"/>
                    <w:rPr>
                      <w:sz w:val="20"/>
                      <w:szCs w:val="20"/>
                    </w:rPr>
                  </w:pPr>
                  <w:r w:rsidRPr="002B5856">
                    <w:rPr>
                      <w:sz w:val="20"/>
                      <w:szCs w:val="20"/>
                    </w:rPr>
                    <w:t>79 710,00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Ремонт уличного освещения</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0503</w:t>
                  </w:r>
                </w:p>
              </w:tc>
              <w:tc>
                <w:tcPr>
                  <w:tcW w:w="1316" w:type="dxa"/>
                  <w:shd w:val="clear" w:color="auto" w:fill="auto"/>
                </w:tcPr>
                <w:p w:rsidR="00103957" w:rsidRPr="002B5856" w:rsidRDefault="00103957" w:rsidP="00103957">
                  <w:pPr>
                    <w:jc w:val="center"/>
                    <w:rPr>
                      <w:sz w:val="20"/>
                      <w:szCs w:val="20"/>
                    </w:rPr>
                  </w:pPr>
                  <w:r w:rsidRPr="002B5856">
                    <w:rPr>
                      <w:sz w:val="20"/>
                      <w:szCs w:val="20"/>
                    </w:rPr>
                    <w:t>1102003040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color w:val="FF0000"/>
                      <w:sz w:val="20"/>
                      <w:szCs w:val="20"/>
                    </w:rPr>
                  </w:pPr>
                  <w:r w:rsidRPr="002B5856">
                    <w:rPr>
                      <w:color w:val="FF0000"/>
                      <w:sz w:val="20"/>
                      <w:szCs w:val="20"/>
                    </w:rPr>
                    <w:t>140 204,77</w:t>
                  </w:r>
                </w:p>
              </w:tc>
              <w:tc>
                <w:tcPr>
                  <w:tcW w:w="1316" w:type="dxa"/>
                  <w:shd w:val="clear" w:color="auto" w:fill="auto"/>
                </w:tcPr>
                <w:p w:rsidR="00103957" w:rsidRPr="002B5856" w:rsidRDefault="00103957" w:rsidP="00103957">
                  <w:pPr>
                    <w:jc w:val="center"/>
                    <w:rPr>
                      <w:sz w:val="20"/>
                      <w:szCs w:val="20"/>
                    </w:rPr>
                  </w:pPr>
                  <w:r w:rsidRPr="002B5856">
                    <w:rPr>
                      <w:sz w:val="20"/>
                      <w:szCs w:val="20"/>
                    </w:rPr>
                    <w:t>30570,00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0503</w:t>
                  </w:r>
                </w:p>
              </w:tc>
              <w:tc>
                <w:tcPr>
                  <w:tcW w:w="1316" w:type="dxa"/>
                  <w:shd w:val="clear" w:color="auto" w:fill="auto"/>
                </w:tcPr>
                <w:p w:rsidR="00103957" w:rsidRPr="002B5856" w:rsidRDefault="00103957" w:rsidP="00103957">
                  <w:pPr>
                    <w:jc w:val="center"/>
                    <w:rPr>
                      <w:sz w:val="20"/>
                      <w:szCs w:val="20"/>
                    </w:rPr>
                  </w:pPr>
                  <w:r w:rsidRPr="002B5856">
                    <w:rPr>
                      <w:sz w:val="20"/>
                      <w:szCs w:val="20"/>
                    </w:rPr>
                    <w:t>1102003040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color w:val="FF0000"/>
                      <w:sz w:val="20"/>
                      <w:szCs w:val="20"/>
                    </w:rPr>
                  </w:pPr>
                  <w:r w:rsidRPr="002B5856">
                    <w:rPr>
                      <w:color w:val="FF0000"/>
                      <w:sz w:val="20"/>
                      <w:szCs w:val="20"/>
                    </w:rPr>
                    <w:t>140 204,77</w:t>
                  </w:r>
                </w:p>
              </w:tc>
              <w:tc>
                <w:tcPr>
                  <w:tcW w:w="1316" w:type="dxa"/>
                  <w:shd w:val="clear" w:color="auto" w:fill="auto"/>
                </w:tcPr>
                <w:p w:rsidR="00103957" w:rsidRPr="002B5856" w:rsidRDefault="00103957" w:rsidP="00103957">
                  <w:pPr>
                    <w:jc w:val="center"/>
                    <w:rPr>
                      <w:sz w:val="20"/>
                      <w:szCs w:val="20"/>
                    </w:rPr>
                  </w:pPr>
                  <w:r w:rsidRPr="002B5856">
                    <w:rPr>
                      <w:sz w:val="20"/>
                      <w:szCs w:val="20"/>
                    </w:rPr>
                    <w:t>30570,00</w:t>
                  </w:r>
                </w:p>
              </w:tc>
              <w:tc>
                <w:tcPr>
                  <w:tcW w:w="1095" w:type="dxa"/>
                  <w:shd w:val="clear" w:color="auto" w:fill="auto"/>
                </w:tcPr>
                <w:p w:rsidR="00103957" w:rsidRPr="002B5856" w:rsidRDefault="00103957" w:rsidP="00103957">
                  <w:pPr>
                    <w:jc w:val="center"/>
                    <w:rPr>
                      <w:sz w:val="20"/>
                      <w:szCs w:val="20"/>
                    </w:rPr>
                  </w:pPr>
                  <w:r w:rsidRPr="002B5856">
                    <w:rPr>
                      <w:sz w:val="20"/>
                      <w:szCs w:val="20"/>
                    </w:rPr>
                    <w:t>0,0</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Уличное освещение</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sz w:val="20"/>
                      <w:szCs w:val="20"/>
                    </w:rPr>
                  </w:pPr>
                  <w:r w:rsidRPr="002B5856">
                    <w:rPr>
                      <w:b/>
                      <w:sz w:val="20"/>
                      <w:szCs w:val="20"/>
                    </w:rPr>
                    <w:t>0503</w:t>
                  </w:r>
                </w:p>
              </w:tc>
              <w:tc>
                <w:tcPr>
                  <w:tcW w:w="1316" w:type="dxa"/>
                  <w:shd w:val="clear" w:color="auto" w:fill="auto"/>
                </w:tcPr>
                <w:p w:rsidR="00103957" w:rsidRPr="002B5856" w:rsidRDefault="00103957" w:rsidP="00103957">
                  <w:pPr>
                    <w:jc w:val="center"/>
                    <w:rPr>
                      <w:b/>
                      <w:sz w:val="20"/>
                      <w:szCs w:val="20"/>
                    </w:rPr>
                  </w:pPr>
                  <w:r w:rsidRPr="002B5856">
                    <w:rPr>
                      <w:b/>
                      <w:sz w:val="20"/>
                      <w:szCs w:val="20"/>
                    </w:rPr>
                    <w:t>1103003050</w:t>
                  </w:r>
                </w:p>
              </w:tc>
              <w:tc>
                <w:tcPr>
                  <w:tcW w:w="724" w:type="dxa"/>
                  <w:shd w:val="clear" w:color="auto" w:fill="auto"/>
                </w:tcPr>
                <w:p w:rsidR="00103957" w:rsidRPr="002B5856" w:rsidRDefault="00103957" w:rsidP="00103957">
                  <w:pPr>
                    <w:jc w:val="center"/>
                    <w:rPr>
                      <w:b/>
                      <w:sz w:val="20"/>
                      <w:szCs w:val="20"/>
                    </w:rPr>
                  </w:pPr>
                  <w:r w:rsidRPr="002B5856">
                    <w:rPr>
                      <w:b/>
                      <w:sz w:val="20"/>
                      <w:szCs w:val="20"/>
                    </w:rPr>
                    <w:t>000</w:t>
                  </w:r>
                </w:p>
              </w:tc>
              <w:tc>
                <w:tcPr>
                  <w:tcW w:w="1371" w:type="dxa"/>
                  <w:shd w:val="clear" w:color="auto" w:fill="auto"/>
                </w:tcPr>
                <w:p w:rsidR="00103957" w:rsidRPr="002B5856" w:rsidRDefault="00103957" w:rsidP="00103957">
                  <w:pPr>
                    <w:jc w:val="center"/>
                    <w:rPr>
                      <w:b/>
                      <w:color w:val="FF0000"/>
                      <w:sz w:val="20"/>
                      <w:szCs w:val="20"/>
                    </w:rPr>
                  </w:pPr>
                  <w:r w:rsidRPr="002B5856">
                    <w:rPr>
                      <w:b/>
                      <w:color w:val="FF0000"/>
                      <w:sz w:val="20"/>
                      <w:szCs w:val="20"/>
                    </w:rPr>
                    <w:t>183 500,00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103500,00</w:t>
                  </w:r>
                </w:p>
              </w:tc>
              <w:tc>
                <w:tcPr>
                  <w:tcW w:w="1095" w:type="dxa"/>
                  <w:shd w:val="clear" w:color="auto" w:fill="auto"/>
                </w:tcPr>
                <w:p w:rsidR="00103957" w:rsidRPr="002B5856" w:rsidRDefault="00103957" w:rsidP="00103957">
                  <w:pPr>
                    <w:rPr>
                      <w:b/>
                      <w:sz w:val="20"/>
                      <w:szCs w:val="20"/>
                    </w:rPr>
                  </w:pPr>
                  <w:r w:rsidRPr="002B5856">
                    <w:rPr>
                      <w:b/>
                      <w:sz w:val="20"/>
                      <w:szCs w:val="20"/>
                    </w:rPr>
                    <w:t>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Иные закупки товаров, работ и услуг для обеспечения государственных (муниципальных) нужд</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0503</w:t>
                  </w:r>
                </w:p>
              </w:tc>
              <w:tc>
                <w:tcPr>
                  <w:tcW w:w="1316" w:type="dxa"/>
                  <w:shd w:val="clear" w:color="auto" w:fill="auto"/>
                </w:tcPr>
                <w:p w:rsidR="00103957" w:rsidRPr="002B5856" w:rsidRDefault="00103957" w:rsidP="00103957">
                  <w:pPr>
                    <w:jc w:val="center"/>
                    <w:rPr>
                      <w:sz w:val="20"/>
                      <w:szCs w:val="20"/>
                    </w:rPr>
                  </w:pPr>
                  <w:r w:rsidRPr="002B5856">
                    <w:rPr>
                      <w:sz w:val="20"/>
                      <w:szCs w:val="20"/>
                    </w:rPr>
                    <w:t>1103003050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color w:val="FF0000"/>
                      <w:sz w:val="20"/>
                      <w:szCs w:val="20"/>
                    </w:rPr>
                  </w:pPr>
                  <w:r w:rsidRPr="002B5856">
                    <w:rPr>
                      <w:color w:val="FF0000"/>
                      <w:sz w:val="20"/>
                      <w:szCs w:val="20"/>
                    </w:rPr>
                    <w:t>183 500,00</w:t>
                  </w:r>
                </w:p>
              </w:tc>
              <w:tc>
                <w:tcPr>
                  <w:tcW w:w="1316" w:type="dxa"/>
                  <w:shd w:val="clear" w:color="auto" w:fill="auto"/>
                </w:tcPr>
                <w:p w:rsidR="00103957" w:rsidRPr="002B5856" w:rsidRDefault="00103957" w:rsidP="00103957">
                  <w:pPr>
                    <w:jc w:val="center"/>
                    <w:rPr>
                      <w:sz w:val="20"/>
                      <w:szCs w:val="20"/>
                    </w:rPr>
                  </w:pPr>
                  <w:r w:rsidRPr="002B5856">
                    <w:rPr>
                      <w:sz w:val="20"/>
                      <w:szCs w:val="20"/>
                    </w:rPr>
                    <w:t>103500,00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Закупка энергетических ресурсов</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0503</w:t>
                  </w:r>
                </w:p>
              </w:tc>
              <w:tc>
                <w:tcPr>
                  <w:tcW w:w="1316" w:type="dxa"/>
                  <w:shd w:val="clear" w:color="auto" w:fill="auto"/>
                </w:tcPr>
                <w:p w:rsidR="00103957" w:rsidRPr="002B5856" w:rsidRDefault="00103957" w:rsidP="00103957">
                  <w:pPr>
                    <w:jc w:val="center"/>
                    <w:rPr>
                      <w:sz w:val="20"/>
                      <w:szCs w:val="20"/>
                    </w:rPr>
                  </w:pPr>
                  <w:r w:rsidRPr="002B5856">
                    <w:rPr>
                      <w:sz w:val="20"/>
                      <w:szCs w:val="20"/>
                    </w:rPr>
                    <w:t>1103003050</w:t>
                  </w:r>
                </w:p>
              </w:tc>
              <w:tc>
                <w:tcPr>
                  <w:tcW w:w="724" w:type="dxa"/>
                  <w:shd w:val="clear" w:color="auto" w:fill="auto"/>
                </w:tcPr>
                <w:p w:rsidR="00103957" w:rsidRPr="002B5856" w:rsidRDefault="00103957" w:rsidP="00103957">
                  <w:pPr>
                    <w:jc w:val="center"/>
                    <w:rPr>
                      <w:sz w:val="20"/>
                      <w:szCs w:val="20"/>
                    </w:rPr>
                  </w:pPr>
                  <w:r w:rsidRPr="002B5856">
                    <w:rPr>
                      <w:sz w:val="20"/>
                      <w:szCs w:val="20"/>
                    </w:rPr>
                    <w:t>247</w:t>
                  </w:r>
                </w:p>
              </w:tc>
              <w:tc>
                <w:tcPr>
                  <w:tcW w:w="1371" w:type="dxa"/>
                  <w:shd w:val="clear" w:color="auto" w:fill="auto"/>
                </w:tcPr>
                <w:p w:rsidR="00103957" w:rsidRPr="002B5856" w:rsidRDefault="00103957" w:rsidP="00103957">
                  <w:pPr>
                    <w:jc w:val="center"/>
                    <w:rPr>
                      <w:color w:val="FF0000"/>
                      <w:sz w:val="20"/>
                      <w:szCs w:val="20"/>
                    </w:rPr>
                  </w:pPr>
                  <w:r w:rsidRPr="002B5856">
                    <w:rPr>
                      <w:color w:val="FF0000"/>
                      <w:sz w:val="20"/>
                      <w:szCs w:val="20"/>
                    </w:rPr>
                    <w:t>183 500,00</w:t>
                  </w:r>
                </w:p>
              </w:tc>
              <w:tc>
                <w:tcPr>
                  <w:tcW w:w="1316" w:type="dxa"/>
                  <w:shd w:val="clear" w:color="auto" w:fill="auto"/>
                </w:tcPr>
                <w:p w:rsidR="00103957" w:rsidRPr="002B5856" w:rsidRDefault="00103957" w:rsidP="00103957">
                  <w:pPr>
                    <w:jc w:val="center"/>
                    <w:rPr>
                      <w:sz w:val="20"/>
                      <w:szCs w:val="20"/>
                    </w:rPr>
                  </w:pPr>
                  <w:r w:rsidRPr="002B5856">
                    <w:rPr>
                      <w:sz w:val="20"/>
                      <w:szCs w:val="20"/>
                    </w:rPr>
                    <w:t>103500,00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b/>
                      <w:i/>
                      <w:sz w:val="20"/>
                      <w:szCs w:val="20"/>
                    </w:rPr>
                  </w:pPr>
                  <w:r w:rsidRPr="002B5856">
                    <w:rPr>
                      <w:b/>
                      <w:i/>
                      <w:sz w:val="20"/>
                      <w:szCs w:val="20"/>
                    </w:rPr>
                    <w:t>Муниципальная программа "Обращение с твердыми коммунальными отходами на территории Короцкого сельского поселения на 2022-2024 годы"</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i/>
                      <w:sz w:val="20"/>
                      <w:szCs w:val="20"/>
                    </w:rPr>
                  </w:pPr>
                  <w:r w:rsidRPr="002B5856">
                    <w:rPr>
                      <w:b/>
                      <w:i/>
                      <w:sz w:val="20"/>
                      <w:szCs w:val="20"/>
                    </w:rPr>
                    <w:t>0503</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0500000000</w:t>
                  </w:r>
                </w:p>
              </w:tc>
              <w:tc>
                <w:tcPr>
                  <w:tcW w:w="724" w:type="dxa"/>
                  <w:shd w:val="clear" w:color="auto" w:fill="auto"/>
                </w:tcPr>
                <w:p w:rsidR="00103957" w:rsidRPr="002B5856" w:rsidRDefault="00103957" w:rsidP="00103957">
                  <w:pPr>
                    <w:jc w:val="center"/>
                    <w:rPr>
                      <w:b/>
                      <w:i/>
                      <w:sz w:val="20"/>
                      <w:szCs w:val="20"/>
                    </w:rPr>
                  </w:pPr>
                  <w:r w:rsidRPr="002B5856">
                    <w:rPr>
                      <w:b/>
                      <w:i/>
                      <w:sz w:val="20"/>
                      <w:szCs w:val="20"/>
                    </w:rPr>
                    <w:t>000</w:t>
                  </w:r>
                </w:p>
              </w:tc>
              <w:tc>
                <w:tcPr>
                  <w:tcW w:w="1371" w:type="dxa"/>
                  <w:shd w:val="clear" w:color="auto" w:fill="auto"/>
                </w:tcPr>
                <w:p w:rsidR="00103957" w:rsidRPr="002B5856" w:rsidRDefault="00103957" w:rsidP="00103957">
                  <w:pPr>
                    <w:jc w:val="center"/>
                    <w:rPr>
                      <w:b/>
                      <w:i/>
                      <w:sz w:val="20"/>
                      <w:szCs w:val="20"/>
                    </w:rPr>
                  </w:pPr>
                  <w:r w:rsidRPr="002B5856">
                    <w:rPr>
                      <w:b/>
                      <w:i/>
                      <w:sz w:val="20"/>
                      <w:szCs w:val="20"/>
                    </w:rPr>
                    <w:t>225 744,00</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30 000,00</w:t>
                  </w:r>
                </w:p>
              </w:tc>
              <w:tc>
                <w:tcPr>
                  <w:tcW w:w="1095" w:type="dxa"/>
                  <w:shd w:val="clear" w:color="auto" w:fill="auto"/>
                </w:tcPr>
                <w:p w:rsidR="00103957" w:rsidRPr="002B5856" w:rsidRDefault="00103957" w:rsidP="00103957">
                  <w:pPr>
                    <w:jc w:val="center"/>
                    <w:rPr>
                      <w:b/>
                      <w:i/>
                      <w:sz w:val="20"/>
                      <w:szCs w:val="20"/>
                    </w:rPr>
                  </w:pPr>
                  <w:r w:rsidRPr="002B5856">
                    <w:rPr>
                      <w:b/>
                      <w:i/>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Ликвидация несанкционированных свалок на территории Короцкого сельского поселения</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0503</w:t>
                  </w:r>
                </w:p>
              </w:tc>
              <w:tc>
                <w:tcPr>
                  <w:tcW w:w="1316" w:type="dxa"/>
                  <w:shd w:val="clear" w:color="auto" w:fill="auto"/>
                </w:tcPr>
                <w:p w:rsidR="00103957" w:rsidRPr="002B5856" w:rsidRDefault="00103957" w:rsidP="00103957">
                  <w:pPr>
                    <w:rPr>
                      <w:sz w:val="20"/>
                      <w:szCs w:val="20"/>
                    </w:rPr>
                  </w:pPr>
                  <w:r w:rsidRPr="002B5856">
                    <w:rPr>
                      <w:sz w:val="20"/>
                      <w:szCs w:val="20"/>
                    </w:rPr>
                    <w:t>0503001010</w:t>
                  </w:r>
                </w:p>
              </w:tc>
              <w:tc>
                <w:tcPr>
                  <w:tcW w:w="724" w:type="dxa"/>
                  <w:shd w:val="clear" w:color="auto" w:fill="auto"/>
                </w:tcPr>
                <w:p w:rsidR="00103957" w:rsidRPr="002B5856" w:rsidRDefault="00103957" w:rsidP="00103957">
                  <w:pPr>
                    <w:rPr>
                      <w:sz w:val="20"/>
                      <w:szCs w:val="20"/>
                    </w:rPr>
                  </w:pPr>
                  <w:r w:rsidRPr="002B5856">
                    <w:rPr>
                      <w:sz w:val="20"/>
                      <w:szCs w:val="20"/>
                    </w:rPr>
                    <w:t>000</w:t>
                  </w:r>
                </w:p>
              </w:tc>
              <w:tc>
                <w:tcPr>
                  <w:tcW w:w="1371" w:type="dxa"/>
                  <w:shd w:val="clear" w:color="auto" w:fill="auto"/>
                </w:tcPr>
                <w:p w:rsidR="00103957" w:rsidRPr="002B5856" w:rsidRDefault="00103957" w:rsidP="00103957">
                  <w:pPr>
                    <w:rPr>
                      <w:sz w:val="20"/>
                      <w:szCs w:val="20"/>
                    </w:rPr>
                  </w:pPr>
                  <w:r w:rsidRPr="002B5856">
                    <w:rPr>
                      <w:sz w:val="20"/>
                      <w:szCs w:val="20"/>
                    </w:rPr>
                    <w:t>32 400,00</w:t>
                  </w:r>
                </w:p>
              </w:tc>
              <w:tc>
                <w:tcPr>
                  <w:tcW w:w="1316" w:type="dxa"/>
                  <w:shd w:val="clear" w:color="auto" w:fill="auto"/>
                </w:tcPr>
                <w:p w:rsidR="00103957" w:rsidRPr="002B5856" w:rsidRDefault="00103957" w:rsidP="00103957">
                  <w:pPr>
                    <w:jc w:val="center"/>
                    <w:rPr>
                      <w:sz w:val="20"/>
                      <w:szCs w:val="20"/>
                    </w:rPr>
                  </w:pPr>
                  <w:r w:rsidRPr="002B5856">
                    <w:rPr>
                      <w:sz w:val="20"/>
                      <w:szCs w:val="20"/>
                    </w:rPr>
                    <w:t>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0503</w:t>
                  </w:r>
                </w:p>
              </w:tc>
              <w:tc>
                <w:tcPr>
                  <w:tcW w:w="1316" w:type="dxa"/>
                  <w:shd w:val="clear" w:color="auto" w:fill="auto"/>
                </w:tcPr>
                <w:p w:rsidR="00103957" w:rsidRPr="002B5856" w:rsidRDefault="00103957" w:rsidP="00103957">
                  <w:pPr>
                    <w:rPr>
                      <w:sz w:val="20"/>
                      <w:szCs w:val="20"/>
                    </w:rPr>
                  </w:pPr>
                  <w:r w:rsidRPr="002B5856">
                    <w:rPr>
                      <w:sz w:val="20"/>
                      <w:szCs w:val="20"/>
                    </w:rPr>
                    <w:t>0503001010</w:t>
                  </w:r>
                </w:p>
              </w:tc>
              <w:tc>
                <w:tcPr>
                  <w:tcW w:w="724" w:type="dxa"/>
                  <w:shd w:val="clear" w:color="auto" w:fill="auto"/>
                </w:tcPr>
                <w:p w:rsidR="00103957" w:rsidRPr="002B5856" w:rsidRDefault="00103957" w:rsidP="00103957">
                  <w:pPr>
                    <w:rPr>
                      <w:sz w:val="20"/>
                      <w:szCs w:val="20"/>
                    </w:rPr>
                  </w:pPr>
                  <w:r w:rsidRPr="002B5856">
                    <w:rPr>
                      <w:sz w:val="20"/>
                      <w:szCs w:val="20"/>
                    </w:rPr>
                    <w:t>244</w:t>
                  </w:r>
                </w:p>
              </w:tc>
              <w:tc>
                <w:tcPr>
                  <w:tcW w:w="1371" w:type="dxa"/>
                  <w:shd w:val="clear" w:color="auto" w:fill="auto"/>
                </w:tcPr>
                <w:p w:rsidR="00103957" w:rsidRPr="002B5856" w:rsidRDefault="00103957" w:rsidP="00103957">
                  <w:pPr>
                    <w:rPr>
                      <w:sz w:val="20"/>
                      <w:szCs w:val="20"/>
                      <w:highlight w:val="yellow"/>
                    </w:rPr>
                  </w:pPr>
                  <w:r w:rsidRPr="002B5856">
                    <w:rPr>
                      <w:sz w:val="20"/>
                      <w:szCs w:val="20"/>
                    </w:rPr>
                    <w:t>32 400,00</w:t>
                  </w:r>
                </w:p>
              </w:tc>
              <w:tc>
                <w:tcPr>
                  <w:tcW w:w="1316" w:type="dxa"/>
                  <w:shd w:val="clear" w:color="auto" w:fill="auto"/>
                </w:tcPr>
                <w:p w:rsidR="00103957" w:rsidRPr="002B5856" w:rsidRDefault="00103957" w:rsidP="00103957">
                  <w:pPr>
                    <w:jc w:val="center"/>
                    <w:rPr>
                      <w:sz w:val="20"/>
                      <w:szCs w:val="20"/>
                    </w:rPr>
                  </w:pPr>
                  <w:r w:rsidRPr="002B5856">
                    <w:rPr>
                      <w:sz w:val="20"/>
                      <w:szCs w:val="20"/>
                    </w:rPr>
                    <w:t>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Создание мест (площадок) накопления твёрдых бытовых отходов</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0503</w:t>
                  </w:r>
                </w:p>
              </w:tc>
              <w:tc>
                <w:tcPr>
                  <w:tcW w:w="1316" w:type="dxa"/>
                  <w:shd w:val="clear" w:color="auto" w:fill="auto"/>
                </w:tcPr>
                <w:p w:rsidR="00103957" w:rsidRPr="002B5856" w:rsidRDefault="00103957" w:rsidP="00103957">
                  <w:pPr>
                    <w:jc w:val="center"/>
                    <w:rPr>
                      <w:sz w:val="20"/>
                      <w:szCs w:val="20"/>
                    </w:rPr>
                  </w:pPr>
                  <w:r w:rsidRPr="002B5856">
                    <w:rPr>
                      <w:sz w:val="20"/>
                      <w:szCs w:val="20"/>
                    </w:rPr>
                    <w:t>0501026150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sz w:val="20"/>
                      <w:szCs w:val="20"/>
                    </w:rPr>
                  </w:pPr>
                  <w:r w:rsidRPr="002B5856">
                    <w:rPr>
                      <w:sz w:val="20"/>
                      <w:szCs w:val="20"/>
                    </w:rPr>
                    <w:t>39 497,85</w:t>
                  </w:r>
                </w:p>
              </w:tc>
              <w:tc>
                <w:tcPr>
                  <w:tcW w:w="1316" w:type="dxa"/>
                  <w:shd w:val="clear" w:color="auto" w:fill="auto"/>
                </w:tcPr>
                <w:p w:rsidR="00103957" w:rsidRPr="002B5856" w:rsidRDefault="00103957" w:rsidP="00103957">
                  <w:pPr>
                    <w:jc w:val="center"/>
                    <w:rPr>
                      <w:sz w:val="20"/>
                      <w:szCs w:val="20"/>
                    </w:rPr>
                  </w:pPr>
                  <w:r w:rsidRPr="002B5856">
                    <w:rPr>
                      <w:sz w:val="20"/>
                      <w:szCs w:val="20"/>
                    </w:rPr>
                    <w:t>30 000,00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0503</w:t>
                  </w:r>
                </w:p>
              </w:tc>
              <w:tc>
                <w:tcPr>
                  <w:tcW w:w="1316" w:type="dxa"/>
                  <w:shd w:val="clear" w:color="auto" w:fill="auto"/>
                </w:tcPr>
                <w:p w:rsidR="00103957" w:rsidRPr="002B5856" w:rsidRDefault="00103957" w:rsidP="00103957">
                  <w:pPr>
                    <w:jc w:val="center"/>
                    <w:rPr>
                      <w:sz w:val="20"/>
                      <w:szCs w:val="20"/>
                    </w:rPr>
                  </w:pPr>
                  <w:r w:rsidRPr="002B5856">
                    <w:rPr>
                      <w:sz w:val="20"/>
                      <w:szCs w:val="20"/>
                    </w:rPr>
                    <w:t>0501026150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sz w:val="20"/>
                      <w:szCs w:val="20"/>
                    </w:rPr>
                  </w:pPr>
                  <w:r w:rsidRPr="002B5856">
                    <w:rPr>
                      <w:sz w:val="20"/>
                      <w:szCs w:val="20"/>
                    </w:rPr>
                    <w:t>39 497,85</w:t>
                  </w:r>
                </w:p>
              </w:tc>
              <w:tc>
                <w:tcPr>
                  <w:tcW w:w="1316" w:type="dxa"/>
                  <w:shd w:val="clear" w:color="auto" w:fill="auto"/>
                </w:tcPr>
                <w:p w:rsidR="00103957" w:rsidRPr="002B5856" w:rsidRDefault="00103957" w:rsidP="00103957">
                  <w:pPr>
                    <w:jc w:val="center"/>
                    <w:rPr>
                      <w:sz w:val="20"/>
                      <w:szCs w:val="20"/>
                    </w:rPr>
                  </w:pPr>
                  <w:r w:rsidRPr="002B5856">
                    <w:rPr>
                      <w:sz w:val="20"/>
                      <w:szCs w:val="20"/>
                    </w:rPr>
                    <w:t>30 000,00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Создание мест (площадок) накопления твёрдых бытовых отходов за счет межбюджетных трансфертов</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0503</w:t>
                  </w:r>
                </w:p>
              </w:tc>
              <w:tc>
                <w:tcPr>
                  <w:tcW w:w="1316" w:type="dxa"/>
                  <w:shd w:val="clear" w:color="auto" w:fill="auto"/>
                </w:tcPr>
                <w:p w:rsidR="00103957" w:rsidRPr="002B5856" w:rsidRDefault="00103957" w:rsidP="00103957">
                  <w:pPr>
                    <w:jc w:val="center"/>
                    <w:rPr>
                      <w:sz w:val="20"/>
                      <w:szCs w:val="20"/>
                    </w:rPr>
                  </w:pPr>
                  <w:r w:rsidRPr="002B5856">
                    <w:rPr>
                      <w:sz w:val="20"/>
                      <w:szCs w:val="20"/>
                    </w:rPr>
                    <w:t>0502036000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sz w:val="20"/>
                      <w:szCs w:val="20"/>
                    </w:rPr>
                  </w:pPr>
                  <w:r w:rsidRPr="002B5856">
                    <w:rPr>
                      <w:sz w:val="20"/>
                      <w:szCs w:val="20"/>
                    </w:rPr>
                    <w:t>153 846,15</w:t>
                  </w:r>
                </w:p>
              </w:tc>
              <w:tc>
                <w:tcPr>
                  <w:tcW w:w="1316" w:type="dxa"/>
                  <w:shd w:val="clear" w:color="auto" w:fill="auto"/>
                </w:tcPr>
                <w:p w:rsidR="00103957" w:rsidRPr="002B5856" w:rsidRDefault="00103957" w:rsidP="00103957">
                  <w:pPr>
                    <w:jc w:val="center"/>
                    <w:rPr>
                      <w:sz w:val="20"/>
                      <w:szCs w:val="20"/>
                    </w:rPr>
                  </w:pPr>
                  <w:r w:rsidRPr="002B5856">
                    <w:rPr>
                      <w:sz w:val="20"/>
                      <w:szCs w:val="20"/>
                    </w:rPr>
                    <w:t>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0503</w:t>
                  </w:r>
                </w:p>
              </w:tc>
              <w:tc>
                <w:tcPr>
                  <w:tcW w:w="1316" w:type="dxa"/>
                  <w:shd w:val="clear" w:color="auto" w:fill="auto"/>
                </w:tcPr>
                <w:p w:rsidR="00103957" w:rsidRPr="002B5856" w:rsidRDefault="00103957" w:rsidP="00103957">
                  <w:pPr>
                    <w:jc w:val="center"/>
                    <w:rPr>
                      <w:sz w:val="20"/>
                      <w:szCs w:val="20"/>
                    </w:rPr>
                  </w:pPr>
                  <w:r w:rsidRPr="002B5856">
                    <w:rPr>
                      <w:sz w:val="20"/>
                      <w:szCs w:val="20"/>
                    </w:rPr>
                    <w:t>0502036000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sz w:val="20"/>
                      <w:szCs w:val="20"/>
                    </w:rPr>
                  </w:pPr>
                  <w:r w:rsidRPr="002B5856">
                    <w:rPr>
                      <w:sz w:val="20"/>
                      <w:szCs w:val="20"/>
                    </w:rPr>
                    <w:t>153 846,15</w:t>
                  </w:r>
                </w:p>
              </w:tc>
              <w:tc>
                <w:tcPr>
                  <w:tcW w:w="1316" w:type="dxa"/>
                  <w:shd w:val="clear" w:color="auto" w:fill="auto"/>
                </w:tcPr>
                <w:p w:rsidR="00103957" w:rsidRPr="002B5856" w:rsidRDefault="00103957" w:rsidP="00103957">
                  <w:pPr>
                    <w:jc w:val="center"/>
                    <w:rPr>
                      <w:sz w:val="20"/>
                      <w:szCs w:val="20"/>
                    </w:rPr>
                  </w:pPr>
                  <w:r w:rsidRPr="002B5856">
                    <w:rPr>
                      <w:sz w:val="20"/>
                      <w:szCs w:val="20"/>
                    </w:rPr>
                    <w:t>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Образование</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sz w:val="20"/>
                      <w:szCs w:val="20"/>
                    </w:rPr>
                  </w:pPr>
                  <w:r w:rsidRPr="002B5856">
                    <w:rPr>
                      <w:b/>
                      <w:sz w:val="20"/>
                      <w:szCs w:val="20"/>
                    </w:rPr>
                    <w:t>0700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0000000000</w:t>
                  </w:r>
                </w:p>
              </w:tc>
              <w:tc>
                <w:tcPr>
                  <w:tcW w:w="724" w:type="dxa"/>
                  <w:shd w:val="clear" w:color="auto" w:fill="auto"/>
                </w:tcPr>
                <w:p w:rsidR="00103957" w:rsidRPr="002B5856" w:rsidRDefault="00103957" w:rsidP="00103957">
                  <w:pPr>
                    <w:jc w:val="center"/>
                    <w:rPr>
                      <w:b/>
                      <w:sz w:val="20"/>
                      <w:szCs w:val="20"/>
                    </w:rPr>
                  </w:pPr>
                  <w:r w:rsidRPr="002B5856">
                    <w:rPr>
                      <w:b/>
                      <w:sz w:val="20"/>
                      <w:szCs w:val="20"/>
                    </w:rPr>
                    <w:t>000</w:t>
                  </w:r>
                </w:p>
              </w:tc>
              <w:tc>
                <w:tcPr>
                  <w:tcW w:w="1371" w:type="dxa"/>
                  <w:shd w:val="clear" w:color="auto" w:fill="auto"/>
                </w:tcPr>
                <w:p w:rsidR="00103957" w:rsidRPr="002B5856" w:rsidRDefault="00103957" w:rsidP="00103957">
                  <w:pPr>
                    <w:jc w:val="center"/>
                    <w:rPr>
                      <w:b/>
                      <w:sz w:val="20"/>
                      <w:szCs w:val="20"/>
                    </w:rPr>
                  </w:pPr>
                  <w:r w:rsidRPr="002B5856">
                    <w:rPr>
                      <w:b/>
                      <w:sz w:val="20"/>
                      <w:szCs w:val="20"/>
                    </w:rPr>
                    <w:t>4 910,00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8000,00</w:t>
                  </w:r>
                </w:p>
              </w:tc>
              <w:tc>
                <w:tcPr>
                  <w:tcW w:w="1095" w:type="dxa"/>
                  <w:shd w:val="clear" w:color="auto" w:fill="auto"/>
                </w:tcPr>
                <w:p w:rsidR="00103957" w:rsidRPr="002B5856" w:rsidRDefault="00103957" w:rsidP="00103957">
                  <w:pPr>
                    <w:jc w:val="center"/>
                    <w:rPr>
                      <w:b/>
                      <w:sz w:val="20"/>
                      <w:szCs w:val="20"/>
                    </w:rPr>
                  </w:pPr>
                  <w:r w:rsidRPr="002B5856">
                    <w:rPr>
                      <w:b/>
                      <w:sz w:val="20"/>
                      <w:szCs w:val="20"/>
                    </w:rPr>
                    <w:t>0,00</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Профессиональная подготовка, переподготовка и повышение квалификации</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sz w:val="20"/>
                      <w:szCs w:val="20"/>
                    </w:rPr>
                  </w:pPr>
                  <w:r w:rsidRPr="002B5856">
                    <w:rPr>
                      <w:b/>
                      <w:sz w:val="20"/>
                      <w:szCs w:val="20"/>
                    </w:rPr>
                    <w:t>0705</w:t>
                  </w:r>
                </w:p>
              </w:tc>
              <w:tc>
                <w:tcPr>
                  <w:tcW w:w="1316" w:type="dxa"/>
                  <w:shd w:val="clear" w:color="auto" w:fill="auto"/>
                </w:tcPr>
                <w:p w:rsidR="00103957" w:rsidRPr="002B5856" w:rsidRDefault="00103957" w:rsidP="00103957">
                  <w:pPr>
                    <w:jc w:val="center"/>
                    <w:rPr>
                      <w:b/>
                      <w:sz w:val="20"/>
                      <w:szCs w:val="20"/>
                    </w:rPr>
                  </w:pPr>
                  <w:r w:rsidRPr="002B5856">
                    <w:rPr>
                      <w:b/>
                      <w:sz w:val="20"/>
                      <w:szCs w:val="20"/>
                    </w:rPr>
                    <w:t>0000000000</w:t>
                  </w:r>
                </w:p>
              </w:tc>
              <w:tc>
                <w:tcPr>
                  <w:tcW w:w="724" w:type="dxa"/>
                  <w:shd w:val="clear" w:color="auto" w:fill="auto"/>
                </w:tcPr>
                <w:p w:rsidR="00103957" w:rsidRPr="002B5856" w:rsidRDefault="00103957" w:rsidP="00103957">
                  <w:pPr>
                    <w:jc w:val="center"/>
                    <w:rPr>
                      <w:b/>
                      <w:sz w:val="20"/>
                      <w:szCs w:val="20"/>
                    </w:rPr>
                  </w:pPr>
                  <w:r w:rsidRPr="002B5856">
                    <w:rPr>
                      <w:b/>
                      <w:sz w:val="20"/>
                      <w:szCs w:val="20"/>
                    </w:rPr>
                    <w:t>000</w:t>
                  </w:r>
                </w:p>
              </w:tc>
              <w:tc>
                <w:tcPr>
                  <w:tcW w:w="1371" w:type="dxa"/>
                  <w:shd w:val="clear" w:color="auto" w:fill="auto"/>
                </w:tcPr>
                <w:p w:rsidR="00103957" w:rsidRPr="002B5856" w:rsidRDefault="00103957" w:rsidP="00103957">
                  <w:pPr>
                    <w:jc w:val="center"/>
                    <w:rPr>
                      <w:b/>
                      <w:sz w:val="20"/>
                      <w:szCs w:val="20"/>
                    </w:rPr>
                  </w:pPr>
                  <w:r w:rsidRPr="002B5856">
                    <w:rPr>
                      <w:b/>
                      <w:sz w:val="20"/>
                      <w:szCs w:val="20"/>
                    </w:rPr>
                    <w:t>4 910,00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8000,00</w:t>
                  </w:r>
                </w:p>
              </w:tc>
              <w:tc>
                <w:tcPr>
                  <w:tcW w:w="1095" w:type="dxa"/>
                  <w:shd w:val="clear" w:color="auto" w:fill="auto"/>
                </w:tcPr>
                <w:p w:rsidR="00103957" w:rsidRPr="002B5856" w:rsidRDefault="00103957" w:rsidP="00103957">
                  <w:pPr>
                    <w:jc w:val="center"/>
                    <w:rPr>
                      <w:b/>
                      <w:sz w:val="20"/>
                      <w:szCs w:val="20"/>
                    </w:rPr>
                  </w:pPr>
                  <w:r w:rsidRPr="002B5856">
                    <w:rPr>
                      <w:b/>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Муниципальная программа "Реформирование и развитие муниципальной службы в Короцком сельском поселении на 2022-2024 годы"</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0705</w:t>
                  </w:r>
                </w:p>
              </w:tc>
              <w:tc>
                <w:tcPr>
                  <w:tcW w:w="1316" w:type="dxa"/>
                  <w:shd w:val="clear" w:color="auto" w:fill="auto"/>
                </w:tcPr>
                <w:p w:rsidR="00103957" w:rsidRPr="002B5856" w:rsidRDefault="00103957" w:rsidP="00103957">
                  <w:pPr>
                    <w:jc w:val="center"/>
                    <w:rPr>
                      <w:sz w:val="20"/>
                      <w:szCs w:val="20"/>
                    </w:rPr>
                  </w:pPr>
                  <w:r w:rsidRPr="002B5856">
                    <w:rPr>
                      <w:sz w:val="20"/>
                      <w:szCs w:val="20"/>
                    </w:rPr>
                    <w:t>1200000000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sz w:val="20"/>
                      <w:szCs w:val="20"/>
                    </w:rPr>
                  </w:pPr>
                  <w:r w:rsidRPr="002B5856">
                    <w:rPr>
                      <w:sz w:val="20"/>
                      <w:szCs w:val="20"/>
                    </w:rPr>
                    <w:t>4 910,00</w:t>
                  </w:r>
                </w:p>
              </w:tc>
              <w:tc>
                <w:tcPr>
                  <w:tcW w:w="1316" w:type="dxa"/>
                  <w:shd w:val="clear" w:color="auto" w:fill="auto"/>
                </w:tcPr>
                <w:p w:rsidR="00103957" w:rsidRPr="002B5856" w:rsidRDefault="00103957" w:rsidP="00103957">
                  <w:pPr>
                    <w:jc w:val="center"/>
                    <w:rPr>
                      <w:sz w:val="20"/>
                      <w:szCs w:val="20"/>
                    </w:rPr>
                  </w:pPr>
                  <w:r w:rsidRPr="002B5856">
                    <w:rPr>
                      <w:sz w:val="20"/>
                      <w:szCs w:val="20"/>
                    </w:rPr>
                    <w:t>8000,00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Направление муниципальных служащих сельского поселения на курсы повышения квалификации</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0705</w:t>
                  </w:r>
                </w:p>
              </w:tc>
              <w:tc>
                <w:tcPr>
                  <w:tcW w:w="1316" w:type="dxa"/>
                  <w:shd w:val="clear" w:color="auto" w:fill="auto"/>
                </w:tcPr>
                <w:p w:rsidR="00103957" w:rsidRPr="002B5856" w:rsidRDefault="00103957" w:rsidP="00103957">
                  <w:pPr>
                    <w:jc w:val="center"/>
                    <w:rPr>
                      <w:sz w:val="20"/>
                      <w:szCs w:val="20"/>
                    </w:rPr>
                  </w:pPr>
                  <w:r w:rsidRPr="002B5856">
                    <w:rPr>
                      <w:sz w:val="20"/>
                      <w:szCs w:val="20"/>
                    </w:rPr>
                    <w:t>1201002800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sz w:val="20"/>
                      <w:szCs w:val="20"/>
                    </w:rPr>
                  </w:pPr>
                  <w:r w:rsidRPr="002B5856">
                    <w:rPr>
                      <w:sz w:val="20"/>
                      <w:szCs w:val="20"/>
                    </w:rPr>
                    <w:t>4 910,00</w:t>
                  </w:r>
                </w:p>
              </w:tc>
              <w:tc>
                <w:tcPr>
                  <w:tcW w:w="1316" w:type="dxa"/>
                  <w:shd w:val="clear" w:color="auto" w:fill="auto"/>
                </w:tcPr>
                <w:p w:rsidR="00103957" w:rsidRPr="002B5856" w:rsidRDefault="00103957" w:rsidP="00103957">
                  <w:pPr>
                    <w:jc w:val="center"/>
                    <w:rPr>
                      <w:sz w:val="20"/>
                      <w:szCs w:val="20"/>
                    </w:rPr>
                  </w:pPr>
                  <w:r w:rsidRPr="002B5856">
                    <w:rPr>
                      <w:sz w:val="20"/>
                      <w:szCs w:val="20"/>
                    </w:rPr>
                    <w:t>8000,00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0705</w:t>
                  </w:r>
                </w:p>
              </w:tc>
              <w:tc>
                <w:tcPr>
                  <w:tcW w:w="1316" w:type="dxa"/>
                  <w:shd w:val="clear" w:color="auto" w:fill="auto"/>
                </w:tcPr>
                <w:p w:rsidR="00103957" w:rsidRPr="002B5856" w:rsidRDefault="00103957" w:rsidP="00103957">
                  <w:pPr>
                    <w:jc w:val="center"/>
                    <w:rPr>
                      <w:sz w:val="20"/>
                      <w:szCs w:val="20"/>
                    </w:rPr>
                  </w:pPr>
                  <w:r w:rsidRPr="002B5856">
                    <w:rPr>
                      <w:sz w:val="20"/>
                      <w:szCs w:val="20"/>
                    </w:rPr>
                    <w:t>1201002800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sz w:val="20"/>
                      <w:szCs w:val="20"/>
                    </w:rPr>
                  </w:pPr>
                  <w:r w:rsidRPr="002B5856">
                    <w:rPr>
                      <w:sz w:val="20"/>
                      <w:szCs w:val="20"/>
                    </w:rPr>
                    <w:t>4 910,00</w:t>
                  </w:r>
                </w:p>
              </w:tc>
              <w:tc>
                <w:tcPr>
                  <w:tcW w:w="1316" w:type="dxa"/>
                  <w:shd w:val="clear" w:color="auto" w:fill="auto"/>
                </w:tcPr>
                <w:p w:rsidR="00103957" w:rsidRPr="002B5856" w:rsidRDefault="00103957" w:rsidP="00103957">
                  <w:pPr>
                    <w:jc w:val="center"/>
                    <w:rPr>
                      <w:sz w:val="20"/>
                      <w:szCs w:val="20"/>
                    </w:rPr>
                  </w:pPr>
                  <w:r w:rsidRPr="002B5856">
                    <w:rPr>
                      <w:sz w:val="20"/>
                      <w:szCs w:val="20"/>
                    </w:rPr>
                    <w:t>8000,00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 xml:space="preserve">Культура, кинематография </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sz w:val="20"/>
                      <w:szCs w:val="20"/>
                    </w:rPr>
                  </w:pPr>
                  <w:r w:rsidRPr="002B5856">
                    <w:rPr>
                      <w:b/>
                      <w:sz w:val="20"/>
                      <w:szCs w:val="20"/>
                    </w:rPr>
                    <w:t>0800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0000000000</w:t>
                  </w:r>
                </w:p>
              </w:tc>
              <w:tc>
                <w:tcPr>
                  <w:tcW w:w="724" w:type="dxa"/>
                  <w:shd w:val="clear" w:color="auto" w:fill="auto"/>
                </w:tcPr>
                <w:p w:rsidR="00103957" w:rsidRPr="002B5856" w:rsidRDefault="00103957" w:rsidP="00103957">
                  <w:pPr>
                    <w:jc w:val="center"/>
                    <w:rPr>
                      <w:b/>
                      <w:sz w:val="20"/>
                      <w:szCs w:val="20"/>
                    </w:rPr>
                  </w:pPr>
                  <w:r w:rsidRPr="002B5856">
                    <w:rPr>
                      <w:b/>
                      <w:sz w:val="20"/>
                      <w:szCs w:val="20"/>
                    </w:rPr>
                    <w:t>000</w:t>
                  </w:r>
                </w:p>
              </w:tc>
              <w:tc>
                <w:tcPr>
                  <w:tcW w:w="1371" w:type="dxa"/>
                  <w:shd w:val="clear" w:color="auto" w:fill="auto"/>
                </w:tcPr>
                <w:p w:rsidR="00103957" w:rsidRPr="002B5856" w:rsidRDefault="00103957" w:rsidP="00103957">
                  <w:pPr>
                    <w:jc w:val="center"/>
                    <w:rPr>
                      <w:b/>
                      <w:color w:val="FF0000"/>
                      <w:sz w:val="20"/>
                      <w:szCs w:val="20"/>
                    </w:rPr>
                  </w:pPr>
                  <w:r w:rsidRPr="002B5856">
                    <w:rPr>
                      <w:b/>
                      <w:color w:val="FF0000"/>
                      <w:sz w:val="20"/>
                      <w:szCs w:val="20"/>
                    </w:rPr>
                    <w:t>47 185,00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61 900,00</w:t>
                  </w:r>
                </w:p>
              </w:tc>
              <w:tc>
                <w:tcPr>
                  <w:tcW w:w="1095" w:type="dxa"/>
                  <w:shd w:val="clear" w:color="auto" w:fill="auto"/>
                </w:tcPr>
                <w:p w:rsidR="00103957" w:rsidRPr="002B5856" w:rsidRDefault="00103957" w:rsidP="00103957">
                  <w:pPr>
                    <w:jc w:val="center"/>
                    <w:rPr>
                      <w:b/>
                      <w:sz w:val="20"/>
                      <w:szCs w:val="20"/>
                    </w:rPr>
                  </w:pPr>
                  <w:r w:rsidRPr="002B5856">
                    <w:rPr>
                      <w:b/>
                      <w:sz w:val="20"/>
                      <w:szCs w:val="20"/>
                    </w:rPr>
                    <w:t>18 000,00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 xml:space="preserve">Государственная поддержка в сфере культуры, кинематографии </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0801</w:t>
                  </w:r>
                </w:p>
              </w:tc>
              <w:tc>
                <w:tcPr>
                  <w:tcW w:w="1316" w:type="dxa"/>
                  <w:shd w:val="clear" w:color="auto" w:fill="auto"/>
                </w:tcPr>
                <w:p w:rsidR="00103957" w:rsidRPr="002B5856" w:rsidRDefault="00103957" w:rsidP="00103957">
                  <w:pPr>
                    <w:jc w:val="center"/>
                    <w:rPr>
                      <w:sz w:val="20"/>
                      <w:szCs w:val="20"/>
                    </w:rPr>
                  </w:pPr>
                  <w:r w:rsidRPr="002B5856">
                    <w:rPr>
                      <w:sz w:val="20"/>
                      <w:szCs w:val="20"/>
                    </w:rPr>
                    <w:t>9650004010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color w:val="FF0000"/>
                      <w:sz w:val="20"/>
                      <w:szCs w:val="20"/>
                    </w:rPr>
                  </w:pPr>
                  <w:r w:rsidRPr="002B5856">
                    <w:rPr>
                      <w:color w:val="FF0000"/>
                      <w:sz w:val="20"/>
                      <w:szCs w:val="20"/>
                    </w:rPr>
                    <w:t>47 185,00</w:t>
                  </w:r>
                </w:p>
              </w:tc>
              <w:tc>
                <w:tcPr>
                  <w:tcW w:w="1316" w:type="dxa"/>
                  <w:shd w:val="clear" w:color="auto" w:fill="auto"/>
                </w:tcPr>
                <w:p w:rsidR="00103957" w:rsidRPr="002B5856" w:rsidRDefault="00103957" w:rsidP="00103957">
                  <w:pPr>
                    <w:jc w:val="center"/>
                    <w:rPr>
                      <w:sz w:val="20"/>
                      <w:szCs w:val="20"/>
                    </w:rPr>
                  </w:pPr>
                  <w:r w:rsidRPr="002B5856">
                    <w:rPr>
                      <w:sz w:val="20"/>
                      <w:szCs w:val="20"/>
                    </w:rPr>
                    <w:t>11 900,00</w:t>
                  </w:r>
                </w:p>
              </w:tc>
              <w:tc>
                <w:tcPr>
                  <w:tcW w:w="1095" w:type="dxa"/>
                  <w:shd w:val="clear" w:color="auto" w:fill="auto"/>
                </w:tcPr>
                <w:p w:rsidR="00103957" w:rsidRPr="002B5856" w:rsidRDefault="00103957" w:rsidP="00103957">
                  <w:pPr>
                    <w:jc w:val="center"/>
                    <w:rPr>
                      <w:sz w:val="20"/>
                      <w:szCs w:val="20"/>
                    </w:rPr>
                  </w:pPr>
                  <w:r w:rsidRPr="002B5856">
                    <w:rPr>
                      <w:sz w:val="20"/>
                      <w:szCs w:val="20"/>
                    </w:rPr>
                    <w:t>18000,00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0801</w:t>
                  </w:r>
                </w:p>
              </w:tc>
              <w:tc>
                <w:tcPr>
                  <w:tcW w:w="1316" w:type="dxa"/>
                  <w:shd w:val="clear" w:color="auto" w:fill="auto"/>
                </w:tcPr>
                <w:p w:rsidR="00103957" w:rsidRPr="002B5856" w:rsidRDefault="00103957" w:rsidP="00103957">
                  <w:pPr>
                    <w:jc w:val="center"/>
                    <w:rPr>
                      <w:sz w:val="20"/>
                      <w:szCs w:val="20"/>
                    </w:rPr>
                  </w:pPr>
                  <w:r w:rsidRPr="002B5856">
                    <w:rPr>
                      <w:sz w:val="20"/>
                      <w:szCs w:val="20"/>
                    </w:rPr>
                    <w:t>9650004010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color w:val="FF0000"/>
                      <w:sz w:val="20"/>
                      <w:szCs w:val="20"/>
                    </w:rPr>
                  </w:pPr>
                  <w:r w:rsidRPr="002B5856">
                    <w:rPr>
                      <w:color w:val="FF0000"/>
                      <w:sz w:val="20"/>
                      <w:szCs w:val="20"/>
                    </w:rPr>
                    <w:t>47 185,00</w:t>
                  </w:r>
                </w:p>
              </w:tc>
              <w:tc>
                <w:tcPr>
                  <w:tcW w:w="1316" w:type="dxa"/>
                  <w:shd w:val="clear" w:color="auto" w:fill="auto"/>
                </w:tcPr>
                <w:p w:rsidR="00103957" w:rsidRPr="002B5856" w:rsidRDefault="00103957" w:rsidP="00103957">
                  <w:pPr>
                    <w:jc w:val="center"/>
                    <w:rPr>
                      <w:sz w:val="20"/>
                      <w:szCs w:val="20"/>
                    </w:rPr>
                  </w:pPr>
                  <w:r w:rsidRPr="002B5856">
                    <w:rPr>
                      <w:sz w:val="20"/>
                      <w:szCs w:val="20"/>
                    </w:rPr>
                    <w:t>11 900,00</w:t>
                  </w:r>
                </w:p>
              </w:tc>
              <w:tc>
                <w:tcPr>
                  <w:tcW w:w="1095" w:type="dxa"/>
                  <w:shd w:val="clear" w:color="auto" w:fill="auto"/>
                </w:tcPr>
                <w:p w:rsidR="00103957" w:rsidRPr="002B5856" w:rsidRDefault="00103957" w:rsidP="00103957">
                  <w:pPr>
                    <w:jc w:val="center"/>
                    <w:rPr>
                      <w:sz w:val="20"/>
                      <w:szCs w:val="20"/>
                    </w:rPr>
                  </w:pPr>
                  <w:r w:rsidRPr="002B5856">
                    <w:rPr>
                      <w:sz w:val="20"/>
                      <w:szCs w:val="20"/>
                    </w:rPr>
                    <w:t>18000,00</w:t>
                  </w:r>
                </w:p>
              </w:tc>
            </w:tr>
            <w:tr w:rsidR="00103957" w:rsidRPr="002B5856" w:rsidTr="00103957">
              <w:tc>
                <w:tcPr>
                  <w:tcW w:w="2928" w:type="dxa"/>
                  <w:shd w:val="clear" w:color="auto" w:fill="auto"/>
                </w:tcPr>
                <w:p w:rsidR="00103957" w:rsidRPr="002B5856" w:rsidRDefault="00103957" w:rsidP="00103957">
                  <w:pPr>
                    <w:rPr>
                      <w:b/>
                      <w:i/>
                      <w:sz w:val="20"/>
                      <w:szCs w:val="20"/>
                    </w:rPr>
                  </w:pPr>
                  <w:r w:rsidRPr="002B5856">
                    <w:rPr>
                      <w:b/>
                      <w:i/>
                      <w:sz w:val="20"/>
                      <w:szCs w:val="20"/>
                    </w:rPr>
                    <w:t>Муниципальная программа "Сохранение и реконструкция военно-мемориальных объектов Короцкого сельского поселения на 2022-2024 годы"</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i/>
                      <w:sz w:val="20"/>
                      <w:szCs w:val="20"/>
                    </w:rPr>
                  </w:pPr>
                  <w:r w:rsidRPr="002B5856">
                    <w:rPr>
                      <w:b/>
                      <w:i/>
                      <w:sz w:val="20"/>
                      <w:szCs w:val="20"/>
                    </w:rPr>
                    <w:t>0801</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0100000000</w:t>
                  </w:r>
                </w:p>
              </w:tc>
              <w:tc>
                <w:tcPr>
                  <w:tcW w:w="724" w:type="dxa"/>
                  <w:shd w:val="clear" w:color="auto" w:fill="auto"/>
                </w:tcPr>
                <w:p w:rsidR="00103957" w:rsidRPr="002B5856" w:rsidRDefault="00103957" w:rsidP="00103957">
                  <w:pPr>
                    <w:jc w:val="center"/>
                    <w:rPr>
                      <w:b/>
                      <w:i/>
                      <w:sz w:val="20"/>
                      <w:szCs w:val="20"/>
                    </w:rPr>
                  </w:pPr>
                  <w:r w:rsidRPr="002B5856">
                    <w:rPr>
                      <w:b/>
                      <w:i/>
                      <w:sz w:val="20"/>
                      <w:szCs w:val="20"/>
                    </w:rPr>
                    <w:t>000</w:t>
                  </w:r>
                </w:p>
              </w:tc>
              <w:tc>
                <w:tcPr>
                  <w:tcW w:w="1371" w:type="dxa"/>
                  <w:shd w:val="clear" w:color="auto" w:fill="auto"/>
                </w:tcPr>
                <w:p w:rsidR="00103957" w:rsidRPr="002B5856" w:rsidRDefault="00103957" w:rsidP="00103957">
                  <w:pPr>
                    <w:jc w:val="center"/>
                    <w:rPr>
                      <w:b/>
                      <w:i/>
                      <w:sz w:val="20"/>
                      <w:szCs w:val="20"/>
                    </w:rPr>
                  </w:pPr>
                  <w:r w:rsidRPr="002B5856">
                    <w:rPr>
                      <w:b/>
                      <w:i/>
                      <w:sz w:val="20"/>
                      <w:szCs w:val="20"/>
                    </w:rPr>
                    <w:t>0,00</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50 000,00</w:t>
                  </w:r>
                </w:p>
              </w:tc>
              <w:tc>
                <w:tcPr>
                  <w:tcW w:w="1095" w:type="dxa"/>
                  <w:shd w:val="clear" w:color="auto" w:fill="auto"/>
                </w:tcPr>
                <w:p w:rsidR="00103957" w:rsidRPr="002B5856" w:rsidRDefault="00103957" w:rsidP="00103957">
                  <w:pPr>
                    <w:jc w:val="center"/>
                    <w:rPr>
                      <w:b/>
                      <w:i/>
                      <w:sz w:val="20"/>
                      <w:szCs w:val="20"/>
                    </w:rPr>
                  </w:pPr>
                  <w:r w:rsidRPr="002B5856">
                    <w:rPr>
                      <w:b/>
                      <w:i/>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Благоустройство воинского захоронения в п.Короцко</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0801</w:t>
                  </w:r>
                </w:p>
              </w:tc>
              <w:tc>
                <w:tcPr>
                  <w:tcW w:w="1316" w:type="dxa"/>
                  <w:shd w:val="clear" w:color="auto" w:fill="auto"/>
                </w:tcPr>
                <w:p w:rsidR="00103957" w:rsidRPr="002B5856" w:rsidRDefault="00103957" w:rsidP="00103957">
                  <w:pPr>
                    <w:rPr>
                      <w:sz w:val="20"/>
                      <w:szCs w:val="20"/>
                    </w:rPr>
                  </w:pPr>
                  <w:r w:rsidRPr="002B5856">
                    <w:rPr>
                      <w:sz w:val="20"/>
                      <w:szCs w:val="20"/>
                    </w:rPr>
                    <w:t>0101026150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sz w:val="20"/>
                      <w:szCs w:val="20"/>
                    </w:rPr>
                  </w:pPr>
                  <w:r w:rsidRPr="002B5856">
                    <w:rPr>
                      <w:sz w:val="20"/>
                      <w:szCs w:val="20"/>
                    </w:rPr>
                    <w:t>0,00</w:t>
                  </w:r>
                </w:p>
              </w:tc>
              <w:tc>
                <w:tcPr>
                  <w:tcW w:w="1316" w:type="dxa"/>
                  <w:shd w:val="clear" w:color="auto" w:fill="auto"/>
                </w:tcPr>
                <w:p w:rsidR="00103957" w:rsidRPr="002B5856" w:rsidRDefault="00103957" w:rsidP="00103957">
                  <w:pPr>
                    <w:jc w:val="center"/>
                    <w:rPr>
                      <w:sz w:val="20"/>
                      <w:szCs w:val="20"/>
                    </w:rPr>
                  </w:pPr>
                  <w:r w:rsidRPr="002B5856">
                    <w:rPr>
                      <w:sz w:val="20"/>
                      <w:szCs w:val="20"/>
                    </w:rPr>
                    <w:t>50000,00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0801</w:t>
                  </w:r>
                </w:p>
              </w:tc>
              <w:tc>
                <w:tcPr>
                  <w:tcW w:w="1316" w:type="dxa"/>
                  <w:shd w:val="clear" w:color="auto" w:fill="auto"/>
                </w:tcPr>
                <w:p w:rsidR="00103957" w:rsidRPr="002B5856" w:rsidRDefault="00103957" w:rsidP="00103957">
                  <w:pPr>
                    <w:rPr>
                      <w:sz w:val="20"/>
                      <w:szCs w:val="20"/>
                    </w:rPr>
                  </w:pPr>
                  <w:r w:rsidRPr="002B5856">
                    <w:rPr>
                      <w:sz w:val="20"/>
                      <w:szCs w:val="20"/>
                    </w:rPr>
                    <w:t>0101026150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sz w:val="20"/>
                      <w:szCs w:val="20"/>
                    </w:rPr>
                  </w:pPr>
                  <w:r w:rsidRPr="002B5856">
                    <w:rPr>
                      <w:sz w:val="20"/>
                      <w:szCs w:val="20"/>
                    </w:rPr>
                    <w:t>0,00</w:t>
                  </w:r>
                </w:p>
              </w:tc>
              <w:tc>
                <w:tcPr>
                  <w:tcW w:w="1316" w:type="dxa"/>
                  <w:shd w:val="clear" w:color="auto" w:fill="auto"/>
                </w:tcPr>
                <w:p w:rsidR="00103957" w:rsidRPr="002B5856" w:rsidRDefault="00103957" w:rsidP="00103957">
                  <w:pPr>
                    <w:jc w:val="center"/>
                    <w:rPr>
                      <w:sz w:val="20"/>
                      <w:szCs w:val="20"/>
                    </w:rPr>
                  </w:pPr>
                  <w:r w:rsidRPr="002B5856">
                    <w:rPr>
                      <w:sz w:val="20"/>
                      <w:szCs w:val="20"/>
                    </w:rPr>
                    <w:t>50000,00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rPr>
                <w:trHeight w:val="408"/>
              </w:trPr>
              <w:tc>
                <w:tcPr>
                  <w:tcW w:w="2928" w:type="dxa"/>
                  <w:shd w:val="clear" w:color="auto" w:fill="auto"/>
                </w:tcPr>
                <w:p w:rsidR="00103957" w:rsidRPr="002B5856" w:rsidRDefault="00103957" w:rsidP="00103957">
                  <w:pPr>
                    <w:rPr>
                      <w:b/>
                      <w:sz w:val="20"/>
                      <w:szCs w:val="20"/>
                    </w:rPr>
                  </w:pPr>
                  <w:r w:rsidRPr="002B5856">
                    <w:rPr>
                      <w:b/>
                      <w:sz w:val="20"/>
                      <w:szCs w:val="20"/>
                    </w:rPr>
                    <w:t>Социальная политика</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sz w:val="20"/>
                      <w:szCs w:val="20"/>
                    </w:rPr>
                  </w:pPr>
                  <w:r w:rsidRPr="002B5856">
                    <w:rPr>
                      <w:b/>
                      <w:sz w:val="20"/>
                      <w:szCs w:val="20"/>
                    </w:rPr>
                    <w:t>1000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0000000000</w:t>
                  </w:r>
                </w:p>
              </w:tc>
              <w:tc>
                <w:tcPr>
                  <w:tcW w:w="724" w:type="dxa"/>
                  <w:shd w:val="clear" w:color="auto" w:fill="auto"/>
                </w:tcPr>
                <w:p w:rsidR="00103957" w:rsidRPr="002B5856" w:rsidRDefault="00103957" w:rsidP="00103957">
                  <w:pPr>
                    <w:jc w:val="center"/>
                    <w:rPr>
                      <w:b/>
                      <w:sz w:val="20"/>
                      <w:szCs w:val="20"/>
                    </w:rPr>
                  </w:pPr>
                  <w:r w:rsidRPr="002B5856">
                    <w:rPr>
                      <w:b/>
                      <w:sz w:val="20"/>
                      <w:szCs w:val="20"/>
                    </w:rPr>
                    <w:t>000</w:t>
                  </w:r>
                </w:p>
              </w:tc>
              <w:tc>
                <w:tcPr>
                  <w:tcW w:w="1371" w:type="dxa"/>
                  <w:shd w:val="clear" w:color="auto" w:fill="auto"/>
                </w:tcPr>
                <w:p w:rsidR="00103957" w:rsidRPr="002B5856" w:rsidRDefault="00103957" w:rsidP="00103957">
                  <w:pPr>
                    <w:jc w:val="center"/>
                    <w:rPr>
                      <w:b/>
                      <w:sz w:val="20"/>
                      <w:szCs w:val="20"/>
                    </w:rPr>
                  </w:pPr>
                  <w:r w:rsidRPr="002B5856">
                    <w:rPr>
                      <w:b/>
                      <w:sz w:val="20"/>
                      <w:szCs w:val="20"/>
                    </w:rPr>
                    <w:t>169 647,36</w:t>
                  </w:r>
                </w:p>
                <w:p w:rsidR="00103957" w:rsidRPr="002B5856" w:rsidRDefault="00103957" w:rsidP="00103957">
                  <w:pPr>
                    <w:jc w:val="center"/>
                    <w:rPr>
                      <w:b/>
                      <w:sz w:val="20"/>
                      <w:szCs w:val="20"/>
                    </w:rPr>
                  </w:pPr>
                </w:p>
              </w:tc>
              <w:tc>
                <w:tcPr>
                  <w:tcW w:w="1316" w:type="dxa"/>
                  <w:shd w:val="clear" w:color="auto" w:fill="auto"/>
                </w:tcPr>
                <w:p w:rsidR="00103957" w:rsidRPr="002B5856" w:rsidRDefault="00103957" w:rsidP="00103957">
                  <w:pPr>
                    <w:jc w:val="center"/>
                    <w:rPr>
                      <w:b/>
                      <w:sz w:val="20"/>
                      <w:szCs w:val="20"/>
                    </w:rPr>
                  </w:pPr>
                  <w:r w:rsidRPr="002B5856">
                    <w:rPr>
                      <w:b/>
                      <w:sz w:val="20"/>
                      <w:szCs w:val="20"/>
                    </w:rPr>
                    <w:t>169647,36</w:t>
                  </w:r>
                </w:p>
                <w:p w:rsidR="00103957" w:rsidRPr="002B5856" w:rsidRDefault="00103957" w:rsidP="00103957">
                  <w:pPr>
                    <w:jc w:val="center"/>
                    <w:rPr>
                      <w:b/>
                      <w:sz w:val="20"/>
                      <w:szCs w:val="20"/>
                    </w:rPr>
                  </w:pPr>
                </w:p>
              </w:tc>
              <w:tc>
                <w:tcPr>
                  <w:tcW w:w="1095" w:type="dxa"/>
                  <w:shd w:val="clear" w:color="auto" w:fill="auto"/>
                </w:tcPr>
                <w:p w:rsidR="00103957" w:rsidRPr="002B5856" w:rsidRDefault="00103957" w:rsidP="00103957">
                  <w:pPr>
                    <w:jc w:val="center"/>
                    <w:rPr>
                      <w:b/>
                      <w:sz w:val="20"/>
                      <w:szCs w:val="20"/>
                    </w:rPr>
                  </w:pPr>
                  <w:r w:rsidRPr="002B5856">
                    <w:rPr>
                      <w:b/>
                      <w:sz w:val="20"/>
                      <w:szCs w:val="20"/>
                    </w:rPr>
                    <w:t>169647,36</w:t>
                  </w:r>
                </w:p>
                <w:p w:rsidR="00103957" w:rsidRPr="002B5856" w:rsidRDefault="00103957" w:rsidP="00103957">
                  <w:pPr>
                    <w:jc w:val="center"/>
                    <w:rPr>
                      <w:b/>
                      <w:sz w:val="20"/>
                      <w:szCs w:val="20"/>
                    </w:rPr>
                  </w:pP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Пенсионное обеспечение</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1001</w:t>
                  </w:r>
                </w:p>
              </w:tc>
              <w:tc>
                <w:tcPr>
                  <w:tcW w:w="1316" w:type="dxa"/>
                  <w:shd w:val="clear" w:color="auto" w:fill="auto"/>
                </w:tcPr>
                <w:p w:rsidR="00103957" w:rsidRPr="002B5856" w:rsidRDefault="00103957" w:rsidP="00103957">
                  <w:pPr>
                    <w:jc w:val="center"/>
                    <w:rPr>
                      <w:sz w:val="20"/>
                      <w:szCs w:val="20"/>
                    </w:rPr>
                  </w:pPr>
                  <w:r w:rsidRPr="002B5856">
                    <w:rPr>
                      <w:sz w:val="20"/>
                      <w:szCs w:val="20"/>
                    </w:rPr>
                    <w:t>0000000000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rPr>
                      <w:sz w:val="20"/>
                      <w:szCs w:val="20"/>
                    </w:rPr>
                  </w:pPr>
                  <w:r w:rsidRPr="002B5856">
                    <w:rPr>
                      <w:sz w:val="20"/>
                      <w:szCs w:val="20"/>
                    </w:rPr>
                    <w:t>169 647,36</w:t>
                  </w:r>
                </w:p>
              </w:tc>
              <w:tc>
                <w:tcPr>
                  <w:tcW w:w="1316" w:type="dxa"/>
                  <w:shd w:val="clear" w:color="auto" w:fill="auto"/>
                </w:tcPr>
                <w:p w:rsidR="00103957" w:rsidRPr="002B5856" w:rsidRDefault="00103957" w:rsidP="00103957">
                  <w:pPr>
                    <w:rPr>
                      <w:sz w:val="20"/>
                      <w:szCs w:val="20"/>
                    </w:rPr>
                  </w:pPr>
                  <w:r w:rsidRPr="002B5856">
                    <w:rPr>
                      <w:sz w:val="20"/>
                      <w:szCs w:val="20"/>
                    </w:rPr>
                    <w:t>169647,36</w:t>
                  </w:r>
                </w:p>
              </w:tc>
              <w:tc>
                <w:tcPr>
                  <w:tcW w:w="1095" w:type="dxa"/>
                  <w:shd w:val="clear" w:color="auto" w:fill="auto"/>
                </w:tcPr>
                <w:p w:rsidR="00103957" w:rsidRPr="002B5856" w:rsidRDefault="00103957" w:rsidP="00103957">
                  <w:pPr>
                    <w:rPr>
                      <w:sz w:val="20"/>
                      <w:szCs w:val="20"/>
                    </w:rPr>
                  </w:pPr>
                  <w:r w:rsidRPr="002B5856">
                    <w:rPr>
                      <w:sz w:val="20"/>
                      <w:szCs w:val="20"/>
                    </w:rPr>
                    <w:t>169647,36</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Расходы на доплаты к пенсиям муниципальных служащих</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1001</w:t>
                  </w:r>
                </w:p>
              </w:tc>
              <w:tc>
                <w:tcPr>
                  <w:tcW w:w="1316" w:type="dxa"/>
                  <w:shd w:val="clear" w:color="auto" w:fill="auto"/>
                </w:tcPr>
                <w:p w:rsidR="00103957" w:rsidRPr="002B5856" w:rsidRDefault="00103957" w:rsidP="00103957">
                  <w:pPr>
                    <w:jc w:val="center"/>
                    <w:rPr>
                      <w:sz w:val="20"/>
                      <w:szCs w:val="20"/>
                    </w:rPr>
                  </w:pPr>
                  <w:r w:rsidRPr="002B5856">
                    <w:rPr>
                      <w:sz w:val="20"/>
                      <w:szCs w:val="20"/>
                    </w:rPr>
                    <w:t>9660061000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rPr>
                      <w:sz w:val="20"/>
                      <w:szCs w:val="20"/>
                    </w:rPr>
                  </w:pPr>
                  <w:r w:rsidRPr="002B5856">
                    <w:rPr>
                      <w:sz w:val="20"/>
                      <w:szCs w:val="20"/>
                    </w:rPr>
                    <w:t>169 647,36</w:t>
                  </w:r>
                </w:p>
              </w:tc>
              <w:tc>
                <w:tcPr>
                  <w:tcW w:w="1316" w:type="dxa"/>
                  <w:shd w:val="clear" w:color="auto" w:fill="auto"/>
                </w:tcPr>
                <w:p w:rsidR="00103957" w:rsidRPr="002B5856" w:rsidRDefault="00103957" w:rsidP="00103957">
                  <w:pPr>
                    <w:rPr>
                      <w:sz w:val="20"/>
                      <w:szCs w:val="20"/>
                    </w:rPr>
                  </w:pPr>
                  <w:r w:rsidRPr="002B5856">
                    <w:rPr>
                      <w:sz w:val="20"/>
                      <w:szCs w:val="20"/>
                    </w:rPr>
                    <w:t>169647,36</w:t>
                  </w:r>
                </w:p>
              </w:tc>
              <w:tc>
                <w:tcPr>
                  <w:tcW w:w="1095" w:type="dxa"/>
                  <w:shd w:val="clear" w:color="auto" w:fill="auto"/>
                </w:tcPr>
                <w:p w:rsidR="00103957" w:rsidRPr="002B5856" w:rsidRDefault="00103957" w:rsidP="00103957">
                  <w:pPr>
                    <w:rPr>
                      <w:sz w:val="20"/>
                      <w:szCs w:val="20"/>
                    </w:rPr>
                  </w:pPr>
                  <w:r w:rsidRPr="002B5856">
                    <w:rPr>
                      <w:sz w:val="20"/>
                      <w:szCs w:val="20"/>
                    </w:rPr>
                    <w:t>169647,36</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Публичные нормативные социальные выплаты гражданам</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1001</w:t>
                  </w:r>
                </w:p>
              </w:tc>
              <w:tc>
                <w:tcPr>
                  <w:tcW w:w="1316" w:type="dxa"/>
                  <w:shd w:val="clear" w:color="auto" w:fill="auto"/>
                </w:tcPr>
                <w:p w:rsidR="00103957" w:rsidRPr="002B5856" w:rsidRDefault="00103957" w:rsidP="00103957">
                  <w:pPr>
                    <w:jc w:val="center"/>
                    <w:rPr>
                      <w:sz w:val="20"/>
                      <w:szCs w:val="20"/>
                    </w:rPr>
                  </w:pPr>
                  <w:r w:rsidRPr="002B5856">
                    <w:rPr>
                      <w:sz w:val="20"/>
                      <w:szCs w:val="20"/>
                    </w:rPr>
                    <w:t>9660061000</w:t>
                  </w:r>
                </w:p>
              </w:tc>
              <w:tc>
                <w:tcPr>
                  <w:tcW w:w="724" w:type="dxa"/>
                  <w:shd w:val="clear" w:color="auto" w:fill="auto"/>
                </w:tcPr>
                <w:p w:rsidR="00103957" w:rsidRPr="002B5856" w:rsidRDefault="00103957" w:rsidP="00103957">
                  <w:pPr>
                    <w:jc w:val="center"/>
                    <w:rPr>
                      <w:sz w:val="20"/>
                      <w:szCs w:val="20"/>
                    </w:rPr>
                  </w:pPr>
                  <w:r w:rsidRPr="002B5856">
                    <w:rPr>
                      <w:sz w:val="20"/>
                      <w:szCs w:val="20"/>
                    </w:rPr>
                    <w:t>312</w:t>
                  </w:r>
                </w:p>
              </w:tc>
              <w:tc>
                <w:tcPr>
                  <w:tcW w:w="1371" w:type="dxa"/>
                  <w:shd w:val="clear" w:color="auto" w:fill="auto"/>
                </w:tcPr>
                <w:p w:rsidR="00103957" w:rsidRPr="002B5856" w:rsidRDefault="00103957" w:rsidP="00103957">
                  <w:pPr>
                    <w:jc w:val="center"/>
                    <w:rPr>
                      <w:sz w:val="20"/>
                      <w:szCs w:val="20"/>
                    </w:rPr>
                  </w:pPr>
                  <w:r w:rsidRPr="002B5856">
                    <w:rPr>
                      <w:sz w:val="20"/>
                      <w:szCs w:val="20"/>
                    </w:rPr>
                    <w:t>169 647,36</w:t>
                  </w:r>
                </w:p>
              </w:tc>
              <w:tc>
                <w:tcPr>
                  <w:tcW w:w="1316" w:type="dxa"/>
                  <w:shd w:val="clear" w:color="auto" w:fill="auto"/>
                </w:tcPr>
                <w:p w:rsidR="00103957" w:rsidRPr="002B5856" w:rsidRDefault="00103957" w:rsidP="00103957">
                  <w:pPr>
                    <w:jc w:val="center"/>
                    <w:rPr>
                      <w:sz w:val="20"/>
                      <w:szCs w:val="20"/>
                    </w:rPr>
                  </w:pPr>
                  <w:r w:rsidRPr="002B5856">
                    <w:rPr>
                      <w:sz w:val="20"/>
                      <w:szCs w:val="20"/>
                    </w:rPr>
                    <w:t>169647,36</w:t>
                  </w:r>
                </w:p>
              </w:tc>
              <w:tc>
                <w:tcPr>
                  <w:tcW w:w="1095" w:type="dxa"/>
                  <w:shd w:val="clear" w:color="auto" w:fill="auto"/>
                </w:tcPr>
                <w:p w:rsidR="00103957" w:rsidRPr="002B5856" w:rsidRDefault="00103957" w:rsidP="00103957">
                  <w:pPr>
                    <w:jc w:val="center"/>
                    <w:rPr>
                      <w:sz w:val="20"/>
                      <w:szCs w:val="20"/>
                    </w:rPr>
                  </w:pPr>
                  <w:r w:rsidRPr="002B5856">
                    <w:rPr>
                      <w:sz w:val="20"/>
                      <w:szCs w:val="20"/>
                    </w:rPr>
                    <w:t>169647,36</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Физическая культура и спорт</w:t>
                  </w:r>
                </w:p>
              </w:tc>
              <w:tc>
                <w:tcPr>
                  <w:tcW w:w="819" w:type="dxa"/>
                  <w:shd w:val="clear" w:color="auto" w:fill="auto"/>
                </w:tcPr>
                <w:p w:rsidR="00103957" w:rsidRPr="002B5856" w:rsidRDefault="00103957" w:rsidP="00103957">
                  <w:pPr>
                    <w:jc w:val="center"/>
                    <w:rPr>
                      <w:b/>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sz w:val="20"/>
                      <w:szCs w:val="20"/>
                    </w:rPr>
                  </w:pPr>
                  <w:r w:rsidRPr="002B5856">
                    <w:rPr>
                      <w:b/>
                      <w:sz w:val="20"/>
                      <w:szCs w:val="20"/>
                    </w:rPr>
                    <w:t>1100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0000000000</w:t>
                  </w:r>
                </w:p>
              </w:tc>
              <w:tc>
                <w:tcPr>
                  <w:tcW w:w="724" w:type="dxa"/>
                  <w:shd w:val="clear" w:color="auto" w:fill="auto"/>
                </w:tcPr>
                <w:p w:rsidR="00103957" w:rsidRPr="002B5856" w:rsidRDefault="00103957" w:rsidP="00103957">
                  <w:pPr>
                    <w:jc w:val="center"/>
                    <w:rPr>
                      <w:b/>
                      <w:sz w:val="20"/>
                      <w:szCs w:val="20"/>
                    </w:rPr>
                  </w:pPr>
                  <w:r w:rsidRPr="002B5856">
                    <w:rPr>
                      <w:b/>
                      <w:sz w:val="20"/>
                      <w:szCs w:val="20"/>
                    </w:rPr>
                    <w:t>000</w:t>
                  </w:r>
                </w:p>
              </w:tc>
              <w:tc>
                <w:tcPr>
                  <w:tcW w:w="1371" w:type="dxa"/>
                  <w:shd w:val="clear" w:color="auto" w:fill="auto"/>
                </w:tcPr>
                <w:p w:rsidR="00103957" w:rsidRPr="002B5856" w:rsidRDefault="00103957" w:rsidP="00103957">
                  <w:pPr>
                    <w:jc w:val="center"/>
                    <w:rPr>
                      <w:b/>
                      <w:sz w:val="20"/>
                      <w:szCs w:val="20"/>
                    </w:rPr>
                  </w:pPr>
                  <w:r w:rsidRPr="002B5856">
                    <w:rPr>
                      <w:b/>
                      <w:sz w:val="20"/>
                      <w:szCs w:val="20"/>
                    </w:rPr>
                    <w:t>0,00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5000,00</w:t>
                  </w:r>
                </w:p>
              </w:tc>
              <w:tc>
                <w:tcPr>
                  <w:tcW w:w="1095" w:type="dxa"/>
                  <w:shd w:val="clear" w:color="auto" w:fill="auto"/>
                </w:tcPr>
                <w:p w:rsidR="00103957" w:rsidRPr="002B5856" w:rsidRDefault="00103957" w:rsidP="00103957">
                  <w:pPr>
                    <w:jc w:val="center"/>
                    <w:rPr>
                      <w:b/>
                      <w:sz w:val="20"/>
                      <w:szCs w:val="20"/>
                    </w:rPr>
                  </w:pPr>
                  <w:r w:rsidRPr="002B5856">
                    <w:rPr>
                      <w:b/>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Муниципальная программа «Развитие физической культуры и спорта в Короцком сельском поселении на 2022-2024 годы»</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1101</w:t>
                  </w:r>
                </w:p>
              </w:tc>
              <w:tc>
                <w:tcPr>
                  <w:tcW w:w="1316" w:type="dxa"/>
                  <w:shd w:val="clear" w:color="auto" w:fill="auto"/>
                </w:tcPr>
                <w:p w:rsidR="00103957" w:rsidRPr="002B5856" w:rsidRDefault="00103957" w:rsidP="00103957">
                  <w:pPr>
                    <w:jc w:val="center"/>
                    <w:rPr>
                      <w:sz w:val="20"/>
                      <w:szCs w:val="20"/>
                    </w:rPr>
                  </w:pPr>
                  <w:r w:rsidRPr="002B5856">
                    <w:rPr>
                      <w:sz w:val="20"/>
                      <w:szCs w:val="20"/>
                    </w:rPr>
                    <w:t>0700000000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sz w:val="20"/>
                      <w:szCs w:val="20"/>
                    </w:rPr>
                  </w:pPr>
                  <w:r w:rsidRPr="002B5856">
                    <w:rPr>
                      <w:sz w:val="20"/>
                      <w:szCs w:val="20"/>
                    </w:rPr>
                    <w:t>0,00</w:t>
                  </w:r>
                </w:p>
              </w:tc>
              <w:tc>
                <w:tcPr>
                  <w:tcW w:w="1316" w:type="dxa"/>
                  <w:shd w:val="clear" w:color="auto" w:fill="auto"/>
                </w:tcPr>
                <w:p w:rsidR="00103957" w:rsidRPr="002B5856" w:rsidRDefault="00103957" w:rsidP="00103957">
                  <w:pPr>
                    <w:jc w:val="center"/>
                    <w:rPr>
                      <w:sz w:val="20"/>
                      <w:szCs w:val="20"/>
                    </w:rPr>
                  </w:pPr>
                  <w:r w:rsidRPr="002B5856">
                    <w:rPr>
                      <w:sz w:val="20"/>
                      <w:szCs w:val="20"/>
                    </w:rPr>
                    <w:t>5000,00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1101</w:t>
                  </w:r>
                </w:p>
              </w:tc>
              <w:tc>
                <w:tcPr>
                  <w:tcW w:w="1316" w:type="dxa"/>
                  <w:shd w:val="clear" w:color="auto" w:fill="auto"/>
                </w:tcPr>
                <w:p w:rsidR="00103957" w:rsidRPr="002B5856" w:rsidRDefault="00103957" w:rsidP="00103957">
                  <w:pPr>
                    <w:jc w:val="center"/>
                    <w:rPr>
                      <w:sz w:val="20"/>
                      <w:szCs w:val="20"/>
                    </w:rPr>
                  </w:pPr>
                  <w:r w:rsidRPr="002B5856">
                    <w:rPr>
                      <w:sz w:val="20"/>
                      <w:szCs w:val="20"/>
                    </w:rPr>
                    <w:t>0701026080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sz w:val="20"/>
                      <w:szCs w:val="20"/>
                    </w:rPr>
                  </w:pPr>
                  <w:r w:rsidRPr="002B5856">
                    <w:rPr>
                      <w:sz w:val="20"/>
                      <w:szCs w:val="20"/>
                    </w:rPr>
                    <w:t>0,00</w:t>
                  </w:r>
                </w:p>
              </w:tc>
              <w:tc>
                <w:tcPr>
                  <w:tcW w:w="1316" w:type="dxa"/>
                  <w:shd w:val="clear" w:color="auto" w:fill="auto"/>
                </w:tcPr>
                <w:p w:rsidR="00103957" w:rsidRPr="002B5856" w:rsidRDefault="00103957" w:rsidP="00103957">
                  <w:pPr>
                    <w:jc w:val="center"/>
                    <w:rPr>
                      <w:sz w:val="20"/>
                      <w:szCs w:val="20"/>
                    </w:rPr>
                  </w:pPr>
                  <w:r w:rsidRPr="002B5856">
                    <w:rPr>
                      <w:sz w:val="20"/>
                      <w:szCs w:val="20"/>
                    </w:rPr>
                    <w:t>5000,00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Средства массовой информации</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sz w:val="20"/>
                      <w:szCs w:val="20"/>
                    </w:rPr>
                  </w:pPr>
                  <w:r w:rsidRPr="002B5856">
                    <w:rPr>
                      <w:b/>
                      <w:sz w:val="20"/>
                      <w:szCs w:val="20"/>
                    </w:rPr>
                    <w:t>1200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0000000000</w:t>
                  </w:r>
                </w:p>
              </w:tc>
              <w:tc>
                <w:tcPr>
                  <w:tcW w:w="724" w:type="dxa"/>
                  <w:shd w:val="clear" w:color="auto" w:fill="auto"/>
                </w:tcPr>
                <w:p w:rsidR="00103957" w:rsidRPr="002B5856" w:rsidRDefault="00103957" w:rsidP="00103957">
                  <w:pPr>
                    <w:jc w:val="center"/>
                    <w:rPr>
                      <w:b/>
                      <w:sz w:val="20"/>
                      <w:szCs w:val="20"/>
                    </w:rPr>
                  </w:pPr>
                  <w:r w:rsidRPr="002B5856">
                    <w:rPr>
                      <w:b/>
                      <w:sz w:val="20"/>
                      <w:szCs w:val="20"/>
                    </w:rPr>
                    <w:t>000</w:t>
                  </w:r>
                </w:p>
              </w:tc>
              <w:tc>
                <w:tcPr>
                  <w:tcW w:w="1371" w:type="dxa"/>
                  <w:shd w:val="clear" w:color="auto" w:fill="auto"/>
                </w:tcPr>
                <w:p w:rsidR="00103957" w:rsidRPr="002B5856" w:rsidRDefault="00103957" w:rsidP="00103957">
                  <w:pPr>
                    <w:jc w:val="center"/>
                    <w:rPr>
                      <w:b/>
                      <w:sz w:val="20"/>
                      <w:szCs w:val="20"/>
                    </w:rPr>
                  </w:pPr>
                  <w:r w:rsidRPr="002B5856">
                    <w:rPr>
                      <w:b/>
                      <w:sz w:val="20"/>
                      <w:szCs w:val="20"/>
                    </w:rPr>
                    <w:t>26 120,00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13 000,00</w:t>
                  </w:r>
                </w:p>
              </w:tc>
              <w:tc>
                <w:tcPr>
                  <w:tcW w:w="1095" w:type="dxa"/>
                  <w:shd w:val="clear" w:color="auto" w:fill="auto"/>
                </w:tcPr>
                <w:p w:rsidR="00103957" w:rsidRPr="002B5856" w:rsidRDefault="00103957" w:rsidP="00103957">
                  <w:pPr>
                    <w:jc w:val="center"/>
                    <w:rPr>
                      <w:b/>
                      <w:sz w:val="20"/>
                      <w:szCs w:val="20"/>
                    </w:rPr>
                  </w:pPr>
                  <w:r w:rsidRPr="002B5856">
                    <w:rPr>
                      <w:b/>
                      <w:sz w:val="20"/>
                      <w:szCs w:val="20"/>
                    </w:rPr>
                    <w:t>5000,00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Поддержка средств массовой информации</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1202</w:t>
                  </w:r>
                </w:p>
              </w:tc>
              <w:tc>
                <w:tcPr>
                  <w:tcW w:w="1316" w:type="dxa"/>
                  <w:shd w:val="clear" w:color="auto" w:fill="auto"/>
                </w:tcPr>
                <w:p w:rsidR="00103957" w:rsidRPr="002B5856" w:rsidRDefault="00103957" w:rsidP="00103957">
                  <w:pPr>
                    <w:jc w:val="center"/>
                    <w:rPr>
                      <w:sz w:val="20"/>
                      <w:szCs w:val="20"/>
                    </w:rPr>
                  </w:pPr>
                  <w:r w:rsidRPr="002B5856">
                    <w:rPr>
                      <w:sz w:val="20"/>
                      <w:szCs w:val="20"/>
                    </w:rPr>
                    <w:t>9750004020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sz w:val="20"/>
                      <w:szCs w:val="20"/>
                    </w:rPr>
                  </w:pPr>
                  <w:r w:rsidRPr="002B5856">
                    <w:rPr>
                      <w:sz w:val="20"/>
                      <w:szCs w:val="20"/>
                    </w:rPr>
                    <w:t>26 120,00</w:t>
                  </w:r>
                </w:p>
              </w:tc>
              <w:tc>
                <w:tcPr>
                  <w:tcW w:w="1316" w:type="dxa"/>
                  <w:shd w:val="clear" w:color="auto" w:fill="auto"/>
                </w:tcPr>
                <w:p w:rsidR="00103957" w:rsidRPr="002B5856" w:rsidRDefault="00103957" w:rsidP="00103957">
                  <w:pPr>
                    <w:jc w:val="center"/>
                    <w:rPr>
                      <w:sz w:val="20"/>
                      <w:szCs w:val="20"/>
                    </w:rPr>
                  </w:pPr>
                  <w:r w:rsidRPr="002B5856">
                    <w:rPr>
                      <w:sz w:val="20"/>
                      <w:szCs w:val="20"/>
                    </w:rPr>
                    <w:t>13 000,00</w:t>
                  </w:r>
                </w:p>
              </w:tc>
              <w:tc>
                <w:tcPr>
                  <w:tcW w:w="1095" w:type="dxa"/>
                  <w:shd w:val="clear" w:color="auto" w:fill="auto"/>
                </w:tcPr>
                <w:p w:rsidR="00103957" w:rsidRPr="002B5856" w:rsidRDefault="00103957" w:rsidP="00103957">
                  <w:pPr>
                    <w:jc w:val="center"/>
                    <w:rPr>
                      <w:sz w:val="20"/>
                      <w:szCs w:val="20"/>
                    </w:rPr>
                  </w:pPr>
                  <w:r w:rsidRPr="002B5856">
                    <w:rPr>
                      <w:sz w:val="20"/>
                      <w:szCs w:val="20"/>
                    </w:rPr>
                    <w:t>5000,00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Печать объявлений в газете</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1202</w:t>
                  </w:r>
                </w:p>
              </w:tc>
              <w:tc>
                <w:tcPr>
                  <w:tcW w:w="1316" w:type="dxa"/>
                  <w:shd w:val="clear" w:color="auto" w:fill="auto"/>
                </w:tcPr>
                <w:p w:rsidR="00103957" w:rsidRPr="002B5856" w:rsidRDefault="00103957" w:rsidP="00103957">
                  <w:pPr>
                    <w:jc w:val="center"/>
                    <w:rPr>
                      <w:sz w:val="20"/>
                      <w:szCs w:val="20"/>
                    </w:rPr>
                  </w:pPr>
                  <w:r w:rsidRPr="002B5856">
                    <w:rPr>
                      <w:sz w:val="20"/>
                      <w:szCs w:val="20"/>
                    </w:rPr>
                    <w:t>9750004020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sz w:val="20"/>
                      <w:szCs w:val="20"/>
                    </w:rPr>
                  </w:pPr>
                  <w:r w:rsidRPr="002B5856">
                    <w:rPr>
                      <w:sz w:val="20"/>
                      <w:szCs w:val="20"/>
                    </w:rPr>
                    <w:t>7 520,00</w:t>
                  </w:r>
                </w:p>
              </w:tc>
              <w:tc>
                <w:tcPr>
                  <w:tcW w:w="1316" w:type="dxa"/>
                  <w:shd w:val="clear" w:color="auto" w:fill="auto"/>
                </w:tcPr>
                <w:p w:rsidR="00103957" w:rsidRPr="002B5856" w:rsidRDefault="00103957" w:rsidP="00103957">
                  <w:pPr>
                    <w:jc w:val="center"/>
                    <w:rPr>
                      <w:sz w:val="20"/>
                      <w:szCs w:val="20"/>
                    </w:rPr>
                  </w:pPr>
                  <w:r w:rsidRPr="002B5856">
                    <w:rPr>
                      <w:sz w:val="20"/>
                      <w:szCs w:val="20"/>
                    </w:rPr>
                    <w:t>0,00</w:t>
                  </w:r>
                </w:p>
              </w:tc>
              <w:tc>
                <w:tcPr>
                  <w:tcW w:w="1095" w:type="dxa"/>
                  <w:shd w:val="clear" w:color="auto" w:fill="auto"/>
                </w:tcPr>
                <w:p w:rsidR="00103957" w:rsidRPr="002B5856" w:rsidRDefault="00103957" w:rsidP="00103957">
                  <w:pPr>
                    <w:jc w:val="center"/>
                    <w:rPr>
                      <w:sz w:val="20"/>
                      <w:szCs w:val="20"/>
                    </w:rPr>
                  </w:pPr>
                  <w:r w:rsidRPr="002B5856">
                    <w:rPr>
                      <w:sz w:val="20"/>
                      <w:szCs w:val="20"/>
                    </w:rPr>
                    <w:t>5000,00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1202</w:t>
                  </w:r>
                </w:p>
              </w:tc>
              <w:tc>
                <w:tcPr>
                  <w:tcW w:w="1316" w:type="dxa"/>
                  <w:shd w:val="clear" w:color="auto" w:fill="auto"/>
                </w:tcPr>
                <w:p w:rsidR="00103957" w:rsidRPr="002B5856" w:rsidRDefault="00103957" w:rsidP="00103957">
                  <w:pPr>
                    <w:jc w:val="center"/>
                    <w:rPr>
                      <w:sz w:val="20"/>
                      <w:szCs w:val="20"/>
                    </w:rPr>
                  </w:pPr>
                  <w:r w:rsidRPr="002B5856">
                    <w:rPr>
                      <w:sz w:val="20"/>
                      <w:szCs w:val="20"/>
                    </w:rPr>
                    <w:t>9750004020</w:t>
                  </w:r>
                </w:p>
              </w:tc>
              <w:tc>
                <w:tcPr>
                  <w:tcW w:w="724" w:type="dxa"/>
                  <w:shd w:val="clear" w:color="auto" w:fill="auto"/>
                </w:tcPr>
                <w:p w:rsidR="00103957" w:rsidRPr="002B5856" w:rsidRDefault="00103957" w:rsidP="00103957">
                  <w:pPr>
                    <w:jc w:val="center"/>
                    <w:rPr>
                      <w:sz w:val="20"/>
                      <w:szCs w:val="20"/>
                    </w:rPr>
                  </w:pPr>
                  <w:r w:rsidRPr="002B5856">
                    <w:rPr>
                      <w:sz w:val="20"/>
                      <w:szCs w:val="20"/>
                    </w:rPr>
                    <w:t>244</w:t>
                  </w:r>
                </w:p>
              </w:tc>
              <w:tc>
                <w:tcPr>
                  <w:tcW w:w="1371" w:type="dxa"/>
                  <w:shd w:val="clear" w:color="auto" w:fill="auto"/>
                </w:tcPr>
                <w:p w:rsidR="00103957" w:rsidRPr="002B5856" w:rsidRDefault="00103957" w:rsidP="00103957">
                  <w:pPr>
                    <w:jc w:val="center"/>
                    <w:rPr>
                      <w:sz w:val="20"/>
                      <w:szCs w:val="20"/>
                    </w:rPr>
                  </w:pPr>
                  <w:r w:rsidRPr="002B5856">
                    <w:rPr>
                      <w:sz w:val="20"/>
                      <w:szCs w:val="20"/>
                    </w:rPr>
                    <w:t>7 520,00</w:t>
                  </w:r>
                </w:p>
              </w:tc>
              <w:tc>
                <w:tcPr>
                  <w:tcW w:w="1316" w:type="dxa"/>
                  <w:shd w:val="clear" w:color="auto" w:fill="auto"/>
                </w:tcPr>
                <w:p w:rsidR="00103957" w:rsidRPr="002B5856" w:rsidRDefault="00103957" w:rsidP="00103957">
                  <w:pPr>
                    <w:jc w:val="center"/>
                    <w:rPr>
                      <w:sz w:val="20"/>
                      <w:szCs w:val="20"/>
                    </w:rPr>
                  </w:pPr>
                  <w:r w:rsidRPr="002B5856">
                    <w:rPr>
                      <w:sz w:val="20"/>
                      <w:szCs w:val="20"/>
                    </w:rPr>
                    <w:t>00,00</w:t>
                  </w:r>
                </w:p>
              </w:tc>
              <w:tc>
                <w:tcPr>
                  <w:tcW w:w="1095" w:type="dxa"/>
                  <w:shd w:val="clear" w:color="auto" w:fill="auto"/>
                </w:tcPr>
                <w:p w:rsidR="00103957" w:rsidRPr="002B5856" w:rsidRDefault="00103957" w:rsidP="00103957">
                  <w:pPr>
                    <w:jc w:val="center"/>
                    <w:rPr>
                      <w:sz w:val="20"/>
                      <w:szCs w:val="20"/>
                    </w:rPr>
                  </w:pPr>
                  <w:r w:rsidRPr="002B5856">
                    <w:rPr>
                      <w:sz w:val="20"/>
                      <w:szCs w:val="20"/>
                    </w:rPr>
                    <w:t>5000,00</w:t>
                  </w:r>
                </w:p>
              </w:tc>
            </w:tr>
            <w:tr w:rsidR="00103957" w:rsidRPr="002B5856" w:rsidTr="00103957">
              <w:tc>
                <w:tcPr>
                  <w:tcW w:w="2928" w:type="dxa"/>
                  <w:shd w:val="clear" w:color="auto" w:fill="auto"/>
                </w:tcPr>
                <w:p w:rsidR="00103957" w:rsidRPr="002B5856" w:rsidRDefault="00103957" w:rsidP="00103957">
                  <w:pPr>
                    <w:rPr>
                      <w:b/>
                      <w:i/>
                      <w:sz w:val="20"/>
                      <w:szCs w:val="20"/>
                    </w:rPr>
                  </w:pPr>
                  <w:r w:rsidRPr="002B5856">
                    <w:rPr>
                      <w:b/>
                      <w:i/>
                      <w:sz w:val="20"/>
                      <w:szCs w:val="20"/>
                      <w:shd w:val="clear" w:color="auto" w:fill="FFFFFF"/>
                    </w:rPr>
                    <w:t>Другие вопросы в области средств массовой информации</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i/>
                      <w:sz w:val="20"/>
                      <w:szCs w:val="20"/>
                      <w:lang w:val="en-US"/>
                    </w:rPr>
                  </w:pPr>
                  <w:r w:rsidRPr="002B5856">
                    <w:rPr>
                      <w:b/>
                      <w:i/>
                      <w:sz w:val="20"/>
                      <w:szCs w:val="20"/>
                      <w:lang w:val="en-US"/>
                    </w:rPr>
                    <w:t>1204</w:t>
                  </w:r>
                </w:p>
              </w:tc>
              <w:tc>
                <w:tcPr>
                  <w:tcW w:w="1316" w:type="dxa"/>
                  <w:shd w:val="clear" w:color="auto" w:fill="auto"/>
                </w:tcPr>
                <w:p w:rsidR="00103957" w:rsidRPr="002B5856" w:rsidRDefault="00103957" w:rsidP="00103957">
                  <w:pPr>
                    <w:jc w:val="center"/>
                    <w:rPr>
                      <w:b/>
                      <w:i/>
                      <w:sz w:val="20"/>
                      <w:szCs w:val="20"/>
                      <w:lang w:val="en-US"/>
                    </w:rPr>
                  </w:pPr>
                  <w:r w:rsidRPr="002B5856">
                    <w:rPr>
                      <w:b/>
                      <w:i/>
                      <w:sz w:val="20"/>
                      <w:szCs w:val="20"/>
                      <w:lang w:val="en-US"/>
                    </w:rPr>
                    <w:t>0000000000</w:t>
                  </w:r>
                </w:p>
              </w:tc>
              <w:tc>
                <w:tcPr>
                  <w:tcW w:w="724" w:type="dxa"/>
                  <w:shd w:val="clear" w:color="auto" w:fill="auto"/>
                </w:tcPr>
                <w:p w:rsidR="00103957" w:rsidRPr="002B5856" w:rsidRDefault="00103957" w:rsidP="00103957">
                  <w:pPr>
                    <w:jc w:val="center"/>
                    <w:rPr>
                      <w:b/>
                      <w:i/>
                      <w:sz w:val="20"/>
                      <w:szCs w:val="20"/>
                      <w:lang w:val="en-US"/>
                    </w:rPr>
                  </w:pPr>
                  <w:r w:rsidRPr="002B5856">
                    <w:rPr>
                      <w:b/>
                      <w:i/>
                      <w:sz w:val="20"/>
                      <w:szCs w:val="20"/>
                      <w:lang w:val="en-US"/>
                    </w:rPr>
                    <w:t>000</w:t>
                  </w:r>
                </w:p>
              </w:tc>
              <w:tc>
                <w:tcPr>
                  <w:tcW w:w="1371" w:type="dxa"/>
                  <w:shd w:val="clear" w:color="auto" w:fill="auto"/>
                </w:tcPr>
                <w:p w:rsidR="00103957" w:rsidRPr="002B5856" w:rsidRDefault="00103957" w:rsidP="00103957">
                  <w:pPr>
                    <w:jc w:val="center"/>
                    <w:rPr>
                      <w:b/>
                      <w:i/>
                      <w:sz w:val="20"/>
                      <w:szCs w:val="20"/>
                    </w:rPr>
                  </w:pPr>
                  <w:r w:rsidRPr="002B5856">
                    <w:rPr>
                      <w:b/>
                      <w:i/>
                      <w:sz w:val="20"/>
                      <w:szCs w:val="20"/>
                    </w:rPr>
                    <w:t>18 600,00</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13000,00</w:t>
                  </w:r>
                </w:p>
              </w:tc>
              <w:tc>
                <w:tcPr>
                  <w:tcW w:w="1095" w:type="dxa"/>
                  <w:shd w:val="clear" w:color="auto" w:fill="auto"/>
                </w:tcPr>
                <w:p w:rsidR="00103957" w:rsidRPr="002B5856" w:rsidRDefault="00103957" w:rsidP="00103957">
                  <w:pPr>
                    <w:jc w:val="center"/>
                    <w:rPr>
                      <w:b/>
                      <w:i/>
                      <w:sz w:val="20"/>
                      <w:szCs w:val="20"/>
                    </w:rPr>
                  </w:pPr>
                  <w:r w:rsidRPr="002B5856">
                    <w:rPr>
                      <w:b/>
                      <w:i/>
                      <w:sz w:val="20"/>
                      <w:szCs w:val="20"/>
                    </w:rPr>
                    <w:t>0,00</w:t>
                  </w:r>
                </w:p>
              </w:tc>
            </w:tr>
            <w:tr w:rsidR="00103957" w:rsidRPr="002B5856" w:rsidTr="00103957">
              <w:tc>
                <w:tcPr>
                  <w:tcW w:w="2928" w:type="dxa"/>
                  <w:shd w:val="clear" w:color="auto" w:fill="auto"/>
                </w:tcPr>
                <w:p w:rsidR="00103957" w:rsidRPr="002B5856" w:rsidRDefault="00103957" w:rsidP="00103957">
                  <w:pPr>
                    <w:rPr>
                      <w:b/>
                      <w:i/>
                      <w:sz w:val="20"/>
                      <w:szCs w:val="20"/>
                      <w:shd w:val="clear" w:color="auto" w:fill="FFFFFF"/>
                    </w:rPr>
                  </w:pPr>
                  <w:r w:rsidRPr="002B5856">
                    <w:rPr>
                      <w:b/>
                      <w:i/>
                      <w:sz w:val="20"/>
                      <w:szCs w:val="20"/>
                      <w:shd w:val="clear" w:color="auto" w:fill="FFFFFF"/>
                    </w:rPr>
                    <w:t>Муниципальная программа «Информатизация Короцкого сельского поселения на 2022-2024 годы»</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i/>
                      <w:sz w:val="20"/>
                      <w:szCs w:val="20"/>
                    </w:rPr>
                  </w:pPr>
                  <w:r w:rsidRPr="002B5856">
                    <w:rPr>
                      <w:b/>
                      <w:i/>
                      <w:sz w:val="20"/>
                      <w:szCs w:val="20"/>
                    </w:rPr>
                    <w:t>1204</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0600000000</w:t>
                  </w:r>
                </w:p>
              </w:tc>
              <w:tc>
                <w:tcPr>
                  <w:tcW w:w="724" w:type="dxa"/>
                  <w:shd w:val="clear" w:color="auto" w:fill="auto"/>
                </w:tcPr>
                <w:p w:rsidR="00103957" w:rsidRPr="002B5856" w:rsidRDefault="00103957" w:rsidP="00103957">
                  <w:pPr>
                    <w:jc w:val="center"/>
                    <w:rPr>
                      <w:b/>
                      <w:i/>
                      <w:sz w:val="20"/>
                      <w:szCs w:val="20"/>
                    </w:rPr>
                  </w:pPr>
                  <w:r w:rsidRPr="002B5856">
                    <w:rPr>
                      <w:b/>
                      <w:i/>
                      <w:sz w:val="20"/>
                      <w:szCs w:val="20"/>
                    </w:rPr>
                    <w:t>00</w:t>
                  </w:r>
                </w:p>
              </w:tc>
              <w:tc>
                <w:tcPr>
                  <w:tcW w:w="1371" w:type="dxa"/>
                  <w:shd w:val="clear" w:color="auto" w:fill="auto"/>
                </w:tcPr>
                <w:p w:rsidR="00103957" w:rsidRPr="002B5856" w:rsidRDefault="00103957" w:rsidP="00103957">
                  <w:pPr>
                    <w:jc w:val="center"/>
                    <w:rPr>
                      <w:b/>
                      <w:i/>
                      <w:sz w:val="20"/>
                      <w:szCs w:val="20"/>
                    </w:rPr>
                  </w:pPr>
                  <w:r w:rsidRPr="002B5856">
                    <w:rPr>
                      <w:b/>
                      <w:i/>
                      <w:sz w:val="20"/>
                      <w:szCs w:val="20"/>
                    </w:rPr>
                    <w:t>18 600,00</w:t>
                  </w:r>
                </w:p>
              </w:tc>
              <w:tc>
                <w:tcPr>
                  <w:tcW w:w="1316" w:type="dxa"/>
                  <w:shd w:val="clear" w:color="auto" w:fill="auto"/>
                </w:tcPr>
                <w:p w:rsidR="00103957" w:rsidRPr="002B5856" w:rsidRDefault="00103957" w:rsidP="00103957">
                  <w:pPr>
                    <w:jc w:val="center"/>
                    <w:rPr>
                      <w:b/>
                      <w:i/>
                      <w:sz w:val="20"/>
                      <w:szCs w:val="20"/>
                    </w:rPr>
                  </w:pPr>
                  <w:r w:rsidRPr="002B5856">
                    <w:rPr>
                      <w:b/>
                      <w:i/>
                      <w:sz w:val="20"/>
                      <w:szCs w:val="20"/>
                    </w:rPr>
                    <w:t>13000,00</w:t>
                  </w:r>
                </w:p>
              </w:tc>
              <w:tc>
                <w:tcPr>
                  <w:tcW w:w="1095" w:type="dxa"/>
                  <w:shd w:val="clear" w:color="auto" w:fill="auto"/>
                </w:tcPr>
                <w:p w:rsidR="00103957" w:rsidRPr="002B5856" w:rsidRDefault="00103957" w:rsidP="00103957">
                  <w:pPr>
                    <w:jc w:val="center"/>
                    <w:rPr>
                      <w:b/>
                      <w:i/>
                      <w:sz w:val="20"/>
                      <w:szCs w:val="20"/>
                    </w:rPr>
                  </w:pPr>
                  <w:r w:rsidRPr="002B5856">
                    <w:rPr>
                      <w:b/>
                      <w:i/>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Обслуживание официального сайта администрации сельского поселения</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1204</w:t>
                  </w:r>
                </w:p>
              </w:tc>
              <w:tc>
                <w:tcPr>
                  <w:tcW w:w="1316" w:type="dxa"/>
                  <w:shd w:val="clear" w:color="auto" w:fill="auto"/>
                </w:tcPr>
                <w:p w:rsidR="00103957" w:rsidRPr="002B5856" w:rsidRDefault="00103957" w:rsidP="00103957">
                  <w:pPr>
                    <w:rPr>
                      <w:sz w:val="20"/>
                      <w:szCs w:val="20"/>
                    </w:rPr>
                  </w:pPr>
                  <w:r w:rsidRPr="002B5856">
                    <w:rPr>
                      <w:sz w:val="20"/>
                      <w:szCs w:val="20"/>
                    </w:rPr>
                    <w:t>0604026030</w:t>
                  </w:r>
                </w:p>
              </w:tc>
              <w:tc>
                <w:tcPr>
                  <w:tcW w:w="724" w:type="dxa"/>
                  <w:shd w:val="clear" w:color="auto" w:fill="auto"/>
                </w:tcPr>
                <w:p w:rsidR="00103957" w:rsidRPr="002B5856" w:rsidRDefault="00103957" w:rsidP="00103957">
                  <w:pPr>
                    <w:jc w:val="center"/>
                    <w:rPr>
                      <w:sz w:val="20"/>
                      <w:szCs w:val="20"/>
                    </w:rPr>
                  </w:pPr>
                  <w:r w:rsidRPr="002B5856">
                    <w:rPr>
                      <w:sz w:val="20"/>
                      <w:szCs w:val="20"/>
                    </w:rPr>
                    <w:t>000</w:t>
                  </w:r>
                </w:p>
              </w:tc>
              <w:tc>
                <w:tcPr>
                  <w:tcW w:w="1371" w:type="dxa"/>
                  <w:shd w:val="clear" w:color="auto" w:fill="auto"/>
                </w:tcPr>
                <w:p w:rsidR="00103957" w:rsidRPr="002B5856" w:rsidRDefault="00103957" w:rsidP="00103957">
                  <w:pPr>
                    <w:jc w:val="center"/>
                    <w:rPr>
                      <w:sz w:val="20"/>
                      <w:szCs w:val="20"/>
                    </w:rPr>
                  </w:pPr>
                  <w:r w:rsidRPr="002B5856">
                    <w:rPr>
                      <w:sz w:val="20"/>
                      <w:szCs w:val="20"/>
                    </w:rPr>
                    <w:t>18 600,00</w:t>
                  </w:r>
                </w:p>
              </w:tc>
              <w:tc>
                <w:tcPr>
                  <w:tcW w:w="1316" w:type="dxa"/>
                  <w:shd w:val="clear" w:color="auto" w:fill="auto"/>
                </w:tcPr>
                <w:p w:rsidR="00103957" w:rsidRPr="002B5856" w:rsidRDefault="00103957" w:rsidP="00103957">
                  <w:pPr>
                    <w:jc w:val="center"/>
                    <w:rPr>
                      <w:sz w:val="20"/>
                      <w:szCs w:val="20"/>
                    </w:rPr>
                  </w:pPr>
                  <w:r w:rsidRPr="002B5856">
                    <w:rPr>
                      <w:sz w:val="20"/>
                      <w:szCs w:val="20"/>
                    </w:rPr>
                    <w:t>13000,00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Закупка товаров, работ, услуг в сфере информационно-коммуникационных технологий</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1204</w:t>
                  </w:r>
                </w:p>
              </w:tc>
              <w:tc>
                <w:tcPr>
                  <w:tcW w:w="1316" w:type="dxa"/>
                  <w:shd w:val="clear" w:color="auto" w:fill="auto"/>
                </w:tcPr>
                <w:p w:rsidR="00103957" w:rsidRPr="002B5856" w:rsidRDefault="00103957" w:rsidP="00103957">
                  <w:pPr>
                    <w:rPr>
                      <w:sz w:val="20"/>
                      <w:szCs w:val="20"/>
                    </w:rPr>
                  </w:pPr>
                  <w:r w:rsidRPr="002B5856">
                    <w:rPr>
                      <w:sz w:val="20"/>
                      <w:szCs w:val="20"/>
                    </w:rPr>
                    <w:t>0604026030</w:t>
                  </w:r>
                </w:p>
              </w:tc>
              <w:tc>
                <w:tcPr>
                  <w:tcW w:w="724" w:type="dxa"/>
                  <w:shd w:val="clear" w:color="auto" w:fill="auto"/>
                </w:tcPr>
                <w:p w:rsidR="00103957" w:rsidRPr="002B5856" w:rsidRDefault="00103957" w:rsidP="00103957">
                  <w:pPr>
                    <w:jc w:val="center"/>
                    <w:rPr>
                      <w:sz w:val="20"/>
                      <w:szCs w:val="20"/>
                    </w:rPr>
                  </w:pPr>
                  <w:r w:rsidRPr="002B5856">
                    <w:rPr>
                      <w:sz w:val="20"/>
                      <w:szCs w:val="20"/>
                    </w:rPr>
                    <w:t>242</w:t>
                  </w:r>
                </w:p>
              </w:tc>
              <w:tc>
                <w:tcPr>
                  <w:tcW w:w="1371" w:type="dxa"/>
                  <w:shd w:val="clear" w:color="auto" w:fill="auto"/>
                </w:tcPr>
                <w:p w:rsidR="00103957" w:rsidRPr="002B5856" w:rsidRDefault="00103957" w:rsidP="00103957">
                  <w:pPr>
                    <w:jc w:val="center"/>
                    <w:rPr>
                      <w:sz w:val="20"/>
                      <w:szCs w:val="20"/>
                    </w:rPr>
                  </w:pPr>
                  <w:r w:rsidRPr="002B5856">
                    <w:rPr>
                      <w:sz w:val="20"/>
                      <w:szCs w:val="20"/>
                    </w:rPr>
                    <w:t>18 600,00</w:t>
                  </w:r>
                </w:p>
              </w:tc>
              <w:tc>
                <w:tcPr>
                  <w:tcW w:w="1316" w:type="dxa"/>
                  <w:shd w:val="clear" w:color="auto" w:fill="auto"/>
                </w:tcPr>
                <w:p w:rsidR="00103957" w:rsidRPr="002B5856" w:rsidRDefault="00103957" w:rsidP="00103957">
                  <w:pPr>
                    <w:jc w:val="center"/>
                    <w:rPr>
                      <w:sz w:val="20"/>
                      <w:szCs w:val="20"/>
                    </w:rPr>
                  </w:pPr>
                  <w:r w:rsidRPr="002B5856">
                    <w:rPr>
                      <w:sz w:val="20"/>
                      <w:szCs w:val="20"/>
                    </w:rPr>
                    <w:t>13000,00</w:t>
                  </w:r>
                </w:p>
              </w:tc>
              <w:tc>
                <w:tcPr>
                  <w:tcW w:w="1095" w:type="dxa"/>
                  <w:shd w:val="clear" w:color="auto" w:fill="auto"/>
                </w:tcPr>
                <w:p w:rsidR="00103957" w:rsidRPr="002B5856" w:rsidRDefault="00103957" w:rsidP="00103957">
                  <w:pPr>
                    <w:jc w:val="center"/>
                    <w:rPr>
                      <w:sz w:val="20"/>
                      <w:szCs w:val="20"/>
                    </w:rPr>
                  </w:pPr>
                  <w:r w:rsidRPr="002B5856">
                    <w:rPr>
                      <w:sz w:val="20"/>
                      <w:szCs w:val="20"/>
                    </w:rPr>
                    <w:t>0,00</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Условно утвержденные расходы</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b/>
                      <w:sz w:val="20"/>
                      <w:szCs w:val="20"/>
                    </w:rPr>
                  </w:pPr>
                  <w:r w:rsidRPr="002B5856">
                    <w:rPr>
                      <w:b/>
                      <w:sz w:val="20"/>
                      <w:szCs w:val="20"/>
                    </w:rPr>
                    <w:t>9999</w:t>
                  </w:r>
                </w:p>
              </w:tc>
              <w:tc>
                <w:tcPr>
                  <w:tcW w:w="1316" w:type="dxa"/>
                  <w:shd w:val="clear" w:color="auto" w:fill="auto"/>
                </w:tcPr>
                <w:p w:rsidR="00103957" w:rsidRPr="002B5856" w:rsidRDefault="00103957" w:rsidP="00103957">
                  <w:pPr>
                    <w:jc w:val="center"/>
                    <w:rPr>
                      <w:b/>
                      <w:sz w:val="20"/>
                      <w:szCs w:val="20"/>
                    </w:rPr>
                  </w:pPr>
                  <w:r w:rsidRPr="002B5856">
                    <w:rPr>
                      <w:b/>
                      <w:sz w:val="20"/>
                      <w:szCs w:val="20"/>
                    </w:rPr>
                    <w:t>9999999999</w:t>
                  </w:r>
                </w:p>
              </w:tc>
              <w:tc>
                <w:tcPr>
                  <w:tcW w:w="724" w:type="dxa"/>
                  <w:shd w:val="clear" w:color="auto" w:fill="auto"/>
                </w:tcPr>
                <w:p w:rsidR="00103957" w:rsidRPr="002B5856" w:rsidRDefault="00103957" w:rsidP="00103957">
                  <w:pPr>
                    <w:jc w:val="center"/>
                    <w:rPr>
                      <w:b/>
                      <w:sz w:val="20"/>
                      <w:szCs w:val="20"/>
                    </w:rPr>
                  </w:pPr>
                  <w:r w:rsidRPr="002B5856">
                    <w:rPr>
                      <w:b/>
                      <w:sz w:val="20"/>
                      <w:szCs w:val="20"/>
                    </w:rPr>
                    <w:t>000</w:t>
                  </w:r>
                </w:p>
              </w:tc>
              <w:tc>
                <w:tcPr>
                  <w:tcW w:w="1371" w:type="dxa"/>
                  <w:shd w:val="clear" w:color="auto" w:fill="auto"/>
                </w:tcPr>
                <w:p w:rsidR="00103957" w:rsidRPr="002B5856" w:rsidRDefault="00103957" w:rsidP="00103957">
                  <w:pPr>
                    <w:jc w:val="center"/>
                    <w:rPr>
                      <w:b/>
                      <w:sz w:val="20"/>
                      <w:szCs w:val="20"/>
                    </w:rPr>
                  </w:pPr>
                  <w:r w:rsidRPr="002B5856">
                    <w:rPr>
                      <w:b/>
                      <w:sz w:val="20"/>
                      <w:szCs w:val="20"/>
                    </w:rPr>
                    <w:t>0,00</w:t>
                  </w:r>
                </w:p>
              </w:tc>
              <w:tc>
                <w:tcPr>
                  <w:tcW w:w="1316" w:type="dxa"/>
                  <w:shd w:val="clear" w:color="auto" w:fill="auto"/>
                </w:tcPr>
                <w:p w:rsidR="00103957" w:rsidRPr="002B5856" w:rsidRDefault="00103957" w:rsidP="00103957">
                  <w:pPr>
                    <w:jc w:val="center"/>
                    <w:rPr>
                      <w:b/>
                      <w:sz w:val="20"/>
                      <w:szCs w:val="20"/>
                    </w:rPr>
                  </w:pPr>
                  <w:r w:rsidRPr="002B5856">
                    <w:rPr>
                      <w:b/>
                      <w:sz w:val="20"/>
                      <w:szCs w:val="20"/>
                    </w:rPr>
                    <w:t>85459,00</w:t>
                  </w:r>
                </w:p>
              </w:tc>
              <w:tc>
                <w:tcPr>
                  <w:tcW w:w="1095" w:type="dxa"/>
                  <w:shd w:val="clear" w:color="auto" w:fill="auto"/>
                </w:tcPr>
                <w:p w:rsidR="00103957" w:rsidRPr="002B5856" w:rsidRDefault="00103957" w:rsidP="00103957">
                  <w:pPr>
                    <w:jc w:val="center"/>
                    <w:rPr>
                      <w:b/>
                      <w:sz w:val="20"/>
                      <w:szCs w:val="20"/>
                    </w:rPr>
                  </w:pPr>
                  <w:r w:rsidRPr="002B5856">
                    <w:rPr>
                      <w:b/>
                      <w:sz w:val="20"/>
                      <w:szCs w:val="20"/>
                    </w:rPr>
                    <w:t>172673,00</w:t>
                  </w:r>
                </w:p>
              </w:tc>
            </w:tr>
            <w:tr w:rsidR="00103957" w:rsidRPr="002B5856" w:rsidTr="00103957">
              <w:tc>
                <w:tcPr>
                  <w:tcW w:w="2928" w:type="dxa"/>
                  <w:shd w:val="clear" w:color="auto" w:fill="auto"/>
                </w:tcPr>
                <w:p w:rsidR="00103957" w:rsidRPr="002B5856" w:rsidRDefault="00103957" w:rsidP="00103957">
                  <w:pPr>
                    <w:rPr>
                      <w:sz w:val="20"/>
                      <w:szCs w:val="20"/>
                    </w:rPr>
                  </w:pPr>
                  <w:r w:rsidRPr="002B5856">
                    <w:rPr>
                      <w:sz w:val="20"/>
                      <w:szCs w:val="20"/>
                    </w:rPr>
                    <w:t>Прочая закупка товаров, работ и услуг</w:t>
                  </w:r>
                </w:p>
              </w:tc>
              <w:tc>
                <w:tcPr>
                  <w:tcW w:w="819" w:type="dxa"/>
                  <w:shd w:val="clear" w:color="auto" w:fill="auto"/>
                </w:tcPr>
                <w:p w:rsidR="00103957" w:rsidRPr="002B5856" w:rsidRDefault="00103957" w:rsidP="00103957">
                  <w:pPr>
                    <w:jc w:val="center"/>
                    <w:rPr>
                      <w:sz w:val="20"/>
                      <w:szCs w:val="20"/>
                    </w:rPr>
                  </w:pPr>
                  <w:r w:rsidRPr="002B5856">
                    <w:rPr>
                      <w:sz w:val="20"/>
                      <w:szCs w:val="20"/>
                    </w:rPr>
                    <w:t>937</w:t>
                  </w:r>
                </w:p>
              </w:tc>
              <w:tc>
                <w:tcPr>
                  <w:tcW w:w="716" w:type="dxa"/>
                  <w:shd w:val="clear" w:color="auto" w:fill="auto"/>
                </w:tcPr>
                <w:p w:rsidR="00103957" w:rsidRPr="002B5856" w:rsidRDefault="00103957" w:rsidP="00103957">
                  <w:pPr>
                    <w:jc w:val="center"/>
                    <w:rPr>
                      <w:sz w:val="20"/>
                      <w:szCs w:val="20"/>
                    </w:rPr>
                  </w:pPr>
                  <w:r w:rsidRPr="002B5856">
                    <w:rPr>
                      <w:sz w:val="20"/>
                      <w:szCs w:val="20"/>
                    </w:rPr>
                    <w:t>9999</w:t>
                  </w:r>
                </w:p>
              </w:tc>
              <w:tc>
                <w:tcPr>
                  <w:tcW w:w="1316" w:type="dxa"/>
                  <w:shd w:val="clear" w:color="auto" w:fill="auto"/>
                </w:tcPr>
                <w:p w:rsidR="00103957" w:rsidRPr="002B5856" w:rsidRDefault="00103957" w:rsidP="00103957">
                  <w:pPr>
                    <w:jc w:val="center"/>
                    <w:rPr>
                      <w:sz w:val="20"/>
                      <w:szCs w:val="20"/>
                    </w:rPr>
                  </w:pPr>
                  <w:r w:rsidRPr="002B5856">
                    <w:rPr>
                      <w:sz w:val="20"/>
                      <w:szCs w:val="20"/>
                    </w:rPr>
                    <w:t>9999999999</w:t>
                  </w:r>
                </w:p>
              </w:tc>
              <w:tc>
                <w:tcPr>
                  <w:tcW w:w="724" w:type="dxa"/>
                  <w:shd w:val="clear" w:color="auto" w:fill="auto"/>
                </w:tcPr>
                <w:p w:rsidR="00103957" w:rsidRPr="002B5856" w:rsidRDefault="00103957" w:rsidP="00103957">
                  <w:pPr>
                    <w:jc w:val="center"/>
                    <w:rPr>
                      <w:sz w:val="20"/>
                      <w:szCs w:val="20"/>
                    </w:rPr>
                  </w:pPr>
                  <w:r w:rsidRPr="002B5856">
                    <w:rPr>
                      <w:sz w:val="20"/>
                      <w:szCs w:val="20"/>
                    </w:rPr>
                    <w:t>999</w:t>
                  </w:r>
                </w:p>
              </w:tc>
              <w:tc>
                <w:tcPr>
                  <w:tcW w:w="1371" w:type="dxa"/>
                  <w:shd w:val="clear" w:color="auto" w:fill="auto"/>
                </w:tcPr>
                <w:p w:rsidR="00103957" w:rsidRPr="002B5856" w:rsidRDefault="00103957" w:rsidP="00103957">
                  <w:pPr>
                    <w:jc w:val="center"/>
                    <w:rPr>
                      <w:sz w:val="20"/>
                      <w:szCs w:val="20"/>
                    </w:rPr>
                  </w:pPr>
                  <w:r w:rsidRPr="002B5856">
                    <w:rPr>
                      <w:sz w:val="20"/>
                      <w:szCs w:val="20"/>
                    </w:rPr>
                    <w:t>0,00</w:t>
                  </w:r>
                </w:p>
              </w:tc>
              <w:tc>
                <w:tcPr>
                  <w:tcW w:w="1316" w:type="dxa"/>
                  <w:shd w:val="clear" w:color="auto" w:fill="auto"/>
                </w:tcPr>
                <w:p w:rsidR="00103957" w:rsidRPr="002B5856" w:rsidRDefault="00103957" w:rsidP="00103957">
                  <w:pPr>
                    <w:jc w:val="center"/>
                    <w:rPr>
                      <w:sz w:val="20"/>
                      <w:szCs w:val="20"/>
                    </w:rPr>
                  </w:pPr>
                  <w:r w:rsidRPr="002B5856">
                    <w:rPr>
                      <w:sz w:val="20"/>
                      <w:szCs w:val="20"/>
                    </w:rPr>
                    <w:t>85459,00</w:t>
                  </w:r>
                </w:p>
              </w:tc>
              <w:tc>
                <w:tcPr>
                  <w:tcW w:w="1095" w:type="dxa"/>
                  <w:shd w:val="clear" w:color="auto" w:fill="auto"/>
                </w:tcPr>
                <w:p w:rsidR="00103957" w:rsidRPr="002B5856" w:rsidRDefault="00103957" w:rsidP="00103957">
                  <w:pPr>
                    <w:jc w:val="center"/>
                    <w:rPr>
                      <w:sz w:val="20"/>
                      <w:szCs w:val="20"/>
                    </w:rPr>
                  </w:pPr>
                  <w:r w:rsidRPr="002B5856">
                    <w:rPr>
                      <w:sz w:val="20"/>
                      <w:szCs w:val="20"/>
                    </w:rPr>
                    <w:t>172673,00</w:t>
                  </w:r>
                </w:p>
              </w:tc>
            </w:tr>
            <w:tr w:rsidR="00103957" w:rsidRPr="002B5856" w:rsidTr="00103957">
              <w:tc>
                <w:tcPr>
                  <w:tcW w:w="2928" w:type="dxa"/>
                  <w:shd w:val="clear" w:color="auto" w:fill="auto"/>
                </w:tcPr>
                <w:p w:rsidR="00103957" w:rsidRPr="002B5856" w:rsidRDefault="00103957" w:rsidP="00103957">
                  <w:pPr>
                    <w:rPr>
                      <w:b/>
                      <w:sz w:val="20"/>
                      <w:szCs w:val="20"/>
                    </w:rPr>
                  </w:pPr>
                  <w:r w:rsidRPr="002B5856">
                    <w:rPr>
                      <w:b/>
                      <w:sz w:val="20"/>
                      <w:szCs w:val="20"/>
                    </w:rPr>
                    <w:t>ВСЕГО</w:t>
                  </w:r>
                </w:p>
              </w:tc>
              <w:tc>
                <w:tcPr>
                  <w:tcW w:w="819" w:type="dxa"/>
                  <w:shd w:val="clear" w:color="auto" w:fill="auto"/>
                </w:tcPr>
                <w:p w:rsidR="00103957" w:rsidRPr="002B5856" w:rsidRDefault="00103957" w:rsidP="00103957">
                  <w:pPr>
                    <w:jc w:val="center"/>
                    <w:rPr>
                      <w:b/>
                      <w:sz w:val="20"/>
                      <w:szCs w:val="20"/>
                    </w:rPr>
                  </w:pPr>
                </w:p>
              </w:tc>
              <w:tc>
                <w:tcPr>
                  <w:tcW w:w="716" w:type="dxa"/>
                  <w:shd w:val="clear" w:color="auto" w:fill="auto"/>
                </w:tcPr>
                <w:p w:rsidR="00103957" w:rsidRPr="002B5856" w:rsidRDefault="00103957" w:rsidP="00103957">
                  <w:pPr>
                    <w:jc w:val="center"/>
                    <w:rPr>
                      <w:b/>
                      <w:sz w:val="20"/>
                      <w:szCs w:val="20"/>
                    </w:rPr>
                  </w:pPr>
                </w:p>
              </w:tc>
              <w:tc>
                <w:tcPr>
                  <w:tcW w:w="1316" w:type="dxa"/>
                  <w:shd w:val="clear" w:color="auto" w:fill="auto"/>
                </w:tcPr>
                <w:p w:rsidR="00103957" w:rsidRPr="002B5856" w:rsidRDefault="00103957" w:rsidP="00103957">
                  <w:pPr>
                    <w:jc w:val="center"/>
                    <w:rPr>
                      <w:b/>
                      <w:sz w:val="20"/>
                      <w:szCs w:val="20"/>
                    </w:rPr>
                  </w:pPr>
                </w:p>
              </w:tc>
              <w:tc>
                <w:tcPr>
                  <w:tcW w:w="724" w:type="dxa"/>
                  <w:shd w:val="clear" w:color="auto" w:fill="auto"/>
                </w:tcPr>
                <w:p w:rsidR="00103957" w:rsidRPr="002B5856" w:rsidRDefault="00103957" w:rsidP="00103957">
                  <w:pPr>
                    <w:jc w:val="center"/>
                    <w:rPr>
                      <w:b/>
                      <w:sz w:val="20"/>
                      <w:szCs w:val="20"/>
                    </w:rPr>
                  </w:pPr>
                </w:p>
              </w:tc>
              <w:tc>
                <w:tcPr>
                  <w:tcW w:w="1371" w:type="dxa"/>
                  <w:shd w:val="clear" w:color="auto" w:fill="auto"/>
                </w:tcPr>
                <w:p w:rsidR="00103957" w:rsidRPr="002B5856" w:rsidRDefault="00103957" w:rsidP="00103957">
                  <w:pPr>
                    <w:jc w:val="center"/>
                    <w:rPr>
                      <w:b/>
                      <w:sz w:val="20"/>
                      <w:szCs w:val="20"/>
                    </w:rPr>
                  </w:pPr>
                  <w:r w:rsidRPr="002B5856">
                    <w:rPr>
                      <w:b/>
                      <w:color w:val="FF0000"/>
                      <w:sz w:val="20"/>
                      <w:szCs w:val="20"/>
                    </w:rPr>
                    <w:t>5 767 426,11</w:t>
                  </w:r>
                </w:p>
              </w:tc>
              <w:tc>
                <w:tcPr>
                  <w:tcW w:w="1316" w:type="dxa"/>
                  <w:shd w:val="clear" w:color="auto" w:fill="auto"/>
                </w:tcPr>
                <w:p w:rsidR="00103957" w:rsidRPr="002B5856" w:rsidRDefault="00103957" w:rsidP="00103957">
                  <w:pPr>
                    <w:jc w:val="center"/>
                    <w:rPr>
                      <w:b/>
                      <w:sz w:val="20"/>
                      <w:szCs w:val="20"/>
                    </w:rPr>
                  </w:pPr>
                  <w:r w:rsidRPr="002B5856">
                    <w:rPr>
                      <w:b/>
                      <w:sz w:val="20"/>
                      <w:szCs w:val="20"/>
                    </w:rPr>
                    <w:t>4540325,88</w:t>
                  </w:r>
                </w:p>
              </w:tc>
              <w:tc>
                <w:tcPr>
                  <w:tcW w:w="1095" w:type="dxa"/>
                  <w:shd w:val="clear" w:color="auto" w:fill="auto"/>
                </w:tcPr>
                <w:p w:rsidR="00103957" w:rsidRPr="002B5856" w:rsidRDefault="00103957" w:rsidP="00103957">
                  <w:pPr>
                    <w:jc w:val="center"/>
                    <w:rPr>
                      <w:b/>
                      <w:sz w:val="20"/>
                      <w:szCs w:val="20"/>
                    </w:rPr>
                  </w:pPr>
                  <w:r w:rsidRPr="002B5856">
                    <w:rPr>
                      <w:b/>
                      <w:sz w:val="20"/>
                      <w:szCs w:val="20"/>
                    </w:rPr>
                    <w:t>4474338,23</w:t>
                  </w:r>
                </w:p>
              </w:tc>
            </w:tr>
          </w:tbl>
          <w:p w:rsidR="00103957" w:rsidRPr="002B5856" w:rsidRDefault="00103957" w:rsidP="00103957">
            <w:pPr>
              <w:spacing w:after="200" w:line="276" w:lineRule="auto"/>
              <w:rPr>
                <w:sz w:val="20"/>
                <w:szCs w:val="20"/>
              </w:rPr>
            </w:pPr>
          </w:p>
        </w:tc>
        <w:tc>
          <w:tcPr>
            <w:tcW w:w="236" w:type="dxa"/>
            <w:tcBorders>
              <w:top w:val="nil"/>
              <w:left w:val="nil"/>
              <w:bottom w:val="nil"/>
              <w:right w:val="nil"/>
            </w:tcBorders>
            <w:shd w:val="clear" w:color="auto" w:fill="auto"/>
            <w:noWrap/>
            <w:vAlign w:val="bottom"/>
            <w:hideMark/>
          </w:tcPr>
          <w:p w:rsidR="00103957" w:rsidRPr="002B5856" w:rsidRDefault="00103957" w:rsidP="00103957">
            <w:pPr>
              <w:rPr>
                <w:b/>
                <w:bCs/>
                <w:sz w:val="20"/>
                <w:szCs w:val="20"/>
              </w:rPr>
            </w:pPr>
          </w:p>
        </w:tc>
      </w:tr>
    </w:tbl>
    <w:p w:rsidR="00103957" w:rsidRPr="002B5856" w:rsidRDefault="00103957" w:rsidP="00103957">
      <w:pPr>
        <w:tabs>
          <w:tab w:val="left" w:pos="380"/>
        </w:tabs>
        <w:spacing w:line="276" w:lineRule="auto"/>
        <w:rPr>
          <w:sz w:val="20"/>
          <w:szCs w:val="20"/>
        </w:rPr>
      </w:pPr>
    </w:p>
    <w:p w:rsidR="00103957" w:rsidRPr="00103957" w:rsidRDefault="00103957" w:rsidP="00103957">
      <w:pPr>
        <w:tabs>
          <w:tab w:val="left" w:pos="380"/>
        </w:tabs>
        <w:spacing w:line="276" w:lineRule="auto"/>
        <w:rPr>
          <w:b/>
          <w:sz w:val="22"/>
          <w:szCs w:val="22"/>
        </w:rPr>
      </w:pPr>
      <w:r w:rsidRPr="00103957">
        <w:rPr>
          <w:sz w:val="22"/>
          <w:szCs w:val="22"/>
        </w:rPr>
        <w:t>в) приложение 5 к решению Совета депутатов Короцкого сельского поселения 23.12.2022 № 113, изложить в следующей редакции:</w:t>
      </w:r>
    </w:p>
    <w:p w:rsidR="00103957" w:rsidRPr="002B5856" w:rsidRDefault="00103957" w:rsidP="00103957">
      <w:pPr>
        <w:spacing w:line="276" w:lineRule="auto"/>
        <w:jc w:val="right"/>
        <w:rPr>
          <w:b/>
          <w:sz w:val="20"/>
          <w:szCs w:val="20"/>
        </w:rPr>
      </w:pPr>
      <w:r w:rsidRPr="002B5856">
        <w:rPr>
          <w:b/>
          <w:sz w:val="20"/>
          <w:szCs w:val="20"/>
        </w:rPr>
        <w:t>Приложение 5</w:t>
      </w:r>
    </w:p>
    <w:p w:rsidR="00103957" w:rsidRPr="002B5856" w:rsidRDefault="00103957" w:rsidP="00103957">
      <w:pPr>
        <w:spacing w:line="276" w:lineRule="auto"/>
        <w:jc w:val="right"/>
        <w:rPr>
          <w:b/>
          <w:sz w:val="20"/>
          <w:szCs w:val="20"/>
        </w:rPr>
      </w:pPr>
      <w:r w:rsidRPr="002B5856">
        <w:rPr>
          <w:b/>
          <w:sz w:val="20"/>
          <w:szCs w:val="20"/>
        </w:rPr>
        <w:t>к решению Совета депутатов</w:t>
      </w:r>
    </w:p>
    <w:p w:rsidR="00103957" w:rsidRPr="002B5856" w:rsidRDefault="00103957" w:rsidP="00103957">
      <w:pPr>
        <w:spacing w:line="276" w:lineRule="auto"/>
        <w:jc w:val="right"/>
        <w:rPr>
          <w:b/>
          <w:sz w:val="20"/>
          <w:szCs w:val="20"/>
        </w:rPr>
      </w:pPr>
      <w:r w:rsidRPr="002B5856">
        <w:rPr>
          <w:b/>
          <w:sz w:val="20"/>
          <w:szCs w:val="20"/>
        </w:rPr>
        <w:t>Короцкого сельского поселения</w:t>
      </w:r>
    </w:p>
    <w:p w:rsidR="00103957" w:rsidRPr="002B5856" w:rsidRDefault="00103957" w:rsidP="00103957">
      <w:pPr>
        <w:spacing w:line="276" w:lineRule="auto"/>
        <w:jc w:val="right"/>
        <w:rPr>
          <w:b/>
          <w:sz w:val="20"/>
          <w:szCs w:val="20"/>
        </w:rPr>
      </w:pPr>
      <w:r w:rsidRPr="002B5856">
        <w:rPr>
          <w:b/>
          <w:bCs/>
          <w:sz w:val="20"/>
          <w:szCs w:val="20"/>
        </w:rPr>
        <w:t>от 23.12.2022 №112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2739"/>
        <w:gridCol w:w="1234"/>
        <w:gridCol w:w="1240"/>
        <w:gridCol w:w="1051"/>
      </w:tblGrid>
      <w:tr w:rsidR="00103957" w:rsidRPr="00103957" w:rsidTr="00103957">
        <w:trPr>
          <w:trHeight w:val="521"/>
        </w:trPr>
        <w:tc>
          <w:tcPr>
            <w:tcW w:w="10364" w:type="dxa"/>
            <w:gridSpan w:val="5"/>
            <w:shd w:val="clear" w:color="auto" w:fill="auto"/>
          </w:tcPr>
          <w:p w:rsidR="00103957" w:rsidRPr="002B5856" w:rsidRDefault="00103957" w:rsidP="00103957">
            <w:pPr>
              <w:jc w:val="center"/>
              <w:rPr>
                <w:b/>
                <w:bCs/>
                <w:sz w:val="20"/>
                <w:szCs w:val="20"/>
              </w:rPr>
            </w:pPr>
            <w:r w:rsidRPr="002B5856">
              <w:rPr>
                <w:b/>
                <w:bCs/>
                <w:sz w:val="20"/>
                <w:szCs w:val="20"/>
              </w:rPr>
              <w:t>Источники  внутреннего финансирования дефицита бюджета Короцкого сельского поселения</w:t>
            </w:r>
          </w:p>
          <w:p w:rsidR="00103957" w:rsidRPr="002B5856" w:rsidRDefault="00103957" w:rsidP="00103957">
            <w:pPr>
              <w:jc w:val="center"/>
              <w:rPr>
                <w:b/>
                <w:bCs/>
                <w:sz w:val="20"/>
                <w:szCs w:val="20"/>
              </w:rPr>
            </w:pPr>
            <w:r w:rsidRPr="002B5856">
              <w:rPr>
                <w:b/>
                <w:bCs/>
                <w:sz w:val="20"/>
                <w:szCs w:val="20"/>
              </w:rPr>
              <w:t>на 2023-2025 годы</w:t>
            </w:r>
          </w:p>
          <w:p w:rsidR="00103957" w:rsidRPr="002B5856" w:rsidRDefault="00103957" w:rsidP="00103957">
            <w:pPr>
              <w:jc w:val="right"/>
              <w:rPr>
                <w:b/>
                <w:sz w:val="20"/>
                <w:szCs w:val="20"/>
              </w:rPr>
            </w:pPr>
            <w:r w:rsidRPr="002B5856">
              <w:rPr>
                <w:b/>
                <w:sz w:val="20"/>
                <w:szCs w:val="20"/>
              </w:rPr>
              <w:t>руб.</w:t>
            </w:r>
          </w:p>
        </w:tc>
      </w:tr>
      <w:tr w:rsidR="00103957" w:rsidRPr="00103957" w:rsidTr="00103957">
        <w:trPr>
          <w:trHeight w:val="776"/>
        </w:trPr>
        <w:tc>
          <w:tcPr>
            <w:tcW w:w="4087" w:type="dxa"/>
            <w:shd w:val="clear" w:color="auto" w:fill="auto"/>
          </w:tcPr>
          <w:p w:rsidR="00103957" w:rsidRPr="00103957" w:rsidRDefault="00103957" w:rsidP="00103957">
            <w:pPr>
              <w:jc w:val="center"/>
              <w:rPr>
                <w:b/>
                <w:sz w:val="22"/>
                <w:szCs w:val="22"/>
              </w:rPr>
            </w:pPr>
            <w:r w:rsidRPr="00103957">
              <w:rPr>
                <w:b/>
                <w:sz w:val="22"/>
                <w:szCs w:val="22"/>
              </w:rPr>
              <w:t>Наименование источника внутреннего  финансирования дефицита бюджета</w:t>
            </w:r>
          </w:p>
        </w:tc>
        <w:tc>
          <w:tcPr>
            <w:tcW w:w="2747" w:type="dxa"/>
            <w:shd w:val="clear" w:color="auto" w:fill="auto"/>
          </w:tcPr>
          <w:p w:rsidR="00103957" w:rsidRPr="00103957" w:rsidRDefault="00103957" w:rsidP="00103957">
            <w:pPr>
              <w:jc w:val="center"/>
              <w:rPr>
                <w:b/>
                <w:sz w:val="22"/>
                <w:szCs w:val="22"/>
              </w:rPr>
            </w:pPr>
            <w:r w:rsidRPr="00103957">
              <w:rPr>
                <w:b/>
                <w:bCs/>
                <w:sz w:val="22"/>
                <w:szCs w:val="22"/>
              </w:rPr>
              <w:t>Код группы, подгруппы, статьи и вида источников</w:t>
            </w:r>
          </w:p>
        </w:tc>
        <w:tc>
          <w:tcPr>
            <w:tcW w:w="1237" w:type="dxa"/>
            <w:shd w:val="clear" w:color="auto" w:fill="auto"/>
          </w:tcPr>
          <w:p w:rsidR="00103957" w:rsidRPr="00103957" w:rsidRDefault="00103957" w:rsidP="00103957">
            <w:pPr>
              <w:jc w:val="center"/>
              <w:rPr>
                <w:b/>
                <w:sz w:val="22"/>
                <w:szCs w:val="22"/>
              </w:rPr>
            </w:pPr>
            <w:r w:rsidRPr="00103957">
              <w:rPr>
                <w:b/>
                <w:sz w:val="22"/>
                <w:szCs w:val="22"/>
              </w:rPr>
              <w:t>2023</w:t>
            </w:r>
          </w:p>
        </w:tc>
        <w:tc>
          <w:tcPr>
            <w:tcW w:w="1242" w:type="dxa"/>
            <w:shd w:val="clear" w:color="auto" w:fill="auto"/>
          </w:tcPr>
          <w:p w:rsidR="00103957" w:rsidRPr="002B5856" w:rsidRDefault="00103957" w:rsidP="00103957">
            <w:pPr>
              <w:jc w:val="center"/>
              <w:rPr>
                <w:b/>
                <w:sz w:val="20"/>
                <w:szCs w:val="20"/>
              </w:rPr>
            </w:pPr>
            <w:r w:rsidRPr="002B5856">
              <w:rPr>
                <w:b/>
                <w:sz w:val="20"/>
                <w:szCs w:val="20"/>
              </w:rPr>
              <w:t>2024</w:t>
            </w:r>
          </w:p>
        </w:tc>
        <w:tc>
          <w:tcPr>
            <w:tcW w:w="1049" w:type="dxa"/>
            <w:shd w:val="clear" w:color="auto" w:fill="auto"/>
          </w:tcPr>
          <w:p w:rsidR="00103957" w:rsidRPr="002B5856" w:rsidRDefault="00103957" w:rsidP="00103957">
            <w:pPr>
              <w:jc w:val="center"/>
              <w:rPr>
                <w:b/>
                <w:sz w:val="20"/>
                <w:szCs w:val="20"/>
              </w:rPr>
            </w:pPr>
            <w:r w:rsidRPr="002B5856">
              <w:rPr>
                <w:b/>
                <w:sz w:val="20"/>
                <w:szCs w:val="20"/>
              </w:rPr>
              <w:t>2025</w:t>
            </w:r>
          </w:p>
        </w:tc>
      </w:tr>
      <w:tr w:rsidR="00103957" w:rsidRPr="00103957" w:rsidTr="00103957">
        <w:trPr>
          <w:trHeight w:val="521"/>
        </w:trPr>
        <w:tc>
          <w:tcPr>
            <w:tcW w:w="4087" w:type="dxa"/>
            <w:shd w:val="clear" w:color="auto" w:fill="auto"/>
          </w:tcPr>
          <w:p w:rsidR="00103957" w:rsidRPr="00103957" w:rsidRDefault="00103957" w:rsidP="00103957">
            <w:pPr>
              <w:rPr>
                <w:sz w:val="22"/>
                <w:szCs w:val="22"/>
              </w:rPr>
            </w:pPr>
            <w:r w:rsidRPr="00103957">
              <w:rPr>
                <w:sz w:val="22"/>
                <w:szCs w:val="22"/>
              </w:rPr>
              <w:t>Источники  внутреннего финансирования дефицита бюджета</w:t>
            </w:r>
          </w:p>
        </w:tc>
        <w:tc>
          <w:tcPr>
            <w:tcW w:w="2747" w:type="dxa"/>
            <w:shd w:val="clear" w:color="auto" w:fill="auto"/>
          </w:tcPr>
          <w:p w:rsidR="00103957" w:rsidRPr="00103957" w:rsidRDefault="00103957" w:rsidP="00103957">
            <w:pPr>
              <w:jc w:val="center"/>
              <w:rPr>
                <w:sz w:val="22"/>
                <w:szCs w:val="22"/>
              </w:rPr>
            </w:pPr>
            <w:r w:rsidRPr="00103957">
              <w:rPr>
                <w:sz w:val="22"/>
                <w:szCs w:val="22"/>
              </w:rPr>
              <w:t>000 01 00 00 00 00 0000 000</w:t>
            </w:r>
          </w:p>
        </w:tc>
        <w:tc>
          <w:tcPr>
            <w:tcW w:w="1237" w:type="dxa"/>
            <w:shd w:val="clear" w:color="auto" w:fill="auto"/>
          </w:tcPr>
          <w:p w:rsidR="00103957" w:rsidRPr="00103957" w:rsidRDefault="00103957" w:rsidP="00103957">
            <w:pPr>
              <w:rPr>
                <w:color w:val="FF0000"/>
                <w:sz w:val="22"/>
                <w:szCs w:val="22"/>
              </w:rPr>
            </w:pPr>
            <w:r w:rsidRPr="00103957">
              <w:rPr>
                <w:color w:val="FF0000"/>
                <w:sz w:val="22"/>
                <w:szCs w:val="22"/>
              </w:rPr>
              <w:t>0,00</w:t>
            </w:r>
          </w:p>
        </w:tc>
        <w:tc>
          <w:tcPr>
            <w:tcW w:w="1242" w:type="dxa"/>
            <w:shd w:val="clear" w:color="auto" w:fill="auto"/>
          </w:tcPr>
          <w:p w:rsidR="00103957" w:rsidRPr="002B5856" w:rsidRDefault="00103957" w:rsidP="00103957">
            <w:pPr>
              <w:rPr>
                <w:sz w:val="20"/>
                <w:szCs w:val="20"/>
              </w:rPr>
            </w:pPr>
            <w:r w:rsidRPr="002B5856">
              <w:rPr>
                <w:sz w:val="20"/>
                <w:szCs w:val="20"/>
              </w:rPr>
              <w:t>81600,00</w:t>
            </w:r>
          </w:p>
        </w:tc>
        <w:tc>
          <w:tcPr>
            <w:tcW w:w="1049" w:type="dxa"/>
            <w:shd w:val="clear" w:color="auto" w:fill="auto"/>
          </w:tcPr>
          <w:p w:rsidR="00103957" w:rsidRPr="002B5856" w:rsidRDefault="00103957" w:rsidP="00103957">
            <w:pPr>
              <w:rPr>
                <w:sz w:val="20"/>
                <w:szCs w:val="20"/>
              </w:rPr>
            </w:pPr>
            <w:r w:rsidRPr="002B5856">
              <w:rPr>
                <w:sz w:val="20"/>
                <w:szCs w:val="20"/>
              </w:rPr>
              <w:t>-23718,65</w:t>
            </w:r>
          </w:p>
        </w:tc>
      </w:tr>
      <w:tr w:rsidR="00103957" w:rsidRPr="00103957" w:rsidTr="00103957">
        <w:trPr>
          <w:trHeight w:val="521"/>
        </w:trPr>
        <w:tc>
          <w:tcPr>
            <w:tcW w:w="4087" w:type="dxa"/>
            <w:shd w:val="clear" w:color="auto" w:fill="auto"/>
          </w:tcPr>
          <w:p w:rsidR="00103957" w:rsidRPr="00103957" w:rsidRDefault="00103957" w:rsidP="00103957">
            <w:pPr>
              <w:rPr>
                <w:sz w:val="22"/>
                <w:szCs w:val="22"/>
              </w:rPr>
            </w:pPr>
            <w:r w:rsidRPr="00103957">
              <w:rPr>
                <w:sz w:val="22"/>
                <w:szCs w:val="22"/>
              </w:rPr>
              <w:t>Изменение остатков  средств на счетах по учёту средств  бюджета</w:t>
            </w:r>
          </w:p>
        </w:tc>
        <w:tc>
          <w:tcPr>
            <w:tcW w:w="2747" w:type="dxa"/>
            <w:shd w:val="clear" w:color="auto" w:fill="auto"/>
          </w:tcPr>
          <w:p w:rsidR="00103957" w:rsidRPr="00103957" w:rsidRDefault="00103957" w:rsidP="00103957">
            <w:pPr>
              <w:jc w:val="center"/>
              <w:rPr>
                <w:sz w:val="22"/>
                <w:szCs w:val="22"/>
              </w:rPr>
            </w:pPr>
            <w:r w:rsidRPr="00103957">
              <w:rPr>
                <w:sz w:val="22"/>
                <w:szCs w:val="22"/>
              </w:rPr>
              <w:t>937 01 05 00 00 00 0000 000</w:t>
            </w:r>
          </w:p>
        </w:tc>
        <w:tc>
          <w:tcPr>
            <w:tcW w:w="1237" w:type="dxa"/>
            <w:shd w:val="clear" w:color="auto" w:fill="auto"/>
          </w:tcPr>
          <w:p w:rsidR="00103957" w:rsidRPr="00103957" w:rsidRDefault="00103957" w:rsidP="00103957">
            <w:pPr>
              <w:rPr>
                <w:color w:val="FF0000"/>
                <w:sz w:val="22"/>
                <w:szCs w:val="22"/>
              </w:rPr>
            </w:pPr>
            <w:r w:rsidRPr="00103957">
              <w:rPr>
                <w:color w:val="FF0000"/>
                <w:sz w:val="22"/>
                <w:szCs w:val="22"/>
              </w:rPr>
              <w:t>0,00</w:t>
            </w:r>
          </w:p>
        </w:tc>
        <w:tc>
          <w:tcPr>
            <w:tcW w:w="1242" w:type="dxa"/>
            <w:shd w:val="clear" w:color="auto" w:fill="auto"/>
          </w:tcPr>
          <w:p w:rsidR="00103957" w:rsidRPr="002B5856" w:rsidRDefault="00103957" w:rsidP="00103957">
            <w:pPr>
              <w:rPr>
                <w:sz w:val="20"/>
                <w:szCs w:val="20"/>
              </w:rPr>
            </w:pPr>
            <w:r w:rsidRPr="002B5856">
              <w:rPr>
                <w:sz w:val="20"/>
                <w:szCs w:val="20"/>
              </w:rPr>
              <w:t>81600,00</w:t>
            </w:r>
          </w:p>
        </w:tc>
        <w:tc>
          <w:tcPr>
            <w:tcW w:w="1049" w:type="dxa"/>
            <w:shd w:val="clear" w:color="auto" w:fill="auto"/>
          </w:tcPr>
          <w:p w:rsidR="00103957" w:rsidRPr="002B5856" w:rsidRDefault="00103957" w:rsidP="00103957">
            <w:pPr>
              <w:rPr>
                <w:sz w:val="20"/>
                <w:szCs w:val="20"/>
              </w:rPr>
            </w:pPr>
            <w:r w:rsidRPr="002B5856">
              <w:rPr>
                <w:sz w:val="20"/>
                <w:szCs w:val="20"/>
              </w:rPr>
              <w:t>-23718,65</w:t>
            </w:r>
          </w:p>
        </w:tc>
      </w:tr>
      <w:tr w:rsidR="00103957" w:rsidRPr="00103957" w:rsidTr="00103957">
        <w:trPr>
          <w:trHeight w:val="521"/>
        </w:trPr>
        <w:tc>
          <w:tcPr>
            <w:tcW w:w="4087" w:type="dxa"/>
            <w:shd w:val="clear" w:color="auto" w:fill="auto"/>
          </w:tcPr>
          <w:p w:rsidR="00103957" w:rsidRPr="00103957" w:rsidRDefault="00103957" w:rsidP="00103957">
            <w:pPr>
              <w:rPr>
                <w:sz w:val="22"/>
                <w:szCs w:val="22"/>
              </w:rPr>
            </w:pPr>
            <w:r w:rsidRPr="00103957">
              <w:rPr>
                <w:sz w:val="22"/>
                <w:szCs w:val="22"/>
              </w:rPr>
              <w:t>Изменение прочих остатков  средств  бюджета Короцкого сельского поселения</w:t>
            </w:r>
          </w:p>
        </w:tc>
        <w:tc>
          <w:tcPr>
            <w:tcW w:w="2747" w:type="dxa"/>
            <w:shd w:val="clear" w:color="auto" w:fill="auto"/>
          </w:tcPr>
          <w:p w:rsidR="00103957" w:rsidRPr="00103957" w:rsidRDefault="00103957" w:rsidP="00103957">
            <w:pPr>
              <w:jc w:val="center"/>
              <w:rPr>
                <w:sz w:val="22"/>
                <w:szCs w:val="22"/>
              </w:rPr>
            </w:pPr>
            <w:r w:rsidRPr="00103957">
              <w:rPr>
                <w:sz w:val="22"/>
                <w:szCs w:val="22"/>
              </w:rPr>
              <w:t>937 01 05 02 01 10 0000 000</w:t>
            </w:r>
          </w:p>
        </w:tc>
        <w:tc>
          <w:tcPr>
            <w:tcW w:w="1237" w:type="dxa"/>
            <w:shd w:val="clear" w:color="auto" w:fill="auto"/>
          </w:tcPr>
          <w:p w:rsidR="00103957" w:rsidRPr="00103957" w:rsidRDefault="00103957" w:rsidP="00103957">
            <w:pPr>
              <w:rPr>
                <w:color w:val="FF0000"/>
                <w:sz w:val="22"/>
                <w:szCs w:val="22"/>
              </w:rPr>
            </w:pPr>
            <w:r w:rsidRPr="00103957">
              <w:rPr>
                <w:color w:val="FF0000"/>
                <w:sz w:val="22"/>
                <w:szCs w:val="22"/>
              </w:rPr>
              <w:t>0,00</w:t>
            </w:r>
          </w:p>
        </w:tc>
        <w:tc>
          <w:tcPr>
            <w:tcW w:w="1242" w:type="dxa"/>
            <w:shd w:val="clear" w:color="auto" w:fill="auto"/>
          </w:tcPr>
          <w:p w:rsidR="00103957" w:rsidRPr="002B5856" w:rsidRDefault="00103957" w:rsidP="00103957">
            <w:pPr>
              <w:rPr>
                <w:sz w:val="20"/>
                <w:szCs w:val="20"/>
              </w:rPr>
            </w:pPr>
            <w:r w:rsidRPr="002B5856">
              <w:rPr>
                <w:sz w:val="20"/>
                <w:szCs w:val="20"/>
              </w:rPr>
              <w:t>81600,00</w:t>
            </w:r>
          </w:p>
        </w:tc>
        <w:tc>
          <w:tcPr>
            <w:tcW w:w="1049" w:type="dxa"/>
            <w:shd w:val="clear" w:color="auto" w:fill="auto"/>
          </w:tcPr>
          <w:p w:rsidR="00103957" w:rsidRPr="002B5856" w:rsidRDefault="00103957" w:rsidP="00103957">
            <w:pPr>
              <w:rPr>
                <w:sz w:val="20"/>
                <w:szCs w:val="20"/>
              </w:rPr>
            </w:pPr>
            <w:r w:rsidRPr="002B5856">
              <w:rPr>
                <w:sz w:val="20"/>
                <w:szCs w:val="20"/>
              </w:rPr>
              <w:t>-23718,65</w:t>
            </w:r>
          </w:p>
        </w:tc>
      </w:tr>
    </w:tbl>
    <w:p w:rsidR="00103957" w:rsidRPr="00103957" w:rsidRDefault="00103957" w:rsidP="00103957">
      <w:pPr>
        <w:tabs>
          <w:tab w:val="left" w:pos="380"/>
        </w:tabs>
        <w:spacing w:line="276" w:lineRule="auto"/>
        <w:rPr>
          <w:sz w:val="22"/>
          <w:szCs w:val="22"/>
        </w:rPr>
      </w:pPr>
    </w:p>
    <w:p w:rsidR="00103957" w:rsidRPr="00103957" w:rsidRDefault="00103957" w:rsidP="00103957">
      <w:pPr>
        <w:tabs>
          <w:tab w:val="left" w:pos="380"/>
        </w:tabs>
        <w:spacing w:line="276" w:lineRule="auto"/>
        <w:rPr>
          <w:sz w:val="22"/>
          <w:szCs w:val="22"/>
        </w:rPr>
      </w:pPr>
      <w:r w:rsidRPr="00103957">
        <w:rPr>
          <w:sz w:val="22"/>
          <w:szCs w:val="22"/>
        </w:rPr>
        <w:t>г) приложение 8 к решению Совета депутатов Короцкого сельского поселения 23.12.2022 № 113, изложить в следующей редакции:</w:t>
      </w:r>
    </w:p>
    <w:p w:rsidR="00103957" w:rsidRPr="002B5856" w:rsidRDefault="00103957" w:rsidP="00103957">
      <w:pPr>
        <w:suppressAutoHyphens/>
        <w:jc w:val="right"/>
        <w:rPr>
          <w:b/>
          <w:bCs/>
          <w:sz w:val="20"/>
          <w:szCs w:val="20"/>
          <w:lang w:eastAsia="zh-CN"/>
        </w:rPr>
      </w:pPr>
      <w:r w:rsidRPr="00103957">
        <w:rPr>
          <w:sz w:val="22"/>
          <w:szCs w:val="22"/>
          <w:lang w:eastAsia="zh-CN"/>
        </w:rPr>
        <w:t xml:space="preserve">   </w:t>
      </w:r>
      <w:r w:rsidRPr="002B5856">
        <w:rPr>
          <w:b/>
          <w:sz w:val="20"/>
          <w:szCs w:val="20"/>
          <w:lang w:eastAsia="zh-CN"/>
        </w:rPr>
        <w:t>Приложение 8</w:t>
      </w:r>
    </w:p>
    <w:p w:rsidR="00103957" w:rsidRPr="002B5856" w:rsidRDefault="00103957" w:rsidP="00103957">
      <w:pPr>
        <w:suppressAutoHyphens/>
        <w:jc w:val="right"/>
        <w:rPr>
          <w:b/>
          <w:bCs/>
          <w:sz w:val="20"/>
          <w:szCs w:val="20"/>
          <w:lang w:eastAsia="zh-CN"/>
        </w:rPr>
      </w:pPr>
      <w:r w:rsidRPr="002B5856">
        <w:rPr>
          <w:b/>
          <w:bCs/>
          <w:sz w:val="20"/>
          <w:szCs w:val="20"/>
          <w:lang w:eastAsia="zh-CN"/>
        </w:rPr>
        <w:t>к решению Совета депутатов</w:t>
      </w:r>
    </w:p>
    <w:p w:rsidR="00103957" w:rsidRPr="002B5856" w:rsidRDefault="00103957" w:rsidP="00103957">
      <w:pPr>
        <w:suppressAutoHyphens/>
        <w:jc w:val="right"/>
        <w:rPr>
          <w:b/>
          <w:bCs/>
          <w:sz w:val="20"/>
          <w:szCs w:val="20"/>
          <w:lang w:eastAsia="zh-CN"/>
        </w:rPr>
      </w:pPr>
      <w:r w:rsidRPr="002B5856">
        <w:rPr>
          <w:b/>
          <w:bCs/>
          <w:sz w:val="20"/>
          <w:szCs w:val="20"/>
          <w:lang w:eastAsia="zh-CN"/>
        </w:rPr>
        <w:t>Короцкого сельского поселения</w:t>
      </w:r>
    </w:p>
    <w:p w:rsidR="00103957" w:rsidRPr="00103957" w:rsidRDefault="00103957" w:rsidP="00103957">
      <w:pPr>
        <w:suppressAutoHyphens/>
        <w:jc w:val="right"/>
        <w:rPr>
          <w:b/>
          <w:bCs/>
          <w:sz w:val="22"/>
          <w:szCs w:val="22"/>
          <w:lang w:eastAsia="zh-CN"/>
        </w:rPr>
      </w:pPr>
      <w:r w:rsidRPr="002B5856">
        <w:rPr>
          <w:b/>
          <w:bCs/>
          <w:sz w:val="20"/>
          <w:szCs w:val="20"/>
          <w:lang w:eastAsia="zh-CN"/>
        </w:rPr>
        <w:t>от 23.12.2022 №112</w:t>
      </w:r>
    </w:p>
    <w:p w:rsidR="00103957" w:rsidRPr="00103957" w:rsidRDefault="00103957" w:rsidP="00103957">
      <w:pPr>
        <w:suppressAutoHyphens/>
        <w:jc w:val="right"/>
        <w:rPr>
          <w:b/>
          <w:bCs/>
          <w:sz w:val="22"/>
          <w:szCs w:val="22"/>
          <w:lang w:eastAsia="zh-CN"/>
        </w:rPr>
      </w:pPr>
    </w:p>
    <w:p w:rsidR="00103957" w:rsidRPr="00103957" w:rsidRDefault="00103957" w:rsidP="00103957">
      <w:pPr>
        <w:suppressAutoHyphens/>
        <w:jc w:val="center"/>
        <w:rPr>
          <w:b/>
          <w:sz w:val="22"/>
          <w:szCs w:val="22"/>
          <w:lang w:eastAsia="zh-CN"/>
        </w:rPr>
      </w:pPr>
      <w:r w:rsidRPr="00103957">
        <w:rPr>
          <w:b/>
          <w:sz w:val="22"/>
          <w:szCs w:val="22"/>
          <w:lang w:eastAsia="zh-CN"/>
        </w:rPr>
        <w:t>Распределение бюджетных ассигнований на реализацию муниципальных целевых программ на 2023год  (руб.)</w:t>
      </w: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2"/>
        <w:gridCol w:w="545"/>
        <w:gridCol w:w="545"/>
        <w:gridCol w:w="1227"/>
        <w:gridCol w:w="545"/>
        <w:gridCol w:w="1227"/>
        <w:gridCol w:w="1254"/>
        <w:gridCol w:w="1063"/>
      </w:tblGrid>
      <w:tr w:rsidR="00103957" w:rsidRPr="00103957" w:rsidTr="00103957">
        <w:trPr>
          <w:trHeight w:val="786"/>
        </w:trPr>
        <w:tc>
          <w:tcPr>
            <w:tcW w:w="3922" w:type="dxa"/>
            <w:vAlign w:val="center"/>
          </w:tcPr>
          <w:p w:rsidR="00103957" w:rsidRPr="00103957" w:rsidRDefault="00103957" w:rsidP="00103957">
            <w:pPr>
              <w:suppressAutoHyphens/>
              <w:jc w:val="center"/>
              <w:rPr>
                <w:b/>
                <w:sz w:val="22"/>
                <w:szCs w:val="22"/>
                <w:lang w:eastAsia="zh-CN"/>
              </w:rPr>
            </w:pPr>
            <w:r w:rsidRPr="00103957">
              <w:rPr>
                <w:b/>
                <w:sz w:val="22"/>
                <w:szCs w:val="22"/>
                <w:lang w:eastAsia="zh-CN"/>
              </w:rPr>
              <w:t>Наименование</w:t>
            </w:r>
          </w:p>
        </w:tc>
        <w:tc>
          <w:tcPr>
            <w:tcW w:w="545" w:type="dxa"/>
            <w:vAlign w:val="center"/>
          </w:tcPr>
          <w:p w:rsidR="00103957" w:rsidRPr="00103957" w:rsidRDefault="00103957" w:rsidP="00103957">
            <w:pPr>
              <w:suppressAutoHyphens/>
              <w:jc w:val="center"/>
              <w:rPr>
                <w:b/>
                <w:sz w:val="22"/>
                <w:szCs w:val="22"/>
                <w:lang w:eastAsia="zh-CN"/>
              </w:rPr>
            </w:pPr>
            <w:r w:rsidRPr="00103957">
              <w:rPr>
                <w:b/>
                <w:sz w:val="22"/>
                <w:szCs w:val="22"/>
                <w:lang w:eastAsia="zh-CN"/>
              </w:rPr>
              <w:t>Рз.</w:t>
            </w:r>
          </w:p>
        </w:tc>
        <w:tc>
          <w:tcPr>
            <w:tcW w:w="545" w:type="dxa"/>
            <w:vAlign w:val="center"/>
          </w:tcPr>
          <w:p w:rsidR="00103957" w:rsidRPr="00103957" w:rsidRDefault="00103957" w:rsidP="00103957">
            <w:pPr>
              <w:suppressAutoHyphens/>
              <w:jc w:val="center"/>
              <w:rPr>
                <w:b/>
                <w:sz w:val="22"/>
                <w:szCs w:val="22"/>
                <w:lang w:eastAsia="zh-CN"/>
              </w:rPr>
            </w:pPr>
            <w:r w:rsidRPr="00103957">
              <w:rPr>
                <w:b/>
                <w:sz w:val="22"/>
                <w:szCs w:val="22"/>
                <w:lang w:eastAsia="zh-CN"/>
              </w:rPr>
              <w:t>ПР</w:t>
            </w:r>
          </w:p>
        </w:tc>
        <w:tc>
          <w:tcPr>
            <w:tcW w:w="1227" w:type="dxa"/>
            <w:vAlign w:val="center"/>
          </w:tcPr>
          <w:p w:rsidR="00103957" w:rsidRPr="00103957" w:rsidRDefault="00103957" w:rsidP="00103957">
            <w:pPr>
              <w:suppressAutoHyphens/>
              <w:jc w:val="center"/>
              <w:rPr>
                <w:b/>
                <w:sz w:val="22"/>
                <w:szCs w:val="22"/>
                <w:lang w:eastAsia="zh-CN"/>
              </w:rPr>
            </w:pPr>
            <w:r w:rsidRPr="00103957">
              <w:rPr>
                <w:b/>
                <w:sz w:val="22"/>
                <w:szCs w:val="22"/>
                <w:lang w:eastAsia="zh-CN"/>
              </w:rPr>
              <w:t>Ц.С.Р.</w:t>
            </w:r>
          </w:p>
        </w:tc>
        <w:tc>
          <w:tcPr>
            <w:tcW w:w="545" w:type="dxa"/>
            <w:vAlign w:val="center"/>
          </w:tcPr>
          <w:p w:rsidR="00103957" w:rsidRPr="00103957" w:rsidRDefault="00103957" w:rsidP="00103957">
            <w:pPr>
              <w:suppressAutoHyphens/>
              <w:jc w:val="center"/>
              <w:rPr>
                <w:b/>
                <w:sz w:val="22"/>
                <w:szCs w:val="22"/>
                <w:lang w:eastAsia="zh-CN"/>
              </w:rPr>
            </w:pPr>
            <w:r w:rsidRPr="00103957">
              <w:rPr>
                <w:b/>
                <w:sz w:val="22"/>
                <w:szCs w:val="22"/>
                <w:lang w:eastAsia="zh-CN"/>
              </w:rPr>
              <w:t>ВР.</w:t>
            </w:r>
          </w:p>
        </w:tc>
        <w:tc>
          <w:tcPr>
            <w:tcW w:w="1227" w:type="dxa"/>
            <w:vAlign w:val="center"/>
          </w:tcPr>
          <w:p w:rsidR="00103957" w:rsidRPr="00103957" w:rsidRDefault="00103957" w:rsidP="00103957">
            <w:pPr>
              <w:suppressAutoHyphens/>
              <w:jc w:val="center"/>
              <w:rPr>
                <w:b/>
                <w:sz w:val="22"/>
                <w:szCs w:val="22"/>
                <w:lang w:eastAsia="zh-CN"/>
              </w:rPr>
            </w:pPr>
            <w:r w:rsidRPr="00103957">
              <w:rPr>
                <w:b/>
                <w:sz w:val="22"/>
                <w:szCs w:val="22"/>
                <w:lang w:eastAsia="zh-CN"/>
              </w:rPr>
              <w:t>Сумма на 2023 год</w:t>
            </w:r>
          </w:p>
        </w:tc>
        <w:tc>
          <w:tcPr>
            <w:tcW w:w="1254" w:type="dxa"/>
          </w:tcPr>
          <w:p w:rsidR="00103957" w:rsidRPr="00103957" w:rsidRDefault="00103957" w:rsidP="00103957">
            <w:pPr>
              <w:suppressAutoHyphens/>
              <w:jc w:val="center"/>
              <w:rPr>
                <w:b/>
                <w:sz w:val="22"/>
                <w:szCs w:val="22"/>
                <w:lang w:eastAsia="zh-CN"/>
              </w:rPr>
            </w:pPr>
            <w:r w:rsidRPr="00103957">
              <w:rPr>
                <w:b/>
                <w:sz w:val="22"/>
                <w:szCs w:val="22"/>
                <w:lang w:eastAsia="zh-CN"/>
              </w:rPr>
              <w:t>Сумма на 2024 год</w:t>
            </w:r>
          </w:p>
          <w:p w:rsidR="00103957" w:rsidRPr="00103957" w:rsidRDefault="00103957" w:rsidP="00103957">
            <w:pPr>
              <w:suppressAutoHyphens/>
              <w:jc w:val="center"/>
              <w:rPr>
                <w:b/>
                <w:sz w:val="22"/>
                <w:szCs w:val="22"/>
                <w:lang w:eastAsia="zh-CN"/>
              </w:rPr>
            </w:pPr>
            <w:r w:rsidRPr="00103957">
              <w:rPr>
                <w:b/>
                <w:sz w:val="22"/>
                <w:szCs w:val="22"/>
                <w:lang w:eastAsia="zh-CN"/>
              </w:rPr>
              <w:t>( план)</w:t>
            </w:r>
          </w:p>
        </w:tc>
        <w:tc>
          <w:tcPr>
            <w:tcW w:w="1063" w:type="dxa"/>
          </w:tcPr>
          <w:p w:rsidR="00103957" w:rsidRPr="00103957" w:rsidRDefault="00103957" w:rsidP="00103957">
            <w:pPr>
              <w:suppressAutoHyphens/>
              <w:jc w:val="center"/>
              <w:rPr>
                <w:b/>
                <w:sz w:val="22"/>
                <w:szCs w:val="22"/>
                <w:lang w:eastAsia="zh-CN"/>
              </w:rPr>
            </w:pPr>
            <w:r w:rsidRPr="00103957">
              <w:rPr>
                <w:b/>
                <w:sz w:val="22"/>
                <w:szCs w:val="22"/>
                <w:lang w:eastAsia="zh-CN"/>
              </w:rPr>
              <w:t>Сумма на 2025 год (план)</w:t>
            </w:r>
          </w:p>
        </w:tc>
      </w:tr>
      <w:tr w:rsidR="00103957" w:rsidRPr="00103957" w:rsidTr="00103957">
        <w:trPr>
          <w:trHeight w:val="776"/>
        </w:trPr>
        <w:tc>
          <w:tcPr>
            <w:tcW w:w="3922" w:type="dxa"/>
          </w:tcPr>
          <w:p w:rsidR="00103957" w:rsidRPr="00103957" w:rsidRDefault="00103957" w:rsidP="00103957">
            <w:pPr>
              <w:suppressAutoHyphens/>
              <w:rPr>
                <w:b/>
                <w:sz w:val="22"/>
                <w:szCs w:val="22"/>
                <w:lang w:eastAsia="zh-CN"/>
              </w:rPr>
            </w:pPr>
            <w:r w:rsidRPr="00103957">
              <w:rPr>
                <w:b/>
                <w:sz w:val="22"/>
                <w:szCs w:val="22"/>
                <w:lang w:eastAsia="zh-CN"/>
              </w:rPr>
              <w:t>Муниципальная программа «Нулевой травматизм в Администрации Короцкого сельского поселения на 2022-2024 годы»</w:t>
            </w:r>
          </w:p>
        </w:tc>
        <w:tc>
          <w:tcPr>
            <w:tcW w:w="545" w:type="dxa"/>
          </w:tcPr>
          <w:p w:rsidR="00103957" w:rsidRPr="00103957" w:rsidRDefault="00103957" w:rsidP="00103957">
            <w:pPr>
              <w:suppressAutoHyphens/>
              <w:jc w:val="center"/>
              <w:rPr>
                <w:b/>
                <w:sz w:val="22"/>
                <w:szCs w:val="22"/>
                <w:lang w:eastAsia="zh-CN"/>
              </w:rPr>
            </w:pPr>
            <w:r w:rsidRPr="00103957">
              <w:rPr>
                <w:b/>
                <w:sz w:val="22"/>
                <w:szCs w:val="22"/>
                <w:lang w:eastAsia="zh-CN"/>
              </w:rPr>
              <w:t>01</w:t>
            </w:r>
          </w:p>
        </w:tc>
        <w:tc>
          <w:tcPr>
            <w:tcW w:w="545" w:type="dxa"/>
          </w:tcPr>
          <w:p w:rsidR="00103957" w:rsidRPr="00103957" w:rsidRDefault="00103957" w:rsidP="00103957">
            <w:pPr>
              <w:suppressAutoHyphens/>
              <w:jc w:val="center"/>
              <w:rPr>
                <w:b/>
                <w:sz w:val="22"/>
                <w:szCs w:val="22"/>
                <w:lang w:eastAsia="zh-CN"/>
              </w:rPr>
            </w:pPr>
            <w:r w:rsidRPr="00103957">
              <w:rPr>
                <w:b/>
                <w:sz w:val="22"/>
                <w:szCs w:val="22"/>
                <w:lang w:eastAsia="zh-CN"/>
              </w:rPr>
              <w:t>04</w:t>
            </w:r>
          </w:p>
        </w:tc>
        <w:tc>
          <w:tcPr>
            <w:tcW w:w="1227" w:type="dxa"/>
          </w:tcPr>
          <w:p w:rsidR="00103957" w:rsidRPr="00103957" w:rsidRDefault="00103957" w:rsidP="00103957">
            <w:pPr>
              <w:suppressAutoHyphens/>
              <w:jc w:val="center"/>
              <w:rPr>
                <w:b/>
                <w:sz w:val="22"/>
                <w:szCs w:val="22"/>
                <w:lang w:eastAsia="zh-CN"/>
              </w:rPr>
            </w:pPr>
            <w:r w:rsidRPr="00103957">
              <w:rPr>
                <w:b/>
                <w:sz w:val="22"/>
                <w:szCs w:val="22"/>
                <w:lang w:eastAsia="zh-CN"/>
              </w:rPr>
              <w:t>0300000000</w:t>
            </w:r>
          </w:p>
        </w:tc>
        <w:tc>
          <w:tcPr>
            <w:tcW w:w="545" w:type="dxa"/>
          </w:tcPr>
          <w:p w:rsidR="00103957" w:rsidRPr="00103957" w:rsidRDefault="00103957" w:rsidP="00103957">
            <w:pPr>
              <w:suppressAutoHyphens/>
              <w:jc w:val="center"/>
              <w:rPr>
                <w:b/>
                <w:sz w:val="22"/>
                <w:szCs w:val="22"/>
                <w:lang w:eastAsia="zh-CN"/>
              </w:rPr>
            </w:pPr>
            <w:r w:rsidRPr="00103957">
              <w:rPr>
                <w:b/>
                <w:sz w:val="22"/>
                <w:szCs w:val="22"/>
                <w:lang w:eastAsia="zh-CN"/>
              </w:rPr>
              <w:t>000</w:t>
            </w:r>
          </w:p>
        </w:tc>
        <w:tc>
          <w:tcPr>
            <w:tcW w:w="1227" w:type="dxa"/>
          </w:tcPr>
          <w:p w:rsidR="00103957" w:rsidRPr="00103957" w:rsidRDefault="00103957" w:rsidP="00103957">
            <w:pPr>
              <w:suppressAutoHyphens/>
              <w:jc w:val="center"/>
              <w:rPr>
                <w:b/>
                <w:sz w:val="22"/>
                <w:szCs w:val="22"/>
                <w:lang w:eastAsia="zh-CN"/>
              </w:rPr>
            </w:pPr>
            <w:r w:rsidRPr="00103957">
              <w:rPr>
                <w:b/>
                <w:sz w:val="22"/>
                <w:szCs w:val="22"/>
                <w:lang w:eastAsia="zh-CN"/>
              </w:rPr>
              <w:t>11 700,00</w:t>
            </w:r>
          </w:p>
        </w:tc>
        <w:tc>
          <w:tcPr>
            <w:tcW w:w="1254" w:type="dxa"/>
          </w:tcPr>
          <w:p w:rsidR="00103957" w:rsidRPr="00103957" w:rsidRDefault="00103957" w:rsidP="00103957">
            <w:pPr>
              <w:suppressAutoHyphens/>
              <w:jc w:val="center"/>
              <w:rPr>
                <w:b/>
                <w:sz w:val="22"/>
                <w:szCs w:val="22"/>
                <w:lang w:eastAsia="zh-CN"/>
              </w:rPr>
            </w:pPr>
            <w:r w:rsidRPr="00103957">
              <w:rPr>
                <w:b/>
                <w:sz w:val="22"/>
                <w:szCs w:val="22"/>
                <w:lang w:eastAsia="zh-CN"/>
              </w:rPr>
              <w:t>15 400,00</w:t>
            </w:r>
          </w:p>
        </w:tc>
        <w:tc>
          <w:tcPr>
            <w:tcW w:w="1063" w:type="dxa"/>
          </w:tcPr>
          <w:p w:rsidR="00103957" w:rsidRPr="00103957" w:rsidRDefault="00103957" w:rsidP="00103957">
            <w:pPr>
              <w:suppressAutoHyphens/>
              <w:jc w:val="center"/>
              <w:rPr>
                <w:b/>
                <w:sz w:val="22"/>
                <w:szCs w:val="22"/>
                <w:lang w:eastAsia="zh-CN"/>
              </w:rPr>
            </w:pPr>
            <w:r w:rsidRPr="00103957">
              <w:rPr>
                <w:b/>
                <w:sz w:val="22"/>
                <w:szCs w:val="22"/>
                <w:lang w:eastAsia="zh-CN"/>
              </w:rPr>
              <w:t>0,00</w:t>
            </w:r>
          </w:p>
        </w:tc>
      </w:tr>
      <w:tr w:rsidR="00103957" w:rsidRPr="00103957" w:rsidTr="00103957">
        <w:trPr>
          <w:trHeight w:val="734"/>
        </w:trPr>
        <w:tc>
          <w:tcPr>
            <w:tcW w:w="3922" w:type="dxa"/>
          </w:tcPr>
          <w:p w:rsidR="00103957" w:rsidRPr="00103957" w:rsidRDefault="00103957" w:rsidP="00103957">
            <w:pPr>
              <w:suppressAutoHyphens/>
              <w:rPr>
                <w:b/>
                <w:sz w:val="22"/>
                <w:szCs w:val="22"/>
                <w:lang w:eastAsia="zh-CN"/>
              </w:rPr>
            </w:pPr>
            <w:r w:rsidRPr="00103957">
              <w:rPr>
                <w:b/>
                <w:sz w:val="22"/>
                <w:szCs w:val="22"/>
                <w:lang w:eastAsia="zh-CN"/>
              </w:rPr>
              <w:t>Муницип.программа"Противодействие  коррупции в Короцком сельском поселении на 2023-2025 годы"</w:t>
            </w:r>
          </w:p>
        </w:tc>
        <w:tc>
          <w:tcPr>
            <w:tcW w:w="545" w:type="dxa"/>
          </w:tcPr>
          <w:p w:rsidR="00103957" w:rsidRPr="00103957" w:rsidRDefault="00103957" w:rsidP="00103957">
            <w:pPr>
              <w:suppressAutoHyphens/>
              <w:jc w:val="center"/>
              <w:rPr>
                <w:b/>
                <w:sz w:val="22"/>
                <w:szCs w:val="22"/>
                <w:lang w:eastAsia="zh-CN"/>
              </w:rPr>
            </w:pPr>
            <w:r w:rsidRPr="00103957">
              <w:rPr>
                <w:b/>
                <w:sz w:val="22"/>
                <w:szCs w:val="22"/>
                <w:lang w:eastAsia="zh-CN"/>
              </w:rPr>
              <w:t>01</w:t>
            </w:r>
          </w:p>
        </w:tc>
        <w:tc>
          <w:tcPr>
            <w:tcW w:w="545" w:type="dxa"/>
          </w:tcPr>
          <w:p w:rsidR="00103957" w:rsidRPr="00103957" w:rsidRDefault="00103957" w:rsidP="00103957">
            <w:pPr>
              <w:suppressAutoHyphens/>
              <w:jc w:val="center"/>
              <w:rPr>
                <w:b/>
                <w:sz w:val="22"/>
                <w:szCs w:val="22"/>
                <w:lang w:eastAsia="zh-CN"/>
              </w:rPr>
            </w:pPr>
            <w:r w:rsidRPr="00103957">
              <w:rPr>
                <w:b/>
                <w:sz w:val="22"/>
                <w:szCs w:val="22"/>
                <w:lang w:eastAsia="zh-CN"/>
              </w:rPr>
              <w:t>13</w:t>
            </w:r>
          </w:p>
        </w:tc>
        <w:tc>
          <w:tcPr>
            <w:tcW w:w="1227" w:type="dxa"/>
          </w:tcPr>
          <w:p w:rsidR="00103957" w:rsidRPr="00103957" w:rsidRDefault="00103957" w:rsidP="00103957">
            <w:pPr>
              <w:suppressAutoHyphens/>
              <w:jc w:val="center"/>
              <w:rPr>
                <w:b/>
                <w:sz w:val="22"/>
                <w:szCs w:val="22"/>
                <w:lang w:eastAsia="zh-CN"/>
              </w:rPr>
            </w:pPr>
            <w:r w:rsidRPr="00103957">
              <w:rPr>
                <w:b/>
                <w:sz w:val="22"/>
                <w:szCs w:val="22"/>
                <w:lang w:eastAsia="zh-CN"/>
              </w:rPr>
              <w:t>0900000000</w:t>
            </w:r>
          </w:p>
        </w:tc>
        <w:tc>
          <w:tcPr>
            <w:tcW w:w="545" w:type="dxa"/>
          </w:tcPr>
          <w:p w:rsidR="00103957" w:rsidRPr="00103957" w:rsidRDefault="00103957" w:rsidP="00103957">
            <w:pPr>
              <w:suppressAutoHyphens/>
              <w:jc w:val="center"/>
              <w:rPr>
                <w:b/>
                <w:sz w:val="22"/>
                <w:szCs w:val="22"/>
                <w:lang w:eastAsia="zh-CN"/>
              </w:rPr>
            </w:pPr>
            <w:r w:rsidRPr="00103957">
              <w:rPr>
                <w:b/>
                <w:sz w:val="22"/>
                <w:szCs w:val="22"/>
                <w:lang w:eastAsia="zh-CN"/>
              </w:rPr>
              <w:t>000</w:t>
            </w:r>
          </w:p>
        </w:tc>
        <w:tc>
          <w:tcPr>
            <w:tcW w:w="1227" w:type="dxa"/>
          </w:tcPr>
          <w:p w:rsidR="00103957" w:rsidRPr="00103957" w:rsidRDefault="00103957" w:rsidP="00103957">
            <w:pPr>
              <w:suppressAutoHyphens/>
              <w:jc w:val="center"/>
              <w:rPr>
                <w:b/>
                <w:sz w:val="22"/>
                <w:szCs w:val="22"/>
                <w:lang w:eastAsia="zh-CN"/>
              </w:rPr>
            </w:pPr>
            <w:r w:rsidRPr="00103957">
              <w:rPr>
                <w:b/>
                <w:sz w:val="22"/>
                <w:szCs w:val="22"/>
                <w:lang w:eastAsia="zh-CN"/>
              </w:rPr>
              <w:t>2500,00</w:t>
            </w:r>
          </w:p>
        </w:tc>
        <w:tc>
          <w:tcPr>
            <w:tcW w:w="1254" w:type="dxa"/>
          </w:tcPr>
          <w:p w:rsidR="00103957" w:rsidRPr="00103957" w:rsidRDefault="00103957" w:rsidP="00103957">
            <w:pPr>
              <w:suppressAutoHyphens/>
              <w:jc w:val="center"/>
              <w:rPr>
                <w:b/>
                <w:sz w:val="22"/>
                <w:szCs w:val="22"/>
                <w:lang w:eastAsia="zh-CN"/>
              </w:rPr>
            </w:pPr>
            <w:r w:rsidRPr="00103957">
              <w:rPr>
                <w:b/>
                <w:sz w:val="22"/>
                <w:szCs w:val="22"/>
                <w:lang w:eastAsia="zh-CN"/>
              </w:rPr>
              <w:t>2500,00</w:t>
            </w:r>
          </w:p>
        </w:tc>
        <w:tc>
          <w:tcPr>
            <w:tcW w:w="1063" w:type="dxa"/>
          </w:tcPr>
          <w:p w:rsidR="00103957" w:rsidRPr="00103957" w:rsidRDefault="00103957" w:rsidP="00103957">
            <w:pPr>
              <w:suppressAutoHyphens/>
              <w:jc w:val="center"/>
              <w:rPr>
                <w:b/>
                <w:sz w:val="22"/>
                <w:szCs w:val="22"/>
                <w:lang w:eastAsia="zh-CN"/>
              </w:rPr>
            </w:pPr>
            <w:r w:rsidRPr="00103957">
              <w:rPr>
                <w:b/>
                <w:sz w:val="22"/>
                <w:szCs w:val="22"/>
                <w:lang w:eastAsia="zh-CN"/>
              </w:rPr>
              <w:t>2500,00</w:t>
            </w:r>
          </w:p>
        </w:tc>
      </w:tr>
      <w:tr w:rsidR="00103957" w:rsidRPr="00103957" w:rsidTr="00103957">
        <w:trPr>
          <w:trHeight w:val="368"/>
        </w:trPr>
        <w:tc>
          <w:tcPr>
            <w:tcW w:w="3922" w:type="dxa"/>
          </w:tcPr>
          <w:p w:rsidR="00103957" w:rsidRPr="00103957" w:rsidRDefault="00103957" w:rsidP="00103957">
            <w:pPr>
              <w:suppressAutoHyphens/>
              <w:rPr>
                <w:b/>
                <w:sz w:val="22"/>
                <w:szCs w:val="22"/>
                <w:lang w:eastAsia="zh-CN"/>
              </w:rPr>
            </w:pPr>
            <w:r w:rsidRPr="00103957">
              <w:rPr>
                <w:b/>
                <w:sz w:val="22"/>
                <w:szCs w:val="22"/>
                <w:lang w:eastAsia="zh-CN"/>
              </w:rPr>
              <w:t>Муниципальная программа "Обеспечение первичных мер пожарной безопас-ности на территории Короцкого сельского поселения на 2023 -2025 гг."</w:t>
            </w:r>
          </w:p>
        </w:tc>
        <w:tc>
          <w:tcPr>
            <w:tcW w:w="545" w:type="dxa"/>
          </w:tcPr>
          <w:p w:rsidR="00103957" w:rsidRPr="00103957" w:rsidRDefault="00103957" w:rsidP="00103957">
            <w:pPr>
              <w:suppressAutoHyphens/>
              <w:jc w:val="center"/>
              <w:rPr>
                <w:b/>
                <w:sz w:val="22"/>
                <w:szCs w:val="22"/>
                <w:lang w:eastAsia="zh-CN"/>
              </w:rPr>
            </w:pPr>
            <w:r w:rsidRPr="00103957">
              <w:rPr>
                <w:b/>
                <w:sz w:val="22"/>
                <w:szCs w:val="22"/>
                <w:lang w:eastAsia="zh-CN"/>
              </w:rPr>
              <w:t>03</w:t>
            </w:r>
          </w:p>
        </w:tc>
        <w:tc>
          <w:tcPr>
            <w:tcW w:w="545" w:type="dxa"/>
          </w:tcPr>
          <w:p w:rsidR="00103957" w:rsidRPr="00103957" w:rsidRDefault="00103957" w:rsidP="00103957">
            <w:pPr>
              <w:suppressAutoHyphens/>
              <w:jc w:val="center"/>
              <w:rPr>
                <w:b/>
                <w:sz w:val="22"/>
                <w:szCs w:val="22"/>
                <w:lang w:eastAsia="zh-CN"/>
              </w:rPr>
            </w:pPr>
            <w:r w:rsidRPr="00103957">
              <w:rPr>
                <w:b/>
                <w:sz w:val="22"/>
                <w:szCs w:val="22"/>
                <w:lang w:eastAsia="zh-CN"/>
              </w:rPr>
              <w:t>10</w:t>
            </w:r>
          </w:p>
        </w:tc>
        <w:tc>
          <w:tcPr>
            <w:tcW w:w="1227" w:type="dxa"/>
          </w:tcPr>
          <w:p w:rsidR="00103957" w:rsidRPr="00103957" w:rsidRDefault="00103957" w:rsidP="00103957">
            <w:pPr>
              <w:suppressAutoHyphens/>
              <w:jc w:val="center"/>
              <w:rPr>
                <w:b/>
                <w:sz w:val="22"/>
                <w:szCs w:val="22"/>
                <w:lang w:eastAsia="zh-CN"/>
              </w:rPr>
            </w:pPr>
            <w:r w:rsidRPr="00103957">
              <w:rPr>
                <w:b/>
                <w:sz w:val="22"/>
                <w:szCs w:val="22"/>
                <w:lang w:eastAsia="zh-CN"/>
              </w:rPr>
              <w:t>0800000000</w:t>
            </w:r>
          </w:p>
        </w:tc>
        <w:tc>
          <w:tcPr>
            <w:tcW w:w="545" w:type="dxa"/>
          </w:tcPr>
          <w:p w:rsidR="00103957" w:rsidRPr="00103957" w:rsidRDefault="00103957" w:rsidP="00103957">
            <w:pPr>
              <w:suppressAutoHyphens/>
              <w:jc w:val="center"/>
              <w:rPr>
                <w:sz w:val="22"/>
                <w:szCs w:val="22"/>
                <w:lang w:eastAsia="zh-CN"/>
              </w:rPr>
            </w:pPr>
            <w:r w:rsidRPr="00103957">
              <w:rPr>
                <w:sz w:val="22"/>
                <w:szCs w:val="22"/>
                <w:lang w:eastAsia="zh-CN"/>
              </w:rPr>
              <w:t>000</w:t>
            </w:r>
          </w:p>
        </w:tc>
        <w:tc>
          <w:tcPr>
            <w:tcW w:w="1227" w:type="dxa"/>
          </w:tcPr>
          <w:p w:rsidR="00103957" w:rsidRPr="00103957" w:rsidRDefault="00103957" w:rsidP="00103957">
            <w:pPr>
              <w:suppressAutoHyphens/>
              <w:jc w:val="center"/>
              <w:rPr>
                <w:b/>
                <w:sz w:val="22"/>
                <w:szCs w:val="22"/>
                <w:lang w:eastAsia="zh-CN"/>
              </w:rPr>
            </w:pPr>
            <w:r w:rsidRPr="00103957">
              <w:rPr>
                <w:b/>
                <w:sz w:val="22"/>
                <w:szCs w:val="22"/>
                <w:lang w:eastAsia="zh-CN"/>
              </w:rPr>
              <w:t>7 500,00</w:t>
            </w:r>
          </w:p>
        </w:tc>
        <w:tc>
          <w:tcPr>
            <w:tcW w:w="1254" w:type="dxa"/>
          </w:tcPr>
          <w:p w:rsidR="00103957" w:rsidRPr="00103957" w:rsidRDefault="00103957" w:rsidP="00103957">
            <w:pPr>
              <w:suppressAutoHyphens/>
              <w:jc w:val="center"/>
              <w:rPr>
                <w:b/>
                <w:sz w:val="22"/>
                <w:szCs w:val="22"/>
                <w:lang w:eastAsia="zh-CN"/>
              </w:rPr>
            </w:pPr>
            <w:r w:rsidRPr="00103957">
              <w:rPr>
                <w:b/>
                <w:sz w:val="22"/>
                <w:szCs w:val="22"/>
                <w:lang w:eastAsia="zh-CN"/>
              </w:rPr>
              <w:t>7 500,00</w:t>
            </w:r>
          </w:p>
        </w:tc>
        <w:tc>
          <w:tcPr>
            <w:tcW w:w="1063" w:type="dxa"/>
          </w:tcPr>
          <w:p w:rsidR="00103957" w:rsidRPr="00103957" w:rsidRDefault="00103957" w:rsidP="00103957">
            <w:pPr>
              <w:suppressAutoHyphens/>
              <w:jc w:val="center"/>
              <w:rPr>
                <w:b/>
                <w:sz w:val="22"/>
                <w:szCs w:val="22"/>
                <w:lang w:eastAsia="zh-CN"/>
              </w:rPr>
            </w:pPr>
            <w:r w:rsidRPr="00103957">
              <w:rPr>
                <w:b/>
                <w:sz w:val="22"/>
                <w:szCs w:val="22"/>
                <w:lang w:eastAsia="zh-CN"/>
              </w:rPr>
              <w:t>7500,00</w:t>
            </w:r>
          </w:p>
        </w:tc>
      </w:tr>
      <w:tr w:rsidR="00103957" w:rsidRPr="00103957" w:rsidTr="00103957">
        <w:trPr>
          <w:trHeight w:val="1046"/>
        </w:trPr>
        <w:tc>
          <w:tcPr>
            <w:tcW w:w="3922" w:type="dxa"/>
          </w:tcPr>
          <w:p w:rsidR="00103957" w:rsidRPr="00103957" w:rsidRDefault="00103957" w:rsidP="00103957">
            <w:pPr>
              <w:suppressAutoHyphens/>
              <w:rPr>
                <w:b/>
                <w:sz w:val="22"/>
                <w:szCs w:val="22"/>
                <w:lang w:eastAsia="zh-CN"/>
              </w:rPr>
            </w:pPr>
            <w:r w:rsidRPr="00103957">
              <w:rPr>
                <w:b/>
                <w:sz w:val="22"/>
                <w:szCs w:val="22"/>
                <w:lang w:eastAsia="zh-CN"/>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545" w:type="dxa"/>
          </w:tcPr>
          <w:p w:rsidR="00103957" w:rsidRPr="00103957" w:rsidRDefault="00103957" w:rsidP="00103957">
            <w:pPr>
              <w:suppressAutoHyphens/>
              <w:jc w:val="center"/>
              <w:rPr>
                <w:b/>
                <w:sz w:val="22"/>
                <w:szCs w:val="22"/>
                <w:lang w:eastAsia="zh-CN"/>
              </w:rPr>
            </w:pPr>
            <w:r w:rsidRPr="00103957">
              <w:rPr>
                <w:b/>
                <w:sz w:val="22"/>
                <w:szCs w:val="22"/>
                <w:lang w:eastAsia="zh-CN"/>
              </w:rPr>
              <w:t>04</w:t>
            </w:r>
          </w:p>
        </w:tc>
        <w:tc>
          <w:tcPr>
            <w:tcW w:w="545" w:type="dxa"/>
          </w:tcPr>
          <w:p w:rsidR="00103957" w:rsidRPr="00103957" w:rsidRDefault="00103957" w:rsidP="00103957">
            <w:pPr>
              <w:suppressAutoHyphens/>
              <w:jc w:val="center"/>
              <w:rPr>
                <w:b/>
                <w:sz w:val="22"/>
                <w:szCs w:val="22"/>
                <w:lang w:eastAsia="zh-CN"/>
              </w:rPr>
            </w:pPr>
            <w:r w:rsidRPr="00103957">
              <w:rPr>
                <w:b/>
                <w:sz w:val="22"/>
                <w:szCs w:val="22"/>
                <w:lang w:eastAsia="zh-CN"/>
              </w:rPr>
              <w:t>09</w:t>
            </w:r>
          </w:p>
        </w:tc>
        <w:tc>
          <w:tcPr>
            <w:tcW w:w="1227" w:type="dxa"/>
          </w:tcPr>
          <w:p w:rsidR="00103957" w:rsidRPr="00103957" w:rsidRDefault="00103957" w:rsidP="00103957">
            <w:pPr>
              <w:suppressAutoHyphens/>
              <w:jc w:val="center"/>
              <w:rPr>
                <w:b/>
                <w:sz w:val="22"/>
                <w:szCs w:val="22"/>
                <w:lang w:eastAsia="zh-CN"/>
              </w:rPr>
            </w:pPr>
            <w:r w:rsidRPr="00103957">
              <w:rPr>
                <w:b/>
                <w:sz w:val="22"/>
                <w:szCs w:val="22"/>
                <w:lang w:eastAsia="zh-CN"/>
              </w:rPr>
              <w:t>0400000000</w:t>
            </w:r>
          </w:p>
        </w:tc>
        <w:tc>
          <w:tcPr>
            <w:tcW w:w="545" w:type="dxa"/>
          </w:tcPr>
          <w:p w:rsidR="00103957" w:rsidRPr="00103957" w:rsidRDefault="00103957" w:rsidP="00103957">
            <w:pPr>
              <w:suppressAutoHyphens/>
              <w:jc w:val="center"/>
              <w:rPr>
                <w:b/>
                <w:sz w:val="22"/>
                <w:szCs w:val="22"/>
                <w:lang w:eastAsia="zh-CN"/>
              </w:rPr>
            </w:pPr>
            <w:r w:rsidRPr="00103957">
              <w:rPr>
                <w:b/>
                <w:sz w:val="22"/>
                <w:szCs w:val="22"/>
                <w:lang w:eastAsia="zh-CN"/>
              </w:rPr>
              <w:t>000</w:t>
            </w:r>
          </w:p>
        </w:tc>
        <w:tc>
          <w:tcPr>
            <w:tcW w:w="1227" w:type="dxa"/>
          </w:tcPr>
          <w:p w:rsidR="00103957" w:rsidRPr="00103957" w:rsidRDefault="00103957" w:rsidP="00103957">
            <w:pPr>
              <w:suppressAutoHyphens/>
              <w:jc w:val="center"/>
              <w:rPr>
                <w:b/>
                <w:sz w:val="22"/>
                <w:szCs w:val="22"/>
                <w:highlight w:val="yellow"/>
                <w:lang w:eastAsia="zh-CN"/>
              </w:rPr>
            </w:pPr>
            <w:r w:rsidRPr="00103957">
              <w:rPr>
                <w:b/>
                <w:sz w:val="22"/>
                <w:szCs w:val="22"/>
                <w:lang w:eastAsia="zh-CN"/>
              </w:rPr>
              <w:t>1 747 000,00</w:t>
            </w:r>
          </w:p>
        </w:tc>
        <w:tc>
          <w:tcPr>
            <w:tcW w:w="1254" w:type="dxa"/>
          </w:tcPr>
          <w:p w:rsidR="00103957" w:rsidRPr="00103957" w:rsidRDefault="00103957" w:rsidP="00103957">
            <w:pPr>
              <w:suppressAutoHyphens/>
              <w:jc w:val="center"/>
              <w:rPr>
                <w:b/>
                <w:sz w:val="22"/>
                <w:szCs w:val="22"/>
                <w:lang w:eastAsia="zh-CN"/>
              </w:rPr>
            </w:pPr>
            <w:r w:rsidRPr="00103957">
              <w:rPr>
                <w:b/>
                <w:sz w:val="22"/>
                <w:szCs w:val="22"/>
                <w:lang w:eastAsia="zh-CN"/>
              </w:rPr>
              <w:t>1091800,0</w:t>
            </w:r>
          </w:p>
        </w:tc>
        <w:tc>
          <w:tcPr>
            <w:tcW w:w="1063" w:type="dxa"/>
          </w:tcPr>
          <w:p w:rsidR="00103957" w:rsidRPr="00103957" w:rsidRDefault="00103957" w:rsidP="00103957">
            <w:pPr>
              <w:suppressAutoHyphens/>
              <w:jc w:val="center"/>
              <w:rPr>
                <w:b/>
                <w:sz w:val="22"/>
                <w:szCs w:val="22"/>
                <w:lang w:eastAsia="zh-CN"/>
              </w:rPr>
            </w:pPr>
            <w:r w:rsidRPr="00103957">
              <w:rPr>
                <w:b/>
                <w:sz w:val="22"/>
                <w:szCs w:val="22"/>
                <w:lang w:eastAsia="zh-CN"/>
              </w:rPr>
              <w:t>1118400,0</w:t>
            </w:r>
          </w:p>
        </w:tc>
      </w:tr>
      <w:tr w:rsidR="00103957" w:rsidRPr="00103957" w:rsidTr="00103957">
        <w:trPr>
          <w:trHeight w:val="872"/>
        </w:trPr>
        <w:tc>
          <w:tcPr>
            <w:tcW w:w="3922" w:type="dxa"/>
          </w:tcPr>
          <w:p w:rsidR="00103957" w:rsidRPr="00103957" w:rsidRDefault="00103957" w:rsidP="00103957">
            <w:pPr>
              <w:spacing w:after="200" w:line="276" w:lineRule="auto"/>
              <w:rPr>
                <w:sz w:val="22"/>
                <w:szCs w:val="22"/>
              </w:rPr>
            </w:pPr>
            <w:r w:rsidRPr="00103957">
              <w:rPr>
                <w:sz w:val="22"/>
                <w:szCs w:val="22"/>
              </w:rPr>
              <w:t>Подпрограмма «Ремонт автомобильных дорог общего пользования местного значения»</w:t>
            </w:r>
          </w:p>
        </w:tc>
        <w:tc>
          <w:tcPr>
            <w:tcW w:w="545" w:type="dxa"/>
          </w:tcPr>
          <w:p w:rsidR="00103957" w:rsidRPr="00103957" w:rsidRDefault="00103957" w:rsidP="00103957">
            <w:pPr>
              <w:spacing w:after="200" w:line="276" w:lineRule="auto"/>
              <w:rPr>
                <w:sz w:val="22"/>
                <w:szCs w:val="22"/>
              </w:rPr>
            </w:pPr>
            <w:r w:rsidRPr="00103957">
              <w:rPr>
                <w:sz w:val="22"/>
                <w:szCs w:val="22"/>
              </w:rPr>
              <w:t>04</w:t>
            </w:r>
          </w:p>
        </w:tc>
        <w:tc>
          <w:tcPr>
            <w:tcW w:w="545" w:type="dxa"/>
          </w:tcPr>
          <w:p w:rsidR="00103957" w:rsidRPr="00103957" w:rsidRDefault="00103957" w:rsidP="00103957">
            <w:pPr>
              <w:spacing w:after="200" w:line="276" w:lineRule="auto"/>
              <w:rPr>
                <w:sz w:val="22"/>
                <w:szCs w:val="22"/>
              </w:rPr>
            </w:pPr>
            <w:r w:rsidRPr="00103957">
              <w:rPr>
                <w:sz w:val="22"/>
                <w:szCs w:val="22"/>
              </w:rPr>
              <w:t>09</w:t>
            </w:r>
          </w:p>
        </w:tc>
        <w:tc>
          <w:tcPr>
            <w:tcW w:w="1227" w:type="dxa"/>
          </w:tcPr>
          <w:p w:rsidR="00103957" w:rsidRPr="00103957" w:rsidRDefault="00103957" w:rsidP="00103957">
            <w:pPr>
              <w:spacing w:after="200" w:line="276" w:lineRule="auto"/>
              <w:rPr>
                <w:sz w:val="22"/>
                <w:szCs w:val="22"/>
              </w:rPr>
            </w:pPr>
            <w:r w:rsidRPr="00103957">
              <w:rPr>
                <w:sz w:val="22"/>
                <w:szCs w:val="22"/>
              </w:rPr>
              <w:t>0410000000</w:t>
            </w:r>
          </w:p>
        </w:tc>
        <w:tc>
          <w:tcPr>
            <w:tcW w:w="545" w:type="dxa"/>
          </w:tcPr>
          <w:p w:rsidR="00103957" w:rsidRPr="00103957" w:rsidRDefault="00103957" w:rsidP="00103957">
            <w:pPr>
              <w:spacing w:after="200" w:line="276" w:lineRule="auto"/>
              <w:rPr>
                <w:sz w:val="22"/>
                <w:szCs w:val="22"/>
              </w:rPr>
            </w:pPr>
            <w:r w:rsidRPr="00103957">
              <w:rPr>
                <w:sz w:val="22"/>
                <w:szCs w:val="22"/>
              </w:rPr>
              <w:t>000</w:t>
            </w:r>
          </w:p>
        </w:tc>
        <w:tc>
          <w:tcPr>
            <w:tcW w:w="1227" w:type="dxa"/>
          </w:tcPr>
          <w:p w:rsidR="00103957" w:rsidRPr="00103957" w:rsidRDefault="00103957" w:rsidP="00103957">
            <w:pPr>
              <w:spacing w:after="200" w:line="276" w:lineRule="auto"/>
              <w:rPr>
                <w:sz w:val="22"/>
                <w:szCs w:val="22"/>
              </w:rPr>
            </w:pPr>
            <w:r w:rsidRPr="00103957">
              <w:rPr>
                <w:sz w:val="22"/>
                <w:szCs w:val="22"/>
              </w:rPr>
              <w:t>571 366,82</w:t>
            </w:r>
          </w:p>
        </w:tc>
        <w:tc>
          <w:tcPr>
            <w:tcW w:w="1254" w:type="dxa"/>
          </w:tcPr>
          <w:p w:rsidR="00103957" w:rsidRPr="00103957" w:rsidRDefault="00103957" w:rsidP="00103957">
            <w:pPr>
              <w:spacing w:after="200" w:line="276" w:lineRule="auto"/>
              <w:rPr>
                <w:sz w:val="22"/>
                <w:szCs w:val="22"/>
              </w:rPr>
            </w:pPr>
            <w:r w:rsidRPr="00103957">
              <w:rPr>
                <w:sz w:val="22"/>
                <w:szCs w:val="22"/>
              </w:rPr>
              <w:t>785290,00</w:t>
            </w:r>
          </w:p>
        </w:tc>
        <w:tc>
          <w:tcPr>
            <w:tcW w:w="1063" w:type="dxa"/>
          </w:tcPr>
          <w:p w:rsidR="00103957" w:rsidRPr="00103957" w:rsidRDefault="00103957" w:rsidP="00103957">
            <w:pPr>
              <w:spacing w:after="200" w:line="276" w:lineRule="auto"/>
              <w:rPr>
                <w:sz w:val="22"/>
                <w:szCs w:val="22"/>
              </w:rPr>
            </w:pPr>
            <w:r w:rsidRPr="00103957">
              <w:rPr>
                <w:sz w:val="22"/>
                <w:szCs w:val="22"/>
              </w:rPr>
              <w:t>801000,00</w:t>
            </w:r>
          </w:p>
        </w:tc>
      </w:tr>
      <w:tr w:rsidR="00103957" w:rsidRPr="00103957" w:rsidTr="00103957">
        <w:trPr>
          <w:trHeight w:val="268"/>
        </w:trPr>
        <w:tc>
          <w:tcPr>
            <w:tcW w:w="3922" w:type="dxa"/>
          </w:tcPr>
          <w:p w:rsidR="00103957" w:rsidRPr="00103957" w:rsidRDefault="00103957" w:rsidP="00103957">
            <w:pPr>
              <w:suppressAutoHyphens/>
              <w:rPr>
                <w:sz w:val="22"/>
                <w:szCs w:val="22"/>
                <w:lang w:eastAsia="zh-CN"/>
              </w:rPr>
            </w:pPr>
            <w:r w:rsidRPr="00103957">
              <w:rPr>
                <w:sz w:val="22"/>
                <w:szCs w:val="22"/>
                <w:lang w:eastAsia="zh-CN"/>
              </w:rPr>
              <w:t>Подпрограмма «Содержание автомобильных дорог общего пользования местного значения»</w:t>
            </w:r>
          </w:p>
        </w:tc>
        <w:tc>
          <w:tcPr>
            <w:tcW w:w="545" w:type="dxa"/>
          </w:tcPr>
          <w:p w:rsidR="00103957" w:rsidRPr="00103957" w:rsidRDefault="00103957" w:rsidP="00103957">
            <w:pPr>
              <w:suppressAutoHyphens/>
              <w:jc w:val="center"/>
              <w:rPr>
                <w:sz w:val="22"/>
                <w:szCs w:val="22"/>
                <w:lang w:eastAsia="zh-CN"/>
              </w:rPr>
            </w:pPr>
            <w:r w:rsidRPr="00103957">
              <w:rPr>
                <w:sz w:val="22"/>
                <w:szCs w:val="22"/>
                <w:lang w:eastAsia="zh-CN"/>
              </w:rPr>
              <w:t>04</w:t>
            </w:r>
          </w:p>
        </w:tc>
        <w:tc>
          <w:tcPr>
            <w:tcW w:w="545" w:type="dxa"/>
          </w:tcPr>
          <w:p w:rsidR="00103957" w:rsidRPr="00103957" w:rsidRDefault="00103957" w:rsidP="00103957">
            <w:pPr>
              <w:suppressAutoHyphens/>
              <w:jc w:val="center"/>
              <w:rPr>
                <w:sz w:val="22"/>
                <w:szCs w:val="22"/>
                <w:lang w:eastAsia="zh-CN"/>
              </w:rPr>
            </w:pPr>
            <w:r w:rsidRPr="00103957">
              <w:rPr>
                <w:sz w:val="22"/>
                <w:szCs w:val="22"/>
                <w:lang w:eastAsia="zh-CN"/>
              </w:rPr>
              <w:t>09</w:t>
            </w:r>
          </w:p>
        </w:tc>
        <w:tc>
          <w:tcPr>
            <w:tcW w:w="1227" w:type="dxa"/>
          </w:tcPr>
          <w:p w:rsidR="00103957" w:rsidRPr="00103957" w:rsidRDefault="00103957" w:rsidP="00103957">
            <w:pPr>
              <w:suppressAutoHyphens/>
              <w:jc w:val="center"/>
              <w:rPr>
                <w:sz w:val="22"/>
                <w:szCs w:val="22"/>
                <w:lang w:eastAsia="zh-CN"/>
              </w:rPr>
            </w:pPr>
            <w:r w:rsidRPr="00103957">
              <w:rPr>
                <w:sz w:val="22"/>
                <w:szCs w:val="22"/>
                <w:lang w:eastAsia="zh-CN"/>
              </w:rPr>
              <w:t>0420000000</w:t>
            </w:r>
          </w:p>
        </w:tc>
        <w:tc>
          <w:tcPr>
            <w:tcW w:w="545" w:type="dxa"/>
          </w:tcPr>
          <w:p w:rsidR="00103957" w:rsidRPr="00103957" w:rsidRDefault="00103957" w:rsidP="00103957">
            <w:pPr>
              <w:suppressAutoHyphens/>
              <w:jc w:val="center"/>
              <w:rPr>
                <w:sz w:val="22"/>
                <w:szCs w:val="22"/>
                <w:lang w:eastAsia="zh-CN"/>
              </w:rPr>
            </w:pPr>
            <w:r w:rsidRPr="00103957">
              <w:rPr>
                <w:sz w:val="22"/>
                <w:szCs w:val="22"/>
                <w:lang w:eastAsia="zh-CN"/>
              </w:rPr>
              <w:t>000</w:t>
            </w:r>
          </w:p>
        </w:tc>
        <w:tc>
          <w:tcPr>
            <w:tcW w:w="1227" w:type="dxa"/>
          </w:tcPr>
          <w:p w:rsidR="00103957" w:rsidRPr="00103957" w:rsidRDefault="00103957" w:rsidP="00103957">
            <w:pPr>
              <w:suppressAutoHyphens/>
              <w:jc w:val="center"/>
              <w:rPr>
                <w:sz w:val="22"/>
                <w:szCs w:val="22"/>
                <w:lang w:eastAsia="zh-CN"/>
              </w:rPr>
            </w:pPr>
            <w:r w:rsidRPr="00103957">
              <w:rPr>
                <w:color w:val="FF0000"/>
                <w:sz w:val="22"/>
                <w:szCs w:val="22"/>
                <w:lang w:eastAsia="zh-CN"/>
              </w:rPr>
              <w:t>1 061 188,18</w:t>
            </w:r>
          </w:p>
        </w:tc>
        <w:tc>
          <w:tcPr>
            <w:tcW w:w="1254" w:type="dxa"/>
          </w:tcPr>
          <w:p w:rsidR="00103957" w:rsidRPr="00103957" w:rsidRDefault="00103957" w:rsidP="00103957">
            <w:pPr>
              <w:suppressAutoHyphens/>
              <w:jc w:val="center"/>
              <w:rPr>
                <w:sz w:val="22"/>
                <w:szCs w:val="22"/>
                <w:lang w:eastAsia="zh-CN"/>
              </w:rPr>
            </w:pPr>
            <w:r w:rsidRPr="00103957">
              <w:rPr>
                <w:sz w:val="22"/>
                <w:szCs w:val="22"/>
                <w:lang w:eastAsia="zh-CN"/>
              </w:rPr>
              <w:t>122239,42</w:t>
            </w:r>
          </w:p>
        </w:tc>
        <w:tc>
          <w:tcPr>
            <w:tcW w:w="1063" w:type="dxa"/>
          </w:tcPr>
          <w:p w:rsidR="00103957" w:rsidRPr="00103957" w:rsidRDefault="00103957" w:rsidP="00103957">
            <w:pPr>
              <w:suppressAutoHyphens/>
              <w:jc w:val="center"/>
              <w:rPr>
                <w:sz w:val="22"/>
                <w:szCs w:val="22"/>
                <w:lang w:eastAsia="zh-CN"/>
              </w:rPr>
            </w:pPr>
            <w:r w:rsidRPr="00103957">
              <w:rPr>
                <w:sz w:val="22"/>
                <w:szCs w:val="22"/>
                <w:lang w:eastAsia="zh-CN"/>
              </w:rPr>
              <w:t>133129,42</w:t>
            </w:r>
          </w:p>
        </w:tc>
      </w:tr>
      <w:tr w:rsidR="00103957" w:rsidRPr="00103957" w:rsidTr="00103957">
        <w:trPr>
          <w:trHeight w:hRule="exact" w:val="855"/>
        </w:trPr>
        <w:tc>
          <w:tcPr>
            <w:tcW w:w="3922" w:type="dxa"/>
          </w:tcPr>
          <w:p w:rsidR="00103957" w:rsidRPr="00103957" w:rsidRDefault="00103957" w:rsidP="00103957">
            <w:pPr>
              <w:spacing w:after="200" w:line="276" w:lineRule="auto"/>
              <w:rPr>
                <w:sz w:val="22"/>
                <w:szCs w:val="22"/>
              </w:rPr>
            </w:pPr>
            <w:r w:rsidRPr="00103957">
              <w:rPr>
                <w:sz w:val="22"/>
                <w:szCs w:val="22"/>
              </w:rPr>
              <w:t>Подпрограмма «Осуществление строительного контроля за выполнением работ на объекте»</w:t>
            </w:r>
          </w:p>
        </w:tc>
        <w:tc>
          <w:tcPr>
            <w:tcW w:w="545" w:type="dxa"/>
          </w:tcPr>
          <w:p w:rsidR="00103957" w:rsidRPr="00103957" w:rsidRDefault="00103957" w:rsidP="00103957">
            <w:pPr>
              <w:suppressAutoHyphens/>
              <w:jc w:val="center"/>
              <w:rPr>
                <w:sz w:val="22"/>
                <w:szCs w:val="22"/>
                <w:lang w:eastAsia="zh-CN"/>
              </w:rPr>
            </w:pPr>
            <w:r w:rsidRPr="00103957">
              <w:rPr>
                <w:sz w:val="22"/>
                <w:szCs w:val="22"/>
                <w:lang w:eastAsia="zh-CN"/>
              </w:rPr>
              <w:t>04</w:t>
            </w:r>
          </w:p>
        </w:tc>
        <w:tc>
          <w:tcPr>
            <w:tcW w:w="545" w:type="dxa"/>
          </w:tcPr>
          <w:p w:rsidR="00103957" w:rsidRPr="00103957" w:rsidRDefault="00103957" w:rsidP="00103957">
            <w:pPr>
              <w:suppressAutoHyphens/>
              <w:jc w:val="center"/>
              <w:rPr>
                <w:sz w:val="22"/>
                <w:szCs w:val="22"/>
                <w:lang w:eastAsia="zh-CN"/>
              </w:rPr>
            </w:pPr>
            <w:r w:rsidRPr="00103957">
              <w:rPr>
                <w:sz w:val="22"/>
                <w:szCs w:val="22"/>
                <w:lang w:eastAsia="zh-CN"/>
              </w:rPr>
              <w:t>09</w:t>
            </w:r>
          </w:p>
        </w:tc>
        <w:tc>
          <w:tcPr>
            <w:tcW w:w="1227" w:type="dxa"/>
          </w:tcPr>
          <w:p w:rsidR="00103957" w:rsidRPr="00103957" w:rsidRDefault="00103957" w:rsidP="00103957">
            <w:pPr>
              <w:suppressAutoHyphens/>
              <w:jc w:val="center"/>
              <w:rPr>
                <w:sz w:val="22"/>
                <w:szCs w:val="22"/>
                <w:lang w:eastAsia="zh-CN"/>
              </w:rPr>
            </w:pPr>
            <w:r w:rsidRPr="00103957">
              <w:rPr>
                <w:sz w:val="22"/>
                <w:szCs w:val="22"/>
                <w:lang w:eastAsia="zh-CN"/>
              </w:rPr>
              <w:t>0430000000</w:t>
            </w:r>
          </w:p>
        </w:tc>
        <w:tc>
          <w:tcPr>
            <w:tcW w:w="545" w:type="dxa"/>
          </w:tcPr>
          <w:p w:rsidR="00103957" w:rsidRPr="00103957" w:rsidRDefault="00103957" w:rsidP="00103957">
            <w:pPr>
              <w:suppressAutoHyphens/>
              <w:jc w:val="center"/>
              <w:rPr>
                <w:sz w:val="22"/>
                <w:szCs w:val="22"/>
                <w:lang w:eastAsia="zh-CN"/>
              </w:rPr>
            </w:pPr>
            <w:r w:rsidRPr="00103957">
              <w:rPr>
                <w:sz w:val="22"/>
                <w:szCs w:val="22"/>
                <w:lang w:eastAsia="zh-CN"/>
              </w:rPr>
              <w:t>000</w:t>
            </w:r>
          </w:p>
        </w:tc>
        <w:tc>
          <w:tcPr>
            <w:tcW w:w="1227" w:type="dxa"/>
          </w:tcPr>
          <w:p w:rsidR="00103957" w:rsidRPr="00103957" w:rsidRDefault="00103957" w:rsidP="00103957">
            <w:pPr>
              <w:suppressAutoHyphens/>
              <w:jc w:val="center"/>
              <w:rPr>
                <w:sz w:val="22"/>
                <w:szCs w:val="22"/>
                <w:lang w:eastAsia="zh-CN"/>
              </w:rPr>
            </w:pPr>
            <w:r w:rsidRPr="00103957">
              <w:rPr>
                <w:sz w:val="22"/>
                <w:szCs w:val="22"/>
                <w:lang w:eastAsia="zh-CN"/>
              </w:rPr>
              <w:t>8 260,00</w:t>
            </w:r>
          </w:p>
        </w:tc>
        <w:tc>
          <w:tcPr>
            <w:tcW w:w="1254" w:type="dxa"/>
          </w:tcPr>
          <w:p w:rsidR="00103957" w:rsidRPr="00103957" w:rsidRDefault="00103957" w:rsidP="00103957">
            <w:pPr>
              <w:suppressAutoHyphens/>
              <w:jc w:val="center"/>
              <w:rPr>
                <w:sz w:val="22"/>
                <w:szCs w:val="22"/>
                <w:lang w:eastAsia="zh-CN"/>
              </w:rPr>
            </w:pPr>
            <w:r w:rsidRPr="00103957">
              <w:rPr>
                <w:sz w:val="22"/>
                <w:szCs w:val="22"/>
                <w:lang w:eastAsia="zh-CN"/>
              </w:rPr>
              <w:t>9894,00</w:t>
            </w:r>
          </w:p>
        </w:tc>
        <w:tc>
          <w:tcPr>
            <w:tcW w:w="1063" w:type="dxa"/>
          </w:tcPr>
          <w:p w:rsidR="00103957" w:rsidRPr="00103957" w:rsidRDefault="00103957" w:rsidP="00103957">
            <w:pPr>
              <w:suppressAutoHyphens/>
              <w:jc w:val="center"/>
              <w:rPr>
                <w:sz w:val="22"/>
                <w:szCs w:val="22"/>
                <w:lang w:eastAsia="zh-CN"/>
              </w:rPr>
            </w:pPr>
            <w:r w:rsidRPr="00103957">
              <w:rPr>
                <w:sz w:val="22"/>
                <w:szCs w:val="22"/>
                <w:lang w:eastAsia="zh-CN"/>
              </w:rPr>
              <w:t>9894,00</w:t>
            </w:r>
          </w:p>
        </w:tc>
      </w:tr>
      <w:tr w:rsidR="00103957" w:rsidRPr="00103957" w:rsidTr="00103957">
        <w:trPr>
          <w:trHeight w:hRule="exact" w:val="561"/>
        </w:trPr>
        <w:tc>
          <w:tcPr>
            <w:tcW w:w="3922" w:type="dxa"/>
          </w:tcPr>
          <w:p w:rsidR="00103957" w:rsidRPr="00103957" w:rsidRDefault="00103957" w:rsidP="00103957">
            <w:pPr>
              <w:spacing w:after="200" w:line="276" w:lineRule="auto"/>
              <w:rPr>
                <w:sz w:val="22"/>
                <w:szCs w:val="22"/>
              </w:rPr>
            </w:pPr>
            <w:r w:rsidRPr="00103957">
              <w:rPr>
                <w:sz w:val="22"/>
                <w:szCs w:val="22"/>
              </w:rPr>
              <w:t>Подпрограмма «Проверка достоверности смет»</w:t>
            </w:r>
          </w:p>
        </w:tc>
        <w:tc>
          <w:tcPr>
            <w:tcW w:w="545" w:type="dxa"/>
          </w:tcPr>
          <w:p w:rsidR="00103957" w:rsidRPr="00103957" w:rsidRDefault="00103957" w:rsidP="00103957">
            <w:pPr>
              <w:suppressAutoHyphens/>
              <w:jc w:val="center"/>
              <w:rPr>
                <w:sz w:val="22"/>
                <w:szCs w:val="22"/>
                <w:lang w:eastAsia="zh-CN"/>
              </w:rPr>
            </w:pPr>
            <w:r w:rsidRPr="00103957">
              <w:rPr>
                <w:sz w:val="22"/>
                <w:szCs w:val="22"/>
                <w:lang w:eastAsia="zh-CN"/>
              </w:rPr>
              <w:t>04</w:t>
            </w:r>
          </w:p>
        </w:tc>
        <w:tc>
          <w:tcPr>
            <w:tcW w:w="545" w:type="dxa"/>
          </w:tcPr>
          <w:p w:rsidR="00103957" w:rsidRPr="00103957" w:rsidRDefault="00103957" w:rsidP="00103957">
            <w:pPr>
              <w:suppressAutoHyphens/>
              <w:jc w:val="center"/>
              <w:rPr>
                <w:sz w:val="22"/>
                <w:szCs w:val="22"/>
                <w:lang w:eastAsia="zh-CN"/>
              </w:rPr>
            </w:pPr>
            <w:r w:rsidRPr="00103957">
              <w:rPr>
                <w:sz w:val="22"/>
                <w:szCs w:val="22"/>
                <w:lang w:eastAsia="zh-CN"/>
              </w:rPr>
              <w:t>09</w:t>
            </w:r>
          </w:p>
        </w:tc>
        <w:tc>
          <w:tcPr>
            <w:tcW w:w="1227" w:type="dxa"/>
          </w:tcPr>
          <w:p w:rsidR="00103957" w:rsidRPr="00103957" w:rsidRDefault="00103957" w:rsidP="00103957">
            <w:pPr>
              <w:suppressAutoHyphens/>
              <w:jc w:val="center"/>
              <w:rPr>
                <w:sz w:val="22"/>
                <w:szCs w:val="22"/>
                <w:lang w:eastAsia="zh-CN"/>
              </w:rPr>
            </w:pPr>
            <w:r w:rsidRPr="00103957">
              <w:rPr>
                <w:sz w:val="22"/>
                <w:szCs w:val="22"/>
                <w:lang w:eastAsia="zh-CN"/>
              </w:rPr>
              <w:t>0440000000</w:t>
            </w:r>
          </w:p>
        </w:tc>
        <w:tc>
          <w:tcPr>
            <w:tcW w:w="545" w:type="dxa"/>
          </w:tcPr>
          <w:p w:rsidR="00103957" w:rsidRPr="00103957" w:rsidRDefault="00103957" w:rsidP="00103957">
            <w:pPr>
              <w:suppressAutoHyphens/>
              <w:jc w:val="center"/>
              <w:rPr>
                <w:sz w:val="22"/>
                <w:szCs w:val="22"/>
                <w:lang w:eastAsia="zh-CN"/>
              </w:rPr>
            </w:pPr>
            <w:r w:rsidRPr="00103957">
              <w:rPr>
                <w:sz w:val="22"/>
                <w:szCs w:val="22"/>
                <w:lang w:eastAsia="zh-CN"/>
              </w:rPr>
              <w:t>000</w:t>
            </w:r>
          </w:p>
        </w:tc>
        <w:tc>
          <w:tcPr>
            <w:tcW w:w="1227" w:type="dxa"/>
          </w:tcPr>
          <w:p w:rsidR="00103957" w:rsidRPr="00103957" w:rsidRDefault="00103957" w:rsidP="00103957">
            <w:pPr>
              <w:suppressAutoHyphens/>
              <w:jc w:val="center"/>
              <w:rPr>
                <w:sz w:val="22"/>
                <w:szCs w:val="22"/>
                <w:lang w:eastAsia="zh-CN"/>
              </w:rPr>
            </w:pPr>
            <w:r w:rsidRPr="00103957">
              <w:rPr>
                <w:color w:val="FF0000"/>
                <w:sz w:val="22"/>
                <w:szCs w:val="22"/>
                <w:lang w:eastAsia="zh-CN"/>
              </w:rPr>
              <w:t>21 420,00</w:t>
            </w:r>
          </w:p>
        </w:tc>
        <w:tc>
          <w:tcPr>
            <w:tcW w:w="1254" w:type="dxa"/>
          </w:tcPr>
          <w:p w:rsidR="00103957" w:rsidRPr="00103957" w:rsidRDefault="00103957" w:rsidP="00103957">
            <w:pPr>
              <w:spacing w:after="200" w:line="276" w:lineRule="auto"/>
              <w:rPr>
                <w:sz w:val="22"/>
                <w:szCs w:val="22"/>
              </w:rPr>
            </w:pPr>
            <w:r w:rsidRPr="00103957">
              <w:rPr>
                <w:sz w:val="22"/>
                <w:szCs w:val="22"/>
              </w:rPr>
              <w:t>21376,58</w:t>
            </w:r>
          </w:p>
        </w:tc>
        <w:tc>
          <w:tcPr>
            <w:tcW w:w="1063" w:type="dxa"/>
          </w:tcPr>
          <w:p w:rsidR="00103957" w:rsidRPr="00103957" w:rsidRDefault="00103957" w:rsidP="00103957">
            <w:pPr>
              <w:spacing w:after="200" w:line="276" w:lineRule="auto"/>
              <w:rPr>
                <w:sz w:val="22"/>
                <w:szCs w:val="22"/>
              </w:rPr>
            </w:pPr>
            <w:r w:rsidRPr="00103957">
              <w:rPr>
                <w:sz w:val="22"/>
                <w:szCs w:val="22"/>
              </w:rPr>
              <w:t>21376,58</w:t>
            </w:r>
          </w:p>
        </w:tc>
      </w:tr>
      <w:tr w:rsidR="00103957" w:rsidRPr="00103957" w:rsidTr="00103957">
        <w:trPr>
          <w:trHeight w:hRule="exact" w:val="837"/>
        </w:trPr>
        <w:tc>
          <w:tcPr>
            <w:tcW w:w="3922" w:type="dxa"/>
          </w:tcPr>
          <w:p w:rsidR="00103957" w:rsidRPr="00103957" w:rsidRDefault="00103957" w:rsidP="00103957">
            <w:pPr>
              <w:spacing w:after="200" w:line="276" w:lineRule="auto"/>
              <w:rPr>
                <w:sz w:val="22"/>
                <w:szCs w:val="22"/>
              </w:rPr>
            </w:pPr>
            <w:r w:rsidRPr="00103957">
              <w:rPr>
                <w:sz w:val="22"/>
                <w:szCs w:val="22"/>
              </w:rPr>
              <w:t>Подпрограмма "Паспортизация автомобильных дорог общего пользования местного значения "</w:t>
            </w:r>
          </w:p>
        </w:tc>
        <w:tc>
          <w:tcPr>
            <w:tcW w:w="545" w:type="dxa"/>
          </w:tcPr>
          <w:p w:rsidR="00103957" w:rsidRPr="00103957" w:rsidRDefault="00103957" w:rsidP="00103957">
            <w:pPr>
              <w:spacing w:after="200" w:line="276" w:lineRule="auto"/>
              <w:jc w:val="center"/>
              <w:rPr>
                <w:sz w:val="22"/>
                <w:szCs w:val="22"/>
              </w:rPr>
            </w:pPr>
            <w:r w:rsidRPr="00103957">
              <w:rPr>
                <w:sz w:val="22"/>
                <w:szCs w:val="22"/>
              </w:rPr>
              <w:t>04</w:t>
            </w:r>
          </w:p>
        </w:tc>
        <w:tc>
          <w:tcPr>
            <w:tcW w:w="545" w:type="dxa"/>
          </w:tcPr>
          <w:p w:rsidR="00103957" w:rsidRPr="00103957" w:rsidRDefault="00103957" w:rsidP="00103957">
            <w:pPr>
              <w:spacing w:after="200" w:line="276" w:lineRule="auto"/>
              <w:jc w:val="center"/>
              <w:rPr>
                <w:sz w:val="22"/>
                <w:szCs w:val="22"/>
              </w:rPr>
            </w:pPr>
            <w:r w:rsidRPr="00103957">
              <w:rPr>
                <w:sz w:val="22"/>
                <w:szCs w:val="22"/>
              </w:rPr>
              <w:t>09</w:t>
            </w:r>
          </w:p>
        </w:tc>
        <w:tc>
          <w:tcPr>
            <w:tcW w:w="1227" w:type="dxa"/>
          </w:tcPr>
          <w:p w:rsidR="00103957" w:rsidRPr="00103957" w:rsidRDefault="00103957" w:rsidP="00103957">
            <w:pPr>
              <w:spacing w:after="200" w:line="276" w:lineRule="auto"/>
              <w:jc w:val="center"/>
              <w:rPr>
                <w:sz w:val="22"/>
                <w:szCs w:val="22"/>
              </w:rPr>
            </w:pPr>
            <w:r w:rsidRPr="00103957">
              <w:rPr>
                <w:sz w:val="22"/>
                <w:szCs w:val="22"/>
              </w:rPr>
              <w:t>0460000000</w:t>
            </w:r>
          </w:p>
        </w:tc>
        <w:tc>
          <w:tcPr>
            <w:tcW w:w="545" w:type="dxa"/>
          </w:tcPr>
          <w:p w:rsidR="00103957" w:rsidRPr="00103957" w:rsidRDefault="00103957" w:rsidP="00103957">
            <w:pPr>
              <w:spacing w:after="200" w:line="276" w:lineRule="auto"/>
              <w:jc w:val="center"/>
              <w:rPr>
                <w:sz w:val="22"/>
                <w:szCs w:val="22"/>
              </w:rPr>
            </w:pPr>
            <w:r w:rsidRPr="00103957">
              <w:rPr>
                <w:sz w:val="22"/>
                <w:szCs w:val="22"/>
              </w:rPr>
              <w:t>000</w:t>
            </w:r>
          </w:p>
        </w:tc>
        <w:tc>
          <w:tcPr>
            <w:tcW w:w="1227" w:type="dxa"/>
          </w:tcPr>
          <w:p w:rsidR="00103957" w:rsidRPr="00103957" w:rsidRDefault="00103957" w:rsidP="00103957">
            <w:pPr>
              <w:spacing w:after="200" w:line="276" w:lineRule="auto"/>
              <w:jc w:val="center"/>
              <w:rPr>
                <w:sz w:val="22"/>
                <w:szCs w:val="22"/>
              </w:rPr>
            </w:pPr>
            <w:r w:rsidRPr="00103957">
              <w:rPr>
                <w:sz w:val="22"/>
                <w:szCs w:val="22"/>
              </w:rPr>
              <w:t>40 665,00</w:t>
            </w:r>
          </w:p>
        </w:tc>
        <w:tc>
          <w:tcPr>
            <w:tcW w:w="1254" w:type="dxa"/>
          </w:tcPr>
          <w:p w:rsidR="00103957" w:rsidRPr="00103957" w:rsidRDefault="00103957" w:rsidP="00103957">
            <w:pPr>
              <w:spacing w:after="200" w:line="276" w:lineRule="auto"/>
              <w:jc w:val="center"/>
              <w:rPr>
                <w:sz w:val="22"/>
                <w:szCs w:val="22"/>
              </w:rPr>
            </w:pPr>
            <w:r w:rsidRPr="00103957">
              <w:rPr>
                <w:sz w:val="22"/>
                <w:szCs w:val="22"/>
              </w:rPr>
              <w:t>53000,00</w:t>
            </w:r>
          </w:p>
        </w:tc>
        <w:tc>
          <w:tcPr>
            <w:tcW w:w="1063" w:type="dxa"/>
          </w:tcPr>
          <w:p w:rsidR="00103957" w:rsidRPr="00103957" w:rsidRDefault="00103957" w:rsidP="00103957">
            <w:pPr>
              <w:spacing w:after="200" w:line="276" w:lineRule="auto"/>
              <w:jc w:val="center"/>
              <w:rPr>
                <w:sz w:val="22"/>
                <w:szCs w:val="22"/>
              </w:rPr>
            </w:pPr>
            <w:r w:rsidRPr="00103957">
              <w:rPr>
                <w:sz w:val="22"/>
                <w:szCs w:val="22"/>
              </w:rPr>
              <w:t>53000,00</w:t>
            </w:r>
          </w:p>
        </w:tc>
      </w:tr>
      <w:tr w:rsidR="00103957" w:rsidRPr="00103957" w:rsidTr="00103957">
        <w:trPr>
          <w:trHeight w:hRule="exact" w:val="823"/>
        </w:trPr>
        <w:tc>
          <w:tcPr>
            <w:tcW w:w="3922" w:type="dxa"/>
          </w:tcPr>
          <w:p w:rsidR="00103957" w:rsidRPr="00103957" w:rsidRDefault="00103957" w:rsidP="00103957">
            <w:pPr>
              <w:spacing w:after="200" w:line="276" w:lineRule="auto"/>
              <w:rPr>
                <w:sz w:val="22"/>
                <w:szCs w:val="22"/>
              </w:rPr>
            </w:pPr>
            <w:r w:rsidRPr="00103957">
              <w:rPr>
                <w:sz w:val="22"/>
                <w:szCs w:val="22"/>
              </w:rPr>
              <w:t>Подпрограмма "Принятие в муниципальную собственность автомобильных дорог общего пользования местного значения "</w:t>
            </w:r>
          </w:p>
        </w:tc>
        <w:tc>
          <w:tcPr>
            <w:tcW w:w="545" w:type="dxa"/>
          </w:tcPr>
          <w:p w:rsidR="00103957" w:rsidRPr="00103957" w:rsidRDefault="00103957" w:rsidP="00103957">
            <w:pPr>
              <w:spacing w:after="200" w:line="276" w:lineRule="auto"/>
              <w:jc w:val="center"/>
              <w:rPr>
                <w:sz w:val="22"/>
                <w:szCs w:val="22"/>
              </w:rPr>
            </w:pPr>
            <w:r w:rsidRPr="00103957">
              <w:rPr>
                <w:sz w:val="22"/>
                <w:szCs w:val="22"/>
              </w:rPr>
              <w:t>04</w:t>
            </w:r>
          </w:p>
        </w:tc>
        <w:tc>
          <w:tcPr>
            <w:tcW w:w="545" w:type="dxa"/>
          </w:tcPr>
          <w:p w:rsidR="00103957" w:rsidRPr="00103957" w:rsidRDefault="00103957" w:rsidP="00103957">
            <w:pPr>
              <w:spacing w:after="200" w:line="276" w:lineRule="auto"/>
              <w:jc w:val="center"/>
              <w:rPr>
                <w:sz w:val="22"/>
                <w:szCs w:val="22"/>
              </w:rPr>
            </w:pPr>
            <w:r w:rsidRPr="00103957">
              <w:rPr>
                <w:sz w:val="22"/>
                <w:szCs w:val="22"/>
              </w:rPr>
              <w:t>09</w:t>
            </w:r>
          </w:p>
        </w:tc>
        <w:tc>
          <w:tcPr>
            <w:tcW w:w="1227" w:type="dxa"/>
          </w:tcPr>
          <w:p w:rsidR="00103957" w:rsidRPr="00103957" w:rsidRDefault="00103957" w:rsidP="00103957">
            <w:pPr>
              <w:spacing w:after="200" w:line="276" w:lineRule="auto"/>
              <w:jc w:val="center"/>
              <w:rPr>
                <w:sz w:val="22"/>
                <w:szCs w:val="22"/>
              </w:rPr>
            </w:pPr>
            <w:r w:rsidRPr="00103957">
              <w:rPr>
                <w:sz w:val="22"/>
                <w:szCs w:val="22"/>
              </w:rPr>
              <w:t>0470000000</w:t>
            </w:r>
          </w:p>
        </w:tc>
        <w:tc>
          <w:tcPr>
            <w:tcW w:w="545" w:type="dxa"/>
          </w:tcPr>
          <w:p w:rsidR="00103957" w:rsidRPr="00103957" w:rsidRDefault="00103957" w:rsidP="00103957">
            <w:pPr>
              <w:spacing w:after="200" w:line="276" w:lineRule="auto"/>
              <w:jc w:val="center"/>
              <w:rPr>
                <w:sz w:val="22"/>
                <w:szCs w:val="22"/>
              </w:rPr>
            </w:pPr>
            <w:r w:rsidRPr="00103957">
              <w:rPr>
                <w:sz w:val="22"/>
                <w:szCs w:val="22"/>
              </w:rPr>
              <w:t>000</w:t>
            </w:r>
          </w:p>
        </w:tc>
        <w:tc>
          <w:tcPr>
            <w:tcW w:w="1227" w:type="dxa"/>
          </w:tcPr>
          <w:p w:rsidR="00103957" w:rsidRPr="00103957" w:rsidRDefault="00103957" w:rsidP="00103957">
            <w:pPr>
              <w:spacing w:after="200" w:line="276" w:lineRule="auto"/>
              <w:jc w:val="center"/>
              <w:rPr>
                <w:sz w:val="22"/>
                <w:szCs w:val="22"/>
              </w:rPr>
            </w:pPr>
            <w:r w:rsidRPr="00103957">
              <w:rPr>
                <w:sz w:val="22"/>
                <w:szCs w:val="22"/>
              </w:rPr>
              <w:t>44 100,00</w:t>
            </w:r>
          </w:p>
        </w:tc>
        <w:tc>
          <w:tcPr>
            <w:tcW w:w="1254" w:type="dxa"/>
          </w:tcPr>
          <w:p w:rsidR="00103957" w:rsidRPr="00103957" w:rsidRDefault="00103957" w:rsidP="00103957">
            <w:pPr>
              <w:spacing w:after="200" w:line="276" w:lineRule="auto"/>
              <w:jc w:val="center"/>
              <w:rPr>
                <w:sz w:val="22"/>
                <w:szCs w:val="22"/>
              </w:rPr>
            </w:pPr>
            <w:r w:rsidRPr="00103957">
              <w:rPr>
                <w:sz w:val="22"/>
                <w:szCs w:val="22"/>
              </w:rPr>
              <w:t>100000,00</w:t>
            </w:r>
          </w:p>
        </w:tc>
        <w:tc>
          <w:tcPr>
            <w:tcW w:w="1063" w:type="dxa"/>
          </w:tcPr>
          <w:p w:rsidR="00103957" w:rsidRPr="00103957" w:rsidRDefault="00103957" w:rsidP="00103957">
            <w:pPr>
              <w:spacing w:after="200" w:line="276" w:lineRule="auto"/>
              <w:jc w:val="center"/>
              <w:rPr>
                <w:sz w:val="22"/>
                <w:szCs w:val="22"/>
              </w:rPr>
            </w:pPr>
            <w:r w:rsidRPr="00103957">
              <w:rPr>
                <w:sz w:val="22"/>
                <w:szCs w:val="22"/>
              </w:rPr>
              <w:t>100000,00</w:t>
            </w:r>
          </w:p>
        </w:tc>
      </w:tr>
      <w:tr w:rsidR="00103957" w:rsidRPr="00103957" w:rsidTr="00103957">
        <w:trPr>
          <w:trHeight w:hRule="exact" w:val="850"/>
        </w:trPr>
        <w:tc>
          <w:tcPr>
            <w:tcW w:w="3922" w:type="dxa"/>
          </w:tcPr>
          <w:p w:rsidR="00103957" w:rsidRPr="00103957" w:rsidRDefault="00103957" w:rsidP="00103957">
            <w:pPr>
              <w:spacing w:after="200" w:line="276" w:lineRule="auto"/>
              <w:rPr>
                <w:sz w:val="22"/>
                <w:szCs w:val="22"/>
              </w:rPr>
            </w:pPr>
            <w:r w:rsidRPr="00103957">
              <w:rPr>
                <w:sz w:val="22"/>
                <w:szCs w:val="22"/>
              </w:rPr>
              <w:t>Муниципальная программа «Благоустройство Короцкого сельского поселения в 2022-2024 годах»</w:t>
            </w:r>
          </w:p>
        </w:tc>
        <w:tc>
          <w:tcPr>
            <w:tcW w:w="545" w:type="dxa"/>
          </w:tcPr>
          <w:p w:rsidR="00103957" w:rsidRPr="00103957" w:rsidRDefault="00103957" w:rsidP="00103957">
            <w:pPr>
              <w:spacing w:after="200" w:line="276" w:lineRule="auto"/>
              <w:jc w:val="center"/>
              <w:rPr>
                <w:sz w:val="22"/>
                <w:szCs w:val="22"/>
              </w:rPr>
            </w:pPr>
            <w:r w:rsidRPr="00103957">
              <w:rPr>
                <w:sz w:val="22"/>
                <w:szCs w:val="22"/>
              </w:rPr>
              <w:t>05</w:t>
            </w:r>
          </w:p>
        </w:tc>
        <w:tc>
          <w:tcPr>
            <w:tcW w:w="545" w:type="dxa"/>
          </w:tcPr>
          <w:p w:rsidR="00103957" w:rsidRPr="00103957" w:rsidRDefault="00103957" w:rsidP="00103957">
            <w:pPr>
              <w:spacing w:after="200" w:line="276" w:lineRule="auto"/>
              <w:jc w:val="center"/>
              <w:rPr>
                <w:sz w:val="22"/>
                <w:szCs w:val="22"/>
              </w:rPr>
            </w:pPr>
            <w:r w:rsidRPr="00103957">
              <w:rPr>
                <w:sz w:val="22"/>
                <w:szCs w:val="22"/>
              </w:rPr>
              <w:t>03</w:t>
            </w:r>
          </w:p>
        </w:tc>
        <w:tc>
          <w:tcPr>
            <w:tcW w:w="1227" w:type="dxa"/>
          </w:tcPr>
          <w:p w:rsidR="00103957" w:rsidRPr="00103957" w:rsidRDefault="00103957" w:rsidP="00103957">
            <w:pPr>
              <w:spacing w:after="200" w:line="276" w:lineRule="auto"/>
              <w:jc w:val="center"/>
              <w:rPr>
                <w:sz w:val="22"/>
                <w:szCs w:val="22"/>
              </w:rPr>
            </w:pPr>
            <w:r w:rsidRPr="00103957">
              <w:rPr>
                <w:sz w:val="22"/>
                <w:szCs w:val="22"/>
              </w:rPr>
              <w:t>1100000000</w:t>
            </w:r>
          </w:p>
        </w:tc>
        <w:tc>
          <w:tcPr>
            <w:tcW w:w="545" w:type="dxa"/>
          </w:tcPr>
          <w:p w:rsidR="00103957" w:rsidRPr="00103957" w:rsidRDefault="00103957" w:rsidP="00103957">
            <w:pPr>
              <w:spacing w:after="200" w:line="276" w:lineRule="auto"/>
              <w:jc w:val="center"/>
              <w:rPr>
                <w:sz w:val="22"/>
                <w:szCs w:val="22"/>
              </w:rPr>
            </w:pPr>
            <w:r w:rsidRPr="00103957">
              <w:rPr>
                <w:sz w:val="22"/>
                <w:szCs w:val="22"/>
              </w:rPr>
              <w:t>000</w:t>
            </w:r>
          </w:p>
        </w:tc>
        <w:tc>
          <w:tcPr>
            <w:tcW w:w="1227" w:type="dxa"/>
          </w:tcPr>
          <w:p w:rsidR="00103957" w:rsidRPr="00103957" w:rsidRDefault="00103957" w:rsidP="00103957">
            <w:pPr>
              <w:spacing w:after="200" w:line="276" w:lineRule="auto"/>
              <w:jc w:val="center"/>
              <w:rPr>
                <w:b/>
                <w:color w:val="FF0000"/>
                <w:sz w:val="22"/>
                <w:szCs w:val="22"/>
              </w:rPr>
            </w:pPr>
            <w:r w:rsidRPr="00103957">
              <w:rPr>
                <w:b/>
                <w:color w:val="FF0000"/>
                <w:sz w:val="22"/>
                <w:szCs w:val="22"/>
              </w:rPr>
              <w:t>565 512,00</w:t>
            </w:r>
          </w:p>
        </w:tc>
        <w:tc>
          <w:tcPr>
            <w:tcW w:w="1254" w:type="dxa"/>
          </w:tcPr>
          <w:p w:rsidR="00103957" w:rsidRPr="00103957" w:rsidRDefault="00103957" w:rsidP="00103957">
            <w:pPr>
              <w:spacing w:after="200" w:line="276" w:lineRule="auto"/>
              <w:jc w:val="center"/>
              <w:rPr>
                <w:b/>
                <w:sz w:val="22"/>
                <w:szCs w:val="22"/>
              </w:rPr>
            </w:pPr>
            <w:r w:rsidRPr="00103957">
              <w:rPr>
                <w:b/>
                <w:sz w:val="22"/>
                <w:szCs w:val="22"/>
              </w:rPr>
              <w:t>243780,00</w:t>
            </w:r>
          </w:p>
        </w:tc>
        <w:tc>
          <w:tcPr>
            <w:tcW w:w="1063" w:type="dxa"/>
          </w:tcPr>
          <w:p w:rsidR="00103957" w:rsidRPr="00103957" w:rsidRDefault="00103957" w:rsidP="00103957">
            <w:pPr>
              <w:spacing w:after="200" w:line="276" w:lineRule="auto"/>
              <w:jc w:val="center"/>
              <w:rPr>
                <w:b/>
                <w:sz w:val="22"/>
                <w:szCs w:val="22"/>
              </w:rPr>
            </w:pPr>
            <w:r w:rsidRPr="00103957">
              <w:rPr>
                <w:b/>
                <w:sz w:val="22"/>
                <w:szCs w:val="22"/>
              </w:rPr>
              <w:t>0,00</w:t>
            </w:r>
          </w:p>
        </w:tc>
      </w:tr>
      <w:tr w:rsidR="00103957" w:rsidRPr="00103957" w:rsidTr="00103957">
        <w:trPr>
          <w:trHeight w:hRule="exact" w:val="485"/>
        </w:trPr>
        <w:tc>
          <w:tcPr>
            <w:tcW w:w="3922" w:type="dxa"/>
          </w:tcPr>
          <w:p w:rsidR="00103957" w:rsidRPr="00103957" w:rsidRDefault="00103957" w:rsidP="00103957">
            <w:pPr>
              <w:spacing w:after="200" w:line="276" w:lineRule="auto"/>
              <w:rPr>
                <w:sz w:val="22"/>
                <w:szCs w:val="22"/>
              </w:rPr>
            </w:pPr>
            <w:r w:rsidRPr="00103957">
              <w:rPr>
                <w:sz w:val="22"/>
                <w:szCs w:val="22"/>
              </w:rPr>
              <w:t>Прочие мероприятия по благоустройству поселений</w:t>
            </w:r>
          </w:p>
        </w:tc>
        <w:tc>
          <w:tcPr>
            <w:tcW w:w="545" w:type="dxa"/>
          </w:tcPr>
          <w:p w:rsidR="00103957" w:rsidRPr="00103957" w:rsidRDefault="00103957" w:rsidP="00103957">
            <w:pPr>
              <w:spacing w:after="200" w:line="276" w:lineRule="auto"/>
              <w:jc w:val="center"/>
              <w:rPr>
                <w:sz w:val="22"/>
                <w:szCs w:val="22"/>
              </w:rPr>
            </w:pPr>
            <w:r w:rsidRPr="00103957">
              <w:rPr>
                <w:sz w:val="22"/>
                <w:szCs w:val="22"/>
              </w:rPr>
              <w:t>05</w:t>
            </w:r>
          </w:p>
        </w:tc>
        <w:tc>
          <w:tcPr>
            <w:tcW w:w="545" w:type="dxa"/>
          </w:tcPr>
          <w:p w:rsidR="00103957" w:rsidRPr="00103957" w:rsidRDefault="00103957" w:rsidP="00103957">
            <w:pPr>
              <w:spacing w:after="200" w:line="276" w:lineRule="auto"/>
              <w:jc w:val="center"/>
              <w:rPr>
                <w:sz w:val="22"/>
                <w:szCs w:val="22"/>
              </w:rPr>
            </w:pPr>
            <w:r w:rsidRPr="00103957">
              <w:rPr>
                <w:sz w:val="22"/>
                <w:szCs w:val="22"/>
              </w:rPr>
              <w:t>03</w:t>
            </w:r>
          </w:p>
        </w:tc>
        <w:tc>
          <w:tcPr>
            <w:tcW w:w="1227" w:type="dxa"/>
          </w:tcPr>
          <w:p w:rsidR="00103957" w:rsidRPr="00103957" w:rsidRDefault="00103957" w:rsidP="00103957">
            <w:pPr>
              <w:spacing w:after="200" w:line="276" w:lineRule="auto"/>
              <w:jc w:val="center"/>
              <w:rPr>
                <w:sz w:val="22"/>
                <w:szCs w:val="22"/>
              </w:rPr>
            </w:pPr>
            <w:r w:rsidRPr="00103957">
              <w:rPr>
                <w:sz w:val="22"/>
                <w:szCs w:val="22"/>
              </w:rPr>
              <w:t>1101000000</w:t>
            </w:r>
          </w:p>
        </w:tc>
        <w:tc>
          <w:tcPr>
            <w:tcW w:w="545" w:type="dxa"/>
          </w:tcPr>
          <w:p w:rsidR="00103957" w:rsidRPr="00103957" w:rsidRDefault="00103957" w:rsidP="00103957">
            <w:pPr>
              <w:spacing w:after="200" w:line="276" w:lineRule="auto"/>
              <w:jc w:val="center"/>
              <w:rPr>
                <w:sz w:val="22"/>
                <w:szCs w:val="22"/>
              </w:rPr>
            </w:pPr>
            <w:r w:rsidRPr="00103957">
              <w:rPr>
                <w:sz w:val="22"/>
                <w:szCs w:val="22"/>
              </w:rPr>
              <w:t>000</w:t>
            </w:r>
          </w:p>
        </w:tc>
        <w:tc>
          <w:tcPr>
            <w:tcW w:w="1227" w:type="dxa"/>
          </w:tcPr>
          <w:p w:rsidR="00103957" w:rsidRPr="00103957" w:rsidRDefault="00103957" w:rsidP="00103957">
            <w:pPr>
              <w:spacing w:after="200" w:line="276" w:lineRule="auto"/>
              <w:jc w:val="center"/>
              <w:rPr>
                <w:color w:val="FF0000"/>
                <w:sz w:val="22"/>
                <w:szCs w:val="22"/>
              </w:rPr>
            </w:pPr>
            <w:r w:rsidRPr="00103957">
              <w:rPr>
                <w:color w:val="FF0000"/>
                <w:sz w:val="22"/>
                <w:szCs w:val="22"/>
              </w:rPr>
              <w:t>241 807,23</w:t>
            </w:r>
          </w:p>
        </w:tc>
        <w:tc>
          <w:tcPr>
            <w:tcW w:w="1254" w:type="dxa"/>
          </w:tcPr>
          <w:p w:rsidR="00103957" w:rsidRPr="00103957" w:rsidRDefault="00103957" w:rsidP="00103957">
            <w:pPr>
              <w:spacing w:after="200" w:line="276" w:lineRule="auto"/>
              <w:jc w:val="center"/>
              <w:rPr>
                <w:sz w:val="22"/>
                <w:szCs w:val="22"/>
              </w:rPr>
            </w:pPr>
            <w:r w:rsidRPr="00103957">
              <w:rPr>
                <w:sz w:val="22"/>
                <w:szCs w:val="22"/>
              </w:rPr>
              <w:t>79710,00</w:t>
            </w:r>
          </w:p>
        </w:tc>
        <w:tc>
          <w:tcPr>
            <w:tcW w:w="1063" w:type="dxa"/>
          </w:tcPr>
          <w:p w:rsidR="00103957" w:rsidRPr="00103957" w:rsidRDefault="00103957" w:rsidP="00103957">
            <w:pPr>
              <w:spacing w:after="200" w:line="276" w:lineRule="auto"/>
              <w:jc w:val="center"/>
              <w:rPr>
                <w:sz w:val="22"/>
                <w:szCs w:val="22"/>
              </w:rPr>
            </w:pPr>
            <w:r w:rsidRPr="00103957">
              <w:rPr>
                <w:sz w:val="22"/>
                <w:szCs w:val="22"/>
              </w:rPr>
              <w:t>0,00</w:t>
            </w:r>
          </w:p>
        </w:tc>
      </w:tr>
      <w:tr w:rsidR="00103957" w:rsidRPr="00103957" w:rsidTr="00103957">
        <w:trPr>
          <w:trHeight w:hRule="exact" w:val="287"/>
        </w:trPr>
        <w:tc>
          <w:tcPr>
            <w:tcW w:w="3922" w:type="dxa"/>
          </w:tcPr>
          <w:p w:rsidR="00103957" w:rsidRPr="00103957" w:rsidRDefault="00103957" w:rsidP="00103957">
            <w:pPr>
              <w:spacing w:after="200" w:line="276" w:lineRule="auto"/>
              <w:rPr>
                <w:sz w:val="22"/>
                <w:szCs w:val="22"/>
              </w:rPr>
            </w:pPr>
            <w:r w:rsidRPr="00103957">
              <w:rPr>
                <w:sz w:val="22"/>
                <w:szCs w:val="22"/>
              </w:rPr>
              <w:t>Ремонт уличного освещения</w:t>
            </w:r>
          </w:p>
        </w:tc>
        <w:tc>
          <w:tcPr>
            <w:tcW w:w="545" w:type="dxa"/>
          </w:tcPr>
          <w:p w:rsidR="00103957" w:rsidRPr="00103957" w:rsidRDefault="00103957" w:rsidP="00103957">
            <w:pPr>
              <w:spacing w:after="200" w:line="276" w:lineRule="auto"/>
              <w:jc w:val="center"/>
              <w:rPr>
                <w:sz w:val="22"/>
                <w:szCs w:val="22"/>
              </w:rPr>
            </w:pPr>
            <w:r w:rsidRPr="00103957">
              <w:rPr>
                <w:sz w:val="22"/>
                <w:szCs w:val="22"/>
              </w:rPr>
              <w:t>05</w:t>
            </w:r>
          </w:p>
        </w:tc>
        <w:tc>
          <w:tcPr>
            <w:tcW w:w="545" w:type="dxa"/>
          </w:tcPr>
          <w:p w:rsidR="00103957" w:rsidRPr="00103957" w:rsidRDefault="00103957" w:rsidP="00103957">
            <w:pPr>
              <w:spacing w:after="200" w:line="276" w:lineRule="auto"/>
              <w:jc w:val="center"/>
              <w:rPr>
                <w:sz w:val="22"/>
                <w:szCs w:val="22"/>
              </w:rPr>
            </w:pPr>
            <w:r w:rsidRPr="00103957">
              <w:rPr>
                <w:sz w:val="22"/>
                <w:szCs w:val="22"/>
              </w:rPr>
              <w:t>03</w:t>
            </w:r>
          </w:p>
        </w:tc>
        <w:tc>
          <w:tcPr>
            <w:tcW w:w="1227" w:type="dxa"/>
          </w:tcPr>
          <w:p w:rsidR="00103957" w:rsidRPr="00103957" w:rsidRDefault="00103957" w:rsidP="00103957">
            <w:pPr>
              <w:spacing w:after="200" w:line="276" w:lineRule="auto"/>
              <w:jc w:val="center"/>
              <w:rPr>
                <w:sz w:val="22"/>
                <w:szCs w:val="22"/>
              </w:rPr>
            </w:pPr>
            <w:r w:rsidRPr="00103957">
              <w:rPr>
                <w:sz w:val="22"/>
                <w:szCs w:val="22"/>
              </w:rPr>
              <w:t>11020000000</w:t>
            </w:r>
          </w:p>
        </w:tc>
        <w:tc>
          <w:tcPr>
            <w:tcW w:w="545" w:type="dxa"/>
          </w:tcPr>
          <w:p w:rsidR="00103957" w:rsidRPr="00103957" w:rsidRDefault="00103957" w:rsidP="00103957">
            <w:pPr>
              <w:spacing w:after="200" w:line="276" w:lineRule="auto"/>
              <w:jc w:val="center"/>
              <w:rPr>
                <w:sz w:val="22"/>
                <w:szCs w:val="22"/>
              </w:rPr>
            </w:pPr>
            <w:r w:rsidRPr="00103957">
              <w:rPr>
                <w:sz w:val="22"/>
                <w:szCs w:val="22"/>
              </w:rPr>
              <w:t>000</w:t>
            </w:r>
          </w:p>
        </w:tc>
        <w:tc>
          <w:tcPr>
            <w:tcW w:w="1227" w:type="dxa"/>
          </w:tcPr>
          <w:p w:rsidR="00103957" w:rsidRPr="00103957" w:rsidRDefault="00103957" w:rsidP="00103957">
            <w:pPr>
              <w:spacing w:after="200" w:line="276" w:lineRule="auto"/>
              <w:jc w:val="center"/>
              <w:rPr>
                <w:color w:val="FF0000"/>
                <w:sz w:val="22"/>
                <w:szCs w:val="22"/>
              </w:rPr>
            </w:pPr>
            <w:r w:rsidRPr="00103957">
              <w:rPr>
                <w:color w:val="FF0000"/>
                <w:sz w:val="22"/>
                <w:szCs w:val="22"/>
              </w:rPr>
              <w:t>140 204,77</w:t>
            </w:r>
          </w:p>
        </w:tc>
        <w:tc>
          <w:tcPr>
            <w:tcW w:w="1254" w:type="dxa"/>
          </w:tcPr>
          <w:p w:rsidR="00103957" w:rsidRPr="00103957" w:rsidRDefault="00103957" w:rsidP="00103957">
            <w:pPr>
              <w:spacing w:after="200" w:line="276" w:lineRule="auto"/>
              <w:jc w:val="center"/>
              <w:rPr>
                <w:sz w:val="22"/>
                <w:szCs w:val="22"/>
              </w:rPr>
            </w:pPr>
            <w:r w:rsidRPr="00103957">
              <w:rPr>
                <w:sz w:val="22"/>
                <w:szCs w:val="22"/>
              </w:rPr>
              <w:t>30570,00</w:t>
            </w:r>
          </w:p>
        </w:tc>
        <w:tc>
          <w:tcPr>
            <w:tcW w:w="1063" w:type="dxa"/>
          </w:tcPr>
          <w:p w:rsidR="00103957" w:rsidRPr="00103957" w:rsidRDefault="00103957" w:rsidP="00103957">
            <w:pPr>
              <w:spacing w:after="200" w:line="276" w:lineRule="auto"/>
              <w:jc w:val="center"/>
              <w:rPr>
                <w:sz w:val="22"/>
                <w:szCs w:val="22"/>
              </w:rPr>
            </w:pPr>
            <w:r w:rsidRPr="00103957">
              <w:rPr>
                <w:sz w:val="22"/>
                <w:szCs w:val="22"/>
              </w:rPr>
              <w:t>0,00</w:t>
            </w:r>
          </w:p>
        </w:tc>
      </w:tr>
      <w:tr w:rsidR="00103957" w:rsidRPr="00103957" w:rsidTr="00103957">
        <w:trPr>
          <w:trHeight w:hRule="exact" w:val="276"/>
        </w:trPr>
        <w:tc>
          <w:tcPr>
            <w:tcW w:w="3922" w:type="dxa"/>
          </w:tcPr>
          <w:p w:rsidR="00103957" w:rsidRPr="00103957" w:rsidRDefault="00103957" w:rsidP="00103957">
            <w:pPr>
              <w:spacing w:after="200" w:line="276" w:lineRule="auto"/>
              <w:rPr>
                <w:sz w:val="22"/>
                <w:szCs w:val="22"/>
              </w:rPr>
            </w:pPr>
            <w:r w:rsidRPr="00103957">
              <w:rPr>
                <w:sz w:val="22"/>
                <w:szCs w:val="22"/>
              </w:rPr>
              <w:t>Уличное освещение</w:t>
            </w:r>
          </w:p>
        </w:tc>
        <w:tc>
          <w:tcPr>
            <w:tcW w:w="545" w:type="dxa"/>
          </w:tcPr>
          <w:p w:rsidR="00103957" w:rsidRPr="00103957" w:rsidRDefault="00103957" w:rsidP="00103957">
            <w:pPr>
              <w:spacing w:after="200" w:line="276" w:lineRule="auto"/>
              <w:jc w:val="center"/>
              <w:rPr>
                <w:sz w:val="22"/>
                <w:szCs w:val="22"/>
              </w:rPr>
            </w:pPr>
            <w:r w:rsidRPr="00103957">
              <w:rPr>
                <w:sz w:val="22"/>
                <w:szCs w:val="22"/>
              </w:rPr>
              <w:t>05</w:t>
            </w:r>
          </w:p>
        </w:tc>
        <w:tc>
          <w:tcPr>
            <w:tcW w:w="545" w:type="dxa"/>
          </w:tcPr>
          <w:p w:rsidR="00103957" w:rsidRPr="00103957" w:rsidRDefault="00103957" w:rsidP="00103957">
            <w:pPr>
              <w:spacing w:after="200" w:line="276" w:lineRule="auto"/>
              <w:jc w:val="center"/>
              <w:rPr>
                <w:sz w:val="22"/>
                <w:szCs w:val="22"/>
              </w:rPr>
            </w:pPr>
            <w:r w:rsidRPr="00103957">
              <w:rPr>
                <w:sz w:val="22"/>
                <w:szCs w:val="22"/>
              </w:rPr>
              <w:t>03</w:t>
            </w:r>
          </w:p>
        </w:tc>
        <w:tc>
          <w:tcPr>
            <w:tcW w:w="1227" w:type="dxa"/>
          </w:tcPr>
          <w:p w:rsidR="00103957" w:rsidRPr="00103957" w:rsidRDefault="00103957" w:rsidP="00103957">
            <w:pPr>
              <w:spacing w:after="200" w:line="276" w:lineRule="auto"/>
              <w:jc w:val="center"/>
              <w:rPr>
                <w:sz w:val="22"/>
                <w:szCs w:val="22"/>
              </w:rPr>
            </w:pPr>
            <w:r w:rsidRPr="00103957">
              <w:rPr>
                <w:sz w:val="22"/>
                <w:szCs w:val="22"/>
              </w:rPr>
              <w:t>1103000000</w:t>
            </w:r>
          </w:p>
        </w:tc>
        <w:tc>
          <w:tcPr>
            <w:tcW w:w="545" w:type="dxa"/>
          </w:tcPr>
          <w:p w:rsidR="00103957" w:rsidRPr="00103957" w:rsidRDefault="00103957" w:rsidP="00103957">
            <w:pPr>
              <w:spacing w:after="200" w:line="276" w:lineRule="auto"/>
              <w:jc w:val="center"/>
              <w:rPr>
                <w:sz w:val="22"/>
                <w:szCs w:val="22"/>
              </w:rPr>
            </w:pPr>
            <w:r w:rsidRPr="00103957">
              <w:rPr>
                <w:sz w:val="22"/>
                <w:szCs w:val="22"/>
              </w:rPr>
              <w:t>000</w:t>
            </w:r>
          </w:p>
        </w:tc>
        <w:tc>
          <w:tcPr>
            <w:tcW w:w="1227" w:type="dxa"/>
          </w:tcPr>
          <w:p w:rsidR="00103957" w:rsidRPr="00103957" w:rsidRDefault="00103957" w:rsidP="00103957">
            <w:pPr>
              <w:spacing w:after="200" w:line="276" w:lineRule="auto"/>
              <w:jc w:val="center"/>
              <w:rPr>
                <w:sz w:val="22"/>
                <w:szCs w:val="22"/>
              </w:rPr>
            </w:pPr>
            <w:r w:rsidRPr="00103957">
              <w:rPr>
                <w:color w:val="FF0000"/>
                <w:sz w:val="22"/>
                <w:szCs w:val="22"/>
              </w:rPr>
              <w:t>183 500,00</w:t>
            </w:r>
          </w:p>
        </w:tc>
        <w:tc>
          <w:tcPr>
            <w:tcW w:w="1254" w:type="dxa"/>
          </w:tcPr>
          <w:p w:rsidR="00103957" w:rsidRPr="00103957" w:rsidRDefault="00103957" w:rsidP="00103957">
            <w:pPr>
              <w:spacing w:after="200" w:line="276" w:lineRule="auto"/>
              <w:jc w:val="center"/>
              <w:rPr>
                <w:sz w:val="22"/>
                <w:szCs w:val="22"/>
              </w:rPr>
            </w:pPr>
            <w:r w:rsidRPr="00103957">
              <w:rPr>
                <w:sz w:val="22"/>
                <w:szCs w:val="22"/>
              </w:rPr>
              <w:t>103500,00</w:t>
            </w:r>
          </w:p>
        </w:tc>
        <w:tc>
          <w:tcPr>
            <w:tcW w:w="1063" w:type="dxa"/>
          </w:tcPr>
          <w:p w:rsidR="00103957" w:rsidRPr="00103957" w:rsidRDefault="00103957" w:rsidP="00103957">
            <w:pPr>
              <w:spacing w:after="200" w:line="276" w:lineRule="auto"/>
              <w:jc w:val="center"/>
              <w:rPr>
                <w:sz w:val="22"/>
                <w:szCs w:val="22"/>
              </w:rPr>
            </w:pPr>
            <w:r w:rsidRPr="00103957">
              <w:rPr>
                <w:sz w:val="22"/>
                <w:szCs w:val="22"/>
              </w:rPr>
              <w:t>0,00</w:t>
            </w:r>
          </w:p>
        </w:tc>
      </w:tr>
      <w:tr w:rsidR="00103957" w:rsidRPr="00103957" w:rsidTr="00103957">
        <w:trPr>
          <w:trHeight w:hRule="exact" w:val="1133"/>
        </w:trPr>
        <w:tc>
          <w:tcPr>
            <w:tcW w:w="3922" w:type="dxa"/>
          </w:tcPr>
          <w:p w:rsidR="00103957" w:rsidRPr="00103957" w:rsidRDefault="00103957" w:rsidP="00103957">
            <w:pPr>
              <w:spacing w:after="200" w:line="276" w:lineRule="auto"/>
              <w:rPr>
                <w:b/>
                <w:sz w:val="22"/>
                <w:szCs w:val="22"/>
              </w:rPr>
            </w:pPr>
            <w:r w:rsidRPr="00103957">
              <w:rPr>
                <w:b/>
                <w:sz w:val="22"/>
                <w:szCs w:val="22"/>
              </w:rPr>
              <w:t>Муниципальная программа "Обращение с твердыми коммунальными отходами на территории Короцкого сельского поселения на 2022-2024 годы"</w:t>
            </w:r>
          </w:p>
        </w:tc>
        <w:tc>
          <w:tcPr>
            <w:tcW w:w="545" w:type="dxa"/>
          </w:tcPr>
          <w:p w:rsidR="00103957" w:rsidRPr="00103957" w:rsidRDefault="00103957" w:rsidP="00103957">
            <w:pPr>
              <w:spacing w:after="200" w:line="276" w:lineRule="auto"/>
              <w:jc w:val="center"/>
              <w:rPr>
                <w:sz w:val="22"/>
                <w:szCs w:val="22"/>
              </w:rPr>
            </w:pPr>
            <w:r w:rsidRPr="00103957">
              <w:rPr>
                <w:sz w:val="22"/>
                <w:szCs w:val="22"/>
              </w:rPr>
              <w:t>05</w:t>
            </w:r>
          </w:p>
        </w:tc>
        <w:tc>
          <w:tcPr>
            <w:tcW w:w="545" w:type="dxa"/>
          </w:tcPr>
          <w:p w:rsidR="00103957" w:rsidRPr="00103957" w:rsidRDefault="00103957" w:rsidP="00103957">
            <w:pPr>
              <w:spacing w:after="200" w:line="276" w:lineRule="auto"/>
              <w:jc w:val="center"/>
              <w:rPr>
                <w:sz w:val="22"/>
                <w:szCs w:val="22"/>
              </w:rPr>
            </w:pPr>
            <w:r w:rsidRPr="00103957">
              <w:rPr>
                <w:sz w:val="22"/>
                <w:szCs w:val="22"/>
              </w:rPr>
              <w:t>03</w:t>
            </w:r>
          </w:p>
        </w:tc>
        <w:tc>
          <w:tcPr>
            <w:tcW w:w="1227" w:type="dxa"/>
          </w:tcPr>
          <w:p w:rsidR="00103957" w:rsidRPr="00103957" w:rsidRDefault="00103957" w:rsidP="00103957">
            <w:pPr>
              <w:spacing w:after="200" w:line="276" w:lineRule="auto"/>
              <w:jc w:val="center"/>
              <w:rPr>
                <w:sz w:val="22"/>
                <w:szCs w:val="22"/>
              </w:rPr>
            </w:pPr>
            <w:r w:rsidRPr="00103957">
              <w:rPr>
                <w:sz w:val="22"/>
                <w:szCs w:val="22"/>
              </w:rPr>
              <w:t>0500000000</w:t>
            </w:r>
          </w:p>
        </w:tc>
        <w:tc>
          <w:tcPr>
            <w:tcW w:w="545" w:type="dxa"/>
          </w:tcPr>
          <w:p w:rsidR="00103957" w:rsidRPr="00103957" w:rsidRDefault="00103957" w:rsidP="00103957">
            <w:pPr>
              <w:spacing w:after="200" w:line="276" w:lineRule="auto"/>
              <w:jc w:val="center"/>
              <w:rPr>
                <w:sz w:val="22"/>
                <w:szCs w:val="22"/>
              </w:rPr>
            </w:pPr>
            <w:r w:rsidRPr="00103957">
              <w:rPr>
                <w:sz w:val="22"/>
                <w:szCs w:val="22"/>
              </w:rPr>
              <w:t>000</w:t>
            </w:r>
          </w:p>
        </w:tc>
        <w:tc>
          <w:tcPr>
            <w:tcW w:w="1227" w:type="dxa"/>
          </w:tcPr>
          <w:p w:rsidR="00103957" w:rsidRPr="00103957" w:rsidRDefault="00103957" w:rsidP="00103957">
            <w:pPr>
              <w:spacing w:after="200" w:line="276" w:lineRule="auto"/>
              <w:jc w:val="center"/>
              <w:rPr>
                <w:b/>
                <w:sz w:val="22"/>
                <w:szCs w:val="22"/>
              </w:rPr>
            </w:pPr>
            <w:r w:rsidRPr="00103957">
              <w:rPr>
                <w:b/>
                <w:sz w:val="22"/>
                <w:szCs w:val="22"/>
              </w:rPr>
              <w:t>225 744,00</w:t>
            </w:r>
          </w:p>
        </w:tc>
        <w:tc>
          <w:tcPr>
            <w:tcW w:w="1254" w:type="dxa"/>
          </w:tcPr>
          <w:p w:rsidR="00103957" w:rsidRPr="00103957" w:rsidRDefault="00103957" w:rsidP="00103957">
            <w:pPr>
              <w:spacing w:after="200" w:line="276" w:lineRule="auto"/>
              <w:jc w:val="center"/>
              <w:rPr>
                <w:b/>
                <w:sz w:val="22"/>
                <w:szCs w:val="22"/>
              </w:rPr>
            </w:pPr>
            <w:r w:rsidRPr="00103957">
              <w:rPr>
                <w:b/>
                <w:sz w:val="22"/>
                <w:szCs w:val="22"/>
              </w:rPr>
              <w:t>30000,00</w:t>
            </w:r>
          </w:p>
        </w:tc>
        <w:tc>
          <w:tcPr>
            <w:tcW w:w="1063" w:type="dxa"/>
          </w:tcPr>
          <w:p w:rsidR="00103957" w:rsidRPr="00103957" w:rsidRDefault="00103957" w:rsidP="00103957">
            <w:pPr>
              <w:spacing w:after="200" w:line="276" w:lineRule="auto"/>
              <w:jc w:val="center"/>
              <w:rPr>
                <w:b/>
                <w:sz w:val="22"/>
                <w:szCs w:val="22"/>
              </w:rPr>
            </w:pPr>
            <w:r w:rsidRPr="00103957">
              <w:rPr>
                <w:b/>
                <w:sz w:val="22"/>
                <w:szCs w:val="22"/>
              </w:rPr>
              <w:t>0,00</w:t>
            </w:r>
          </w:p>
        </w:tc>
      </w:tr>
      <w:tr w:rsidR="00103957" w:rsidRPr="00103957" w:rsidTr="00103957">
        <w:trPr>
          <w:trHeight w:hRule="exact" w:val="850"/>
        </w:trPr>
        <w:tc>
          <w:tcPr>
            <w:tcW w:w="3922" w:type="dxa"/>
          </w:tcPr>
          <w:p w:rsidR="00103957" w:rsidRPr="00103957" w:rsidRDefault="00103957" w:rsidP="00103957">
            <w:pPr>
              <w:spacing w:after="200" w:line="276" w:lineRule="auto"/>
              <w:rPr>
                <w:sz w:val="22"/>
                <w:szCs w:val="22"/>
              </w:rPr>
            </w:pPr>
            <w:r w:rsidRPr="00103957">
              <w:rPr>
                <w:sz w:val="22"/>
                <w:szCs w:val="22"/>
              </w:rPr>
              <w:t>Ликвидация несанкционированных свалок на территории Короцкого сельского поселения</w:t>
            </w:r>
          </w:p>
        </w:tc>
        <w:tc>
          <w:tcPr>
            <w:tcW w:w="545" w:type="dxa"/>
          </w:tcPr>
          <w:p w:rsidR="00103957" w:rsidRPr="00103957" w:rsidRDefault="00103957" w:rsidP="00103957">
            <w:pPr>
              <w:spacing w:after="200" w:line="276" w:lineRule="auto"/>
              <w:jc w:val="center"/>
              <w:rPr>
                <w:sz w:val="22"/>
                <w:szCs w:val="22"/>
              </w:rPr>
            </w:pPr>
            <w:r w:rsidRPr="00103957">
              <w:rPr>
                <w:sz w:val="22"/>
                <w:szCs w:val="22"/>
              </w:rPr>
              <w:t>05</w:t>
            </w:r>
          </w:p>
        </w:tc>
        <w:tc>
          <w:tcPr>
            <w:tcW w:w="545" w:type="dxa"/>
          </w:tcPr>
          <w:p w:rsidR="00103957" w:rsidRPr="00103957" w:rsidRDefault="00103957" w:rsidP="00103957">
            <w:pPr>
              <w:spacing w:after="200" w:line="276" w:lineRule="auto"/>
              <w:jc w:val="center"/>
              <w:rPr>
                <w:sz w:val="22"/>
                <w:szCs w:val="22"/>
              </w:rPr>
            </w:pPr>
            <w:r w:rsidRPr="00103957">
              <w:rPr>
                <w:sz w:val="22"/>
                <w:szCs w:val="22"/>
              </w:rPr>
              <w:t>03</w:t>
            </w:r>
          </w:p>
        </w:tc>
        <w:tc>
          <w:tcPr>
            <w:tcW w:w="1227" w:type="dxa"/>
          </w:tcPr>
          <w:p w:rsidR="00103957" w:rsidRPr="00103957" w:rsidRDefault="00103957" w:rsidP="00103957">
            <w:pPr>
              <w:spacing w:after="200" w:line="276" w:lineRule="auto"/>
              <w:jc w:val="center"/>
              <w:rPr>
                <w:sz w:val="22"/>
                <w:szCs w:val="22"/>
              </w:rPr>
            </w:pPr>
            <w:r w:rsidRPr="00103957">
              <w:rPr>
                <w:sz w:val="22"/>
                <w:szCs w:val="22"/>
              </w:rPr>
              <w:t>0503000000</w:t>
            </w:r>
          </w:p>
        </w:tc>
        <w:tc>
          <w:tcPr>
            <w:tcW w:w="545" w:type="dxa"/>
          </w:tcPr>
          <w:p w:rsidR="00103957" w:rsidRPr="00103957" w:rsidRDefault="00103957" w:rsidP="00103957">
            <w:pPr>
              <w:spacing w:after="200" w:line="276" w:lineRule="auto"/>
              <w:jc w:val="center"/>
              <w:rPr>
                <w:sz w:val="22"/>
                <w:szCs w:val="22"/>
              </w:rPr>
            </w:pPr>
            <w:r w:rsidRPr="00103957">
              <w:rPr>
                <w:sz w:val="22"/>
                <w:szCs w:val="22"/>
              </w:rPr>
              <w:t>000</w:t>
            </w:r>
          </w:p>
        </w:tc>
        <w:tc>
          <w:tcPr>
            <w:tcW w:w="1227" w:type="dxa"/>
          </w:tcPr>
          <w:p w:rsidR="00103957" w:rsidRPr="00103957" w:rsidRDefault="00103957" w:rsidP="00103957">
            <w:pPr>
              <w:spacing w:after="200" w:line="276" w:lineRule="auto"/>
              <w:jc w:val="center"/>
              <w:rPr>
                <w:sz w:val="22"/>
                <w:szCs w:val="22"/>
              </w:rPr>
            </w:pPr>
            <w:r w:rsidRPr="00103957">
              <w:rPr>
                <w:sz w:val="22"/>
                <w:szCs w:val="22"/>
              </w:rPr>
              <w:t>32 400,00</w:t>
            </w:r>
          </w:p>
        </w:tc>
        <w:tc>
          <w:tcPr>
            <w:tcW w:w="1254" w:type="dxa"/>
          </w:tcPr>
          <w:p w:rsidR="00103957" w:rsidRPr="00103957" w:rsidRDefault="00103957" w:rsidP="00103957">
            <w:pPr>
              <w:spacing w:after="200" w:line="276" w:lineRule="auto"/>
              <w:jc w:val="center"/>
              <w:rPr>
                <w:b/>
                <w:sz w:val="22"/>
                <w:szCs w:val="22"/>
              </w:rPr>
            </w:pPr>
            <w:r w:rsidRPr="00103957">
              <w:rPr>
                <w:b/>
                <w:sz w:val="22"/>
                <w:szCs w:val="22"/>
              </w:rPr>
              <w:t>0,00</w:t>
            </w:r>
          </w:p>
        </w:tc>
        <w:tc>
          <w:tcPr>
            <w:tcW w:w="1063" w:type="dxa"/>
          </w:tcPr>
          <w:p w:rsidR="00103957" w:rsidRPr="00103957" w:rsidRDefault="00103957" w:rsidP="00103957">
            <w:pPr>
              <w:spacing w:after="200" w:line="276" w:lineRule="auto"/>
              <w:jc w:val="center"/>
              <w:rPr>
                <w:b/>
                <w:sz w:val="22"/>
                <w:szCs w:val="22"/>
              </w:rPr>
            </w:pPr>
            <w:r w:rsidRPr="00103957">
              <w:rPr>
                <w:b/>
                <w:sz w:val="22"/>
                <w:szCs w:val="22"/>
              </w:rPr>
              <w:t>0,00</w:t>
            </w:r>
          </w:p>
        </w:tc>
      </w:tr>
      <w:tr w:rsidR="00103957" w:rsidRPr="00103957" w:rsidTr="00103957">
        <w:trPr>
          <w:trHeight w:hRule="exact" w:val="571"/>
        </w:trPr>
        <w:tc>
          <w:tcPr>
            <w:tcW w:w="3922" w:type="dxa"/>
          </w:tcPr>
          <w:p w:rsidR="00103957" w:rsidRPr="00103957" w:rsidRDefault="00103957" w:rsidP="00103957">
            <w:pPr>
              <w:spacing w:after="200" w:line="276" w:lineRule="auto"/>
              <w:rPr>
                <w:sz w:val="22"/>
                <w:szCs w:val="22"/>
              </w:rPr>
            </w:pPr>
            <w:r w:rsidRPr="00103957">
              <w:rPr>
                <w:sz w:val="22"/>
                <w:szCs w:val="22"/>
              </w:rPr>
              <w:t>Создание мест (площадок) накопления твёрдых бытовых отходов</w:t>
            </w:r>
          </w:p>
        </w:tc>
        <w:tc>
          <w:tcPr>
            <w:tcW w:w="545" w:type="dxa"/>
          </w:tcPr>
          <w:p w:rsidR="00103957" w:rsidRPr="00103957" w:rsidRDefault="00103957" w:rsidP="00103957">
            <w:pPr>
              <w:spacing w:after="200" w:line="276" w:lineRule="auto"/>
              <w:jc w:val="center"/>
              <w:rPr>
                <w:sz w:val="22"/>
                <w:szCs w:val="22"/>
              </w:rPr>
            </w:pPr>
            <w:r w:rsidRPr="00103957">
              <w:rPr>
                <w:sz w:val="22"/>
                <w:szCs w:val="22"/>
              </w:rPr>
              <w:t>05</w:t>
            </w:r>
          </w:p>
        </w:tc>
        <w:tc>
          <w:tcPr>
            <w:tcW w:w="545" w:type="dxa"/>
          </w:tcPr>
          <w:p w:rsidR="00103957" w:rsidRPr="00103957" w:rsidRDefault="00103957" w:rsidP="00103957">
            <w:pPr>
              <w:spacing w:after="200" w:line="276" w:lineRule="auto"/>
              <w:jc w:val="center"/>
              <w:rPr>
                <w:sz w:val="22"/>
                <w:szCs w:val="22"/>
              </w:rPr>
            </w:pPr>
            <w:r w:rsidRPr="00103957">
              <w:rPr>
                <w:sz w:val="22"/>
                <w:szCs w:val="22"/>
              </w:rPr>
              <w:t>03</w:t>
            </w:r>
          </w:p>
        </w:tc>
        <w:tc>
          <w:tcPr>
            <w:tcW w:w="1227" w:type="dxa"/>
          </w:tcPr>
          <w:p w:rsidR="00103957" w:rsidRPr="00103957" w:rsidRDefault="00103957" w:rsidP="00103957">
            <w:pPr>
              <w:spacing w:after="200" w:line="276" w:lineRule="auto"/>
              <w:jc w:val="center"/>
              <w:rPr>
                <w:sz w:val="22"/>
                <w:szCs w:val="22"/>
              </w:rPr>
            </w:pPr>
            <w:r w:rsidRPr="00103957">
              <w:rPr>
                <w:sz w:val="22"/>
                <w:szCs w:val="22"/>
              </w:rPr>
              <w:t>0501000000</w:t>
            </w:r>
          </w:p>
        </w:tc>
        <w:tc>
          <w:tcPr>
            <w:tcW w:w="545" w:type="dxa"/>
          </w:tcPr>
          <w:p w:rsidR="00103957" w:rsidRPr="00103957" w:rsidRDefault="00103957" w:rsidP="00103957">
            <w:pPr>
              <w:spacing w:after="200" w:line="276" w:lineRule="auto"/>
              <w:jc w:val="center"/>
              <w:rPr>
                <w:sz w:val="22"/>
                <w:szCs w:val="22"/>
              </w:rPr>
            </w:pPr>
            <w:r w:rsidRPr="00103957">
              <w:rPr>
                <w:sz w:val="22"/>
                <w:szCs w:val="22"/>
              </w:rPr>
              <w:t>000</w:t>
            </w:r>
          </w:p>
        </w:tc>
        <w:tc>
          <w:tcPr>
            <w:tcW w:w="1227" w:type="dxa"/>
          </w:tcPr>
          <w:p w:rsidR="00103957" w:rsidRPr="00103957" w:rsidRDefault="00103957" w:rsidP="00103957">
            <w:pPr>
              <w:spacing w:after="200" w:line="276" w:lineRule="auto"/>
              <w:jc w:val="center"/>
              <w:rPr>
                <w:sz w:val="22"/>
                <w:szCs w:val="22"/>
              </w:rPr>
            </w:pPr>
            <w:r w:rsidRPr="00103957">
              <w:rPr>
                <w:sz w:val="22"/>
                <w:szCs w:val="22"/>
              </w:rPr>
              <w:t>39 497,85</w:t>
            </w:r>
          </w:p>
        </w:tc>
        <w:tc>
          <w:tcPr>
            <w:tcW w:w="1254" w:type="dxa"/>
          </w:tcPr>
          <w:p w:rsidR="00103957" w:rsidRPr="00103957" w:rsidRDefault="00103957" w:rsidP="00103957">
            <w:pPr>
              <w:spacing w:after="200" w:line="276" w:lineRule="auto"/>
              <w:jc w:val="center"/>
              <w:rPr>
                <w:b/>
                <w:sz w:val="22"/>
                <w:szCs w:val="22"/>
              </w:rPr>
            </w:pPr>
            <w:r w:rsidRPr="00103957">
              <w:rPr>
                <w:b/>
                <w:sz w:val="22"/>
                <w:szCs w:val="22"/>
              </w:rPr>
              <w:t>30000,00</w:t>
            </w:r>
          </w:p>
        </w:tc>
        <w:tc>
          <w:tcPr>
            <w:tcW w:w="1063" w:type="dxa"/>
          </w:tcPr>
          <w:p w:rsidR="00103957" w:rsidRPr="00103957" w:rsidRDefault="00103957" w:rsidP="00103957">
            <w:pPr>
              <w:spacing w:after="200" w:line="276" w:lineRule="auto"/>
              <w:jc w:val="center"/>
              <w:rPr>
                <w:b/>
                <w:sz w:val="22"/>
                <w:szCs w:val="22"/>
              </w:rPr>
            </w:pPr>
            <w:r w:rsidRPr="00103957">
              <w:rPr>
                <w:b/>
                <w:sz w:val="22"/>
                <w:szCs w:val="22"/>
              </w:rPr>
              <w:t>0,00</w:t>
            </w:r>
          </w:p>
        </w:tc>
      </w:tr>
      <w:tr w:rsidR="00103957" w:rsidRPr="00103957" w:rsidTr="00103957">
        <w:trPr>
          <w:trHeight w:hRule="exact" w:val="884"/>
        </w:trPr>
        <w:tc>
          <w:tcPr>
            <w:tcW w:w="3922" w:type="dxa"/>
          </w:tcPr>
          <w:p w:rsidR="00103957" w:rsidRPr="00103957" w:rsidRDefault="00103957" w:rsidP="00103957">
            <w:pPr>
              <w:spacing w:after="200" w:line="276" w:lineRule="auto"/>
              <w:rPr>
                <w:sz w:val="22"/>
                <w:szCs w:val="22"/>
              </w:rPr>
            </w:pPr>
            <w:r w:rsidRPr="00103957">
              <w:rPr>
                <w:sz w:val="22"/>
                <w:szCs w:val="22"/>
              </w:rPr>
              <w:t>Создание мест (площадок) накопления твёрдых бытовых отходов за счет иных межбюджетных трансфертов</w:t>
            </w:r>
          </w:p>
        </w:tc>
        <w:tc>
          <w:tcPr>
            <w:tcW w:w="545" w:type="dxa"/>
          </w:tcPr>
          <w:p w:rsidR="00103957" w:rsidRPr="00103957" w:rsidRDefault="00103957" w:rsidP="00103957">
            <w:pPr>
              <w:spacing w:after="200" w:line="276" w:lineRule="auto"/>
              <w:jc w:val="center"/>
              <w:rPr>
                <w:sz w:val="22"/>
                <w:szCs w:val="22"/>
              </w:rPr>
            </w:pPr>
            <w:r w:rsidRPr="00103957">
              <w:rPr>
                <w:sz w:val="22"/>
                <w:szCs w:val="22"/>
              </w:rPr>
              <w:t>05</w:t>
            </w:r>
          </w:p>
        </w:tc>
        <w:tc>
          <w:tcPr>
            <w:tcW w:w="545" w:type="dxa"/>
          </w:tcPr>
          <w:p w:rsidR="00103957" w:rsidRPr="00103957" w:rsidRDefault="00103957" w:rsidP="00103957">
            <w:pPr>
              <w:spacing w:after="200" w:line="276" w:lineRule="auto"/>
              <w:jc w:val="center"/>
              <w:rPr>
                <w:sz w:val="22"/>
                <w:szCs w:val="22"/>
              </w:rPr>
            </w:pPr>
            <w:r w:rsidRPr="00103957">
              <w:rPr>
                <w:sz w:val="22"/>
                <w:szCs w:val="22"/>
              </w:rPr>
              <w:t>03</w:t>
            </w:r>
          </w:p>
        </w:tc>
        <w:tc>
          <w:tcPr>
            <w:tcW w:w="1227" w:type="dxa"/>
          </w:tcPr>
          <w:p w:rsidR="00103957" w:rsidRPr="00103957" w:rsidRDefault="00103957" w:rsidP="00103957">
            <w:pPr>
              <w:spacing w:after="200" w:line="276" w:lineRule="auto"/>
              <w:jc w:val="center"/>
              <w:rPr>
                <w:sz w:val="22"/>
                <w:szCs w:val="22"/>
              </w:rPr>
            </w:pPr>
            <w:r w:rsidRPr="00103957">
              <w:rPr>
                <w:sz w:val="22"/>
                <w:szCs w:val="22"/>
              </w:rPr>
              <w:t>0502000000</w:t>
            </w:r>
          </w:p>
        </w:tc>
        <w:tc>
          <w:tcPr>
            <w:tcW w:w="545" w:type="dxa"/>
          </w:tcPr>
          <w:p w:rsidR="00103957" w:rsidRPr="00103957" w:rsidRDefault="00103957" w:rsidP="00103957">
            <w:pPr>
              <w:spacing w:after="200" w:line="276" w:lineRule="auto"/>
              <w:jc w:val="center"/>
              <w:rPr>
                <w:sz w:val="22"/>
                <w:szCs w:val="22"/>
              </w:rPr>
            </w:pPr>
            <w:r w:rsidRPr="00103957">
              <w:rPr>
                <w:sz w:val="22"/>
                <w:szCs w:val="22"/>
              </w:rPr>
              <w:t>000</w:t>
            </w:r>
          </w:p>
        </w:tc>
        <w:tc>
          <w:tcPr>
            <w:tcW w:w="1227" w:type="dxa"/>
          </w:tcPr>
          <w:p w:rsidR="00103957" w:rsidRPr="00103957" w:rsidRDefault="00103957" w:rsidP="00103957">
            <w:pPr>
              <w:spacing w:after="200" w:line="276" w:lineRule="auto"/>
              <w:jc w:val="center"/>
              <w:rPr>
                <w:b/>
                <w:sz w:val="22"/>
                <w:szCs w:val="22"/>
              </w:rPr>
            </w:pPr>
            <w:r w:rsidRPr="00103957">
              <w:rPr>
                <w:b/>
                <w:sz w:val="22"/>
                <w:szCs w:val="22"/>
              </w:rPr>
              <w:t>153 846,15</w:t>
            </w:r>
          </w:p>
        </w:tc>
        <w:tc>
          <w:tcPr>
            <w:tcW w:w="1254" w:type="dxa"/>
          </w:tcPr>
          <w:p w:rsidR="00103957" w:rsidRPr="00103957" w:rsidRDefault="00103957" w:rsidP="00103957">
            <w:pPr>
              <w:spacing w:after="200" w:line="276" w:lineRule="auto"/>
              <w:jc w:val="center"/>
              <w:rPr>
                <w:b/>
                <w:sz w:val="22"/>
                <w:szCs w:val="22"/>
              </w:rPr>
            </w:pPr>
            <w:r w:rsidRPr="00103957">
              <w:rPr>
                <w:b/>
                <w:sz w:val="22"/>
                <w:szCs w:val="22"/>
              </w:rPr>
              <w:t>0,00</w:t>
            </w:r>
          </w:p>
        </w:tc>
        <w:tc>
          <w:tcPr>
            <w:tcW w:w="1063" w:type="dxa"/>
          </w:tcPr>
          <w:p w:rsidR="00103957" w:rsidRPr="00103957" w:rsidRDefault="00103957" w:rsidP="00103957">
            <w:pPr>
              <w:spacing w:after="200" w:line="276" w:lineRule="auto"/>
              <w:jc w:val="center"/>
              <w:rPr>
                <w:b/>
                <w:sz w:val="22"/>
                <w:szCs w:val="22"/>
              </w:rPr>
            </w:pPr>
            <w:r w:rsidRPr="00103957">
              <w:rPr>
                <w:b/>
                <w:sz w:val="22"/>
                <w:szCs w:val="22"/>
              </w:rPr>
              <w:t>0,00</w:t>
            </w:r>
          </w:p>
        </w:tc>
      </w:tr>
      <w:tr w:rsidR="00103957" w:rsidRPr="00103957" w:rsidTr="00103957">
        <w:trPr>
          <w:trHeight w:hRule="exact" w:val="1148"/>
        </w:trPr>
        <w:tc>
          <w:tcPr>
            <w:tcW w:w="3922" w:type="dxa"/>
          </w:tcPr>
          <w:p w:rsidR="00103957" w:rsidRPr="00103957" w:rsidRDefault="00103957" w:rsidP="00103957">
            <w:pPr>
              <w:spacing w:after="200" w:line="276" w:lineRule="auto"/>
              <w:rPr>
                <w:b/>
                <w:sz w:val="22"/>
                <w:szCs w:val="22"/>
              </w:rPr>
            </w:pPr>
            <w:r w:rsidRPr="00103957">
              <w:rPr>
                <w:b/>
                <w:sz w:val="22"/>
                <w:szCs w:val="22"/>
              </w:rPr>
              <w:t>Муниципальная программа «Развитие физической культуры и спорта в Короцком сельском поселении на 2022-2024 годы»</w:t>
            </w:r>
          </w:p>
        </w:tc>
        <w:tc>
          <w:tcPr>
            <w:tcW w:w="545" w:type="dxa"/>
          </w:tcPr>
          <w:p w:rsidR="00103957" w:rsidRPr="00103957" w:rsidRDefault="00103957" w:rsidP="00103957">
            <w:pPr>
              <w:spacing w:after="200" w:line="276" w:lineRule="auto"/>
              <w:jc w:val="center"/>
              <w:rPr>
                <w:b/>
                <w:sz w:val="22"/>
                <w:szCs w:val="22"/>
              </w:rPr>
            </w:pPr>
            <w:r w:rsidRPr="00103957">
              <w:rPr>
                <w:b/>
                <w:sz w:val="22"/>
                <w:szCs w:val="22"/>
              </w:rPr>
              <w:t>11</w:t>
            </w:r>
          </w:p>
        </w:tc>
        <w:tc>
          <w:tcPr>
            <w:tcW w:w="545" w:type="dxa"/>
          </w:tcPr>
          <w:p w:rsidR="00103957" w:rsidRPr="00103957" w:rsidRDefault="00103957" w:rsidP="00103957">
            <w:pPr>
              <w:spacing w:after="200" w:line="276" w:lineRule="auto"/>
              <w:jc w:val="center"/>
              <w:rPr>
                <w:b/>
                <w:sz w:val="22"/>
                <w:szCs w:val="22"/>
              </w:rPr>
            </w:pPr>
            <w:r w:rsidRPr="00103957">
              <w:rPr>
                <w:b/>
                <w:sz w:val="22"/>
                <w:szCs w:val="22"/>
              </w:rPr>
              <w:t>01</w:t>
            </w:r>
          </w:p>
        </w:tc>
        <w:tc>
          <w:tcPr>
            <w:tcW w:w="1227" w:type="dxa"/>
          </w:tcPr>
          <w:p w:rsidR="00103957" w:rsidRPr="00103957" w:rsidRDefault="00103957" w:rsidP="00103957">
            <w:pPr>
              <w:spacing w:after="200" w:line="276" w:lineRule="auto"/>
              <w:jc w:val="center"/>
              <w:rPr>
                <w:b/>
                <w:sz w:val="22"/>
                <w:szCs w:val="22"/>
              </w:rPr>
            </w:pPr>
            <w:r w:rsidRPr="00103957">
              <w:rPr>
                <w:b/>
                <w:sz w:val="22"/>
                <w:szCs w:val="22"/>
              </w:rPr>
              <w:t>0700000000</w:t>
            </w:r>
          </w:p>
        </w:tc>
        <w:tc>
          <w:tcPr>
            <w:tcW w:w="545" w:type="dxa"/>
          </w:tcPr>
          <w:p w:rsidR="00103957" w:rsidRPr="00103957" w:rsidRDefault="00103957" w:rsidP="00103957">
            <w:pPr>
              <w:spacing w:after="200" w:line="276" w:lineRule="auto"/>
              <w:jc w:val="center"/>
              <w:rPr>
                <w:b/>
                <w:sz w:val="22"/>
                <w:szCs w:val="22"/>
              </w:rPr>
            </w:pPr>
            <w:r w:rsidRPr="00103957">
              <w:rPr>
                <w:b/>
                <w:sz w:val="22"/>
                <w:szCs w:val="22"/>
              </w:rPr>
              <w:t>000</w:t>
            </w:r>
          </w:p>
        </w:tc>
        <w:tc>
          <w:tcPr>
            <w:tcW w:w="1227" w:type="dxa"/>
          </w:tcPr>
          <w:p w:rsidR="00103957" w:rsidRPr="00103957" w:rsidRDefault="00103957" w:rsidP="00103957">
            <w:pPr>
              <w:spacing w:after="200" w:line="276" w:lineRule="auto"/>
              <w:jc w:val="center"/>
              <w:rPr>
                <w:b/>
                <w:sz w:val="22"/>
                <w:szCs w:val="22"/>
              </w:rPr>
            </w:pPr>
            <w:r w:rsidRPr="00103957">
              <w:rPr>
                <w:b/>
                <w:sz w:val="22"/>
                <w:szCs w:val="22"/>
              </w:rPr>
              <w:t>0,00</w:t>
            </w:r>
          </w:p>
        </w:tc>
        <w:tc>
          <w:tcPr>
            <w:tcW w:w="1254" w:type="dxa"/>
          </w:tcPr>
          <w:p w:rsidR="00103957" w:rsidRPr="00103957" w:rsidRDefault="00103957" w:rsidP="00103957">
            <w:pPr>
              <w:spacing w:after="200" w:line="276" w:lineRule="auto"/>
              <w:jc w:val="center"/>
              <w:rPr>
                <w:b/>
                <w:sz w:val="22"/>
                <w:szCs w:val="22"/>
              </w:rPr>
            </w:pPr>
            <w:r w:rsidRPr="00103957">
              <w:rPr>
                <w:b/>
                <w:sz w:val="22"/>
                <w:szCs w:val="22"/>
              </w:rPr>
              <w:t>5 000,00</w:t>
            </w:r>
          </w:p>
        </w:tc>
        <w:tc>
          <w:tcPr>
            <w:tcW w:w="1063" w:type="dxa"/>
          </w:tcPr>
          <w:p w:rsidR="00103957" w:rsidRPr="00103957" w:rsidRDefault="00103957" w:rsidP="00103957">
            <w:pPr>
              <w:spacing w:after="200" w:line="276" w:lineRule="auto"/>
              <w:jc w:val="center"/>
              <w:rPr>
                <w:b/>
                <w:sz w:val="22"/>
                <w:szCs w:val="22"/>
              </w:rPr>
            </w:pPr>
            <w:r w:rsidRPr="00103957">
              <w:rPr>
                <w:b/>
                <w:sz w:val="22"/>
                <w:szCs w:val="22"/>
              </w:rPr>
              <w:t>0,00</w:t>
            </w:r>
          </w:p>
        </w:tc>
      </w:tr>
      <w:tr w:rsidR="00103957" w:rsidRPr="00103957" w:rsidTr="00103957">
        <w:trPr>
          <w:trHeight w:hRule="exact" w:val="1137"/>
        </w:trPr>
        <w:tc>
          <w:tcPr>
            <w:tcW w:w="3922" w:type="dxa"/>
          </w:tcPr>
          <w:p w:rsidR="00103957" w:rsidRPr="00103957" w:rsidRDefault="00103957" w:rsidP="00103957">
            <w:pPr>
              <w:spacing w:after="200" w:line="276" w:lineRule="auto"/>
              <w:rPr>
                <w:b/>
                <w:sz w:val="22"/>
                <w:szCs w:val="22"/>
              </w:rPr>
            </w:pPr>
            <w:r w:rsidRPr="00103957">
              <w:rPr>
                <w:b/>
                <w:sz w:val="22"/>
                <w:szCs w:val="22"/>
              </w:rPr>
              <w:t>Муниципальная программа "Реформирование и развитие муниципальной службы в Короцком сельском поселении на 2022-2024 годы"</w:t>
            </w:r>
          </w:p>
        </w:tc>
        <w:tc>
          <w:tcPr>
            <w:tcW w:w="545" w:type="dxa"/>
          </w:tcPr>
          <w:p w:rsidR="00103957" w:rsidRPr="00103957" w:rsidRDefault="00103957" w:rsidP="00103957">
            <w:pPr>
              <w:suppressAutoHyphens/>
              <w:jc w:val="center"/>
              <w:rPr>
                <w:b/>
                <w:sz w:val="22"/>
                <w:szCs w:val="22"/>
                <w:lang w:eastAsia="zh-CN"/>
              </w:rPr>
            </w:pPr>
            <w:r w:rsidRPr="00103957">
              <w:rPr>
                <w:b/>
                <w:sz w:val="22"/>
                <w:szCs w:val="22"/>
                <w:lang w:eastAsia="zh-CN"/>
              </w:rPr>
              <w:t>07</w:t>
            </w:r>
          </w:p>
        </w:tc>
        <w:tc>
          <w:tcPr>
            <w:tcW w:w="545" w:type="dxa"/>
          </w:tcPr>
          <w:p w:rsidR="00103957" w:rsidRPr="00103957" w:rsidRDefault="00103957" w:rsidP="00103957">
            <w:pPr>
              <w:suppressAutoHyphens/>
              <w:jc w:val="center"/>
              <w:rPr>
                <w:b/>
                <w:sz w:val="22"/>
                <w:szCs w:val="22"/>
                <w:lang w:eastAsia="zh-CN"/>
              </w:rPr>
            </w:pPr>
            <w:r w:rsidRPr="00103957">
              <w:rPr>
                <w:b/>
                <w:sz w:val="22"/>
                <w:szCs w:val="22"/>
                <w:lang w:eastAsia="zh-CN"/>
              </w:rPr>
              <w:t>09</w:t>
            </w:r>
          </w:p>
        </w:tc>
        <w:tc>
          <w:tcPr>
            <w:tcW w:w="1227" w:type="dxa"/>
          </w:tcPr>
          <w:p w:rsidR="00103957" w:rsidRPr="00103957" w:rsidRDefault="00103957" w:rsidP="00103957">
            <w:pPr>
              <w:suppressAutoHyphens/>
              <w:jc w:val="center"/>
              <w:rPr>
                <w:b/>
                <w:sz w:val="22"/>
                <w:szCs w:val="22"/>
                <w:lang w:eastAsia="zh-CN"/>
              </w:rPr>
            </w:pPr>
            <w:r w:rsidRPr="00103957">
              <w:rPr>
                <w:b/>
                <w:sz w:val="22"/>
                <w:szCs w:val="22"/>
                <w:lang w:eastAsia="zh-CN"/>
              </w:rPr>
              <w:t>1200000000</w:t>
            </w:r>
          </w:p>
        </w:tc>
        <w:tc>
          <w:tcPr>
            <w:tcW w:w="545" w:type="dxa"/>
          </w:tcPr>
          <w:p w:rsidR="00103957" w:rsidRPr="00103957" w:rsidRDefault="00103957" w:rsidP="00103957">
            <w:pPr>
              <w:spacing w:after="200" w:line="276" w:lineRule="auto"/>
              <w:jc w:val="center"/>
              <w:rPr>
                <w:b/>
                <w:sz w:val="22"/>
                <w:szCs w:val="22"/>
              </w:rPr>
            </w:pPr>
            <w:r w:rsidRPr="00103957">
              <w:rPr>
                <w:b/>
                <w:sz w:val="22"/>
                <w:szCs w:val="22"/>
              </w:rPr>
              <w:t>000</w:t>
            </w:r>
          </w:p>
        </w:tc>
        <w:tc>
          <w:tcPr>
            <w:tcW w:w="1227" w:type="dxa"/>
          </w:tcPr>
          <w:p w:rsidR="00103957" w:rsidRPr="00103957" w:rsidRDefault="00103957" w:rsidP="00103957">
            <w:pPr>
              <w:suppressAutoHyphens/>
              <w:jc w:val="center"/>
              <w:rPr>
                <w:b/>
                <w:sz w:val="22"/>
                <w:szCs w:val="22"/>
                <w:lang w:eastAsia="zh-CN"/>
              </w:rPr>
            </w:pPr>
            <w:r w:rsidRPr="00103957">
              <w:rPr>
                <w:b/>
                <w:sz w:val="22"/>
                <w:szCs w:val="22"/>
                <w:lang w:eastAsia="zh-CN"/>
              </w:rPr>
              <w:t>4 910,00</w:t>
            </w:r>
          </w:p>
        </w:tc>
        <w:tc>
          <w:tcPr>
            <w:tcW w:w="1254" w:type="dxa"/>
          </w:tcPr>
          <w:p w:rsidR="00103957" w:rsidRPr="00103957" w:rsidRDefault="00103957" w:rsidP="00103957">
            <w:pPr>
              <w:suppressAutoHyphens/>
              <w:jc w:val="center"/>
              <w:rPr>
                <w:b/>
                <w:sz w:val="22"/>
                <w:szCs w:val="22"/>
                <w:lang w:eastAsia="zh-CN"/>
              </w:rPr>
            </w:pPr>
            <w:r w:rsidRPr="00103957">
              <w:rPr>
                <w:b/>
                <w:sz w:val="22"/>
                <w:szCs w:val="22"/>
                <w:lang w:eastAsia="zh-CN"/>
              </w:rPr>
              <w:t>8000,00</w:t>
            </w:r>
          </w:p>
        </w:tc>
        <w:tc>
          <w:tcPr>
            <w:tcW w:w="1063" w:type="dxa"/>
          </w:tcPr>
          <w:p w:rsidR="00103957" w:rsidRPr="00103957" w:rsidRDefault="00103957" w:rsidP="00103957">
            <w:pPr>
              <w:suppressAutoHyphens/>
              <w:jc w:val="center"/>
              <w:rPr>
                <w:b/>
                <w:sz w:val="22"/>
                <w:szCs w:val="22"/>
                <w:lang w:eastAsia="zh-CN"/>
              </w:rPr>
            </w:pPr>
            <w:r w:rsidRPr="00103957">
              <w:rPr>
                <w:b/>
                <w:sz w:val="22"/>
                <w:szCs w:val="22"/>
                <w:lang w:eastAsia="zh-CN"/>
              </w:rPr>
              <w:t>0,00</w:t>
            </w:r>
          </w:p>
        </w:tc>
      </w:tr>
      <w:tr w:rsidR="00103957" w:rsidRPr="00103957" w:rsidTr="00103957">
        <w:trPr>
          <w:trHeight w:hRule="exact" w:val="872"/>
        </w:trPr>
        <w:tc>
          <w:tcPr>
            <w:tcW w:w="3922" w:type="dxa"/>
          </w:tcPr>
          <w:p w:rsidR="00103957" w:rsidRPr="00103957" w:rsidRDefault="00103957" w:rsidP="00103957">
            <w:pPr>
              <w:spacing w:after="200" w:line="276" w:lineRule="auto"/>
              <w:rPr>
                <w:b/>
                <w:sz w:val="22"/>
                <w:szCs w:val="22"/>
              </w:rPr>
            </w:pPr>
            <w:r w:rsidRPr="00103957">
              <w:rPr>
                <w:b/>
                <w:sz w:val="22"/>
                <w:szCs w:val="22"/>
              </w:rPr>
              <w:t>Муницип.программа"Информатизация Короцкого сельского поселения на 2022-2024 годы"</w:t>
            </w:r>
          </w:p>
        </w:tc>
        <w:tc>
          <w:tcPr>
            <w:tcW w:w="545" w:type="dxa"/>
          </w:tcPr>
          <w:p w:rsidR="00103957" w:rsidRPr="00103957" w:rsidRDefault="00103957" w:rsidP="00103957">
            <w:pPr>
              <w:suppressAutoHyphens/>
              <w:jc w:val="center"/>
              <w:rPr>
                <w:b/>
                <w:sz w:val="22"/>
                <w:szCs w:val="22"/>
                <w:lang w:eastAsia="zh-CN"/>
              </w:rPr>
            </w:pPr>
            <w:r w:rsidRPr="00103957">
              <w:rPr>
                <w:b/>
                <w:sz w:val="22"/>
                <w:szCs w:val="22"/>
                <w:lang w:eastAsia="zh-CN"/>
              </w:rPr>
              <w:t>00</w:t>
            </w:r>
          </w:p>
        </w:tc>
        <w:tc>
          <w:tcPr>
            <w:tcW w:w="545" w:type="dxa"/>
          </w:tcPr>
          <w:p w:rsidR="00103957" w:rsidRPr="00103957" w:rsidRDefault="00103957" w:rsidP="00103957">
            <w:pPr>
              <w:suppressAutoHyphens/>
              <w:jc w:val="center"/>
              <w:rPr>
                <w:b/>
                <w:sz w:val="22"/>
                <w:szCs w:val="22"/>
                <w:lang w:eastAsia="zh-CN"/>
              </w:rPr>
            </w:pPr>
            <w:r w:rsidRPr="00103957">
              <w:rPr>
                <w:b/>
                <w:sz w:val="22"/>
                <w:szCs w:val="22"/>
                <w:lang w:eastAsia="zh-CN"/>
              </w:rPr>
              <w:t>00</w:t>
            </w:r>
          </w:p>
        </w:tc>
        <w:tc>
          <w:tcPr>
            <w:tcW w:w="1227" w:type="dxa"/>
          </w:tcPr>
          <w:p w:rsidR="00103957" w:rsidRPr="00103957" w:rsidRDefault="00103957" w:rsidP="00103957">
            <w:pPr>
              <w:suppressAutoHyphens/>
              <w:jc w:val="center"/>
              <w:rPr>
                <w:b/>
                <w:sz w:val="22"/>
                <w:szCs w:val="22"/>
                <w:lang w:eastAsia="zh-CN"/>
              </w:rPr>
            </w:pPr>
            <w:r w:rsidRPr="00103957">
              <w:rPr>
                <w:b/>
                <w:sz w:val="22"/>
                <w:szCs w:val="22"/>
                <w:lang w:eastAsia="zh-CN"/>
              </w:rPr>
              <w:t>0600000000</w:t>
            </w:r>
          </w:p>
        </w:tc>
        <w:tc>
          <w:tcPr>
            <w:tcW w:w="545" w:type="dxa"/>
          </w:tcPr>
          <w:p w:rsidR="00103957" w:rsidRPr="00103957" w:rsidRDefault="00103957" w:rsidP="00103957">
            <w:pPr>
              <w:spacing w:after="200" w:line="276" w:lineRule="auto"/>
              <w:jc w:val="center"/>
              <w:rPr>
                <w:b/>
                <w:sz w:val="22"/>
                <w:szCs w:val="22"/>
              </w:rPr>
            </w:pPr>
            <w:r w:rsidRPr="00103957">
              <w:rPr>
                <w:b/>
                <w:sz w:val="22"/>
                <w:szCs w:val="22"/>
              </w:rPr>
              <w:t>000</w:t>
            </w:r>
          </w:p>
        </w:tc>
        <w:tc>
          <w:tcPr>
            <w:tcW w:w="1227" w:type="dxa"/>
          </w:tcPr>
          <w:p w:rsidR="00103957" w:rsidRPr="00103957" w:rsidRDefault="00103957" w:rsidP="00103957">
            <w:pPr>
              <w:suppressAutoHyphens/>
              <w:jc w:val="center"/>
              <w:rPr>
                <w:b/>
                <w:sz w:val="22"/>
                <w:szCs w:val="22"/>
                <w:lang w:eastAsia="zh-CN"/>
              </w:rPr>
            </w:pPr>
            <w:r w:rsidRPr="00103957">
              <w:rPr>
                <w:b/>
                <w:color w:val="FF0000"/>
                <w:sz w:val="22"/>
                <w:szCs w:val="22"/>
                <w:lang w:eastAsia="zh-CN"/>
              </w:rPr>
              <w:t>342 810,00</w:t>
            </w:r>
          </w:p>
        </w:tc>
        <w:tc>
          <w:tcPr>
            <w:tcW w:w="1254" w:type="dxa"/>
          </w:tcPr>
          <w:p w:rsidR="00103957" w:rsidRPr="00103957" w:rsidRDefault="00103957" w:rsidP="00103957">
            <w:pPr>
              <w:suppressAutoHyphens/>
              <w:jc w:val="center"/>
              <w:rPr>
                <w:b/>
                <w:sz w:val="22"/>
                <w:szCs w:val="22"/>
                <w:lang w:eastAsia="zh-CN"/>
              </w:rPr>
            </w:pPr>
            <w:r w:rsidRPr="00103957">
              <w:rPr>
                <w:b/>
                <w:sz w:val="22"/>
                <w:szCs w:val="22"/>
                <w:lang w:eastAsia="zh-CN"/>
              </w:rPr>
              <w:t>104 929,56</w:t>
            </w:r>
          </w:p>
        </w:tc>
        <w:tc>
          <w:tcPr>
            <w:tcW w:w="1063" w:type="dxa"/>
          </w:tcPr>
          <w:p w:rsidR="00103957" w:rsidRPr="00103957" w:rsidRDefault="00103957" w:rsidP="00103957">
            <w:pPr>
              <w:suppressAutoHyphens/>
              <w:jc w:val="center"/>
              <w:rPr>
                <w:b/>
                <w:sz w:val="22"/>
                <w:szCs w:val="22"/>
                <w:lang w:eastAsia="zh-CN"/>
              </w:rPr>
            </w:pPr>
            <w:r w:rsidRPr="00103957">
              <w:rPr>
                <w:b/>
                <w:sz w:val="22"/>
                <w:szCs w:val="22"/>
                <w:lang w:eastAsia="zh-CN"/>
              </w:rPr>
              <w:t>0,00</w:t>
            </w:r>
          </w:p>
        </w:tc>
      </w:tr>
      <w:tr w:rsidR="00103957" w:rsidRPr="00103957" w:rsidTr="00103957">
        <w:trPr>
          <w:trHeight w:hRule="exact" w:val="646"/>
        </w:trPr>
        <w:tc>
          <w:tcPr>
            <w:tcW w:w="3922" w:type="dxa"/>
          </w:tcPr>
          <w:p w:rsidR="00103957" w:rsidRPr="00103957" w:rsidRDefault="00103957" w:rsidP="00103957">
            <w:pPr>
              <w:spacing w:after="200" w:line="276" w:lineRule="auto"/>
              <w:rPr>
                <w:sz w:val="22"/>
                <w:szCs w:val="22"/>
              </w:rPr>
            </w:pPr>
            <w:r w:rsidRPr="00103957">
              <w:rPr>
                <w:sz w:val="22"/>
                <w:szCs w:val="22"/>
              </w:rPr>
              <w:t>Сопровождение программного обеспечения в администрации сельского поселения</w:t>
            </w:r>
          </w:p>
        </w:tc>
        <w:tc>
          <w:tcPr>
            <w:tcW w:w="545" w:type="dxa"/>
          </w:tcPr>
          <w:p w:rsidR="00103957" w:rsidRPr="00103957" w:rsidRDefault="00103957" w:rsidP="00103957">
            <w:pPr>
              <w:suppressAutoHyphens/>
              <w:jc w:val="center"/>
              <w:rPr>
                <w:sz w:val="22"/>
                <w:szCs w:val="22"/>
                <w:lang w:eastAsia="zh-CN"/>
              </w:rPr>
            </w:pPr>
            <w:r w:rsidRPr="00103957">
              <w:rPr>
                <w:sz w:val="22"/>
                <w:szCs w:val="22"/>
                <w:lang w:eastAsia="zh-CN"/>
              </w:rPr>
              <w:t>01</w:t>
            </w:r>
          </w:p>
        </w:tc>
        <w:tc>
          <w:tcPr>
            <w:tcW w:w="545" w:type="dxa"/>
          </w:tcPr>
          <w:p w:rsidR="00103957" w:rsidRPr="00103957" w:rsidRDefault="00103957" w:rsidP="00103957">
            <w:pPr>
              <w:suppressAutoHyphens/>
              <w:jc w:val="center"/>
              <w:rPr>
                <w:sz w:val="22"/>
                <w:szCs w:val="22"/>
                <w:lang w:eastAsia="zh-CN"/>
              </w:rPr>
            </w:pPr>
            <w:r w:rsidRPr="00103957">
              <w:rPr>
                <w:sz w:val="22"/>
                <w:szCs w:val="22"/>
                <w:lang w:eastAsia="zh-CN"/>
              </w:rPr>
              <w:t>04</w:t>
            </w:r>
          </w:p>
        </w:tc>
        <w:tc>
          <w:tcPr>
            <w:tcW w:w="1227" w:type="dxa"/>
          </w:tcPr>
          <w:p w:rsidR="00103957" w:rsidRPr="00103957" w:rsidRDefault="00103957" w:rsidP="00103957">
            <w:pPr>
              <w:suppressAutoHyphens/>
              <w:jc w:val="center"/>
              <w:rPr>
                <w:sz w:val="22"/>
                <w:szCs w:val="22"/>
                <w:lang w:eastAsia="zh-CN"/>
              </w:rPr>
            </w:pPr>
            <w:r w:rsidRPr="00103957">
              <w:rPr>
                <w:sz w:val="22"/>
                <w:szCs w:val="22"/>
                <w:lang w:eastAsia="zh-CN"/>
              </w:rPr>
              <w:t>0601000000</w:t>
            </w:r>
          </w:p>
        </w:tc>
        <w:tc>
          <w:tcPr>
            <w:tcW w:w="545" w:type="dxa"/>
          </w:tcPr>
          <w:p w:rsidR="00103957" w:rsidRPr="00103957" w:rsidRDefault="00103957" w:rsidP="00103957">
            <w:pPr>
              <w:spacing w:after="200" w:line="276" w:lineRule="auto"/>
              <w:jc w:val="center"/>
              <w:rPr>
                <w:sz w:val="22"/>
                <w:szCs w:val="22"/>
              </w:rPr>
            </w:pPr>
            <w:r w:rsidRPr="00103957">
              <w:rPr>
                <w:sz w:val="22"/>
                <w:szCs w:val="22"/>
              </w:rPr>
              <w:t>000</w:t>
            </w:r>
          </w:p>
        </w:tc>
        <w:tc>
          <w:tcPr>
            <w:tcW w:w="1227" w:type="dxa"/>
          </w:tcPr>
          <w:p w:rsidR="00103957" w:rsidRPr="00103957" w:rsidRDefault="00103957" w:rsidP="00103957">
            <w:pPr>
              <w:suppressAutoHyphens/>
              <w:jc w:val="center"/>
              <w:rPr>
                <w:sz w:val="22"/>
                <w:szCs w:val="22"/>
                <w:lang w:eastAsia="zh-CN"/>
              </w:rPr>
            </w:pPr>
            <w:r w:rsidRPr="00103957">
              <w:rPr>
                <w:sz w:val="22"/>
                <w:szCs w:val="22"/>
              </w:rPr>
              <w:t>144 015,00</w:t>
            </w:r>
          </w:p>
        </w:tc>
        <w:tc>
          <w:tcPr>
            <w:tcW w:w="1254" w:type="dxa"/>
          </w:tcPr>
          <w:p w:rsidR="00103957" w:rsidRPr="00103957" w:rsidRDefault="00103957" w:rsidP="00103957">
            <w:pPr>
              <w:suppressAutoHyphens/>
              <w:jc w:val="center"/>
              <w:rPr>
                <w:sz w:val="22"/>
                <w:szCs w:val="22"/>
                <w:lang w:eastAsia="zh-CN"/>
              </w:rPr>
            </w:pPr>
            <w:r w:rsidRPr="00103957">
              <w:rPr>
                <w:sz w:val="22"/>
                <w:szCs w:val="22"/>
                <w:lang w:eastAsia="zh-CN"/>
              </w:rPr>
              <w:t>22840,00</w:t>
            </w:r>
          </w:p>
        </w:tc>
        <w:tc>
          <w:tcPr>
            <w:tcW w:w="1063" w:type="dxa"/>
          </w:tcPr>
          <w:p w:rsidR="00103957" w:rsidRPr="00103957" w:rsidRDefault="00103957" w:rsidP="00103957">
            <w:pPr>
              <w:suppressAutoHyphens/>
              <w:jc w:val="center"/>
              <w:rPr>
                <w:sz w:val="22"/>
                <w:szCs w:val="22"/>
                <w:lang w:eastAsia="zh-CN"/>
              </w:rPr>
            </w:pPr>
            <w:r w:rsidRPr="00103957">
              <w:rPr>
                <w:sz w:val="22"/>
                <w:szCs w:val="22"/>
                <w:lang w:eastAsia="zh-CN"/>
              </w:rPr>
              <w:t>0,00</w:t>
            </w:r>
          </w:p>
        </w:tc>
      </w:tr>
      <w:tr w:rsidR="00103957" w:rsidRPr="00103957" w:rsidTr="00103957">
        <w:trPr>
          <w:trHeight w:hRule="exact" w:val="364"/>
        </w:trPr>
        <w:tc>
          <w:tcPr>
            <w:tcW w:w="3922" w:type="dxa"/>
          </w:tcPr>
          <w:p w:rsidR="00103957" w:rsidRPr="00103957" w:rsidRDefault="00103957" w:rsidP="00103957">
            <w:pPr>
              <w:spacing w:after="200" w:line="276" w:lineRule="auto"/>
              <w:rPr>
                <w:sz w:val="22"/>
                <w:szCs w:val="22"/>
              </w:rPr>
            </w:pPr>
            <w:r w:rsidRPr="00103957">
              <w:rPr>
                <w:sz w:val="22"/>
                <w:szCs w:val="22"/>
              </w:rPr>
              <w:t>Обслуживание оргтехники</w:t>
            </w:r>
          </w:p>
        </w:tc>
        <w:tc>
          <w:tcPr>
            <w:tcW w:w="545" w:type="dxa"/>
          </w:tcPr>
          <w:p w:rsidR="00103957" w:rsidRPr="00103957" w:rsidRDefault="00103957" w:rsidP="00103957">
            <w:pPr>
              <w:suppressAutoHyphens/>
              <w:jc w:val="center"/>
              <w:rPr>
                <w:sz w:val="22"/>
                <w:szCs w:val="22"/>
                <w:lang w:eastAsia="zh-CN"/>
              </w:rPr>
            </w:pPr>
            <w:r w:rsidRPr="00103957">
              <w:rPr>
                <w:sz w:val="22"/>
                <w:szCs w:val="22"/>
                <w:lang w:eastAsia="zh-CN"/>
              </w:rPr>
              <w:t>01</w:t>
            </w:r>
          </w:p>
        </w:tc>
        <w:tc>
          <w:tcPr>
            <w:tcW w:w="545" w:type="dxa"/>
          </w:tcPr>
          <w:p w:rsidR="00103957" w:rsidRPr="00103957" w:rsidRDefault="00103957" w:rsidP="00103957">
            <w:pPr>
              <w:suppressAutoHyphens/>
              <w:jc w:val="center"/>
              <w:rPr>
                <w:sz w:val="22"/>
                <w:szCs w:val="22"/>
                <w:lang w:eastAsia="zh-CN"/>
              </w:rPr>
            </w:pPr>
            <w:r w:rsidRPr="00103957">
              <w:rPr>
                <w:sz w:val="22"/>
                <w:szCs w:val="22"/>
                <w:lang w:eastAsia="zh-CN"/>
              </w:rPr>
              <w:t>04</w:t>
            </w:r>
          </w:p>
        </w:tc>
        <w:tc>
          <w:tcPr>
            <w:tcW w:w="1227" w:type="dxa"/>
          </w:tcPr>
          <w:p w:rsidR="00103957" w:rsidRPr="00103957" w:rsidRDefault="00103957" w:rsidP="00103957">
            <w:pPr>
              <w:suppressAutoHyphens/>
              <w:jc w:val="center"/>
              <w:rPr>
                <w:sz w:val="22"/>
                <w:szCs w:val="22"/>
                <w:lang w:eastAsia="zh-CN"/>
              </w:rPr>
            </w:pPr>
            <w:r w:rsidRPr="00103957">
              <w:rPr>
                <w:sz w:val="22"/>
                <w:szCs w:val="22"/>
                <w:lang w:eastAsia="zh-CN"/>
              </w:rPr>
              <w:t>0602000000</w:t>
            </w:r>
          </w:p>
        </w:tc>
        <w:tc>
          <w:tcPr>
            <w:tcW w:w="545" w:type="dxa"/>
          </w:tcPr>
          <w:p w:rsidR="00103957" w:rsidRPr="00103957" w:rsidRDefault="00103957" w:rsidP="00103957">
            <w:pPr>
              <w:spacing w:after="200" w:line="276" w:lineRule="auto"/>
              <w:jc w:val="center"/>
              <w:rPr>
                <w:sz w:val="22"/>
                <w:szCs w:val="22"/>
              </w:rPr>
            </w:pPr>
            <w:r w:rsidRPr="00103957">
              <w:rPr>
                <w:sz w:val="22"/>
                <w:szCs w:val="22"/>
              </w:rPr>
              <w:t>000</w:t>
            </w:r>
          </w:p>
        </w:tc>
        <w:tc>
          <w:tcPr>
            <w:tcW w:w="1227" w:type="dxa"/>
          </w:tcPr>
          <w:p w:rsidR="00103957" w:rsidRPr="00103957" w:rsidRDefault="00103957" w:rsidP="00103957">
            <w:pPr>
              <w:suppressAutoHyphens/>
              <w:jc w:val="center"/>
              <w:rPr>
                <w:sz w:val="22"/>
                <w:szCs w:val="22"/>
                <w:lang w:eastAsia="zh-CN"/>
              </w:rPr>
            </w:pPr>
            <w:r w:rsidRPr="00103957">
              <w:rPr>
                <w:color w:val="FF0000"/>
                <w:sz w:val="22"/>
                <w:szCs w:val="22"/>
                <w:lang w:eastAsia="zh-CN"/>
              </w:rPr>
              <w:t>0,00</w:t>
            </w:r>
          </w:p>
        </w:tc>
        <w:tc>
          <w:tcPr>
            <w:tcW w:w="1254" w:type="dxa"/>
          </w:tcPr>
          <w:p w:rsidR="00103957" w:rsidRPr="00103957" w:rsidRDefault="00103957" w:rsidP="00103957">
            <w:pPr>
              <w:suppressAutoHyphens/>
              <w:jc w:val="center"/>
              <w:rPr>
                <w:sz w:val="22"/>
                <w:szCs w:val="22"/>
                <w:lang w:eastAsia="zh-CN"/>
              </w:rPr>
            </w:pPr>
            <w:r w:rsidRPr="00103957">
              <w:rPr>
                <w:sz w:val="22"/>
                <w:szCs w:val="22"/>
                <w:lang w:eastAsia="zh-CN"/>
              </w:rPr>
              <w:t>5000,00</w:t>
            </w:r>
          </w:p>
        </w:tc>
        <w:tc>
          <w:tcPr>
            <w:tcW w:w="1063" w:type="dxa"/>
          </w:tcPr>
          <w:p w:rsidR="00103957" w:rsidRPr="00103957" w:rsidRDefault="00103957" w:rsidP="00103957">
            <w:pPr>
              <w:suppressAutoHyphens/>
              <w:jc w:val="center"/>
              <w:rPr>
                <w:sz w:val="22"/>
                <w:szCs w:val="22"/>
                <w:lang w:eastAsia="zh-CN"/>
              </w:rPr>
            </w:pPr>
            <w:r w:rsidRPr="00103957">
              <w:rPr>
                <w:sz w:val="22"/>
                <w:szCs w:val="22"/>
                <w:lang w:eastAsia="zh-CN"/>
              </w:rPr>
              <w:t>0,00</w:t>
            </w:r>
          </w:p>
        </w:tc>
      </w:tr>
      <w:tr w:rsidR="00103957" w:rsidRPr="00103957" w:rsidTr="00103957">
        <w:trPr>
          <w:trHeight w:hRule="exact" w:val="285"/>
        </w:trPr>
        <w:tc>
          <w:tcPr>
            <w:tcW w:w="3922" w:type="dxa"/>
          </w:tcPr>
          <w:p w:rsidR="00103957" w:rsidRPr="00103957" w:rsidRDefault="00103957" w:rsidP="00103957">
            <w:pPr>
              <w:spacing w:after="200" w:line="276" w:lineRule="auto"/>
              <w:rPr>
                <w:sz w:val="22"/>
                <w:szCs w:val="22"/>
              </w:rPr>
            </w:pPr>
            <w:r w:rsidRPr="00103957">
              <w:rPr>
                <w:sz w:val="22"/>
                <w:szCs w:val="22"/>
              </w:rPr>
              <w:t>Услуги связи</w:t>
            </w:r>
          </w:p>
        </w:tc>
        <w:tc>
          <w:tcPr>
            <w:tcW w:w="545" w:type="dxa"/>
          </w:tcPr>
          <w:p w:rsidR="00103957" w:rsidRPr="00103957" w:rsidRDefault="00103957" w:rsidP="00103957">
            <w:pPr>
              <w:suppressAutoHyphens/>
              <w:jc w:val="center"/>
              <w:rPr>
                <w:sz w:val="22"/>
                <w:szCs w:val="22"/>
                <w:lang w:eastAsia="zh-CN"/>
              </w:rPr>
            </w:pPr>
            <w:r w:rsidRPr="00103957">
              <w:rPr>
                <w:sz w:val="22"/>
                <w:szCs w:val="22"/>
                <w:lang w:eastAsia="zh-CN"/>
              </w:rPr>
              <w:t>01</w:t>
            </w:r>
          </w:p>
        </w:tc>
        <w:tc>
          <w:tcPr>
            <w:tcW w:w="545" w:type="dxa"/>
          </w:tcPr>
          <w:p w:rsidR="00103957" w:rsidRPr="00103957" w:rsidRDefault="00103957" w:rsidP="00103957">
            <w:pPr>
              <w:suppressAutoHyphens/>
              <w:jc w:val="center"/>
              <w:rPr>
                <w:sz w:val="22"/>
                <w:szCs w:val="22"/>
                <w:lang w:eastAsia="zh-CN"/>
              </w:rPr>
            </w:pPr>
            <w:r w:rsidRPr="00103957">
              <w:rPr>
                <w:sz w:val="22"/>
                <w:szCs w:val="22"/>
                <w:lang w:eastAsia="zh-CN"/>
              </w:rPr>
              <w:t>04</w:t>
            </w:r>
          </w:p>
        </w:tc>
        <w:tc>
          <w:tcPr>
            <w:tcW w:w="1227" w:type="dxa"/>
          </w:tcPr>
          <w:p w:rsidR="00103957" w:rsidRPr="00103957" w:rsidRDefault="00103957" w:rsidP="00103957">
            <w:pPr>
              <w:suppressAutoHyphens/>
              <w:jc w:val="center"/>
              <w:rPr>
                <w:sz w:val="22"/>
                <w:szCs w:val="22"/>
                <w:lang w:eastAsia="zh-CN"/>
              </w:rPr>
            </w:pPr>
            <w:r w:rsidRPr="00103957">
              <w:rPr>
                <w:sz w:val="22"/>
                <w:szCs w:val="22"/>
                <w:lang w:eastAsia="zh-CN"/>
              </w:rPr>
              <w:t>0603000000</w:t>
            </w:r>
          </w:p>
        </w:tc>
        <w:tc>
          <w:tcPr>
            <w:tcW w:w="545" w:type="dxa"/>
          </w:tcPr>
          <w:p w:rsidR="00103957" w:rsidRPr="00103957" w:rsidRDefault="00103957" w:rsidP="00103957">
            <w:pPr>
              <w:spacing w:after="200" w:line="276" w:lineRule="auto"/>
              <w:jc w:val="center"/>
              <w:rPr>
                <w:sz w:val="22"/>
                <w:szCs w:val="22"/>
              </w:rPr>
            </w:pPr>
            <w:r w:rsidRPr="00103957">
              <w:rPr>
                <w:sz w:val="22"/>
                <w:szCs w:val="22"/>
              </w:rPr>
              <w:t>000</w:t>
            </w:r>
          </w:p>
        </w:tc>
        <w:tc>
          <w:tcPr>
            <w:tcW w:w="1227" w:type="dxa"/>
          </w:tcPr>
          <w:p w:rsidR="00103957" w:rsidRPr="00103957" w:rsidRDefault="00103957" w:rsidP="00103957">
            <w:pPr>
              <w:suppressAutoHyphens/>
              <w:jc w:val="center"/>
              <w:rPr>
                <w:sz w:val="22"/>
                <w:szCs w:val="22"/>
                <w:lang w:eastAsia="zh-CN"/>
              </w:rPr>
            </w:pPr>
            <w:r w:rsidRPr="00103957">
              <w:rPr>
                <w:sz w:val="22"/>
                <w:szCs w:val="22"/>
                <w:lang w:eastAsia="zh-CN"/>
              </w:rPr>
              <w:t>77 000,00</w:t>
            </w:r>
          </w:p>
        </w:tc>
        <w:tc>
          <w:tcPr>
            <w:tcW w:w="1254" w:type="dxa"/>
          </w:tcPr>
          <w:p w:rsidR="00103957" w:rsidRPr="00103957" w:rsidRDefault="00103957" w:rsidP="00103957">
            <w:pPr>
              <w:suppressAutoHyphens/>
              <w:jc w:val="center"/>
              <w:rPr>
                <w:sz w:val="22"/>
                <w:szCs w:val="22"/>
                <w:lang w:eastAsia="zh-CN"/>
              </w:rPr>
            </w:pPr>
            <w:r w:rsidRPr="00103957">
              <w:rPr>
                <w:sz w:val="22"/>
                <w:szCs w:val="22"/>
                <w:lang w:eastAsia="zh-CN"/>
              </w:rPr>
              <w:t>64089,56</w:t>
            </w:r>
          </w:p>
        </w:tc>
        <w:tc>
          <w:tcPr>
            <w:tcW w:w="1063" w:type="dxa"/>
          </w:tcPr>
          <w:p w:rsidR="00103957" w:rsidRPr="00103957" w:rsidRDefault="00103957" w:rsidP="00103957">
            <w:pPr>
              <w:suppressAutoHyphens/>
              <w:jc w:val="center"/>
              <w:rPr>
                <w:sz w:val="22"/>
                <w:szCs w:val="22"/>
                <w:lang w:eastAsia="zh-CN"/>
              </w:rPr>
            </w:pPr>
            <w:r w:rsidRPr="00103957">
              <w:rPr>
                <w:sz w:val="22"/>
                <w:szCs w:val="22"/>
                <w:lang w:eastAsia="zh-CN"/>
              </w:rPr>
              <w:t>0,00</w:t>
            </w:r>
          </w:p>
        </w:tc>
      </w:tr>
      <w:tr w:rsidR="00103957" w:rsidRPr="00103957" w:rsidTr="00103957">
        <w:trPr>
          <w:trHeight w:hRule="exact" w:val="285"/>
        </w:trPr>
        <w:tc>
          <w:tcPr>
            <w:tcW w:w="3922" w:type="dxa"/>
          </w:tcPr>
          <w:p w:rsidR="00103957" w:rsidRPr="00103957" w:rsidRDefault="00103957" w:rsidP="00103957">
            <w:pPr>
              <w:spacing w:after="200" w:line="276" w:lineRule="auto"/>
              <w:rPr>
                <w:sz w:val="22"/>
                <w:szCs w:val="22"/>
              </w:rPr>
            </w:pPr>
            <w:r w:rsidRPr="00103957">
              <w:rPr>
                <w:sz w:val="22"/>
                <w:szCs w:val="22"/>
              </w:rPr>
              <w:t>Приобретение компьютерной техники</w:t>
            </w:r>
          </w:p>
        </w:tc>
        <w:tc>
          <w:tcPr>
            <w:tcW w:w="545" w:type="dxa"/>
          </w:tcPr>
          <w:p w:rsidR="00103957" w:rsidRPr="00103957" w:rsidRDefault="00103957" w:rsidP="00103957">
            <w:pPr>
              <w:suppressAutoHyphens/>
              <w:jc w:val="center"/>
              <w:rPr>
                <w:sz w:val="22"/>
                <w:szCs w:val="22"/>
                <w:lang w:eastAsia="zh-CN"/>
              </w:rPr>
            </w:pPr>
            <w:r w:rsidRPr="00103957">
              <w:rPr>
                <w:sz w:val="22"/>
                <w:szCs w:val="22"/>
                <w:lang w:eastAsia="zh-CN"/>
              </w:rPr>
              <w:t>01</w:t>
            </w:r>
          </w:p>
        </w:tc>
        <w:tc>
          <w:tcPr>
            <w:tcW w:w="545" w:type="dxa"/>
          </w:tcPr>
          <w:p w:rsidR="00103957" w:rsidRPr="00103957" w:rsidRDefault="00103957" w:rsidP="00103957">
            <w:pPr>
              <w:suppressAutoHyphens/>
              <w:jc w:val="center"/>
              <w:rPr>
                <w:sz w:val="22"/>
                <w:szCs w:val="22"/>
                <w:lang w:eastAsia="zh-CN"/>
              </w:rPr>
            </w:pPr>
            <w:r w:rsidRPr="00103957">
              <w:rPr>
                <w:sz w:val="22"/>
                <w:szCs w:val="22"/>
                <w:lang w:eastAsia="zh-CN"/>
              </w:rPr>
              <w:t>04</w:t>
            </w:r>
          </w:p>
        </w:tc>
        <w:tc>
          <w:tcPr>
            <w:tcW w:w="1227" w:type="dxa"/>
          </w:tcPr>
          <w:p w:rsidR="00103957" w:rsidRPr="00103957" w:rsidRDefault="00103957" w:rsidP="00103957">
            <w:pPr>
              <w:suppressAutoHyphens/>
              <w:jc w:val="center"/>
              <w:rPr>
                <w:sz w:val="22"/>
                <w:szCs w:val="22"/>
                <w:lang w:eastAsia="zh-CN"/>
              </w:rPr>
            </w:pPr>
            <w:r w:rsidRPr="00103957">
              <w:rPr>
                <w:sz w:val="22"/>
                <w:szCs w:val="22"/>
                <w:lang w:eastAsia="zh-CN"/>
              </w:rPr>
              <w:t>0605000000</w:t>
            </w:r>
          </w:p>
        </w:tc>
        <w:tc>
          <w:tcPr>
            <w:tcW w:w="545" w:type="dxa"/>
          </w:tcPr>
          <w:p w:rsidR="00103957" w:rsidRPr="00103957" w:rsidRDefault="00103957" w:rsidP="00103957">
            <w:pPr>
              <w:spacing w:after="200" w:line="276" w:lineRule="auto"/>
              <w:jc w:val="center"/>
              <w:rPr>
                <w:sz w:val="22"/>
                <w:szCs w:val="22"/>
              </w:rPr>
            </w:pPr>
            <w:r w:rsidRPr="00103957">
              <w:rPr>
                <w:sz w:val="22"/>
                <w:szCs w:val="22"/>
              </w:rPr>
              <w:t>000</w:t>
            </w:r>
          </w:p>
        </w:tc>
        <w:tc>
          <w:tcPr>
            <w:tcW w:w="1227" w:type="dxa"/>
          </w:tcPr>
          <w:p w:rsidR="00103957" w:rsidRPr="00103957" w:rsidRDefault="00103957" w:rsidP="00103957">
            <w:pPr>
              <w:suppressAutoHyphens/>
              <w:jc w:val="center"/>
              <w:rPr>
                <w:sz w:val="22"/>
                <w:szCs w:val="22"/>
                <w:lang w:eastAsia="zh-CN"/>
              </w:rPr>
            </w:pPr>
            <w:r w:rsidRPr="00103957">
              <w:rPr>
                <w:sz w:val="22"/>
                <w:szCs w:val="22"/>
                <w:lang w:eastAsia="zh-CN"/>
              </w:rPr>
              <w:t>103195,00</w:t>
            </w:r>
          </w:p>
        </w:tc>
        <w:tc>
          <w:tcPr>
            <w:tcW w:w="1254" w:type="dxa"/>
          </w:tcPr>
          <w:p w:rsidR="00103957" w:rsidRPr="00103957" w:rsidRDefault="00103957" w:rsidP="00103957">
            <w:pPr>
              <w:suppressAutoHyphens/>
              <w:jc w:val="center"/>
              <w:rPr>
                <w:sz w:val="22"/>
                <w:szCs w:val="22"/>
                <w:lang w:eastAsia="zh-CN"/>
              </w:rPr>
            </w:pPr>
            <w:r w:rsidRPr="00103957">
              <w:rPr>
                <w:sz w:val="22"/>
                <w:szCs w:val="22"/>
                <w:lang w:eastAsia="zh-CN"/>
              </w:rPr>
              <w:t>0,00</w:t>
            </w:r>
          </w:p>
        </w:tc>
        <w:tc>
          <w:tcPr>
            <w:tcW w:w="1063" w:type="dxa"/>
          </w:tcPr>
          <w:p w:rsidR="00103957" w:rsidRPr="00103957" w:rsidRDefault="00103957" w:rsidP="00103957">
            <w:pPr>
              <w:suppressAutoHyphens/>
              <w:jc w:val="center"/>
              <w:rPr>
                <w:sz w:val="22"/>
                <w:szCs w:val="22"/>
                <w:lang w:eastAsia="zh-CN"/>
              </w:rPr>
            </w:pPr>
            <w:r w:rsidRPr="00103957">
              <w:rPr>
                <w:sz w:val="22"/>
                <w:szCs w:val="22"/>
                <w:lang w:eastAsia="zh-CN"/>
              </w:rPr>
              <w:t>0,00</w:t>
            </w:r>
          </w:p>
        </w:tc>
      </w:tr>
      <w:tr w:rsidR="00103957" w:rsidRPr="00103957" w:rsidTr="00103957">
        <w:trPr>
          <w:trHeight w:hRule="exact" w:val="573"/>
        </w:trPr>
        <w:tc>
          <w:tcPr>
            <w:tcW w:w="3922" w:type="dxa"/>
          </w:tcPr>
          <w:p w:rsidR="00103957" w:rsidRPr="00103957" w:rsidRDefault="00103957" w:rsidP="00103957">
            <w:pPr>
              <w:spacing w:after="200" w:line="276" w:lineRule="auto"/>
              <w:rPr>
                <w:sz w:val="22"/>
                <w:szCs w:val="22"/>
              </w:rPr>
            </w:pPr>
            <w:r w:rsidRPr="00103957">
              <w:rPr>
                <w:sz w:val="22"/>
                <w:szCs w:val="22"/>
              </w:rPr>
              <w:t>Обслуживание официального сайта администрации сельского поселения</w:t>
            </w:r>
          </w:p>
        </w:tc>
        <w:tc>
          <w:tcPr>
            <w:tcW w:w="545" w:type="dxa"/>
          </w:tcPr>
          <w:p w:rsidR="00103957" w:rsidRPr="00103957" w:rsidRDefault="00103957" w:rsidP="00103957">
            <w:pPr>
              <w:suppressAutoHyphens/>
              <w:jc w:val="center"/>
              <w:rPr>
                <w:sz w:val="22"/>
                <w:szCs w:val="22"/>
                <w:lang w:eastAsia="zh-CN"/>
              </w:rPr>
            </w:pPr>
            <w:r w:rsidRPr="00103957">
              <w:rPr>
                <w:sz w:val="22"/>
                <w:szCs w:val="22"/>
                <w:lang w:eastAsia="zh-CN"/>
              </w:rPr>
              <w:t>12</w:t>
            </w:r>
          </w:p>
        </w:tc>
        <w:tc>
          <w:tcPr>
            <w:tcW w:w="545" w:type="dxa"/>
          </w:tcPr>
          <w:p w:rsidR="00103957" w:rsidRPr="00103957" w:rsidRDefault="00103957" w:rsidP="00103957">
            <w:pPr>
              <w:suppressAutoHyphens/>
              <w:jc w:val="center"/>
              <w:rPr>
                <w:sz w:val="22"/>
                <w:szCs w:val="22"/>
                <w:lang w:eastAsia="zh-CN"/>
              </w:rPr>
            </w:pPr>
            <w:r w:rsidRPr="00103957">
              <w:rPr>
                <w:sz w:val="22"/>
                <w:szCs w:val="22"/>
                <w:lang w:eastAsia="zh-CN"/>
              </w:rPr>
              <w:t>04</w:t>
            </w:r>
          </w:p>
        </w:tc>
        <w:tc>
          <w:tcPr>
            <w:tcW w:w="1227" w:type="dxa"/>
          </w:tcPr>
          <w:p w:rsidR="00103957" w:rsidRPr="00103957" w:rsidRDefault="00103957" w:rsidP="00103957">
            <w:pPr>
              <w:suppressAutoHyphens/>
              <w:jc w:val="center"/>
              <w:rPr>
                <w:sz w:val="22"/>
                <w:szCs w:val="22"/>
                <w:lang w:eastAsia="zh-CN"/>
              </w:rPr>
            </w:pPr>
            <w:r w:rsidRPr="00103957">
              <w:rPr>
                <w:sz w:val="22"/>
                <w:szCs w:val="22"/>
                <w:lang w:eastAsia="zh-CN"/>
              </w:rPr>
              <w:t>0604000000</w:t>
            </w:r>
          </w:p>
        </w:tc>
        <w:tc>
          <w:tcPr>
            <w:tcW w:w="545" w:type="dxa"/>
          </w:tcPr>
          <w:p w:rsidR="00103957" w:rsidRPr="00103957" w:rsidRDefault="00103957" w:rsidP="00103957">
            <w:pPr>
              <w:spacing w:after="200" w:line="276" w:lineRule="auto"/>
              <w:jc w:val="center"/>
              <w:rPr>
                <w:sz w:val="22"/>
                <w:szCs w:val="22"/>
              </w:rPr>
            </w:pPr>
            <w:r w:rsidRPr="00103957">
              <w:rPr>
                <w:sz w:val="22"/>
                <w:szCs w:val="22"/>
              </w:rPr>
              <w:t>000</w:t>
            </w:r>
          </w:p>
        </w:tc>
        <w:tc>
          <w:tcPr>
            <w:tcW w:w="1227" w:type="dxa"/>
          </w:tcPr>
          <w:p w:rsidR="00103957" w:rsidRPr="00103957" w:rsidRDefault="00103957" w:rsidP="00103957">
            <w:pPr>
              <w:suppressAutoHyphens/>
              <w:jc w:val="center"/>
              <w:rPr>
                <w:sz w:val="22"/>
                <w:szCs w:val="22"/>
                <w:lang w:eastAsia="zh-CN"/>
              </w:rPr>
            </w:pPr>
            <w:r w:rsidRPr="00103957">
              <w:rPr>
                <w:sz w:val="22"/>
                <w:szCs w:val="22"/>
                <w:lang w:eastAsia="zh-CN"/>
              </w:rPr>
              <w:t>18 600,00</w:t>
            </w:r>
          </w:p>
        </w:tc>
        <w:tc>
          <w:tcPr>
            <w:tcW w:w="1254" w:type="dxa"/>
          </w:tcPr>
          <w:p w:rsidR="00103957" w:rsidRPr="00103957" w:rsidRDefault="00103957" w:rsidP="00103957">
            <w:pPr>
              <w:suppressAutoHyphens/>
              <w:jc w:val="center"/>
              <w:rPr>
                <w:sz w:val="22"/>
                <w:szCs w:val="22"/>
                <w:lang w:eastAsia="zh-CN"/>
              </w:rPr>
            </w:pPr>
            <w:r w:rsidRPr="00103957">
              <w:rPr>
                <w:sz w:val="22"/>
                <w:szCs w:val="22"/>
                <w:lang w:eastAsia="zh-CN"/>
              </w:rPr>
              <w:t>13000,00</w:t>
            </w:r>
          </w:p>
        </w:tc>
        <w:tc>
          <w:tcPr>
            <w:tcW w:w="1063" w:type="dxa"/>
          </w:tcPr>
          <w:p w:rsidR="00103957" w:rsidRPr="00103957" w:rsidRDefault="00103957" w:rsidP="00103957">
            <w:pPr>
              <w:suppressAutoHyphens/>
              <w:jc w:val="center"/>
              <w:rPr>
                <w:sz w:val="22"/>
                <w:szCs w:val="22"/>
                <w:lang w:eastAsia="zh-CN"/>
              </w:rPr>
            </w:pPr>
            <w:r w:rsidRPr="00103957">
              <w:rPr>
                <w:sz w:val="22"/>
                <w:szCs w:val="22"/>
                <w:lang w:eastAsia="zh-CN"/>
              </w:rPr>
              <w:t>0,00</w:t>
            </w:r>
          </w:p>
        </w:tc>
      </w:tr>
    </w:tbl>
    <w:p w:rsidR="00103957" w:rsidRPr="00103957" w:rsidRDefault="00103957" w:rsidP="00103957">
      <w:pPr>
        <w:spacing w:after="200" w:line="276" w:lineRule="auto"/>
        <w:rPr>
          <w:sz w:val="22"/>
          <w:szCs w:val="22"/>
        </w:rPr>
      </w:pPr>
      <w:r w:rsidRPr="00103957">
        <w:rPr>
          <w:sz w:val="22"/>
          <w:szCs w:val="22"/>
        </w:rPr>
        <w:t>2.Опубликовать решение в информационном бюллетене «Короцкой вестник» и на официальном сайте Администрации Короцкого сельского поселения.</w:t>
      </w:r>
    </w:p>
    <w:p w:rsidR="00103957" w:rsidRPr="00103957" w:rsidRDefault="00103957" w:rsidP="00103957">
      <w:pPr>
        <w:rPr>
          <w:b/>
          <w:sz w:val="22"/>
          <w:szCs w:val="22"/>
        </w:rPr>
      </w:pPr>
      <w:r w:rsidRPr="00103957">
        <w:rPr>
          <w:b/>
          <w:sz w:val="22"/>
          <w:szCs w:val="22"/>
        </w:rPr>
        <w:t xml:space="preserve">Глава Короцкого сельского поселения         </w:t>
      </w:r>
      <w:r w:rsidRPr="00103957">
        <w:rPr>
          <w:b/>
          <w:sz w:val="22"/>
          <w:szCs w:val="22"/>
        </w:rPr>
        <w:tab/>
      </w:r>
      <w:r w:rsidRPr="00103957">
        <w:rPr>
          <w:b/>
          <w:sz w:val="22"/>
          <w:szCs w:val="22"/>
        </w:rPr>
        <w:tab/>
        <w:t xml:space="preserve">                            </w:t>
      </w:r>
      <w:r w:rsidRPr="00103957">
        <w:rPr>
          <w:b/>
          <w:sz w:val="22"/>
          <w:szCs w:val="22"/>
        </w:rPr>
        <w:tab/>
        <w:t xml:space="preserve"> А.В. Мауткина</w:t>
      </w:r>
    </w:p>
    <w:p w:rsidR="00103957" w:rsidRPr="00103957" w:rsidRDefault="00103957" w:rsidP="00103957">
      <w:pPr>
        <w:rPr>
          <w:b/>
          <w:sz w:val="22"/>
          <w:szCs w:val="22"/>
        </w:rPr>
      </w:pPr>
      <w:r w:rsidRPr="00103957">
        <w:rPr>
          <w:b/>
          <w:sz w:val="22"/>
          <w:szCs w:val="22"/>
        </w:rPr>
        <w:t>«25» декабря 2023г №158</w:t>
      </w:r>
    </w:p>
    <w:p w:rsidR="002B5856" w:rsidRDefault="002B5856" w:rsidP="00D862F7">
      <w:pPr>
        <w:ind w:hanging="1080"/>
        <w:jc w:val="center"/>
        <w:rPr>
          <w:sz w:val="16"/>
          <w:szCs w:val="16"/>
        </w:rPr>
      </w:pPr>
    </w:p>
    <w:p w:rsidR="002B5856" w:rsidRDefault="002B5856" w:rsidP="00D862F7">
      <w:pPr>
        <w:ind w:hanging="1080"/>
        <w:jc w:val="center"/>
        <w:rPr>
          <w:sz w:val="16"/>
          <w:szCs w:val="16"/>
        </w:rPr>
      </w:pPr>
    </w:p>
    <w:p w:rsidR="00884133" w:rsidRPr="00D862F7" w:rsidRDefault="00884133" w:rsidP="00D862F7">
      <w:pPr>
        <w:ind w:hanging="1080"/>
        <w:jc w:val="center"/>
        <w:rPr>
          <w:sz w:val="16"/>
          <w:szCs w:val="16"/>
        </w:rPr>
      </w:pPr>
      <w:r w:rsidRPr="00D862F7">
        <w:rPr>
          <w:sz w:val="16"/>
          <w:szCs w:val="16"/>
        </w:rPr>
        <w:t>Учредители информационного бюллетеня: Совет депутатов Короцкого сельского поселения</w:t>
      </w:r>
    </w:p>
    <w:p w:rsidR="00884133" w:rsidRPr="00D862F7" w:rsidRDefault="00884133" w:rsidP="00D862F7">
      <w:pPr>
        <w:ind w:hanging="1080"/>
        <w:jc w:val="center"/>
        <w:rPr>
          <w:i/>
          <w:sz w:val="16"/>
          <w:szCs w:val="16"/>
        </w:rPr>
      </w:pPr>
      <w:r w:rsidRPr="00D862F7">
        <w:rPr>
          <w:sz w:val="16"/>
          <w:szCs w:val="16"/>
        </w:rPr>
        <w:t>Адрес учредителей:175423, Новгородская область, Валдайский район, п. Короцко, ул. Центральная, д.8а.</w:t>
      </w:r>
    </w:p>
    <w:p w:rsidR="00884133" w:rsidRPr="00D862F7" w:rsidRDefault="00884133" w:rsidP="00D862F7">
      <w:pPr>
        <w:ind w:hanging="1080"/>
        <w:jc w:val="center"/>
        <w:rPr>
          <w:sz w:val="16"/>
          <w:szCs w:val="16"/>
        </w:rPr>
      </w:pPr>
      <w:r w:rsidRPr="00D862F7">
        <w:rPr>
          <w:sz w:val="16"/>
          <w:szCs w:val="16"/>
        </w:rPr>
        <w:t>Адрес редакции: 175423, Новгородская область, Валдайский район, п. Короцко, ул. Центральная, д. 8а,</w:t>
      </w:r>
    </w:p>
    <w:p w:rsidR="00884133" w:rsidRPr="00D862F7" w:rsidRDefault="00884133" w:rsidP="00D862F7">
      <w:pPr>
        <w:ind w:hanging="1080"/>
        <w:jc w:val="center"/>
        <w:rPr>
          <w:sz w:val="16"/>
          <w:szCs w:val="16"/>
        </w:rPr>
      </w:pPr>
      <w:r w:rsidRPr="00D862F7">
        <w:rPr>
          <w:sz w:val="16"/>
          <w:szCs w:val="16"/>
        </w:rPr>
        <w:t>Администрация Короцкого сельского поселения</w:t>
      </w:r>
    </w:p>
    <w:p w:rsidR="00884133" w:rsidRPr="00D862F7" w:rsidRDefault="00884133" w:rsidP="00D862F7">
      <w:pPr>
        <w:ind w:hanging="1080"/>
        <w:jc w:val="center"/>
        <w:rPr>
          <w:sz w:val="16"/>
          <w:szCs w:val="16"/>
        </w:rPr>
      </w:pPr>
      <w:r w:rsidRPr="00D862F7">
        <w:rPr>
          <w:sz w:val="16"/>
          <w:szCs w:val="16"/>
        </w:rPr>
        <w:t>Периодичность: по мере необходимости, но   не реже 1 раза в квартал</w:t>
      </w:r>
    </w:p>
    <w:p w:rsidR="00884133" w:rsidRPr="00D862F7" w:rsidRDefault="00884133" w:rsidP="00D862F7">
      <w:pPr>
        <w:ind w:hanging="1080"/>
        <w:jc w:val="center"/>
        <w:rPr>
          <w:sz w:val="16"/>
          <w:szCs w:val="16"/>
        </w:rPr>
      </w:pPr>
      <w:r w:rsidRPr="00D862F7">
        <w:rPr>
          <w:sz w:val="16"/>
          <w:szCs w:val="16"/>
        </w:rPr>
        <w:t>Тираж: 15 экз., объем   1 п.л.,    Формат: лист А-4, Цена: бесплатно, телефоны: 32495; 32370</w:t>
      </w:r>
    </w:p>
    <w:p w:rsidR="00884133" w:rsidRPr="00D862F7" w:rsidRDefault="00884133" w:rsidP="00D862F7">
      <w:pPr>
        <w:ind w:hanging="1080"/>
        <w:jc w:val="center"/>
        <w:rPr>
          <w:sz w:val="16"/>
          <w:szCs w:val="16"/>
        </w:rPr>
      </w:pPr>
      <w:r w:rsidRPr="00D862F7">
        <w:rPr>
          <w:sz w:val="16"/>
          <w:szCs w:val="16"/>
        </w:rPr>
        <w:t>Редактор: А.В. Гончар</w:t>
      </w:r>
    </w:p>
    <w:p w:rsidR="00B87CB0" w:rsidRPr="00D862F7" w:rsidRDefault="00B87CB0" w:rsidP="00D862F7">
      <w:pPr>
        <w:ind w:hanging="1080"/>
        <w:jc w:val="center"/>
        <w:rPr>
          <w:sz w:val="16"/>
          <w:szCs w:val="16"/>
        </w:rPr>
      </w:pPr>
    </w:p>
    <w:sectPr w:rsidR="00B87CB0" w:rsidRPr="00D862F7" w:rsidSect="00103957">
      <w:footerReference w:type="default" r:id="rId19"/>
      <w:pgSz w:w="11906" w:h="16838"/>
      <w:pgMar w:top="1134" w:right="42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505" w:rsidRDefault="00E16505" w:rsidP="00F45451">
      <w:r>
        <w:separator/>
      </w:r>
    </w:p>
  </w:endnote>
  <w:endnote w:type="continuationSeparator" w:id="0">
    <w:p w:rsidR="00E16505" w:rsidRDefault="00E16505" w:rsidP="00F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2040503050203030202"/>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112664"/>
      <w:docPartObj>
        <w:docPartGallery w:val="Page Numbers (Bottom of Page)"/>
        <w:docPartUnique/>
      </w:docPartObj>
    </w:sdtPr>
    <w:sdtEndPr/>
    <w:sdtContent>
      <w:p w:rsidR="003C1760" w:rsidRDefault="003C1760">
        <w:pPr>
          <w:pStyle w:val="a6"/>
          <w:jc w:val="center"/>
        </w:pPr>
        <w:r>
          <w:fldChar w:fldCharType="begin"/>
        </w:r>
        <w:r>
          <w:instrText>PAGE   \* MERGEFORMAT</w:instrText>
        </w:r>
        <w:r>
          <w:fldChar w:fldCharType="separate"/>
        </w:r>
        <w:r w:rsidR="00C72565">
          <w:rPr>
            <w:noProof/>
          </w:rPr>
          <w:t>20</w:t>
        </w:r>
        <w:r>
          <w:fldChar w:fldCharType="end"/>
        </w:r>
      </w:p>
    </w:sdtContent>
  </w:sdt>
  <w:p w:rsidR="003C1760" w:rsidRDefault="003C176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505" w:rsidRDefault="00E16505" w:rsidP="00F45451">
      <w:r>
        <w:separator/>
      </w:r>
    </w:p>
  </w:footnote>
  <w:footnote w:type="continuationSeparator" w:id="0">
    <w:p w:rsidR="00E16505" w:rsidRDefault="00E16505" w:rsidP="00F454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4"/>
    <w:lvl w:ilvl="0">
      <w:start w:val="1"/>
      <w:numFmt w:val="bullet"/>
      <w:lvlText w:val=""/>
      <w:lvlJc w:val="left"/>
      <w:pPr>
        <w:tabs>
          <w:tab w:val="num" w:pos="1344"/>
        </w:tabs>
        <w:ind w:left="1344" w:hanging="360"/>
      </w:pPr>
      <w:rPr>
        <w:rFonts w:ascii="Symbol" w:hAnsi="Symbol" w:cs="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1344"/>
        </w:tabs>
        <w:ind w:left="1344" w:hanging="360"/>
      </w:pPr>
      <w:rPr>
        <w:rFonts w:ascii="Symbol" w:hAnsi="Symbol" w:cs="Symbol"/>
      </w:rPr>
    </w:lvl>
  </w:abstractNum>
  <w:abstractNum w:abstractNumId="3"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5"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6" w15:restartNumberingAfterBreak="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7"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8" w15:restartNumberingAfterBreak="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9"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0"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1" w15:restartNumberingAfterBreak="0">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2" w15:restartNumberingAfterBreak="0">
    <w:nsid w:val="025E079F"/>
    <w:multiLevelType w:val="hybridMultilevel"/>
    <w:tmpl w:val="5D58956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2680048"/>
    <w:multiLevelType w:val="multilevel"/>
    <w:tmpl w:val="F654BF08"/>
    <w:name w:val="WW8Num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2EA0C1F"/>
    <w:multiLevelType w:val="hybridMultilevel"/>
    <w:tmpl w:val="817C11AA"/>
    <w:lvl w:ilvl="0" w:tplc="93E2E8A2">
      <w:start w:val="1"/>
      <w:numFmt w:val="decimal"/>
      <w:lvlText w:val="%1."/>
      <w:lvlJc w:val="left"/>
      <w:pPr>
        <w:ind w:left="1068"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F375E14"/>
    <w:multiLevelType w:val="hybridMultilevel"/>
    <w:tmpl w:val="EB1883B4"/>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7" w15:restartNumberingAfterBreak="0">
    <w:nsid w:val="113F3FAE"/>
    <w:multiLevelType w:val="hybridMultilevel"/>
    <w:tmpl w:val="403A6654"/>
    <w:lvl w:ilvl="0" w:tplc="93E2E8A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13C07136"/>
    <w:multiLevelType w:val="hybridMultilevel"/>
    <w:tmpl w:val="CA86F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6B14BDD"/>
    <w:multiLevelType w:val="multilevel"/>
    <w:tmpl w:val="C916C700"/>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0" w15:restartNumberingAfterBreak="0">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DC94DCB"/>
    <w:multiLevelType w:val="hybridMultilevel"/>
    <w:tmpl w:val="248EBD90"/>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21207B91"/>
    <w:multiLevelType w:val="hybridMultilevel"/>
    <w:tmpl w:val="83CC8E8C"/>
    <w:lvl w:ilvl="0" w:tplc="A2041C64">
      <w:start w:val="1"/>
      <w:numFmt w:val="decimal"/>
      <w:lvlText w:val="%1."/>
      <w:lvlJc w:val="left"/>
      <w:pPr>
        <w:ind w:left="920" w:hanging="360"/>
      </w:p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23" w15:restartNumberingAfterBreak="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26D74805"/>
    <w:multiLevelType w:val="hybridMultilevel"/>
    <w:tmpl w:val="FD5E82D4"/>
    <w:lvl w:ilvl="0" w:tplc="839A3BC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8"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B2A210A"/>
    <w:multiLevelType w:val="hybridMultilevel"/>
    <w:tmpl w:val="D9145C7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15:restartNumberingAfterBreak="0">
    <w:nsid w:val="2C8B0F07"/>
    <w:multiLevelType w:val="hybridMultilevel"/>
    <w:tmpl w:val="838AB0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2E04094D"/>
    <w:multiLevelType w:val="hybridMultilevel"/>
    <w:tmpl w:val="17A0CC1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2FF34C4C"/>
    <w:multiLevelType w:val="hybridMultilevel"/>
    <w:tmpl w:val="A75C1FF4"/>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1F53769"/>
    <w:multiLevelType w:val="hybridMultilevel"/>
    <w:tmpl w:val="31D2C0C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15:restartNumberingAfterBreak="0">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start w:val="1"/>
      <w:numFmt w:val="bullet"/>
      <w:lvlText w:val="o"/>
      <w:lvlJc w:val="left"/>
      <w:pPr>
        <w:tabs>
          <w:tab w:val="num" w:pos="1640"/>
        </w:tabs>
        <w:ind w:left="1640" w:hanging="360"/>
      </w:pPr>
      <w:rPr>
        <w:rFonts w:ascii="Courier New" w:hAnsi="Courier New" w:cs="Courier New" w:hint="default"/>
      </w:rPr>
    </w:lvl>
    <w:lvl w:ilvl="2" w:tplc="04190005">
      <w:start w:val="1"/>
      <w:numFmt w:val="bullet"/>
      <w:lvlText w:val=""/>
      <w:lvlJc w:val="left"/>
      <w:pPr>
        <w:tabs>
          <w:tab w:val="num" w:pos="2360"/>
        </w:tabs>
        <w:ind w:left="2360" w:hanging="360"/>
      </w:pPr>
      <w:rPr>
        <w:rFonts w:ascii="Wingdings" w:hAnsi="Wingdings" w:hint="default"/>
      </w:rPr>
    </w:lvl>
    <w:lvl w:ilvl="3" w:tplc="04190001">
      <w:start w:val="1"/>
      <w:numFmt w:val="bullet"/>
      <w:lvlText w:val=""/>
      <w:lvlJc w:val="left"/>
      <w:pPr>
        <w:tabs>
          <w:tab w:val="num" w:pos="3080"/>
        </w:tabs>
        <w:ind w:left="3080" w:hanging="360"/>
      </w:pPr>
      <w:rPr>
        <w:rFonts w:ascii="Symbol" w:hAnsi="Symbol" w:hint="default"/>
      </w:rPr>
    </w:lvl>
    <w:lvl w:ilvl="4" w:tplc="04190003">
      <w:start w:val="1"/>
      <w:numFmt w:val="bullet"/>
      <w:lvlText w:val="o"/>
      <w:lvlJc w:val="left"/>
      <w:pPr>
        <w:tabs>
          <w:tab w:val="num" w:pos="3800"/>
        </w:tabs>
        <w:ind w:left="3800" w:hanging="360"/>
      </w:pPr>
      <w:rPr>
        <w:rFonts w:ascii="Courier New" w:hAnsi="Courier New" w:cs="Courier New" w:hint="default"/>
      </w:rPr>
    </w:lvl>
    <w:lvl w:ilvl="5" w:tplc="04190005">
      <w:start w:val="1"/>
      <w:numFmt w:val="bullet"/>
      <w:lvlText w:val=""/>
      <w:lvlJc w:val="left"/>
      <w:pPr>
        <w:tabs>
          <w:tab w:val="num" w:pos="4520"/>
        </w:tabs>
        <w:ind w:left="4520" w:hanging="360"/>
      </w:pPr>
      <w:rPr>
        <w:rFonts w:ascii="Wingdings" w:hAnsi="Wingdings" w:hint="default"/>
      </w:rPr>
    </w:lvl>
    <w:lvl w:ilvl="6" w:tplc="04190001">
      <w:start w:val="1"/>
      <w:numFmt w:val="bullet"/>
      <w:lvlText w:val=""/>
      <w:lvlJc w:val="left"/>
      <w:pPr>
        <w:tabs>
          <w:tab w:val="num" w:pos="5240"/>
        </w:tabs>
        <w:ind w:left="5240" w:hanging="360"/>
      </w:pPr>
      <w:rPr>
        <w:rFonts w:ascii="Symbol" w:hAnsi="Symbol" w:hint="default"/>
      </w:rPr>
    </w:lvl>
    <w:lvl w:ilvl="7" w:tplc="04190003">
      <w:start w:val="1"/>
      <w:numFmt w:val="bullet"/>
      <w:lvlText w:val="o"/>
      <w:lvlJc w:val="left"/>
      <w:pPr>
        <w:tabs>
          <w:tab w:val="num" w:pos="5960"/>
        </w:tabs>
        <w:ind w:left="5960" w:hanging="360"/>
      </w:pPr>
      <w:rPr>
        <w:rFonts w:ascii="Courier New" w:hAnsi="Courier New" w:cs="Courier New" w:hint="default"/>
      </w:rPr>
    </w:lvl>
    <w:lvl w:ilvl="8" w:tplc="04190005">
      <w:start w:val="1"/>
      <w:numFmt w:val="bullet"/>
      <w:lvlText w:val=""/>
      <w:lvlJc w:val="left"/>
      <w:pPr>
        <w:tabs>
          <w:tab w:val="num" w:pos="6680"/>
        </w:tabs>
        <w:ind w:left="6680" w:hanging="360"/>
      </w:pPr>
      <w:rPr>
        <w:rFonts w:ascii="Wingdings" w:hAnsi="Wingdings" w:hint="default"/>
      </w:rPr>
    </w:lvl>
  </w:abstractNum>
  <w:abstractNum w:abstractNumId="35" w15:restartNumberingAfterBreak="0">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6" w15:restartNumberingAfterBreak="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start w:val="1"/>
      <w:numFmt w:val="bullet"/>
      <w:lvlText w:val="o"/>
      <w:lvlJc w:val="left"/>
      <w:pPr>
        <w:ind w:left="2000" w:hanging="360"/>
      </w:pPr>
      <w:rPr>
        <w:rFonts w:ascii="Courier New" w:hAnsi="Courier New" w:cs="Courier New" w:hint="default"/>
      </w:rPr>
    </w:lvl>
    <w:lvl w:ilvl="2" w:tplc="04190005">
      <w:start w:val="1"/>
      <w:numFmt w:val="bullet"/>
      <w:lvlText w:val=""/>
      <w:lvlJc w:val="left"/>
      <w:pPr>
        <w:ind w:left="2720" w:hanging="360"/>
      </w:pPr>
      <w:rPr>
        <w:rFonts w:ascii="Wingdings" w:hAnsi="Wingdings" w:hint="default"/>
      </w:rPr>
    </w:lvl>
    <w:lvl w:ilvl="3" w:tplc="04190001">
      <w:start w:val="1"/>
      <w:numFmt w:val="bullet"/>
      <w:lvlText w:val=""/>
      <w:lvlJc w:val="left"/>
      <w:pPr>
        <w:ind w:left="3440" w:hanging="360"/>
      </w:pPr>
      <w:rPr>
        <w:rFonts w:ascii="Symbol" w:hAnsi="Symbol" w:hint="default"/>
      </w:rPr>
    </w:lvl>
    <w:lvl w:ilvl="4" w:tplc="04190003">
      <w:start w:val="1"/>
      <w:numFmt w:val="bullet"/>
      <w:lvlText w:val="o"/>
      <w:lvlJc w:val="left"/>
      <w:pPr>
        <w:ind w:left="4160" w:hanging="360"/>
      </w:pPr>
      <w:rPr>
        <w:rFonts w:ascii="Courier New" w:hAnsi="Courier New" w:cs="Courier New" w:hint="default"/>
      </w:rPr>
    </w:lvl>
    <w:lvl w:ilvl="5" w:tplc="04190005">
      <w:start w:val="1"/>
      <w:numFmt w:val="bullet"/>
      <w:lvlText w:val=""/>
      <w:lvlJc w:val="left"/>
      <w:pPr>
        <w:ind w:left="4880" w:hanging="360"/>
      </w:pPr>
      <w:rPr>
        <w:rFonts w:ascii="Wingdings" w:hAnsi="Wingdings" w:hint="default"/>
      </w:rPr>
    </w:lvl>
    <w:lvl w:ilvl="6" w:tplc="04190001">
      <w:start w:val="1"/>
      <w:numFmt w:val="bullet"/>
      <w:lvlText w:val=""/>
      <w:lvlJc w:val="left"/>
      <w:pPr>
        <w:ind w:left="5600" w:hanging="360"/>
      </w:pPr>
      <w:rPr>
        <w:rFonts w:ascii="Symbol" w:hAnsi="Symbol" w:hint="default"/>
      </w:rPr>
    </w:lvl>
    <w:lvl w:ilvl="7" w:tplc="04190003">
      <w:start w:val="1"/>
      <w:numFmt w:val="bullet"/>
      <w:lvlText w:val="o"/>
      <w:lvlJc w:val="left"/>
      <w:pPr>
        <w:ind w:left="6320" w:hanging="360"/>
      </w:pPr>
      <w:rPr>
        <w:rFonts w:ascii="Courier New" w:hAnsi="Courier New" w:cs="Courier New" w:hint="default"/>
      </w:rPr>
    </w:lvl>
    <w:lvl w:ilvl="8" w:tplc="04190005">
      <w:start w:val="1"/>
      <w:numFmt w:val="bullet"/>
      <w:lvlText w:val=""/>
      <w:lvlJc w:val="left"/>
      <w:pPr>
        <w:ind w:left="7040" w:hanging="360"/>
      </w:pPr>
      <w:rPr>
        <w:rFonts w:ascii="Wingdings" w:hAnsi="Wingdings" w:hint="default"/>
      </w:rPr>
    </w:lvl>
  </w:abstractNum>
  <w:abstractNum w:abstractNumId="37" w15:restartNumberingAfterBreak="0">
    <w:nsid w:val="425904C8"/>
    <w:multiLevelType w:val="singleLevel"/>
    <w:tmpl w:val="28408F78"/>
    <w:lvl w:ilvl="0">
      <w:start w:val="3"/>
      <w:numFmt w:val="decimal"/>
      <w:lvlText w:val="1.%1."/>
      <w:legacy w:legacy="1" w:legacySpace="0" w:legacyIndent="504"/>
      <w:lvlJc w:val="left"/>
      <w:rPr>
        <w:rFonts w:ascii="Times New Roman" w:hAnsi="Times New Roman" w:cs="Times New Roman" w:hint="default"/>
      </w:rPr>
    </w:lvl>
  </w:abstractNum>
  <w:abstractNum w:abstractNumId="38" w15:restartNumberingAfterBreak="0">
    <w:nsid w:val="4F1E0989"/>
    <w:multiLevelType w:val="hybridMultilevel"/>
    <w:tmpl w:val="3FC26D6A"/>
    <w:lvl w:ilvl="0" w:tplc="F4D8BFCC">
      <w:start w:val="1"/>
      <w:numFmt w:val="decimal"/>
      <w:lvlText w:val="%1."/>
      <w:lvlJc w:val="left"/>
      <w:pPr>
        <w:ind w:left="798" w:hanging="372"/>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5C8A6864"/>
    <w:multiLevelType w:val="hybridMultilevel"/>
    <w:tmpl w:val="B9CE82F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5DD208A2"/>
    <w:multiLevelType w:val="singleLevel"/>
    <w:tmpl w:val="D91A6CAC"/>
    <w:lvl w:ilvl="0">
      <w:start w:val="7"/>
      <w:numFmt w:val="decimal"/>
      <w:lvlText w:val="%1."/>
      <w:legacy w:legacy="1" w:legacySpace="0" w:legacyIndent="298"/>
      <w:lvlJc w:val="left"/>
      <w:rPr>
        <w:rFonts w:ascii="Times New Roman" w:hAnsi="Times New Roman" w:cs="Times New Roman" w:hint="default"/>
      </w:rPr>
    </w:lvl>
  </w:abstractNum>
  <w:abstractNum w:abstractNumId="42" w15:restartNumberingAfterBreak="0">
    <w:nsid w:val="5FDB1E06"/>
    <w:multiLevelType w:val="hybridMultilevel"/>
    <w:tmpl w:val="F1FCF2F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1263BB3"/>
    <w:multiLevelType w:val="hybridMultilevel"/>
    <w:tmpl w:val="4C4A13D2"/>
    <w:lvl w:ilvl="0" w:tplc="9A263FC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4" w15:restartNumberingAfterBreak="0">
    <w:nsid w:val="664478DF"/>
    <w:multiLevelType w:val="hybridMultilevel"/>
    <w:tmpl w:val="F7984CA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5" w15:restartNumberingAfterBreak="0">
    <w:nsid w:val="66773B27"/>
    <w:multiLevelType w:val="multilevel"/>
    <w:tmpl w:val="42288922"/>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6AAF02FF"/>
    <w:multiLevelType w:val="singleLevel"/>
    <w:tmpl w:val="86B6671A"/>
    <w:lvl w:ilvl="0">
      <w:start w:val="1"/>
      <w:numFmt w:val="decimal"/>
      <w:lvlText w:val="%1."/>
      <w:legacy w:legacy="1" w:legacySpace="0" w:legacyIndent="283"/>
      <w:lvlJc w:val="left"/>
      <w:rPr>
        <w:rFonts w:ascii="Times New Roman" w:hAnsi="Times New Roman" w:cs="Times New Roman" w:hint="default"/>
      </w:rPr>
    </w:lvl>
  </w:abstractNum>
  <w:abstractNum w:abstractNumId="47" w15:restartNumberingAfterBreak="0">
    <w:nsid w:val="6DB4530E"/>
    <w:multiLevelType w:val="hybridMultilevel"/>
    <w:tmpl w:val="7E32C530"/>
    <w:lvl w:ilvl="0" w:tplc="D1BE104C">
      <w:start w:val="1"/>
      <w:numFmt w:val="upperRoman"/>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E075320"/>
    <w:multiLevelType w:val="hybridMultilevel"/>
    <w:tmpl w:val="EDC8C89E"/>
    <w:lvl w:ilvl="0" w:tplc="2CB0BFE2">
      <w:start w:val="1"/>
      <w:numFmt w:val="decimal"/>
      <w:lvlText w:val="%1."/>
      <w:lvlJc w:val="left"/>
      <w:pPr>
        <w:ind w:left="907" w:hanging="360"/>
      </w:p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49" w15:restartNumberingAfterBreak="0">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0" w15:restartNumberingAfterBreak="0">
    <w:nsid w:val="74DC7A7B"/>
    <w:multiLevelType w:val="hybridMultilevel"/>
    <w:tmpl w:val="EF3ECE82"/>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1" w15:restartNumberingAfterBreak="0">
    <w:nsid w:val="77816792"/>
    <w:multiLevelType w:val="singleLevel"/>
    <w:tmpl w:val="2C30AFB8"/>
    <w:lvl w:ilvl="0">
      <w:start w:val="1"/>
      <w:numFmt w:val="decimal"/>
      <w:lvlText w:val="%1."/>
      <w:legacy w:legacy="1" w:legacySpace="0" w:legacyIndent="293"/>
      <w:lvlJc w:val="left"/>
      <w:rPr>
        <w:rFonts w:ascii="Times New Roman" w:hAnsi="Times New Roman" w:cs="Times New Roman" w:hint="default"/>
      </w:rPr>
    </w:lvl>
  </w:abstractNum>
  <w:abstractNum w:abstractNumId="52" w15:restartNumberingAfterBreak="0">
    <w:nsid w:val="7D4C319D"/>
    <w:multiLevelType w:val="hybridMultilevel"/>
    <w:tmpl w:val="10C2601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3" w15:restartNumberingAfterBreak="0">
    <w:nsid w:val="7F3E44B7"/>
    <w:multiLevelType w:val="hybridMultilevel"/>
    <w:tmpl w:val="9FDC5CC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2"/>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5"/>
  </w:num>
  <w:num w:numId="6">
    <w:abstractNumId w:val="36"/>
  </w:num>
  <w:num w:numId="7">
    <w:abstractNumId w:val="9"/>
  </w:num>
  <w:num w:numId="8">
    <w:abstractNumId w:val="23"/>
  </w:num>
  <w:num w:numId="9">
    <w:abstractNumId w:val="7"/>
  </w:num>
  <w:num w:numId="10">
    <w:abstractNumId w:val="1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24"/>
  </w:num>
  <w:num w:numId="16">
    <w:abstractNumId w:val="49"/>
  </w:num>
  <w:num w:numId="17">
    <w:abstractNumId w:val="35"/>
  </w:num>
  <w:num w:numId="18">
    <w:abstractNumId w:val="11"/>
  </w:num>
  <w:num w:numId="19">
    <w:abstractNumId w:val="26"/>
  </w:num>
  <w:num w:numId="20">
    <w:abstractNumId w:val="13"/>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5"/>
  </w:num>
  <w:num w:numId="28">
    <w:abstractNumId w:val="46"/>
  </w:num>
  <w:num w:numId="29">
    <w:abstractNumId w:val="51"/>
  </w:num>
  <w:num w:numId="30">
    <w:abstractNumId w:val="41"/>
  </w:num>
  <w:num w:numId="31">
    <w:abstractNumId w:val="37"/>
  </w:num>
  <w:num w:numId="32">
    <w:abstractNumId w:val="45"/>
  </w:num>
  <w:num w:numId="33">
    <w:abstractNumId w:val="38"/>
  </w:num>
  <w:num w:numId="34">
    <w:abstractNumId w:val="2"/>
  </w:num>
  <w:num w:numId="35">
    <w:abstractNumId w:val="1"/>
  </w:num>
  <w:num w:numId="36">
    <w:abstractNumId w:val="27"/>
  </w:num>
  <w:num w:numId="37">
    <w:abstractNumId w:val="43"/>
  </w:num>
  <w:num w:numId="38">
    <w:abstractNumId w:val="18"/>
  </w:num>
  <w:num w:numId="39">
    <w:abstractNumId w:val="17"/>
  </w:num>
  <w:num w:numId="40">
    <w:abstractNumId w:val="15"/>
  </w:num>
  <w:num w:numId="41">
    <w:abstractNumId w:val="52"/>
  </w:num>
  <w:num w:numId="42">
    <w:abstractNumId w:val="16"/>
  </w:num>
  <w:num w:numId="43">
    <w:abstractNumId w:val="53"/>
  </w:num>
  <w:num w:numId="44">
    <w:abstractNumId w:val="29"/>
  </w:num>
  <w:num w:numId="45">
    <w:abstractNumId w:val="44"/>
  </w:num>
  <w:num w:numId="46">
    <w:abstractNumId w:val="33"/>
  </w:num>
  <w:num w:numId="47">
    <w:abstractNumId w:val="21"/>
  </w:num>
  <w:num w:numId="48">
    <w:abstractNumId w:val="40"/>
  </w:num>
  <w:num w:numId="49">
    <w:abstractNumId w:val="5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51"/>
    <w:rsid w:val="00067808"/>
    <w:rsid w:val="00080142"/>
    <w:rsid w:val="000B3FC8"/>
    <w:rsid w:val="000B6D4A"/>
    <w:rsid w:val="000B6FAF"/>
    <w:rsid w:val="00103957"/>
    <w:rsid w:val="00112A0D"/>
    <w:rsid w:val="00182B30"/>
    <w:rsid w:val="00183FB5"/>
    <w:rsid w:val="001B755D"/>
    <w:rsid w:val="001F65C5"/>
    <w:rsid w:val="002403D4"/>
    <w:rsid w:val="00252A6B"/>
    <w:rsid w:val="00255ACE"/>
    <w:rsid w:val="00274B78"/>
    <w:rsid w:val="002B5856"/>
    <w:rsid w:val="002B70EE"/>
    <w:rsid w:val="00315BD8"/>
    <w:rsid w:val="00367066"/>
    <w:rsid w:val="003C1760"/>
    <w:rsid w:val="003C37D5"/>
    <w:rsid w:val="003E1119"/>
    <w:rsid w:val="003E13D4"/>
    <w:rsid w:val="003F24C0"/>
    <w:rsid w:val="00447D6E"/>
    <w:rsid w:val="00454942"/>
    <w:rsid w:val="00455D3F"/>
    <w:rsid w:val="00467AD7"/>
    <w:rsid w:val="00485ED5"/>
    <w:rsid w:val="004B5613"/>
    <w:rsid w:val="00535321"/>
    <w:rsid w:val="005555DF"/>
    <w:rsid w:val="00563290"/>
    <w:rsid w:val="00570162"/>
    <w:rsid w:val="0058176C"/>
    <w:rsid w:val="005C5D7A"/>
    <w:rsid w:val="005E47C9"/>
    <w:rsid w:val="00650010"/>
    <w:rsid w:val="00683ABA"/>
    <w:rsid w:val="006C007E"/>
    <w:rsid w:val="006E64DE"/>
    <w:rsid w:val="006F56AF"/>
    <w:rsid w:val="0071537A"/>
    <w:rsid w:val="00771605"/>
    <w:rsid w:val="007A3BCB"/>
    <w:rsid w:val="007D2C3E"/>
    <w:rsid w:val="00813028"/>
    <w:rsid w:val="00884133"/>
    <w:rsid w:val="008E3933"/>
    <w:rsid w:val="008F0B73"/>
    <w:rsid w:val="00914D59"/>
    <w:rsid w:val="00937A7C"/>
    <w:rsid w:val="00950B97"/>
    <w:rsid w:val="009551A6"/>
    <w:rsid w:val="00957944"/>
    <w:rsid w:val="009C1EEE"/>
    <w:rsid w:val="00A6686D"/>
    <w:rsid w:val="00A751EC"/>
    <w:rsid w:val="00A93B57"/>
    <w:rsid w:val="00B05DE7"/>
    <w:rsid w:val="00B62A86"/>
    <w:rsid w:val="00B858DB"/>
    <w:rsid w:val="00B87CB0"/>
    <w:rsid w:val="00BD01DC"/>
    <w:rsid w:val="00BE53BA"/>
    <w:rsid w:val="00C03B51"/>
    <w:rsid w:val="00C17DFA"/>
    <w:rsid w:val="00C32CDC"/>
    <w:rsid w:val="00C546E4"/>
    <w:rsid w:val="00C61E2A"/>
    <w:rsid w:val="00C635FC"/>
    <w:rsid w:val="00C72565"/>
    <w:rsid w:val="00C7695F"/>
    <w:rsid w:val="00CC243C"/>
    <w:rsid w:val="00CE04A4"/>
    <w:rsid w:val="00D23531"/>
    <w:rsid w:val="00D862F7"/>
    <w:rsid w:val="00DA68D4"/>
    <w:rsid w:val="00E02C3E"/>
    <w:rsid w:val="00E136F9"/>
    <w:rsid w:val="00E16505"/>
    <w:rsid w:val="00E462C5"/>
    <w:rsid w:val="00E52441"/>
    <w:rsid w:val="00EB6A5C"/>
    <w:rsid w:val="00EC6BCC"/>
    <w:rsid w:val="00EE0BDF"/>
    <w:rsid w:val="00EE25E0"/>
    <w:rsid w:val="00EF608E"/>
    <w:rsid w:val="00F051BE"/>
    <w:rsid w:val="00F13843"/>
    <w:rsid w:val="00F45451"/>
    <w:rsid w:val="00F83CCF"/>
    <w:rsid w:val="00F95DBC"/>
    <w:rsid w:val="00F96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FE987B2-C50A-4E0D-8B5B-7C1501C6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4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04A4"/>
    <w:pPr>
      <w:keepNext/>
      <w:outlineLvl w:val="0"/>
    </w:pPr>
    <w:rPr>
      <w:szCs w:val="20"/>
    </w:rPr>
  </w:style>
  <w:style w:type="paragraph" w:styleId="2">
    <w:name w:val="heading 2"/>
    <w:basedOn w:val="a"/>
    <w:next w:val="a"/>
    <w:link w:val="20"/>
    <w:unhideWhenUsed/>
    <w:qFormat/>
    <w:rsid w:val="009C1E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82B3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E136F9"/>
    <w:pPr>
      <w:keepNext/>
      <w:spacing w:line="240" w:lineRule="exact"/>
      <w:outlineLvl w:val="3"/>
    </w:pPr>
    <w:rPr>
      <w:b/>
      <w:sz w:val="28"/>
      <w:szCs w:val="20"/>
    </w:rPr>
  </w:style>
  <w:style w:type="paragraph" w:styleId="5">
    <w:name w:val="heading 5"/>
    <w:basedOn w:val="a"/>
    <w:next w:val="a"/>
    <w:link w:val="50"/>
    <w:uiPriority w:val="9"/>
    <w:unhideWhenUsed/>
    <w:qFormat/>
    <w:rsid w:val="00CE04A4"/>
    <w:pPr>
      <w:keepNext/>
      <w:keepLines/>
      <w:spacing w:before="40" w:line="276" w:lineRule="auto"/>
      <w:outlineLvl w:val="4"/>
    </w:pPr>
    <w:rPr>
      <w:rFonts w:ascii="Cambria" w:hAnsi="Cambria"/>
      <w:color w:val="365F91"/>
      <w:sz w:val="22"/>
      <w:szCs w:val="22"/>
    </w:rPr>
  </w:style>
  <w:style w:type="paragraph" w:styleId="6">
    <w:name w:val="heading 6"/>
    <w:basedOn w:val="a"/>
    <w:next w:val="a"/>
    <w:link w:val="60"/>
    <w:qFormat/>
    <w:rsid w:val="00E136F9"/>
    <w:pPr>
      <w:keepNext/>
      <w:spacing w:line="240" w:lineRule="exact"/>
      <w:outlineLvl w:val="5"/>
    </w:pPr>
    <w:rPr>
      <w:b/>
      <w:color w:val="000000"/>
      <w:sz w:val="28"/>
      <w:szCs w:val="20"/>
    </w:rPr>
  </w:style>
  <w:style w:type="paragraph" w:styleId="7">
    <w:name w:val="heading 7"/>
    <w:basedOn w:val="a"/>
    <w:next w:val="a"/>
    <w:link w:val="70"/>
    <w:uiPriority w:val="99"/>
    <w:semiHidden/>
    <w:unhideWhenUsed/>
    <w:qFormat/>
    <w:rsid w:val="00B05DE7"/>
    <w:pPr>
      <w:keepNext/>
      <w:keepLines/>
      <w:spacing w:before="40"/>
      <w:outlineLvl w:val="6"/>
    </w:pPr>
    <w:rPr>
      <w:rFonts w:ascii="Cambria" w:hAnsi="Cambria"/>
      <w:i/>
      <w:iCs/>
      <w:color w:val="404040"/>
      <w:sz w:val="22"/>
      <w:szCs w:val="22"/>
    </w:rPr>
  </w:style>
  <w:style w:type="paragraph" w:styleId="8">
    <w:name w:val="heading 8"/>
    <w:basedOn w:val="a"/>
    <w:next w:val="a"/>
    <w:link w:val="80"/>
    <w:uiPriority w:val="99"/>
    <w:semiHidden/>
    <w:unhideWhenUsed/>
    <w:qFormat/>
    <w:rsid w:val="00B05DE7"/>
    <w:pPr>
      <w:keepNext/>
      <w:keepLines/>
      <w:spacing w:before="40"/>
      <w:outlineLvl w:val="7"/>
    </w:pPr>
    <w:rPr>
      <w:rFonts w:ascii="Cambria" w:hAnsi="Cambria"/>
      <w:color w:val="4F81BD"/>
      <w:sz w:val="20"/>
      <w:szCs w:val="20"/>
    </w:rPr>
  </w:style>
  <w:style w:type="paragraph" w:styleId="9">
    <w:name w:val="heading 9"/>
    <w:basedOn w:val="a"/>
    <w:next w:val="a"/>
    <w:link w:val="90"/>
    <w:uiPriority w:val="99"/>
    <w:semiHidden/>
    <w:unhideWhenUsed/>
    <w:qFormat/>
    <w:rsid w:val="00B05DE7"/>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45451"/>
  </w:style>
  <w:style w:type="paragraph" w:styleId="a3">
    <w:name w:val="List Paragraph"/>
    <w:basedOn w:val="a"/>
    <w:uiPriority w:val="34"/>
    <w:qFormat/>
    <w:rsid w:val="00F45451"/>
    <w:pPr>
      <w:ind w:left="720"/>
      <w:contextualSpacing/>
    </w:pPr>
  </w:style>
  <w:style w:type="paragraph" w:styleId="a4">
    <w:name w:val="header"/>
    <w:basedOn w:val="a"/>
    <w:link w:val="a5"/>
    <w:uiPriority w:val="99"/>
    <w:unhideWhenUsed/>
    <w:rsid w:val="00F45451"/>
    <w:pPr>
      <w:tabs>
        <w:tab w:val="center" w:pos="4677"/>
        <w:tab w:val="right" w:pos="9355"/>
      </w:tabs>
    </w:pPr>
  </w:style>
  <w:style w:type="character" w:customStyle="1" w:styleId="a5">
    <w:name w:val="Верхний колонтитул Знак"/>
    <w:basedOn w:val="a0"/>
    <w:link w:val="a4"/>
    <w:uiPriority w:val="99"/>
    <w:rsid w:val="00F4545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45451"/>
    <w:pPr>
      <w:tabs>
        <w:tab w:val="center" w:pos="4677"/>
        <w:tab w:val="right" w:pos="9355"/>
      </w:tabs>
    </w:pPr>
  </w:style>
  <w:style w:type="character" w:customStyle="1" w:styleId="a7">
    <w:name w:val="Нижний колонтитул Знак"/>
    <w:basedOn w:val="a0"/>
    <w:link w:val="a6"/>
    <w:uiPriority w:val="99"/>
    <w:rsid w:val="00F4545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E04A4"/>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semiHidden/>
    <w:rsid w:val="00CE04A4"/>
    <w:rPr>
      <w:rFonts w:ascii="Cambria" w:eastAsia="Times New Roman" w:hAnsi="Cambria" w:cs="Times New Roman"/>
      <w:color w:val="365F91"/>
      <w:lang w:eastAsia="ru-RU"/>
    </w:rPr>
  </w:style>
  <w:style w:type="numbering" w:customStyle="1" w:styleId="11">
    <w:name w:val="Нет списка1"/>
    <w:next w:val="a2"/>
    <w:uiPriority w:val="99"/>
    <w:semiHidden/>
    <w:unhideWhenUsed/>
    <w:rsid w:val="00CE04A4"/>
  </w:style>
  <w:style w:type="paragraph" w:customStyle="1" w:styleId="a8">
    <w:name w:val="Знак Знак Знак Знак Знак Знак"/>
    <w:basedOn w:val="a"/>
    <w:rsid w:val="00CE04A4"/>
    <w:pPr>
      <w:spacing w:before="100" w:beforeAutospacing="1" w:after="100" w:afterAutospacing="1"/>
      <w:jc w:val="both"/>
    </w:pPr>
    <w:rPr>
      <w:rFonts w:ascii="Tahoma" w:hAnsi="Tahoma" w:cs="Tahoma"/>
      <w:sz w:val="20"/>
      <w:szCs w:val="20"/>
      <w:lang w:val="en-US" w:eastAsia="en-US"/>
    </w:rPr>
  </w:style>
  <w:style w:type="paragraph" w:styleId="a9">
    <w:name w:val="No Spacing"/>
    <w:link w:val="aa"/>
    <w:uiPriority w:val="1"/>
    <w:qFormat/>
    <w:rsid w:val="00CE04A4"/>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CE04A4"/>
    <w:rPr>
      <w:rFonts w:ascii="Calibri" w:eastAsia="Times New Roman" w:hAnsi="Calibri" w:cs="Times New Roman"/>
      <w:lang w:eastAsia="ru-RU"/>
    </w:rPr>
  </w:style>
  <w:style w:type="table" w:styleId="ab">
    <w:name w:val="Table Grid"/>
    <w:basedOn w:val="a1"/>
    <w:rsid w:val="00CE0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CE04A4"/>
    <w:rPr>
      <w:sz w:val="28"/>
      <w:szCs w:val="20"/>
    </w:rPr>
  </w:style>
  <w:style w:type="character" w:customStyle="1" w:styleId="ad">
    <w:name w:val="Основной текст Знак"/>
    <w:basedOn w:val="a0"/>
    <w:link w:val="ac"/>
    <w:rsid w:val="00CE04A4"/>
    <w:rPr>
      <w:rFonts w:ascii="Times New Roman" w:eastAsia="Times New Roman" w:hAnsi="Times New Roman" w:cs="Times New Roman"/>
      <w:sz w:val="28"/>
      <w:szCs w:val="20"/>
      <w:lang w:eastAsia="ru-RU"/>
    </w:rPr>
  </w:style>
  <w:style w:type="paragraph" w:styleId="ae">
    <w:name w:val="Body Text Indent"/>
    <w:basedOn w:val="a"/>
    <w:link w:val="af"/>
    <w:rsid w:val="00CE04A4"/>
    <w:pPr>
      <w:spacing w:after="120"/>
      <w:ind w:left="283"/>
    </w:pPr>
  </w:style>
  <w:style w:type="character" w:customStyle="1" w:styleId="af">
    <w:name w:val="Основной текст с отступом Знак"/>
    <w:basedOn w:val="a0"/>
    <w:link w:val="ae"/>
    <w:rsid w:val="00CE04A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E0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
    <w:link w:val="af1"/>
    <w:uiPriority w:val="99"/>
    <w:semiHidden/>
    <w:unhideWhenUsed/>
    <w:rsid w:val="00CE04A4"/>
    <w:rPr>
      <w:rFonts w:ascii="Segoe UI" w:hAnsi="Segoe UI" w:cs="Segoe UI"/>
      <w:sz w:val="18"/>
      <w:szCs w:val="18"/>
    </w:rPr>
  </w:style>
  <w:style w:type="character" w:customStyle="1" w:styleId="af1">
    <w:name w:val="Текст выноски Знак"/>
    <w:basedOn w:val="a0"/>
    <w:link w:val="af0"/>
    <w:uiPriority w:val="99"/>
    <w:semiHidden/>
    <w:rsid w:val="00CE04A4"/>
    <w:rPr>
      <w:rFonts w:ascii="Segoe UI" w:eastAsia="Times New Roman" w:hAnsi="Segoe UI" w:cs="Segoe UI"/>
      <w:sz w:val="18"/>
      <w:szCs w:val="18"/>
      <w:lang w:eastAsia="ru-RU"/>
    </w:rPr>
  </w:style>
  <w:style w:type="table" w:customStyle="1" w:styleId="12">
    <w:name w:val="Сетка таблицы светлая1"/>
    <w:basedOn w:val="a1"/>
    <w:uiPriority w:val="40"/>
    <w:rsid w:val="00CE04A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Заголовок 2 Знак"/>
    <w:basedOn w:val="a0"/>
    <w:link w:val="2"/>
    <w:semiHidden/>
    <w:rsid w:val="009C1EEE"/>
    <w:rPr>
      <w:rFonts w:asciiTheme="majorHAnsi" w:eastAsiaTheme="majorEastAsia" w:hAnsiTheme="majorHAnsi" w:cstheme="majorBidi"/>
      <w:color w:val="2E74B5" w:themeColor="accent1" w:themeShade="BF"/>
      <w:sz w:val="26"/>
      <w:szCs w:val="26"/>
      <w:lang w:eastAsia="ru-RU"/>
    </w:rPr>
  </w:style>
  <w:style w:type="numbering" w:customStyle="1" w:styleId="21">
    <w:name w:val="Нет списка2"/>
    <w:next w:val="a2"/>
    <w:uiPriority w:val="99"/>
    <w:semiHidden/>
    <w:unhideWhenUsed/>
    <w:rsid w:val="009C1EEE"/>
  </w:style>
  <w:style w:type="numbering" w:customStyle="1" w:styleId="110">
    <w:name w:val="Нет списка11"/>
    <w:next w:val="a2"/>
    <w:uiPriority w:val="99"/>
    <w:semiHidden/>
    <w:unhideWhenUsed/>
    <w:rsid w:val="009C1EEE"/>
  </w:style>
  <w:style w:type="paragraph" w:customStyle="1" w:styleId="s3">
    <w:name w:val="s_3"/>
    <w:basedOn w:val="a"/>
    <w:rsid w:val="009C1EEE"/>
    <w:pPr>
      <w:spacing w:before="100" w:beforeAutospacing="1" w:after="100" w:afterAutospacing="1"/>
    </w:pPr>
  </w:style>
  <w:style w:type="character" w:styleId="af2">
    <w:name w:val="Emphasis"/>
    <w:qFormat/>
    <w:rsid w:val="009C1EEE"/>
    <w:rPr>
      <w:i/>
      <w:iCs/>
    </w:rPr>
  </w:style>
  <w:style w:type="character" w:customStyle="1" w:styleId="entry">
    <w:name w:val="entry"/>
    <w:basedOn w:val="a0"/>
    <w:rsid w:val="009C1EEE"/>
  </w:style>
  <w:style w:type="paragraph" w:customStyle="1" w:styleId="s1">
    <w:name w:val="s_1"/>
    <w:basedOn w:val="a"/>
    <w:uiPriority w:val="99"/>
    <w:rsid w:val="009C1EEE"/>
    <w:pPr>
      <w:spacing w:before="100" w:beforeAutospacing="1" w:after="100" w:afterAutospacing="1"/>
    </w:pPr>
  </w:style>
  <w:style w:type="character" w:styleId="af3">
    <w:name w:val="Hyperlink"/>
    <w:unhideWhenUsed/>
    <w:rsid w:val="009C1EEE"/>
    <w:rPr>
      <w:color w:val="0000FF"/>
      <w:u w:val="single"/>
    </w:rPr>
  </w:style>
  <w:style w:type="character" w:styleId="af4">
    <w:name w:val="FollowedHyperlink"/>
    <w:semiHidden/>
    <w:unhideWhenUsed/>
    <w:rsid w:val="009C1EEE"/>
    <w:rPr>
      <w:color w:val="800080"/>
      <w:u w:val="single"/>
    </w:rPr>
  </w:style>
  <w:style w:type="paragraph" w:customStyle="1" w:styleId="s9">
    <w:name w:val="s_9"/>
    <w:basedOn w:val="a"/>
    <w:rsid w:val="009C1EEE"/>
    <w:pPr>
      <w:spacing w:before="100" w:beforeAutospacing="1" w:after="100" w:afterAutospacing="1"/>
    </w:pPr>
  </w:style>
  <w:style w:type="paragraph" w:styleId="af5">
    <w:name w:val="annotation text"/>
    <w:basedOn w:val="a"/>
    <w:link w:val="af6"/>
    <w:uiPriority w:val="99"/>
    <w:semiHidden/>
    <w:unhideWhenUsed/>
    <w:rsid w:val="00A93B57"/>
    <w:rPr>
      <w:sz w:val="20"/>
      <w:szCs w:val="20"/>
      <w:lang w:eastAsia="zh-CN"/>
    </w:rPr>
  </w:style>
  <w:style w:type="character" w:customStyle="1" w:styleId="af6">
    <w:name w:val="Текст примечания Знак"/>
    <w:basedOn w:val="a0"/>
    <w:link w:val="af5"/>
    <w:uiPriority w:val="99"/>
    <w:semiHidden/>
    <w:rsid w:val="00A93B57"/>
    <w:rPr>
      <w:rFonts w:ascii="Times New Roman" w:eastAsia="Times New Roman" w:hAnsi="Times New Roman" w:cs="Times New Roman"/>
      <w:sz w:val="20"/>
      <w:szCs w:val="20"/>
      <w:lang w:eastAsia="zh-CN"/>
    </w:rPr>
  </w:style>
  <w:style w:type="character" w:customStyle="1" w:styleId="30">
    <w:name w:val="Заголовок 3 Знак"/>
    <w:basedOn w:val="a0"/>
    <w:link w:val="3"/>
    <w:semiHidden/>
    <w:rsid w:val="00182B30"/>
    <w:rPr>
      <w:rFonts w:asciiTheme="majorHAnsi" w:eastAsiaTheme="majorEastAsia" w:hAnsiTheme="majorHAnsi" w:cstheme="majorBidi"/>
      <w:color w:val="1F4D78" w:themeColor="accent1" w:themeShade="7F"/>
      <w:sz w:val="24"/>
      <w:szCs w:val="24"/>
      <w:lang w:eastAsia="ru-RU"/>
    </w:rPr>
  </w:style>
  <w:style w:type="numbering" w:customStyle="1" w:styleId="31">
    <w:name w:val="Нет списка3"/>
    <w:next w:val="a2"/>
    <w:uiPriority w:val="99"/>
    <w:semiHidden/>
    <w:unhideWhenUsed/>
    <w:rsid w:val="00F13843"/>
  </w:style>
  <w:style w:type="table" w:customStyle="1" w:styleId="13">
    <w:name w:val="Сетка таблицы1"/>
    <w:basedOn w:val="a1"/>
    <w:next w:val="ab"/>
    <w:rsid w:val="00F13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F13843"/>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R3">
    <w:name w:val="FR3"/>
    <w:rsid w:val="00C546E4"/>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Default">
    <w:name w:val="Default"/>
    <w:rsid w:val="00252A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1">
    <w:name w:val="WW8Num1z1"/>
    <w:rsid w:val="00E136F9"/>
  </w:style>
  <w:style w:type="character" w:customStyle="1" w:styleId="40">
    <w:name w:val="Заголовок 4 Знак"/>
    <w:basedOn w:val="a0"/>
    <w:link w:val="4"/>
    <w:rsid w:val="00E136F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136F9"/>
    <w:rPr>
      <w:rFonts w:ascii="Times New Roman" w:eastAsia="Times New Roman" w:hAnsi="Times New Roman" w:cs="Times New Roman"/>
      <w:b/>
      <w:color w:val="000000"/>
      <w:sz w:val="28"/>
      <w:szCs w:val="20"/>
      <w:lang w:eastAsia="ru-RU"/>
    </w:rPr>
  </w:style>
  <w:style w:type="numbering" w:customStyle="1" w:styleId="41">
    <w:name w:val="Нет списка4"/>
    <w:next w:val="a2"/>
    <w:uiPriority w:val="99"/>
    <w:semiHidden/>
    <w:unhideWhenUsed/>
    <w:rsid w:val="00E136F9"/>
  </w:style>
  <w:style w:type="character" w:styleId="af7">
    <w:name w:val="page number"/>
    <w:basedOn w:val="a0"/>
    <w:rsid w:val="00E136F9"/>
  </w:style>
  <w:style w:type="paragraph" w:styleId="22">
    <w:name w:val="Body Text 2"/>
    <w:basedOn w:val="a"/>
    <w:link w:val="23"/>
    <w:rsid w:val="00E136F9"/>
    <w:pPr>
      <w:jc w:val="both"/>
    </w:pPr>
    <w:rPr>
      <w:rFonts w:ascii="Bookman Old Style" w:hAnsi="Bookman Old Style"/>
      <w:szCs w:val="20"/>
    </w:rPr>
  </w:style>
  <w:style w:type="character" w:customStyle="1" w:styleId="23">
    <w:name w:val="Основной текст 2 Знак"/>
    <w:basedOn w:val="a0"/>
    <w:link w:val="22"/>
    <w:rsid w:val="00E136F9"/>
    <w:rPr>
      <w:rFonts w:ascii="Bookman Old Style" w:eastAsia="Times New Roman" w:hAnsi="Bookman Old Style" w:cs="Times New Roman"/>
      <w:sz w:val="24"/>
      <w:szCs w:val="20"/>
      <w:lang w:eastAsia="ru-RU"/>
    </w:rPr>
  </w:style>
  <w:style w:type="paragraph" w:styleId="af8">
    <w:name w:val="Document Map"/>
    <w:basedOn w:val="a"/>
    <w:link w:val="af9"/>
    <w:semiHidden/>
    <w:rsid w:val="00E136F9"/>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E136F9"/>
    <w:rPr>
      <w:rFonts w:ascii="Tahoma" w:eastAsia="Times New Roman" w:hAnsi="Tahoma" w:cs="Tahoma"/>
      <w:sz w:val="20"/>
      <w:szCs w:val="20"/>
      <w:shd w:val="clear" w:color="auto" w:fill="000080"/>
      <w:lang w:eastAsia="ru-RU"/>
    </w:rPr>
  </w:style>
  <w:style w:type="paragraph" w:customStyle="1" w:styleId="ConsPlusNonformat">
    <w:name w:val="ConsPlusNonformat"/>
    <w:rsid w:val="00E13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а"/>
    <w:basedOn w:val="a"/>
    <w:rsid w:val="00E136F9"/>
    <w:rPr>
      <w:rFonts w:ascii="Arial" w:hAnsi="Arial"/>
      <w:sz w:val="20"/>
      <w:szCs w:val="20"/>
    </w:rPr>
  </w:style>
  <w:style w:type="paragraph" w:styleId="afb">
    <w:name w:val="Normal (Web)"/>
    <w:basedOn w:val="a"/>
    <w:rsid w:val="00E136F9"/>
    <w:pPr>
      <w:spacing w:before="144" w:after="72" w:line="360" w:lineRule="auto"/>
    </w:pPr>
  </w:style>
  <w:style w:type="paragraph" w:styleId="32">
    <w:name w:val="Body Text 3"/>
    <w:basedOn w:val="a"/>
    <w:link w:val="33"/>
    <w:rsid w:val="00E136F9"/>
    <w:pPr>
      <w:spacing w:after="120"/>
    </w:pPr>
    <w:rPr>
      <w:sz w:val="16"/>
      <w:szCs w:val="16"/>
    </w:rPr>
  </w:style>
  <w:style w:type="character" w:customStyle="1" w:styleId="33">
    <w:name w:val="Основной текст 3 Знак"/>
    <w:basedOn w:val="a0"/>
    <w:link w:val="32"/>
    <w:rsid w:val="00E136F9"/>
    <w:rPr>
      <w:rFonts w:ascii="Times New Roman" w:eastAsia="Times New Roman" w:hAnsi="Times New Roman" w:cs="Times New Roman"/>
      <w:sz w:val="16"/>
      <w:szCs w:val="16"/>
      <w:lang w:eastAsia="ru-RU"/>
    </w:rPr>
  </w:style>
  <w:style w:type="paragraph" w:customStyle="1" w:styleId="ConsPlusTitle">
    <w:name w:val="ConsPlusTitle"/>
    <w:rsid w:val="00E136F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link w:val="ConsNormal0"/>
    <w:rsid w:val="00E13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136F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PlusCell">
    <w:name w:val="ConsPlusCell"/>
    <w:rsid w:val="00E13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c">
    <w:name w:val="Strong"/>
    <w:qFormat/>
    <w:rsid w:val="00E136F9"/>
    <w:rPr>
      <w:b/>
      <w:bCs/>
    </w:rPr>
  </w:style>
  <w:style w:type="paragraph" w:customStyle="1" w:styleId="afd">
    <w:name w:val="ЭЭГ"/>
    <w:basedOn w:val="a"/>
    <w:rsid w:val="00E136F9"/>
    <w:pPr>
      <w:spacing w:line="360" w:lineRule="auto"/>
      <w:ind w:firstLine="720"/>
      <w:jc w:val="both"/>
    </w:pPr>
  </w:style>
  <w:style w:type="paragraph" w:customStyle="1" w:styleId="ConsTitle">
    <w:name w:val="ConsTitle"/>
    <w:rsid w:val="00E136F9"/>
    <w:pPr>
      <w:widowControl w:val="0"/>
      <w:spacing w:after="0" w:line="240" w:lineRule="auto"/>
    </w:pPr>
    <w:rPr>
      <w:rFonts w:ascii="Arial" w:eastAsia="Times New Roman" w:hAnsi="Arial" w:cs="Times New Roman"/>
      <w:b/>
      <w:snapToGrid w:val="0"/>
      <w:sz w:val="16"/>
      <w:szCs w:val="20"/>
      <w:lang w:eastAsia="ru-RU"/>
    </w:rPr>
  </w:style>
  <w:style w:type="paragraph" w:styleId="24">
    <w:name w:val="Body Text First Indent 2"/>
    <w:basedOn w:val="ae"/>
    <w:link w:val="25"/>
    <w:rsid w:val="00E136F9"/>
    <w:pPr>
      <w:ind w:firstLine="210"/>
    </w:pPr>
  </w:style>
  <w:style w:type="character" w:customStyle="1" w:styleId="25">
    <w:name w:val="Красная строка 2 Знак"/>
    <w:basedOn w:val="af"/>
    <w:link w:val="24"/>
    <w:rsid w:val="00E136F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136F9"/>
    <w:rPr>
      <w:rFonts w:ascii="Arial" w:eastAsia="Times New Roman" w:hAnsi="Arial" w:cs="Arial"/>
      <w:sz w:val="20"/>
      <w:szCs w:val="20"/>
      <w:lang w:eastAsia="ru-RU"/>
    </w:rPr>
  </w:style>
  <w:style w:type="character" w:customStyle="1" w:styleId="apple-style-span">
    <w:name w:val="apple-style-span"/>
    <w:basedOn w:val="a0"/>
    <w:rsid w:val="00E136F9"/>
  </w:style>
  <w:style w:type="character" w:customStyle="1" w:styleId="apple-converted-space">
    <w:name w:val="apple-converted-space"/>
    <w:basedOn w:val="a0"/>
    <w:rsid w:val="00E136F9"/>
  </w:style>
  <w:style w:type="paragraph" w:customStyle="1" w:styleId="formattexttopleveltext">
    <w:name w:val="formattext topleveltext"/>
    <w:basedOn w:val="a"/>
    <w:rsid w:val="00E136F9"/>
    <w:pPr>
      <w:spacing w:before="100" w:beforeAutospacing="1" w:after="100" w:afterAutospacing="1"/>
    </w:pPr>
  </w:style>
  <w:style w:type="paragraph" w:customStyle="1" w:styleId="formattext">
    <w:name w:val="formattext"/>
    <w:basedOn w:val="a"/>
    <w:rsid w:val="00E136F9"/>
    <w:pPr>
      <w:spacing w:before="100" w:beforeAutospacing="1" w:after="100" w:afterAutospacing="1"/>
    </w:pPr>
  </w:style>
  <w:style w:type="paragraph" w:customStyle="1" w:styleId="TableContents">
    <w:name w:val="Table Contents"/>
    <w:basedOn w:val="a"/>
    <w:rsid w:val="00E136F9"/>
    <w:pPr>
      <w:widowControl w:val="0"/>
      <w:suppressLineNumbers/>
      <w:suppressAutoHyphens/>
      <w:textAlignment w:val="baseline"/>
    </w:pPr>
    <w:rPr>
      <w:rFonts w:eastAsia="Arial Unicode MS" w:cs="Mangal"/>
      <w:kern w:val="1"/>
      <w:lang w:eastAsia="hi-IN" w:bidi="hi-IN"/>
    </w:rPr>
  </w:style>
  <w:style w:type="paragraph" w:customStyle="1" w:styleId="71">
    <w:name w:val="Заголовок 71"/>
    <w:basedOn w:val="a"/>
    <w:next w:val="a"/>
    <w:uiPriority w:val="99"/>
    <w:semiHidden/>
    <w:unhideWhenUsed/>
    <w:qFormat/>
    <w:rsid w:val="00B05DE7"/>
    <w:pPr>
      <w:keepNext/>
      <w:keepLines/>
      <w:spacing w:before="200" w:line="276" w:lineRule="auto"/>
      <w:outlineLvl w:val="6"/>
    </w:pPr>
    <w:rPr>
      <w:rFonts w:ascii="Cambria" w:hAnsi="Cambria"/>
      <w:i/>
      <w:iCs/>
      <w:color w:val="404040"/>
      <w:sz w:val="22"/>
      <w:szCs w:val="22"/>
    </w:rPr>
  </w:style>
  <w:style w:type="paragraph" w:customStyle="1" w:styleId="81">
    <w:name w:val="Заголовок 81"/>
    <w:basedOn w:val="a"/>
    <w:next w:val="a"/>
    <w:uiPriority w:val="99"/>
    <w:semiHidden/>
    <w:unhideWhenUsed/>
    <w:qFormat/>
    <w:rsid w:val="00B05DE7"/>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9"/>
    <w:semiHidden/>
    <w:unhideWhenUsed/>
    <w:qFormat/>
    <w:rsid w:val="00B05DE7"/>
    <w:pPr>
      <w:keepNext/>
      <w:keepLines/>
      <w:spacing w:before="200" w:line="276" w:lineRule="auto"/>
      <w:outlineLvl w:val="8"/>
    </w:pPr>
    <w:rPr>
      <w:rFonts w:ascii="Cambria" w:hAnsi="Cambria"/>
      <w:i/>
      <w:iCs/>
      <w:color w:val="404040"/>
      <w:sz w:val="20"/>
      <w:szCs w:val="20"/>
    </w:rPr>
  </w:style>
  <w:style w:type="numbering" w:customStyle="1" w:styleId="51">
    <w:name w:val="Нет списка5"/>
    <w:next w:val="a2"/>
    <w:uiPriority w:val="99"/>
    <w:semiHidden/>
    <w:unhideWhenUsed/>
    <w:rsid w:val="00B05DE7"/>
  </w:style>
  <w:style w:type="character" w:customStyle="1" w:styleId="70">
    <w:name w:val="Заголовок 7 Знак"/>
    <w:basedOn w:val="a0"/>
    <w:link w:val="7"/>
    <w:uiPriority w:val="99"/>
    <w:semiHidden/>
    <w:rsid w:val="00B05DE7"/>
    <w:rPr>
      <w:rFonts w:ascii="Cambria" w:eastAsia="Times New Roman" w:hAnsi="Cambria" w:cs="Times New Roman"/>
      <w:i/>
      <w:iCs/>
      <w:color w:val="404040"/>
      <w:lang w:eastAsia="ru-RU"/>
    </w:rPr>
  </w:style>
  <w:style w:type="character" w:customStyle="1" w:styleId="80">
    <w:name w:val="Заголовок 8 Знак"/>
    <w:basedOn w:val="a0"/>
    <w:link w:val="8"/>
    <w:uiPriority w:val="99"/>
    <w:semiHidden/>
    <w:rsid w:val="00B05DE7"/>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9"/>
    <w:semiHidden/>
    <w:rsid w:val="00B05DE7"/>
    <w:rPr>
      <w:rFonts w:ascii="Cambria" w:eastAsia="Times New Roman" w:hAnsi="Cambria" w:cs="Times New Roman"/>
      <w:i/>
      <w:iCs/>
      <w:color w:val="404040"/>
      <w:sz w:val="20"/>
      <w:szCs w:val="20"/>
      <w:lang w:eastAsia="ru-RU"/>
    </w:rPr>
  </w:style>
  <w:style w:type="paragraph" w:customStyle="1" w:styleId="msonormal0">
    <w:name w:val="msonormal"/>
    <w:basedOn w:val="a"/>
    <w:uiPriority w:val="99"/>
    <w:rsid w:val="00B05DE7"/>
    <w:pPr>
      <w:spacing w:before="100" w:beforeAutospacing="1" w:after="100" w:afterAutospacing="1"/>
    </w:pPr>
  </w:style>
  <w:style w:type="paragraph" w:styleId="14">
    <w:name w:val="toc 1"/>
    <w:basedOn w:val="a"/>
    <w:next w:val="a"/>
    <w:autoRedefine/>
    <w:uiPriority w:val="39"/>
    <w:semiHidden/>
    <w:unhideWhenUsed/>
    <w:rsid w:val="00B05DE7"/>
    <w:pPr>
      <w:widowControl w:val="0"/>
      <w:tabs>
        <w:tab w:val="right" w:leader="dot" w:pos="10206"/>
      </w:tabs>
      <w:suppressAutoHyphens/>
      <w:autoSpaceDE w:val="0"/>
      <w:spacing w:line="360" w:lineRule="auto"/>
      <w:jc w:val="both"/>
    </w:pPr>
    <w:rPr>
      <w:rFonts w:ascii="Arial" w:hAnsi="Arial" w:cs="Arial"/>
      <w:sz w:val="20"/>
      <w:szCs w:val="28"/>
      <w:lang w:eastAsia="ar-SA"/>
    </w:rPr>
  </w:style>
  <w:style w:type="paragraph" w:styleId="26">
    <w:name w:val="toc 2"/>
    <w:basedOn w:val="a"/>
    <w:next w:val="a"/>
    <w:autoRedefine/>
    <w:uiPriority w:val="39"/>
    <w:semiHidden/>
    <w:unhideWhenUsed/>
    <w:rsid w:val="00B05DE7"/>
    <w:pPr>
      <w:widowControl w:val="0"/>
      <w:tabs>
        <w:tab w:val="right" w:leader="dot" w:pos="9626"/>
      </w:tabs>
      <w:suppressAutoHyphens/>
      <w:autoSpaceDE w:val="0"/>
      <w:spacing w:line="300" w:lineRule="auto"/>
      <w:jc w:val="both"/>
    </w:pPr>
    <w:rPr>
      <w:rFonts w:ascii="Arial" w:hAnsi="Arial" w:cs="Arial"/>
      <w:noProof/>
      <w:sz w:val="20"/>
      <w:szCs w:val="20"/>
      <w:lang w:eastAsia="ar-SA"/>
    </w:rPr>
  </w:style>
  <w:style w:type="paragraph" w:styleId="34">
    <w:name w:val="toc 3"/>
    <w:basedOn w:val="a"/>
    <w:next w:val="a"/>
    <w:autoRedefine/>
    <w:uiPriority w:val="39"/>
    <w:semiHidden/>
    <w:unhideWhenUsed/>
    <w:rsid w:val="00B05DE7"/>
    <w:pPr>
      <w:widowControl w:val="0"/>
      <w:suppressAutoHyphens/>
      <w:autoSpaceDE w:val="0"/>
      <w:spacing w:line="300" w:lineRule="auto"/>
      <w:ind w:left="320" w:firstLine="160"/>
      <w:jc w:val="both"/>
    </w:pPr>
    <w:rPr>
      <w:rFonts w:ascii="Arial" w:hAnsi="Arial" w:cs="Arial"/>
      <w:sz w:val="16"/>
      <w:szCs w:val="16"/>
      <w:lang w:eastAsia="ar-SA"/>
    </w:rPr>
  </w:style>
  <w:style w:type="paragraph" w:customStyle="1" w:styleId="15">
    <w:name w:val="Название объекта1"/>
    <w:basedOn w:val="a"/>
    <w:next w:val="a"/>
    <w:uiPriority w:val="35"/>
    <w:semiHidden/>
    <w:unhideWhenUsed/>
    <w:qFormat/>
    <w:rsid w:val="00B05DE7"/>
    <w:pPr>
      <w:spacing w:after="200"/>
    </w:pPr>
    <w:rPr>
      <w:rFonts w:ascii="Calibri" w:hAnsi="Calibri"/>
      <w:b/>
      <w:bCs/>
      <w:color w:val="4F81BD"/>
      <w:sz w:val="18"/>
      <w:szCs w:val="18"/>
    </w:rPr>
  </w:style>
  <w:style w:type="paragraph" w:customStyle="1" w:styleId="16">
    <w:name w:val="Заголовок1"/>
    <w:basedOn w:val="a"/>
    <w:next w:val="a"/>
    <w:uiPriority w:val="99"/>
    <w:qFormat/>
    <w:rsid w:val="00B05DE7"/>
    <w:pPr>
      <w:pBdr>
        <w:bottom w:val="single" w:sz="8" w:space="4" w:color="4F81BD"/>
      </w:pBdr>
      <w:spacing w:after="300"/>
      <w:contextualSpacing/>
    </w:pPr>
    <w:rPr>
      <w:rFonts w:ascii="Cambria" w:hAnsi="Cambria"/>
      <w:color w:val="17365D"/>
      <w:spacing w:val="5"/>
      <w:kern w:val="28"/>
      <w:sz w:val="52"/>
      <w:szCs w:val="52"/>
    </w:rPr>
  </w:style>
  <w:style w:type="character" w:customStyle="1" w:styleId="afe">
    <w:name w:val="Заголовок Знак"/>
    <w:basedOn w:val="a0"/>
    <w:link w:val="aff"/>
    <w:uiPriority w:val="99"/>
    <w:rsid w:val="00B05DE7"/>
    <w:rPr>
      <w:rFonts w:ascii="Cambria" w:eastAsia="Times New Roman" w:hAnsi="Cambria" w:cs="Times New Roman"/>
      <w:color w:val="17365D"/>
      <w:spacing w:val="5"/>
      <w:kern w:val="28"/>
      <w:sz w:val="52"/>
      <w:szCs w:val="52"/>
      <w:lang w:eastAsia="ru-RU"/>
    </w:rPr>
  </w:style>
  <w:style w:type="paragraph" w:customStyle="1" w:styleId="17">
    <w:name w:val="Подзаголовок1"/>
    <w:basedOn w:val="a"/>
    <w:next w:val="a"/>
    <w:uiPriority w:val="99"/>
    <w:qFormat/>
    <w:rsid w:val="00B05DE7"/>
    <w:pPr>
      <w:spacing w:after="200" w:line="276" w:lineRule="auto"/>
    </w:pPr>
    <w:rPr>
      <w:rFonts w:ascii="Cambria" w:hAnsi="Cambria"/>
      <w:i/>
      <w:iCs/>
      <w:color w:val="4F81BD"/>
      <w:spacing w:val="15"/>
    </w:rPr>
  </w:style>
  <w:style w:type="character" w:customStyle="1" w:styleId="aff0">
    <w:name w:val="Подзаголовок Знак"/>
    <w:basedOn w:val="a0"/>
    <w:link w:val="aff1"/>
    <w:uiPriority w:val="99"/>
    <w:rsid w:val="00B05DE7"/>
    <w:rPr>
      <w:rFonts w:ascii="Cambria" w:eastAsia="Times New Roman" w:hAnsi="Cambria" w:cs="Times New Roman"/>
      <w:i/>
      <w:iCs/>
      <w:color w:val="4F81BD"/>
      <w:spacing w:val="15"/>
      <w:sz w:val="24"/>
      <w:szCs w:val="24"/>
      <w:lang w:eastAsia="ru-RU"/>
    </w:rPr>
  </w:style>
  <w:style w:type="paragraph" w:styleId="27">
    <w:name w:val="Body Text Indent 2"/>
    <w:basedOn w:val="a"/>
    <w:link w:val="28"/>
    <w:uiPriority w:val="99"/>
    <w:semiHidden/>
    <w:unhideWhenUsed/>
    <w:rsid w:val="00B05DE7"/>
    <w:pPr>
      <w:widowControl w:val="0"/>
      <w:suppressAutoHyphens/>
      <w:autoSpaceDE w:val="0"/>
      <w:spacing w:after="120" w:line="480" w:lineRule="auto"/>
      <w:ind w:left="283" w:firstLine="160"/>
      <w:jc w:val="both"/>
    </w:pPr>
    <w:rPr>
      <w:rFonts w:ascii="Arial" w:hAnsi="Arial" w:cs="Arial"/>
      <w:sz w:val="16"/>
      <w:szCs w:val="16"/>
      <w:lang w:eastAsia="ar-SA"/>
    </w:rPr>
  </w:style>
  <w:style w:type="character" w:customStyle="1" w:styleId="28">
    <w:name w:val="Основной текст с отступом 2 Знак"/>
    <w:basedOn w:val="a0"/>
    <w:link w:val="27"/>
    <w:uiPriority w:val="99"/>
    <w:semiHidden/>
    <w:rsid w:val="00B05DE7"/>
    <w:rPr>
      <w:rFonts w:ascii="Arial" w:eastAsia="Times New Roman" w:hAnsi="Arial" w:cs="Arial"/>
      <w:sz w:val="16"/>
      <w:szCs w:val="16"/>
      <w:lang w:eastAsia="ar-SA"/>
    </w:rPr>
  </w:style>
  <w:style w:type="paragraph" w:customStyle="1" w:styleId="210">
    <w:name w:val="Цитата 21"/>
    <w:basedOn w:val="a"/>
    <w:next w:val="a"/>
    <w:uiPriority w:val="29"/>
    <w:qFormat/>
    <w:rsid w:val="00B05DE7"/>
    <w:pPr>
      <w:spacing w:after="200" w:line="276" w:lineRule="auto"/>
    </w:pPr>
    <w:rPr>
      <w:rFonts w:ascii="Calibri" w:hAnsi="Calibri"/>
      <w:i/>
      <w:iCs/>
      <w:color w:val="000000"/>
      <w:sz w:val="22"/>
      <w:szCs w:val="22"/>
    </w:rPr>
  </w:style>
  <w:style w:type="character" w:customStyle="1" w:styleId="29">
    <w:name w:val="Цитата 2 Знак"/>
    <w:basedOn w:val="a0"/>
    <w:link w:val="2a"/>
    <w:uiPriority w:val="29"/>
    <w:rsid w:val="00B05DE7"/>
    <w:rPr>
      <w:rFonts w:ascii="Calibri" w:eastAsia="Times New Roman" w:hAnsi="Calibri" w:cs="Times New Roman"/>
      <w:i/>
      <w:iCs/>
      <w:color w:val="000000"/>
      <w:lang w:eastAsia="ru-RU"/>
    </w:rPr>
  </w:style>
  <w:style w:type="paragraph" w:customStyle="1" w:styleId="18">
    <w:name w:val="Выделенная цитата1"/>
    <w:basedOn w:val="a"/>
    <w:next w:val="a"/>
    <w:uiPriority w:val="30"/>
    <w:qFormat/>
    <w:rsid w:val="00B05DE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2">
    <w:name w:val="Выделенная цитата Знак"/>
    <w:basedOn w:val="a0"/>
    <w:link w:val="aff3"/>
    <w:uiPriority w:val="30"/>
    <w:rsid w:val="00B05DE7"/>
    <w:rPr>
      <w:rFonts w:ascii="Calibri" w:eastAsia="Times New Roman" w:hAnsi="Calibri" w:cs="Times New Roman"/>
      <w:b/>
      <w:bCs/>
      <w:i/>
      <w:iCs/>
      <w:color w:val="4F81BD"/>
      <w:lang w:eastAsia="ru-RU"/>
    </w:rPr>
  </w:style>
  <w:style w:type="paragraph" w:customStyle="1" w:styleId="19">
    <w:name w:val="Заголовок оглавления1"/>
    <w:basedOn w:val="1"/>
    <w:next w:val="a"/>
    <w:uiPriority w:val="39"/>
    <w:semiHidden/>
    <w:unhideWhenUsed/>
    <w:qFormat/>
    <w:rsid w:val="00B05DE7"/>
    <w:pPr>
      <w:keepLines/>
      <w:spacing w:before="480" w:line="276" w:lineRule="auto"/>
      <w:outlineLvl w:val="9"/>
    </w:pPr>
    <w:rPr>
      <w:rFonts w:ascii="Cambria" w:hAnsi="Cambria"/>
      <w:b/>
      <w:bCs/>
      <w:color w:val="365F91"/>
      <w:sz w:val="28"/>
      <w:szCs w:val="28"/>
    </w:rPr>
  </w:style>
  <w:style w:type="character" w:customStyle="1" w:styleId="ConsNormal0">
    <w:name w:val="ConsNormal Знак"/>
    <w:link w:val="ConsNormal"/>
    <w:locked/>
    <w:rsid w:val="00B05DE7"/>
    <w:rPr>
      <w:rFonts w:ascii="Arial" w:eastAsia="Times New Roman" w:hAnsi="Arial" w:cs="Arial"/>
      <w:sz w:val="20"/>
      <w:szCs w:val="20"/>
      <w:lang w:eastAsia="ru-RU"/>
    </w:rPr>
  </w:style>
  <w:style w:type="paragraph" w:customStyle="1" w:styleId="FR2">
    <w:name w:val="FR2"/>
    <w:uiPriority w:val="99"/>
    <w:rsid w:val="00B05DE7"/>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310">
    <w:name w:val="Основной текст с отступом 31"/>
    <w:basedOn w:val="a"/>
    <w:uiPriority w:val="99"/>
    <w:rsid w:val="00B05DE7"/>
    <w:pPr>
      <w:widowControl w:val="0"/>
      <w:suppressAutoHyphens/>
      <w:autoSpaceDE w:val="0"/>
      <w:spacing w:before="180"/>
      <w:ind w:left="160" w:firstLine="560"/>
      <w:jc w:val="both"/>
    </w:pPr>
    <w:rPr>
      <w:rFonts w:ascii="Arial" w:hAnsi="Arial" w:cs="Arial"/>
      <w:szCs w:val="16"/>
      <w:lang w:eastAsia="ar-SA"/>
    </w:rPr>
  </w:style>
  <w:style w:type="paragraph" w:customStyle="1" w:styleId="Web1">
    <w:name w:val="Обычный (Web)1"/>
    <w:basedOn w:val="a"/>
    <w:uiPriority w:val="99"/>
    <w:rsid w:val="00B05DE7"/>
    <w:pPr>
      <w:suppressAutoHyphens/>
      <w:spacing w:before="100" w:after="100"/>
      <w:ind w:left="480" w:right="240"/>
      <w:jc w:val="both"/>
    </w:pPr>
    <w:rPr>
      <w:rFonts w:ascii="Verdana" w:hAnsi="Verdana" w:cs="Arial"/>
      <w:color w:val="000000"/>
      <w:sz w:val="16"/>
      <w:szCs w:val="16"/>
      <w:lang w:eastAsia="ar-SA"/>
    </w:rPr>
  </w:style>
  <w:style w:type="paragraph" w:customStyle="1" w:styleId="1a">
    <w:name w:val="Обычный 1"/>
    <w:basedOn w:val="a"/>
    <w:uiPriority w:val="99"/>
    <w:rsid w:val="00B05DE7"/>
    <w:pPr>
      <w:spacing w:before="120" w:after="120"/>
      <w:ind w:firstLine="567"/>
      <w:jc w:val="both"/>
    </w:pPr>
    <w:rPr>
      <w:lang w:eastAsia="zh-CN"/>
    </w:rPr>
  </w:style>
  <w:style w:type="paragraph" w:customStyle="1" w:styleId="FR1">
    <w:name w:val="FR1"/>
    <w:uiPriority w:val="99"/>
    <w:rsid w:val="00B05DE7"/>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1b">
    <w:name w:val="Верхний колонтитул1"/>
    <w:basedOn w:val="a"/>
    <w:uiPriority w:val="99"/>
    <w:rsid w:val="00B05DE7"/>
    <w:pPr>
      <w:tabs>
        <w:tab w:val="center" w:pos="4153"/>
        <w:tab w:val="right" w:pos="8306"/>
      </w:tabs>
    </w:pPr>
    <w:rPr>
      <w:rFonts w:ascii="Arial" w:hAnsi="Arial" w:cs="Arial"/>
      <w:position w:val="6"/>
    </w:rPr>
  </w:style>
  <w:style w:type="paragraph" w:customStyle="1" w:styleId="311">
    <w:name w:val="Заголовок 3_1"/>
    <w:basedOn w:val="3"/>
    <w:next w:val="a"/>
    <w:uiPriority w:val="99"/>
    <w:rsid w:val="00B05DE7"/>
    <w:pPr>
      <w:keepLines w:val="0"/>
      <w:spacing w:before="240" w:after="120"/>
    </w:pPr>
    <w:rPr>
      <w:rFonts w:ascii="Times New Roman" w:eastAsia="Times New Roman" w:hAnsi="Times New Roman" w:cs="Times New Roman"/>
      <w:b/>
      <w:bCs/>
      <w:color w:val="auto"/>
      <w:szCs w:val="26"/>
      <w:lang w:eastAsia="zh-CN"/>
    </w:rPr>
  </w:style>
  <w:style w:type="paragraph" w:customStyle="1" w:styleId="211">
    <w:name w:val="Заголовок 2_1"/>
    <w:basedOn w:val="2"/>
    <w:next w:val="a"/>
    <w:uiPriority w:val="99"/>
    <w:rsid w:val="00B05DE7"/>
    <w:pPr>
      <w:keepLines w:val="0"/>
      <w:spacing w:before="240" w:after="120"/>
    </w:pPr>
    <w:rPr>
      <w:rFonts w:ascii="Times New Roman" w:eastAsia="Times New Roman" w:hAnsi="Times New Roman" w:cs="Times New Roman"/>
      <w:b/>
      <w:bCs/>
      <w:iCs/>
      <w:color w:val="auto"/>
      <w:sz w:val="28"/>
      <w:szCs w:val="28"/>
      <w:lang w:eastAsia="zh-CN"/>
    </w:rPr>
  </w:style>
  <w:style w:type="character" w:customStyle="1" w:styleId="aff4">
    <w:name w:val="Таблица_Текст слева Знак"/>
    <w:link w:val="aff5"/>
    <w:locked/>
    <w:rsid w:val="00B05DE7"/>
    <w:rPr>
      <w:rFonts w:ascii="Times New Roman" w:eastAsia="Times New Roman" w:hAnsi="Times New Roman" w:cs="Times New Roman"/>
      <w:lang w:eastAsia="zh-CN"/>
    </w:rPr>
  </w:style>
  <w:style w:type="paragraph" w:customStyle="1" w:styleId="aff5">
    <w:name w:val="Таблица_Текст слева"/>
    <w:basedOn w:val="a"/>
    <w:link w:val="aff4"/>
    <w:rsid w:val="00B05DE7"/>
    <w:rPr>
      <w:sz w:val="22"/>
      <w:szCs w:val="22"/>
      <w:lang w:eastAsia="zh-CN"/>
    </w:rPr>
  </w:style>
  <w:style w:type="paragraph" w:customStyle="1" w:styleId="aff6">
    <w:name w:val="Таблица_Текст по центру + полужирный"/>
    <w:basedOn w:val="a"/>
    <w:next w:val="1a"/>
    <w:uiPriority w:val="99"/>
    <w:rsid w:val="00B05DE7"/>
    <w:pPr>
      <w:jc w:val="center"/>
    </w:pPr>
    <w:rPr>
      <w:b/>
      <w:bCs/>
      <w:sz w:val="22"/>
      <w:szCs w:val="20"/>
      <w:lang w:eastAsia="zh-CN"/>
    </w:rPr>
  </w:style>
  <w:style w:type="paragraph" w:customStyle="1" w:styleId="aff7">
    <w:name w:val="Таблица_Текст слева + полужирный"/>
    <w:basedOn w:val="aff5"/>
    <w:next w:val="1a"/>
    <w:uiPriority w:val="99"/>
    <w:rsid w:val="00B05DE7"/>
    <w:rPr>
      <w:b/>
      <w:bCs/>
    </w:rPr>
  </w:style>
  <w:style w:type="paragraph" w:customStyle="1" w:styleId="TableParagraph">
    <w:name w:val="Table Paragraph"/>
    <w:basedOn w:val="a"/>
    <w:uiPriority w:val="1"/>
    <w:qFormat/>
    <w:rsid w:val="00B05DE7"/>
    <w:pPr>
      <w:widowControl w:val="0"/>
      <w:autoSpaceDE w:val="0"/>
      <w:autoSpaceDN w:val="0"/>
      <w:ind w:left="107"/>
    </w:pPr>
    <w:rPr>
      <w:sz w:val="22"/>
      <w:szCs w:val="22"/>
      <w:lang w:eastAsia="en-US"/>
    </w:rPr>
  </w:style>
  <w:style w:type="character" w:customStyle="1" w:styleId="1c">
    <w:name w:val="Слабое выделение1"/>
    <w:basedOn w:val="a0"/>
    <w:uiPriority w:val="19"/>
    <w:qFormat/>
    <w:rsid w:val="00B05DE7"/>
    <w:rPr>
      <w:i/>
      <w:iCs/>
      <w:color w:val="808080"/>
    </w:rPr>
  </w:style>
  <w:style w:type="character" w:customStyle="1" w:styleId="1d">
    <w:name w:val="Сильное выделение1"/>
    <w:basedOn w:val="a0"/>
    <w:uiPriority w:val="21"/>
    <w:qFormat/>
    <w:rsid w:val="00B05DE7"/>
    <w:rPr>
      <w:b/>
      <w:bCs/>
      <w:i/>
      <w:iCs/>
      <w:color w:val="4F81BD"/>
    </w:rPr>
  </w:style>
  <w:style w:type="character" w:customStyle="1" w:styleId="1e">
    <w:name w:val="Слабая ссылка1"/>
    <w:basedOn w:val="a0"/>
    <w:uiPriority w:val="31"/>
    <w:qFormat/>
    <w:rsid w:val="00B05DE7"/>
    <w:rPr>
      <w:smallCaps/>
      <w:color w:val="C0504D"/>
      <w:u w:val="single"/>
    </w:rPr>
  </w:style>
  <w:style w:type="character" w:customStyle="1" w:styleId="1f">
    <w:name w:val="Сильная ссылка1"/>
    <w:basedOn w:val="a0"/>
    <w:uiPriority w:val="32"/>
    <w:qFormat/>
    <w:rsid w:val="00B05DE7"/>
    <w:rPr>
      <w:b/>
      <w:bCs/>
      <w:smallCaps/>
      <w:color w:val="C0504D"/>
      <w:spacing w:val="5"/>
      <w:u w:val="single"/>
    </w:rPr>
  </w:style>
  <w:style w:type="character" w:styleId="aff8">
    <w:name w:val="Book Title"/>
    <w:basedOn w:val="a0"/>
    <w:uiPriority w:val="33"/>
    <w:qFormat/>
    <w:rsid w:val="00B05DE7"/>
    <w:rPr>
      <w:b/>
      <w:bCs/>
      <w:smallCaps/>
      <w:spacing w:val="5"/>
    </w:rPr>
  </w:style>
  <w:style w:type="character" w:customStyle="1" w:styleId="WW8Num6z1">
    <w:name w:val="WW8Num6z1"/>
    <w:rsid w:val="00B05DE7"/>
    <w:rPr>
      <w:rFonts w:ascii="Courier New" w:hAnsi="Courier New" w:cs="Courier New" w:hint="default"/>
    </w:rPr>
  </w:style>
  <w:style w:type="character" w:customStyle="1" w:styleId="WW8Num105z1">
    <w:name w:val="WW8Num105z1"/>
    <w:rsid w:val="00B05DE7"/>
    <w:rPr>
      <w:rFonts w:ascii="Times New Roman" w:eastAsia="Times New Roman" w:hAnsi="Times New Roman" w:cs="Times New Roman" w:hint="default"/>
    </w:rPr>
  </w:style>
  <w:style w:type="character" w:customStyle="1" w:styleId="aff9">
    <w:name w:val="Название Знак"/>
    <w:rsid w:val="00B05DE7"/>
    <w:rPr>
      <w:rFonts w:ascii="Arial" w:hAnsi="Arial" w:cs="Arial" w:hint="default"/>
      <w:b/>
      <w:bCs/>
      <w:sz w:val="24"/>
      <w:szCs w:val="24"/>
      <w:lang w:eastAsia="ar-SA"/>
    </w:rPr>
  </w:style>
  <w:style w:type="character" w:customStyle="1" w:styleId="1f0">
    <w:name w:val="Заголовок Знак1"/>
    <w:uiPriority w:val="99"/>
    <w:locked/>
    <w:rsid w:val="00B05DE7"/>
    <w:rPr>
      <w:rFonts w:ascii="Arial" w:eastAsia="Times New Roman" w:hAnsi="Arial" w:cs="Arial" w:hint="default"/>
      <w:b/>
      <w:bCs/>
      <w:sz w:val="24"/>
      <w:szCs w:val="24"/>
      <w:lang w:eastAsia="ar-SA"/>
    </w:rPr>
  </w:style>
  <w:style w:type="character" w:customStyle="1" w:styleId="affa">
    <w:name w:val="Гипертекстовая ссылка"/>
    <w:uiPriority w:val="99"/>
    <w:rsid w:val="00B05DE7"/>
    <w:rPr>
      <w:rFonts w:ascii="Times New Roman" w:hAnsi="Times New Roman" w:cs="Times New Roman" w:hint="default"/>
      <w:b w:val="0"/>
      <w:bCs w:val="0"/>
      <w:color w:val="106BBE"/>
      <w:sz w:val="26"/>
    </w:rPr>
  </w:style>
  <w:style w:type="character" w:customStyle="1" w:styleId="searchresult">
    <w:name w:val="search_result"/>
    <w:basedOn w:val="a0"/>
    <w:rsid w:val="00B05DE7"/>
  </w:style>
  <w:style w:type="character" w:customStyle="1" w:styleId="710">
    <w:name w:val="Заголовок 7 Знак1"/>
    <w:basedOn w:val="a0"/>
    <w:uiPriority w:val="9"/>
    <w:semiHidden/>
    <w:rsid w:val="00B05DE7"/>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0"/>
    <w:uiPriority w:val="9"/>
    <w:semiHidden/>
    <w:rsid w:val="00B05DE7"/>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0"/>
    <w:uiPriority w:val="9"/>
    <w:semiHidden/>
    <w:rsid w:val="00B05DE7"/>
    <w:rPr>
      <w:rFonts w:asciiTheme="majorHAnsi" w:eastAsiaTheme="majorEastAsia" w:hAnsiTheme="majorHAnsi" w:cstheme="majorBidi"/>
      <w:i/>
      <w:iCs/>
      <w:color w:val="272727" w:themeColor="text1" w:themeTint="D8"/>
      <w:sz w:val="21"/>
      <w:szCs w:val="21"/>
      <w:lang w:eastAsia="ru-RU"/>
    </w:rPr>
  </w:style>
  <w:style w:type="paragraph" w:styleId="aff">
    <w:name w:val="Title"/>
    <w:basedOn w:val="a"/>
    <w:next w:val="a"/>
    <w:link w:val="afe"/>
    <w:uiPriority w:val="99"/>
    <w:qFormat/>
    <w:rsid w:val="00B05DE7"/>
    <w:pPr>
      <w:contextualSpacing/>
    </w:pPr>
    <w:rPr>
      <w:rFonts w:ascii="Cambria" w:hAnsi="Cambria"/>
      <w:color w:val="17365D"/>
      <w:spacing w:val="5"/>
      <w:kern w:val="28"/>
      <w:sz w:val="52"/>
      <w:szCs w:val="52"/>
    </w:rPr>
  </w:style>
  <w:style w:type="character" w:customStyle="1" w:styleId="2b">
    <w:name w:val="Заголовок Знак2"/>
    <w:basedOn w:val="a0"/>
    <w:uiPriority w:val="10"/>
    <w:rsid w:val="00B05DE7"/>
    <w:rPr>
      <w:rFonts w:asciiTheme="majorHAnsi" w:eastAsiaTheme="majorEastAsia" w:hAnsiTheme="majorHAnsi" w:cstheme="majorBidi"/>
      <w:spacing w:val="-10"/>
      <w:kern w:val="28"/>
      <w:sz w:val="56"/>
      <w:szCs w:val="56"/>
      <w:lang w:eastAsia="ru-RU"/>
    </w:rPr>
  </w:style>
  <w:style w:type="paragraph" w:styleId="aff1">
    <w:name w:val="Subtitle"/>
    <w:basedOn w:val="a"/>
    <w:next w:val="a"/>
    <w:link w:val="aff0"/>
    <w:uiPriority w:val="99"/>
    <w:qFormat/>
    <w:rsid w:val="00B05DE7"/>
    <w:pPr>
      <w:numPr>
        <w:ilvl w:val="1"/>
      </w:numPr>
      <w:spacing w:after="160"/>
    </w:pPr>
    <w:rPr>
      <w:rFonts w:ascii="Cambria" w:hAnsi="Cambria"/>
      <w:i/>
      <w:iCs/>
      <w:color w:val="4F81BD"/>
      <w:spacing w:val="15"/>
    </w:rPr>
  </w:style>
  <w:style w:type="character" w:customStyle="1" w:styleId="1f1">
    <w:name w:val="Подзаголовок Знак1"/>
    <w:basedOn w:val="a0"/>
    <w:uiPriority w:val="11"/>
    <w:rsid w:val="00B05DE7"/>
    <w:rPr>
      <w:rFonts w:eastAsiaTheme="minorEastAsia"/>
      <w:color w:val="5A5A5A" w:themeColor="text1" w:themeTint="A5"/>
      <w:spacing w:val="15"/>
      <w:lang w:eastAsia="ru-RU"/>
    </w:rPr>
  </w:style>
  <w:style w:type="paragraph" w:styleId="2a">
    <w:name w:val="Quote"/>
    <w:basedOn w:val="a"/>
    <w:next w:val="a"/>
    <w:link w:val="29"/>
    <w:uiPriority w:val="29"/>
    <w:qFormat/>
    <w:rsid w:val="00B05DE7"/>
    <w:pPr>
      <w:spacing w:before="200" w:after="160"/>
      <w:ind w:left="864" w:right="864"/>
      <w:jc w:val="center"/>
    </w:pPr>
    <w:rPr>
      <w:rFonts w:ascii="Calibri" w:hAnsi="Calibri"/>
      <w:i/>
      <w:iCs/>
      <w:color w:val="000000"/>
      <w:sz w:val="22"/>
      <w:szCs w:val="22"/>
    </w:rPr>
  </w:style>
  <w:style w:type="character" w:customStyle="1" w:styleId="212">
    <w:name w:val="Цитата 2 Знак1"/>
    <w:basedOn w:val="a0"/>
    <w:uiPriority w:val="29"/>
    <w:rsid w:val="00B05DE7"/>
    <w:rPr>
      <w:rFonts w:ascii="Times New Roman" w:eastAsia="Times New Roman" w:hAnsi="Times New Roman" w:cs="Times New Roman"/>
      <w:i/>
      <w:iCs/>
      <w:color w:val="404040" w:themeColor="text1" w:themeTint="BF"/>
      <w:sz w:val="24"/>
      <w:szCs w:val="24"/>
      <w:lang w:eastAsia="ru-RU"/>
    </w:rPr>
  </w:style>
  <w:style w:type="paragraph" w:styleId="aff3">
    <w:name w:val="Intense Quote"/>
    <w:basedOn w:val="a"/>
    <w:next w:val="a"/>
    <w:link w:val="aff2"/>
    <w:uiPriority w:val="30"/>
    <w:qFormat/>
    <w:rsid w:val="00B05DE7"/>
    <w:pPr>
      <w:pBdr>
        <w:top w:val="single" w:sz="4" w:space="10" w:color="5B9BD5" w:themeColor="accent1"/>
        <w:bottom w:val="single" w:sz="4" w:space="10" w:color="5B9BD5" w:themeColor="accent1"/>
      </w:pBdr>
      <w:spacing w:before="360" w:after="360"/>
      <w:ind w:left="864" w:right="864"/>
      <w:jc w:val="center"/>
    </w:pPr>
    <w:rPr>
      <w:rFonts w:ascii="Calibri" w:hAnsi="Calibri"/>
      <w:b/>
      <w:bCs/>
      <w:i/>
      <w:iCs/>
      <w:color w:val="4F81BD"/>
      <w:sz w:val="22"/>
      <w:szCs w:val="22"/>
    </w:rPr>
  </w:style>
  <w:style w:type="character" w:customStyle="1" w:styleId="1f2">
    <w:name w:val="Выделенная цитата Знак1"/>
    <w:basedOn w:val="a0"/>
    <w:uiPriority w:val="30"/>
    <w:rsid w:val="00B05DE7"/>
    <w:rPr>
      <w:rFonts w:ascii="Times New Roman" w:eastAsia="Times New Roman" w:hAnsi="Times New Roman" w:cs="Times New Roman"/>
      <w:i/>
      <w:iCs/>
      <w:color w:val="5B9BD5" w:themeColor="accent1"/>
      <w:sz w:val="24"/>
      <w:szCs w:val="24"/>
      <w:lang w:eastAsia="ru-RU"/>
    </w:rPr>
  </w:style>
  <w:style w:type="character" w:styleId="affb">
    <w:name w:val="Subtle Emphasis"/>
    <w:basedOn w:val="a0"/>
    <w:uiPriority w:val="19"/>
    <w:qFormat/>
    <w:rsid w:val="00B05DE7"/>
    <w:rPr>
      <w:i/>
      <w:iCs/>
      <w:color w:val="404040" w:themeColor="text1" w:themeTint="BF"/>
    </w:rPr>
  </w:style>
  <w:style w:type="character" w:styleId="affc">
    <w:name w:val="Intense Emphasis"/>
    <w:basedOn w:val="a0"/>
    <w:uiPriority w:val="21"/>
    <w:qFormat/>
    <w:rsid w:val="00B05DE7"/>
    <w:rPr>
      <w:i/>
      <w:iCs/>
      <w:color w:val="5B9BD5" w:themeColor="accent1"/>
    </w:rPr>
  </w:style>
  <w:style w:type="character" w:styleId="affd">
    <w:name w:val="Subtle Reference"/>
    <w:basedOn w:val="a0"/>
    <w:uiPriority w:val="31"/>
    <w:qFormat/>
    <w:rsid w:val="00B05DE7"/>
    <w:rPr>
      <w:smallCaps/>
      <w:color w:val="5A5A5A" w:themeColor="text1" w:themeTint="A5"/>
    </w:rPr>
  </w:style>
  <w:style w:type="character" w:styleId="affe">
    <w:name w:val="Intense Reference"/>
    <w:basedOn w:val="a0"/>
    <w:uiPriority w:val="32"/>
    <w:qFormat/>
    <w:rsid w:val="00B05DE7"/>
    <w:rPr>
      <w:b/>
      <w:bCs/>
      <w:smallCaps/>
      <w:color w:val="5B9BD5" w:themeColor="accent1"/>
      <w:spacing w:val="5"/>
    </w:rPr>
  </w:style>
  <w:style w:type="table" w:customStyle="1" w:styleId="2c">
    <w:name w:val="Сетка таблицы2"/>
    <w:basedOn w:val="a1"/>
    <w:next w:val="ab"/>
    <w:rsid w:val="0006780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B87CB0"/>
  </w:style>
  <w:style w:type="table" w:customStyle="1" w:styleId="35">
    <w:name w:val="Сетка таблицы3"/>
    <w:basedOn w:val="a1"/>
    <w:next w:val="ab"/>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B87CB0"/>
  </w:style>
  <w:style w:type="paragraph" w:customStyle="1" w:styleId="1f3">
    <w:name w:val="1 Знак Знак Знак Знак"/>
    <w:basedOn w:val="a"/>
    <w:rsid w:val="00B87CB0"/>
    <w:pPr>
      <w:spacing w:before="100" w:beforeAutospacing="1" w:after="100" w:afterAutospacing="1"/>
    </w:pPr>
    <w:rPr>
      <w:rFonts w:ascii="Tahoma" w:hAnsi="Tahoma"/>
      <w:sz w:val="20"/>
      <w:szCs w:val="20"/>
      <w:lang w:val="en-US" w:eastAsia="en-US"/>
    </w:rPr>
  </w:style>
  <w:style w:type="paragraph" w:customStyle="1" w:styleId="14pt125">
    <w:name w:val="Стиль Основной текст + 14 pt по ширине Первая строка:  125 см"/>
    <w:basedOn w:val="ac"/>
    <w:rsid w:val="00B87CB0"/>
    <w:pPr>
      <w:autoSpaceDE w:val="0"/>
      <w:ind w:firstLine="540"/>
      <w:jc w:val="both"/>
    </w:pPr>
    <w:rPr>
      <w:b/>
      <w:color w:val="000000"/>
      <w:sz w:val="24"/>
      <w:szCs w:val="24"/>
      <w:lang w:eastAsia="ar-SA"/>
    </w:rPr>
  </w:style>
  <w:style w:type="paragraph" w:styleId="36">
    <w:name w:val="Body Text Indent 3"/>
    <w:basedOn w:val="a"/>
    <w:link w:val="37"/>
    <w:uiPriority w:val="99"/>
    <w:semiHidden/>
    <w:unhideWhenUsed/>
    <w:rsid w:val="00B87CB0"/>
    <w:pPr>
      <w:spacing w:after="120"/>
      <w:ind w:left="283"/>
    </w:pPr>
    <w:rPr>
      <w:sz w:val="16"/>
      <w:szCs w:val="16"/>
    </w:rPr>
  </w:style>
  <w:style w:type="character" w:customStyle="1" w:styleId="37">
    <w:name w:val="Основной текст с отступом 3 Знак"/>
    <w:basedOn w:val="a0"/>
    <w:link w:val="36"/>
    <w:uiPriority w:val="99"/>
    <w:semiHidden/>
    <w:rsid w:val="00B87CB0"/>
    <w:rPr>
      <w:rFonts w:ascii="Times New Roman" w:eastAsia="Times New Roman" w:hAnsi="Times New Roman" w:cs="Times New Roman"/>
      <w:sz w:val="16"/>
      <w:szCs w:val="16"/>
      <w:lang w:eastAsia="ru-RU"/>
    </w:rPr>
  </w:style>
  <w:style w:type="numbering" w:customStyle="1" w:styleId="82">
    <w:name w:val="Нет списка8"/>
    <w:next w:val="a2"/>
    <w:uiPriority w:val="99"/>
    <w:semiHidden/>
    <w:unhideWhenUsed/>
    <w:rsid w:val="00B87CB0"/>
  </w:style>
  <w:style w:type="table" w:customStyle="1" w:styleId="42">
    <w:name w:val="Сетка таблицы4"/>
    <w:basedOn w:val="a1"/>
    <w:next w:val="ab"/>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B87CB0"/>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2">
    <w:name w:val="Нет списка9"/>
    <w:next w:val="a2"/>
    <w:uiPriority w:val="99"/>
    <w:semiHidden/>
    <w:unhideWhenUsed/>
    <w:rsid w:val="000B6FAF"/>
  </w:style>
  <w:style w:type="table" w:customStyle="1" w:styleId="52">
    <w:name w:val="Сетка таблицы5"/>
    <w:basedOn w:val="a1"/>
    <w:next w:val="ab"/>
    <w:rsid w:val="000B6F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светлая13"/>
    <w:basedOn w:val="a1"/>
    <w:uiPriority w:val="40"/>
    <w:rsid w:val="000B6FAF"/>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00">
    <w:name w:val="Нет списка10"/>
    <w:next w:val="a2"/>
    <w:uiPriority w:val="99"/>
    <w:semiHidden/>
    <w:unhideWhenUsed/>
    <w:rsid w:val="000B6FAF"/>
  </w:style>
  <w:style w:type="table" w:customStyle="1" w:styleId="62">
    <w:name w:val="Сетка таблицы6"/>
    <w:basedOn w:val="a1"/>
    <w:next w:val="ab"/>
    <w:rsid w:val="000B6F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 светлая14"/>
    <w:basedOn w:val="a1"/>
    <w:uiPriority w:val="40"/>
    <w:rsid w:val="000B6FAF"/>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21">
    <w:name w:val="Нет списка12"/>
    <w:next w:val="a2"/>
    <w:uiPriority w:val="99"/>
    <w:semiHidden/>
    <w:unhideWhenUsed/>
    <w:rsid w:val="00103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893">
      <w:bodyDiv w:val="1"/>
      <w:marLeft w:val="0"/>
      <w:marRight w:val="0"/>
      <w:marTop w:val="0"/>
      <w:marBottom w:val="0"/>
      <w:divBdr>
        <w:top w:val="none" w:sz="0" w:space="0" w:color="auto"/>
        <w:left w:val="none" w:sz="0" w:space="0" w:color="auto"/>
        <w:bottom w:val="none" w:sz="0" w:space="0" w:color="auto"/>
        <w:right w:val="none" w:sz="0" w:space="0" w:color="auto"/>
      </w:divBdr>
    </w:div>
    <w:div w:id="132959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43265F4A6D3D6BC7A61B8EE6C2FAA1D0D7289DC2FBE1912CDD8972E08B609FCE2C4A5C021C2AA9CE69478FC6BFCBCB9A6C78D79934FE93DFBCFA51N7AFI" TargetMode="External"/><Relationship Id="rId13" Type="http://schemas.openxmlformats.org/officeDocument/2006/relationships/hyperlink" Target="consultantplus://offline/ref=294A128AFFFFE702C13B5863A2E722DE88DB188EE5ABAE879E0AAC9B71CD65CD8E59EA8DD579700CCE49E377800C42AC7A841667E73B78AE3AXEI" TargetMode="External"/><Relationship Id="rId18" Type="http://schemas.openxmlformats.org/officeDocument/2006/relationships/hyperlink" Target="https://egrp365.org/reestr?egrp=53:03:0646001: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94A128AFFFFE702C13B466EB48B7DD68FD54586EDACADD6C755F7C626C46F9AC916B3DD912C7D0FC45CB721DA5B4FAC37XAI" TargetMode="External"/><Relationship Id="rId17" Type="http://schemas.openxmlformats.org/officeDocument/2006/relationships/hyperlink" Target="https://egrp365.org/reestr?egrp=53:03:0646001:21" TargetMode="External"/><Relationship Id="rId2" Type="http://schemas.openxmlformats.org/officeDocument/2006/relationships/numbering" Target="numbering.xml"/><Relationship Id="rId16" Type="http://schemas.openxmlformats.org/officeDocument/2006/relationships/hyperlink" Target="consultantplus://offline/ref=0B96AFA89B43204CB23AE428AEC647C1452F92E9D83147073CF24040B74AC13467B0284891B978B79DA1BBtEn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8BC0EE90A3B2491C3D7EBCE147127355F8247C7C205134EDDEB60F428D962B4555039103EE083F4D9C2BDB3153A708B6D6D5D5B2A18DE570A9B91Ct5JAI" TargetMode="External"/><Relationship Id="rId5" Type="http://schemas.openxmlformats.org/officeDocument/2006/relationships/webSettings" Target="webSettings.xml"/><Relationship Id="rId15" Type="http://schemas.openxmlformats.org/officeDocument/2006/relationships/hyperlink" Target="consultantplus://offline/ref=A96B1ACD4F73F0C958965224060F9F29A015D2545D1E13FF886A2DDC497CCAB8D088F5AEDC5F68F719AC34B4813D28B3306ADC6A98C2900Ei0e5I" TargetMode="External"/><Relationship Id="rId10" Type="http://schemas.openxmlformats.org/officeDocument/2006/relationships/hyperlink" Target="consultantplus://offline/ref=5D8BC0EE90A3B2491C3D7EBCE147127355F8247C7C205134EDDEB60F428D962B4555039103EE083F4D9D29D83953A708B6D6D5D5B2A18DE570A9B91Ct5JA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A760FA64571F6F192007584D9FA8B67F7A6368CE543F7FDC8EAD6A53EB53686471915514327C51C30FB6250681CCFD45A74FBD75429DD3ED4B724FEqDD2I" TargetMode="External"/><Relationship Id="rId14" Type="http://schemas.openxmlformats.org/officeDocument/2006/relationships/hyperlink" Target="consultantplus://offline/ref=A96B1ACD4F73F0C958965224060F9F29A015D2545D1E13FF886A2DDC497CCAB8D088F5AEDC5F68F71CAC34B4813D28B3306ADC6A98C2900Ei0e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88DC0-3794-44E6-97FD-3382106C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14855</Words>
  <Characters>84678</Characters>
  <Application>Microsoft Office Word</Application>
  <DocSecurity>0</DocSecurity>
  <Lines>705</Lines>
  <Paragraphs>198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3.Установить в пределах прогнозируемого общего объема доходов бюджета Короцкого </vt:lpstr>
      <vt:lpstr>4.Установить объём межбюджетных трансфертов из других бюджетов бюджетной системы</vt:lpstr>
    </vt:vector>
  </TitlesOfParts>
  <Company/>
  <LinksUpToDate>false</LinksUpToDate>
  <CharactersWithSpaces>99335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2023-08-16T06:35:00Z</cp:lastPrinted>
  <dcterms:created xsi:type="dcterms:W3CDTF">2023-12-25T05:24:00Z</dcterms:created>
  <dcterms:modified xsi:type="dcterms:W3CDTF">2023-12-27T05:50:00Z</dcterms:modified>
</cp:coreProperties>
</file>