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5451" w:rsidRPr="00B87CB0" w:rsidRDefault="00F45451" w:rsidP="00B87CB0">
      <w:pPr>
        <w:ind w:left="-851" w:firstLine="142"/>
        <w:jc w:val="both"/>
        <w:rPr>
          <w:sz w:val="22"/>
          <w:szCs w:val="22"/>
        </w:rPr>
      </w:pPr>
      <w:r w:rsidRPr="00B87CB0">
        <w:rPr>
          <w:noProof/>
          <w:sz w:val="22"/>
          <w:szCs w:val="22"/>
        </w:rPr>
        <mc:AlternateContent>
          <mc:Choice Requires="wps">
            <w:drawing>
              <wp:anchor distT="0" distB="0" distL="114300" distR="114300" simplePos="0" relativeHeight="251659264" behindDoc="0" locked="0" layoutInCell="1" allowOverlap="1" wp14:anchorId="2D2A75EA" wp14:editId="50FA6FE4">
                <wp:simplePos x="0" y="0"/>
                <wp:positionH relativeFrom="column">
                  <wp:posOffset>-213360</wp:posOffset>
                </wp:positionH>
                <wp:positionV relativeFrom="paragraph">
                  <wp:posOffset>7620</wp:posOffset>
                </wp:positionV>
                <wp:extent cx="457200" cy="1143000"/>
                <wp:effectExtent l="0" t="0" r="0" b="0"/>
                <wp:wrapSquare wrapText="bothSides"/>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143000"/>
                        </a:xfrm>
                        <a:prstGeom prst="rect">
                          <a:avLst/>
                        </a:prstGeom>
                        <a:solidFill>
                          <a:srgbClr val="FFFFFF"/>
                        </a:solidFill>
                        <a:ln w="9525">
                          <a:solidFill>
                            <a:srgbClr val="000000"/>
                          </a:solidFill>
                          <a:miter lim="800000"/>
                          <a:headEnd/>
                          <a:tailEnd/>
                        </a:ln>
                      </wps:spPr>
                      <wps:txbx>
                        <w:txbxContent>
                          <w:p w:rsidR="003A41CC" w:rsidRPr="007E5669" w:rsidRDefault="003A41CC" w:rsidP="00F45451">
                            <w:pPr>
                              <w:rPr>
                                <w:b/>
                                <w:noProof/>
                                <w:sz w:val="28"/>
                                <w:szCs w:val="28"/>
                              </w:rPr>
                            </w:pPr>
                            <w:r w:rsidRPr="007E5669">
                              <w:rPr>
                                <w:b/>
                                <w:noProof/>
                                <w:sz w:val="28"/>
                                <w:szCs w:val="28"/>
                              </w:rPr>
                              <w:t>КОРОЦКО</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2A75EA" id="_x0000_t202" coordsize="21600,21600" o:spt="202" path="m,l,21600r21600,l21600,xe">
                <v:stroke joinstyle="miter"/>
                <v:path gradientshapeok="t" o:connecttype="rect"/>
              </v:shapetype>
              <v:shape id="Надпись 2" o:spid="_x0000_s1026" type="#_x0000_t202" style="position:absolute;left:0;text-align:left;margin-left:-16.8pt;margin-top:.6pt;width:36pt;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">
                <v:textbox style="layout-flow:vertical;mso-layout-flow-alt:bottom-to-top">
                  <w:txbxContent>
                    <w:p w:rsidR="003A41CC" w:rsidRPr="007E5669" w:rsidRDefault="003A41CC" w:rsidP="00F45451">
                      <w:pPr>
                        <w:rPr>
                          <w:b/>
                          <w:noProof/>
                          <w:sz w:val="28"/>
                          <w:szCs w:val="28"/>
                        </w:rPr>
                      </w:pPr>
                      <w:r w:rsidRPr="007E5669">
                        <w:rPr>
                          <w:b/>
                          <w:noProof/>
                          <w:sz w:val="28"/>
                          <w:szCs w:val="28"/>
                        </w:rPr>
                        <w:t>КОРОЦКО</w:t>
                      </w:r>
                    </w:p>
                  </w:txbxContent>
                </v:textbox>
                <w10:wrap type="square"/>
              </v:shape>
            </w:pict>
          </mc:Fallback>
        </mc:AlternateContent>
      </w:r>
    </w:p>
    <w:p w:rsidR="00F45451" w:rsidRPr="00C84D44" w:rsidRDefault="00F45451" w:rsidP="00B87CB0">
      <w:pPr>
        <w:ind w:left="-851" w:firstLine="142"/>
        <w:jc w:val="both"/>
        <w:rPr>
          <w:sz w:val="32"/>
          <w:szCs w:val="32"/>
        </w:rPr>
      </w:pPr>
      <w:r w:rsidRPr="00C84D44">
        <w:rPr>
          <w:sz w:val="32"/>
          <w:szCs w:val="32"/>
        </w:rPr>
        <w:t>ИНФОРМАЦИОННЫЙ БЮЛЛЕТЕНЬ</w:t>
      </w:r>
    </w:p>
    <w:p w:rsidR="00F45451" w:rsidRPr="00C84D44" w:rsidRDefault="00F45451" w:rsidP="00B87CB0">
      <w:pPr>
        <w:ind w:left="-851" w:firstLine="142"/>
        <w:jc w:val="both"/>
        <w:rPr>
          <w:b/>
          <w:sz w:val="68"/>
          <w:szCs w:val="68"/>
          <w:u w:val="single"/>
        </w:rPr>
      </w:pPr>
      <w:r w:rsidRPr="00C84D44">
        <w:rPr>
          <w:b/>
          <w:noProof/>
          <w:sz w:val="68"/>
          <w:szCs w:val="68"/>
        </w:rPr>
        <mc:AlternateContent>
          <mc:Choice Requires="wps">
            <w:drawing>
              <wp:anchor distT="0" distB="0" distL="114300" distR="114300" simplePos="0" relativeHeight="251660288" behindDoc="0" locked="0" layoutInCell="1" allowOverlap="1" wp14:anchorId="32A36E85" wp14:editId="42D3C559">
                <wp:simplePos x="0" y="0"/>
                <wp:positionH relativeFrom="column">
                  <wp:posOffset>2943225</wp:posOffset>
                </wp:positionH>
                <wp:positionV relativeFrom="paragraph">
                  <wp:posOffset>795020</wp:posOffset>
                </wp:positionV>
                <wp:extent cx="2663190" cy="566420"/>
                <wp:effectExtent l="0" t="0" r="3810" b="5080"/>
                <wp:wrapNone/>
                <wp:docPr id="1" name="Блок-схема: альтернативный процесс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3190" cy="566420"/>
                        </a:xfrm>
                        <a:prstGeom prst="flowChartAlternateProcess">
                          <a:avLst/>
                        </a:prstGeom>
                        <a:solidFill>
                          <a:srgbClr val="FFFFFF"/>
                        </a:solidFill>
                        <a:ln w="9525">
                          <a:solidFill>
                            <a:srgbClr val="000000"/>
                          </a:solidFill>
                          <a:miter lim="800000"/>
                          <a:headEnd/>
                          <a:tailEnd/>
                        </a:ln>
                      </wps:spPr>
                      <wps:txbx>
                        <w:txbxContent>
                          <w:p w:rsidR="003A41CC" w:rsidRDefault="003A41CC" w:rsidP="00F45451">
                            <w:pPr>
                              <w:rPr>
                                <w:b/>
                              </w:rPr>
                            </w:pPr>
                          </w:p>
                          <w:p w:rsidR="003A41CC" w:rsidRPr="00C14245" w:rsidRDefault="003A41CC" w:rsidP="00F45451">
                            <w:pPr>
                              <w:rPr>
                                <w:b/>
                              </w:rPr>
                            </w:pPr>
                            <w:r>
                              <w:rPr>
                                <w:b/>
                              </w:rPr>
                              <w:t>№ 21</w:t>
                            </w:r>
                            <w:r w:rsidR="00351DBD">
                              <w:rPr>
                                <w:b/>
                              </w:rPr>
                              <w:t>1</w:t>
                            </w:r>
                            <w:r>
                              <w:rPr>
                                <w:b/>
                              </w:rPr>
                              <w:t xml:space="preserve"> (</w:t>
                            </w:r>
                            <w:r w:rsidR="00337246">
                              <w:rPr>
                                <w:b/>
                              </w:rPr>
                              <w:t>294</w:t>
                            </w:r>
                            <w:r>
                              <w:rPr>
                                <w:b/>
                              </w:rPr>
                              <w:t>) «</w:t>
                            </w:r>
                            <w:r w:rsidR="004A3555">
                              <w:rPr>
                                <w:b/>
                              </w:rPr>
                              <w:t>31</w:t>
                            </w:r>
                            <w:r>
                              <w:rPr>
                                <w:b/>
                              </w:rPr>
                              <w:t xml:space="preserve">» </w:t>
                            </w:r>
                            <w:r w:rsidR="00337246">
                              <w:rPr>
                                <w:b/>
                              </w:rPr>
                              <w:t>января</w:t>
                            </w:r>
                            <w:r>
                              <w:rPr>
                                <w:b/>
                              </w:rPr>
                              <w:t xml:space="preserve"> 202</w:t>
                            </w:r>
                            <w:r w:rsidR="00337246">
                              <w:rPr>
                                <w:b/>
                              </w:rPr>
                              <w:t>4</w:t>
                            </w:r>
                            <w:r>
                              <w:rPr>
                                <w:b/>
                              </w:rPr>
                              <w:t xml:space="preserve">г.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A36E85"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Блок-схема: альтернативный процесс 1" o:spid="_x0000_s1027" type="#_x0000_t176" style="position:absolute;left:0;text-align:left;margin-left:231.75pt;margin-top:62.6pt;width:209.7pt;height:44.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">
                <v:textbox>
                  <w:txbxContent>
                    <w:p w:rsidR="003A41CC" w:rsidRDefault="003A41CC" w:rsidP="00F45451">
                      <w:pPr>
                        <w:rPr>
                          <w:b/>
                        </w:rPr>
                      </w:pPr>
                    </w:p>
                    <w:p w:rsidR="003A41CC" w:rsidRPr="00C14245" w:rsidRDefault="003A41CC" w:rsidP="00F45451">
                      <w:pPr>
                        <w:rPr>
                          <w:b/>
                        </w:rPr>
                      </w:pPr>
                      <w:r>
                        <w:rPr>
                          <w:b/>
                        </w:rPr>
                        <w:t>№ 21</w:t>
                      </w:r>
                      <w:r w:rsidR="00351DBD">
                        <w:rPr>
                          <w:b/>
                        </w:rPr>
                        <w:t>1</w:t>
                      </w:r>
                      <w:r>
                        <w:rPr>
                          <w:b/>
                        </w:rPr>
                        <w:t xml:space="preserve"> (</w:t>
                      </w:r>
                      <w:r w:rsidR="00337246">
                        <w:rPr>
                          <w:b/>
                        </w:rPr>
                        <w:t>294</w:t>
                      </w:r>
                      <w:r>
                        <w:rPr>
                          <w:b/>
                        </w:rPr>
                        <w:t>) «</w:t>
                      </w:r>
                      <w:r w:rsidR="004A3555">
                        <w:rPr>
                          <w:b/>
                        </w:rPr>
                        <w:t>31</w:t>
                      </w:r>
                      <w:r>
                        <w:rPr>
                          <w:b/>
                        </w:rPr>
                        <w:t xml:space="preserve">» </w:t>
                      </w:r>
                      <w:r w:rsidR="00337246">
                        <w:rPr>
                          <w:b/>
                        </w:rPr>
                        <w:t>января</w:t>
                      </w:r>
                      <w:r>
                        <w:rPr>
                          <w:b/>
                        </w:rPr>
                        <w:t xml:space="preserve"> 202</w:t>
                      </w:r>
                      <w:r w:rsidR="00337246">
                        <w:rPr>
                          <w:b/>
                        </w:rPr>
                        <w:t>4</w:t>
                      </w:r>
                      <w:r>
                        <w:rPr>
                          <w:b/>
                        </w:rPr>
                        <w:t xml:space="preserve">г. </w:t>
                      </w:r>
                    </w:p>
                  </w:txbxContent>
                </v:textbox>
              </v:shape>
            </w:pict>
          </mc:Fallback>
        </mc:AlternateContent>
      </w:r>
      <w:r w:rsidRPr="00C84D44">
        <w:rPr>
          <w:b/>
          <w:sz w:val="68"/>
          <w:szCs w:val="68"/>
          <w:u w:val="single"/>
        </w:rPr>
        <w:t>КОРОЦКОЙ   ВЕСТНИК</w:t>
      </w:r>
    </w:p>
    <w:p w:rsidR="00F45451" w:rsidRPr="00B87CB0" w:rsidRDefault="00F45451" w:rsidP="00B87CB0">
      <w:pPr>
        <w:ind w:left="-851" w:right="-261" w:firstLine="142"/>
        <w:jc w:val="both"/>
        <w:rPr>
          <w:b/>
          <w:sz w:val="22"/>
          <w:szCs w:val="22"/>
        </w:rPr>
      </w:pPr>
    </w:p>
    <w:p w:rsidR="00F45451" w:rsidRPr="00B87CB0" w:rsidRDefault="00F45451" w:rsidP="00B87CB0">
      <w:pPr>
        <w:ind w:left="-851" w:right="-261" w:firstLine="142"/>
        <w:jc w:val="both"/>
        <w:rPr>
          <w:b/>
          <w:sz w:val="22"/>
          <w:szCs w:val="22"/>
        </w:rPr>
      </w:pPr>
    </w:p>
    <w:p w:rsidR="00F45451" w:rsidRPr="00B87CB0" w:rsidRDefault="00F45451" w:rsidP="00B87CB0">
      <w:pPr>
        <w:ind w:left="-851" w:firstLine="142"/>
        <w:jc w:val="both"/>
        <w:rPr>
          <w:sz w:val="22"/>
          <w:szCs w:val="22"/>
        </w:rPr>
      </w:pPr>
      <w:r w:rsidRPr="00B87CB0">
        <w:rPr>
          <w:b/>
          <w:sz w:val="22"/>
          <w:szCs w:val="22"/>
        </w:rPr>
        <w:t>_______________________________________________________________________________</w:t>
      </w:r>
    </w:p>
    <w:p w:rsidR="00F45451" w:rsidRPr="00B87CB0" w:rsidRDefault="00F45451" w:rsidP="00B87CB0">
      <w:pPr>
        <w:jc w:val="both"/>
        <w:rPr>
          <w:sz w:val="22"/>
          <w:szCs w:val="22"/>
        </w:rPr>
      </w:pPr>
    </w:p>
    <w:p w:rsidR="00F45451" w:rsidRPr="00B87CB0" w:rsidRDefault="00F45451" w:rsidP="00B87CB0">
      <w:pPr>
        <w:jc w:val="both"/>
        <w:rPr>
          <w:b/>
          <w:sz w:val="22"/>
          <w:szCs w:val="22"/>
        </w:rPr>
      </w:pPr>
    </w:p>
    <w:p w:rsidR="00F45451" w:rsidRPr="00B87CB0" w:rsidRDefault="00F45451" w:rsidP="00B87CB0">
      <w:pPr>
        <w:spacing w:line="240" w:lineRule="exact"/>
        <w:jc w:val="both"/>
        <w:rPr>
          <w:rStyle w:val="markedcontent"/>
          <w:b/>
          <w:sz w:val="22"/>
          <w:szCs w:val="22"/>
        </w:rPr>
      </w:pPr>
      <w:bookmarkStart w:id="0" w:name="_GoBack"/>
      <w:bookmarkEnd w:id="0"/>
    </w:p>
    <w:p w:rsidR="00F45451" w:rsidRPr="00B87CB0" w:rsidRDefault="00F45451" w:rsidP="00B87CB0">
      <w:pPr>
        <w:tabs>
          <w:tab w:val="left" w:pos="567"/>
        </w:tabs>
        <w:spacing w:line="240" w:lineRule="exact"/>
        <w:ind w:left="567" w:firstLine="993"/>
        <w:jc w:val="both"/>
        <w:rPr>
          <w:rStyle w:val="markedcontent"/>
          <w:b/>
          <w:sz w:val="22"/>
          <w:szCs w:val="22"/>
        </w:rPr>
      </w:pPr>
    </w:p>
    <w:p w:rsidR="00F45451" w:rsidRDefault="00F45451" w:rsidP="00B87CB0">
      <w:pPr>
        <w:tabs>
          <w:tab w:val="left" w:pos="567"/>
        </w:tabs>
        <w:spacing w:line="240" w:lineRule="exact"/>
        <w:ind w:left="567"/>
        <w:jc w:val="both"/>
        <w:rPr>
          <w:rStyle w:val="markedcontent"/>
          <w:b/>
          <w:sz w:val="22"/>
          <w:szCs w:val="22"/>
        </w:rPr>
      </w:pPr>
      <w:r w:rsidRPr="00B87CB0">
        <w:rPr>
          <w:rStyle w:val="markedcontent"/>
          <w:b/>
          <w:sz w:val="22"/>
          <w:szCs w:val="22"/>
        </w:rPr>
        <w:t>В этом выпуске:</w:t>
      </w:r>
    </w:p>
    <w:p w:rsidR="004801A9" w:rsidRPr="004801A9" w:rsidRDefault="004801A9" w:rsidP="004801A9">
      <w:pPr>
        <w:pStyle w:val="a3"/>
        <w:numPr>
          <w:ilvl w:val="0"/>
          <w:numId w:val="1"/>
        </w:numPr>
        <w:tabs>
          <w:tab w:val="left" w:pos="567"/>
        </w:tabs>
        <w:spacing w:line="240" w:lineRule="exact"/>
        <w:ind w:hanging="8723"/>
        <w:jc w:val="both"/>
        <w:rPr>
          <w:rStyle w:val="markedcontent"/>
          <w:sz w:val="22"/>
          <w:szCs w:val="22"/>
        </w:rPr>
      </w:pPr>
      <w:r>
        <w:rPr>
          <w:rStyle w:val="markedcontent"/>
          <w:b/>
          <w:sz w:val="22"/>
          <w:szCs w:val="22"/>
        </w:rPr>
        <w:t xml:space="preserve">   </w:t>
      </w:r>
      <w:r w:rsidRPr="004801A9">
        <w:rPr>
          <w:rStyle w:val="markedcontent"/>
          <w:sz w:val="22"/>
          <w:szCs w:val="22"/>
        </w:rPr>
        <w:t>Прокуратура информирует</w:t>
      </w:r>
    </w:p>
    <w:p w:rsidR="00B446DD" w:rsidRPr="00B446DD" w:rsidRDefault="00B446DD" w:rsidP="00B446DD">
      <w:pPr>
        <w:pStyle w:val="a3"/>
        <w:numPr>
          <w:ilvl w:val="0"/>
          <w:numId w:val="1"/>
        </w:numPr>
        <w:ind w:left="0" w:firstLine="567"/>
        <w:jc w:val="center"/>
      </w:pPr>
      <w:r w:rsidRPr="00B446DD">
        <w:rPr>
          <w:rFonts w:eastAsiaTheme="minorHAnsi"/>
          <w:sz w:val="23"/>
          <w:szCs w:val="23"/>
          <w:lang w:eastAsia="en-US"/>
        </w:rPr>
        <w:t xml:space="preserve">Решение Совета депутатов Короцкого сельского поселения от 23.01.2024 №169 «О </w:t>
      </w:r>
      <w:r w:rsidRPr="00B446DD">
        <w:t>внесении изменений в решение Совета депутатов Короцкого сельского поселения от 25.12.2023 № «159»</w:t>
      </w:r>
      <w:r w:rsidRPr="00B446DD">
        <w:rPr>
          <w:rFonts w:eastAsiaTheme="minorHAnsi"/>
          <w:sz w:val="23"/>
          <w:szCs w:val="23"/>
          <w:lang w:eastAsia="en-US"/>
        </w:rPr>
        <w:t>.</w:t>
      </w:r>
    </w:p>
    <w:p w:rsidR="009F71EF" w:rsidRPr="003A41CC" w:rsidRDefault="009F71EF" w:rsidP="003A41CC">
      <w:pPr>
        <w:pStyle w:val="a3"/>
        <w:numPr>
          <w:ilvl w:val="0"/>
          <w:numId w:val="1"/>
        </w:numPr>
        <w:tabs>
          <w:tab w:val="left" w:pos="851"/>
        </w:tabs>
        <w:ind w:left="0" w:firstLine="709"/>
        <w:jc w:val="both"/>
        <w:rPr>
          <w:sz w:val="23"/>
          <w:szCs w:val="23"/>
        </w:rPr>
      </w:pPr>
      <w:r w:rsidRPr="003A41CC">
        <w:rPr>
          <w:rFonts w:eastAsiaTheme="minorHAnsi"/>
          <w:sz w:val="23"/>
          <w:szCs w:val="23"/>
          <w:lang w:eastAsia="en-US"/>
        </w:rPr>
        <w:t xml:space="preserve">Постановление Администрации Короцкого сельского поселения </w:t>
      </w:r>
      <w:r w:rsidRPr="003A41CC">
        <w:rPr>
          <w:sz w:val="23"/>
          <w:szCs w:val="23"/>
        </w:rPr>
        <w:t>от 0</w:t>
      </w:r>
      <w:r w:rsidR="003A41CC">
        <w:rPr>
          <w:sz w:val="23"/>
          <w:szCs w:val="23"/>
        </w:rPr>
        <w:t>9</w:t>
      </w:r>
      <w:r w:rsidRPr="003A41CC">
        <w:rPr>
          <w:sz w:val="23"/>
          <w:szCs w:val="23"/>
        </w:rPr>
        <w:t>.</w:t>
      </w:r>
      <w:r w:rsidR="003A41CC">
        <w:rPr>
          <w:sz w:val="23"/>
          <w:szCs w:val="23"/>
        </w:rPr>
        <w:t>01</w:t>
      </w:r>
      <w:r w:rsidRPr="003A41CC">
        <w:rPr>
          <w:sz w:val="23"/>
          <w:szCs w:val="23"/>
        </w:rPr>
        <w:t>.202</w:t>
      </w:r>
      <w:r w:rsidR="003A41CC">
        <w:rPr>
          <w:sz w:val="23"/>
          <w:szCs w:val="23"/>
        </w:rPr>
        <w:t>4 №</w:t>
      </w:r>
      <w:r w:rsidRPr="003A41CC">
        <w:rPr>
          <w:sz w:val="23"/>
          <w:szCs w:val="23"/>
        </w:rPr>
        <w:t xml:space="preserve">1 </w:t>
      </w:r>
      <w:r w:rsidRPr="003A41CC">
        <w:rPr>
          <w:rFonts w:eastAsiaTheme="minorHAnsi"/>
          <w:sz w:val="23"/>
          <w:szCs w:val="23"/>
          <w:lang w:eastAsia="en-US"/>
        </w:rPr>
        <w:t>«</w:t>
      </w:r>
      <w:r w:rsidR="003A41CC" w:rsidRPr="003A41CC">
        <w:rPr>
          <w:sz w:val="23"/>
          <w:szCs w:val="23"/>
        </w:rPr>
        <w:t>О закладке и ведении новых электронных похозяйственных книг учета личных подсобных хозяйств на 2024, 2025, 2026,2027,2028 годы</w:t>
      </w:r>
      <w:r w:rsidRPr="003A41CC">
        <w:rPr>
          <w:rFonts w:eastAsiaTheme="minorHAnsi"/>
          <w:sz w:val="23"/>
          <w:szCs w:val="23"/>
        </w:rPr>
        <w:t>»</w:t>
      </w:r>
      <w:r w:rsidRPr="003A41CC">
        <w:rPr>
          <w:rFonts w:eastAsiaTheme="minorHAnsi"/>
          <w:sz w:val="23"/>
          <w:szCs w:val="23"/>
          <w:lang w:eastAsia="en-US"/>
        </w:rPr>
        <w:t>.</w:t>
      </w:r>
    </w:p>
    <w:p w:rsidR="003A41CC" w:rsidRPr="003A41CC" w:rsidRDefault="003A41CC" w:rsidP="003A41CC">
      <w:pPr>
        <w:pStyle w:val="a3"/>
        <w:numPr>
          <w:ilvl w:val="0"/>
          <w:numId w:val="1"/>
        </w:numPr>
        <w:tabs>
          <w:tab w:val="left" w:pos="851"/>
        </w:tabs>
        <w:ind w:left="0" w:firstLine="709"/>
        <w:jc w:val="both"/>
        <w:rPr>
          <w:sz w:val="23"/>
          <w:szCs w:val="23"/>
        </w:rPr>
      </w:pPr>
      <w:r w:rsidRPr="003A41CC">
        <w:rPr>
          <w:rFonts w:eastAsiaTheme="minorHAnsi"/>
          <w:sz w:val="23"/>
          <w:szCs w:val="23"/>
          <w:lang w:eastAsia="en-US"/>
        </w:rPr>
        <w:t xml:space="preserve">Постановление Администрации Короцкого сельского поселения </w:t>
      </w:r>
      <w:r w:rsidRPr="003A41CC">
        <w:rPr>
          <w:sz w:val="23"/>
          <w:szCs w:val="23"/>
        </w:rPr>
        <w:t xml:space="preserve">от </w:t>
      </w:r>
      <w:r>
        <w:rPr>
          <w:sz w:val="23"/>
          <w:szCs w:val="23"/>
        </w:rPr>
        <w:t>1</w:t>
      </w:r>
      <w:r w:rsidRPr="003A41CC">
        <w:rPr>
          <w:sz w:val="23"/>
          <w:szCs w:val="23"/>
        </w:rPr>
        <w:t>9.01.2024</w:t>
      </w:r>
      <w:r>
        <w:rPr>
          <w:sz w:val="23"/>
          <w:szCs w:val="23"/>
        </w:rPr>
        <w:t xml:space="preserve"> №</w:t>
      </w:r>
      <w:r w:rsidRPr="003A41CC">
        <w:rPr>
          <w:sz w:val="23"/>
          <w:szCs w:val="23"/>
        </w:rPr>
        <w:t xml:space="preserve">2 </w:t>
      </w:r>
      <w:r w:rsidRPr="003A41CC">
        <w:rPr>
          <w:rFonts w:eastAsiaTheme="minorHAnsi"/>
          <w:sz w:val="23"/>
          <w:szCs w:val="23"/>
          <w:lang w:eastAsia="en-US"/>
        </w:rPr>
        <w:t>«</w:t>
      </w:r>
      <w:r w:rsidRPr="003A41CC">
        <w:rPr>
          <w:sz w:val="23"/>
          <w:szCs w:val="23"/>
        </w:rPr>
        <w:t>О внесении изменений в постановление администрации Короцкого сельского поселения от 23.12.2021 года   № 197</w:t>
      </w:r>
      <w:r w:rsidRPr="003A41CC">
        <w:rPr>
          <w:rFonts w:eastAsiaTheme="minorHAnsi"/>
          <w:sz w:val="23"/>
          <w:szCs w:val="23"/>
        </w:rPr>
        <w:t>»</w:t>
      </w:r>
      <w:r w:rsidRPr="003A41CC">
        <w:rPr>
          <w:rFonts w:eastAsiaTheme="minorHAnsi"/>
          <w:sz w:val="23"/>
          <w:szCs w:val="23"/>
          <w:lang w:eastAsia="en-US"/>
        </w:rPr>
        <w:t>.</w:t>
      </w:r>
    </w:p>
    <w:p w:rsidR="003A41CC" w:rsidRPr="003A41CC" w:rsidRDefault="003A41CC" w:rsidP="003A41CC">
      <w:pPr>
        <w:pStyle w:val="a3"/>
        <w:numPr>
          <w:ilvl w:val="0"/>
          <w:numId w:val="1"/>
        </w:numPr>
        <w:tabs>
          <w:tab w:val="left" w:pos="851"/>
        </w:tabs>
        <w:ind w:left="0" w:firstLine="709"/>
        <w:jc w:val="both"/>
        <w:rPr>
          <w:sz w:val="23"/>
          <w:szCs w:val="23"/>
        </w:rPr>
      </w:pPr>
      <w:r w:rsidRPr="003A41CC">
        <w:rPr>
          <w:rFonts w:eastAsiaTheme="minorHAnsi"/>
          <w:sz w:val="23"/>
          <w:szCs w:val="23"/>
          <w:lang w:eastAsia="en-US"/>
        </w:rPr>
        <w:t xml:space="preserve">Постановление Администрации Короцкого сельского поселения </w:t>
      </w:r>
      <w:r w:rsidRPr="003A41CC">
        <w:rPr>
          <w:sz w:val="23"/>
          <w:szCs w:val="23"/>
        </w:rPr>
        <w:t xml:space="preserve">от </w:t>
      </w:r>
      <w:r>
        <w:rPr>
          <w:sz w:val="23"/>
          <w:szCs w:val="23"/>
        </w:rPr>
        <w:t>2</w:t>
      </w:r>
      <w:r w:rsidRPr="003A41CC">
        <w:rPr>
          <w:sz w:val="23"/>
          <w:szCs w:val="23"/>
        </w:rPr>
        <w:t>9.01.2024</w:t>
      </w:r>
      <w:r>
        <w:rPr>
          <w:sz w:val="23"/>
          <w:szCs w:val="23"/>
        </w:rPr>
        <w:t xml:space="preserve"> №</w:t>
      </w:r>
      <w:r w:rsidRPr="003A41CC">
        <w:rPr>
          <w:sz w:val="23"/>
          <w:szCs w:val="23"/>
        </w:rPr>
        <w:t xml:space="preserve">3 </w:t>
      </w:r>
      <w:r w:rsidRPr="003A41CC">
        <w:rPr>
          <w:rFonts w:eastAsiaTheme="minorHAnsi"/>
          <w:sz w:val="23"/>
          <w:szCs w:val="23"/>
          <w:lang w:eastAsia="en-US"/>
        </w:rPr>
        <w:t>«</w:t>
      </w:r>
      <w:r w:rsidRPr="003A41CC">
        <w:rPr>
          <w:sz w:val="23"/>
          <w:szCs w:val="23"/>
        </w:rPr>
        <w:t>Об утверждении стоимости услуг по погребению</w:t>
      </w:r>
      <w:r w:rsidRPr="003A41CC">
        <w:rPr>
          <w:rFonts w:eastAsiaTheme="minorHAnsi"/>
          <w:sz w:val="23"/>
          <w:szCs w:val="23"/>
        </w:rPr>
        <w:t>»</w:t>
      </w:r>
      <w:r w:rsidRPr="003A41CC">
        <w:rPr>
          <w:rFonts w:eastAsiaTheme="minorHAnsi"/>
          <w:sz w:val="23"/>
          <w:szCs w:val="23"/>
          <w:lang w:eastAsia="en-US"/>
        </w:rPr>
        <w:t>.</w:t>
      </w:r>
    </w:p>
    <w:p w:rsidR="003A41CC" w:rsidRPr="003A41CC" w:rsidRDefault="003A41CC" w:rsidP="003A41CC">
      <w:pPr>
        <w:pStyle w:val="a3"/>
        <w:numPr>
          <w:ilvl w:val="0"/>
          <w:numId w:val="1"/>
        </w:numPr>
        <w:tabs>
          <w:tab w:val="left" w:pos="568"/>
        </w:tabs>
        <w:ind w:left="0" w:firstLine="567"/>
        <w:jc w:val="both"/>
        <w:rPr>
          <w:sz w:val="23"/>
          <w:szCs w:val="23"/>
        </w:rPr>
      </w:pPr>
      <w:r w:rsidRPr="003A41CC">
        <w:rPr>
          <w:rFonts w:eastAsiaTheme="minorHAnsi"/>
          <w:sz w:val="23"/>
          <w:szCs w:val="23"/>
          <w:lang w:eastAsia="en-US"/>
        </w:rPr>
        <w:t xml:space="preserve">Постановление Администрации Короцкого сельского поселения </w:t>
      </w:r>
      <w:r w:rsidRPr="003A41CC">
        <w:rPr>
          <w:sz w:val="23"/>
          <w:szCs w:val="23"/>
        </w:rPr>
        <w:t xml:space="preserve">от </w:t>
      </w:r>
      <w:r>
        <w:rPr>
          <w:sz w:val="23"/>
          <w:szCs w:val="23"/>
        </w:rPr>
        <w:t>2</w:t>
      </w:r>
      <w:r w:rsidRPr="003A41CC">
        <w:rPr>
          <w:sz w:val="23"/>
          <w:szCs w:val="23"/>
        </w:rPr>
        <w:t xml:space="preserve">9.01.2024 №4 </w:t>
      </w:r>
      <w:r w:rsidRPr="003A41CC">
        <w:rPr>
          <w:rFonts w:eastAsiaTheme="minorHAnsi"/>
          <w:sz w:val="23"/>
          <w:szCs w:val="23"/>
          <w:lang w:eastAsia="en-US"/>
        </w:rPr>
        <w:t>«</w:t>
      </w:r>
      <w:r w:rsidRPr="003A41CC">
        <w:rPr>
          <w:sz w:val="23"/>
          <w:szCs w:val="23"/>
        </w:rPr>
        <w:t>Об  утверждении    Положения о  порядке  принятия решения об одобрении сделок с участием муниципальных    бюджетных учреждений,      полномочия учредителя    в      отношении  которых       осуществляются администрацией,  в  совершении которых имеется  заинтересованность</w:t>
      </w:r>
      <w:r w:rsidRPr="003A41CC">
        <w:rPr>
          <w:rFonts w:eastAsiaTheme="minorHAnsi"/>
          <w:sz w:val="23"/>
          <w:szCs w:val="23"/>
        </w:rPr>
        <w:t>»</w:t>
      </w:r>
      <w:r w:rsidRPr="003A41CC">
        <w:rPr>
          <w:rFonts w:eastAsiaTheme="minorHAnsi"/>
          <w:sz w:val="23"/>
          <w:szCs w:val="23"/>
          <w:lang w:eastAsia="en-US"/>
        </w:rPr>
        <w:t>.</w:t>
      </w:r>
    </w:p>
    <w:p w:rsidR="003A41CC" w:rsidRPr="003A41CC" w:rsidRDefault="003A41CC" w:rsidP="003A41CC">
      <w:pPr>
        <w:pStyle w:val="a3"/>
        <w:tabs>
          <w:tab w:val="left" w:pos="568"/>
        </w:tabs>
        <w:ind w:left="0" w:firstLine="567"/>
        <w:jc w:val="both"/>
        <w:rPr>
          <w:sz w:val="23"/>
          <w:szCs w:val="23"/>
        </w:rPr>
      </w:pPr>
    </w:p>
    <w:p w:rsidR="003A41CC" w:rsidRPr="004801A9" w:rsidRDefault="003A41CC" w:rsidP="003A41CC">
      <w:pPr>
        <w:rPr>
          <w:sz w:val="23"/>
          <w:szCs w:val="23"/>
        </w:rPr>
      </w:pPr>
    </w:p>
    <w:p w:rsidR="004801A9" w:rsidRPr="004801A9" w:rsidRDefault="004801A9" w:rsidP="004801A9">
      <w:pPr>
        <w:rPr>
          <w:sz w:val="23"/>
          <w:szCs w:val="23"/>
        </w:rPr>
      </w:pPr>
    </w:p>
    <w:p w:rsidR="004801A9" w:rsidRPr="004801A9" w:rsidRDefault="004801A9" w:rsidP="004801A9">
      <w:pPr>
        <w:rPr>
          <w:b/>
          <w:sz w:val="28"/>
          <w:szCs w:val="28"/>
        </w:rPr>
      </w:pPr>
      <w:r>
        <w:rPr>
          <w:sz w:val="23"/>
          <w:szCs w:val="23"/>
        </w:rPr>
        <w:t xml:space="preserve">                                                </w:t>
      </w:r>
      <w:r w:rsidRPr="004801A9">
        <w:rPr>
          <w:b/>
          <w:sz w:val="28"/>
          <w:szCs w:val="28"/>
        </w:rPr>
        <w:t>ПРОКУРАТУРА ИНФОРМИРУЕТ</w:t>
      </w:r>
    </w:p>
    <w:p w:rsidR="004801A9" w:rsidRPr="004801A9" w:rsidRDefault="004801A9" w:rsidP="004801A9">
      <w:pPr>
        <w:rPr>
          <w:sz w:val="23"/>
          <w:szCs w:val="23"/>
        </w:rPr>
      </w:pPr>
    </w:p>
    <w:p w:rsidR="00F038C6" w:rsidRPr="00F038C6" w:rsidRDefault="00F038C6" w:rsidP="00F038C6">
      <w:pPr>
        <w:ind w:firstLine="567"/>
        <w:jc w:val="center"/>
        <w:rPr>
          <w:rFonts w:eastAsia="Calibri"/>
          <w:b/>
          <w:sz w:val="22"/>
          <w:szCs w:val="22"/>
          <w:lang w:eastAsia="en-US"/>
        </w:rPr>
      </w:pPr>
      <w:r w:rsidRPr="00F038C6">
        <w:rPr>
          <w:rFonts w:eastAsia="Calibri"/>
          <w:b/>
          <w:sz w:val="22"/>
          <w:szCs w:val="22"/>
          <w:lang w:eastAsia="en-US"/>
        </w:rPr>
        <w:t>Прокуратура района разъясняет изменения в правила дорожного движения</w:t>
      </w:r>
    </w:p>
    <w:p w:rsidR="00F038C6" w:rsidRPr="00F038C6" w:rsidRDefault="00F038C6" w:rsidP="00F038C6">
      <w:pPr>
        <w:ind w:firstLine="567"/>
        <w:jc w:val="both"/>
        <w:rPr>
          <w:rFonts w:eastAsia="Calibri"/>
          <w:sz w:val="22"/>
          <w:szCs w:val="22"/>
          <w:lang w:eastAsia="en-US"/>
        </w:rPr>
      </w:pPr>
      <w:r w:rsidRPr="00F038C6">
        <w:rPr>
          <w:rFonts w:eastAsia="Calibri"/>
          <w:sz w:val="22"/>
          <w:szCs w:val="22"/>
          <w:lang w:eastAsia="en-US"/>
        </w:rPr>
        <w:t>С 1 марта вступила в силу новая редакция правил дорожного движения — ПДД. Вот какие нововведения ждут автомобилистов:</w:t>
      </w:r>
    </w:p>
    <w:p w:rsidR="00F038C6" w:rsidRPr="00F038C6" w:rsidRDefault="00F038C6" w:rsidP="00F038C6">
      <w:pPr>
        <w:ind w:firstLine="567"/>
        <w:jc w:val="both"/>
        <w:rPr>
          <w:rFonts w:eastAsia="Calibri"/>
          <w:sz w:val="22"/>
          <w:szCs w:val="22"/>
          <w:lang w:eastAsia="en-US"/>
        </w:rPr>
      </w:pPr>
      <w:r w:rsidRPr="00F038C6">
        <w:rPr>
          <w:rFonts w:eastAsia="Calibri"/>
          <w:sz w:val="22"/>
          <w:szCs w:val="22"/>
          <w:lang w:eastAsia="en-US"/>
        </w:rPr>
        <w:t>- появятся правила для владельцев самокатов и гироскутеров;</w:t>
      </w:r>
    </w:p>
    <w:p w:rsidR="00F038C6" w:rsidRPr="00F038C6" w:rsidRDefault="00F038C6" w:rsidP="00F038C6">
      <w:pPr>
        <w:ind w:firstLine="567"/>
        <w:jc w:val="both"/>
        <w:rPr>
          <w:rFonts w:eastAsia="Calibri"/>
          <w:sz w:val="22"/>
          <w:szCs w:val="22"/>
          <w:lang w:eastAsia="en-US"/>
        </w:rPr>
      </w:pPr>
      <w:r w:rsidRPr="00F038C6">
        <w:rPr>
          <w:rFonts w:eastAsia="Calibri"/>
          <w:sz w:val="22"/>
          <w:szCs w:val="22"/>
          <w:lang w:eastAsia="en-US"/>
        </w:rPr>
        <w:t>- появятся новые светофоры — с секцией в виде пешехода и стрелкой бело-лунного цвета;</w:t>
      </w:r>
    </w:p>
    <w:p w:rsidR="00F038C6" w:rsidRPr="00F038C6" w:rsidRDefault="00F038C6" w:rsidP="00F038C6">
      <w:pPr>
        <w:ind w:firstLine="567"/>
        <w:jc w:val="both"/>
        <w:rPr>
          <w:rFonts w:eastAsia="Calibri"/>
          <w:sz w:val="22"/>
          <w:szCs w:val="22"/>
          <w:lang w:eastAsia="en-US"/>
        </w:rPr>
      </w:pPr>
      <w:r w:rsidRPr="00F038C6">
        <w:rPr>
          <w:rFonts w:eastAsia="Calibri"/>
          <w:sz w:val="22"/>
          <w:szCs w:val="22"/>
          <w:lang w:eastAsia="en-US"/>
        </w:rPr>
        <w:t>- изменится время для перестановки автомобиля — теперь с 21:00 до 24:00;</w:t>
      </w:r>
    </w:p>
    <w:p w:rsidR="00F038C6" w:rsidRPr="00F038C6" w:rsidRDefault="00F038C6" w:rsidP="00F038C6">
      <w:pPr>
        <w:ind w:firstLine="567"/>
        <w:jc w:val="both"/>
        <w:rPr>
          <w:rFonts w:eastAsia="Calibri"/>
          <w:sz w:val="22"/>
          <w:szCs w:val="22"/>
          <w:lang w:eastAsia="en-US"/>
        </w:rPr>
      </w:pPr>
      <w:r w:rsidRPr="00F038C6">
        <w:rPr>
          <w:rFonts w:eastAsia="Calibri"/>
          <w:sz w:val="22"/>
          <w:szCs w:val="22"/>
          <w:lang w:eastAsia="en-US"/>
        </w:rPr>
        <w:t>- появятся новые знаки: «Движение автобусов запрещено», «Движение на средствах индивидуальной мобильности запрещено», «Зарядка электромобилей»;</w:t>
      </w:r>
    </w:p>
    <w:p w:rsidR="00F038C6" w:rsidRPr="00F038C6" w:rsidRDefault="00F038C6" w:rsidP="00F038C6">
      <w:pPr>
        <w:ind w:firstLine="567"/>
        <w:jc w:val="both"/>
        <w:rPr>
          <w:rFonts w:eastAsia="Calibri"/>
          <w:sz w:val="22"/>
          <w:szCs w:val="22"/>
          <w:lang w:eastAsia="en-US"/>
        </w:rPr>
      </w:pPr>
      <w:r w:rsidRPr="00F038C6">
        <w:rPr>
          <w:rFonts w:eastAsia="Calibri"/>
          <w:sz w:val="22"/>
          <w:szCs w:val="22"/>
          <w:lang w:eastAsia="en-US"/>
        </w:rPr>
        <w:t>- появится новая разметка: зоны платной парковки будут обозначаться синим цветом;</w:t>
      </w:r>
    </w:p>
    <w:p w:rsidR="00F038C6" w:rsidRPr="00F038C6" w:rsidRDefault="00F038C6" w:rsidP="00F038C6">
      <w:pPr>
        <w:ind w:firstLine="567"/>
        <w:jc w:val="both"/>
        <w:rPr>
          <w:rFonts w:eastAsia="Calibri"/>
          <w:sz w:val="22"/>
          <w:szCs w:val="22"/>
          <w:lang w:eastAsia="en-US"/>
        </w:rPr>
      </w:pPr>
      <w:r w:rsidRPr="00F038C6">
        <w:rPr>
          <w:rFonts w:eastAsia="Calibri"/>
          <w:sz w:val="22"/>
          <w:szCs w:val="22"/>
          <w:lang w:eastAsia="en-US"/>
        </w:rPr>
        <w:t>- ездить по островкам безопасности и направляющим островкам и останавливаться на них будет запрещено;</w:t>
      </w:r>
    </w:p>
    <w:p w:rsidR="00F038C6" w:rsidRPr="00F038C6" w:rsidRDefault="00F038C6" w:rsidP="00F038C6">
      <w:pPr>
        <w:ind w:firstLine="567"/>
        <w:jc w:val="both"/>
        <w:rPr>
          <w:rFonts w:eastAsia="Calibri"/>
          <w:sz w:val="22"/>
          <w:szCs w:val="22"/>
          <w:lang w:eastAsia="en-US"/>
        </w:rPr>
      </w:pPr>
      <w:r w:rsidRPr="00F038C6">
        <w:rPr>
          <w:rFonts w:eastAsia="Calibri"/>
          <w:sz w:val="22"/>
          <w:szCs w:val="22"/>
          <w:lang w:eastAsia="en-US"/>
        </w:rPr>
        <w:t>- электромобили смогут бесплатно ездить по платным дорогам;</w:t>
      </w:r>
    </w:p>
    <w:p w:rsidR="00F038C6" w:rsidRPr="00F038C6" w:rsidRDefault="00F038C6" w:rsidP="00F038C6">
      <w:pPr>
        <w:ind w:firstLine="567"/>
        <w:jc w:val="both"/>
        <w:rPr>
          <w:rFonts w:eastAsia="Calibri"/>
          <w:sz w:val="22"/>
          <w:szCs w:val="22"/>
          <w:lang w:eastAsia="en-US"/>
        </w:rPr>
      </w:pPr>
      <w:r w:rsidRPr="00F038C6">
        <w:rPr>
          <w:rFonts w:eastAsia="Calibri"/>
          <w:sz w:val="22"/>
          <w:szCs w:val="22"/>
          <w:lang w:eastAsia="en-US"/>
        </w:rPr>
        <w:t>- изменятся правила проверки на алкоголь.</w:t>
      </w:r>
    </w:p>
    <w:p w:rsidR="00F038C6" w:rsidRPr="00F038C6" w:rsidRDefault="00F038C6" w:rsidP="00F038C6">
      <w:pPr>
        <w:ind w:firstLine="567"/>
        <w:jc w:val="both"/>
        <w:rPr>
          <w:rFonts w:eastAsia="Calibri"/>
          <w:sz w:val="22"/>
          <w:szCs w:val="22"/>
          <w:lang w:eastAsia="en-US"/>
        </w:rPr>
      </w:pPr>
    </w:p>
    <w:p w:rsidR="00F038C6" w:rsidRPr="00F038C6" w:rsidRDefault="00F038C6" w:rsidP="00F038C6">
      <w:pPr>
        <w:ind w:firstLine="567"/>
        <w:jc w:val="center"/>
        <w:rPr>
          <w:rFonts w:eastAsia="Calibri"/>
          <w:b/>
          <w:sz w:val="22"/>
          <w:szCs w:val="22"/>
          <w:lang w:eastAsia="en-US"/>
        </w:rPr>
      </w:pPr>
      <w:r w:rsidRPr="00F038C6">
        <w:rPr>
          <w:rFonts w:eastAsia="Calibri"/>
          <w:b/>
          <w:sz w:val="22"/>
          <w:szCs w:val="22"/>
          <w:lang w:eastAsia="en-US"/>
        </w:rPr>
        <w:t>Прокуратура района разъясняет изменения в трудовой кодекс</w:t>
      </w:r>
    </w:p>
    <w:p w:rsidR="00F038C6" w:rsidRPr="00F038C6" w:rsidRDefault="00F038C6" w:rsidP="00F038C6">
      <w:pPr>
        <w:ind w:firstLine="567"/>
        <w:jc w:val="both"/>
        <w:rPr>
          <w:rFonts w:eastAsia="Calibri"/>
          <w:sz w:val="22"/>
          <w:szCs w:val="22"/>
          <w:lang w:eastAsia="en-US"/>
        </w:rPr>
      </w:pPr>
      <w:r w:rsidRPr="00F038C6">
        <w:rPr>
          <w:rFonts w:eastAsia="Calibri"/>
          <w:sz w:val="22"/>
          <w:szCs w:val="22"/>
          <w:lang w:eastAsia="en-US"/>
        </w:rPr>
        <w:t xml:space="preserve">С 1 марта вступил в силу Федеральный закон от 11.06.2022 N 155-ФЗ, в соответствии с которым внесены изменения в трудовой кодекс РФ, </w:t>
      </w:r>
      <w:r w:rsidR="00224D77" w:rsidRPr="00F038C6">
        <w:rPr>
          <w:rFonts w:eastAsia="Calibri"/>
          <w:sz w:val="22"/>
          <w:szCs w:val="22"/>
          <w:lang w:eastAsia="en-US"/>
        </w:rPr>
        <w:t>по которые люди</w:t>
      </w:r>
      <w:r w:rsidRPr="00F038C6">
        <w:rPr>
          <w:rFonts w:eastAsia="Calibri"/>
          <w:sz w:val="22"/>
          <w:szCs w:val="22"/>
          <w:lang w:eastAsia="en-US"/>
        </w:rPr>
        <w:t xml:space="preserve"> с неснятой или непогашенной судимостью не смогут работать водителями такси и общественного транспорта.</w:t>
      </w:r>
    </w:p>
    <w:p w:rsidR="00F038C6" w:rsidRPr="00F038C6" w:rsidRDefault="00F038C6" w:rsidP="00F038C6">
      <w:pPr>
        <w:ind w:firstLine="567"/>
        <w:jc w:val="both"/>
        <w:rPr>
          <w:rFonts w:eastAsia="Calibri"/>
          <w:sz w:val="22"/>
          <w:szCs w:val="22"/>
          <w:lang w:eastAsia="en-US"/>
        </w:rPr>
      </w:pPr>
      <w:r w:rsidRPr="00F038C6">
        <w:rPr>
          <w:rFonts w:eastAsia="Calibri"/>
          <w:sz w:val="22"/>
          <w:szCs w:val="22"/>
          <w:lang w:eastAsia="en-US"/>
        </w:rPr>
        <w:t>Для водителей такси запрещены следующие преступления:</w:t>
      </w:r>
    </w:p>
    <w:p w:rsidR="00F038C6" w:rsidRPr="00F038C6" w:rsidRDefault="00F038C6" w:rsidP="00F038C6">
      <w:pPr>
        <w:ind w:firstLine="567"/>
        <w:jc w:val="both"/>
        <w:rPr>
          <w:rFonts w:eastAsia="Calibri"/>
          <w:sz w:val="22"/>
          <w:szCs w:val="22"/>
          <w:lang w:eastAsia="en-US"/>
        </w:rPr>
      </w:pPr>
      <w:r w:rsidRPr="00F038C6">
        <w:rPr>
          <w:rFonts w:eastAsia="Calibri"/>
          <w:sz w:val="22"/>
          <w:szCs w:val="22"/>
          <w:lang w:eastAsia="en-US"/>
        </w:rPr>
        <w:t>- убийство;</w:t>
      </w:r>
    </w:p>
    <w:p w:rsidR="00F038C6" w:rsidRPr="00F038C6" w:rsidRDefault="00F038C6" w:rsidP="00F038C6">
      <w:pPr>
        <w:ind w:firstLine="567"/>
        <w:jc w:val="both"/>
        <w:rPr>
          <w:rFonts w:eastAsia="Calibri"/>
          <w:sz w:val="22"/>
          <w:szCs w:val="22"/>
          <w:lang w:eastAsia="en-US"/>
        </w:rPr>
      </w:pPr>
      <w:r w:rsidRPr="00F038C6">
        <w:rPr>
          <w:rFonts w:eastAsia="Calibri"/>
          <w:sz w:val="22"/>
          <w:szCs w:val="22"/>
          <w:lang w:eastAsia="en-US"/>
        </w:rPr>
        <w:t>- умышленное причинение тяжкого вреда здоровью;</w:t>
      </w:r>
    </w:p>
    <w:p w:rsidR="00F038C6" w:rsidRPr="00F038C6" w:rsidRDefault="00F038C6" w:rsidP="00F038C6">
      <w:pPr>
        <w:ind w:firstLine="567"/>
        <w:jc w:val="both"/>
        <w:rPr>
          <w:rFonts w:eastAsia="Calibri"/>
          <w:sz w:val="22"/>
          <w:szCs w:val="22"/>
          <w:lang w:eastAsia="en-US"/>
        </w:rPr>
      </w:pPr>
      <w:r w:rsidRPr="00F038C6">
        <w:rPr>
          <w:rFonts w:eastAsia="Calibri"/>
          <w:sz w:val="22"/>
          <w:szCs w:val="22"/>
          <w:lang w:eastAsia="en-US"/>
        </w:rPr>
        <w:t>- похищение человека;</w:t>
      </w:r>
    </w:p>
    <w:p w:rsidR="00F038C6" w:rsidRPr="00F038C6" w:rsidRDefault="00F038C6" w:rsidP="00F038C6">
      <w:pPr>
        <w:ind w:firstLine="567"/>
        <w:jc w:val="both"/>
        <w:rPr>
          <w:rFonts w:eastAsia="Calibri"/>
          <w:sz w:val="22"/>
          <w:szCs w:val="22"/>
          <w:lang w:eastAsia="en-US"/>
        </w:rPr>
      </w:pPr>
      <w:r w:rsidRPr="00F038C6">
        <w:rPr>
          <w:rFonts w:eastAsia="Calibri"/>
          <w:sz w:val="22"/>
          <w:szCs w:val="22"/>
          <w:lang w:eastAsia="en-US"/>
        </w:rPr>
        <w:lastRenderedPageBreak/>
        <w:t>- грабёж, разбой;</w:t>
      </w:r>
    </w:p>
    <w:p w:rsidR="00F038C6" w:rsidRPr="00F038C6" w:rsidRDefault="00F038C6" w:rsidP="00F038C6">
      <w:pPr>
        <w:ind w:firstLine="567"/>
        <w:jc w:val="both"/>
        <w:rPr>
          <w:rFonts w:eastAsia="Calibri"/>
          <w:sz w:val="22"/>
          <w:szCs w:val="22"/>
          <w:lang w:eastAsia="en-US"/>
        </w:rPr>
      </w:pPr>
      <w:r w:rsidRPr="00F038C6">
        <w:rPr>
          <w:rFonts w:eastAsia="Calibri"/>
          <w:sz w:val="22"/>
          <w:szCs w:val="22"/>
          <w:lang w:eastAsia="en-US"/>
        </w:rPr>
        <w:t>- преступления против половой неприкосновенности и половой свободы личности;</w:t>
      </w:r>
    </w:p>
    <w:p w:rsidR="00F038C6" w:rsidRPr="00F038C6" w:rsidRDefault="00F038C6" w:rsidP="00F038C6">
      <w:pPr>
        <w:ind w:firstLine="567"/>
        <w:jc w:val="both"/>
        <w:rPr>
          <w:rFonts w:eastAsia="Calibri"/>
          <w:sz w:val="22"/>
          <w:szCs w:val="22"/>
          <w:lang w:eastAsia="en-US"/>
        </w:rPr>
      </w:pPr>
      <w:r w:rsidRPr="00F038C6">
        <w:rPr>
          <w:rFonts w:eastAsia="Calibri"/>
          <w:sz w:val="22"/>
          <w:szCs w:val="22"/>
          <w:lang w:eastAsia="en-US"/>
        </w:rPr>
        <w:t>- преступления против общественной безопасности, против основ конституционного строя и безопасности государства, против мира и безопасности человечества.</w:t>
      </w:r>
    </w:p>
    <w:p w:rsidR="00F038C6" w:rsidRPr="00F038C6" w:rsidRDefault="00F038C6" w:rsidP="00F038C6">
      <w:pPr>
        <w:ind w:firstLine="567"/>
        <w:jc w:val="both"/>
        <w:rPr>
          <w:rFonts w:eastAsia="Calibri"/>
          <w:sz w:val="22"/>
          <w:szCs w:val="22"/>
          <w:lang w:eastAsia="en-US"/>
        </w:rPr>
      </w:pPr>
      <w:r w:rsidRPr="00F038C6">
        <w:rPr>
          <w:rFonts w:eastAsia="Calibri"/>
          <w:sz w:val="22"/>
          <w:szCs w:val="22"/>
          <w:lang w:eastAsia="en-US"/>
        </w:rPr>
        <w:t>Для водителей автобусов, трамваев, троллейбусов, метро:</w:t>
      </w:r>
    </w:p>
    <w:p w:rsidR="00F038C6" w:rsidRPr="00F038C6" w:rsidRDefault="00F038C6" w:rsidP="00F038C6">
      <w:pPr>
        <w:ind w:firstLine="567"/>
        <w:jc w:val="both"/>
        <w:rPr>
          <w:rFonts w:eastAsia="Calibri"/>
          <w:sz w:val="22"/>
          <w:szCs w:val="22"/>
          <w:lang w:eastAsia="en-US"/>
        </w:rPr>
      </w:pPr>
      <w:r w:rsidRPr="00F038C6">
        <w:rPr>
          <w:rFonts w:eastAsia="Calibri"/>
          <w:sz w:val="22"/>
          <w:szCs w:val="22"/>
          <w:lang w:eastAsia="en-US"/>
        </w:rPr>
        <w:t>- преступления против общественной безопасности, против основ конституционного строя и безопасности государства, против мира и безопасности человечества.</w:t>
      </w:r>
    </w:p>
    <w:p w:rsidR="00F038C6" w:rsidRPr="00F038C6" w:rsidRDefault="00F038C6" w:rsidP="00F038C6">
      <w:pPr>
        <w:ind w:firstLine="567"/>
        <w:jc w:val="both"/>
        <w:rPr>
          <w:rFonts w:eastAsia="Calibri"/>
          <w:sz w:val="22"/>
          <w:szCs w:val="22"/>
          <w:lang w:eastAsia="en-US"/>
        </w:rPr>
      </w:pPr>
      <w:r w:rsidRPr="00F038C6">
        <w:rPr>
          <w:rFonts w:eastAsia="Calibri"/>
          <w:sz w:val="22"/>
          <w:szCs w:val="22"/>
          <w:lang w:eastAsia="en-US"/>
        </w:rPr>
        <w:t>До 1 сентября 2023 года все водители такси и общественного транспорта обязаны предоставить работодателю справки об отсутствии судимости.</w:t>
      </w:r>
    </w:p>
    <w:p w:rsidR="00F038C6" w:rsidRPr="00F038C6" w:rsidRDefault="00F038C6" w:rsidP="00F038C6">
      <w:pPr>
        <w:ind w:firstLine="567"/>
        <w:jc w:val="both"/>
        <w:rPr>
          <w:rFonts w:eastAsia="Calibri"/>
          <w:sz w:val="22"/>
          <w:szCs w:val="22"/>
          <w:lang w:eastAsia="en-US"/>
        </w:rPr>
      </w:pPr>
    </w:p>
    <w:p w:rsidR="00F038C6" w:rsidRPr="00F038C6" w:rsidRDefault="00F038C6" w:rsidP="00F038C6">
      <w:pPr>
        <w:jc w:val="center"/>
        <w:rPr>
          <w:rFonts w:eastAsia="Calibri"/>
          <w:b/>
          <w:sz w:val="22"/>
          <w:szCs w:val="22"/>
          <w:lang w:eastAsia="en-US"/>
        </w:rPr>
      </w:pPr>
      <w:r w:rsidRPr="00F038C6">
        <w:rPr>
          <w:rFonts w:eastAsia="Calibri"/>
          <w:b/>
          <w:sz w:val="22"/>
          <w:szCs w:val="22"/>
          <w:lang w:eastAsia="en-US"/>
        </w:rPr>
        <w:t>Уголовная ответственность за неправомерный доступ к охраняемой законом компьютерной информации</w:t>
      </w:r>
    </w:p>
    <w:p w:rsidR="00F038C6" w:rsidRPr="00F038C6" w:rsidRDefault="00F038C6" w:rsidP="00F038C6">
      <w:pPr>
        <w:ind w:firstLine="567"/>
        <w:jc w:val="both"/>
        <w:rPr>
          <w:rFonts w:eastAsia="Calibri"/>
          <w:sz w:val="22"/>
          <w:szCs w:val="22"/>
          <w:lang w:eastAsia="en-US"/>
        </w:rPr>
      </w:pPr>
      <w:r w:rsidRPr="00F038C6">
        <w:rPr>
          <w:rFonts w:eastAsia="Calibri"/>
          <w:sz w:val="22"/>
          <w:szCs w:val="22"/>
          <w:lang w:eastAsia="en-US"/>
        </w:rPr>
        <w:t>Статьей 272 Уголовного кодекса Российской Федерации установлена уголовная ответственность за неправомерный доступ к охраняемой законом компьютерной информации, если это деяние повлекло уничтожение, блокирование, модификацию либо копирование компьютерной информации.</w:t>
      </w:r>
    </w:p>
    <w:p w:rsidR="00F038C6" w:rsidRPr="00F038C6" w:rsidRDefault="00F038C6" w:rsidP="00F038C6">
      <w:pPr>
        <w:ind w:firstLine="567"/>
        <w:jc w:val="both"/>
        <w:rPr>
          <w:rFonts w:eastAsia="Calibri"/>
          <w:sz w:val="22"/>
          <w:szCs w:val="22"/>
          <w:lang w:eastAsia="en-US"/>
        </w:rPr>
      </w:pPr>
      <w:r w:rsidRPr="00F038C6">
        <w:rPr>
          <w:rFonts w:eastAsia="Calibri"/>
          <w:sz w:val="22"/>
          <w:szCs w:val="22"/>
          <w:lang w:eastAsia="en-US"/>
        </w:rPr>
        <w:t>Указанной статьей предусмотрена ответственность за то же деяние, причинившее крупный ущерб или совершенное из корыстной заинтересованности. Кроме того, законом установлена ответственность за те же деяния, совершенные группой лиц по предварительному сговору или организованной группой либо лицом с использованием своего служебного положения, либо если они повлекли тяжкие последствия или создали угрозу их наступления.</w:t>
      </w:r>
    </w:p>
    <w:p w:rsidR="00F038C6" w:rsidRPr="00F038C6" w:rsidRDefault="00F038C6" w:rsidP="00F038C6">
      <w:pPr>
        <w:ind w:firstLine="567"/>
        <w:jc w:val="both"/>
        <w:rPr>
          <w:rFonts w:eastAsia="Calibri"/>
          <w:sz w:val="22"/>
          <w:szCs w:val="22"/>
          <w:lang w:eastAsia="en-US"/>
        </w:rPr>
      </w:pPr>
      <w:r w:rsidRPr="00F038C6">
        <w:rPr>
          <w:rFonts w:eastAsia="Calibri"/>
          <w:sz w:val="22"/>
          <w:szCs w:val="22"/>
          <w:lang w:eastAsia="en-US"/>
        </w:rPr>
        <w:t>При этом под компьютерной информацией понимаются сведения (сообщения, данные), представленные в форме электрических сигналов, независимо от средств их хранения, обработки и передачи, а под крупным ущербом признается ущерб, сумма которого превышает 1 млн. рублей.</w:t>
      </w:r>
    </w:p>
    <w:p w:rsidR="00F038C6" w:rsidRPr="00F038C6" w:rsidRDefault="00F038C6" w:rsidP="00F038C6">
      <w:pPr>
        <w:ind w:firstLine="567"/>
        <w:jc w:val="both"/>
        <w:rPr>
          <w:rFonts w:eastAsia="Calibri"/>
          <w:sz w:val="22"/>
          <w:szCs w:val="22"/>
          <w:lang w:eastAsia="en-US"/>
        </w:rPr>
      </w:pPr>
      <w:r w:rsidRPr="00F038C6">
        <w:rPr>
          <w:rFonts w:eastAsia="Calibri"/>
          <w:sz w:val="22"/>
          <w:szCs w:val="22"/>
          <w:lang w:eastAsia="en-US"/>
        </w:rPr>
        <w:t>В зависимости от тяжести совершенного преступления наказание может быть назначено в виде штрафа или в размере заработной платы или иного дохода осужденного, исправительных работ, ограничения свободы, принудительных работ или лишения свободы.</w:t>
      </w:r>
    </w:p>
    <w:p w:rsidR="00F038C6" w:rsidRPr="00F038C6" w:rsidRDefault="00F038C6" w:rsidP="00F038C6">
      <w:pPr>
        <w:spacing w:after="160" w:line="259" w:lineRule="auto"/>
        <w:rPr>
          <w:rFonts w:ascii="Calibri" w:eastAsia="Calibri" w:hAnsi="Calibri"/>
          <w:sz w:val="22"/>
          <w:szCs w:val="22"/>
          <w:lang w:eastAsia="en-US"/>
        </w:rPr>
      </w:pPr>
    </w:p>
    <w:p w:rsidR="00F038C6" w:rsidRPr="00224D77" w:rsidRDefault="00F038C6" w:rsidP="00F038C6">
      <w:pPr>
        <w:spacing w:line="259" w:lineRule="auto"/>
        <w:rPr>
          <w:rFonts w:eastAsia="Calibri"/>
          <w:b/>
          <w:sz w:val="22"/>
          <w:szCs w:val="22"/>
          <w:lang w:eastAsia="en-US"/>
        </w:rPr>
      </w:pPr>
      <w:r w:rsidRPr="00224D77">
        <w:rPr>
          <w:rFonts w:eastAsia="Calibri"/>
          <w:b/>
          <w:sz w:val="22"/>
          <w:szCs w:val="22"/>
          <w:lang w:eastAsia="en-US"/>
        </w:rPr>
        <w:t>Разъяснение подготовил:</w:t>
      </w:r>
      <w:r w:rsidR="00224D77" w:rsidRPr="00224D77">
        <w:rPr>
          <w:rFonts w:eastAsia="Calibri"/>
          <w:b/>
          <w:sz w:val="22"/>
          <w:szCs w:val="22"/>
          <w:lang w:eastAsia="en-US"/>
        </w:rPr>
        <w:t xml:space="preserve">  </w:t>
      </w:r>
    </w:p>
    <w:p w:rsidR="00F038C6" w:rsidRPr="00224D77" w:rsidRDefault="00F038C6" w:rsidP="00F038C6">
      <w:pPr>
        <w:spacing w:line="259" w:lineRule="auto"/>
        <w:rPr>
          <w:rFonts w:eastAsia="Calibri"/>
          <w:b/>
          <w:sz w:val="22"/>
          <w:szCs w:val="22"/>
          <w:lang w:eastAsia="en-US"/>
        </w:rPr>
      </w:pPr>
      <w:r w:rsidRPr="00224D77">
        <w:rPr>
          <w:rFonts w:eastAsia="Calibri"/>
          <w:b/>
          <w:sz w:val="22"/>
          <w:szCs w:val="22"/>
          <w:lang w:eastAsia="en-US"/>
        </w:rPr>
        <w:t>Помощник прокурора Валдайского района</w:t>
      </w:r>
      <w:r w:rsidR="00224D77" w:rsidRPr="00224D77">
        <w:rPr>
          <w:rFonts w:eastAsia="Calibri"/>
          <w:b/>
          <w:sz w:val="22"/>
          <w:szCs w:val="22"/>
          <w:lang w:eastAsia="en-US"/>
        </w:rPr>
        <w:t xml:space="preserve">                               </w:t>
      </w:r>
      <w:r w:rsidR="003A41CC">
        <w:rPr>
          <w:rFonts w:eastAsia="Calibri"/>
          <w:b/>
          <w:sz w:val="22"/>
          <w:szCs w:val="22"/>
          <w:lang w:eastAsia="en-US"/>
        </w:rPr>
        <w:t xml:space="preserve">                                          </w:t>
      </w:r>
      <w:r w:rsidR="00224D77" w:rsidRPr="00224D77">
        <w:rPr>
          <w:rFonts w:eastAsia="Calibri"/>
          <w:b/>
          <w:sz w:val="22"/>
          <w:szCs w:val="22"/>
          <w:lang w:eastAsia="en-US"/>
        </w:rPr>
        <w:t xml:space="preserve">   </w:t>
      </w:r>
      <w:r w:rsidRPr="00224D77">
        <w:rPr>
          <w:rFonts w:eastAsia="Calibri"/>
          <w:b/>
          <w:sz w:val="22"/>
          <w:szCs w:val="22"/>
          <w:lang w:eastAsia="en-US"/>
        </w:rPr>
        <w:t>Вавилина Д.А.</w:t>
      </w:r>
    </w:p>
    <w:p w:rsidR="00224D77" w:rsidRDefault="00224D77" w:rsidP="00707C66">
      <w:pPr>
        <w:shd w:val="clear" w:color="auto" w:fill="FFFFFF"/>
        <w:jc w:val="center"/>
        <w:rPr>
          <w:b/>
          <w:bCs/>
          <w:color w:val="333333"/>
          <w:sz w:val="22"/>
          <w:szCs w:val="22"/>
        </w:rPr>
      </w:pPr>
    </w:p>
    <w:p w:rsidR="00224D77" w:rsidRDefault="00224D77" w:rsidP="00707C66">
      <w:pPr>
        <w:shd w:val="clear" w:color="auto" w:fill="FFFFFF"/>
        <w:jc w:val="center"/>
        <w:rPr>
          <w:b/>
          <w:bCs/>
          <w:color w:val="333333"/>
          <w:sz w:val="22"/>
          <w:szCs w:val="22"/>
        </w:rPr>
      </w:pPr>
    </w:p>
    <w:p w:rsidR="00707C66" w:rsidRPr="00707C66" w:rsidRDefault="00707C66" w:rsidP="00224D77">
      <w:pPr>
        <w:shd w:val="clear" w:color="auto" w:fill="FFFFFF"/>
        <w:jc w:val="center"/>
        <w:rPr>
          <w:b/>
          <w:bCs/>
          <w:color w:val="333333"/>
          <w:sz w:val="22"/>
          <w:szCs w:val="22"/>
        </w:rPr>
      </w:pPr>
      <w:r w:rsidRPr="00707C66">
        <w:rPr>
          <w:b/>
          <w:bCs/>
          <w:color w:val="333333"/>
          <w:sz w:val="22"/>
          <w:szCs w:val="22"/>
        </w:rPr>
        <w:t>В Валдае по требованию прокуратуры устранена протечка кровли в многоквартирном доме</w:t>
      </w:r>
    </w:p>
    <w:p w:rsidR="00707C66" w:rsidRPr="00707C66" w:rsidRDefault="00707C66" w:rsidP="00224D77">
      <w:pPr>
        <w:shd w:val="clear" w:color="auto" w:fill="FFFFFF"/>
        <w:jc w:val="both"/>
        <w:rPr>
          <w:color w:val="333333"/>
          <w:sz w:val="22"/>
          <w:szCs w:val="22"/>
        </w:rPr>
      </w:pPr>
      <w:r w:rsidRPr="00707C66">
        <w:rPr>
          <w:color w:val="000000"/>
          <w:sz w:val="22"/>
          <w:szCs w:val="22"/>
        </w:rPr>
        <w:t> </w:t>
      </w:r>
      <w:r w:rsidRPr="00707C66">
        <w:rPr>
          <w:color w:val="FFFFFF"/>
          <w:sz w:val="22"/>
          <w:szCs w:val="22"/>
        </w:rPr>
        <w:t>Тек</w:t>
      </w:r>
      <w:r w:rsidRPr="00707C66">
        <w:rPr>
          <w:color w:val="333333"/>
          <w:sz w:val="22"/>
          <w:szCs w:val="22"/>
        </w:rPr>
        <w:t>Прокуратура Валдайского района по обращению местной жительницы провела проверку в сфере жилищно-коммунального хозяйства.</w:t>
      </w:r>
    </w:p>
    <w:p w:rsidR="00707C66" w:rsidRPr="00707C66" w:rsidRDefault="00707C66" w:rsidP="00224D77">
      <w:pPr>
        <w:shd w:val="clear" w:color="auto" w:fill="FFFFFF"/>
        <w:ind w:firstLine="708"/>
        <w:jc w:val="both"/>
        <w:rPr>
          <w:color w:val="333333"/>
          <w:sz w:val="22"/>
          <w:szCs w:val="22"/>
        </w:rPr>
      </w:pPr>
      <w:r w:rsidRPr="00707C66">
        <w:rPr>
          <w:color w:val="333333"/>
          <w:sz w:val="22"/>
          <w:szCs w:val="22"/>
        </w:rPr>
        <w:t>Установлено, что в нарушение требований закона, управляющая организация ООО «ТРАНС-ЭКСПРЕСС» обязанности по содержанию и ремонту одного из жилых домов на пр. Васильева в г. Валдай исполнила ненадлежащим образом, что привело к протечке его кровли.</w:t>
      </w:r>
    </w:p>
    <w:p w:rsidR="00707C66" w:rsidRPr="00707C66" w:rsidRDefault="00707C66" w:rsidP="00224D77">
      <w:pPr>
        <w:shd w:val="clear" w:color="auto" w:fill="FFFFFF"/>
        <w:ind w:firstLine="708"/>
        <w:jc w:val="both"/>
        <w:rPr>
          <w:color w:val="333333"/>
          <w:sz w:val="22"/>
          <w:szCs w:val="22"/>
        </w:rPr>
      </w:pPr>
      <w:r w:rsidRPr="00707C66">
        <w:rPr>
          <w:color w:val="333333"/>
          <w:sz w:val="22"/>
          <w:szCs w:val="22"/>
        </w:rPr>
        <w:t>По данному факту прокурор внес директору управляющей организации представление, которое рассмотрено и удовлетворено, виновное лицо привлечено к дисциплинарной ответственности.</w:t>
      </w:r>
    </w:p>
    <w:p w:rsidR="00707C66" w:rsidRPr="00707C66" w:rsidRDefault="00707C66" w:rsidP="00224D77">
      <w:pPr>
        <w:shd w:val="clear" w:color="auto" w:fill="FFFFFF"/>
        <w:jc w:val="both"/>
        <w:rPr>
          <w:color w:val="333333"/>
          <w:sz w:val="22"/>
          <w:szCs w:val="22"/>
        </w:rPr>
      </w:pPr>
      <w:r w:rsidRPr="00707C66">
        <w:rPr>
          <w:color w:val="333333"/>
          <w:sz w:val="22"/>
          <w:szCs w:val="22"/>
        </w:rPr>
        <w:t>В настоящее время нарушения устранены.</w:t>
      </w:r>
    </w:p>
    <w:p w:rsidR="00707C66" w:rsidRPr="00707C66" w:rsidRDefault="00707C66" w:rsidP="00707C66">
      <w:pPr>
        <w:shd w:val="clear" w:color="auto" w:fill="FFFFFF"/>
        <w:jc w:val="both"/>
        <w:rPr>
          <w:b/>
          <w:bCs/>
          <w:color w:val="333333"/>
          <w:sz w:val="22"/>
          <w:szCs w:val="22"/>
        </w:rPr>
      </w:pPr>
    </w:p>
    <w:p w:rsidR="00707C66" w:rsidRPr="00707C66" w:rsidRDefault="00707C66" w:rsidP="00707C66">
      <w:pPr>
        <w:shd w:val="clear" w:color="auto" w:fill="FFFFFF"/>
        <w:jc w:val="center"/>
        <w:rPr>
          <w:b/>
          <w:bCs/>
          <w:color w:val="333333"/>
          <w:sz w:val="22"/>
          <w:szCs w:val="22"/>
        </w:rPr>
      </w:pPr>
      <w:r w:rsidRPr="00707C66">
        <w:rPr>
          <w:b/>
          <w:bCs/>
          <w:color w:val="333333"/>
          <w:sz w:val="22"/>
          <w:szCs w:val="22"/>
        </w:rPr>
        <w:t>Житель Валдайского района предстанет перед судом за применение насилия в отношении сотрудника полиции</w:t>
      </w:r>
    </w:p>
    <w:p w:rsidR="00707C66" w:rsidRPr="00707C66" w:rsidRDefault="00707C66" w:rsidP="00224D77">
      <w:pPr>
        <w:shd w:val="clear" w:color="auto" w:fill="FFFFFF"/>
        <w:ind w:firstLine="708"/>
        <w:jc w:val="both"/>
        <w:rPr>
          <w:color w:val="333333"/>
          <w:sz w:val="22"/>
          <w:szCs w:val="22"/>
        </w:rPr>
      </w:pPr>
      <w:r w:rsidRPr="00707C66">
        <w:rPr>
          <w:color w:val="333333"/>
          <w:sz w:val="22"/>
          <w:szCs w:val="22"/>
        </w:rPr>
        <w:t>Прокурор Валдайского района утвердила обвинительное заключение по уголовному делу в отношении 39-летнего местного жителя. Он обвиняется в совершении преступления по ч. 1 ст. 318 УК РФ (применение насилия, не опасного для жизни и здоровья в отношении представителя власти в связи с исполнением им своих должностных обязанностей).</w:t>
      </w:r>
    </w:p>
    <w:p w:rsidR="00707C66" w:rsidRPr="00707C66" w:rsidRDefault="00707C66" w:rsidP="00224D77">
      <w:pPr>
        <w:shd w:val="clear" w:color="auto" w:fill="FFFFFF"/>
        <w:ind w:firstLine="708"/>
        <w:jc w:val="both"/>
        <w:rPr>
          <w:color w:val="333333"/>
          <w:sz w:val="22"/>
          <w:szCs w:val="22"/>
        </w:rPr>
      </w:pPr>
      <w:r w:rsidRPr="00707C66">
        <w:rPr>
          <w:color w:val="333333"/>
          <w:sz w:val="22"/>
          <w:szCs w:val="22"/>
        </w:rPr>
        <w:t>По версии следствия, в декабре 2023 года обвиняемый, находясь в помещении ОМВД России по Валдайскому району из мести за правомерные действия сотрудника полиции по составлению протокола об административном правонарушении за появление в общественных местах в состоянии опьянения и помещению в спецприемник для задержанных лиц, схватил представителя власти за предплечье, отчего последний испытал физическую боль, затем сорвал погон с куртки и бросил его на пол.</w:t>
      </w:r>
    </w:p>
    <w:p w:rsidR="00707C66" w:rsidRPr="00707C66" w:rsidRDefault="00707C66" w:rsidP="00224D77">
      <w:pPr>
        <w:shd w:val="clear" w:color="auto" w:fill="FFFFFF"/>
        <w:ind w:firstLine="708"/>
        <w:jc w:val="both"/>
        <w:rPr>
          <w:color w:val="333333"/>
          <w:sz w:val="22"/>
          <w:szCs w:val="22"/>
        </w:rPr>
      </w:pPr>
      <w:r w:rsidRPr="00707C66">
        <w:rPr>
          <w:color w:val="333333"/>
          <w:sz w:val="22"/>
          <w:szCs w:val="22"/>
        </w:rPr>
        <w:t>Вину в совершении преступления обвиняемый признал полностью.</w:t>
      </w:r>
    </w:p>
    <w:p w:rsidR="00707C66" w:rsidRPr="00707C66" w:rsidRDefault="00707C66" w:rsidP="00224D77">
      <w:pPr>
        <w:shd w:val="clear" w:color="auto" w:fill="FFFFFF"/>
        <w:ind w:firstLine="708"/>
        <w:jc w:val="both"/>
        <w:rPr>
          <w:color w:val="333333"/>
          <w:sz w:val="22"/>
          <w:szCs w:val="22"/>
        </w:rPr>
      </w:pPr>
      <w:r w:rsidRPr="00707C66">
        <w:rPr>
          <w:color w:val="333333"/>
          <w:sz w:val="22"/>
          <w:szCs w:val="22"/>
        </w:rPr>
        <w:t xml:space="preserve">Уголовное дело с утвержденным прокурором обвинительным заключением направлено в Валдайский районный суд для </w:t>
      </w:r>
      <w:r w:rsidR="00224D77" w:rsidRPr="00707C66">
        <w:rPr>
          <w:color w:val="333333"/>
          <w:sz w:val="22"/>
          <w:szCs w:val="22"/>
        </w:rPr>
        <w:t>рассмотрения,</w:t>
      </w:r>
      <w:r w:rsidRPr="00707C66">
        <w:rPr>
          <w:color w:val="333333"/>
          <w:sz w:val="22"/>
          <w:szCs w:val="22"/>
        </w:rPr>
        <w:t xml:space="preserve"> по существу.</w:t>
      </w:r>
    </w:p>
    <w:p w:rsidR="00224D77" w:rsidRDefault="00224D77" w:rsidP="00224D77">
      <w:pPr>
        <w:jc w:val="center"/>
        <w:rPr>
          <w:rFonts w:eastAsia="Calibri"/>
          <w:b/>
          <w:sz w:val="22"/>
          <w:szCs w:val="22"/>
          <w:lang w:eastAsia="en-US"/>
        </w:rPr>
      </w:pPr>
    </w:p>
    <w:p w:rsidR="00224D77" w:rsidRPr="00224D77" w:rsidRDefault="00224D77" w:rsidP="00224D77">
      <w:pPr>
        <w:jc w:val="center"/>
        <w:rPr>
          <w:rFonts w:eastAsia="Calibri"/>
          <w:b/>
          <w:sz w:val="22"/>
          <w:szCs w:val="22"/>
          <w:lang w:eastAsia="en-US"/>
        </w:rPr>
      </w:pPr>
      <w:r w:rsidRPr="00224D77">
        <w:rPr>
          <w:rFonts w:eastAsia="Calibri"/>
          <w:b/>
          <w:sz w:val="22"/>
          <w:szCs w:val="22"/>
          <w:lang w:eastAsia="en-US"/>
        </w:rPr>
        <w:t xml:space="preserve">В Валдае местный житель осужден к реальному лишению свободы за разбой, совершенный с применением насилия </w:t>
      </w:r>
    </w:p>
    <w:p w:rsidR="00224D77" w:rsidRPr="00224D77" w:rsidRDefault="00224D77" w:rsidP="00224D77">
      <w:pPr>
        <w:jc w:val="center"/>
        <w:rPr>
          <w:rFonts w:eastAsia="Calibri"/>
          <w:sz w:val="22"/>
          <w:szCs w:val="22"/>
          <w:lang w:eastAsia="en-US"/>
        </w:rPr>
      </w:pPr>
    </w:p>
    <w:p w:rsidR="00224D77" w:rsidRPr="00224D77" w:rsidRDefault="00224D77" w:rsidP="00224D77">
      <w:pPr>
        <w:jc w:val="both"/>
        <w:rPr>
          <w:rFonts w:eastAsia="Calibri"/>
          <w:sz w:val="22"/>
          <w:szCs w:val="22"/>
          <w:lang w:eastAsia="en-US"/>
        </w:rPr>
      </w:pPr>
      <w:r w:rsidRPr="00224D77">
        <w:rPr>
          <w:rFonts w:eastAsia="Calibri"/>
          <w:sz w:val="22"/>
          <w:szCs w:val="22"/>
          <w:lang w:eastAsia="en-US"/>
        </w:rPr>
        <w:tab/>
        <w:t>Валдайский районный суд с участием представителя прокуратуры Валдайского района рассмотрел уголовное дело в отношении 38-летнего местного жителя Г. Он признан виновным в совершении преступления, по ч. 1 ст. 162 УК РФ (разбой, то есть нападение в целях хищения чужого имущества, совершенное с применением насилия, опасного для здоровья).</w:t>
      </w:r>
    </w:p>
    <w:p w:rsidR="00224D77" w:rsidRPr="00224D77" w:rsidRDefault="00224D77" w:rsidP="00224D77">
      <w:pPr>
        <w:jc w:val="both"/>
        <w:rPr>
          <w:rFonts w:eastAsia="Calibri"/>
          <w:sz w:val="22"/>
          <w:szCs w:val="22"/>
          <w:lang w:eastAsia="en-US"/>
        </w:rPr>
      </w:pPr>
      <w:r w:rsidRPr="00224D77">
        <w:rPr>
          <w:rFonts w:eastAsia="Calibri"/>
          <w:sz w:val="22"/>
          <w:szCs w:val="22"/>
          <w:lang w:eastAsia="en-US"/>
        </w:rPr>
        <w:tab/>
        <w:t>Судом установлено, что в мае 2023 года Г., будучи в состоянии алкогольного опьянения, совершил нападение в целях хищения имущества потерпевшего, совершенное с применением насилия, опасного для жизни и здоровья. В результате преступных действий Г., потерпевшему причинен материальный ущерб в размере 2 159 рублей.</w:t>
      </w:r>
    </w:p>
    <w:p w:rsidR="00224D77" w:rsidRPr="00224D77" w:rsidRDefault="00224D77" w:rsidP="00224D77">
      <w:pPr>
        <w:jc w:val="both"/>
        <w:rPr>
          <w:rFonts w:eastAsia="Calibri"/>
          <w:sz w:val="22"/>
          <w:szCs w:val="22"/>
          <w:lang w:eastAsia="en-US"/>
        </w:rPr>
      </w:pPr>
      <w:r w:rsidRPr="00224D77">
        <w:rPr>
          <w:rFonts w:eastAsia="Calibri"/>
          <w:sz w:val="22"/>
          <w:szCs w:val="22"/>
          <w:lang w:eastAsia="en-US"/>
        </w:rPr>
        <w:tab/>
        <w:t>Вину в совершении преступления подсудимый признал частично.</w:t>
      </w:r>
    </w:p>
    <w:p w:rsidR="00224D77" w:rsidRPr="00224D77" w:rsidRDefault="00224D77" w:rsidP="00224D77">
      <w:pPr>
        <w:jc w:val="both"/>
        <w:rPr>
          <w:rFonts w:eastAsia="Calibri"/>
          <w:sz w:val="22"/>
          <w:szCs w:val="22"/>
          <w:lang w:eastAsia="en-US"/>
        </w:rPr>
      </w:pPr>
      <w:r w:rsidRPr="00224D77">
        <w:rPr>
          <w:rFonts w:eastAsia="Calibri"/>
          <w:sz w:val="22"/>
          <w:szCs w:val="22"/>
          <w:lang w:eastAsia="en-US"/>
        </w:rPr>
        <w:tab/>
        <w:t>Суд с учетом позиции представителя прокуратуры, назначил наказание в виде лишения свободы сроком на 3 года с отбыванием наказания в исправительной колонии строгого режима.</w:t>
      </w:r>
    </w:p>
    <w:p w:rsidR="00224D77" w:rsidRPr="00224D77" w:rsidRDefault="00224D77" w:rsidP="00224D77">
      <w:pPr>
        <w:jc w:val="both"/>
        <w:rPr>
          <w:rFonts w:eastAsia="Calibri"/>
          <w:sz w:val="22"/>
          <w:szCs w:val="22"/>
          <w:lang w:eastAsia="en-US"/>
        </w:rPr>
      </w:pPr>
      <w:r w:rsidRPr="00224D77">
        <w:rPr>
          <w:rFonts w:eastAsia="Calibri"/>
          <w:sz w:val="22"/>
          <w:szCs w:val="22"/>
          <w:lang w:eastAsia="en-US"/>
        </w:rPr>
        <w:tab/>
      </w:r>
      <w:bookmarkStart w:id="1" w:name="_Hlk156571322"/>
      <w:r w:rsidRPr="00224D77">
        <w:rPr>
          <w:rFonts w:eastAsia="Calibri"/>
          <w:sz w:val="22"/>
          <w:szCs w:val="22"/>
          <w:lang w:eastAsia="en-US"/>
        </w:rPr>
        <w:t>Приговор в законную силу не вступил и может быть обжалован в установленном законном порядке.</w:t>
      </w:r>
    </w:p>
    <w:bookmarkEnd w:id="1"/>
    <w:p w:rsidR="00224D77" w:rsidRPr="00224D77" w:rsidRDefault="00224D77" w:rsidP="00224D77">
      <w:pPr>
        <w:jc w:val="both"/>
        <w:rPr>
          <w:rFonts w:eastAsia="Calibri"/>
          <w:sz w:val="22"/>
          <w:szCs w:val="22"/>
          <w:lang w:eastAsia="en-US"/>
        </w:rPr>
      </w:pPr>
    </w:p>
    <w:p w:rsidR="00224D77" w:rsidRPr="00224D77" w:rsidRDefault="00224D77" w:rsidP="00224D77">
      <w:pPr>
        <w:jc w:val="center"/>
        <w:rPr>
          <w:rFonts w:eastAsia="Calibri"/>
          <w:b/>
          <w:sz w:val="22"/>
          <w:szCs w:val="22"/>
          <w:lang w:eastAsia="en-US"/>
        </w:rPr>
      </w:pPr>
      <w:r w:rsidRPr="00224D77">
        <w:rPr>
          <w:rFonts w:eastAsia="Calibri"/>
          <w:b/>
          <w:sz w:val="22"/>
          <w:szCs w:val="22"/>
          <w:lang w:eastAsia="en-US"/>
        </w:rPr>
        <w:t>Житель Валдайского района осужден за мелкое хищение к наказанию в виде штрафа</w:t>
      </w:r>
    </w:p>
    <w:p w:rsidR="00224D77" w:rsidRPr="00224D77" w:rsidRDefault="00224D77" w:rsidP="00224D77">
      <w:pPr>
        <w:jc w:val="both"/>
        <w:rPr>
          <w:rFonts w:eastAsia="Calibri"/>
          <w:sz w:val="22"/>
          <w:szCs w:val="22"/>
          <w:lang w:eastAsia="en-US"/>
        </w:rPr>
      </w:pPr>
      <w:r w:rsidRPr="00224D77">
        <w:rPr>
          <w:rFonts w:eastAsia="Calibri"/>
          <w:sz w:val="22"/>
          <w:szCs w:val="22"/>
          <w:lang w:eastAsia="en-US"/>
        </w:rPr>
        <w:tab/>
        <w:t>Валдайский районный суд с участием представителя прокуратуры Валдайского района рассмотрел уголовное дела в отношении 39-летнего местного жителя Д. Он признан виновным в совершении преступления,</w:t>
      </w:r>
      <w:r>
        <w:rPr>
          <w:rFonts w:eastAsia="Calibri"/>
          <w:sz w:val="22"/>
          <w:szCs w:val="22"/>
          <w:lang w:eastAsia="en-US"/>
        </w:rPr>
        <w:t xml:space="preserve"> </w:t>
      </w:r>
      <w:r w:rsidRPr="00224D77">
        <w:rPr>
          <w:rFonts w:eastAsia="Calibri"/>
          <w:sz w:val="22"/>
          <w:szCs w:val="22"/>
          <w:lang w:eastAsia="en-US"/>
        </w:rPr>
        <w:t xml:space="preserve"> ст. 158.1 УК РФ (мелкое хищение чужого имущества, совершенное лицом, подвергнутым административному наказанию за мелкое хищение, предусмотренное ч. 2 ст. 7.27 КоАП РФ).</w:t>
      </w:r>
    </w:p>
    <w:p w:rsidR="00224D77" w:rsidRPr="00224D77" w:rsidRDefault="00224D77" w:rsidP="00224D77">
      <w:pPr>
        <w:jc w:val="both"/>
        <w:rPr>
          <w:rFonts w:eastAsia="Calibri"/>
          <w:sz w:val="22"/>
          <w:szCs w:val="22"/>
          <w:lang w:eastAsia="en-US"/>
        </w:rPr>
      </w:pPr>
      <w:r w:rsidRPr="00224D77">
        <w:rPr>
          <w:rFonts w:eastAsia="Calibri"/>
          <w:sz w:val="22"/>
          <w:szCs w:val="22"/>
          <w:lang w:eastAsia="en-US"/>
        </w:rPr>
        <w:tab/>
        <w:t>Судом установлено, что в марте 2023 года Д. будучи подвергнутым административному наказанию, имея умысел на тайное хищение чужого имущества, путем свободного доступа, убедившись, что за его действиями никто не наблюдает, тайно, умышленно из корыстных побуждений со стеллажа с алкогольной продукцией, похитил одну бутылку водки, стоимостью 277 рублей, принадлежащую ООО «Агроторг», причинив тем самым последним ущерб на указанную сумму.</w:t>
      </w:r>
    </w:p>
    <w:p w:rsidR="00224D77" w:rsidRPr="00224D77" w:rsidRDefault="00224D77" w:rsidP="00224D77">
      <w:pPr>
        <w:ind w:firstLine="708"/>
        <w:jc w:val="both"/>
        <w:rPr>
          <w:rFonts w:eastAsia="Calibri"/>
          <w:sz w:val="22"/>
          <w:szCs w:val="22"/>
          <w:lang w:eastAsia="en-US"/>
        </w:rPr>
      </w:pPr>
      <w:r w:rsidRPr="00224D77">
        <w:rPr>
          <w:rFonts w:eastAsia="Calibri"/>
          <w:sz w:val="22"/>
          <w:szCs w:val="22"/>
          <w:lang w:eastAsia="en-US"/>
        </w:rPr>
        <w:t>Вину в совершении преступления подсудимый не признал полностью.</w:t>
      </w:r>
    </w:p>
    <w:p w:rsidR="00224D77" w:rsidRPr="00224D77" w:rsidRDefault="00224D77" w:rsidP="00224D77">
      <w:pPr>
        <w:ind w:firstLine="708"/>
        <w:jc w:val="both"/>
        <w:rPr>
          <w:rFonts w:eastAsia="Calibri"/>
          <w:sz w:val="22"/>
          <w:szCs w:val="22"/>
          <w:lang w:eastAsia="en-US"/>
        </w:rPr>
      </w:pPr>
      <w:r w:rsidRPr="00224D77">
        <w:rPr>
          <w:rFonts w:eastAsia="Calibri"/>
          <w:sz w:val="22"/>
          <w:szCs w:val="22"/>
          <w:lang w:eastAsia="en-US"/>
        </w:rPr>
        <w:t>Суд, с учетом позиции представителя прокуратуры, признал Д. виновным и назначил наказание в виде штрафа в размере 10 000 рублей.</w:t>
      </w:r>
    </w:p>
    <w:p w:rsidR="00224D77" w:rsidRPr="00224D77" w:rsidRDefault="00224D77" w:rsidP="00224D77">
      <w:pPr>
        <w:spacing w:line="259" w:lineRule="auto"/>
        <w:ind w:firstLine="708"/>
        <w:jc w:val="both"/>
        <w:rPr>
          <w:rFonts w:eastAsia="Calibri"/>
          <w:sz w:val="22"/>
          <w:szCs w:val="22"/>
          <w:lang w:eastAsia="en-US"/>
        </w:rPr>
      </w:pPr>
      <w:r w:rsidRPr="00224D77">
        <w:rPr>
          <w:rFonts w:eastAsia="Calibri"/>
          <w:sz w:val="22"/>
          <w:szCs w:val="22"/>
          <w:lang w:eastAsia="en-US"/>
        </w:rPr>
        <w:t>Приговор в законную силу не вступил и может быть обжалован в установленном законном порядке.</w:t>
      </w:r>
    </w:p>
    <w:p w:rsidR="00224D77" w:rsidRPr="00224D77" w:rsidRDefault="00224D77" w:rsidP="00224D77">
      <w:pPr>
        <w:spacing w:line="259" w:lineRule="auto"/>
        <w:ind w:firstLine="708"/>
        <w:jc w:val="both"/>
        <w:rPr>
          <w:rFonts w:eastAsia="Calibri"/>
          <w:sz w:val="22"/>
          <w:szCs w:val="22"/>
          <w:lang w:eastAsia="en-US"/>
        </w:rPr>
      </w:pPr>
    </w:p>
    <w:p w:rsidR="00224D77" w:rsidRPr="00224D77" w:rsidRDefault="00224D77" w:rsidP="00224D77">
      <w:pPr>
        <w:spacing w:line="259" w:lineRule="auto"/>
        <w:ind w:firstLine="708"/>
        <w:jc w:val="both"/>
        <w:rPr>
          <w:rFonts w:eastAsia="Calibri"/>
          <w:sz w:val="22"/>
          <w:szCs w:val="22"/>
          <w:lang w:eastAsia="en-US"/>
        </w:rPr>
      </w:pPr>
    </w:p>
    <w:p w:rsidR="00224D77" w:rsidRPr="00224D77" w:rsidRDefault="00224D77" w:rsidP="00224D77">
      <w:pPr>
        <w:shd w:val="clear" w:color="auto" w:fill="FFFFFF"/>
        <w:jc w:val="center"/>
        <w:rPr>
          <w:color w:val="000000"/>
          <w:sz w:val="22"/>
          <w:szCs w:val="22"/>
        </w:rPr>
      </w:pPr>
      <w:r w:rsidRPr="00224D77">
        <w:rPr>
          <w:rFonts w:eastAsia="Calibri"/>
          <w:b/>
          <w:color w:val="000000"/>
          <w:sz w:val="22"/>
          <w:szCs w:val="22"/>
          <w:shd w:val="clear" w:color="auto" w:fill="FFFFFF"/>
          <w:lang w:eastAsia="en-US"/>
        </w:rPr>
        <w:t>Жителю Валдая, обвиняемому в грабеже, избрана мера пресечения в виде заключения под стражу. — Валдайский районный суд Новгородской области</w:t>
      </w:r>
    </w:p>
    <w:p w:rsidR="00224D77" w:rsidRPr="00224D77" w:rsidRDefault="00224D77" w:rsidP="00224D77">
      <w:pPr>
        <w:shd w:val="clear" w:color="auto" w:fill="FFFFFF"/>
        <w:ind w:firstLine="708"/>
        <w:jc w:val="both"/>
        <w:rPr>
          <w:color w:val="000000"/>
          <w:sz w:val="22"/>
          <w:szCs w:val="22"/>
        </w:rPr>
      </w:pPr>
      <w:r w:rsidRPr="00224D77">
        <w:rPr>
          <w:color w:val="000000"/>
          <w:sz w:val="22"/>
          <w:szCs w:val="22"/>
        </w:rPr>
        <w:t>Валдайский районный суд Новгородской области рассмотрел ходатайство органа предварительного следствия об избрании меры пресечения в виде заключения под стражу в отношении неоднократно судимого 39-летнего жителя Валдая И., обвиняемого в совершении преступления, предусмотренного п. «г» ч.2 ст.161 УК РФ - в грабеже, то есть открытом хищении чужого имущества, совершенном с применением насилия, не опасного для жизни или здоровья.</w:t>
      </w:r>
    </w:p>
    <w:p w:rsidR="00224D77" w:rsidRPr="00224D77" w:rsidRDefault="00224D77" w:rsidP="00224D77">
      <w:pPr>
        <w:shd w:val="clear" w:color="auto" w:fill="FFFFFF"/>
        <w:jc w:val="both"/>
        <w:rPr>
          <w:color w:val="000000"/>
          <w:sz w:val="22"/>
          <w:szCs w:val="22"/>
        </w:rPr>
      </w:pPr>
      <w:r w:rsidRPr="00224D77">
        <w:rPr>
          <w:color w:val="000000"/>
          <w:sz w:val="22"/>
          <w:szCs w:val="22"/>
        </w:rPr>
        <w:t>       </w:t>
      </w:r>
      <w:r w:rsidRPr="00224D77">
        <w:rPr>
          <w:color w:val="000000"/>
          <w:sz w:val="22"/>
          <w:szCs w:val="22"/>
        </w:rPr>
        <w:tab/>
        <w:t>По версии следствия, вечером 30 декабря 2023 года, напротив магазина «Максимум», расположенного на улице Совхозной в г. Валдай, И., будучи в состоянии алкогольного опьянения, напал на В., проходившую в это время по улице, которую, подбежав со спины, сначала ударил ногой по голени, затем, обхватив сзади за шею, повалил на землю, вырвал из рук сумку, с находившимися в ней мелкими вещами и лекарствами, после чего с похищенным скрылся, причинив В. материальный ущерб на общую сумму более 3500 рублей.</w:t>
      </w:r>
    </w:p>
    <w:p w:rsidR="00224D77" w:rsidRPr="00224D77" w:rsidRDefault="00224D77" w:rsidP="00224D77">
      <w:pPr>
        <w:shd w:val="clear" w:color="auto" w:fill="FFFFFF"/>
        <w:jc w:val="both"/>
        <w:rPr>
          <w:color w:val="000000"/>
          <w:sz w:val="22"/>
          <w:szCs w:val="22"/>
        </w:rPr>
      </w:pPr>
      <w:r w:rsidRPr="00224D77">
        <w:rPr>
          <w:color w:val="000000"/>
          <w:sz w:val="22"/>
          <w:szCs w:val="22"/>
        </w:rPr>
        <w:t>   </w:t>
      </w:r>
      <w:r w:rsidRPr="00224D77">
        <w:rPr>
          <w:color w:val="000000"/>
          <w:sz w:val="22"/>
          <w:szCs w:val="22"/>
        </w:rPr>
        <w:tab/>
        <w:t>В ходе судебного разбирательства было установлено, что представленные органом предварительного следствия материалы содержат данные о возможной причастности И. к совершению инкриминируемого ему деяния.</w:t>
      </w:r>
    </w:p>
    <w:p w:rsidR="00224D77" w:rsidRPr="00224D77" w:rsidRDefault="00224D77" w:rsidP="00224D77">
      <w:pPr>
        <w:shd w:val="clear" w:color="auto" w:fill="FFFFFF"/>
        <w:jc w:val="both"/>
        <w:rPr>
          <w:color w:val="000000"/>
          <w:sz w:val="22"/>
          <w:szCs w:val="22"/>
        </w:rPr>
      </w:pPr>
      <w:r w:rsidRPr="00224D77">
        <w:rPr>
          <w:color w:val="000000"/>
          <w:sz w:val="22"/>
          <w:szCs w:val="22"/>
        </w:rPr>
        <w:t>   </w:t>
      </w:r>
      <w:r w:rsidRPr="00224D77">
        <w:rPr>
          <w:color w:val="000000"/>
          <w:sz w:val="22"/>
          <w:szCs w:val="22"/>
        </w:rPr>
        <w:tab/>
        <w:t>Исследовав совокупность всех обстоятельств, с учетом характера и тяжести преступления, вменяемого Иванову, а также данных, характеризующих его личность, суд удовлетворил ходатайство следственного органа, избрав в отношении обвиняемого И. меру пресечения в виде заключения под стражу сроком по 02 марта 2024 года включительно.</w:t>
      </w:r>
    </w:p>
    <w:p w:rsidR="00224D77" w:rsidRPr="00224D77" w:rsidRDefault="00224D77" w:rsidP="00224D77">
      <w:pPr>
        <w:shd w:val="clear" w:color="auto" w:fill="FFFFFF"/>
        <w:jc w:val="both"/>
        <w:rPr>
          <w:color w:val="000000"/>
          <w:sz w:val="22"/>
          <w:szCs w:val="22"/>
        </w:rPr>
      </w:pPr>
      <w:r w:rsidRPr="00224D77">
        <w:rPr>
          <w:color w:val="000000"/>
          <w:sz w:val="22"/>
          <w:szCs w:val="22"/>
        </w:rPr>
        <w:t xml:space="preserve">        </w:t>
      </w:r>
      <w:r w:rsidRPr="00224D77">
        <w:rPr>
          <w:color w:val="000000"/>
          <w:sz w:val="22"/>
          <w:szCs w:val="22"/>
        </w:rPr>
        <w:tab/>
        <w:t>Постановление суда вступило в законную силу.</w:t>
      </w:r>
    </w:p>
    <w:p w:rsidR="00224D77" w:rsidRPr="00224D77" w:rsidRDefault="00224D77" w:rsidP="00224D77">
      <w:pPr>
        <w:shd w:val="clear" w:color="auto" w:fill="FFFFFF"/>
        <w:jc w:val="both"/>
        <w:rPr>
          <w:color w:val="000000"/>
          <w:sz w:val="22"/>
          <w:szCs w:val="22"/>
        </w:rPr>
      </w:pPr>
    </w:p>
    <w:p w:rsidR="00224D77" w:rsidRPr="00224D77" w:rsidRDefault="00224D77" w:rsidP="00224D77">
      <w:pPr>
        <w:shd w:val="clear" w:color="auto" w:fill="FFFFFF"/>
        <w:jc w:val="both"/>
        <w:rPr>
          <w:color w:val="000000"/>
          <w:sz w:val="22"/>
          <w:szCs w:val="22"/>
        </w:rPr>
      </w:pPr>
    </w:p>
    <w:p w:rsidR="00224D77" w:rsidRPr="00224D77" w:rsidRDefault="00224D77" w:rsidP="00224D77">
      <w:pPr>
        <w:jc w:val="center"/>
        <w:rPr>
          <w:color w:val="000000"/>
          <w:sz w:val="22"/>
          <w:szCs w:val="22"/>
        </w:rPr>
      </w:pPr>
      <w:r w:rsidRPr="00224D77">
        <w:rPr>
          <w:b/>
          <w:color w:val="000000"/>
          <w:sz w:val="22"/>
          <w:szCs w:val="22"/>
        </w:rPr>
        <w:t>Вынесен приговор в отношении жителя Валдайского района за совершение грабежа — Валдайский районный суд Новгородской области</w:t>
      </w:r>
    </w:p>
    <w:p w:rsidR="00224D77" w:rsidRPr="00224D77" w:rsidRDefault="00224D77" w:rsidP="00224D77">
      <w:pPr>
        <w:ind w:firstLine="708"/>
        <w:jc w:val="both"/>
        <w:rPr>
          <w:color w:val="000000"/>
          <w:sz w:val="22"/>
          <w:szCs w:val="22"/>
        </w:rPr>
      </w:pPr>
      <w:r w:rsidRPr="00224D77">
        <w:rPr>
          <w:color w:val="000000"/>
          <w:sz w:val="22"/>
          <w:szCs w:val="22"/>
        </w:rPr>
        <w:t>Валдайским районным судом вынесен приговор в отношении 34-летнего жителя Валдайского района Р. за совершение преступления, предусмотренного частью 1 статьи 161 УК РФ.</w:t>
      </w:r>
    </w:p>
    <w:p w:rsidR="00224D77" w:rsidRPr="00224D77" w:rsidRDefault="00224D77" w:rsidP="00224D77">
      <w:pPr>
        <w:ind w:firstLine="708"/>
        <w:jc w:val="both"/>
        <w:rPr>
          <w:color w:val="000000"/>
          <w:sz w:val="22"/>
          <w:szCs w:val="22"/>
        </w:rPr>
      </w:pPr>
      <w:r w:rsidRPr="00224D77">
        <w:rPr>
          <w:color w:val="000000"/>
          <w:sz w:val="22"/>
          <w:szCs w:val="22"/>
        </w:rPr>
        <w:t>Судом установлено, что 22 августа 2023 года Р., находясь, с согласия собственника квартиры и в ее присутствии в квартире дома, расположенного в д. Зеленая Роща Валдайского района, похитил из комода денежные средства в размере 10 000 рублей, принадлежащие потерпевшей. С похищенным Р. с места совершения преступления скрылся, распорядившись им по своему усмотрению.</w:t>
      </w:r>
    </w:p>
    <w:p w:rsidR="00224D77" w:rsidRPr="00224D77" w:rsidRDefault="00224D77" w:rsidP="00224D77">
      <w:pPr>
        <w:ind w:firstLine="708"/>
        <w:jc w:val="both"/>
        <w:rPr>
          <w:color w:val="000000"/>
          <w:sz w:val="22"/>
          <w:szCs w:val="22"/>
        </w:rPr>
      </w:pPr>
      <w:r w:rsidRPr="00224D77">
        <w:rPr>
          <w:color w:val="000000"/>
          <w:sz w:val="22"/>
          <w:szCs w:val="22"/>
        </w:rPr>
        <w:t>В ходе судебного заседания подсудимый вину в предъявленном обвинении признал полностью, в содеянном раскаялся.</w:t>
      </w:r>
    </w:p>
    <w:p w:rsidR="00224D77" w:rsidRPr="00224D77" w:rsidRDefault="00224D77" w:rsidP="00224D77">
      <w:pPr>
        <w:ind w:firstLine="708"/>
        <w:jc w:val="both"/>
        <w:rPr>
          <w:color w:val="000000"/>
          <w:sz w:val="22"/>
          <w:szCs w:val="22"/>
        </w:rPr>
      </w:pPr>
      <w:r w:rsidRPr="00224D77">
        <w:rPr>
          <w:color w:val="000000"/>
          <w:sz w:val="22"/>
          <w:szCs w:val="22"/>
        </w:rPr>
        <w:t>Изучив материалы дела, суд пришел к выводу о доказанности вины осужденного в совершении указанного преступления.</w:t>
      </w:r>
    </w:p>
    <w:p w:rsidR="00224D77" w:rsidRPr="00224D77" w:rsidRDefault="00224D77" w:rsidP="00224D77">
      <w:pPr>
        <w:ind w:firstLine="708"/>
        <w:jc w:val="both"/>
        <w:rPr>
          <w:color w:val="000000"/>
          <w:sz w:val="22"/>
          <w:szCs w:val="22"/>
        </w:rPr>
      </w:pPr>
      <w:r w:rsidRPr="00224D77">
        <w:rPr>
          <w:color w:val="000000"/>
          <w:sz w:val="22"/>
          <w:szCs w:val="22"/>
        </w:rPr>
        <w:t>Обстоятельствами, смягчающими наказание Р., суд признал явку с повинной, активное способствование раскрытию и расследованию преступления, добровольное возмещение имущественного ущерба, причиненного в результате преступления, иные действия, направленные на заглаживание вреда, причиненного потерпевшей, а именно принесение публичных извинений, а также чистосердечное раскаяние в содеянном, признание вины, состояние здоровья.</w:t>
      </w:r>
    </w:p>
    <w:p w:rsidR="00224D77" w:rsidRPr="00224D77" w:rsidRDefault="00224D77" w:rsidP="00224D77">
      <w:pPr>
        <w:ind w:firstLine="709"/>
        <w:jc w:val="both"/>
        <w:rPr>
          <w:color w:val="000000"/>
          <w:sz w:val="22"/>
          <w:szCs w:val="22"/>
        </w:rPr>
      </w:pPr>
      <w:r w:rsidRPr="00224D77">
        <w:rPr>
          <w:color w:val="000000"/>
          <w:sz w:val="22"/>
          <w:szCs w:val="22"/>
        </w:rPr>
        <w:t>Приговором суда Р. назначено наказание в виде обязательных работ сроком на 240 часов.</w:t>
      </w:r>
    </w:p>
    <w:p w:rsidR="00224D77" w:rsidRPr="00224D77" w:rsidRDefault="00224D77" w:rsidP="00224D77">
      <w:pPr>
        <w:ind w:firstLine="708"/>
        <w:jc w:val="both"/>
        <w:rPr>
          <w:color w:val="000000"/>
          <w:sz w:val="22"/>
          <w:szCs w:val="22"/>
        </w:rPr>
      </w:pPr>
      <w:r w:rsidRPr="00224D77">
        <w:rPr>
          <w:color w:val="000000"/>
          <w:sz w:val="22"/>
          <w:szCs w:val="22"/>
        </w:rPr>
        <w:t>Приговор не вступил в законную силу и может быть обжалован.</w:t>
      </w:r>
    </w:p>
    <w:p w:rsidR="00224D77" w:rsidRPr="00224D77" w:rsidRDefault="00224D77" w:rsidP="00224D77">
      <w:pPr>
        <w:jc w:val="both"/>
        <w:rPr>
          <w:color w:val="000000"/>
          <w:sz w:val="22"/>
          <w:szCs w:val="22"/>
        </w:rPr>
      </w:pPr>
    </w:p>
    <w:p w:rsidR="00224D77" w:rsidRDefault="00224D77" w:rsidP="003A41CC">
      <w:pPr>
        <w:jc w:val="right"/>
        <w:rPr>
          <w:b/>
          <w:color w:val="000000"/>
          <w:sz w:val="22"/>
          <w:szCs w:val="22"/>
        </w:rPr>
      </w:pPr>
      <w:r w:rsidRPr="00224D77">
        <w:rPr>
          <w:b/>
          <w:color w:val="000000"/>
          <w:sz w:val="22"/>
          <w:szCs w:val="22"/>
        </w:rPr>
        <w:t>Прокуратура Валдайского района</w:t>
      </w:r>
    </w:p>
    <w:p w:rsidR="003A41CC" w:rsidRPr="00224D77" w:rsidRDefault="003A41CC" w:rsidP="00224D77">
      <w:pPr>
        <w:jc w:val="both"/>
        <w:rPr>
          <w:rFonts w:eastAsia="Calibri"/>
          <w:b/>
          <w:sz w:val="22"/>
          <w:szCs w:val="22"/>
          <w:lang w:eastAsia="en-US"/>
        </w:rPr>
      </w:pPr>
    </w:p>
    <w:p w:rsidR="00707C66" w:rsidRPr="00707C66" w:rsidRDefault="00707C66" w:rsidP="00707C66">
      <w:pPr>
        <w:jc w:val="both"/>
        <w:rPr>
          <w:sz w:val="22"/>
          <w:szCs w:val="22"/>
        </w:rPr>
      </w:pPr>
    </w:p>
    <w:p w:rsidR="00787161" w:rsidRPr="00787161" w:rsidRDefault="00787161" w:rsidP="003A41CC">
      <w:pPr>
        <w:shd w:val="clear" w:color="auto" w:fill="FFFFFF"/>
        <w:jc w:val="center"/>
        <w:rPr>
          <w:color w:val="000000"/>
          <w:sz w:val="22"/>
          <w:szCs w:val="22"/>
        </w:rPr>
      </w:pPr>
      <w:r w:rsidRPr="00787161">
        <w:rPr>
          <w:b/>
          <w:bCs/>
          <w:color w:val="333333"/>
          <w:sz w:val="22"/>
          <w:szCs w:val="22"/>
        </w:rPr>
        <w:t>В Валдае вынесен обвинительный приговор за хищение денежных средств пожилой женщины</w:t>
      </w:r>
      <w:r w:rsidRPr="00787161">
        <w:rPr>
          <w:color w:val="000000"/>
          <w:sz w:val="22"/>
          <w:szCs w:val="22"/>
        </w:rPr>
        <w:t> </w:t>
      </w:r>
      <w:r w:rsidRPr="00787161">
        <w:rPr>
          <w:color w:val="FFFFFF"/>
          <w:sz w:val="22"/>
          <w:szCs w:val="22"/>
        </w:rPr>
        <w:t>Текстделиься</w:t>
      </w:r>
    </w:p>
    <w:p w:rsidR="00787161" w:rsidRPr="00787161" w:rsidRDefault="00787161" w:rsidP="00787161">
      <w:pPr>
        <w:shd w:val="clear" w:color="auto" w:fill="FFFFFF"/>
        <w:ind w:firstLine="708"/>
        <w:jc w:val="both"/>
        <w:rPr>
          <w:color w:val="333333"/>
          <w:sz w:val="22"/>
          <w:szCs w:val="22"/>
        </w:rPr>
      </w:pPr>
      <w:r w:rsidRPr="00787161">
        <w:rPr>
          <w:color w:val="333333"/>
          <w:sz w:val="22"/>
          <w:szCs w:val="22"/>
        </w:rPr>
        <w:t>Валдайский районный суд с участием представителя прокуратуры Валдайского района вынес обвинительный приговор по уголовному делу в отношении 26-летнего Рамзана Мехтиева. Он признан виновным в совершении преступления по ч. 2 ст. 159 УК РФ (мошенничество, совершенное группой лиц по предварительному сговору с причинением значительного ущерба гражданину).</w:t>
      </w:r>
    </w:p>
    <w:p w:rsidR="00787161" w:rsidRPr="00787161" w:rsidRDefault="00787161" w:rsidP="00787161">
      <w:pPr>
        <w:shd w:val="clear" w:color="auto" w:fill="FFFFFF"/>
        <w:ind w:firstLine="708"/>
        <w:jc w:val="both"/>
        <w:rPr>
          <w:color w:val="333333"/>
          <w:sz w:val="22"/>
          <w:szCs w:val="22"/>
        </w:rPr>
      </w:pPr>
      <w:r w:rsidRPr="00787161">
        <w:rPr>
          <w:color w:val="333333"/>
          <w:sz w:val="22"/>
          <w:szCs w:val="22"/>
        </w:rPr>
        <w:t>Судом установлено, что в сентябре 2023 года Мехтиев вступил в преступный сговор с иным лицом через сеть Интернет, которое путем случайного набора абонентских номеров осуществило звонок пожилой жительнице г. Валдай.</w:t>
      </w:r>
    </w:p>
    <w:p w:rsidR="00787161" w:rsidRPr="00787161" w:rsidRDefault="00787161" w:rsidP="00787161">
      <w:pPr>
        <w:shd w:val="clear" w:color="auto" w:fill="FFFFFF"/>
        <w:ind w:firstLine="708"/>
        <w:jc w:val="both"/>
        <w:rPr>
          <w:color w:val="333333"/>
          <w:sz w:val="22"/>
          <w:szCs w:val="22"/>
        </w:rPr>
      </w:pPr>
      <w:r w:rsidRPr="00787161">
        <w:rPr>
          <w:color w:val="333333"/>
          <w:sz w:val="22"/>
          <w:szCs w:val="22"/>
        </w:rPr>
        <w:t>В ходе разговора иное лицо представилось сотрудником правоохранительных органов и сообщило, что ее знакомой требуется помощь, в целях избежания уголовной ответственности за совершенное преступление.</w:t>
      </w:r>
    </w:p>
    <w:p w:rsidR="00787161" w:rsidRPr="00787161" w:rsidRDefault="00787161" w:rsidP="00787161">
      <w:pPr>
        <w:shd w:val="clear" w:color="auto" w:fill="FFFFFF"/>
        <w:ind w:firstLine="708"/>
        <w:jc w:val="both"/>
        <w:rPr>
          <w:color w:val="333333"/>
          <w:sz w:val="22"/>
          <w:szCs w:val="22"/>
        </w:rPr>
      </w:pPr>
      <w:r w:rsidRPr="00787161">
        <w:rPr>
          <w:color w:val="333333"/>
          <w:sz w:val="22"/>
          <w:szCs w:val="22"/>
        </w:rPr>
        <w:t>Введенная в заблуждение женщина передала денежные средства подсудимому, которыми впоследствии он и иное лицо распорядились по своему усмотрению.</w:t>
      </w:r>
    </w:p>
    <w:p w:rsidR="00787161" w:rsidRPr="00787161" w:rsidRDefault="00787161" w:rsidP="00787161">
      <w:pPr>
        <w:shd w:val="clear" w:color="auto" w:fill="FFFFFF"/>
        <w:ind w:firstLine="708"/>
        <w:jc w:val="both"/>
        <w:rPr>
          <w:color w:val="333333"/>
          <w:sz w:val="22"/>
          <w:szCs w:val="22"/>
        </w:rPr>
      </w:pPr>
      <w:r w:rsidRPr="00787161">
        <w:rPr>
          <w:color w:val="333333"/>
          <w:sz w:val="22"/>
          <w:szCs w:val="22"/>
        </w:rPr>
        <w:t>В результате таких действий потерпевшей причинен ущерб в размере 100 тыс. рублей.</w:t>
      </w:r>
    </w:p>
    <w:p w:rsidR="00787161" w:rsidRPr="00787161" w:rsidRDefault="00787161" w:rsidP="00787161">
      <w:pPr>
        <w:shd w:val="clear" w:color="auto" w:fill="FFFFFF"/>
        <w:ind w:firstLine="708"/>
        <w:jc w:val="both"/>
        <w:rPr>
          <w:color w:val="333333"/>
          <w:sz w:val="22"/>
          <w:szCs w:val="22"/>
        </w:rPr>
      </w:pPr>
      <w:r w:rsidRPr="00787161">
        <w:rPr>
          <w:color w:val="333333"/>
          <w:sz w:val="22"/>
          <w:szCs w:val="22"/>
        </w:rPr>
        <w:t>Вину в совершении преступления подсудимый признал полностью.</w:t>
      </w:r>
    </w:p>
    <w:p w:rsidR="00787161" w:rsidRPr="00787161" w:rsidRDefault="00787161" w:rsidP="00787161">
      <w:pPr>
        <w:shd w:val="clear" w:color="auto" w:fill="FFFFFF"/>
        <w:ind w:firstLine="708"/>
        <w:jc w:val="both"/>
        <w:rPr>
          <w:color w:val="333333"/>
          <w:sz w:val="22"/>
          <w:szCs w:val="22"/>
        </w:rPr>
      </w:pPr>
      <w:r w:rsidRPr="00787161">
        <w:rPr>
          <w:color w:val="333333"/>
          <w:sz w:val="22"/>
          <w:szCs w:val="22"/>
        </w:rPr>
        <w:t>Суд с учетом позиции представителя прокуратуры назначил ему наказание в виде 1 года лишения свободы в колонии-поселении.</w:t>
      </w:r>
    </w:p>
    <w:p w:rsidR="00787161" w:rsidRPr="00787161" w:rsidRDefault="00787161" w:rsidP="00787161">
      <w:pPr>
        <w:shd w:val="clear" w:color="auto" w:fill="FFFFFF"/>
        <w:ind w:firstLine="708"/>
        <w:jc w:val="both"/>
        <w:rPr>
          <w:color w:val="333333"/>
          <w:sz w:val="22"/>
          <w:szCs w:val="22"/>
        </w:rPr>
      </w:pPr>
      <w:r w:rsidRPr="00787161">
        <w:rPr>
          <w:color w:val="333333"/>
          <w:sz w:val="22"/>
          <w:szCs w:val="22"/>
        </w:rPr>
        <w:t>Приговор в законную силу не вступил и может быть обжалован в установленном законном порядке.</w:t>
      </w:r>
    </w:p>
    <w:p w:rsidR="00787161" w:rsidRPr="00787161" w:rsidRDefault="00787161" w:rsidP="00787161">
      <w:pPr>
        <w:shd w:val="clear" w:color="auto" w:fill="FFFFFF"/>
        <w:ind w:firstLine="708"/>
        <w:jc w:val="both"/>
        <w:rPr>
          <w:color w:val="333333"/>
          <w:sz w:val="22"/>
          <w:szCs w:val="22"/>
        </w:rPr>
      </w:pPr>
      <w:r w:rsidRPr="00787161">
        <w:rPr>
          <w:color w:val="333333"/>
          <w:sz w:val="22"/>
          <w:szCs w:val="22"/>
        </w:rPr>
        <w:t>Уголовное дело в отношении соучастников преступления выделено в отдельное производство.</w:t>
      </w:r>
    </w:p>
    <w:p w:rsidR="00787161" w:rsidRPr="00787161" w:rsidRDefault="00787161" w:rsidP="00787161">
      <w:pPr>
        <w:jc w:val="both"/>
        <w:rPr>
          <w:sz w:val="22"/>
          <w:szCs w:val="22"/>
        </w:rPr>
      </w:pPr>
    </w:p>
    <w:p w:rsidR="00787161" w:rsidRPr="00787161" w:rsidRDefault="00787161" w:rsidP="003A41CC">
      <w:pPr>
        <w:shd w:val="clear" w:color="auto" w:fill="FFFFFF"/>
        <w:jc w:val="center"/>
        <w:rPr>
          <w:b/>
          <w:bCs/>
          <w:color w:val="333333"/>
          <w:sz w:val="22"/>
          <w:szCs w:val="22"/>
        </w:rPr>
      </w:pPr>
    </w:p>
    <w:p w:rsidR="003A41CC" w:rsidRDefault="00787161" w:rsidP="003A41CC">
      <w:pPr>
        <w:shd w:val="clear" w:color="auto" w:fill="FFFFFF"/>
        <w:jc w:val="center"/>
        <w:rPr>
          <w:b/>
          <w:bCs/>
          <w:color w:val="333333"/>
          <w:sz w:val="22"/>
          <w:szCs w:val="22"/>
        </w:rPr>
      </w:pPr>
      <w:r w:rsidRPr="00787161">
        <w:rPr>
          <w:b/>
          <w:bCs/>
          <w:color w:val="333333"/>
          <w:sz w:val="22"/>
          <w:szCs w:val="22"/>
        </w:rPr>
        <w:t>В Валдае по требованию прокуратуры устранены нарушения</w:t>
      </w:r>
    </w:p>
    <w:p w:rsidR="00787161" w:rsidRPr="00787161" w:rsidRDefault="00787161" w:rsidP="003A41CC">
      <w:pPr>
        <w:shd w:val="clear" w:color="auto" w:fill="FFFFFF"/>
        <w:jc w:val="center"/>
        <w:rPr>
          <w:color w:val="000000"/>
          <w:sz w:val="22"/>
          <w:szCs w:val="22"/>
        </w:rPr>
      </w:pPr>
      <w:r w:rsidRPr="00787161">
        <w:rPr>
          <w:b/>
          <w:bCs/>
          <w:color w:val="333333"/>
          <w:sz w:val="22"/>
          <w:szCs w:val="22"/>
        </w:rPr>
        <w:t>закона при газификации жилого дома</w:t>
      </w:r>
      <w:r w:rsidRPr="00787161">
        <w:rPr>
          <w:color w:val="FFFFFF"/>
          <w:sz w:val="22"/>
          <w:szCs w:val="22"/>
        </w:rPr>
        <w:t>ТекстПоделиться</w:t>
      </w:r>
    </w:p>
    <w:p w:rsidR="00787161" w:rsidRPr="00787161" w:rsidRDefault="00787161" w:rsidP="00787161">
      <w:pPr>
        <w:shd w:val="clear" w:color="auto" w:fill="FFFFFF"/>
        <w:ind w:firstLine="708"/>
        <w:jc w:val="both"/>
        <w:rPr>
          <w:color w:val="333333"/>
          <w:sz w:val="22"/>
          <w:szCs w:val="22"/>
        </w:rPr>
      </w:pPr>
      <w:r w:rsidRPr="00787161">
        <w:rPr>
          <w:color w:val="333333"/>
          <w:sz w:val="22"/>
          <w:szCs w:val="22"/>
        </w:rPr>
        <w:t>Прокуратура Валдайского района по обращению местного жителя провела проверку соблюдения законодательства в сфере газификации.</w:t>
      </w:r>
    </w:p>
    <w:p w:rsidR="00787161" w:rsidRPr="00787161" w:rsidRDefault="00787161" w:rsidP="00787161">
      <w:pPr>
        <w:shd w:val="clear" w:color="auto" w:fill="FFFFFF"/>
        <w:ind w:firstLine="708"/>
        <w:jc w:val="both"/>
        <w:rPr>
          <w:color w:val="333333"/>
          <w:sz w:val="22"/>
          <w:szCs w:val="22"/>
        </w:rPr>
      </w:pPr>
      <w:r w:rsidRPr="00787161">
        <w:rPr>
          <w:color w:val="333333"/>
          <w:sz w:val="22"/>
          <w:szCs w:val="22"/>
        </w:rPr>
        <w:t>Установлено, что АО «Газпром газораспределение Великий Новгород» заключил с супругом заявительницы договор о технологическом присоединении жилого дома на ул. Центральная в г. Валдай к сети газораспределения в рамках догазификации. При этом на протяжении свыше года сетевая организация свои обязанности не исполняла.</w:t>
      </w:r>
    </w:p>
    <w:p w:rsidR="00787161" w:rsidRPr="00787161" w:rsidRDefault="00787161" w:rsidP="00787161">
      <w:pPr>
        <w:shd w:val="clear" w:color="auto" w:fill="FFFFFF"/>
        <w:ind w:firstLine="708"/>
        <w:jc w:val="both"/>
        <w:rPr>
          <w:color w:val="333333"/>
          <w:sz w:val="22"/>
          <w:szCs w:val="22"/>
        </w:rPr>
      </w:pPr>
      <w:r w:rsidRPr="00787161">
        <w:rPr>
          <w:color w:val="333333"/>
          <w:sz w:val="22"/>
          <w:szCs w:val="22"/>
        </w:rPr>
        <w:t>По данному факту прокурор внес генеральному директору организации представление, которое рассмотрено и удовлетворено, виновное должностное лицо привлечено к дисциплинарной ответственности.</w:t>
      </w:r>
    </w:p>
    <w:p w:rsidR="00787161" w:rsidRPr="00787161" w:rsidRDefault="00787161" w:rsidP="00787161">
      <w:pPr>
        <w:shd w:val="clear" w:color="auto" w:fill="FFFFFF"/>
        <w:ind w:firstLine="708"/>
        <w:jc w:val="both"/>
        <w:rPr>
          <w:color w:val="333333"/>
          <w:sz w:val="22"/>
          <w:szCs w:val="22"/>
        </w:rPr>
      </w:pPr>
      <w:r w:rsidRPr="00787161">
        <w:rPr>
          <w:color w:val="333333"/>
          <w:sz w:val="22"/>
          <w:szCs w:val="22"/>
        </w:rPr>
        <w:t>В настоящее время нарушения устранены.</w:t>
      </w:r>
    </w:p>
    <w:p w:rsidR="00787161" w:rsidRPr="00787161" w:rsidRDefault="00787161" w:rsidP="00787161">
      <w:pPr>
        <w:jc w:val="both"/>
        <w:rPr>
          <w:sz w:val="22"/>
          <w:szCs w:val="22"/>
        </w:rPr>
      </w:pPr>
    </w:p>
    <w:p w:rsidR="00787161" w:rsidRPr="00787161" w:rsidRDefault="00787161" w:rsidP="00787161">
      <w:pPr>
        <w:shd w:val="clear" w:color="auto" w:fill="FFFFFF"/>
        <w:jc w:val="both"/>
        <w:rPr>
          <w:b/>
          <w:bCs/>
          <w:color w:val="333333"/>
          <w:sz w:val="22"/>
          <w:szCs w:val="22"/>
        </w:rPr>
      </w:pPr>
    </w:p>
    <w:p w:rsidR="00787161" w:rsidRPr="00787161" w:rsidRDefault="00787161" w:rsidP="00787161">
      <w:pPr>
        <w:shd w:val="clear" w:color="auto" w:fill="FFFFFF"/>
        <w:jc w:val="center"/>
        <w:rPr>
          <w:b/>
          <w:bCs/>
          <w:color w:val="333333"/>
          <w:sz w:val="22"/>
          <w:szCs w:val="22"/>
        </w:rPr>
      </w:pPr>
      <w:r w:rsidRPr="00787161">
        <w:rPr>
          <w:b/>
          <w:bCs/>
          <w:color w:val="333333"/>
          <w:sz w:val="22"/>
          <w:szCs w:val="22"/>
        </w:rPr>
        <w:t>В Валдае по требованию прокуратуры признаны недействительными 17 свидетельств об освоении профессиональных программ обучения, незаконно выданных гражданам</w:t>
      </w:r>
    </w:p>
    <w:p w:rsidR="00787161" w:rsidRPr="00787161" w:rsidRDefault="00787161" w:rsidP="00787161">
      <w:pPr>
        <w:shd w:val="clear" w:color="auto" w:fill="FFFFFF"/>
        <w:jc w:val="both"/>
        <w:rPr>
          <w:color w:val="000000"/>
          <w:sz w:val="22"/>
          <w:szCs w:val="22"/>
        </w:rPr>
      </w:pPr>
      <w:r w:rsidRPr="00787161">
        <w:rPr>
          <w:color w:val="000000"/>
          <w:sz w:val="22"/>
          <w:szCs w:val="22"/>
        </w:rPr>
        <w:t> </w:t>
      </w:r>
      <w:r w:rsidRPr="00787161">
        <w:rPr>
          <w:color w:val="FFFFFF"/>
          <w:sz w:val="22"/>
          <w:szCs w:val="22"/>
        </w:rPr>
        <w:t>Текст</w:t>
      </w:r>
      <w:r w:rsidRPr="00787161">
        <w:rPr>
          <w:color w:val="000000"/>
          <w:sz w:val="22"/>
          <w:szCs w:val="22"/>
        </w:rPr>
        <w:t> </w:t>
      </w:r>
      <w:r w:rsidRPr="00787161">
        <w:rPr>
          <w:color w:val="FFFFFF"/>
          <w:sz w:val="22"/>
          <w:szCs w:val="22"/>
        </w:rPr>
        <w:t>Поделиться</w:t>
      </w:r>
    </w:p>
    <w:p w:rsidR="00787161" w:rsidRPr="00787161" w:rsidRDefault="00787161" w:rsidP="00787161">
      <w:pPr>
        <w:shd w:val="clear" w:color="auto" w:fill="FFFFFF"/>
        <w:ind w:firstLine="708"/>
        <w:jc w:val="both"/>
        <w:rPr>
          <w:color w:val="333333"/>
          <w:sz w:val="22"/>
          <w:szCs w:val="22"/>
        </w:rPr>
      </w:pPr>
      <w:r w:rsidRPr="00787161">
        <w:rPr>
          <w:color w:val="333333"/>
          <w:sz w:val="22"/>
          <w:szCs w:val="22"/>
        </w:rPr>
        <w:t>Прокуратура Валдайского района провела проверку исполнения требований законодательства при расходовании бюджетных средств.</w:t>
      </w:r>
    </w:p>
    <w:p w:rsidR="00787161" w:rsidRPr="00787161" w:rsidRDefault="00787161" w:rsidP="00787161">
      <w:pPr>
        <w:shd w:val="clear" w:color="auto" w:fill="FFFFFF"/>
        <w:ind w:firstLine="708"/>
        <w:jc w:val="both"/>
        <w:rPr>
          <w:color w:val="333333"/>
          <w:sz w:val="22"/>
          <w:szCs w:val="22"/>
        </w:rPr>
      </w:pPr>
      <w:r w:rsidRPr="00787161">
        <w:rPr>
          <w:color w:val="333333"/>
          <w:sz w:val="22"/>
          <w:szCs w:val="22"/>
        </w:rPr>
        <w:t>Установлено, что в октябре 2020 года в ОАПОУ «Валдайский аграрный техникум» на курсы дополнительного профессионального обучения зачислены 17 слушателей. Их обучение осуществлялось в рамках реализации федеральной программы по дополнительному образованию лиц, пострадавших от распространения коронавирусной инфекции за счет бюджетных средств.</w:t>
      </w:r>
    </w:p>
    <w:p w:rsidR="00787161" w:rsidRPr="00787161" w:rsidRDefault="00787161" w:rsidP="00787161">
      <w:pPr>
        <w:shd w:val="clear" w:color="auto" w:fill="FFFFFF"/>
        <w:ind w:firstLine="708"/>
        <w:jc w:val="both"/>
        <w:rPr>
          <w:color w:val="333333"/>
          <w:sz w:val="22"/>
          <w:szCs w:val="22"/>
        </w:rPr>
      </w:pPr>
      <w:r w:rsidRPr="00787161">
        <w:rPr>
          <w:color w:val="333333"/>
          <w:sz w:val="22"/>
          <w:szCs w:val="22"/>
        </w:rPr>
        <w:t>Впоследствии, в декабре 2020 года гражданам выданы свидетельства об освоении программы профессионального обучения и получении соответствующей квалификации. При этом граждане обучение не проходили, соответствующие экзамены не сдавали.</w:t>
      </w:r>
    </w:p>
    <w:p w:rsidR="00787161" w:rsidRPr="00787161" w:rsidRDefault="00787161" w:rsidP="00787161">
      <w:pPr>
        <w:shd w:val="clear" w:color="auto" w:fill="FFFFFF"/>
        <w:ind w:firstLine="708"/>
        <w:jc w:val="both"/>
        <w:rPr>
          <w:color w:val="333333"/>
          <w:sz w:val="22"/>
          <w:szCs w:val="22"/>
        </w:rPr>
      </w:pPr>
      <w:r w:rsidRPr="00787161">
        <w:rPr>
          <w:color w:val="333333"/>
          <w:sz w:val="22"/>
          <w:szCs w:val="22"/>
        </w:rPr>
        <w:t>По данным фактам прокурор направил в суд исковые заявления о признании выданных свидетельств об освоении программы профессионального обучения недействительными и их аннулировании.</w:t>
      </w:r>
    </w:p>
    <w:p w:rsidR="00787161" w:rsidRPr="00787161" w:rsidRDefault="00787161" w:rsidP="00787161">
      <w:pPr>
        <w:shd w:val="clear" w:color="auto" w:fill="FFFFFF"/>
        <w:ind w:firstLine="708"/>
        <w:jc w:val="both"/>
        <w:rPr>
          <w:color w:val="333333"/>
          <w:sz w:val="22"/>
          <w:szCs w:val="22"/>
        </w:rPr>
      </w:pPr>
      <w:r w:rsidRPr="00787161">
        <w:rPr>
          <w:color w:val="333333"/>
          <w:sz w:val="22"/>
          <w:szCs w:val="22"/>
        </w:rPr>
        <w:t>Требования прокурора решением суда удовлетворены в полном объеме.</w:t>
      </w:r>
    </w:p>
    <w:p w:rsidR="00787161" w:rsidRPr="00787161" w:rsidRDefault="00787161" w:rsidP="00787161">
      <w:pPr>
        <w:shd w:val="clear" w:color="auto" w:fill="FFFFFF"/>
        <w:ind w:firstLine="708"/>
        <w:jc w:val="both"/>
        <w:rPr>
          <w:color w:val="333333"/>
          <w:sz w:val="22"/>
          <w:szCs w:val="22"/>
        </w:rPr>
      </w:pPr>
      <w:r w:rsidRPr="00787161">
        <w:rPr>
          <w:color w:val="333333"/>
          <w:sz w:val="22"/>
          <w:szCs w:val="22"/>
        </w:rPr>
        <w:t>В настоящее время принимаются меры к устранению нарушений.</w:t>
      </w:r>
    </w:p>
    <w:p w:rsidR="00787161" w:rsidRDefault="00787161" w:rsidP="00787161">
      <w:pPr>
        <w:shd w:val="clear" w:color="auto" w:fill="FFFFFF"/>
        <w:ind w:firstLine="708"/>
        <w:jc w:val="both"/>
        <w:rPr>
          <w:color w:val="333333"/>
          <w:sz w:val="22"/>
          <w:szCs w:val="22"/>
          <w:shd w:val="clear" w:color="auto" w:fill="FFFFFF"/>
        </w:rPr>
      </w:pPr>
      <w:r w:rsidRPr="00787161">
        <w:rPr>
          <w:color w:val="333333"/>
          <w:sz w:val="22"/>
          <w:szCs w:val="22"/>
          <w:shd w:val="clear" w:color="auto" w:fill="FFFFFF"/>
        </w:rPr>
        <w:t>Кроме того, в ноябре 2023 года Валдайский районный суд прекратил уголовное дело в отношении </w:t>
      </w:r>
      <w:r w:rsidRPr="00787161">
        <w:rPr>
          <w:color w:val="000000"/>
          <w:sz w:val="22"/>
          <w:szCs w:val="22"/>
          <w:shd w:val="clear" w:color="auto" w:fill="FFFFFF"/>
        </w:rPr>
        <w:t>директора ОАПОУ </w:t>
      </w:r>
      <w:r w:rsidRPr="00787161">
        <w:rPr>
          <w:color w:val="333333"/>
          <w:sz w:val="22"/>
          <w:szCs w:val="22"/>
          <w:shd w:val="clear" w:color="auto" w:fill="FFFFFF"/>
        </w:rPr>
        <w:t>«Валдайский аграрный техникум»</w:t>
      </w:r>
      <w:r w:rsidRPr="00787161">
        <w:rPr>
          <w:color w:val="000000"/>
          <w:sz w:val="22"/>
          <w:szCs w:val="22"/>
          <w:shd w:val="clear" w:color="auto" w:fill="FFFFFF"/>
        </w:rPr>
        <w:t> Натальи Фёдоровой по ч. 1 ст. 285 УК РФ (злоупотребление должностными полномочиями) с применением меры уголовно-правового характера в виде судебного штрафа в размере 20 тыс. рублей. </w:t>
      </w:r>
      <w:r w:rsidRPr="00787161">
        <w:rPr>
          <w:color w:val="0D0D0D"/>
          <w:sz w:val="22"/>
          <w:szCs w:val="22"/>
          <w:shd w:val="clear" w:color="auto" w:fill="FFFFFF"/>
        </w:rPr>
        <w:t>Прокуратура на постановление о прекращении дела внесла апелляционное представление, в связи с </w:t>
      </w:r>
      <w:r w:rsidRPr="00787161">
        <w:rPr>
          <w:color w:val="333333"/>
          <w:sz w:val="22"/>
          <w:szCs w:val="22"/>
          <w:shd w:val="clear" w:color="auto" w:fill="FFFFFF"/>
        </w:rPr>
        <w:t>несправедливостью вынесенного решения (на рассмотрении).</w:t>
      </w:r>
    </w:p>
    <w:p w:rsidR="003A41CC" w:rsidRDefault="003A41CC" w:rsidP="003A41CC">
      <w:pPr>
        <w:shd w:val="clear" w:color="auto" w:fill="FFFFFF"/>
        <w:jc w:val="center"/>
        <w:rPr>
          <w:b/>
          <w:bCs/>
          <w:color w:val="333333"/>
        </w:rPr>
      </w:pPr>
    </w:p>
    <w:p w:rsidR="003A41CC" w:rsidRPr="00787161" w:rsidRDefault="003A41CC" w:rsidP="003A41CC">
      <w:pPr>
        <w:shd w:val="clear" w:color="auto" w:fill="FFFFFF"/>
        <w:ind w:firstLine="708"/>
        <w:jc w:val="both"/>
        <w:rPr>
          <w:color w:val="333333"/>
          <w:sz w:val="22"/>
          <w:szCs w:val="22"/>
        </w:rPr>
      </w:pPr>
    </w:p>
    <w:p w:rsidR="00787161" w:rsidRPr="00787161" w:rsidRDefault="00787161" w:rsidP="003A41CC">
      <w:pPr>
        <w:jc w:val="both"/>
        <w:rPr>
          <w:sz w:val="22"/>
          <w:szCs w:val="22"/>
        </w:rPr>
      </w:pPr>
    </w:p>
    <w:p w:rsidR="00B446DD" w:rsidRPr="00B446DD" w:rsidRDefault="00B446DD" w:rsidP="003A41CC">
      <w:pPr>
        <w:jc w:val="center"/>
        <w:rPr>
          <w:b/>
          <w:sz w:val="22"/>
          <w:szCs w:val="22"/>
        </w:rPr>
      </w:pPr>
    </w:p>
    <w:p w:rsidR="00B446DD" w:rsidRPr="00B446DD" w:rsidRDefault="00B446DD" w:rsidP="00B446DD">
      <w:pPr>
        <w:jc w:val="center"/>
        <w:rPr>
          <w:b/>
          <w:sz w:val="22"/>
          <w:szCs w:val="22"/>
        </w:rPr>
      </w:pPr>
      <w:r w:rsidRPr="00B446DD">
        <w:rPr>
          <w:b/>
          <w:sz w:val="22"/>
          <w:szCs w:val="22"/>
        </w:rPr>
        <w:t>СОВЕТ ДЕПУТАТОВ КОРОЦКОГО СЕЛЬСКОГО ПОСЕЛЕНИЯ</w:t>
      </w:r>
    </w:p>
    <w:p w:rsidR="00B446DD" w:rsidRPr="00B446DD" w:rsidRDefault="00B446DD" w:rsidP="00B446DD">
      <w:pPr>
        <w:jc w:val="center"/>
        <w:rPr>
          <w:b/>
          <w:sz w:val="22"/>
          <w:szCs w:val="22"/>
        </w:rPr>
      </w:pPr>
    </w:p>
    <w:p w:rsidR="00B446DD" w:rsidRPr="00B446DD" w:rsidRDefault="00B446DD" w:rsidP="00B446DD">
      <w:pPr>
        <w:jc w:val="center"/>
        <w:rPr>
          <w:b/>
          <w:sz w:val="22"/>
          <w:szCs w:val="22"/>
        </w:rPr>
      </w:pPr>
      <w:r w:rsidRPr="00B446DD">
        <w:rPr>
          <w:b/>
          <w:sz w:val="22"/>
          <w:szCs w:val="22"/>
        </w:rPr>
        <w:t>РЕШЕНИЕ</w:t>
      </w:r>
    </w:p>
    <w:p w:rsidR="00B446DD" w:rsidRPr="00B446DD" w:rsidRDefault="00B446DD" w:rsidP="00B446DD">
      <w:pPr>
        <w:jc w:val="center"/>
        <w:rPr>
          <w:b/>
          <w:sz w:val="22"/>
          <w:szCs w:val="22"/>
        </w:rPr>
      </w:pPr>
    </w:p>
    <w:p w:rsidR="00B446DD" w:rsidRPr="00B446DD" w:rsidRDefault="00B446DD" w:rsidP="00B446DD">
      <w:pPr>
        <w:jc w:val="center"/>
        <w:rPr>
          <w:b/>
          <w:sz w:val="22"/>
          <w:szCs w:val="22"/>
        </w:rPr>
      </w:pPr>
      <w:r w:rsidRPr="00B446DD">
        <w:rPr>
          <w:b/>
          <w:sz w:val="22"/>
          <w:szCs w:val="22"/>
        </w:rPr>
        <w:t>«О внесении изменений в решение Совета депутатов Короцкого сельского поселения от 25.12.2023 № «159»</w:t>
      </w:r>
    </w:p>
    <w:p w:rsidR="00B446DD" w:rsidRPr="00B446DD" w:rsidRDefault="00B446DD" w:rsidP="00B446DD">
      <w:pPr>
        <w:tabs>
          <w:tab w:val="left" w:pos="8647"/>
        </w:tabs>
        <w:autoSpaceDE w:val="0"/>
        <w:autoSpaceDN w:val="0"/>
        <w:adjustRightInd w:val="0"/>
        <w:ind w:left="426" w:right="140" w:firstLine="426"/>
        <w:jc w:val="center"/>
        <w:rPr>
          <w:b/>
          <w:bCs/>
          <w:sz w:val="22"/>
          <w:szCs w:val="22"/>
        </w:rPr>
      </w:pPr>
    </w:p>
    <w:p w:rsidR="00B446DD" w:rsidRPr="00B446DD" w:rsidRDefault="00B446DD" w:rsidP="00B446DD">
      <w:pPr>
        <w:tabs>
          <w:tab w:val="left" w:pos="8647"/>
        </w:tabs>
        <w:autoSpaceDE w:val="0"/>
        <w:autoSpaceDN w:val="0"/>
        <w:adjustRightInd w:val="0"/>
        <w:ind w:left="426" w:right="140"/>
        <w:jc w:val="center"/>
        <w:rPr>
          <w:b/>
          <w:bCs/>
          <w:sz w:val="22"/>
          <w:szCs w:val="22"/>
        </w:rPr>
      </w:pPr>
      <w:r w:rsidRPr="00B446DD">
        <w:rPr>
          <w:b/>
          <w:bCs/>
          <w:sz w:val="22"/>
          <w:szCs w:val="22"/>
        </w:rPr>
        <w:t>Принято Советом депутатов Короцкого сельского поселения «23» января 2024 года</w:t>
      </w:r>
    </w:p>
    <w:p w:rsidR="00B446DD" w:rsidRPr="00B446DD" w:rsidRDefault="00B446DD" w:rsidP="00B446DD">
      <w:pPr>
        <w:ind w:firstLine="426"/>
        <w:jc w:val="both"/>
        <w:rPr>
          <w:color w:val="000000"/>
          <w:sz w:val="22"/>
          <w:szCs w:val="22"/>
        </w:rPr>
      </w:pPr>
      <w:r w:rsidRPr="00B446DD">
        <w:rPr>
          <w:color w:val="000000"/>
          <w:sz w:val="22"/>
          <w:szCs w:val="22"/>
        </w:rPr>
        <w:t>Совет депутатов Короцкого сельского поселения</w:t>
      </w:r>
    </w:p>
    <w:p w:rsidR="00B446DD" w:rsidRPr="00B446DD" w:rsidRDefault="00B446DD" w:rsidP="00B446DD">
      <w:pPr>
        <w:jc w:val="both"/>
        <w:rPr>
          <w:b/>
          <w:bCs/>
          <w:color w:val="000000"/>
          <w:sz w:val="22"/>
          <w:szCs w:val="22"/>
        </w:rPr>
      </w:pPr>
      <w:r w:rsidRPr="00B446DD">
        <w:rPr>
          <w:b/>
          <w:bCs/>
          <w:color w:val="000000"/>
          <w:sz w:val="22"/>
          <w:szCs w:val="22"/>
        </w:rPr>
        <w:t>РЕШИЛ:</w:t>
      </w:r>
    </w:p>
    <w:p w:rsidR="00B446DD" w:rsidRPr="00B446DD" w:rsidRDefault="00B446DD" w:rsidP="00B446DD">
      <w:pPr>
        <w:ind w:firstLine="708"/>
        <w:jc w:val="both"/>
        <w:rPr>
          <w:sz w:val="22"/>
          <w:szCs w:val="22"/>
        </w:rPr>
      </w:pPr>
      <w:r w:rsidRPr="00B446DD">
        <w:rPr>
          <w:sz w:val="22"/>
          <w:szCs w:val="22"/>
        </w:rPr>
        <w:t>1. Внести изменения в решение Совета депутатов Короцкого сельского поселения от 25.12.2023 № 159 «О бюджете Короцкого сельского поселения на 2024 год и на плановый период 2025-2026 годов», следующие изменения:</w:t>
      </w:r>
    </w:p>
    <w:p w:rsidR="00B446DD" w:rsidRPr="00B446DD" w:rsidRDefault="00B446DD" w:rsidP="00B446DD">
      <w:pPr>
        <w:ind w:firstLine="708"/>
        <w:jc w:val="both"/>
        <w:rPr>
          <w:sz w:val="22"/>
          <w:szCs w:val="22"/>
        </w:rPr>
      </w:pPr>
      <w:r w:rsidRPr="00B446DD">
        <w:rPr>
          <w:sz w:val="22"/>
          <w:szCs w:val="22"/>
        </w:rPr>
        <w:t>1.1. пункты 1,2 к решению Совета депутатов Короцкого сельского поселения 25.12.2023 № 159, изложить в следующей редакции:</w:t>
      </w:r>
    </w:p>
    <w:p w:rsidR="00B446DD" w:rsidRPr="00B446DD" w:rsidRDefault="00B446DD" w:rsidP="00B446DD">
      <w:pPr>
        <w:ind w:firstLine="708"/>
        <w:jc w:val="both"/>
        <w:rPr>
          <w:sz w:val="22"/>
          <w:szCs w:val="22"/>
        </w:rPr>
      </w:pPr>
      <w:r w:rsidRPr="00B446DD">
        <w:rPr>
          <w:sz w:val="22"/>
          <w:szCs w:val="22"/>
        </w:rPr>
        <w:t>1.Установить основные характеристики бюджета Короцкого сельского поселения  на 2024 год:</w:t>
      </w:r>
    </w:p>
    <w:p w:rsidR="00B446DD" w:rsidRPr="00B446DD" w:rsidRDefault="00B446DD" w:rsidP="00B446DD">
      <w:pPr>
        <w:ind w:firstLine="708"/>
        <w:jc w:val="both"/>
        <w:rPr>
          <w:sz w:val="22"/>
          <w:szCs w:val="22"/>
        </w:rPr>
      </w:pPr>
      <w:r w:rsidRPr="00B446DD">
        <w:rPr>
          <w:sz w:val="22"/>
          <w:szCs w:val="22"/>
        </w:rPr>
        <w:t>прогнозируемый общий объем доходов бюджета поселения в сумме 5 232 140,00 руб.;</w:t>
      </w:r>
    </w:p>
    <w:p w:rsidR="00B446DD" w:rsidRPr="00B446DD" w:rsidRDefault="00B446DD" w:rsidP="00B446DD">
      <w:pPr>
        <w:ind w:firstLine="708"/>
        <w:jc w:val="both"/>
        <w:rPr>
          <w:sz w:val="22"/>
          <w:szCs w:val="22"/>
        </w:rPr>
      </w:pPr>
      <w:r w:rsidRPr="00B446DD">
        <w:rPr>
          <w:sz w:val="22"/>
          <w:szCs w:val="22"/>
        </w:rPr>
        <w:t xml:space="preserve">общий объем расходов бюджета поселения в 5 366 140,00 руб.;   </w:t>
      </w:r>
    </w:p>
    <w:p w:rsidR="00B446DD" w:rsidRPr="00B446DD" w:rsidRDefault="00B446DD" w:rsidP="00B446DD">
      <w:pPr>
        <w:ind w:firstLine="708"/>
        <w:jc w:val="both"/>
        <w:rPr>
          <w:sz w:val="22"/>
          <w:szCs w:val="22"/>
        </w:rPr>
      </w:pPr>
      <w:r w:rsidRPr="00B446DD">
        <w:rPr>
          <w:sz w:val="22"/>
          <w:szCs w:val="22"/>
        </w:rPr>
        <w:t xml:space="preserve">прогнозируемый дефицит бюджета поселения в сумме 134 000,00 рублей.       </w:t>
      </w:r>
    </w:p>
    <w:p w:rsidR="00B446DD" w:rsidRPr="00B446DD" w:rsidRDefault="00B446DD" w:rsidP="00B446DD">
      <w:pPr>
        <w:ind w:firstLine="708"/>
        <w:jc w:val="both"/>
        <w:rPr>
          <w:sz w:val="22"/>
          <w:szCs w:val="22"/>
        </w:rPr>
      </w:pPr>
      <w:r w:rsidRPr="00B446DD">
        <w:rPr>
          <w:sz w:val="22"/>
          <w:szCs w:val="22"/>
        </w:rPr>
        <w:t>2.Установить основные характеристики бюджета Короцкого сельского поселения на 2025 и 2026 годы:</w:t>
      </w:r>
    </w:p>
    <w:p w:rsidR="00B446DD" w:rsidRPr="00B446DD" w:rsidRDefault="00B446DD" w:rsidP="00B446DD">
      <w:pPr>
        <w:ind w:firstLine="708"/>
        <w:jc w:val="both"/>
        <w:rPr>
          <w:sz w:val="22"/>
          <w:szCs w:val="22"/>
        </w:rPr>
      </w:pPr>
      <w:r w:rsidRPr="00B446DD">
        <w:rPr>
          <w:sz w:val="22"/>
          <w:szCs w:val="22"/>
        </w:rPr>
        <w:t>прогнозируемый общий объем доходов бюджета поселения в сумме:2025г.- 4 606 851,00 руб., 2026г.- 4 528 493,00 руб.;</w:t>
      </w:r>
    </w:p>
    <w:p w:rsidR="00B446DD" w:rsidRPr="00B446DD" w:rsidRDefault="00B446DD" w:rsidP="00B446DD">
      <w:pPr>
        <w:ind w:firstLine="708"/>
        <w:jc w:val="both"/>
        <w:rPr>
          <w:sz w:val="22"/>
          <w:szCs w:val="22"/>
        </w:rPr>
      </w:pPr>
      <w:r w:rsidRPr="00B446DD">
        <w:rPr>
          <w:sz w:val="22"/>
          <w:szCs w:val="22"/>
        </w:rPr>
        <w:t xml:space="preserve">общий объем расходов бюджета поселения в сумме: 2025г.- 4 788 051,00 руб., в том числе условно утвержденные расходы в сумме 96 130,00 руб.; 2026 г. – 4 720 823,00 руб., в том числе условно утвержденные расходы в сумме 187 640,00 руб. ;  </w:t>
      </w:r>
    </w:p>
    <w:p w:rsidR="00B446DD" w:rsidRPr="00B446DD" w:rsidRDefault="00B446DD" w:rsidP="00B446DD">
      <w:pPr>
        <w:ind w:firstLine="708"/>
        <w:jc w:val="both"/>
        <w:rPr>
          <w:sz w:val="22"/>
          <w:szCs w:val="22"/>
        </w:rPr>
      </w:pPr>
      <w:r w:rsidRPr="00B446DD">
        <w:rPr>
          <w:sz w:val="22"/>
          <w:szCs w:val="22"/>
        </w:rPr>
        <w:t xml:space="preserve">прогнозируемый дефицит бюджета на 2025 год в сумме 181 200,00 руб., прогнозируемый дефицит бюджета на 2026 год в сумме 192 330,00  руб.       </w:t>
      </w:r>
    </w:p>
    <w:p w:rsidR="00B446DD" w:rsidRPr="00B446DD" w:rsidRDefault="00B446DD" w:rsidP="00B446DD">
      <w:pPr>
        <w:ind w:firstLine="708"/>
        <w:jc w:val="both"/>
        <w:rPr>
          <w:sz w:val="22"/>
          <w:szCs w:val="22"/>
        </w:rPr>
      </w:pPr>
      <w:r w:rsidRPr="00B446DD">
        <w:rPr>
          <w:sz w:val="22"/>
          <w:szCs w:val="22"/>
        </w:rPr>
        <w:t>1.2. Приложение 1 к решению Совета депутатов Короцкого сельского поселения 25.12.2023 № 159, изложить в следующей редакции:</w:t>
      </w:r>
    </w:p>
    <w:p w:rsidR="00B446DD" w:rsidRPr="00B446DD" w:rsidRDefault="00B446DD" w:rsidP="00B446DD">
      <w:pPr>
        <w:ind w:firstLine="708"/>
        <w:jc w:val="both"/>
        <w:rPr>
          <w:sz w:val="22"/>
          <w:szCs w:val="22"/>
        </w:rPr>
      </w:pPr>
    </w:p>
    <w:tbl>
      <w:tblPr>
        <w:tblW w:w="10171" w:type="dxa"/>
        <w:tblInd w:w="108" w:type="dxa"/>
        <w:tblLook w:val="04A0" w:firstRow="1" w:lastRow="0" w:firstColumn="1" w:lastColumn="0" w:noHBand="0" w:noVBand="1"/>
      </w:tblPr>
      <w:tblGrid>
        <w:gridCol w:w="3828"/>
        <w:gridCol w:w="2409"/>
        <w:gridCol w:w="1276"/>
        <w:gridCol w:w="1026"/>
        <w:gridCol w:w="1620"/>
        <w:gridCol w:w="12"/>
      </w:tblGrid>
      <w:tr w:rsidR="00B446DD" w:rsidRPr="00B446DD" w:rsidTr="00B446DD">
        <w:trPr>
          <w:trHeight w:val="290"/>
        </w:trPr>
        <w:tc>
          <w:tcPr>
            <w:tcW w:w="10171" w:type="dxa"/>
            <w:gridSpan w:val="6"/>
            <w:tcBorders>
              <w:top w:val="nil"/>
              <w:left w:val="nil"/>
              <w:bottom w:val="nil"/>
              <w:right w:val="nil"/>
            </w:tcBorders>
            <w:shd w:val="clear" w:color="auto" w:fill="auto"/>
            <w:vAlign w:val="center"/>
            <w:hideMark/>
          </w:tcPr>
          <w:p w:rsidR="00B446DD" w:rsidRPr="00B446DD" w:rsidRDefault="00B446DD" w:rsidP="00B446DD">
            <w:pPr>
              <w:rPr>
                <w:sz w:val="20"/>
                <w:szCs w:val="20"/>
              </w:rPr>
            </w:pPr>
          </w:p>
        </w:tc>
      </w:tr>
      <w:tr w:rsidR="00B446DD" w:rsidRPr="00B446DD" w:rsidTr="00B446DD">
        <w:trPr>
          <w:trHeight w:val="290"/>
        </w:trPr>
        <w:tc>
          <w:tcPr>
            <w:tcW w:w="10171" w:type="dxa"/>
            <w:gridSpan w:val="6"/>
            <w:tcBorders>
              <w:top w:val="nil"/>
              <w:left w:val="nil"/>
              <w:bottom w:val="nil"/>
              <w:right w:val="nil"/>
            </w:tcBorders>
            <w:shd w:val="clear" w:color="auto" w:fill="auto"/>
            <w:vAlign w:val="center"/>
            <w:hideMark/>
          </w:tcPr>
          <w:p w:rsidR="00B446DD" w:rsidRPr="00B446DD" w:rsidRDefault="00B446DD" w:rsidP="00B446DD">
            <w:pPr>
              <w:jc w:val="right"/>
              <w:rPr>
                <w:b/>
                <w:bCs/>
                <w:color w:val="000000"/>
                <w:sz w:val="18"/>
                <w:szCs w:val="18"/>
              </w:rPr>
            </w:pPr>
            <w:r w:rsidRPr="00B446DD">
              <w:rPr>
                <w:b/>
                <w:bCs/>
                <w:color w:val="000000"/>
                <w:sz w:val="18"/>
                <w:szCs w:val="18"/>
              </w:rPr>
              <w:t>Приложение 1</w:t>
            </w:r>
          </w:p>
        </w:tc>
      </w:tr>
      <w:tr w:rsidR="00B446DD" w:rsidRPr="00B446DD" w:rsidTr="00B446DD">
        <w:trPr>
          <w:trHeight w:val="290"/>
        </w:trPr>
        <w:tc>
          <w:tcPr>
            <w:tcW w:w="10171" w:type="dxa"/>
            <w:gridSpan w:val="6"/>
            <w:tcBorders>
              <w:top w:val="nil"/>
              <w:left w:val="nil"/>
              <w:bottom w:val="nil"/>
              <w:right w:val="nil"/>
            </w:tcBorders>
            <w:shd w:val="clear" w:color="auto" w:fill="auto"/>
            <w:vAlign w:val="center"/>
            <w:hideMark/>
          </w:tcPr>
          <w:p w:rsidR="00B446DD" w:rsidRPr="00B446DD" w:rsidRDefault="00B446DD" w:rsidP="00B446DD">
            <w:pPr>
              <w:jc w:val="right"/>
              <w:rPr>
                <w:b/>
                <w:bCs/>
                <w:color w:val="000000"/>
                <w:sz w:val="18"/>
                <w:szCs w:val="18"/>
              </w:rPr>
            </w:pPr>
            <w:r w:rsidRPr="00B446DD">
              <w:rPr>
                <w:b/>
                <w:bCs/>
                <w:color w:val="000000"/>
                <w:sz w:val="18"/>
                <w:szCs w:val="18"/>
              </w:rPr>
              <w:t xml:space="preserve">к  решению Совета депутатов </w:t>
            </w:r>
          </w:p>
        </w:tc>
      </w:tr>
      <w:tr w:rsidR="00B446DD" w:rsidRPr="00B446DD" w:rsidTr="00B446DD">
        <w:trPr>
          <w:trHeight w:val="290"/>
        </w:trPr>
        <w:tc>
          <w:tcPr>
            <w:tcW w:w="10171" w:type="dxa"/>
            <w:gridSpan w:val="6"/>
            <w:tcBorders>
              <w:top w:val="nil"/>
              <w:left w:val="nil"/>
              <w:bottom w:val="nil"/>
              <w:right w:val="nil"/>
            </w:tcBorders>
            <w:shd w:val="clear" w:color="auto" w:fill="auto"/>
            <w:vAlign w:val="center"/>
            <w:hideMark/>
          </w:tcPr>
          <w:p w:rsidR="00B446DD" w:rsidRPr="00B446DD" w:rsidRDefault="00B446DD" w:rsidP="00B446DD">
            <w:pPr>
              <w:jc w:val="right"/>
              <w:rPr>
                <w:b/>
                <w:bCs/>
                <w:color w:val="000000"/>
                <w:sz w:val="18"/>
                <w:szCs w:val="18"/>
              </w:rPr>
            </w:pPr>
            <w:r w:rsidRPr="00B446DD">
              <w:rPr>
                <w:b/>
                <w:bCs/>
                <w:color w:val="000000"/>
                <w:sz w:val="18"/>
                <w:szCs w:val="18"/>
              </w:rPr>
              <w:t>Короцкого сельского поселения</w:t>
            </w:r>
          </w:p>
        </w:tc>
      </w:tr>
      <w:tr w:rsidR="00B446DD" w:rsidRPr="00B446DD" w:rsidTr="00B446DD">
        <w:trPr>
          <w:trHeight w:val="290"/>
        </w:trPr>
        <w:tc>
          <w:tcPr>
            <w:tcW w:w="10171" w:type="dxa"/>
            <w:gridSpan w:val="6"/>
            <w:tcBorders>
              <w:top w:val="nil"/>
              <w:left w:val="nil"/>
              <w:bottom w:val="nil"/>
              <w:right w:val="nil"/>
            </w:tcBorders>
            <w:shd w:val="clear" w:color="auto" w:fill="auto"/>
            <w:vAlign w:val="center"/>
            <w:hideMark/>
          </w:tcPr>
          <w:p w:rsidR="00B446DD" w:rsidRPr="00B446DD" w:rsidRDefault="00B446DD" w:rsidP="00B446DD">
            <w:pPr>
              <w:jc w:val="right"/>
              <w:rPr>
                <w:b/>
                <w:bCs/>
                <w:color w:val="000000"/>
                <w:sz w:val="18"/>
                <w:szCs w:val="18"/>
              </w:rPr>
            </w:pPr>
            <w:r w:rsidRPr="00B446DD">
              <w:rPr>
                <w:b/>
                <w:bCs/>
                <w:color w:val="000000"/>
                <w:sz w:val="18"/>
                <w:szCs w:val="18"/>
              </w:rPr>
              <w:t xml:space="preserve"> От 25 .12.2023  № 159</w:t>
            </w:r>
          </w:p>
        </w:tc>
      </w:tr>
      <w:tr w:rsidR="00B446DD" w:rsidRPr="00B446DD" w:rsidTr="00B446DD">
        <w:trPr>
          <w:trHeight w:val="290"/>
        </w:trPr>
        <w:tc>
          <w:tcPr>
            <w:tcW w:w="10171" w:type="dxa"/>
            <w:gridSpan w:val="6"/>
            <w:tcBorders>
              <w:top w:val="nil"/>
              <w:left w:val="nil"/>
              <w:bottom w:val="nil"/>
              <w:right w:val="nil"/>
            </w:tcBorders>
            <w:shd w:val="clear" w:color="auto" w:fill="auto"/>
            <w:vAlign w:val="center"/>
            <w:hideMark/>
          </w:tcPr>
          <w:p w:rsidR="00B446DD" w:rsidRPr="00B446DD" w:rsidRDefault="00B446DD" w:rsidP="00B446DD">
            <w:pPr>
              <w:jc w:val="center"/>
              <w:rPr>
                <w:b/>
                <w:bCs/>
                <w:color w:val="000000"/>
                <w:sz w:val="18"/>
                <w:szCs w:val="18"/>
              </w:rPr>
            </w:pPr>
            <w:r w:rsidRPr="00B446DD">
              <w:rPr>
                <w:b/>
                <w:bCs/>
                <w:color w:val="000000"/>
                <w:sz w:val="18"/>
                <w:szCs w:val="18"/>
              </w:rPr>
              <w:t>Прогнозируемые поступления доходов в бюджет Короцкого сельского поселения на 2024-2026 годы</w:t>
            </w:r>
          </w:p>
        </w:tc>
      </w:tr>
      <w:tr w:rsidR="00B446DD" w:rsidRPr="00B446DD" w:rsidTr="00B446DD">
        <w:trPr>
          <w:gridAfter w:val="1"/>
          <w:wAfter w:w="12" w:type="dxa"/>
          <w:trHeight w:val="290"/>
        </w:trPr>
        <w:tc>
          <w:tcPr>
            <w:tcW w:w="3828" w:type="dxa"/>
            <w:tcBorders>
              <w:top w:val="nil"/>
              <w:left w:val="nil"/>
              <w:bottom w:val="nil"/>
              <w:right w:val="nil"/>
            </w:tcBorders>
            <w:shd w:val="clear" w:color="auto" w:fill="auto"/>
            <w:noWrap/>
            <w:vAlign w:val="bottom"/>
            <w:hideMark/>
          </w:tcPr>
          <w:p w:rsidR="00B446DD" w:rsidRPr="00B446DD" w:rsidRDefault="00B446DD" w:rsidP="00B446DD">
            <w:pPr>
              <w:jc w:val="center"/>
              <w:rPr>
                <w:b/>
                <w:bCs/>
                <w:color w:val="000000"/>
                <w:sz w:val="18"/>
                <w:szCs w:val="18"/>
              </w:rPr>
            </w:pPr>
          </w:p>
        </w:tc>
        <w:tc>
          <w:tcPr>
            <w:tcW w:w="2409" w:type="dxa"/>
            <w:tcBorders>
              <w:top w:val="nil"/>
              <w:left w:val="nil"/>
              <w:bottom w:val="nil"/>
              <w:right w:val="nil"/>
            </w:tcBorders>
            <w:shd w:val="clear" w:color="auto" w:fill="auto"/>
            <w:noWrap/>
            <w:vAlign w:val="bottom"/>
            <w:hideMark/>
          </w:tcPr>
          <w:p w:rsidR="00B446DD" w:rsidRPr="00B446DD" w:rsidRDefault="00B446DD" w:rsidP="00B446DD">
            <w:pPr>
              <w:rPr>
                <w:sz w:val="20"/>
                <w:szCs w:val="20"/>
              </w:rPr>
            </w:pPr>
          </w:p>
        </w:tc>
        <w:tc>
          <w:tcPr>
            <w:tcW w:w="1276" w:type="dxa"/>
            <w:tcBorders>
              <w:top w:val="nil"/>
              <w:left w:val="nil"/>
              <w:bottom w:val="nil"/>
              <w:right w:val="nil"/>
            </w:tcBorders>
            <w:shd w:val="clear" w:color="auto" w:fill="auto"/>
            <w:noWrap/>
            <w:vAlign w:val="bottom"/>
            <w:hideMark/>
          </w:tcPr>
          <w:p w:rsidR="00B446DD" w:rsidRPr="00B446DD" w:rsidRDefault="00B446DD" w:rsidP="00B446DD">
            <w:pPr>
              <w:rPr>
                <w:sz w:val="20"/>
                <w:szCs w:val="20"/>
              </w:rPr>
            </w:pPr>
          </w:p>
        </w:tc>
        <w:tc>
          <w:tcPr>
            <w:tcW w:w="1026" w:type="dxa"/>
            <w:tcBorders>
              <w:top w:val="nil"/>
              <w:left w:val="nil"/>
              <w:bottom w:val="nil"/>
              <w:right w:val="nil"/>
            </w:tcBorders>
            <w:shd w:val="clear" w:color="auto" w:fill="auto"/>
            <w:noWrap/>
            <w:vAlign w:val="bottom"/>
            <w:hideMark/>
          </w:tcPr>
          <w:p w:rsidR="00B446DD" w:rsidRPr="00B446DD" w:rsidRDefault="00B446DD" w:rsidP="00B446DD">
            <w:pPr>
              <w:rPr>
                <w:sz w:val="20"/>
                <w:szCs w:val="20"/>
              </w:rPr>
            </w:pPr>
          </w:p>
        </w:tc>
        <w:tc>
          <w:tcPr>
            <w:tcW w:w="1620" w:type="dxa"/>
            <w:tcBorders>
              <w:top w:val="nil"/>
              <w:left w:val="nil"/>
              <w:bottom w:val="nil"/>
              <w:right w:val="nil"/>
            </w:tcBorders>
            <w:shd w:val="clear" w:color="auto" w:fill="auto"/>
            <w:noWrap/>
            <w:vAlign w:val="bottom"/>
            <w:hideMark/>
          </w:tcPr>
          <w:p w:rsidR="00B446DD" w:rsidRPr="00B446DD" w:rsidRDefault="00B446DD" w:rsidP="00B446DD">
            <w:pPr>
              <w:rPr>
                <w:sz w:val="20"/>
                <w:szCs w:val="20"/>
              </w:rPr>
            </w:pPr>
          </w:p>
        </w:tc>
      </w:tr>
      <w:tr w:rsidR="00B446DD" w:rsidRPr="00B446DD" w:rsidTr="00B446DD">
        <w:trPr>
          <w:gridAfter w:val="1"/>
          <w:wAfter w:w="12" w:type="dxa"/>
          <w:trHeight w:hRule="exact" w:val="290"/>
        </w:trPr>
        <w:tc>
          <w:tcPr>
            <w:tcW w:w="382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46DD" w:rsidRPr="00B446DD" w:rsidRDefault="00B446DD" w:rsidP="00B446DD">
            <w:pPr>
              <w:jc w:val="center"/>
              <w:rPr>
                <w:b/>
                <w:bCs/>
                <w:color w:val="000000"/>
                <w:sz w:val="18"/>
                <w:szCs w:val="18"/>
              </w:rPr>
            </w:pPr>
            <w:r w:rsidRPr="00B446DD">
              <w:rPr>
                <w:b/>
                <w:bCs/>
                <w:color w:val="000000"/>
                <w:sz w:val="18"/>
                <w:szCs w:val="18"/>
              </w:rPr>
              <w:t>Наименование</w:t>
            </w:r>
          </w:p>
        </w:tc>
        <w:tc>
          <w:tcPr>
            <w:tcW w:w="240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46DD" w:rsidRPr="00B446DD" w:rsidRDefault="00B446DD" w:rsidP="00B446DD">
            <w:pPr>
              <w:jc w:val="center"/>
              <w:rPr>
                <w:b/>
                <w:bCs/>
                <w:color w:val="000000"/>
                <w:sz w:val="18"/>
                <w:szCs w:val="18"/>
              </w:rPr>
            </w:pPr>
            <w:r w:rsidRPr="00B446DD">
              <w:rPr>
                <w:b/>
                <w:bCs/>
                <w:color w:val="000000"/>
                <w:sz w:val="18"/>
                <w:szCs w:val="18"/>
              </w:rPr>
              <w:t>Код бюджетной классификации</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46DD" w:rsidRPr="00B446DD" w:rsidRDefault="00B446DD" w:rsidP="00B446DD">
            <w:pPr>
              <w:jc w:val="center"/>
              <w:rPr>
                <w:b/>
                <w:bCs/>
                <w:color w:val="000000"/>
                <w:sz w:val="18"/>
                <w:szCs w:val="18"/>
              </w:rPr>
            </w:pPr>
            <w:r w:rsidRPr="00B446DD">
              <w:rPr>
                <w:b/>
                <w:bCs/>
                <w:color w:val="000000"/>
                <w:sz w:val="18"/>
                <w:szCs w:val="18"/>
              </w:rPr>
              <w:t>2024</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B446DD" w:rsidRPr="00B446DD" w:rsidRDefault="00B446DD" w:rsidP="00B446DD">
            <w:pPr>
              <w:jc w:val="center"/>
              <w:rPr>
                <w:b/>
                <w:bCs/>
                <w:color w:val="000000"/>
                <w:sz w:val="18"/>
                <w:szCs w:val="18"/>
              </w:rPr>
            </w:pPr>
            <w:r w:rsidRPr="00B446DD">
              <w:rPr>
                <w:b/>
                <w:bCs/>
                <w:color w:val="000000"/>
                <w:sz w:val="18"/>
                <w:szCs w:val="18"/>
              </w:rPr>
              <w:t>план</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color w:val="000000"/>
                <w:sz w:val="18"/>
                <w:szCs w:val="18"/>
              </w:rPr>
            </w:pPr>
            <w:r w:rsidRPr="00B446DD">
              <w:rPr>
                <w:b/>
                <w:bCs/>
                <w:color w:val="000000"/>
                <w:sz w:val="18"/>
                <w:szCs w:val="18"/>
              </w:rPr>
              <w:t>план</w:t>
            </w:r>
          </w:p>
        </w:tc>
      </w:tr>
      <w:tr w:rsidR="00B446DD" w:rsidRPr="00B446DD" w:rsidTr="00B446DD">
        <w:trPr>
          <w:gridAfter w:val="1"/>
          <w:wAfter w:w="12" w:type="dxa"/>
          <w:trHeight w:hRule="exact" w:val="290"/>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B446DD" w:rsidRPr="00B446DD" w:rsidRDefault="00B446DD" w:rsidP="00B446DD">
            <w:pPr>
              <w:rPr>
                <w:b/>
                <w:bCs/>
                <w:color w:val="000000"/>
                <w:sz w:val="18"/>
                <w:szCs w:val="18"/>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B446DD" w:rsidRPr="00B446DD" w:rsidRDefault="00B446DD" w:rsidP="00B446DD">
            <w:pPr>
              <w:rPr>
                <w:b/>
                <w:bCs/>
                <w:color w:val="000000"/>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446DD" w:rsidRPr="00B446DD" w:rsidRDefault="00B446DD" w:rsidP="00B446DD">
            <w:pPr>
              <w:rPr>
                <w:b/>
                <w:bCs/>
                <w:color w:val="000000"/>
                <w:sz w:val="18"/>
                <w:szCs w:val="18"/>
              </w:rPr>
            </w:pPr>
          </w:p>
        </w:tc>
        <w:tc>
          <w:tcPr>
            <w:tcW w:w="1026" w:type="dxa"/>
            <w:tcBorders>
              <w:top w:val="nil"/>
              <w:left w:val="nil"/>
              <w:bottom w:val="single" w:sz="4" w:space="0" w:color="auto"/>
              <w:right w:val="single" w:sz="4" w:space="0" w:color="auto"/>
            </w:tcBorders>
            <w:shd w:val="clear" w:color="auto" w:fill="auto"/>
            <w:noWrap/>
            <w:vAlign w:val="center"/>
            <w:hideMark/>
          </w:tcPr>
          <w:p w:rsidR="00B446DD" w:rsidRPr="00B446DD" w:rsidRDefault="00B446DD" w:rsidP="00B446DD">
            <w:pPr>
              <w:jc w:val="center"/>
              <w:rPr>
                <w:b/>
                <w:bCs/>
                <w:color w:val="000000"/>
                <w:sz w:val="18"/>
                <w:szCs w:val="18"/>
              </w:rPr>
            </w:pPr>
            <w:r w:rsidRPr="00B446DD">
              <w:rPr>
                <w:b/>
                <w:bCs/>
                <w:color w:val="000000"/>
                <w:sz w:val="18"/>
                <w:szCs w:val="18"/>
              </w:rPr>
              <w:t>2025</w:t>
            </w:r>
          </w:p>
        </w:tc>
        <w:tc>
          <w:tcPr>
            <w:tcW w:w="1620"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color w:val="000000"/>
                <w:sz w:val="18"/>
                <w:szCs w:val="18"/>
              </w:rPr>
            </w:pPr>
            <w:r w:rsidRPr="00B446DD">
              <w:rPr>
                <w:b/>
                <w:bCs/>
                <w:color w:val="000000"/>
                <w:sz w:val="18"/>
                <w:szCs w:val="18"/>
              </w:rPr>
              <w:t>2026</w:t>
            </w:r>
          </w:p>
        </w:tc>
      </w:tr>
      <w:tr w:rsidR="00B446DD" w:rsidRPr="00B446DD" w:rsidTr="00B446DD">
        <w:trPr>
          <w:gridAfter w:val="1"/>
          <w:wAfter w:w="12" w:type="dxa"/>
          <w:trHeight w:val="29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1</w:t>
            </w:r>
          </w:p>
        </w:tc>
        <w:tc>
          <w:tcPr>
            <w:tcW w:w="2409" w:type="dxa"/>
            <w:tcBorders>
              <w:top w:val="nil"/>
              <w:left w:val="nil"/>
              <w:bottom w:val="single" w:sz="4" w:space="0" w:color="auto"/>
              <w:right w:val="single" w:sz="4" w:space="0" w:color="auto"/>
            </w:tcBorders>
            <w:shd w:val="clear" w:color="auto" w:fill="auto"/>
            <w:noWrap/>
            <w:vAlign w:val="center"/>
            <w:hideMark/>
          </w:tcPr>
          <w:p w:rsidR="00B446DD" w:rsidRPr="00B446DD" w:rsidRDefault="00B446DD" w:rsidP="00B446DD">
            <w:pPr>
              <w:jc w:val="center"/>
              <w:rPr>
                <w:color w:val="000000"/>
                <w:sz w:val="18"/>
                <w:szCs w:val="18"/>
              </w:rPr>
            </w:pPr>
            <w:r w:rsidRPr="00B446DD">
              <w:rPr>
                <w:color w:val="000000"/>
                <w:sz w:val="18"/>
                <w:szCs w:val="18"/>
              </w:rPr>
              <w:t>2</w:t>
            </w:r>
          </w:p>
        </w:tc>
        <w:tc>
          <w:tcPr>
            <w:tcW w:w="1276" w:type="dxa"/>
            <w:tcBorders>
              <w:top w:val="nil"/>
              <w:left w:val="nil"/>
              <w:bottom w:val="single" w:sz="4" w:space="0" w:color="auto"/>
              <w:right w:val="single" w:sz="4" w:space="0" w:color="auto"/>
            </w:tcBorders>
            <w:shd w:val="clear" w:color="auto" w:fill="auto"/>
            <w:noWrap/>
            <w:vAlign w:val="center"/>
            <w:hideMark/>
          </w:tcPr>
          <w:p w:rsidR="00B446DD" w:rsidRPr="00B446DD" w:rsidRDefault="00B446DD" w:rsidP="00B446DD">
            <w:pPr>
              <w:jc w:val="center"/>
              <w:rPr>
                <w:color w:val="000000"/>
                <w:sz w:val="18"/>
                <w:szCs w:val="18"/>
              </w:rPr>
            </w:pPr>
            <w:r w:rsidRPr="00B446DD">
              <w:rPr>
                <w:color w:val="000000"/>
                <w:sz w:val="18"/>
                <w:szCs w:val="18"/>
              </w:rPr>
              <w:t>3</w:t>
            </w:r>
          </w:p>
        </w:tc>
        <w:tc>
          <w:tcPr>
            <w:tcW w:w="1026" w:type="dxa"/>
            <w:tcBorders>
              <w:top w:val="nil"/>
              <w:left w:val="nil"/>
              <w:bottom w:val="single" w:sz="4" w:space="0" w:color="auto"/>
              <w:right w:val="single" w:sz="4" w:space="0" w:color="auto"/>
            </w:tcBorders>
            <w:shd w:val="clear" w:color="auto" w:fill="auto"/>
            <w:noWrap/>
            <w:vAlign w:val="center"/>
            <w:hideMark/>
          </w:tcPr>
          <w:p w:rsidR="00B446DD" w:rsidRPr="00B446DD" w:rsidRDefault="00B446DD" w:rsidP="00B446DD">
            <w:pPr>
              <w:jc w:val="center"/>
              <w:rPr>
                <w:color w:val="000000"/>
                <w:sz w:val="18"/>
                <w:szCs w:val="18"/>
              </w:rPr>
            </w:pPr>
            <w:r w:rsidRPr="00B446DD">
              <w:rPr>
                <w:color w:val="000000"/>
                <w:sz w:val="18"/>
                <w:szCs w:val="18"/>
              </w:rPr>
              <w:t>4</w:t>
            </w:r>
          </w:p>
        </w:tc>
        <w:tc>
          <w:tcPr>
            <w:tcW w:w="1620" w:type="dxa"/>
            <w:tcBorders>
              <w:top w:val="nil"/>
              <w:left w:val="nil"/>
              <w:bottom w:val="single" w:sz="4" w:space="0" w:color="auto"/>
              <w:right w:val="single" w:sz="4" w:space="0" w:color="auto"/>
            </w:tcBorders>
            <w:shd w:val="clear" w:color="auto" w:fill="auto"/>
            <w:noWrap/>
            <w:vAlign w:val="center"/>
            <w:hideMark/>
          </w:tcPr>
          <w:p w:rsidR="00B446DD" w:rsidRPr="00B446DD" w:rsidRDefault="00B446DD" w:rsidP="00B446DD">
            <w:pPr>
              <w:jc w:val="center"/>
              <w:rPr>
                <w:color w:val="000000"/>
                <w:sz w:val="18"/>
                <w:szCs w:val="18"/>
              </w:rPr>
            </w:pPr>
            <w:r w:rsidRPr="00B446DD">
              <w:rPr>
                <w:color w:val="000000"/>
                <w:sz w:val="18"/>
                <w:szCs w:val="18"/>
              </w:rPr>
              <w:t>5</w:t>
            </w:r>
          </w:p>
        </w:tc>
      </w:tr>
      <w:tr w:rsidR="00B446DD" w:rsidRPr="00B446DD" w:rsidTr="00B446DD">
        <w:trPr>
          <w:gridAfter w:val="1"/>
          <w:wAfter w:w="12" w:type="dxa"/>
          <w:trHeight w:val="29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B446DD" w:rsidRPr="00B446DD" w:rsidRDefault="00B446DD" w:rsidP="00B446DD">
            <w:pPr>
              <w:rPr>
                <w:b/>
                <w:bCs/>
                <w:color w:val="000000"/>
                <w:sz w:val="18"/>
                <w:szCs w:val="18"/>
              </w:rPr>
            </w:pPr>
            <w:r w:rsidRPr="00B446DD">
              <w:rPr>
                <w:b/>
                <w:bCs/>
                <w:color w:val="000000"/>
                <w:sz w:val="18"/>
                <w:szCs w:val="18"/>
              </w:rPr>
              <w:t xml:space="preserve"> ДОХОДЫ, ВСЕГО</w:t>
            </w:r>
          </w:p>
        </w:tc>
        <w:tc>
          <w:tcPr>
            <w:tcW w:w="2409" w:type="dxa"/>
            <w:tcBorders>
              <w:top w:val="nil"/>
              <w:left w:val="nil"/>
              <w:bottom w:val="single" w:sz="4" w:space="0" w:color="auto"/>
              <w:right w:val="single" w:sz="4" w:space="0" w:color="auto"/>
            </w:tcBorders>
            <w:shd w:val="clear" w:color="auto" w:fill="auto"/>
            <w:noWrap/>
            <w:vAlign w:val="center"/>
            <w:hideMark/>
          </w:tcPr>
          <w:p w:rsidR="00B446DD" w:rsidRPr="00B446DD" w:rsidRDefault="00B446DD" w:rsidP="00B446DD">
            <w:pPr>
              <w:jc w:val="center"/>
              <w:rPr>
                <w:color w:val="000000"/>
                <w:sz w:val="18"/>
                <w:szCs w:val="18"/>
              </w:rPr>
            </w:pPr>
            <w:r w:rsidRPr="00B446DD">
              <w:rPr>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rsidR="00B446DD" w:rsidRPr="00B446DD" w:rsidRDefault="00B446DD" w:rsidP="00B446DD">
            <w:pPr>
              <w:jc w:val="right"/>
              <w:rPr>
                <w:b/>
                <w:bCs/>
                <w:color w:val="FF0000"/>
                <w:sz w:val="18"/>
                <w:szCs w:val="18"/>
              </w:rPr>
            </w:pPr>
            <w:r w:rsidRPr="00B446DD">
              <w:rPr>
                <w:b/>
                <w:bCs/>
                <w:color w:val="FF0000"/>
                <w:sz w:val="18"/>
                <w:szCs w:val="18"/>
              </w:rPr>
              <w:t>5232140</w:t>
            </w:r>
          </w:p>
        </w:tc>
        <w:tc>
          <w:tcPr>
            <w:tcW w:w="1026" w:type="dxa"/>
            <w:tcBorders>
              <w:top w:val="nil"/>
              <w:left w:val="nil"/>
              <w:bottom w:val="single" w:sz="4" w:space="0" w:color="auto"/>
              <w:right w:val="single" w:sz="4" w:space="0" w:color="auto"/>
            </w:tcBorders>
            <w:shd w:val="clear" w:color="auto" w:fill="auto"/>
            <w:noWrap/>
            <w:vAlign w:val="center"/>
            <w:hideMark/>
          </w:tcPr>
          <w:p w:rsidR="00B446DD" w:rsidRPr="00B446DD" w:rsidRDefault="00B446DD" w:rsidP="00B446DD">
            <w:pPr>
              <w:jc w:val="right"/>
              <w:rPr>
                <w:b/>
                <w:bCs/>
                <w:color w:val="FF0000"/>
                <w:sz w:val="18"/>
                <w:szCs w:val="18"/>
              </w:rPr>
            </w:pPr>
            <w:r w:rsidRPr="00B446DD">
              <w:rPr>
                <w:b/>
                <w:bCs/>
                <w:color w:val="FF0000"/>
                <w:sz w:val="18"/>
                <w:szCs w:val="18"/>
              </w:rPr>
              <w:t>4606851</w:t>
            </w:r>
          </w:p>
        </w:tc>
        <w:tc>
          <w:tcPr>
            <w:tcW w:w="1620" w:type="dxa"/>
            <w:tcBorders>
              <w:top w:val="nil"/>
              <w:left w:val="nil"/>
              <w:bottom w:val="single" w:sz="4" w:space="0" w:color="auto"/>
              <w:right w:val="single" w:sz="4" w:space="0" w:color="auto"/>
            </w:tcBorders>
            <w:shd w:val="clear" w:color="auto" w:fill="auto"/>
            <w:noWrap/>
            <w:vAlign w:val="center"/>
            <w:hideMark/>
          </w:tcPr>
          <w:p w:rsidR="00B446DD" w:rsidRPr="00B446DD" w:rsidRDefault="00B446DD" w:rsidP="00B446DD">
            <w:pPr>
              <w:jc w:val="right"/>
              <w:rPr>
                <w:b/>
                <w:bCs/>
                <w:color w:val="FF0000"/>
                <w:sz w:val="18"/>
                <w:szCs w:val="18"/>
              </w:rPr>
            </w:pPr>
            <w:r w:rsidRPr="00B446DD">
              <w:rPr>
                <w:b/>
                <w:bCs/>
                <w:color w:val="FF0000"/>
                <w:sz w:val="18"/>
                <w:szCs w:val="18"/>
              </w:rPr>
              <w:t>4528493</w:t>
            </w:r>
          </w:p>
        </w:tc>
      </w:tr>
      <w:tr w:rsidR="00B446DD" w:rsidRPr="00B446DD" w:rsidTr="00B446DD">
        <w:trPr>
          <w:gridAfter w:val="1"/>
          <w:wAfter w:w="12" w:type="dxa"/>
          <w:trHeight w:val="46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B446DD" w:rsidRPr="00B446DD" w:rsidRDefault="00B446DD" w:rsidP="00B446DD">
            <w:pPr>
              <w:rPr>
                <w:b/>
                <w:bCs/>
                <w:color w:val="000000"/>
                <w:sz w:val="18"/>
                <w:szCs w:val="18"/>
              </w:rPr>
            </w:pPr>
            <w:r w:rsidRPr="00B446DD">
              <w:rPr>
                <w:b/>
                <w:bCs/>
                <w:color w:val="000000"/>
                <w:sz w:val="18"/>
                <w:szCs w:val="18"/>
              </w:rPr>
              <w:t xml:space="preserve"> Налоговые и неналоговые доходы</w:t>
            </w:r>
          </w:p>
        </w:tc>
        <w:tc>
          <w:tcPr>
            <w:tcW w:w="2409" w:type="dxa"/>
            <w:tcBorders>
              <w:top w:val="nil"/>
              <w:left w:val="nil"/>
              <w:bottom w:val="single" w:sz="4" w:space="0" w:color="auto"/>
              <w:right w:val="single" w:sz="4" w:space="0" w:color="auto"/>
            </w:tcBorders>
            <w:shd w:val="clear" w:color="auto" w:fill="auto"/>
            <w:noWrap/>
            <w:vAlign w:val="center"/>
            <w:hideMark/>
          </w:tcPr>
          <w:p w:rsidR="00B446DD" w:rsidRPr="00B446DD" w:rsidRDefault="00B446DD" w:rsidP="00B446DD">
            <w:pPr>
              <w:jc w:val="center"/>
              <w:rPr>
                <w:b/>
                <w:bCs/>
                <w:color w:val="000000"/>
                <w:sz w:val="18"/>
                <w:szCs w:val="18"/>
              </w:rPr>
            </w:pPr>
            <w:r w:rsidRPr="00B446DD">
              <w:rPr>
                <w:b/>
                <w:bCs/>
                <w:color w:val="000000"/>
                <w:sz w:val="18"/>
                <w:szCs w:val="18"/>
              </w:rPr>
              <w:t xml:space="preserve"> 000 1 00 00000 00 0000 000</w:t>
            </w:r>
          </w:p>
        </w:tc>
        <w:tc>
          <w:tcPr>
            <w:tcW w:w="1276" w:type="dxa"/>
            <w:tcBorders>
              <w:top w:val="nil"/>
              <w:left w:val="nil"/>
              <w:bottom w:val="single" w:sz="4" w:space="0" w:color="auto"/>
              <w:right w:val="single" w:sz="4" w:space="0" w:color="auto"/>
            </w:tcBorders>
            <w:shd w:val="clear" w:color="auto" w:fill="auto"/>
            <w:noWrap/>
            <w:vAlign w:val="center"/>
            <w:hideMark/>
          </w:tcPr>
          <w:p w:rsidR="00B446DD" w:rsidRPr="00B446DD" w:rsidRDefault="00B446DD" w:rsidP="00B446DD">
            <w:pPr>
              <w:jc w:val="right"/>
              <w:rPr>
                <w:b/>
                <w:bCs/>
                <w:color w:val="000000"/>
                <w:sz w:val="18"/>
                <w:szCs w:val="18"/>
              </w:rPr>
            </w:pPr>
            <w:r w:rsidRPr="00B446DD">
              <w:rPr>
                <w:b/>
                <w:bCs/>
                <w:color w:val="000000"/>
                <w:sz w:val="18"/>
                <w:szCs w:val="18"/>
              </w:rPr>
              <w:t>2184000</w:t>
            </w:r>
          </w:p>
        </w:tc>
        <w:tc>
          <w:tcPr>
            <w:tcW w:w="1026" w:type="dxa"/>
            <w:tcBorders>
              <w:top w:val="nil"/>
              <w:left w:val="nil"/>
              <w:bottom w:val="single" w:sz="4" w:space="0" w:color="auto"/>
              <w:right w:val="single" w:sz="4" w:space="0" w:color="auto"/>
            </w:tcBorders>
            <w:shd w:val="clear" w:color="auto" w:fill="auto"/>
            <w:noWrap/>
            <w:vAlign w:val="center"/>
            <w:hideMark/>
          </w:tcPr>
          <w:p w:rsidR="00B446DD" w:rsidRPr="00B446DD" w:rsidRDefault="00B446DD" w:rsidP="00B446DD">
            <w:pPr>
              <w:jc w:val="right"/>
              <w:rPr>
                <w:b/>
                <w:bCs/>
                <w:color w:val="000000"/>
                <w:sz w:val="18"/>
                <w:szCs w:val="18"/>
              </w:rPr>
            </w:pPr>
            <w:r w:rsidRPr="00B446DD">
              <w:rPr>
                <w:b/>
                <w:bCs/>
                <w:color w:val="000000"/>
                <w:sz w:val="18"/>
                <w:szCs w:val="18"/>
              </w:rPr>
              <w:t>2022100</w:t>
            </w:r>
          </w:p>
        </w:tc>
        <w:tc>
          <w:tcPr>
            <w:tcW w:w="1620" w:type="dxa"/>
            <w:tcBorders>
              <w:top w:val="nil"/>
              <w:left w:val="nil"/>
              <w:bottom w:val="single" w:sz="4" w:space="0" w:color="auto"/>
              <w:right w:val="single" w:sz="4" w:space="0" w:color="auto"/>
            </w:tcBorders>
            <w:shd w:val="clear" w:color="auto" w:fill="auto"/>
            <w:noWrap/>
            <w:vAlign w:val="center"/>
            <w:hideMark/>
          </w:tcPr>
          <w:p w:rsidR="00B446DD" w:rsidRPr="00B446DD" w:rsidRDefault="00B446DD" w:rsidP="00B446DD">
            <w:pPr>
              <w:jc w:val="right"/>
              <w:rPr>
                <w:b/>
                <w:bCs/>
                <w:color w:val="000000"/>
                <w:sz w:val="18"/>
                <w:szCs w:val="18"/>
              </w:rPr>
            </w:pPr>
            <w:r w:rsidRPr="00B446DD">
              <w:rPr>
                <w:b/>
                <w:bCs/>
                <w:color w:val="000000"/>
                <w:sz w:val="18"/>
                <w:szCs w:val="18"/>
              </w:rPr>
              <w:t>2074500</w:t>
            </w:r>
          </w:p>
        </w:tc>
      </w:tr>
      <w:tr w:rsidR="00B446DD" w:rsidRPr="00B446DD" w:rsidTr="00B446DD">
        <w:trPr>
          <w:gridAfter w:val="1"/>
          <w:wAfter w:w="12" w:type="dxa"/>
          <w:trHeight w:val="29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B446DD" w:rsidRPr="00B446DD" w:rsidRDefault="00B446DD" w:rsidP="00B446DD">
            <w:pPr>
              <w:rPr>
                <w:b/>
                <w:bCs/>
                <w:color w:val="000000"/>
                <w:sz w:val="18"/>
                <w:szCs w:val="18"/>
              </w:rPr>
            </w:pPr>
            <w:r w:rsidRPr="00B446DD">
              <w:rPr>
                <w:b/>
                <w:bCs/>
                <w:color w:val="000000"/>
                <w:sz w:val="18"/>
                <w:szCs w:val="18"/>
              </w:rPr>
              <w:t>Налоговые доходы</w:t>
            </w:r>
          </w:p>
        </w:tc>
        <w:tc>
          <w:tcPr>
            <w:tcW w:w="2409" w:type="dxa"/>
            <w:tcBorders>
              <w:top w:val="nil"/>
              <w:left w:val="nil"/>
              <w:bottom w:val="single" w:sz="4" w:space="0" w:color="auto"/>
              <w:right w:val="single" w:sz="4" w:space="0" w:color="auto"/>
            </w:tcBorders>
            <w:shd w:val="clear" w:color="auto" w:fill="auto"/>
            <w:noWrap/>
            <w:vAlign w:val="center"/>
            <w:hideMark/>
          </w:tcPr>
          <w:p w:rsidR="00B446DD" w:rsidRPr="00B446DD" w:rsidRDefault="00B446DD" w:rsidP="00B446DD">
            <w:pPr>
              <w:jc w:val="center"/>
              <w:rPr>
                <w:b/>
                <w:bCs/>
                <w:color w:val="000000"/>
                <w:sz w:val="18"/>
                <w:szCs w:val="18"/>
              </w:rPr>
            </w:pPr>
            <w:r w:rsidRPr="00B446DD">
              <w:rPr>
                <w:b/>
                <w:bCs/>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rsidR="00B446DD" w:rsidRPr="00B446DD" w:rsidRDefault="00B446DD" w:rsidP="00B446DD">
            <w:pPr>
              <w:jc w:val="right"/>
              <w:rPr>
                <w:b/>
                <w:bCs/>
                <w:color w:val="000000"/>
                <w:sz w:val="18"/>
                <w:szCs w:val="18"/>
              </w:rPr>
            </w:pPr>
            <w:r w:rsidRPr="00B446DD">
              <w:rPr>
                <w:b/>
                <w:bCs/>
                <w:color w:val="000000"/>
                <w:sz w:val="18"/>
                <w:szCs w:val="18"/>
              </w:rPr>
              <w:t>1958000</w:t>
            </w:r>
          </w:p>
        </w:tc>
        <w:tc>
          <w:tcPr>
            <w:tcW w:w="1026" w:type="dxa"/>
            <w:tcBorders>
              <w:top w:val="nil"/>
              <w:left w:val="nil"/>
              <w:bottom w:val="single" w:sz="4" w:space="0" w:color="auto"/>
              <w:right w:val="single" w:sz="4" w:space="0" w:color="auto"/>
            </w:tcBorders>
            <w:shd w:val="clear" w:color="auto" w:fill="auto"/>
            <w:noWrap/>
            <w:vAlign w:val="center"/>
            <w:hideMark/>
          </w:tcPr>
          <w:p w:rsidR="00B446DD" w:rsidRPr="00B446DD" w:rsidRDefault="00B446DD" w:rsidP="00B446DD">
            <w:pPr>
              <w:jc w:val="right"/>
              <w:rPr>
                <w:b/>
                <w:bCs/>
                <w:color w:val="000000"/>
                <w:sz w:val="18"/>
                <w:szCs w:val="18"/>
              </w:rPr>
            </w:pPr>
            <w:r w:rsidRPr="00B446DD">
              <w:rPr>
                <w:b/>
                <w:bCs/>
                <w:color w:val="000000"/>
                <w:sz w:val="18"/>
                <w:szCs w:val="18"/>
              </w:rPr>
              <w:t>2022100</w:t>
            </w:r>
          </w:p>
        </w:tc>
        <w:tc>
          <w:tcPr>
            <w:tcW w:w="1620" w:type="dxa"/>
            <w:tcBorders>
              <w:top w:val="nil"/>
              <w:left w:val="nil"/>
              <w:bottom w:val="single" w:sz="4" w:space="0" w:color="auto"/>
              <w:right w:val="single" w:sz="4" w:space="0" w:color="auto"/>
            </w:tcBorders>
            <w:shd w:val="clear" w:color="auto" w:fill="auto"/>
            <w:noWrap/>
            <w:vAlign w:val="center"/>
            <w:hideMark/>
          </w:tcPr>
          <w:p w:rsidR="00B446DD" w:rsidRPr="00B446DD" w:rsidRDefault="00B446DD" w:rsidP="00B446DD">
            <w:pPr>
              <w:jc w:val="right"/>
              <w:rPr>
                <w:b/>
                <w:bCs/>
                <w:color w:val="000000"/>
                <w:sz w:val="18"/>
                <w:szCs w:val="18"/>
              </w:rPr>
            </w:pPr>
            <w:r w:rsidRPr="00B446DD">
              <w:rPr>
                <w:b/>
                <w:bCs/>
                <w:color w:val="000000"/>
                <w:sz w:val="18"/>
                <w:szCs w:val="18"/>
              </w:rPr>
              <w:t>2074500</w:t>
            </w:r>
          </w:p>
        </w:tc>
      </w:tr>
      <w:tr w:rsidR="00B446DD" w:rsidRPr="00B446DD" w:rsidTr="00B446DD">
        <w:trPr>
          <w:gridAfter w:val="1"/>
          <w:wAfter w:w="12" w:type="dxa"/>
          <w:trHeight w:val="29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B446DD" w:rsidRPr="00B446DD" w:rsidRDefault="00B446DD" w:rsidP="00B446DD">
            <w:pPr>
              <w:rPr>
                <w:b/>
                <w:bCs/>
                <w:color w:val="000000"/>
                <w:sz w:val="18"/>
                <w:szCs w:val="18"/>
              </w:rPr>
            </w:pPr>
            <w:r w:rsidRPr="00B446DD">
              <w:rPr>
                <w:b/>
                <w:bCs/>
                <w:color w:val="000000"/>
                <w:sz w:val="18"/>
                <w:szCs w:val="18"/>
              </w:rPr>
              <w:t>Налоги на прибыль, доходы</w:t>
            </w:r>
          </w:p>
        </w:tc>
        <w:tc>
          <w:tcPr>
            <w:tcW w:w="2409" w:type="dxa"/>
            <w:tcBorders>
              <w:top w:val="nil"/>
              <w:left w:val="nil"/>
              <w:bottom w:val="single" w:sz="4" w:space="0" w:color="auto"/>
              <w:right w:val="single" w:sz="4" w:space="0" w:color="auto"/>
            </w:tcBorders>
            <w:shd w:val="clear" w:color="auto" w:fill="auto"/>
            <w:noWrap/>
            <w:vAlign w:val="center"/>
            <w:hideMark/>
          </w:tcPr>
          <w:p w:rsidR="00B446DD" w:rsidRPr="00B446DD" w:rsidRDefault="00B446DD" w:rsidP="00B446DD">
            <w:pPr>
              <w:jc w:val="center"/>
              <w:rPr>
                <w:b/>
                <w:bCs/>
                <w:color w:val="000000"/>
                <w:sz w:val="18"/>
                <w:szCs w:val="18"/>
              </w:rPr>
            </w:pPr>
            <w:r w:rsidRPr="00B446DD">
              <w:rPr>
                <w:b/>
                <w:bCs/>
                <w:color w:val="000000"/>
                <w:sz w:val="18"/>
                <w:szCs w:val="18"/>
              </w:rPr>
              <w:t xml:space="preserve"> 000 1 01 00000 00 0000 000</w:t>
            </w:r>
          </w:p>
        </w:tc>
        <w:tc>
          <w:tcPr>
            <w:tcW w:w="1276" w:type="dxa"/>
            <w:tcBorders>
              <w:top w:val="nil"/>
              <w:left w:val="nil"/>
              <w:bottom w:val="single" w:sz="4" w:space="0" w:color="auto"/>
              <w:right w:val="single" w:sz="4" w:space="0" w:color="auto"/>
            </w:tcBorders>
            <w:shd w:val="clear" w:color="auto" w:fill="auto"/>
            <w:noWrap/>
            <w:vAlign w:val="center"/>
            <w:hideMark/>
          </w:tcPr>
          <w:p w:rsidR="00B446DD" w:rsidRPr="00B446DD" w:rsidRDefault="00B446DD" w:rsidP="00B446DD">
            <w:pPr>
              <w:jc w:val="right"/>
              <w:rPr>
                <w:b/>
                <w:bCs/>
                <w:color w:val="000000"/>
                <w:sz w:val="18"/>
                <w:szCs w:val="18"/>
              </w:rPr>
            </w:pPr>
            <w:r w:rsidRPr="00B446DD">
              <w:rPr>
                <w:b/>
                <w:bCs/>
                <w:color w:val="000000"/>
                <w:sz w:val="18"/>
                <w:szCs w:val="18"/>
              </w:rPr>
              <w:t>391 900,00</w:t>
            </w:r>
          </w:p>
        </w:tc>
        <w:tc>
          <w:tcPr>
            <w:tcW w:w="1026" w:type="dxa"/>
            <w:tcBorders>
              <w:top w:val="nil"/>
              <w:left w:val="nil"/>
              <w:bottom w:val="single" w:sz="4" w:space="0" w:color="auto"/>
              <w:right w:val="single" w:sz="4" w:space="0" w:color="auto"/>
            </w:tcBorders>
            <w:shd w:val="clear" w:color="auto" w:fill="auto"/>
            <w:noWrap/>
            <w:vAlign w:val="center"/>
            <w:hideMark/>
          </w:tcPr>
          <w:p w:rsidR="00B446DD" w:rsidRPr="00B446DD" w:rsidRDefault="00B446DD" w:rsidP="00B446DD">
            <w:pPr>
              <w:jc w:val="right"/>
              <w:rPr>
                <w:b/>
                <w:bCs/>
                <w:color w:val="000000"/>
                <w:sz w:val="18"/>
                <w:szCs w:val="18"/>
              </w:rPr>
            </w:pPr>
            <w:r w:rsidRPr="00B446DD">
              <w:rPr>
                <w:b/>
                <w:bCs/>
                <w:color w:val="000000"/>
                <w:sz w:val="18"/>
                <w:szCs w:val="18"/>
              </w:rPr>
              <w:t>396 600,00</w:t>
            </w:r>
          </w:p>
        </w:tc>
        <w:tc>
          <w:tcPr>
            <w:tcW w:w="1620" w:type="dxa"/>
            <w:tcBorders>
              <w:top w:val="nil"/>
              <w:left w:val="nil"/>
              <w:bottom w:val="single" w:sz="4" w:space="0" w:color="auto"/>
              <w:right w:val="single" w:sz="4" w:space="0" w:color="auto"/>
            </w:tcBorders>
            <w:shd w:val="clear" w:color="auto" w:fill="auto"/>
            <w:noWrap/>
            <w:vAlign w:val="center"/>
            <w:hideMark/>
          </w:tcPr>
          <w:p w:rsidR="00B446DD" w:rsidRPr="00B446DD" w:rsidRDefault="00B446DD" w:rsidP="00B446DD">
            <w:pPr>
              <w:jc w:val="right"/>
              <w:rPr>
                <w:b/>
                <w:bCs/>
                <w:color w:val="000000"/>
                <w:sz w:val="18"/>
                <w:szCs w:val="18"/>
              </w:rPr>
            </w:pPr>
            <w:r w:rsidRPr="00B446DD">
              <w:rPr>
                <w:b/>
                <w:bCs/>
                <w:color w:val="000000"/>
                <w:sz w:val="18"/>
                <w:szCs w:val="18"/>
              </w:rPr>
              <w:t>399 000,00</w:t>
            </w:r>
          </w:p>
        </w:tc>
      </w:tr>
      <w:tr w:rsidR="00B446DD" w:rsidRPr="00B446DD" w:rsidTr="00B446DD">
        <w:trPr>
          <w:gridAfter w:val="1"/>
          <w:wAfter w:w="12" w:type="dxa"/>
          <w:trHeight w:val="46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B446DD" w:rsidRPr="00B446DD" w:rsidRDefault="00B446DD" w:rsidP="00B446DD">
            <w:pPr>
              <w:rPr>
                <w:b/>
                <w:bCs/>
                <w:color w:val="000000"/>
                <w:sz w:val="18"/>
                <w:szCs w:val="18"/>
              </w:rPr>
            </w:pPr>
            <w:r w:rsidRPr="00B446DD">
              <w:rPr>
                <w:b/>
                <w:bCs/>
                <w:color w:val="000000"/>
                <w:sz w:val="18"/>
                <w:szCs w:val="18"/>
              </w:rPr>
              <w:t>Налог на доходы физических лиц</w:t>
            </w:r>
          </w:p>
        </w:tc>
        <w:tc>
          <w:tcPr>
            <w:tcW w:w="2409" w:type="dxa"/>
            <w:tcBorders>
              <w:top w:val="nil"/>
              <w:left w:val="nil"/>
              <w:bottom w:val="single" w:sz="4" w:space="0" w:color="auto"/>
              <w:right w:val="single" w:sz="4" w:space="0" w:color="auto"/>
            </w:tcBorders>
            <w:shd w:val="clear" w:color="auto" w:fill="auto"/>
            <w:noWrap/>
            <w:vAlign w:val="center"/>
            <w:hideMark/>
          </w:tcPr>
          <w:p w:rsidR="00B446DD" w:rsidRPr="00B446DD" w:rsidRDefault="00B446DD" w:rsidP="00B446DD">
            <w:pPr>
              <w:jc w:val="center"/>
              <w:rPr>
                <w:b/>
                <w:bCs/>
                <w:color w:val="000000"/>
                <w:sz w:val="18"/>
                <w:szCs w:val="18"/>
              </w:rPr>
            </w:pPr>
            <w:r w:rsidRPr="00B446DD">
              <w:rPr>
                <w:b/>
                <w:bCs/>
                <w:color w:val="000000"/>
                <w:sz w:val="18"/>
                <w:szCs w:val="18"/>
              </w:rPr>
              <w:t>000 1 01 02000 01 0000 110</w:t>
            </w:r>
          </w:p>
        </w:tc>
        <w:tc>
          <w:tcPr>
            <w:tcW w:w="1276" w:type="dxa"/>
            <w:tcBorders>
              <w:top w:val="nil"/>
              <w:left w:val="nil"/>
              <w:bottom w:val="single" w:sz="4" w:space="0" w:color="auto"/>
              <w:right w:val="single" w:sz="4" w:space="0" w:color="auto"/>
            </w:tcBorders>
            <w:shd w:val="clear" w:color="auto" w:fill="auto"/>
            <w:noWrap/>
            <w:vAlign w:val="center"/>
            <w:hideMark/>
          </w:tcPr>
          <w:p w:rsidR="00B446DD" w:rsidRPr="00B446DD" w:rsidRDefault="00B446DD" w:rsidP="00B446DD">
            <w:pPr>
              <w:jc w:val="center"/>
              <w:rPr>
                <w:b/>
                <w:bCs/>
                <w:color w:val="000000"/>
                <w:sz w:val="18"/>
                <w:szCs w:val="18"/>
              </w:rPr>
            </w:pPr>
            <w:r w:rsidRPr="00B446DD">
              <w:rPr>
                <w:b/>
                <w:bCs/>
                <w:color w:val="000000"/>
                <w:sz w:val="18"/>
                <w:szCs w:val="18"/>
              </w:rPr>
              <w:t>391 900,00</w:t>
            </w:r>
          </w:p>
        </w:tc>
        <w:tc>
          <w:tcPr>
            <w:tcW w:w="1026" w:type="dxa"/>
            <w:tcBorders>
              <w:top w:val="nil"/>
              <w:left w:val="nil"/>
              <w:bottom w:val="single" w:sz="4" w:space="0" w:color="auto"/>
              <w:right w:val="single" w:sz="4" w:space="0" w:color="auto"/>
            </w:tcBorders>
            <w:shd w:val="clear" w:color="auto" w:fill="auto"/>
            <w:noWrap/>
            <w:vAlign w:val="center"/>
            <w:hideMark/>
          </w:tcPr>
          <w:p w:rsidR="00B446DD" w:rsidRPr="00B446DD" w:rsidRDefault="00B446DD" w:rsidP="00B446DD">
            <w:pPr>
              <w:jc w:val="center"/>
              <w:rPr>
                <w:b/>
                <w:bCs/>
                <w:color w:val="000000"/>
                <w:sz w:val="18"/>
                <w:szCs w:val="18"/>
              </w:rPr>
            </w:pPr>
            <w:r w:rsidRPr="00B446DD">
              <w:rPr>
                <w:b/>
                <w:bCs/>
                <w:color w:val="000000"/>
                <w:sz w:val="18"/>
                <w:szCs w:val="18"/>
              </w:rPr>
              <w:t>396 600,00</w:t>
            </w:r>
          </w:p>
        </w:tc>
        <w:tc>
          <w:tcPr>
            <w:tcW w:w="1620" w:type="dxa"/>
            <w:tcBorders>
              <w:top w:val="nil"/>
              <w:left w:val="nil"/>
              <w:bottom w:val="single" w:sz="4" w:space="0" w:color="auto"/>
              <w:right w:val="single" w:sz="4" w:space="0" w:color="auto"/>
            </w:tcBorders>
            <w:shd w:val="clear" w:color="auto" w:fill="auto"/>
            <w:noWrap/>
            <w:vAlign w:val="center"/>
            <w:hideMark/>
          </w:tcPr>
          <w:p w:rsidR="00B446DD" w:rsidRPr="00B446DD" w:rsidRDefault="00B446DD" w:rsidP="00B446DD">
            <w:pPr>
              <w:jc w:val="center"/>
              <w:rPr>
                <w:b/>
                <w:bCs/>
                <w:color w:val="000000"/>
                <w:sz w:val="18"/>
                <w:szCs w:val="18"/>
              </w:rPr>
            </w:pPr>
            <w:r w:rsidRPr="00B446DD">
              <w:rPr>
                <w:b/>
                <w:bCs/>
                <w:color w:val="000000"/>
                <w:sz w:val="18"/>
                <w:szCs w:val="18"/>
              </w:rPr>
              <w:t>399 000,00</w:t>
            </w:r>
          </w:p>
        </w:tc>
      </w:tr>
      <w:tr w:rsidR="00B446DD" w:rsidRPr="00B446DD" w:rsidTr="00B446DD">
        <w:trPr>
          <w:gridAfter w:val="1"/>
          <w:wAfter w:w="12" w:type="dxa"/>
          <w:trHeight w:val="2093"/>
        </w:trPr>
        <w:tc>
          <w:tcPr>
            <w:tcW w:w="3828" w:type="dxa"/>
            <w:tcBorders>
              <w:top w:val="nil"/>
              <w:left w:val="single" w:sz="4" w:space="0" w:color="auto"/>
              <w:bottom w:val="single" w:sz="4" w:space="0" w:color="auto"/>
              <w:right w:val="single" w:sz="4" w:space="0" w:color="auto"/>
            </w:tcBorders>
            <w:shd w:val="clear" w:color="auto" w:fill="auto"/>
            <w:hideMark/>
          </w:tcPr>
          <w:p w:rsidR="00B446DD" w:rsidRPr="00B446DD" w:rsidRDefault="00B446DD" w:rsidP="00B446DD">
            <w:pPr>
              <w:rPr>
                <w:color w:val="000000"/>
                <w:sz w:val="18"/>
                <w:szCs w:val="18"/>
              </w:rPr>
            </w:pPr>
            <w:r w:rsidRPr="00B446DD">
              <w:rPr>
                <w:color w:val="000000"/>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2409" w:type="dxa"/>
            <w:tcBorders>
              <w:top w:val="nil"/>
              <w:left w:val="nil"/>
              <w:bottom w:val="single" w:sz="4" w:space="0" w:color="auto"/>
              <w:right w:val="single" w:sz="4" w:space="0" w:color="auto"/>
            </w:tcBorders>
            <w:shd w:val="clear" w:color="auto" w:fill="auto"/>
            <w:noWrap/>
            <w:vAlign w:val="center"/>
            <w:hideMark/>
          </w:tcPr>
          <w:p w:rsidR="00B446DD" w:rsidRPr="00B446DD" w:rsidRDefault="00B446DD" w:rsidP="00B446DD">
            <w:pPr>
              <w:jc w:val="center"/>
              <w:rPr>
                <w:color w:val="000000"/>
                <w:sz w:val="18"/>
                <w:szCs w:val="18"/>
              </w:rPr>
            </w:pPr>
            <w:r w:rsidRPr="00B446DD">
              <w:rPr>
                <w:color w:val="000000"/>
                <w:sz w:val="18"/>
                <w:szCs w:val="18"/>
              </w:rPr>
              <w:t>000 1 01 02010 01 0000 110</w:t>
            </w:r>
          </w:p>
        </w:tc>
        <w:tc>
          <w:tcPr>
            <w:tcW w:w="1276" w:type="dxa"/>
            <w:tcBorders>
              <w:top w:val="nil"/>
              <w:left w:val="nil"/>
              <w:bottom w:val="single" w:sz="4" w:space="0" w:color="auto"/>
              <w:right w:val="single" w:sz="4" w:space="0" w:color="auto"/>
            </w:tcBorders>
            <w:shd w:val="clear" w:color="auto" w:fill="auto"/>
            <w:noWrap/>
            <w:vAlign w:val="center"/>
            <w:hideMark/>
          </w:tcPr>
          <w:p w:rsidR="00B446DD" w:rsidRPr="00B446DD" w:rsidRDefault="00B446DD" w:rsidP="00B446DD">
            <w:pPr>
              <w:jc w:val="center"/>
              <w:rPr>
                <w:color w:val="000000"/>
                <w:sz w:val="18"/>
                <w:szCs w:val="18"/>
              </w:rPr>
            </w:pPr>
            <w:r w:rsidRPr="00B446DD">
              <w:rPr>
                <w:color w:val="000000"/>
                <w:sz w:val="18"/>
                <w:szCs w:val="18"/>
              </w:rPr>
              <w:t>391 900,00</w:t>
            </w:r>
          </w:p>
        </w:tc>
        <w:tc>
          <w:tcPr>
            <w:tcW w:w="1026" w:type="dxa"/>
            <w:tcBorders>
              <w:top w:val="nil"/>
              <w:left w:val="nil"/>
              <w:bottom w:val="single" w:sz="4" w:space="0" w:color="auto"/>
              <w:right w:val="single" w:sz="4" w:space="0" w:color="auto"/>
            </w:tcBorders>
            <w:shd w:val="clear" w:color="auto" w:fill="auto"/>
            <w:noWrap/>
            <w:vAlign w:val="center"/>
            <w:hideMark/>
          </w:tcPr>
          <w:p w:rsidR="00B446DD" w:rsidRPr="00B446DD" w:rsidRDefault="00B446DD" w:rsidP="00B446DD">
            <w:pPr>
              <w:jc w:val="center"/>
              <w:rPr>
                <w:color w:val="000000"/>
                <w:sz w:val="18"/>
                <w:szCs w:val="18"/>
              </w:rPr>
            </w:pPr>
            <w:r w:rsidRPr="00B446DD">
              <w:rPr>
                <w:color w:val="000000"/>
                <w:sz w:val="18"/>
                <w:szCs w:val="18"/>
              </w:rPr>
              <w:t>396 600,00</w:t>
            </w:r>
          </w:p>
        </w:tc>
        <w:tc>
          <w:tcPr>
            <w:tcW w:w="1620" w:type="dxa"/>
            <w:tcBorders>
              <w:top w:val="nil"/>
              <w:left w:val="nil"/>
              <w:bottom w:val="single" w:sz="4" w:space="0" w:color="auto"/>
              <w:right w:val="single" w:sz="4" w:space="0" w:color="auto"/>
            </w:tcBorders>
            <w:shd w:val="clear" w:color="auto" w:fill="auto"/>
            <w:noWrap/>
            <w:vAlign w:val="center"/>
            <w:hideMark/>
          </w:tcPr>
          <w:p w:rsidR="00B446DD" w:rsidRPr="00B446DD" w:rsidRDefault="00B446DD" w:rsidP="00B446DD">
            <w:pPr>
              <w:jc w:val="center"/>
              <w:rPr>
                <w:color w:val="000000"/>
                <w:sz w:val="18"/>
                <w:szCs w:val="18"/>
              </w:rPr>
            </w:pPr>
            <w:r w:rsidRPr="00B446DD">
              <w:rPr>
                <w:color w:val="000000"/>
                <w:sz w:val="18"/>
                <w:szCs w:val="18"/>
              </w:rPr>
              <w:t>399 000,00</w:t>
            </w:r>
          </w:p>
        </w:tc>
      </w:tr>
      <w:tr w:rsidR="00B446DD" w:rsidRPr="00B446DD" w:rsidTr="00B446DD">
        <w:trPr>
          <w:gridAfter w:val="1"/>
          <w:wAfter w:w="12" w:type="dxa"/>
          <w:trHeight w:val="691"/>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B446DD" w:rsidRPr="00B446DD" w:rsidRDefault="00B446DD" w:rsidP="00B446DD">
            <w:pPr>
              <w:rPr>
                <w:b/>
                <w:bCs/>
                <w:color w:val="000000"/>
                <w:sz w:val="18"/>
                <w:szCs w:val="18"/>
              </w:rPr>
            </w:pPr>
            <w:r w:rsidRPr="00B446DD">
              <w:rPr>
                <w:b/>
                <w:bCs/>
                <w:color w:val="000000"/>
                <w:sz w:val="18"/>
                <w:szCs w:val="18"/>
              </w:rPr>
              <w:t>Налоги на товары (работы, услуги), реализуемые на территории Российской Федерации</w:t>
            </w:r>
          </w:p>
        </w:tc>
        <w:tc>
          <w:tcPr>
            <w:tcW w:w="2409" w:type="dxa"/>
            <w:tcBorders>
              <w:top w:val="nil"/>
              <w:left w:val="nil"/>
              <w:bottom w:val="single" w:sz="4" w:space="0" w:color="auto"/>
              <w:right w:val="single" w:sz="4" w:space="0" w:color="auto"/>
            </w:tcBorders>
            <w:shd w:val="clear" w:color="auto" w:fill="auto"/>
            <w:noWrap/>
            <w:vAlign w:val="center"/>
            <w:hideMark/>
          </w:tcPr>
          <w:p w:rsidR="00B446DD" w:rsidRPr="00B446DD" w:rsidRDefault="00B446DD" w:rsidP="00B446DD">
            <w:pPr>
              <w:jc w:val="center"/>
              <w:rPr>
                <w:b/>
                <w:bCs/>
                <w:color w:val="000000"/>
                <w:sz w:val="18"/>
                <w:szCs w:val="18"/>
              </w:rPr>
            </w:pPr>
            <w:r w:rsidRPr="00B446DD">
              <w:rPr>
                <w:b/>
                <w:bCs/>
                <w:color w:val="000000"/>
                <w:sz w:val="18"/>
                <w:szCs w:val="18"/>
              </w:rPr>
              <w:t>000 1 03 00000 00 0000 000</w:t>
            </w:r>
          </w:p>
        </w:tc>
        <w:tc>
          <w:tcPr>
            <w:tcW w:w="1276" w:type="dxa"/>
            <w:tcBorders>
              <w:top w:val="nil"/>
              <w:left w:val="nil"/>
              <w:bottom w:val="single" w:sz="4" w:space="0" w:color="auto"/>
              <w:right w:val="single" w:sz="4" w:space="0" w:color="auto"/>
            </w:tcBorders>
            <w:shd w:val="clear" w:color="auto" w:fill="auto"/>
            <w:noWrap/>
            <w:vAlign w:val="center"/>
            <w:hideMark/>
          </w:tcPr>
          <w:p w:rsidR="00B446DD" w:rsidRPr="00B446DD" w:rsidRDefault="00B446DD" w:rsidP="00B446DD">
            <w:pPr>
              <w:jc w:val="center"/>
              <w:rPr>
                <w:b/>
                <w:bCs/>
                <w:color w:val="000000"/>
                <w:sz w:val="18"/>
                <w:szCs w:val="18"/>
              </w:rPr>
            </w:pPr>
            <w:r w:rsidRPr="00B446DD">
              <w:rPr>
                <w:b/>
                <w:bCs/>
                <w:color w:val="000000"/>
                <w:sz w:val="18"/>
                <w:szCs w:val="18"/>
              </w:rPr>
              <w:t>380900</w:t>
            </w:r>
          </w:p>
        </w:tc>
        <w:tc>
          <w:tcPr>
            <w:tcW w:w="1026" w:type="dxa"/>
            <w:tcBorders>
              <w:top w:val="nil"/>
              <w:left w:val="nil"/>
              <w:bottom w:val="single" w:sz="4" w:space="0" w:color="auto"/>
              <w:right w:val="single" w:sz="4" w:space="0" w:color="auto"/>
            </w:tcBorders>
            <w:shd w:val="clear" w:color="auto" w:fill="auto"/>
            <w:noWrap/>
            <w:vAlign w:val="center"/>
            <w:hideMark/>
          </w:tcPr>
          <w:p w:rsidR="00B446DD" w:rsidRPr="00B446DD" w:rsidRDefault="00B446DD" w:rsidP="00B446DD">
            <w:pPr>
              <w:jc w:val="center"/>
              <w:rPr>
                <w:b/>
                <w:bCs/>
                <w:color w:val="000000"/>
                <w:sz w:val="18"/>
                <w:szCs w:val="18"/>
              </w:rPr>
            </w:pPr>
            <w:r w:rsidRPr="00B446DD">
              <w:rPr>
                <w:b/>
                <w:bCs/>
                <w:color w:val="000000"/>
                <w:sz w:val="18"/>
                <w:szCs w:val="18"/>
              </w:rPr>
              <w:t>400300</w:t>
            </w:r>
          </w:p>
        </w:tc>
        <w:tc>
          <w:tcPr>
            <w:tcW w:w="1620" w:type="dxa"/>
            <w:tcBorders>
              <w:top w:val="nil"/>
              <w:left w:val="nil"/>
              <w:bottom w:val="single" w:sz="4" w:space="0" w:color="auto"/>
              <w:right w:val="single" w:sz="4" w:space="0" w:color="auto"/>
            </w:tcBorders>
            <w:shd w:val="clear" w:color="auto" w:fill="auto"/>
            <w:noWrap/>
            <w:vAlign w:val="center"/>
            <w:hideMark/>
          </w:tcPr>
          <w:p w:rsidR="00B446DD" w:rsidRPr="00B446DD" w:rsidRDefault="00B446DD" w:rsidP="00B446DD">
            <w:pPr>
              <w:jc w:val="center"/>
              <w:rPr>
                <w:b/>
                <w:bCs/>
                <w:color w:val="000000"/>
                <w:sz w:val="18"/>
                <w:szCs w:val="18"/>
              </w:rPr>
            </w:pPr>
            <w:r w:rsidRPr="00B446DD">
              <w:rPr>
                <w:b/>
                <w:bCs/>
                <w:color w:val="000000"/>
                <w:sz w:val="18"/>
                <w:szCs w:val="18"/>
              </w:rPr>
              <w:t>410300</w:t>
            </w:r>
          </w:p>
        </w:tc>
      </w:tr>
      <w:tr w:rsidR="00B446DD" w:rsidRPr="00B446DD" w:rsidTr="00B446DD">
        <w:trPr>
          <w:gridAfter w:val="1"/>
          <w:wAfter w:w="12" w:type="dxa"/>
          <w:trHeight w:val="70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B446DD" w:rsidRPr="00B446DD" w:rsidRDefault="00B446DD" w:rsidP="00B446DD">
            <w:pPr>
              <w:rPr>
                <w:b/>
                <w:bCs/>
                <w:color w:val="000000"/>
                <w:sz w:val="18"/>
                <w:szCs w:val="18"/>
              </w:rPr>
            </w:pPr>
            <w:r w:rsidRPr="00B446DD">
              <w:rPr>
                <w:b/>
                <w:bCs/>
                <w:color w:val="000000"/>
                <w:sz w:val="18"/>
                <w:szCs w:val="18"/>
              </w:rPr>
              <w:t>Акцизы по подакцизным товарам (продукции), производимым на территории Российской Федерации</w:t>
            </w:r>
          </w:p>
        </w:tc>
        <w:tc>
          <w:tcPr>
            <w:tcW w:w="2409" w:type="dxa"/>
            <w:tcBorders>
              <w:top w:val="nil"/>
              <w:left w:val="nil"/>
              <w:bottom w:val="single" w:sz="4" w:space="0" w:color="auto"/>
              <w:right w:val="single" w:sz="4" w:space="0" w:color="auto"/>
            </w:tcBorders>
            <w:shd w:val="clear" w:color="auto" w:fill="auto"/>
            <w:noWrap/>
            <w:vAlign w:val="center"/>
            <w:hideMark/>
          </w:tcPr>
          <w:p w:rsidR="00B446DD" w:rsidRPr="00B446DD" w:rsidRDefault="00B446DD" w:rsidP="00B446DD">
            <w:pPr>
              <w:jc w:val="center"/>
              <w:rPr>
                <w:b/>
                <w:bCs/>
                <w:color w:val="000000"/>
                <w:sz w:val="18"/>
                <w:szCs w:val="18"/>
              </w:rPr>
            </w:pPr>
            <w:r w:rsidRPr="00B446DD">
              <w:rPr>
                <w:b/>
                <w:bCs/>
                <w:color w:val="000000"/>
                <w:sz w:val="18"/>
                <w:szCs w:val="18"/>
              </w:rPr>
              <w:t>000 1 03 02000 01 0000 110</w:t>
            </w:r>
          </w:p>
        </w:tc>
        <w:tc>
          <w:tcPr>
            <w:tcW w:w="1276" w:type="dxa"/>
            <w:tcBorders>
              <w:top w:val="nil"/>
              <w:left w:val="nil"/>
              <w:bottom w:val="single" w:sz="4" w:space="0" w:color="auto"/>
              <w:right w:val="single" w:sz="4" w:space="0" w:color="auto"/>
            </w:tcBorders>
            <w:shd w:val="clear" w:color="auto" w:fill="auto"/>
            <w:noWrap/>
            <w:vAlign w:val="center"/>
            <w:hideMark/>
          </w:tcPr>
          <w:p w:rsidR="00B446DD" w:rsidRPr="00B446DD" w:rsidRDefault="00B446DD" w:rsidP="00B446DD">
            <w:pPr>
              <w:jc w:val="center"/>
              <w:rPr>
                <w:b/>
                <w:bCs/>
                <w:color w:val="000000"/>
                <w:sz w:val="18"/>
                <w:szCs w:val="18"/>
              </w:rPr>
            </w:pPr>
            <w:r w:rsidRPr="00B446DD">
              <w:rPr>
                <w:b/>
                <w:bCs/>
                <w:color w:val="000000"/>
                <w:sz w:val="18"/>
                <w:szCs w:val="18"/>
              </w:rPr>
              <w:t>380900</w:t>
            </w:r>
          </w:p>
        </w:tc>
        <w:tc>
          <w:tcPr>
            <w:tcW w:w="1026" w:type="dxa"/>
            <w:tcBorders>
              <w:top w:val="nil"/>
              <w:left w:val="nil"/>
              <w:bottom w:val="single" w:sz="4" w:space="0" w:color="auto"/>
              <w:right w:val="single" w:sz="4" w:space="0" w:color="auto"/>
            </w:tcBorders>
            <w:shd w:val="clear" w:color="auto" w:fill="auto"/>
            <w:noWrap/>
            <w:vAlign w:val="center"/>
            <w:hideMark/>
          </w:tcPr>
          <w:p w:rsidR="00B446DD" w:rsidRPr="00B446DD" w:rsidRDefault="00B446DD" w:rsidP="00B446DD">
            <w:pPr>
              <w:jc w:val="center"/>
              <w:rPr>
                <w:b/>
                <w:bCs/>
                <w:color w:val="000000"/>
                <w:sz w:val="18"/>
                <w:szCs w:val="18"/>
              </w:rPr>
            </w:pPr>
            <w:r w:rsidRPr="00B446DD">
              <w:rPr>
                <w:b/>
                <w:bCs/>
                <w:color w:val="000000"/>
                <w:sz w:val="18"/>
                <w:szCs w:val="18"/>
              </w:rPr>
              <w:t>400300</w:t>
            </w:r>
          </w:p>
        </w:tc>
        <w:tc>
          <w:tcPr>
            <w:tcW w:w="1620" w:type="dxa"/>
            <w:tcBorders>
              <w:top w:val="nil"/>
              <w:left w:val="nil"/>
              <w:bottom w:val="single" w:sz="4" w:space="0" w:color="auto"/>
              <w:right w:val="single" w:sz="4" w:space="0" w:color="auto"/>
            </w:tcBorders>
            <w:shd w:val="clear" w:color="auto" w:fill="auto"/>
            <w:noWrap/>
            <w:vAlign w:val="center"/>
            <w:hideMark/>
          </w:tcPr>
          <w:p w:rsidR="00B446DD" w:rsidRPr="00B446DD" w:rsidRDefault="00B446DD" w:rsidP="00B446DD">
            <w:pPr>
              <w:jc w:val="center"/>
              <w:rPr>
                <w:b/>
                <w:bCs/>
                <w:color w:val="000000"/>
                <w:sz w:val="18"/>
                <w:szCs w:val="18"/>
              </w:rPr>
            </w:pPr>
            <w:r w:rsidRPr="00B446DD">
              <w:rPr>
                <w:b/>
                <w:bCs/>
                <w:color w:val="000000"/>
                <w:sz w:val="18"/>
                <w:szCs w:val="18"/>
              </w:rPr>
              <w:t>410300</w:t>
            </w:r>
          </w:p>
        </w:tc>
      </w:tr>
      <w:tr w:rsidR="00B446DD" w:rsidRPr="00B446DD" w:rsidTr="00B446DD">
        <w:trPr>
          <w:gridAfter w:val="1"/>
          <w:wAfter w:w="12" w:type="dxa"/>
          <w:trHeight w:val="1244"/>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B446DD" w:rsidRPr="00B446DD" w:rsidRDefault="00B446DD" w:rsidP="00B446DD">
            <w:pPr>
              <w:rPr>
                <w:color w:val="000000"/>
                <w:sz w:val="18"/>
                <w:szCs w:val="18"/>
              </w:rPr>
            </w:pPr>
            <w:r w:rsidRPr="00B446DD">
              <w:rPr>
                <w:color w:val="000000"/>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409" w:type="dxa"/>
            <w:tcBorders>
              <w:top w:val="nil"/>
              <w:left w:val="nil"/>
              <w:bottom w:val="single" w:sz="4" w:space="0" w:color="auto"/>
              <w:right w:val="single" w:sz="4" w:space="0" w:color="auto"/>
            </w:tcBorders>
            <w:shd w:val="clear" w:color="auto" w:fill="auto"/>
            <w:noWrap/>
            <w:vAlign w:val="center"/>
            <w:hideMark/>
          </w:tcPr>
          <w:p w:rsidR="00B446DD" w:rsidRPr="00B446DD" w:rsidRDefault="00B446DD" w:rsidP="00B446DD">
            <w:pPr>
              <w:jc w:val="center"/>
              <w:rPr>
                <w:color w:val="000000"/>
                <w:sz w:val="18"/>
                <w:szCs w:val="18"/>
              </w:rPr>
            </w:pPr>
            <w:r w:rsidRPr="00B446DD">
              <w:rPr>
                <w:color w:val="000000"/>
                <w:sz w:val="18"/>
                <w:szCs w:val="18"/>
              </w:rPr>
              <w:t>000 1 03 02231 01 0000 110</w:t>
            </w:r>
          </w:p>
        </w:tc>
        <w:tc>
          <w:tcPr>
            <w:tcW w:w="1276" w:type="dxa"/>
            <w:tcBorders>
              <w:top w:val="nil"/>
              <w:left w:val="nil"/>
              <w:bottom w:val="single" w:sz="4" w:space="0" w:color="auto"/>
              <w:right w:val="single" w:sz="4" w:space="0" w:color="auto"/>
            </w:tcBorders>
            <w:shd w:val="clear" w:color="auto" w:fill="auto"/>
            <w:noWrap/>
            <w:vAlign w:val="center"/>
            <w:hideMark/>
          </w:tcPr>
          <w:p w:rsidR="00B446DD" w:rsidRPr="00B446DD" w:rsidRDefault="00B446DD" w:rsidP="00B446DD">
            <w:pPr>
              <w:jc w:val="center"/>
              <w:rPr>
                <w:color w:val="000000"/>
                <w:sz w:val="18"/>
                <w:szCs w:val="18"/>
              </w:rPr>
            </w:pPr>
            <w:r w:rsidRPr="00B446DD">
              <w:rPr>
                <w:color w:val="000000"/>
                <w:sz w:val="18"/>
                <w:szCs w:val="18"/>
              </w:rPr>
              <w:t>182100</w:t>
            </w:r>
          </w:p>
        </w:tc>
        <w:tc>
          <w:tcPr>
            <w:tcW w:w="1026" w:type="dxa"/>
            <w:tcBorders>
              <w:top w:val="nil"/>
              <w:left w:val="nil"/>
              <w:bottom w:val="single" w:sz="4" w:space="0" w:color="auto"/>
              <w:right w:val="single" w:sz="4" w:space="0" w:color="auto"/>
            </w:tcBorders>
            <w:shd w:val="clear" w:color="auto" w:fill="auto"/>
            <w:noWrap/>
            <w:vAlign w:val="center"/>
            <w:hideMark/>
          </w:tcPr>
          <w:p w:rsidR="00B446DD" w:rsidRPr="00B446DD" w:rsidRDefault="00B446DD" w:rsidP="00B446DD">
            <w:pPr>
              <w:jc w:val="center"/>
              <w:rPr>
                <w:color w:val="000000"/>
                <w:sz w:val="18"/>
                <w:szCs w:val="18"/>
              </w:rPr>
            </w:pPr>
            <w:r w:rsidRPr="00B446DD">
              <w:rPr>
                <w:color w:val="000000"/>
                <w:sz w:val="18"/>
                <w:szCs w:val="18"/>
              </w:rPr>
              <w:t>197300</w:t>
            </w:r>
          </w:p>
        </w:tc>
        <w:tc>
          <w:tcPr>
            <w:tcW w:w="1620" w:type="dxa"/>
            <w:tcBorders>
              <w:top w:val="nil"/>
              <w:left w:val="nil"/>
              <w:bottom w:val="single" w:sz="4" w:space="0" w:color="auto"/>
              <w:right w:val="single" w:sz="4" w:space="0" w:color="auto"/>
            </w:tcBorders>
            <w:shd w:val="clear" w:color="auto" w:fill="auto"/>
            <w:noWrap/>
            <w:vAlign w:val="center"/>
            <w:hideMark/>
          </w:tcPr>
          <w:p w:rsidR="00B446DD" w:rsidRPr="00B446DD" w:rsidRDefault="00B446DD" w:rsidP="00B446DD">
            <w:pPr>
              <w:jc w:val="center"/>
              <w:rPr>
                <w:color w:val="000000"/>
                <w:sz w:val="18"/>
                <w:szCs w:val="18"/>
              </w:rPr>
            </w:pPr>
            <w:r w:rsidRPr="00B446DD">
              <w:rPr>
                <w:color w:val="000000"/>
                <w:sz w:val="18"/>
                <w:szCs w:val="18"/>
              </w:rPr>
              <w:t>205200</w:t>
            </w:r>
          </w:p>
        </w:tc>
      </w:tr>
      <w:tr w:rsidR="00B446DD" w:rsidRPr="00B446DD" w:rsidTr="00B446DD">
        <w:trPr>
          <w:gridAfter w:val="1"/>
          <w:wAfter w:w="12" w:type="dxa"/>
          <w:trHeight w:val="1849"/>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B446DD" w:rsidRPr="00B446DD" w:rsidRDefault="00B446DD" w:rsidP="00B446DD">
            <w:pPr>
              <w:rPr>
                <w:color w:val="000000"/>
                <w:sz w:val="18"/>
                <w:szCs w:val="18"/>
              </w:rPr>
            </w:pPr>
            <w:r w:rsidRPr="00B446DD">
              <w:rPr>
                <w:color w:val="000000"/>
                <w:sz w:val="18"/>
                <w:szCs w:val="18"/>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409" w:type="dxa"/>
            <w:tcBorders>
              <w:top w:val="nil"/>
              <w:left w:val="nil"/>
              <w:bottom w:val="single" w:sz="4" w:space="0" w:color="auto"/>
              <w:right w:val="single" w:sz="4" w:space="0" w:color="auto"/>
            </w:tcBorders>
            <w:shd w:val="clear" w:color="auto" w:fill="auto"/>
            <w:noWrap/>
            <w:vAlign w:val="center"/>
            <w:hideMark/>
          </w:tcPr>
          <w:p w:rsidR="00B446DD" w:rsidRPr="00B446DD" w:rsidRDefault="00B446DD" w:rsidP="00B446DD">
            <w:pPr>
              <w:jc w:val="center"/>
              <w:rPr>
                <w:color w:val="000000"/>
                <w:sz w:val="18"/>
                <w:szCs w:val="18"/>
              </w:rPr>
            </w:pPr>
            <w:r w:rsidRPr="00B446DD">
              <w:rPr>
                <w:color w:val="000000"/>
                <w:sz w:val="18"/>
                <w:szCs w:val="18"/>
              </w:rPr>
              <w:t>000 1 03 02241 01 0000 110</w:t>
            </w:r>
          </w:p>
        </w:tc>
        <w:tc>
          <w:tcPr>
            <w:tcW w:w="1276" w:type="dxa"/>
            <w:tcBorders>
              <w:top w:val="nil"/>
              <w:left w:val="nil"/>
              <w:bottom w:val="single" w:sz="4" w:space="0" w:color="auto"/>
              <w:right w:val="single" w:sz="4" w:space="0" w:color="auto"/>
            </w:tcBorders>
            <w:shd w:val="clear" w:color="auto" w:fill="auto"/>
            <w:noWrap/>
            <w:vAlign w:val="center"/>
            <w:hideMark/>
          </w:tcPr>
          <w:p w:rsidR="00B446DD" w:rsidRPr="00B446DD" w:rsidRDefault="00B446DD" w:rsidP="00B446DD">
            <w:pPr>
              <w:jc w:val="center"/>
              <w:rPr>
                <w:color w:val="000000"/>
                <w:sz w:val="18"/>
                <w:szCs w:val="18"/>
              </w:rPr>
            </w:pPr>
            <w:r w:rsidRPr="00B446DD">
              <w:rPr>
                <w:color w:val="000000"/>
                <w:sz w:val="18"/>
                <w:szCs w:val="18"/>
              </w:rPr>
              <w:t>1800</w:t>
            </w:r>
          </w:p>
        </w:tc>
        <w:tc>
          <w:tcPr>
            <w:tcW w:w="1026" w:type="dxa"/>
            <w:tcBorders>
              <w:top w:val="nil"/>
              <w:left w:val="nil"/>
              <w:bottom w:val="single" w:sz="4" w:space="0" w:color="auto"/>
              <w:right w:val="single" w:sz="4" w:space="0" w:color="auto"/>
            </w:tcBorders>
            <w:shd w:val="clear" w:color="auto" w:fill="auto"/>
            <w:noWrap/>
            <w:vAlign w:val="center"/>
            <w:hideMark/>
          </w:tcPr>
          <w:p w:rsidR="00B446DD" w:rsidRPr="00B446DD" w:rsidRDefault="00B446DD" w:rsidP="00B446DD">
            <w:pPr>
              <w:jc w:val="center"/>
              <w:rPr>
                <w:color w:val="000000"/>
                <w:sz w:val="18"/>
                <w:szCs w:val="18"/>
              </w:rPr>
            </w:pPr>
            <w:r w:rsidRPr="00B446DD">
              <w:rPr>
                <w:color w:val="000000"/>
                <w:sz w:val="18"/>
                <w:szCs w:val="18"/>
              </w:rPr>
              <w:t>2000</w:t>
            </w:r>
          </w:p>
        </w:tc>
        <w:tc>
          <w:tcPr>
            <w:tcW w:w="1620" w:type="dxa"/>
            <w:tcBorders>
              <w:top w:val="nil"/>
              <w:left w:val="nil"/>
              <w:bottom w:val="single" w:sz="4" w:space="0" w:color="auto"/>
              <w:right w:val="single" w:sz="4" w:space="0" w:color="auto"/>
            </w:tcBorders>
            <w:shd w:val="clear" w:color="auto" w:fill="auto"/>
            <w:noWrap/>
            <w:vAlign w:val="center"/>
            <w:hideMark/>
          </w:tcPr>
          <w:p w:rsidR="00B446DD" w:rsidRPr="00B446DD" w:rsidRDefault="00B446DD" w:rsidP="00B446DD">
            <w:pPr>
              <w:jc w:val="center"/>
              <w:rPr>
                <w:color w:val="000000"/>
                <w:sz w:val="18"/>
                <w:szCs w:val="18"/>
              </w:rPr>
            </w:pPr>
            <w:r w:rsidRPr="00B446DD">
              <w:rPr>
                <w:color w:val="000000"/>
                <w:sz w:val="18"/>
                <w:szCs w:val="18"/>
              </w:rPr>
              <w:t>2100</w:t>
            </w:r>
          </w:p>
        </w:tc>
      </w:tr>
      <w:tr w:rsidR="00B446DD" w:rsidRPr="00B446DD" w:rsidTr="00B446DD">
        <w:trPr>
          <w:gridAfter w:val="1"/>
          <w:wAfter w:w="12" w:type="dxa"/>
          <w:trHeight w:val="1124"/>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B446DD" w:rsidRPr="00B446DD" w:rsidRDefault="00B446DD" w:rsidP="00B446DD">
            <w:pPr>
              <w:rPr>
                <w:color w:val="000000"/>
                <w:sz w:val="18"/>
                <w:szCs w:val="18"/>
              </w:rPr>
            </w:pPr>
            <w:r w:rsidRPr="00B446DD">
              <w:rPr>
                <w:color w:val="000000"/>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409" w:type="dxa"/>
            <w:tcBorders>
              <w:top w:val="nil"/>
              <w:left w:val="nil"/>
              <w:bottom w:val="single" w:sz="4" w:space="0" w:color="auto"/>
              <w:right w:val="single" w:sz="4" w:space="0" w:color="auto"/>
            </w:tcBorders>
            <w:shd w:val="clear" w:color="auto" w:fill="auto"/>
            <w:noWrap/>
            <w:vAlign w:val="center"/>
            <w:hideMark/>
          </w:tcPr>
          <w:p w:rsidR="00B446DD" w:rsidRPr="00B446DD" w:rsidRDefault="00B446DD" w:rsidP="00B446DD">
            <w:pPr>
              <w:jc w:val="center"/>
              <w:rPr>
                <w:color w:val="000000"/>
                <w:sz w:val="18"/>
                <w:szCs w:val="18"/>
              </w:rPr>
            </w:pPr>
            <w:r w:rsidRPr="00B446DD">
              <w:rPr>
                <w:color w:val="000000"/>
                <w:sz w:val="18"/>
                <w:szCs w:val="18"/>
              </w:rPr>
              <w:t>000 1 03 02251 01 0000 110</w:t>
            </w:r>
          </w:p>
        </w:tc>
        <w:tc>
          <w:tcPr>
            <w:tcW w:w="1276" w:type="dxa"/>
            <w:tcBorders>
              <w:top w:val="nil"/>
              <w:left w:val="nil"/>
              <w:bottom w:val="single" w:sz="4" w:space="0" w:color="auto"/>
              <w:right w:val="single" w:sz="4" w:space="0" w:color="auto"/>
            </w:tcBorders>
            <w:shd w:val="clear" w:color="auto" w:fill="auto"/>
            <w:noWrap/>
            <w:vAlign w:val="center"/>
            <w:hideMark/>
          </w:tcPr>
          <w:p w:rsidR="00B446DD" w:rsidRPr="00B446DD" w:rsidRDefault="00B446DD" w:rsidP="00B446DD">
            <w:pPr>
              <w:jc w:val="center"/>
              <w:rPr>
                <w:color w:val="000000"/>
                <w:sz w:val="18"/>
                <w:szCs w:val="18"/>
              </w:rPr>
            </w:pPr>
            <w:r w:rsidRPr="00B446DD">
              <w:rPr>
                <w:color w:val="000000"/>
                <w:sz w:val="18"/>
                <w:szCs w:val="18"/>
              </w:rPr>
              <w:t>215000</w:t>
            </w:r>
          </w:p>
        </w:tc>
        <w:tc>
          <w:tcPr>
            <w:tcW w:w="1026" w:type="dxa"/>
            <w:tcBorders>
              <w:top w:val="nil"/>
              <w:left w:val="nil"/>
              <w:bottom w:val="single" w:sz="4" w:space="0" w:color="auto"/>
              <w:right w:val="single" w:sz="4" w:space="0" w:color="auto"/>
            </w:tcBorders>
            <w:shd w:val="clear" w:color="auto" w:fill="auto"/>
            <w:noWrap/>
            <w:vAlign w:val="center"/>
            <w:hideMark/>
          </w:tcPr>
          <w:p w:rsidR="00B446DD" w:rsidRPr="00B446DD" w:rsidRDefault="00B446DD" w:rsidP="00B446DD">
            <w:pPr>
              <w:jc w:val="center"/>
              <w:rPr>
                <w:color w:val="000000"/>
                <w:sz w:val="18"/>
                <w:szCs w:val="18"/>
              </w:rPr>
            </w:pPr>
            <w:r w:rsidRPr="00B446DD">
              <w:rPr>
                <w:color w:val="000000"/>
                <w:sz w:val="18"/>
                <w:szCs w:val="18"/>
              </w:rPr>
              <w:t>219000</w:t>
            </w:r>
          </w:p>
        </w:tc>
        <w:tc>
          <w:tcPr>
            <w:tcW w:w="1620" w:type="dxa"/>
            <w:tcBorders>
              <w:top w:val="nil"/>
              <w:left w:val="nil"/>
              <w:bottom w:val="single" w:sz="4" w:space="0" w:color="auto"/>
              <w:right w:val="single" w:sz="4" w:space="0" w:color="auto"/>
            </w:tcBorders>
            <w:shd w:val="clear" w:color="auto" w:fill="auto"/>
            <w:noWrap/>
            <w:vAlign w:val="center"/>
            <w:hideMark/>
          </w:tcPr>
          <w:p w:rsidR="00B446DD" w:rsidRPr="00B446DD" w:rsidRDefault="00B446DD" w:rsidP="00B446DD">
            <w:pPr>
              <w:jc w:val="center"/>
              <w:rPr>
                <w:color w:val="000000"/>
                <w:sz w:val="18"/>
                <w:szCs w:val="18"/>
              </w:rPr>
            </w:pPr>
            <w:r w:rsidRPr="00B446DD">
              <w:rPr>
                <w:color w:val="000000"/>
                <w:sz w:val="18"/>
                <w:szCs w:val="18"/>
              </w:rPr>
              <w:t>221000</w:t>
            </w:r>
          </w:p>
        </w:tc>
      </w:tr>
      <w:tr w:rsidR="00B446DD" w:rsidRPr="00B446DD" w:rsidTr="00B446DD">
        <w:trPr>
          <w:gridAfter w:val="1"/>
          <w:wAfter w:w="12" w:type="dxa"/>
          <w:trHeight w:val="1297"/>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B446DD" w:rsidRPr="00B446DD" w:rsidRDefault="00B446DD" w:rsidP="00B446DD">
            <w:pPr>
              <w:rPr>
                <w:color w:val="000000"/>
                <w:sz w:val="18"/>
                <w:szCs w:val="18"/>
              </w:rPr>
            </w:pPr>
            <w:r w:rsidRPr="00B446DD">
              <w:rPr>
                <w:color w:val="000000"/>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409" w:type="dxa"/>
            <w:tcBorders>
              <w:top w:val="nil"/>
              <w:left w:val="nil"/>
              <w:bottom w:val="single" w:sz="4" w:space="0" w:color="auto"/>
              <w:right w:val="single" w:sz="4" w:space="0" w:color="auto"/>
            </w:tcBorders>
            <w:shd w:val="clear" w:color="auto" w:fill="auto"/>
            <w:noWrap/>
            <w:vAlign w:val="center"/>
            <w:hideMark/>
          </w:tcPr>
          <w:p w:rsidR="00B446DD" w:rsidRPr="00B446DD" w:rsidRDefault="00B446DD" w:rsidP="00B446DD">
            <w:pPr>
              <w:jc w:val="center"/>
              <w:rPr>
                <w:color w:val="000000"/>
                <w:sz w:val="18"/>
                <w:szCs w:val="18"/>
              </w:rPr>
            </w:pPr>
            <w:r w:rsidRPr="00B446DD">
              <w:rPr>
                <w:color w:val="000000"/>
                <w:sz w:val="18"/>
                <w:szCs w:val="18"/>
              </w:rPr>
              <w:t>000 1 03 02261 01 0000 110</w:t>
            </w:r>
          </w:p>
        </w:tc>
        <w:tc>
          <w:tcPr>
            <w:tcW w:w="1276" w:type="dxa"/>
            <w:tcBorders>
              <w:top w:val="nil"/>
              <w:left w:val="nil"/>
              <w:bottom w:val="single" w:sz="4" w:space="0" w:color="auto"/>
              <w:right w:val="single" w:sz="4" w:space="0" w:color="auto"/>
            </w:tcBorders>
            <w:shd w:val="clear" w:color="auto" w:fill="auto"/>
            <w:noWrap/>
            <w:vAlign w:val="center"/>
            <w:hideMark/>
          </w:tcPr>
          <w:p w:rsidR="00B446DD" w:rsidRPr="00B446DD" w:rsidRDefault="00B446DD" w:rsidP="00B446DD">
            <w:pPr>
              <w:jc w:val="center"/>
              <w:rPr>
                <w:color w:val="000000"/>
                <w:sz w:val="18"/>
                <w:szCs w:val="18"/>
              </w:rPr>
            </w:pPr>
            <w:r w:rsidRPr="00B446DD">
              <w:rPr>
                <w:color w:val="000000"/>
                <w:sz w:val="18"/>
                <w:szCs w:val="18"/>
              </w:rPr>
              <w:t>-18000</w:t>
            </w:r>
          </w:p>
        </w:tc>
        <w:tc>
          <w:tcPr>
            <w:tcW w:w="1026" w:type="dxa"/>
            <w:tcBorders>
              <w:top w:val="nil"/>
              <w:left w:val="nil"/>
              <w:bottom w:val="single" w:sz="4" w:space="0" w:color="auto"/>
              <w:right w:val="single" w:sz="4" w:space="0" w:color="auto"/>
            </w:tcBorders>
            <w:shd w:val="clear" w:color="auto" w:fill="auto"/>
            <w:noWrap/>
            <w:vAlign w:val="center"/>
            <w:hideMark/>
          </w:tcPr>
          <w:p w:rsidR="00B446DD" w:rsidRPr="00B446DD" w:rsidRDefault="00B446DD" w:rsidP="00B446DD">
            <w:pPr>
              <w:jc w:val="center"/>
              <w:rPr>
                <w:color w:val="000000"/>
                <w:sz w:val="18"/>
                <w:szCs w:val="18"/>
              </w:rPr>
            </w:pPr>
            <w:r w:rsidRPr="00B446DD">
              <w:rPr>
                <w:color w:val="000000"/>
                <w:sz w:val="18"/>
                <w:szCs w:val="18"/>
              </w:rPr>
              <w:t>-18000</w:t>
            </w:r>
          </w:p>
        </w:tc>
        <w:tc>
          <w:tcPr>
            <w:tcW w:w="1620" w:type="dxa"/>
            <w:tcBorders>
              <w:top w:val="nil"/>
              <w:left w:val="nil"/>
              <w:bottom w:val="single" w:sz="4" w:space="0" w:color="auto"/>
              <w:right w:val="single" w:sz="4" w:space="0" w:color="auto"/>
            </w:tcBorders>
            <w:shd w:val="clear" w:color="auto" w:fill="auto"/>
            <w:noWrap/>
            <w:vAlign w:val="center"/>
            <w:hideMark/>
          </w:tcPr>
          <w:p w:rsidR="00B446DD" w:rsidRPr="00B446DD" w:rsidRDefault="00B446DD" w:rsidP="00B446DD">
            <w:pPr>
              <w:jc w:val="center"/>
              <w:rPr>
                <w:color w:val="000000"/>
                <w:sz w:val="18"/>
                <w:szCs w:val="18"/>
              </w:rPr>
            </w:pPr>
            <w:r w:rsidRPr="00B446DD">
              <w:rPr>
                <w:color w:val="000000"/>
                <w:sz w:val="18"/>
                <w:szCs w:val="18"/>
              </w:rPr>
              <w:t>-18000</w:t>
            </w:r>
          </w:p>
        </w:tc>
      </w:tr>
      <w:tr w:rsidR="00B446DD" w:rsidRPr="00B446DD" w:rsidTr="00B446DD">
        <w:trPr>
          <w:gridAfter w:val="1"/>
          <w:wAfter w:w="12" w:type="dxa"/>
          <w:trHeight w:val="29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B446DD" w:rsidRPr="00B446DD" w:rsidRDefault="00B446DD" w:rsidP="00B446DD">
            <w:pPr>
              <w:rPr>
                <w:b/>
                <w:bCs/>
                <w:color w:val="000000"/>
                <w:sz w:val="18"/>
                <w:szCs w:val="18"/>
              </w:rPr>
            </w:pPr>
            <w:r w:rsidRPr="00B446DD">
              <w:rPr>
                <w:b/>
                <w:bCs/>
                <w:color w:val="000000"/>
                <w:sz w:val="18"/>
                <w:szCs w:val="18"/>
              </w:rPr>
              <w:t>Налоги на имущество</w:t>
            </w:r>
          </w:p>
        </w:tc>
        <w:tc>
          <w:tcPr>
            <w:tcW w:w="2409" w:type="dxa"/>
            <w:tcBorders>
              <w:top w:val="nil"/>
              <w:left w:val="nil"/>
              <w:bottom w:val="single" w:sz="4" w:space="0" w:color="auto"/>
              <w:right w:val="single" w:sz="4" w:space="0" w:color="auto"/>
            </w:tcBorders>
            <w:shd w:val="clear" w:color="auto" w:fill="auto"/>
            <w:noWrap/>
            <w:vAlign w:val="center"/>
            <w:hideMark/>
          </w:tcPr>
          <w:p w:rsidR="00B446DD" w:rsidRPr="00B446DD" w:rsidRDefault="00B446DD" w:rsidP="00B446DD">
            <w:pPr>
              <w:jc w:val="center"/>
              <w:rPr>
                <w:b/>
                <w:bCs/>
                <w:color w:val="000000"/>
                <w:sz w:val="18"/>
                <w:szCs w:val="18"/>
              </w:rPr>
            </w:pPr>
            <w:r w:rsidRPr="00B446DD">
              <w:rPr>
                <w:b/>
                <w:bCs/>
                <w:color w:val="000000"/>
                <w:sz w:val="18"/>
                <w:szCs w:val="18"/>
              </w:rPr>
              <w:t>000 1 06 00000 00 0000 000</w:t>
            </w:r>
          </w:p>
        </w:tc>
        <w:tc>
          <w:tcPr>
            <w:tcW w:w="1276" w:type="dxa"/>
            <w:tcBorders>
              <w:top w:val="nil"/>
              <w:left w:val="nil"/>
              <w:bottom w:val="single" w:sz="4" w:space="0" w:color="auto"/>
              <w:right w:val="single" w:sz="4" w:space="0" w:color="auto"/>
            </w:tcBorders>
            <w:shd w:val="clear" w:color="auto" w:fill="auto"/>
            <w:noWrap/>
            <w:vAlign w:val="center"/>
            <w:hideMark/>
          </w:tcPr>
          <w:p w:rsidR="00B446DD" w:rsidRPr="00B446DD" w:rsidRDefault="00B446DD" w:rsidP="00B446DD">
            <w:pPr>
              <w:jc w:val="center"/>
              <w:rPr>
                <w:b/>
                <w:bCs/>
                <w:color w:val="000000"/>
                <w:sz w:val="18"/>
                <w:szCs w:val="18"/>
              </w:rPr>
            </w:pPr>
            <w:r w:rsidRPr="00B446DD">
              <w:rPr>
                <w:b/>
                <w:bCs/>
                <w:color w:val="000000"/>
                <w:sz w:val="18"/>
                <w:szCs w:val="18"/>
              </w:rPr>
              <w:t>1184000</w:t>
            </w:r>
          </w:p>
        </w:tc>
        <w:tc>
          <w:tcPr>
            <w:tcW w:w="1026" w:type="dxa"/>
            <w:tcBorders>
              <w:top w:val="nil"/>
              <w:left w:val="nil"/>
              <w:bottom w:val="single" w:sz="4" w:space="0" w:color="auto"/>
              <w:right w:val="single" w:sz="4" w:space="0" w:color="auto"/>
            </w:tcBorders>
            <w:shd w:val="clear" w:color="auto" w:fill="auto"/>
            <w:noWrap/>
            <w:vAlign w:val="center"/>
            <w:hideMark/>
          </w:tcPr>
          <w:p w:rsidR="00B446DD" w:rsidRPr="00B446DD" w:rsidRDefault="00B446DD" w:rsidP="00B446DD">
            <w:pPr>
              <w:jc w:val="center"/>
              <w:rPr>
                <w:b/>
                <w:bCs/>
                <w:color w:val="000000"/>
                <w:sz w:val="18"/>
                <w:szCs w:val="18"/>
              </w:rPr>
            </w:pPr>
            <w:r w:rsidRPr="00B446DD">
              <w:rPr>
                <w:b/>
                <w:bCs/>
                <w:color w:val="000000"/>
                <w:sz w:val="18"/>
                <w:szCs w:val="18"/>
              </w:rPr>
              <w:t>1224000</w:t>
            </w:r>
          </w:p>
        </w:tc>
        <w:tc>
          <w:tcPr>
            <w:tcW w:w="1620" w:type="dxa"/>
            <w:tcBorders>
              <w:top w:val="nil"/>
              <w:left w:val="nil"/>
              <w:bottom w:val="single" w:sz="4" w:space="0" w:color="auto"/>
              <w:right w:val="single" w:sz="4" w:space="0" w:color="auto"/>
            </w:tcBorders>
            <w:shd w:val="clear" w:color="auto" w:fill="auto"/>
            <w:noWrap/>
            <w:vAlign w:val="center"/>
            <w:hideMark/>
          </w:tcPr>
          <w:p w:rsidR="00B446DD" w:rsidRPr="00B446DD" w:rsidRDefault="00B446DD" w:rsidP="00B446DD">
            <w:pPr>
              <w:jc w:val="center"/>
              <w:rPr>
                <w:b/>
                <w:bCs/>
                <w:color w:val="000000"/>
                <w:sz w:val="18"/>
                <w:szCs w:val="18"/>
              </w:rPr>
            </w:pPr>
            <w:r w:rsidRPr="00B446DD">
              <w:rPr>
                <w:b/>
                <w:bCs/>
                <w:color w:val="000000"/>
                <w:sz w:val="18"/>
                <w:szCs w:val="18"/>
              </w:rPr>
              <w:t>1264000</w:t>
            </w:r>
          </w:p>
        </w:tc>
      </w:tr>
      <w:tr w:rsidR="00B446DD" w:rsidRPr="00B446DD" w:rsidTr="00B446DD">
        <w:trPr>
          <w:gridAfter w:val="1"/>
          <w:wAfter w:w="12" w:type="dxa"/>
          <w:trHeight w:val="48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B446DD" w:rsidRPr="00B446DD" w:rsidRDefault="00B446DD" w:rsidP="00B446DD">
            <w:pPr>
              <w:rPr>
                <w:b/>
                <w:bCs/>
                <w:i/>
                <w:iCs/>
                <w:color w:val="000000"/>
                <w:sz w:val="18"/>
                <w:szCs w:val="18"/>
              </w:rPr>
            </w:pPr>
            <w:r w:rsidRPr="00B446DD">
              <w:rPr>
                <w:b/>
                <w:bCs/>
                <w:i/>
                <w:iCs/>
                <w:color w:val="000000"/>
                <w:sz w:val="18"/>
                <w:szCs w:val="18"/>
              </w:rPr>
              <w:t>Налоги на имущество физических лиц</w:t>
            </w:r>
          </w:p>
        </w:tc>
        <w:tc>
          <w:tcPr>
            <w:tcW w:w="2409" w:type="dxa"/>
            <w:tcBorders>
              <w:top w:val="nil"/>
              <w:left w:val="nil"/>
              <w:bottom w:val="single" w:sz="4" w:space="0" w:color="auto"/>
              <w:right w:val="single" w:sz="4" w:space="0" w:color="auto"/>
            </w:tcBorders>
            <w:shd w:val="clear" w:color="auto" w:fill="auto"/>
            <w:noWrap/>
            <w:vAlign w:val="center"/>
            <w:hideMark/>
          </w:tcPr>
          <w:p w:rsidR="00B446DD" w:rsidRPr="00B446DD" w:rsidRDefault="00B446DD" w:rsidP="00B446DD">
            <w:pPr>
              <w:jc w:val="center"/>
              <w:rPr>
                <w:b/>
                <w:bCs/>
                <w:i/>
                <w:iCs/>
                <w:color w:val="000000"/>
                <w:sz w:val="18"/>
                <w:szCs w:val="18"/>
              </w:rPr>
            </w:pPr>
            <w:r w:rsidRPr="00B446DD">
              <w:rPr>
                <w:b/>
                <w:bCs/>
                <w:i/>
                <w:iCs/>
                <w:color w:val="000000"/>
                <w:sz w:val="18"/>
                <w:szCs w:val="18"/>
              </w:rPr>
              <w:t>000 1 06 01000 00 0000 110</w:t>
            </w:r>
          </w:p>
        </w:tc>
        <w:tc>
          <w:tcPr>
            <w:tcW w:w="1276" w:type="dxa"/>
            <w:tcBorders>
              <w:top w:val="nil"/>
              <w:left w:val="nil"/>
              <w:bottom w:val="single" w:sz="4" w:space="0" w:color="auto"/>
              <w:right w:val="single" w:sz="4" w:space="0" w:color="auto"/>
            </w:tcBorders>
            <w:shd w:val="clear" w:color="auto" w:fill="auto"/>
            <w:noWrap/>
            <w:vAlign w:val="center"/>
            <w:hideMark/>
          </w:tcPr>
          <w:p w:rsidR="00B446DD" w:rsidRPr="00B446DD" w:rsidRDefault="00B446DD" w:rsidP="00B446DD">
            <w:pPr>
              <w:jc w:val="center"/>
              <w:rPr>
                <w:b/>
                <w:bCs/>
                <w:i/>
                <w:iCs/>
                <w:color w:val="000000"/>
                <w:sz w:val="18"/>
                <w:szCs w:val="18"/>
              </w:rPr>
            </w:pPr>
            <w:r w:rsidRPr="00B446DD">
              <w:rPr>
                <w:b/>
                <w:bCs/>
                <w:i/>
                <w:iCs/>
                <w:color w:val="000000"/>
                <w:sz w:val="18"/>
                <w:szCs w:val="18"/>
              </w:rPr>
              <w:t>100 000,00</w:t>
            </w:r>
          </w:p>
        </w:tc>
        <w:tc>
          <w:tcPr>
            <w:tcW w:w="1026" w:type="dxa"/>
            <w:tcBorders>
              <w:top w:val="nil"/>
              <w:left w:val="nil"/>
              <w:bottom w:val="single" w:sz="4" w:space="0" w:color="auto"/>
              <w:right w:val="single" w:sz="4" w:space="0" w:color="auto"/>
            </w:tcBorders>
            <w:shd w:val="clear" w:color="auto" w:fill="auto"/>
            <w:noWrap/>
            <w:vAlign w:val="center"/>
            <w:hideMark/>
          </w:tcPr>
          <w:p w:rsidR="00B446DD" w:rsidRPr="00B446DD" w:rsidRDefault="00B446DD" w:rsidP="00B446DD">
            <w:pPr>
              <w:jc w:val="center"/>
              <w:rPr>
                <w:b/>
                <w:bCs/>
                <w:i/>
                <w:iCs/>
                <w:color w:val="000000"/>
                <w:sz w:val="18"/>
                <w:szCs w:val="18"/>
              </w:rPr>
            </w:pPr>
            <w:r w:rsidRPr="00B446DD">
              <w:rPr>
                <w:b/>
                <w:bCs/>
                <w:i/>
                <w:iCs/>
                <w:color w:val="000000"/>
                <w:sz w:val="18"/>
                <w:szCs w:val="18"/>
              </w:rPr>
              <w:t>105000</w:t>
            </w:r>
          </w:p>
        </w:tc>
        <w:tc>
          <w:tcPr>
            <w:tcW w:w="1620" w:type="dxa"/>
            <w:tcBorders>
              <w:top w:val="nil"/>
              <w:left w:val="nil"/>
              <w:bottom w:val="single" w:sz="4" w:space="0" w:color="auto"/>
              <w:right w:val="single" w:sz="4" w:space="0" w:color="auto"/>
            </w:tcBorders>
            <w:shd w:val="clear" w:color="auto" w:fill="auto"/>
            <w:noWrap/>
            <w:vAlign w:val="center"/>
            <w:hideMark/>
          </w:tcPr>
          <w:p w:rsidR="00B446DD" w:rsidRPr="00B446DD" w:rsidRDefault="00B446DD" w:rsidP="00B446DD">
            <w:pPr>
              <w:jc w:val="center"/>
              <w:rPr>
                <w:b/>
                <w:bCs/>
                <w:i/>
                <w:iCs/>
                <w:color w:val="000000"/>
                <w:sz w:val="18"/>
                <w:szCs w:val="18"/>
              </w:rPr>
            </w:pPr>
            <w:r w:rsidRPr="00B446DD">
              <w:rPr>
                <w:b/>
                <w:bCs/>
                <w:i/>
                <w:iCs/>
                <w:color w:val="000000"/>
                <w:sz w:val="18"/>
                <w:szCs w:val="18"/>
              </w:rPr>
              <w:t>108000</w:t>
            </w:r>
          </w:p>
        </w:tc>
      </w:tr>
      <w:tr w:rsidR="00B446DD" w:rsidRPr="00B446DD" w:rsidTr="00B446DD">
        <w:trPr>
          <w:gridAfter w:val="1"/>
          <w:wAfter w:w="12" w:type="dxa"/>
          <w:trHeight w:val="747"/>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B446DD" w:rsidRPr="00B446DD" w:rsidRDefault="00B446DD" w:rsidP="00B446DD">
            <w:pPr>
              <w:rPr>
                <w:color w:val="000000"/>
                <w:sz w:val="18"/>
                <w:szCs w:val="18"/>
              </w:rPr>
            </w:pPr>
            <w:r w:rsidRPr="00B446DD">
              <w:rPr>
                <w:color w:val="000000"/>
                <w:sz w:val="18"/>
                <w:szCs w:val="18"/>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2409" w:type="dxa"/>
            <w:tcBorders>
              <w:top w:val="nil"/>
              <w:left w:val="nil"/>
              <w:bottom w:val="single" w:sz="4" w:space="0" w:color="auto"/>
              <w:right w:val="single" w:sz="4" w:space="0" w:color="auto"/>
            </w:tcBorders>
            <w:shd w:val="clear" w:color="auto" w:fill="auto"/>
            <w:noWrap/>
            <w:vAlign w:val="center"/>
            <w:hideMark/>
          </w:tcPr>
          <w:p w:rsidR="00B446DD" w:rsidRPr="00B446DD" w:rsidRDefault="00B446DD" w:rsidP="00B446DD">
            <w:pPr>
              <w:jc w:val="center"/>
              <w:rPr>
                <w:color w:val="000000"/>
                <w:sz w:val="18"/>
                <w:szCs w:val="18"/>
              </w:rPr>
            </w:pPr>
            <w:r w:rsidRPr="00B446DD">
              <w:rPr>
                <w:color w:val="000000"/>
                <w:sz w:val="18"/>
                <w:szCs w:val="18"/>
              </w:rPr>
              <w:t>000 1 06 01030 10 0000 110</w:t>
            </w:r>
          </w:p>
        </w:tc>
        <w:tc>
          <w:tcPr>
            <w:tcW w:w="1276" w:type="dxa"/>
            <w:tcBorders>
              <w:top w:val="nil"/>
              <w:left w:val="nil"/>
              <w:bottom w:val="single" w:sz="4" w:space="0" w:color="auto"/>
              <w:right w:val="single" w:sz="4" w:space="0" w:color="auto"/>
            </w:tcBorders>
            <w:shd w:val="clear" w:color="auto" w:fill="auto"/>
            <w:noWrap/>
            <w:vAlign w:val="center"/>
            <w:hideMark/>
          </w:tcPr>
          <w:p w:rsidR="00B446DD" w:rsidRPr="00B446DD" w:rsidRDefault="00B446DD" w:rsidP="00B446DD">
            <w:pPr>
              <w:jc w:val="center"/>
              <w:rPr>
                <w:color w:val="000000"/>
                <w:sz w:val="18"/>
                <w:szCs w:val="18"/>
              </w:rPr>
            </w:pPr>
            <w:r w:rsidRPr="00B446DD">
              <w:rPr>
                <w:color w:val="000000"/>
                <w:sz w:val="18"/>
                <w:szCs w:val="18"/>
              </w:rPr>
              <w:t>100 000,00</w:t>
            </w:r>
          </w:p>
        </w:tc>
        <w:tc>
          <w:tcPr>
            <w:tcW w:w="1026" w:type="dxa"/>
            <w:tcBorders>
              <w:top w:val="nil"/>
              <w:left w:val="nil"/>
              <w:bottom w:val="single" w:sz="4" w:space="0" w:color="auto"/>
              <w:right w:val="single" w:sz="4" w:space="0" w:color="auto"/>
            </w:tcBorders>
            <w:shd w:val="clear" w:color="auto" w:fill="auto"/>
            <w:noWrap/>
            <w:vAlign w:val="center"/>
            <w:hideMark/>
          </w:tcPr>
          <w:p w:rsidR="00B446DD" w:rsidRPr="00B446DD" w:rsidRDefault="00B446DD" w:rsidP="00B446DD">
            <w:pPr>
              <w:jc w:val="center"/>
              <w:rPr>
                <w:color w:val="000000"/>
                <w:sz w:val="18"/>
                <w:szCs w:val="18"/>
              </w:rPr>
            </w:pPr>
            <w:r w:rsidRPr="00B446DD">
              <w:rPr>
                <w:color w:val="000000"/>
                <w:sz w:val="18"/>
                <w:szCs w:val="18"/>
              </w:rPr>
              <w:t>105 000,00</w:t>
            </w:r>
          </w:p>
        </w:tc>
        <w:tc>
          <w:tcPr>
            <w:tcW w:w="1620" w:type="dxa"/>
            <w:tcBorders>
              <w:top w:val="nil"/>
              <w:left w:val="nil"/>
              <w:bottom w:val="single" w:sz="4" w:space="0" w:color="auto"/>
              <w:right w:val="single" w:sz="4" w:space="0" w:color="auto"/>
            </w:tcBorders>
            <w:shd w:val="clear" w:color="auto" w:fill="auto"/>
            <w:noWrap/>
            <w:vAlign w:val="center"/>
            <w:hideMark/>
          </w:tcPr>
          <w:p w:rsidR="00B446DD" w:rsidRPr="00B446DD" w:rsidRDefault="00B446DD" w:rsidP="00B446DD">
            <w:pPr>
              <w:jc w:val="center"/>
              <w:rPr>
                <w:color w:val="000000"/>
                <w:sz w:val="18"/>
                <w:szCs w:val="18"/>
              </w:rPr>
            </w:pPr>
            <w:r w:rsidRPr="00B446DD">
              <w:rPr>
                <w:color w:val="000000"/>
                <w:sz w:val="18"/>
                <w:szCs w:val="18"/>
              </w:rPr>
              <w:t>108 000,00</w:t>
            </w:r>
          </w:p>
        </w:tc>
      </w:tr>
      <w:tr w:rsidR="00B446DD" w:rsidRPr="00B446DD" w:rsidTr="00B446DD">
        <w:trPr>
          <w:gridAfter w:val="1"/>
          <w:wAfter w:w="12" w:type="dxa"/>
          <w:trHeight w:val="29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B446DD" w:rsidRPr="00B446DD" w:rsidRDefault="00B446DD" w:rsidP="00B446DD">
            <w:pPr>
              <w:rPr>
                <w:b/>
                <w:bCs/>
                <w:i/>
                <w:iCs/>
                <w:color w:val="000000"/>
                <w:sz w:val="18"/>
                <w:szCs w:val="18"/>
              </w:rPr>
            </w:pPr>
            <w:r w:rsidRPr="00B446DD">
              <w:rPr>
                <w:b/>
                <w:bCs/>
                <w:i/>
                <w:iCs/>
                <w:color w:val="000000"/>
                <w:sz w:val="18"/>
                <w:szCs w:val="18"/>
              </w:rPr>
              <w:t>Земельный налог</w:t>
            </w:r>
          </w:p>
        </w:tc>
        <w:tc>
          <w:tcPr>
            <w:tcW w:w="2409" w:type="dxa"/>
            <w:tcBorders>
              <w:top w:val="nil"/>
              <w:left w:val="nil"/>
              <w:bottom w:val="single" w:sz="4" w:space="0" w:color="auto"/>
              <w:right w:val="single" w:sz="4" w:space="0" w:color="auto"/>
            </w:tcBorders>
            <w:shd w:val="clear" w:color="auto" w:fill="auto"/>
            <w:noWrap/>
            <w:vAlign w:val="center"/>
            <w:hideMark/>
          </w:tcPr>
          <w:p w:rsidR="00B446DD" w:rsidRPr="00B446DD" w:rsidRDefault="00B446DD" w:rsidP="00B446DD">
            <w:pPr>
              <w:jc w:val="center"/>
              <w:rPr>
                <w:b/>
                <w:bCs/>
                <w:i/>
                <w:iCs/>
                <w:color w:val="000000"/>
                <w:sz w:val="18"/>
                <w:szCs w:val="18"/>
              </w:rPr>
            </w:pPr>
            <w:r w:rsidRPr="00B446DD">
              <w:rPr>
                <w:b/>
                <w:bCs/>
                <w:i/>
                <w:iCs/>
                <w:color w:val="000000"/>
                <w:sz w:val="18"/>
                <w:szCs w:val="18"/>
              </w:rPr>
              <w:t>000 1 06 06000 00 0000 110</w:t>
            </w:r>
          </w:p>
        </w:tc>
        <w:tc>
          <w:tcPr>
            <w:tcW w:w="1276" w:type="dxa"/>
            <w:tcBorders>
              <w:top w:val="nil"/>
              <w:left w:val="nil"/>
              <w:bottom w:val="single" w:sz="4" w:space="0" w:color="auto"/>
              <w:right w:val="single" w:sz="4" w:space="0" w:color="auto"/>
            </w:tcBorders>
            <w:shd w:val="clear" w:color="auto" w:fill="auto"/>
            <w:noWrap/>
            <w:vAlign w:val="center"/>
            <w:hideMark/>
          </w:tcPr>
          <w:p w:rsidR="00B446DD" w:rsidRPr="00B446DD" w:rsidRDefault="00B446DD" w:rsidP="00B446DD">
            <w:pPr>
              <w:jc w:val="center"/>
              <w:rPr>
                <w:b/>
                <w:bCs/>
                <w:i/>
                <w:iCs/>
                <w:color w:val="000000"/>
                <w:sz w:val="18"/>
                <w:szCs w:val="18"/>
              </w:rPr>
            </w:pPr>
            <w:r w:rsidRPr="00B446DD">
              <w:rPr>
                <w:b/>
                <w:bCs/>
                <w:i/>
                <w:iCs/>
                <w:color w:val="000000"/>
                <w:sz w:val="18"/>
                <w:szCs w:val="18"/>
              </w:rPr>
              <w:t>1 084 000,00</w:t>
            </w:r>
          </w:p>
        </w:tc>
        <w:tc>
          <w:tcPr>
            <w:tcW w:w="1026" w:type="dxa"/>
            <w:tcBorders>
              <w:top w:val="nil"/>
              <w:left w:val="nil"/>
              <w:bottom w:val="single" w:sz="4" w:space="0" w:color="auto"/>
              <w:right w:val="single" w:sz="4" w:space="0" w:color="auto"/>
            </w:tcBorders>
            <w:shd w:val="clear" w:color="auto" w:fill="auto"/>
            <w:noWrap/>
            <w:vAlign w:val="center"/>
            <w:hideMark/>
          </w:tcPr>
          <w:p w:rsidR="00B446DD" w:rsidRPr="00B446DD" w:rsidRDefault="00B446DD" w:rsidP="00B446DD">
            <w:pPr>
              <w:jc w:val="center"/>
              <w:rPr>
                <w:b/>
                <w:bCs/>
                <w:i/>
                <w:iCs/>
                <w:color w:val="000000"/>
                <w:sz w:val="18"/>
                <w:szCs w:val="18"/>
              </w:rPr>
            </w:pPr>
            <w:r w:rsidRPr="00B446DD">
              <w:rPr>
                <w:b/>
                <w:bCs/>
                <w:i/>
                <w:iCs/>
                <w:color w:val="000000"/>
                <w:sz w:val="18"/>
                <w:szCs w:val="18"/>
              </w:rPr>
              <w:t>1 119 000,00</w:t>
            </w:r>
          </w:p>
        </w:tc>
        <w:tc>
          <w:tcPr>
            <w:tcW w:w="1620" w:type="dxa"/>
            <w:tcBorders>
              <w:top w:val="nil"/>
              <w:left w:val="nil"/>
              <w:bottom w:val="single" w:sz="4" w:space="0" w:color="auto"/>
              <w:right w:val="single" w:sz="4" w:space="0" w:color="auto"/>
            </w:tcBorders>
            <w:shd w:val="clear" w:color="auto" w:fill="auto"/>
            <w:noWrap/>
            <w:vAlign w:val="center"/>
            <w:hideMark/>
          </w:tcPr>
          <w:p w:rsidR="00B446DD" w:rsidRPr="00B446DD" w:rsidRDefault="00B446DD" w:rsidP="00B446DD">
            <w:pPr>
              <w:jc w:val="center"/>
              <w:rPr>
                <w:b/>
                <w:bCs/>
                <w:i/>
                <w:iCs/>
                <w:color w:val="000000"/>
                <w:sz w:val="18"/>
                <w:szCs w:val="18"/>
              </w:rPr>
            </w:pPr>
            <w:r w:rsidRPr="00B446DD">
              <w:rPr>
                <w:b/>
                <w:bCs/>
                <w:i/>
                <w:iCs/>
                <w:color w:val="000000"/>
                <w:sz w:val="18"/>
                <w:szCs w:val="18"/>
              </w:rPr>
              <w:t>1 156 000,00</w:t>
            </w:r>
          </w:p>
        </w:tc>
      </w:tr>
      <w:tr w:rsidR="00B446DD" w:rsidRPr="00B446DD" w:rsidTr="00B446DD">
        <w:trPr>
          <w:gridAfter w:val="1"/>
          <w:wAfter w:w="12" w:type="dxa"/>
          <w:trHeight w:val="764"/>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B446DD" w:rsidRPr="00B446DD" w:rsidRDefault="00B446DD" w:rsidP="00B446DD">
            <w:pPr>
              <w:rPr>
                <w:color w:val="000000"/>
                <w:sz w:val="18"/>
                <w:szCs w:val="18"/>
              </w:rPr>
            </w:pPr>
            <w:r w:rsidRPr="00B446DD">
              <w:rPr>
                <w:color w:val="000000"/>
                <w:sz w:val="18"/>
                <w:szCs w:val="18"/>
              </w:rPr>
              <w:t>Земельный налог с организаций, обладающих земельным участком, расположенным в границах сельских поселений</w:t>
            </w:r>
          </w:p>
        </w:tc>
        <w:tc>
          <w:tcPr>
            <w:tcW w:w="2409" w:type="dxa"/>
            <w:tcBorders>
              <w:top w:val="nil"/>
              <w:left w:val="nil"/>
              <w:bottom w:val="single" w:sz="4" w:space="0" w:color="auto"/>
              <w:right w:val="single" w:sz="4" w:space="0" w:color="auto"/>
            </w:tcBorders>
            <w:shd w:val="clear" w:color="auto" w:fill="auto"/>
            <w:noWrap/>
            <w:vAlign w:val="center"/>
            <w:hideMark/>
          </w:tcPr>
          <w:p w:rsidR="00B446DD" w:rsidRPr="00B446DD" w:rsidRDefault="00B446DD" w:rsidP="00B446DD">
            <w:pPr>
              <w:jc w:val="center"/>
              <w:rPr>
                <w:color w:val="000000"/>
                <w:sz w:val="18"/>
                <w:szCs w:val="18"/>
              </w:rPr>
            </w:pPr>
            <w:r w:rsidRPr="00B446DD">
              <w:rPr>
                <w:color w:val="000000"/>
                <w:sz w:val="18"/>
                <w:szCs w:val="18"/>
              </w:rPr>
              <w:t>000 1 06 06033 10 0000 110</w:t>
            </w:r>
          </w:p>
        </w:tc>
        <w:tc>
          <w:tcPr>
            <w:tcW w:w="1276" w:type="dxa"/>
            <w:tcBorders>
              <w:top w:val="nil"/>
              <w:left w:val="nil"/>
              <w:bottom w:val="single" w:sz="4" w:space="0" w:color="auto"/>
              <w:right w:val="single" w:sz="4" w:space="0" w:color="auto"/>
            </w:tcBorders>
            <w:shd w:val="clear" w:color="auto" w:fill="auto"/>
            <w:noWrap/>
            <w:vAlign w:val="center"/>
            <w:hideMark/>
          </w:tcPr>
          <w:p w:rsidR="00B446DD" w:rsidRPr="00B446DD" w:rsidRDefault="00B446DD" w:rsidP="00B446DD">
            <w:pPr>
              <w:jc w:val="center"/>
              <w:rPr>
                <w:color w:val="000000"/>
                <w:sz w:val="18"/>
                <w:szCs w:val="18"/>
              </w:rPr>
            </w:pPr>
            <w:r w:rsidRPr="00B446DD">
              <w:rPr>
                <w:color w:val="000000"/>
                <w:sz w:val="18"/>
                <w:szCs w:val="18"/>
              </w:rPr>
              <w:t>550 000,00</w:t>
            </w:r>
          </w:p>
        </w:tc>
        <w:tc>
          <w:tcPr>
            <w:tcW w:w="1026" w:type="dxa"/>
            <w:tcBorders>
              <w:top w:val="nil"/>
              <w:left w:val="nil"/>
              <w:bottom w:val="single" w:sz="4" w:space="0" w:color="auto"/>
              <w:right w:val="single" w:sz="4" w:space="0" w:color="auto"/>
            </w:tcBorders>
            <w:shd w:val="clear" w:color="auto" w:fill="auto"/>
            <w:noWrap/>
            <w:vAlign w:val="center"/>
            <w:hideMark/>
          </w:tcPr>
          <w:p w:rsidR="00B446DD" w:rsidRPr="00B446DD" w:rsidRDefault="00B446DD" w:rsidP="00B446DD">
            <w:pPr>
              <w:jc w:val="center"/>
              <w:rPr>
                <w:color w:val="000000"/>
                <w:sz w:val="18"/>
                <w:szCs w:val="18"/>
              </w:rPr>
            </w:pPr>
            <w:r w:rsidRPr="00B446DD">
              <w:rPr>
                <w:color w:val="000000"/>
                <w:sz w:val="18"/>
                <w:szCs w:val="18"/>
              </w:rPr>
              <w:t>569 000,00</w:t>
            </w:r>
          </w:p>
        </w:tc>
        <w:tc>
          <w:tcPr>
            <w:tcW w:w="1620" w:type="dxa"/>
            <w:tcBorders>
              <w:top w:val="nil"/>
              <w:left w:val="nil"/>
              <w:bottom w:val="single" w:sz="4" w:space="0" w:color="auto"/>
              <w:right w:val="single" w:sz="4" w:space="0" w:color="auto"/>
            </w:tcBorders>
            <w:shd w:val="clear" w:color="auto" w:fill="auto"/>
            <w:noWrap/>
            <w:vAlign w:val="center"/>
            <w:hideMark/>
          </w:tcPr>
          <w:p w:rsidR="00B446DD" w:rsidRPr="00B446DD" w:rsidRDefault="00B446DD" w:rsidP="00B446DD">
            <w:pPr>
              <w:jc w:val="center"/>
              <w:rPr>
                <w:color w:val="000000"/>
                <w:sz w:val="18"/>
                <w:szCs w:val="18"/>
              </w:rPr>
            </w:pPr>
            <w:r w:rsidRPr="00B446DD">
              <w:rPr>
                <w:color w:val="000000"/>
                <w:sz w:val="18"/>
                <w:szCs w:val="18"/>
              </w:rPr>
              <w:t>597 000,00</w:t>
            </w:r>
          </w:p>
        </w:tc>
      </w:tr>
      <w:tr w:rsidR="00B446DD" w:rsidRPr="00B446DD" w:rsidTr="00B446DD">
        <w:trPr>
          <w:gridAfter w:val="1"/>
          <w:wAfter w:w="12" w:type="dxa"/>
          <w:trHeight w:val="9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B446DD" w:rsidRPr="00B446DD" w:rsidRDefault="00B446DD" w:rsidP="00B446DD">
            <w:pPr>
              <w:rPr>
                <w:color w:val="000000"/>
                <w:sz w:val="18"/>
                <w:szCs w:val="18"/>
              </w:rPr>
            </w:pPr>
            <w:r w:rsidRPr="00B446DD">
              <w:rPr>
                <w:color w:val="000000"/>
                <w:sz w:val="18"/>
                <w:szCs w:val="18"/>
              </w:rPr>
              <w:t>Земельный налог с физических лиц, обладающих земельным участком, расположенным в границах сельских поселений</w:t>
            </w:r>
          </w:p>
        </w:tc>
        <w:tc>
          <w:tcPr>
            <w:tcW w:w="2409" w:type="dxa"/>
            <w:tcBorders>
              <w:top w:val="nil"/>
              <w:left w:val="nil"/>
              <w:bottom w:val="single" w:sz="4" w:space="0" w:color="auto"/>
              <w:right w:val="single" w:sz="4" w:space="0" w:color="auto"/>
            </w:tcBorders>
            <w:shd w:val="clear" w:color="auto" w:fill="auto"/>
            <w:noWrap/>
            <w:vAlign w:val="center"/>
            <w:hideMark/>
          </w:tcPr>
          <w:p w:rsidR="00B446DD" w:rsidRPr="00B446DD" w:rsidRDefault="00B446DD" w:rsidP="00B446DD">
            <w:pPr>
              <w:jc w:val="center"/>
              <w:rPr>
                <w:color w:val="000000"/>
                <w:sz w:val="18"/>
                <w:szCs w:val="18"/>
              </w:rPr>
            </w:pPr>
            <w:r w:rsidRPr="00B446DD">
              <w:rPr>
                <w:color w:val="000000"/>
                <w:sz w:val="18"/>
                <w:szCs w:val="18"/>
              </w:rPr>
              <w:t>000 1 06 06043 10 0000 110</w:t>
            </w:r>
          </w:p>
        </w:tc>
        <w:tc>
          <w:tcPr>
            <w:tcW w:w="1276" w:type="dxa"/>
            <w:tcBorders>
              <w:top w:val="nil"/>
              <w:left w:val="nil"/>
              <w:bottom w:val="single" w:sz="4" w:space="0" w:color="auto"/>
              <w:right w:val="single" w:sz="4" w:space="0" w:color="auto"/>
            </w:tcBorders>
            <w:shd w:val="clear" w:color="auto" w:fill="auto"/>
            <w:noWrap/>
            <w:vAlign w:val="center"/>
            <w:hideMark/>
          </w:tcPr>
          <w:p w:rsidR="00B446DD" w:rsidRPr="00B446DD" w:rsidRDefault="00B446DD" w:rsidP="00B446DD">
            <w:pPr>
              <w:jc w:val="center"/>
              <w:rPr>
                <w:color w:val="000000"/>
                <w:sz w:val="18"/>
                <w:szCs w:val="18"/>
              </w:rPr>
            </w:pPr>
            <w:r w:rsidRPr="00B446DD">
              <w:rPr>
                <w:color w:val="000000"/>
                <w:sz w:val="18"/>
                <w:szCs w:val="18"/>
              </w:rPr>
              <w:t>534 000,00</w:t>
            </w:r>
          </w:p>
        </w:tc>
        <w:tc>
          <w:tcPr>
            <w:tcW w:w="1026" w:type="dxa"/>
            <w:tcBorders>
              <w:top w:val="nil"/>
              <w:left w:val="nil"/>
              <w:bottom w:val="single" w:sz="4" w:space="0" w:color="auto"/>
              <w:right w:val="single" w:sz="4" w:space="0" w:color="auto"/>
            </w:tcBorders>
            <w:shd w:val="clear" w:color="auto" w:fill="auto"/>
            <w:noWrap/>
            <w:vAlign w:val="center"/>
            <w:hideMark/>
          </w:tcPr>
          <w:p w:rsidR="00B446DD" w:rsidRPr="00B446DD" w:rsidRDefault="00B446DD" w:rsidP="00B446DD">
            <w:pPr>
              <w:jc w:val="center"/>
              <w:rPr>
                <w:color w:val="000000"/>
                <w:sz w:val="18"/>
                <w:szCs w:val="18"/>
              </w:rPr>
            </w:pPr>
            <w:r w:rsidRPr="00B446DD">
              <w:rPr>
                <w:color w:val="000000"/>
                <w:sz w:val="18"/>
                <w:szCs w:val="18"/>
              </w:rPr>
              <w:t>550 000,00</w:t>
            </w:r>
          </w:p>
        </w:tc>
        <w:tc>
          <w:tcPr>
            <w:tcW w:w="1620" w:type="dxa"/>
            <w:tcBorders>
              <w:top w:val="nil"/>
              <w:left w:val="nil"/>
              <w:bottom w:val="single" w:sz="4" w:space="0" w:color="auto"/>
              <w:right w:val="single" w:sz="4" w:space="0" w:color="auto"/>
            </w:tcBorders>
            <w:shd w:val="clear" w:color="auto" w:fill="auto"/>
            <w:noWrap/>
            <w:vAlign w:val="center"/>
            <w:hideMark/>
          </w:tcPr>
          <w:p w:rsidR="00B446DD" w:rsidRPr="00B446DD" w:rsidRDefault="00B446DD" w:rsidP="00B446DD">
            <w:pPr>
              <w:jc w:val="center"/>
              <w:rPr>
                <w:color w:val="000000"/>
                <w:sz w:val="18"/>
                <w:szCs w:val="18"/>
              </w:rPr>
            </w:pPr>
            <w:r w:rsidRPr="00B446DD">
              <w:rPr>
                <w:color w:val="000000"/>
                <w:sz w:val="18"/>
                <w:szCs w:val="18"/>
              </w:rPr>
              <w:t>559 000,00</w:t>
            </w:r>
          </w:p>
        </w:tc>
      </w:tr>
      <w:tr w:rsidR="00B446DD" w:rsidRPr="00B446DD" w:rsidTr="00B446DD">
        <w:trPr>
          <w:gridAfter w:val="1"/>
          <w:wAfter w:w="12" w:type="dxa"/>
          <w:trHeight w:val="46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B446DD" w:rsidRPr="00B446DD" w:rsidRDefault="00B446DD" w:rsidP="00B446DD">
            <w:pPr>
              <w:rPr>
                <w:b/>
                <w:bCs/>
                <w:color w:val="000000"/>
                <w:sz w:val="18"/>
                <w:szCs w:val="18"/>
              </w:rPr>
            </w:pPr>
            <w:r w:rsidRPr="00B446DD">
              <w:rPr>
                <w:b/>
                <w:bCs/>
                <w:color w:val="000000"/>
                <w:sz w:val="18"/>
                <w:szCs w:val="18"/>
              </w:rPr>
              <w:t>Единый сельскохозяйственный налог</w:t>
            </w:r>
          </w:p>
        </w:tc>
        <w:tc>
          <w:tcPr>
            <w:tcW w:w="2409" w:type="dxa"/>
            <w:tcBorders>
              <w:top w:val="nil"/>
              <w:left w:val="nil"/>
              <w:bottom w:val="single" w:sz="4" w:space="0" w:color="auto"/>
              <w:right w:val="single" w:sz="4" w:space="0" w:color="auto"/>
            </w:tcBorders>
            <w:shd w:val="clear" w:color="auto" w:fill="auto"/>
            <w:noWrap/>
            <w:vAlign w:val="center"/>
            <w:hideMark/>
          </w:tcPr>
          <w:p w:rsidR="00B446DD" w:rsidRPr="00B446DD" w:rsidRDefault="00B446DD" w:rsidP="00B446DD">
            <w:pPr>
              <w:jc w:val="center"/>
              <w:rPr>
                <w:b/>
                <w:bCs/>
                <w:color w:val="000000"/>
                <w:sz w:val="18"/>
                <w:szCs w:val="18"/>
              </w:rPr>
            </w:pPr>
            <w:r w:rsidRPr="00B446DD">
              <w:rPr>
                <w:b/>
                <w:bCs/>
                <w:color w:val="000000"/>
                <w:sz w:val="18"/>
                <w:szCs w:val="18"/>
              </w:rPr>
              <w:t>000 1 05 030100 10 000 110</w:t>
            </w:r>
          </w:p>
        </w:tc>
        <w:tc>
          <w:tcPr>
            <w:tcW w:w="1276" w:type="dxa"/>
            <w:tcBorders>
              <w:top w:val="nil"/>
              <w:left w:val="nil"/>
              <w:bottom w:val="single" w:sz="4" w:space="0" w:color="auto"/>
              <w:right w:val="single" w:sz="4" w:space="0" w:color="auto"/>
            </w:tcBorders>
            <w:shd w:val="clear" w:color="auto" w:fill="auto"/>
            <w:noWrap/>
            <w:vAlign w:val="center"/>
            <w:hideMark/>
          </w:tcPr>
          <w:p w:rsidR="00B446DD" w:rsidRPr="00B446DD" w:rsidRDefault="00B446DD" w:rsidP="00B446DD">
            <w:pPr>
              <w:jc w:val="center"/>
              <w:rPr>
                <w:b/>
                <w:bCs/>
                <w:color w:val="000000"/>
                <w:sz w:val="18"/>
                <w:szCs w:val="18"/>
              </w:rPr>
            </w:pPr>
            <w:r w:rsidRPr="00B446DD">
              <w:rPr>
                <w:b/>
                <w:bCs/>
                <w:color w:val="000000"/>
                <w:sz w:val="18"/>
                <w:szCs w:val="18"/>
              </w:rPr>
              <w:t>1 200,00</w:t>
            </w:r>
          </w:p>
        </w:tc>
        <w:tc>
          <w:tcPr>
            <w:tcW w:w="1026" w:type="dxa"/>
            <w:tcBorders>
              <w:top w:val="nil"/>
              <w:left w:val="nil"/>
              <w:bottom w:val="single" w:sz="4" w:space="0" w:color="auto"/>
              <w:right w:val="single" w:sz="4" w:space="0" w:color="auto"/>
            </w:tcBorders>
            <w:shd w:val="clear" w:color="auto" w:fill="auto"/>
            <w:noWrap/>
            <w:vAlign w:val="center"/>
            <w:hideMark/>
          </w:tcPr>
          <w:p w:rsidR="00B446DD" w:rsidRPr="00B446DD" w:rsidRDefault="00B446DD" w:rsidP="00B446DD">
            <w:pPr>
              <w:jc w:val="center"/>
              <w:rPr>
                <w:b/>
                <w:bCs/>
                <w:color w:val="000000"/>
                <w:sz w:val="18"/>
                <w:szCs w:val="18"/>
              </w:rPr>
            </w:pPr>
            <w:r w:rsidRPr="00B446DD">
              <w:rPr>
                <w:b/>
                <w:bCs/>
                <w:color w:val="000000"/>
                <w:sz w:val="18"/>
                <w:szCs w:val="18"/>
              </w:rPr>
              <w:t>1 200,00</w:t>
            </w:r>
          </w:p>
        </w:tc>
        <w:tc>
          <w:tcPr>
            <w:tcW w:w="1620" w:type="dxa"/>
            <w:tcBorders>
              <w:top w:val="nil"/>
              <w:left w:val="nil"/>
              <w:bottom w:val="single" w:sz="4" w:space="0" w:color="auto"/>
              <w:right w:val="single" w:sz="4" w:space="0" w:color="auto"/>
            </w:tcBorders>
            <w:shd w:val="clear" w:color="auto" w:fill="auto"/>
            <w:noWrap/>
            <w:vAlign w:val="center"/>
            <w:hideMark/>
          </w:tcPr>
          <w:p w:rsidR="00B446DD" w:rsidRPr="00B446DD" w:rsidRDefault="00B446DD" w:rsidP="00B446DD">
            <w:pPr>
              <w:jc w:val="center"/>
              <w:rPr>
                <w:b/>
                <w:bCs/>
                <w:color w:val="000000"/>
                <w:sz w:val="18"/>
                <w:szCs w:val="18"/>
              </w:rPr>
            </w:pPr>
            <w:r w:rsidRPr="00B446DD">
              <w:rPr>
                <w:b/>
                <w:bCs/>
                <w:color w:val="000000"/>
                <w:sz w:val="18"/>
                <w:szCs w:val="18"/>
              </w:rPr>
              <w:t>1 200,00</w:t>
            </w:r>
          </w:p>
        </w:tc>
      </w:tr>
      <w:tr w:rsidR="00B446DD" w:rsidRPr="00B446DD" w:rsidTr="00B446DD">
        <w:trPr>
          <w:gridAfter w:val="1"/>
          <w:wAfter w:w="12" w:type="dxa"/>
          <w:trHeight w:val="46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B446DD" w:rsidRPr="00B446DD" w:rsidRDefault="00B446DD" w:rsidP="00B446DD">
            <w:pPr>
              <w:rPr>
                <w:color w:val="000000"/>
                <w:sz w:val="18"/>
                <w:szCs w:val="18"/>
              </w:rPr>
            </w:pPr>
            <w:r w:rsidRPr="00B446DD">
              <w:rPr>
                <w:color w:val="000000"/>
                <w:sz w:val="18"/>
                <w:szCs w:val="18"/>
              </w:rPr>
              <w:t>Единый сельскохозяйственный налог</w:t>
            </w:r>
          </w:p>
        </w:tc>
        <w:tc>
          <w:tcPr>
            <w:tcW w:w="2409" w:type="dxa"/>
            <w:tcBorders>
              <w:top w:val="nil"/>
              <w:left w:val="nil"/>
              <w:bottom w:val="single" w:sz="4" w:space="0" w:color="auto"/>
              <w:right w:val="single" w:sz="4" w:space="0" w:color="auto"/>
            </w:tcBorders>
            <w:shd w:val="clear" w:color="auto" w:fill="auto"/>
            <w:noWrap/>
            <w:vAlign w:val="center"/>
            <w:hideMark/>
          </w:tcPr>
          <w:p w:rsidR="00B446DD" w:rsidRPr="00B446DD" w:rsidRDefault="00B446DD" w:rsidP="00B446DD">
            <w:pPr>
              <w:jc w:val="center"/>
              <w:rPr>
                <w:color w:val="000000"/>
                <w:sz w:val="18"/>
                <w:szCs w:val="18"/>
              </w:rPr>
            </w:pPr>
            <w:r w:rsidRPr="00B446DD">
              <w:rPr>
                <w:color w:val="000000"/>
                <w:sz w:val="18"/>
                <w:szCs w:val="18"/>
              </w:rPr>
              <w:t>000 1 05 030100 10 000 110</w:t>
            </w:r>
          </w:p>
        </w:tc>
        <w:tc>
          <w:tcPr>
            <w:tcW w:w="1276" w:type="dxa"/>
            <w:tcBorders>
              <w:top w:val="nil"/>
              <w:left w:val="nil"/>
              <w:bottom w:val="single" w:sz="4" w:space="0" w:color="auto"/>
              <w:right w:val="single" w:sz="4" w:space="0" w:color="auto"/>
            </w:tcBorders>
            <w:shd w:val="clear" w:color="auto" w:fill="auto"/>
            <w:noWrap/>
            <w:vAlign w:val="center"/>
            <w:hideMark/>
          </w:tcPr>
          <w:p w:rsidR="00B446DD" w:rsidRPr="00B446DD" w:rsidRDefault="00B446DD" w:rsidP="00B446DD">
            <w:pPr>
              <w:jc w:val="center"/>
              <w:rPr>
                <w:color w:val="000000"/>
                <w:sz w:val="18"/>
                <w:szCs w:val="18"/>
              </w:rPr>
            </w:pPr>
            <w:r w:rsidRPr="00B446DD">
              <w:rPr>
                <w:color w:val="000000"/>
                <w:sz w:val="18"/>
                <w:szCs w:val="18"/>
              </w:rPr>
              <w:t>1 200,00</w:t>
            </w:r>
          </w:p>
        </w:tc>
        <w:tc>
          <w:tcPr>
            <w:tcW w:w="1026" w:type="dxa"/>
            <w:tcBorders>
              <w:top w:val="nil"/>
              <w:left w:val="nil"/>
              <w:bottom w:val="single" w:sz="4" w:space="0" w:color="auto"/>
              <w:right w:val="single" w:sz="4" w:space="0" w:color="auto"/>
            </w:tcBorders>
            <w:shd w:val="clear" w:color="auto" w:fill="auto"/>
            <w:noWrap/>
            <w:vAlign w:val="center"/>
            <w:hideMark/>
          </w:tcPr>
          <w:p w:rsidR="00B446DD" w:rsidRPr="00B446DD" w:rsidRDefault="00B446DD" w:rsidP="00B446DD">
            <w:pPr>
              <w:jc w:val="center"/>
              <w:rPr>
                <w:color w:val="000000"/>
                <w:sz w:val="18"/>
                <w:szCs w:val="18"/>
              </w:rPr>
            </w:pPr>
            <w:r w:rsidRPr="00B446DD">
              <w:rPr>
                <w:color w:val="000000"/>
                <w:sz w:val="18"/>
                <w:szCs w:val="18"/>
              </w:rPr>
              <w:t>1 200,00</w:t>
            </w:r>
          </w:p>
        </w:tc>
        <w:tc>
          <w:tcPr>
            <w:tcW w:w="1620" w:type="dxa"/>
            <w:tcBorders>
              <w:top w:val="nil"/>
              <w:left w:val="nil"/>
              <w:bottom w:val="single" w:sz="4" w:space="0" w:color="auto"/>
              <w:right w:val="single" w:sz="4" w:space="0" w:color="auto"/>
            </w:tcBorders>
            <w:shd w:val="clear" w:color="auto" w:fill="auto"/>
            <w:noWrap/>
            <w:vAlign w:val="center"/>
            <w:hideMark/>
          </w:tcPr>
          <w:p w:rsidR="00B446DD" w:rsidRPr="00B446DD" w:rsidRDefault="00B446DD" w:rsidP="00B446DD">
            <w:pPr>
              <w:jc w:val="center"/>
              <w:rPr>
                <w:color w:val="000000"/>
                <w:sz w:val="18"/>
                <w:szCs w:val="18"/>
              </w:rPr>
            </w:pPr>
            <w:r w:rsidRPr="00B446DD">
              <w:rPr>
                <w:color w:val="000000"/>
                <w:sz w:val="18"/>
                <w:szCs w:val="18"/>
              </w:rPr>
              <w:t>1 200,00</w:t>
            </w:r>
          </w:p>
        </w:tc>
      </w:tr>
      <w:tr w:rsidR="00B446DD" w:rsidRPr="00B446DD" w:rsidTr="00B446DD">
        <w:trPr>
          <w:gridAfter w:val="1"/>
          <w:wAfter w:w="12" w:type="dxa"/>
          <w:trHeight w:val="9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B446DD" w:rsidRPr="00B446DD" w:rsidRDefault="00B446DD" w:rsidP="00B446DD">
            <w:pPr>
              <w:rPr>
                <w:b/>
                <w:bCs/>
                <w:color w:val="000000"/>
                <w:sz w:val="18"/>
                <w:szCs w:val="18"/>
              </w:rPr>
            </w:pPr>
            <w:r w:rsidRPr="00B446DD">
              <w:rPr>
                <w:b/>
                <w:bCs/>
                <w:color w:val="000000"/>
                <w:sz w:val="18"/>
                <w:szCs w:val="18"/>
              </w:rPr>
              <w:t>ДОХОДЫ ОТ ПРОДАЖИ МАТЕРИАЛЬНЫХ И НЕМАТЕРИАЛЬНЫХ АКТИВОВ</w:t>
            </w:r>
          </w:p>
        </w:tc>
        <w:tc>
          <w:tcPr>
            <w:tcW w:w="2409" w:type="dxa"/>
            <w:tcBorders>
              <w:top w:val="nil"/>
              <w:left w:val="nil"/>
              <w:bottom w:val="single" w:sz="4" w:space="0" w:color="auto"/>
              <w:right w:val="single" w:sz="4" w:space="0" w:color="auto"/>
            </w:tcBorders>
            <w:shd w:val="clear" w:color="auto" w:fill="auto"/>
            <w:noWrap/>
            <w:vAlign w:val="center"/>
            <w:hideMark/>
          </w:tcPr>
          <w:p w:rsidR="00B446DD" w:rsidRPr="00B446DD" w:rsidRDefault="00B446DD" w:rsidP="00B446DD">
            <w:pPr>
              <w:jc w:val="center"/>
              <w:rPr>
                <w:b/>
                <w:bCs/>
                <w:color w:val="000000"/>
                <w:sz w:val="18"/>
                <w:szCs w:val="18"/>
              </w:rPr>
            </w:pPr>
            <w:r w:rsidRPr="00B446DD">
              <w:rPr>
                <w:b/>
                <w:bCs/>
                <w:color w:val="000000"/>
                <w:sz w:val="18"/>
                <w:szCs w:val="18"/>
              </w:rPr>
              <w:t>000 1 14 0000000 0000 000</w:t>
            </w:r>
          </w:p>
        </w:tc>
        <w:tc>
          <w:tcPr>
            <w:tcW w:w="1276" w:type="dxa"/>
            <w:tcBorders>
              <w:top w:val="nil"/>
              <w:left w:val="nil"/>
              <w:bottom w:val="single" w:sz="4" w:space="0" w:color="auto"/>
              <w:right w:val="single" w:sz="4" w:space="0" w:color="auto"/>
            </w:tcBorders>
            <w:shd w:val="clear" w:color="auto" w:fill="auto"/>
            <w:noWrap/>
            <w:vAlign w:val="center"/>
            <w:hideMark/>
          </w:tcPr>
          <w:p w:rsidR="00B446DD" w:rsidRPr="00B446DD" w:rsidRDefault="00B446DD" w:rsidP="00B446DD">
            <w:pPr>
              <w:jc w:val="center"/>
              <w:rPr>
                <w:color w:val="000000"/>
                <w:sz w:val="18"/>
                <w:szCs w:val="18"/>
              </w:rPr>
            </w:pPr>
            <w:r w:rsidRPr="00B446DD">
              <w:rPr>
                <w:color w:val="000000"/>
                <w:sz w:val="18"/>
                <w:szCs w:val="18"/>
              </w:rPr>
              <w:t>226 000,00</w:t>
            </w:r>
          </w:p>
        </w:tc>
        <w:tc>
          <w:tcPr>
            <w:tcW w:w="1026" w:type="dxa"/>
            <w:tcBorders>
              <w:top w:val="nil"/>
              <w:left w:val="nil"/>
              <w:bottom w:val="single" w:sz="4" w:space="0" w:color="auto"/>
              <w:right w:val="single" w:sz="4" w:space="0" w:color="auto"/>
            </w:tcBorders>
            <w:shd w:val="clear" w:color="auto" w:fill="auto"/>
            <w:noWrap/>
            <w:vAlign w:val="center"/>
            <w:hideMark/>
          </w:tcPr>
          <w:p w:rsidR="00B446DD" w:rsidRPr="00B446DD" w:rsidRDefault="00B446DD" w:rsidP="00B446DD">
            <w:pPr>
              <w:jc w:val="center"/>
              <w:rPr>
                <w:b/>
                <w:bCs/>
                <w:color w:val="000000"/>
                <w:sz w:val="18"/>
                <w:szCs w:val="18"/>
              </w:rPr>
            </w:pPr>
            <w:r w:rsidRPr="00B446DD">
              <w:rPr>
                <w:b/>
                <w:bCs/>
                <w:color w:val="000000"/>
                <w:sz w:val="18"/>
                <w:szCs w:val="18"/>
              </w:rPr>
              <w:t>0</w:t>
            </w:r>
          </w:p>
        </w:tc>
        <w:tc>
          <w:tcPr>
            <w:tcW w:w="1620" w:type="dxa"/>
            <w:tcBorders>
              <w:top w:val="nil"/>
              <w:left w:val="nil"/>
              <w:bottom w:val="single" w:sz="4" w:space="0" w:color="auto"/>
              <w:right w:val="single" w:sz="4" w:space="0" w:color="auto"/>
            </w:tcBorders>
            <w:shd w:val="clear" w:color="auto" w:fill="auto"/>
            <w:noWrap/>
            <w:vAlign w:val="center"/>
            <w:hideMark/>
          </w:tcPr>
          <w:p w:rsidR="00B446DD" w:rsidRPr="00B446DD" w:rsidRDefault="00B446DD" w:rsidP="00B446DD">
            <w:pPr>
              <w:jc w:val="center"/>
              <w:rPr>
                <w:b/>
                <w:bCs/>
                <w:color w:val="000000"/>
                <w:sz w:val="18"/>
                <w:szCs w:val="18"/>
              </w:rPr>
            </w:pPr>
            <w:r w:rsidRPr="00B446DD">
              <w:rPr>
                <w:b/>
                <w:bCs/>
                <w:color w:val="000000"/>
                <w:sz w:val="18"/>
                <w:szCs w:val="18"/>
              </w:rPr>
              <w:t>0</w:t>
            </w:r>
          </w:p>
        </w:tc>
      </w:tr>
      <w:tr w:rsidR="00B446DD" w:rsidRPr="00B446DD" w:rsidTr="00B446DD">
        <w:trPr>
          <w:gridAfter w:val="1"/>
          <w:wAfter w:w="12" w:type="dxa"/>
          <w:trHeight w:val="9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B446DD" w:rsidRPr="00B446DD" w:rsidRDefault="00B446DD" w:rsidP="00B446DD">
            <w:pPr>
              <w:rPr>
                <w:color w:val="000000"/>
                <w:sz w:val="18"/>
                <w:szCs w:val="18"/>
              </w:rPr>
            </w:pPr>
            <w:r w:rsidRPr="00B446DD">
              <w:rPr>
                <w:color w:val="000000"/>
                <w:sz w:val="18"/>
                <w:szCs w:val="18"/>
              </w:rPr>
              <w:t>Доходы от продажи земельных участков, находящихся в государственной и муниципальной собственности</w:t>
            </w:r>
          </w:p>
        </w:tc>
        <w:tc>
          <w:tcPr>
            <w:tcW w:w="2409" w:type="dxa"/>
            <w:tcBorders>
              <w:top w:val="nil"/>
              <w:left w:val="nil"/>
              <w:bottom w:val="single" w:sz="4" w:space="0" w:color="auto"/>
              <w:right w:val="single" w:sz="4" w:space="0" w:color="auto"/>
            </w:tcBorders>
            <w:shd w:val="clear" w:color="auto" w:fill="auto"/>
            <w:noWrap/>
            <w:vAlign w:val="center"/>
            <w:hideMark/>
          </w:tcPr>
          <w:p w:rsidR="00B446DD" w:rsidRPr="00B446DD" w:rsidRDefault="00B446DD" w:rsidP="00B446DD">
            <w:pPr>
              <w:jc w:val="center"/>
              <w:rPr>
                <w:color w:val="000000"/>
                <w:sz w:val="18"/>
                <w:szCs w:val="18"/>
              </w:rPr>
            </w:pPr>
            <w:r w:rsidRPr="00B446DD">
              <w:rPr>
                <w:color w:val="000000"/>
                <w:sz w:val="18"/>
                <w:szCs w:val="18"/>
              </w:rPr>
              <w:t>000 1 14 06000000 000 430</w:t>
            </w:r>
          </w:p>
        </w:tc>
        <w:tc>
          <w:tcPr>
            <w:tcW w:w="1276" w:type="dxa"/>
            <w:tcBorders>
              <w:top w:val="nil"/>
              <w:left w:val="nil"/>
              <w:bottom w:val="single" w:sz="4" w:space="0" w:color="auto"/>
              <w:right w:val="single" w:sz="4" w:space="0" w:color="auto"/>
            </w:tcBorders>
            <w:shd w:val="clear" w:color="auto" w:fill="auto"/>
            <w:noWrap/>
            <w:vAlign w:val="center"/>
            <w:hideMark/>
          </w:tcPr>
          <w:p w:rsidR="00B446DD" w:rsidRPr="00B446DD" w:rsidRDefault="00B446DD" w:rsidP="00B446DD">
            <w:pPr>
              <w:jc w:val="center"/>
              <w:rPr>
                <w:color w:val="000000"/>
                <w:sz w:val="18"/>
                <w:szCs w:val="18"/>
              </w:rPr>
            </w:pPr>
            <w:r w:rsidRPr="00B446DD">
              <w:rPr>
                <w:color w:val="000000"/>
                <w:sz w:val="18"/>
                <w:szCs w:val="18"/>
              </w:rPr>
              <w:t>226 000,00</w:t>
            </w:r>
          </w:p>
        </w:tc>
        <w:tc>
          <w:tcPr>
            <w:tcW w:w="1026" w:type="dxa"/>
            <w:tcBorders>
              <w:top w:val="nil"/>
              <w:left w:val="nil"/>
              <w:bottom w:val="single" w:sz="4" w:space="0" w:color="auto"/>
              <w:right w:val="single" w:sz="4" w:space="0" w:color="auto"/>
            </w:tcBorders>
            <w:shd w:val="clear" w:color="auto" w:fill="auto"/>
            <w:noWrap/>
            <w:vAlign w:val="center"/>
            <w:hideMark/>
          </w:tcPr>
          <w:p w:rsidR="00B446DD" w:rsidRPr="00B446DD" w:rsidRDefault="00B446DD" w:rsidP="00B446DD">
            <w:pPr>
              <w:jc w:val="center"/>
              <w:rPr>
                <w:color w:val="000000"/>
                <w:sz w:val="18"/>
                <w:szCs w:val="18"/>
              </w:rPr>
            </w:pPr>
            <w:r w:rsidRPr="00B446DD">
              <w:rPr>
                <w:color w:val="000000"/>
                <w:sz w:val="18"/>
                <w:szCs w:val="18"/>
              </w:rPr>
              <w:t>0</w:t>
            </w:r>
          </w:p>
        </w:tc>
        <w:tc>
          <w:tcPr>
            <w:tcW w:w="1620" w:type="dxa"/>
            <w:tcBorders>
              <w:top w:val="nil"/>
              <w:left w:val="nil"/>
              <w:bottom w:val="single" w:sz="4" w:space="0" w:color="auto"/>
              <w:right w:val="single" w:sz="4" w:space="0" w:color="auto"/>
            </w:tcBorders>
            <w:shd w:val="clear" w:color="auto" w:fill="auto"/>
            <w:noWrap/>
            <w:vAlign w:val="center"/>
            <w:hideMark/>
          </w:tcPr>
          <w:p w:rsidR="00B446DD" w:rsidRPr="00B446DD" w:rsidRDefault="00B446DD" w:rsidP="00B446DD">
            <w:pPr>
              <w:jc w:val="center"/>
              <w:rPr>
                <w:color w:val="000000"/>
                <w:sz w:val="18"/>
                <w:szCs w:val="18"/>
              </w:rPr>
            </w:pPr>
            <w:r w:rsidRPr="00B446DD">
              <w:rPr>
                <w:color w:val="000000"/>
                <w:sz w:val="18"/>
                <w:szCs w:val="18"/>
              </w:rPr>
              <w:t>0</w:t>
            </w:r>
          </w:p>
        </w:tc>
      </w:tr>
      <w:tr w:rsidR="00B446DD" w:rsidRPr="00B446DD" w:rsidTr="00B446DD">
        <w:trPr>
          <w:gridAfter w:val="1"/>
          <w:wAfter w:w="12" w:type="dxa"/>
          <w:trHeight w:val="1065"/>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B446DD" w:rsidRPr="00B446DD" w:rsidRDefault="00B446DD" w:rsidP="00B446DD">
            <w:pPr>
              <w:rPr>
                <w:color w:val="000000"/>
                <w:sz w:val="18"/>
                <w:szCs w:val="18"/>
              </w:rPr>
            </w:pPr>
            <w:r w:rsidRPr="00B446DD">
              <w:rPr>
                <w:color w:val="000000"/>
                <w:sz w:val="18"/>
                <w:szCs w:val="18"/>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c>
          <w:tcPr>
            <w:tcW w:w="2409" w:type="dxa"/>
            <w:tcBorders>
              <w:top w:val="nil"/>
              <w:left w:val="nil"/>
              <w:bottom w:val="single" w:sz="4" w:space="0" w:color="auto"/>
              <w:right w:val="single" w:sz="4" w:space="0" w:color="auto"/>
            </w:tcBorders>
            <w:shd w:val="clear" w:color="auto" w:fill="auto"/>
            <w:noWrap/>
            <w:vAlign w:val="center"/>
            <w:hideMark/>
          </w:tcPr>
          <w:p w:rsidR="00B446DD" w:rsidRPr="00B446DD" w:rsidRDefault="00B446DD" w:rsidP="00B446DD">
            <w:pPr>
              <w:jc w:val="center"/>
              <w:rPr>
                <w:color w:val="000000"/>
                <w:sz w:val="18"/>
                <w:szCs w:val="18"/>
              </w:rPr>
            </w:pPr>
            <w:r w:rsidRPr="00B446DD">
              <w:rPr>
                <w:color w:val="000000"/>
                <w:sz w:val="18"/>
                <w:szCs w:val="18"/>
              </w:rPr>
              <w:t>000 1 14 06025100 000 430</w:t>
            </w:r>
          </w:p>
        </w:tc>
        <w:tc>
          <w:tcPr>
            <w:tcW w:w="1276" w:type="dxa"/>
            <w:tcBorders>
              <w:top w:val="nil"/>
              <w:left w:val="nil"/>
              <w:bottom w:val="single" w:sz="4" w:space="0" w:color="auto"/>
              <w:right w:val="single" w:sz="4" w:space="0" w:color="auto"/>
            </w:tcBorders>
            <w:shd w:val="clear" w:color="auto" w:fill="auto"/>
            <w:noWrap/>
            <w:vAlign w:val="center"/>
            <w:hideMark/>
          </w:tcPr>
          <w:p w:rsidR="00B446DD" w:rsidRPr="00B446DD" w:rsidRDefault="00B446DD" w:rsidP="00B446DD">
            <w:pPr>
              <w:jc w:val="center"/>
              <w:rPr>
                <w:color w:val="000000"/>
                <w:sz w:val="18"/>
                <w:szCs w:val="18"/>
              </w:rPr>
            </w:pPr>
            <w:r w:rsidRPr="00B446DD">
              <w:rPr>
                <w:color w:val="000000"/>
                <w:sz w:val="18"/>
                <w:szCs w:val="18"/>
              </w:rPr>
              <w:t>226 000,00</w:t>
            </w:r>
          </w:p>
        </w:tc>
        <w:tc>
          <w:tcPr>
            <w:tcW w:w="1026" w:type="dxa"/>
            <w:tcBorders>
              <w:top w:val="nil"/>
              <w:left w:val="nil"/>
              <w:bottom w:val="single" w:sz="4" w:space="0" w:color="auto"/>
              <w:right w:val="single" w:sz="4" w:space="0" w:color="auto"/>
            </w:tcBorders>
            <w:shd w:val="clear" w:color="auto" w:fill="auto"/>
            <w:noWrap/>
            <w:vAlign w:val="center"/>
            <w:hideMark/>
          </w:tcPr>
          <w:p w:rsidR="00B446DD" w:rsidRPr="00B446DD" w:rsidRDefault="00B446DD" w:rsidP="00B446DD">
            <w:pPr>
              <w:jc w:val="center"/>
              <w:rPr>
                <w:color w:val="000000"/>
                <w:sz w:val="18"/>
                <w:szCs w:val="18"/>
              </w:rPr>
            </w:pPr>
            <w:r w:rsidRPr="00B446DD">
              <w:rPr>
                <w:color w:val="000000"/>
                <w:sz w:val="18"/>
                <w:szCs w:val="18"/>
              </w:rPr>
              <w:t>0</w:t>
            </w:r>
          </w:p>
        </w:tc>
        <w:tc>
          <w:tcPr>
            <w:tcW w:w="1620" w:type="dxa"/>
            <w:tcBorders>
              <w:top w:val="nil"/>
              <w:left w:val="nil"/>
              <w:bottom w:val="single" w:sz="4" w:space="0" w:color="auto"/>
              <w:right w:val="single" w:sz="4" w:space="0" w:color="auto"/>
            </w:tcBorders>
            <w:shd w:val="clear" w:color="auto" w:fill="auto"/>
            <w:noWrap/>
            <w:vAlign w:val="center"/>
            <w:hideMark/>
          </w:tcPr>
          <w:p w:rsidR="00B446DD" w:rsidRPr="00B446DD" w:rsidRDefault="00B446DD" w:rsidP="00B446DD">
            <w:pPr>
              <w:jc w:val="center"/>
              <w:rPr>
                <w:color w:val="000000"/>
                <w:sz w:val="18"/>
                <w:szCs w:val="18"/>
              </w:rPr>
            </w:pPr>
            <w:r w:rsidRPr="00B446DD">
              <w:rPr>
                <w:color w:val="000000"/>
                <w:sz w:val="18"/>
                <w:szCs w:val="18"/>
              </w:rPr>
              <w:t>0</w:t>
            </w:r>
          </w:p>
        </w:tc>
      </w:tr>
      <w:tr w:rsidR="00B446DD" w:rsidRPr="00B446DD" w:rsidTr="00B446DD">
        <w:trPr>
          <w:gridAfter w:val="1"/>
          <w:wAfter w:w="12" w:type="dxa"/>
          <w:trHeight w:val="29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B446DD" w:rsidRPr="00B446DD" w:rsidRDefault="00B446DD" w:rsidP="00B446DD">
            <w:pPr>
              <w:rPr>
                <w:b/>
                <w:bCs/>
                <w:color w:val="000000"/>
                <w:sz w:val="18"/>
                <w:szCs w:val="18"/>
              </w:rPr>
            </w:pPr>
            <w:r w:rsidRPr="00B446DD">
              <w:rPr>
                <w:b/>
                <w:bCs/>
                <w:color w:val="000000"/>
                <w:sz w:val="18"/>
                <w:szCs w:val="18"/>
              </w:rPr>
              <w:t>Безвозмездные поступления</w:t>
            </w:r>
          </w:p>
          <w:p w:rsidR="00B446DD" w:rsidRPr="00B446DD" w:rsidRDefault="00B446DD" w:rsidP="00B446DD">
            <w:pPr>
              <w:rPr>
                <w:b/>
                <w:bCs/>
                <w:color w:val="000000"/>
                <w:sz w:val="18"/>
                <w:szCs w:val="18"/>
              </w:rPr>
            </w:pPr>
          </w:p>
        </w:tc>
        <w:tc>
          <w:tcPr>
            <w:tcW w:w="2409" w:type="dxa"/>
            <w:tcBorders>
              <w:top w:val="nil"/>
              <w:left w:val="nil"/>
              <w:bottom w:val="single" w:sz="4" w:space="0" w:color="auto"/>
              <w:right w:val="single" w:sz="4" w:space="0" w:color="auto"/>
            </w:tcBorders>
            <w:shd w:val="clear" w:color="auto" w:fill="auto"/>
            <w:noWrap/>
            <w:vAlign w:val="center"/>
            <w:hideMark/>
          </w:tcPr>
          <w:p w:rsidR="00B446DD" w:rsidRPr="00B446DD" w:rsidRDefault="00B446DD" w:rsidP="00B446DD">
            <w:pPr>
              <w:jc w:val="center"/>
              <w:rPr>
                <w:b/>
                <w:bCs/>
                <w:color w:val="000000"/>
                <w:sz w:val="18"/>
                <w:szCs w:val="18"/>
              </w:rPr>
            </w:pPr>
            <w:r w:rsidRPr="00B446DD">
              <w:rPr>
                <w:b/>
                <w:bCs/>
                <w:color w:val="000000"/>
                <w:sz w:val="18"/>
                <w:szCs w:val="18"/>
              </w:rPr>
              <w:t>000 2 00 00000 00 0000 000</w:t>
            </w:r>
          </w:p>
        </w:tc>
        <w:tc>
          <w:tcPr>
            <w:tcW w:w="1276" w:type="dxa"/>
            <w:tcBorders>
              <w:top w:val="nil"/>
              <w:left w:val="nil"/>
              <w:bottom w:val="single" w:sz="4" w:space="0" w:color="auto"/>
              <w:right w:val="single" w:sz="4" w:space="0" w:color="auto"/>
            </w:tcBorders>
            <w:shd w:val="clear" w:color="auto" w:fill="auto"/>
            <w:noWrap/>
            <w:vAlign w:val="center"/>
            <w:hideMark/>
          </w:tcPr>
          <w:p w:rsidR="00B446DD" w:rsidRPr="00B446DD" w:rsidRDefault="00B446DD" w:rsidP="00B446DD">
            <w:pPr>
              <w:jc w:val="center"/>
              <w:rPr>
                <w:b/>
                <w:bCs/>
                <w:color w:val="FF0000"/>
                <w:sz w:val="18"/>
                <w:szCs w:val="18"/>
              </w:rPr>
            </w:pPr>
            <w:r w:rsidRPr="00B446DD">
              <w:rPr>
                <w:b/>
                <w:bCs/>
                <w:color w:val="FF0000"/>
                <w:sz w:val="18"/>
                <w:szCs w:val="18"/>
              </w:rPr>
              <w:t>3048140</w:t>
            </w:r>
          </w:p>
        </w:tc>
        <w:tc>
          <w:tcPr>
            <w:tcW w:w="1026" w:type="dxa"/>
            <w:tcBorders>
              <w:top w:val="nil"/>
              <w:left w:val="nil"/>
              <w:bottom w:val="single" w:sz="4" w:space="0" w:color="auto"/>
              <w:right w:val="single" w:sz="4" w:space="0" w:color="auto"/>
            </w:tcBorders>
            <w:shd w:val="clear" w:color="auto" w:fill="auto"/>
            <w:noWrap/>
            <w:vAlign w:val="center"/>
            <w:hideMark/>
          </w:tcPr>
          <w:p w:rsidR="00B446DD" w:rsidRPr="00B446DD" w:rsidRDefault="00B446DD" w:rsidP="00B446DD">
            <w:pPr>
              <w:jc w:val="center"/>
              <w:rPr>
                <w:b/>
                <w:bCs/>
                <w:color w:val="FF0000"/>
                <w:sz w:val="18"/>
                <w:szCs w:val="18"/>
              </w:rPr>
            </w:pPr>
            <w:r w:rsidRPr="00B446DD">
              <w:rPr>
                <w:b/>
                <w:bCs/>
                <w:color w:val="FF0000"/>
                <w:sz w:val="18"/>
                <w:szCs w:val="18"/>
              </w:rPr>
              <w:t>2584751</w:t>
            </w:r>
          </w:p>
        </w:tc>
        <w:tc>
          <w:tcPr>
            <w:tcW w:w="1620" w:type="dxa"/>
            <w:tcBorders>
              <w:top w:val="nil"/>
              <w:left w:val="nil"/>
              <w:bottom w:val="single" w:sz="4" w:space="0" w:color="auto"/>
              <w:right w:val="single" w:sz="4" w:space="0" w:color="auto"/>
            </w:tcBorders>
            <w:shd w:val="clear" w:color="auto" w:fill="auto"/>
            <w:noWrap/>
            <w:vAlign w:val="center"/>
            <w:hideMark/>
          </w:tcPr>
          <w:p w:rsidR="00B446DD" w:rsidRPr="00B446DD" w:rsidRDefault="00B446DD" w:rsidP="00B446DD">
            <w:pPr>
              <w:jc w:val="center"/>
              <w:rPr>
                <w:b/>
                <w:bCs/>
                <w:color w:val="FF0000"/>
                <w:sz w:val="18"/>
                <w:szCs w:val="18"/>
              </w:rPr>
            </w:pPr>
            <w:r w:rsidRPr="00B446DD">
              <w:rPr>
                <w:b/>
                <w:bCs/>
                <w:color w:val="FF0000"/>
                <w:sz w:val="18"/>
                <w:szCs w:val="18"/>
              </w:rPr>
              <w:t>2453993</w:t>
            </w:r>
          </w:p>
        </w:tc>
      </w:tr>
      <w:tr w:rsidR="00B446DD" w:rsidRPr="00B446DD" w:rsidTr="00B446DD">
        <w:trPr>
          <w:gridAfter w:val="1"/>
          <w:wAfter w:w="12" w:type="dxa"/>
          <w:trHeight w:val="673"/>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B446DD" w:rsidRPr="00B446DD" w:rsidRDefault="00B446DD" w:rsidP="00B446DD">
            <w:pPr>
              <w:rPr>
                <w:b/>
                <w:bCs/>
                <w:color w:val="000000"/>
                <w:sz w:val="18"/>
                <w:szCs w:val="18"/>
              </w:rPr>
            </w:pPr>
            <w:r w:rsidRPr="00B446DD">
              <w:rPr>
                <w:b/>
                <w:bCs/>
                <w:color w:val="000000"/>
                <w:sz w:val="18"/>
                <w:szCs w:val="18"/>
              </w:rPr>
              <w:t>Безвозмездные поступления от других бюджетов бюджетной системы Российской Федерации</w:t>
            </w:r>
          </w:p>
          <w:p w:rsidR="00B446DD" w:rsidRPr="00B446DD" w:rsidRDefault="00B446DD" w:rsidP="00B446DD">
            <w:pPr>
              <w:rPr>
                <w:b/>
                <w:bCs/>
                <w:color w:val="000000"/>
                <w:sz w:val="18"/>
                <w:szCs w:val="18"/>
              </w:rPr>
            </w:pPr>
          </w:p>
        </w:tc>
        <w:tc>
          <w:tcPr>
            <w:tcW w:w="2409" w:type="dxa"/>
            <w:tcBorders>
              <w:top w:val="nil"/>
              <w:left w:val="nil"/>
              <w:bottom w:val="single" w:sz="4" w:space="0" w:color="auto"/>
              <w:right w:val="single" w:sz="4" w:space="0" w:color="auto"/>
            </w:tcBorders>
            <w:shd w:val="clear" w:color="auto" w:fill="auto"/>
            <w:noWrap/>
            <w:vAlign w:val="center"/>
            <w:hideMark/>
          </w:tcPr>
          <w:p w:rsidR="00B446DD" w:rsidRPr="00B446DD" w:rsidRDefault="00B446DD" w:rsidP="00B446DD">
            <w:pPr>
              <w:jc w:val="center"/>
              <w:rPr>
                <w:b/>
                <w:bCs/>
                <w:color w:val="000000"/>
                <w:sz w:val="18"/>
                <w:szCs w:val="18"/>
              </w:rPr>
            </w:pPr>
            <w:r w:rsidRPr="00B446DD">
              <w:rPr>
                <w:b/>
                <w:bCs/>
                <w:color w:val="000000"/>
                <w:sz w:val="18"/>
                <w:szCs w:val="18"/>
              </w:rPr>
              <w:t>000 2 02 00000 00 0000 000</w:t>
            </w:r>
          </w:p>
        </w:tc>
        <w:tc>
          <w:tcPr>
            <w:tcW w:w="1276" w:type="dxa"/>
            <w:tcBorders>
              <w:top w:val="nil"/>
              <w:left w:val="nil"/>
              <w:bottom w:val="single" w:sz="4" w:space="0" w:color="auto"/>
              <w:right w:val="single" w:sz="4" w:space="0" w:color="auto"/>
            </w:tcBorders>
            <w:shd w:val="clear" w:color="auto" w:fill="auto"/>
            <w:noWrap/>
            <w:vAlign w:val="center"/>
            <w:hideMark/>
          </w:tcPr>
          <w:p w:rsidR="00B446DD" w:rsidRPr="00B446DD" w:rsidRDefault="00B446DD" w:rsidP="00B446DD">
            <w:pPr>
              <w:jc w:val="center"/>
              <w:rPr>
                <w:b/>
                <w:bCs/>
                <w:color w:val="000000"/>
                <w:sz w:val="18"/>
                <w:szCs w:val="18"/>
              </w:rPr>
            </w:pPr>
            <w:r w:rsidRPr="00B446DD">
              <w:rPr>
                <w:b/>
                <w:bCs/>
                <w:color w:val="000000"/>
                <w:sz w:val="18"/>
                <w:szCs w:val="18"/>
              </w:rPr>
              <w:t>2910130</w:t>
            </w:r>
          </w:p>
        </w:tc>
        <w:tc>
          <w:tcPr>
            <w:tcW w:w="1026" w:type="dxa"/>
            <w:tcBorders>
              <w:top w:val="nil"/>
              <w:left w:val="nil"/>
              <w:bottom w:val="single" w:sz="4" w:space="0" w:color="auto"/>
              <w:right w:val="single" w:sz="4" w:space="0" w:color="auto"/>
            </w:tcBorders>
            <w:shd w:val="clear" w:color="auto" w:fill="auto"/>
            <w:noWrap/>
            <w:vAlign w:val="center"/>
            <w:hideMark/>
          </w:tcPr>
          <w:p w:rsidR="00B446DD" w:rsidRPr="00B446DD" w:rsidRDefault="00B446DD" w:rsidP="00B446DD">
            <w:pPr>
              <w:jc w:val="center"/>
              <w:rPr>
                <w:b/>
                <w:bCs/>
                <w:color w:val="000000"/>
                <w:sz w:val="18"/>
                <w:szCs w:val="18"/>
              </w:rPr>
            </w:pPr>
            <w:r w:rsidRPr="00B446DD">
              <w:rPr>
                <w:b/>
                <w:bCs/>
                <w:color w:val="000000"/>
                <w:sz w:val="18"/>
                <w:szCs w:val="18"/>
              </w:rPr>
              <w:t>2432930</w:t>
            </w:r>
          </w:p>
        </w:tc>
        <w:tc>
          <w:tcPr>
            <w:tcW w:w="1620" w:type="dxa"/>
            <w:tcBorders>
              <w:top w:val="nil"/>
              <w:left w:val="nil"/>
              <w:bottom w:val="single" w:sz="4" w:space="0" w:color="auto"/>
              <w:right w:val="single" w:sz="4" w:space="0" w:color="auto"/>
            </w:tcBorders>
            <w:shd w:val="clear" w:color="auto" w:fill="auto"/>
            <w:noWrap/>
            <w:vAlign w:val="center"/>
            <w:hideMark/>
          </w:tcPr>
          <w:p w:rsidR="00B446DD" w:rsidRPr="00B446DD" w:rsidRDefault="00B446DD" w:rsidP="00B446DD">
            <w:pPr>
              <w:jc w:val="center"/>
              <w:rPr>
                <w:b/>
                <w:bCs/>
                <w:color w:val="000000"/>
                <w:sz w:val="18"/>
                <w:szCs w:val="18"/>
              </w:rPr>
            </w:pPr>
            <w:r w:rsidRPr="00B446DD">
              <w:rPr>
                <w:b/>
                <w:bCs/>
                <w:color w:val="000000"/>
                <w:sz w:val="18"/>
                <w:szCs w:val="18"/>
              </w:rPr>
              <w:t>2288130</w:t>
            </w:r>
          </w:p>
        </w:tc>
      </w:tr>
      <w:tr w:rsidR="00B446DD" w:rsidRPr="00B446DD" w:rsidTr="00B446DD">
        <w:trPr>
          <w:gridAfter w:val="1"/>
          <w:wAfter w:w="12" w:type="dxa"/>
          <w:trHeight w:val="69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B446DD" w:rsidRPr="00B446DD" w:rsidRDefault="00B446DD" w:rsidP="00B446DD">
            <w:pPr>
              <w:rPr>
                <w:b/>
                <w:bCs/>
                <w:color w:val="000000"/>
                <w:sz w:val="18"/>
                <w:szCs w:val="18"/>
              </w:rPr>
            </w:pPr>
            <w:r w:rsidRPr="00B446DD">
              <w:rPr>
                <w:b/>
                <w:bCs/>
                <w:color w:val="000000"/>
                <w:sz w:val="18"/>
                <w:szCs w:val="18"/>
              </w:rPr>
              <w:t>Дотации бюджетам субъектов Российской Федерации и муниципальных образований</w:t>
            </w:r>
          </w:p>
        </w:tc>
        <w:tc>
          <w:tcPr>
            <w:tcW w:w="2409" w:type="dxa"/>
            <w:tcBorders>
              <w:top w:val="nil"/>
              <w:left w:val="nil"/>
              <w:bottom w:val="single" w:sz="4" w:space="0" w:color="auto"/>
              <w:right w:val="single" w:sz="4" w:space="0" w:color="auto"/>
            </w:tcBorders>
            <w:shd w:val="clear" w:color="auto" w:fill="auto"/>
            <w:noWrap/>
            <w:vAlign w:val="center"/>
            <w:hideMark/>
          </w:tcPr>
          <w:p w:rsidR="00B446DD" w:rsidRPr="00B446DD" w:rsidRDefault="00B446DD" w:rsidP="00B446DD">
            <w:pPr>
              <w:jc w:val="center"/>
              <w:rPr>
                <w:b/>
                <w:bCs/>
                <w:color w:val="000000"/>
                <w:sz w:val="18"/>
                <w:szCs w:val="18"/>
              </w:rPr>
            </w:pPr>
            <w:r w:rsidRPr="00B446DD">
              <w:rPr>
                <w:b/>
                <w:bCs/>
                <w:color w:val="000000"/>
                <w:sz w:val="18"/>
                <w:szCs w:val="18"/>
              </w:rPr>
              <w:t>000 2 02 16000 00 0000 150</w:t>
            </w:r>
          </w:p>
        </w:tc>
        <w:tc>
          <w:tcPr>
            <w:tcW w:w="1276" w:type="dxa"/>
            <w:tcBorders>
              <w:top w:val="nil"/>
              <w:left w:val="nil"/>
              <w:bottom w:val="single" w:sz="4" w:space="0" w:color="auto"/>
              <w:right w:val="single" w:sz="4" w:space="0" w:color="auto"/>
            </w:tcBorders>
            <w:shd w:val="clear" w:color="auto" w:fill="auto"/>
            <w:noWrap/>
            <w:vAlign w:val="center"/>
            <w:hideMark/>
          </w:tcPr>
          <w:p w:rsidR="00B446DD" w:rsidRPr="00B446DD" w:rsidRDefault="00B446DD" w:rsidP="00B446DD">
            <w:pPr>
              <w:jc w:val="center"/>
              <w:rPr>
                <w:b/>
                <w:bCs/>
                <w:color w:val="000000"/>
                <w:sz w:val="18"/>
                <w:szCs w:val="18"/>
              </w:rPr>
            </w:pPr>
            <w:r w:rsidRPr="00B446DD">
              <w:rPr>
                <w:b/>
                <w:bCs/>
                <w:color w:val="000000"/>
                <w:sz w:val="18"/>
                <w:szCs w:val="18"/>
              </w:rPr>
              <w:t>2091300</w:t>
            </w:r>
          </w:p>
        </w:tc>
        <w:tc>
          <w:tcPr>
            <w:tcW w:w="1026" w:type="dxa"/>
            <w:tcBorders>
              <w:top w:val="nil"/>
              <w:left w:val="nil"/>
              <w:bottom w:val="single" w:sz="4" w:space="0" w:color="auto"/>
              <w:right w:val="single" w:sz="4" w:space="0" w:color="auto"/>
            </w:tcBorders>
            <w:shd w:val="clear" w:color="auto" w:fill="auto"/>
            <w:noWrap/>
            <w:vAlign w:val="center"/>
            <w:hideMark/>
          </w:tcPr>
          <w:p w:rsidR="00B446DD" w:rsidRPr="00B446DD" w:rsidRDefault="00B446DD" w:rsidP="00B446DD">
            <w:pPr>
              <w:jc w:val="center"/>
              <w:rPr>
                <w:b/>
                <w:bCs/>
                <w:color w:val="000000"/>
                <w:sz w:val="18"/>
                <w:szCs w:val="18"/>
              </w:rPr>
            </w:pPr>
            <w:r w:rsidRPr="00B446DD">
              <w:rPr>
                <w:b/>
                <w:bCs/>
                <w:color w:val="000000"/>
                <w:sz w:val="18"/>
                <w:szCs w:val="18"/>
              </w:rPr>
              <w:t>1823100</w:t>
            </w:r>
          </w:p>
        </w:tc>
        <w:tc>
          <w:tcPr>
            <w:tcW w:w="1620" w:type="dxa"/>
            <w:tcBorders>
              <w:top w:val="nil"/>
              <w:left w:val="nil"/>
              <w:bottom w:val="single" w:sz="4" w:space="0" w:color="auto"/>
              <w:right w:val="single" w:sz="4" w:space="0" w:color="auto"/>
            </w:tcBorders>
            <w:shd w:val="clear" w:color="auto" w:fill="auto"/>
            <w:noWrap/>
            <w:vAlign w:val="center"/>
            <w:hideMark/>
          </w:tcPr>
          <w:p w:rsidR="00B446DD" w:rsidRPr="00B446DD" w:rsidRDefault="00B446DD" w:rsidP="00B446DD">
            <w:pPr>
              <w:jc w:val="center"/>
              <w:rPr>
                <w:b/>
                <w:bCs/>
                <w:color w:val="000000"/>
                <w:sz w:val="18"/>
                <w:szCs w:val="18"/>
              </w:rPr>
            </w:pPr>
            <w:r w:rsidRPr="00B446DD">
              <w:rPr>
                <w:b/>
                <w:bCs/>
                <w:color w:val="000000"/>
                <w:sz w:val="18"/>
                <w:szCs w:val="18"/>
              </w:rPr>
              <w:t>1678300</w:t>
            </w:r>
          </w:p>
        </w:tc>
      </w:tr>
      <w:tr w:rsidR="00B446DD" w:rsidRPr="00B446DD" w:rsidTr="00B446DD">
        <w:trPr>
          <w:gridAfter w:val="1"/>
          <w:wAfter w:w="12" w:type="dxa"/>
          <w:trHeight w:val="99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B446DD" w:rsidRPr="00B446DD" w:rsidRDefault="00B446DD" w:rsidP="00B446DD">
            <w:pPr>
              <w:rPr>
                <w:color w:val="000000"/>
                <w:sz w:val="18"/>
                <w:szCs w:val="18"/>
              </w:rPr>
            </w:pPr>
            <w:r w:rsidRPr="00B446DD">
              <w:rPr>
                <w:color w:val="000000"/>
                <w:sz w:val="18"/>
                <w:szCs w:val="18"/>
              </w:rPr>
              <w:t>Дотации на выравнивание бюджетной обеспеченности из бюджетов муниципальных районов, городских округов с внутригородским делением</w:t>
            </w:r>
          </w:p>
        </w:tc>
        <w:tc>
          <w:tcPr>
            <w:tcW w:w="2409" w:type="dxa"/>
            <w:tcBorders>
              <w:top w:val="nil"/>
              <w:left w:val="nil"/>
              <w:bottom w:val="single" w:sz="4" w:space="0" w:color="auto"/>
              <w:right w:val="single" w:sz="4" w:space="0" w:color="auto"/>
            </w:tcBorders>
            <w:shd w:val="clear" w:color="auto" w:fill="auto"/>
            <w:noWrap/>
            <w:vAlign w:val="center"/>
            <w:hideMark/>
          </w:tcPr>
          <w:p w:rsidR="00B446DD" w:rsidRPr="00B446DD" w:rsidRDefault="00B446DD" w:rsidP="00B446DD">
            <w:pPr>
              <w:jc w:val="center"/>
              <w:rPr>
                <w:color w:val="000000"/>
                <w:sz w:val="18"/>
                <w:szCs w:val="18"/>
              </w:rPr>
            </w:pPr>
            <w:r w:rsidRPr="00B446DD">
              <w:rPr>
                <w:color w:val="000000"/>
                <w:sz w:val="18"/>
                <w:szCs w:val="18"/>
              </w:rPr>
              <w:t>000 2 02 16001 00 0000 150</w:t>
            </w:r>
          </w:p>
        </w:tc>
        <w:tc>
          <w:tcPr>
            <w:tcW w:w="1276" w:type="dxa"/>
            <w:tcBorders>
              <w:top w:val="nil"/>
              <w:left w:val="nil"/>
              <w:bottom w:val="single" w:sz="4" w:space="0" w:color="auto"/>
              <w:right w:val="single" w:sz="4" w:space="0" w:color="auto"/>
            </w:tcBorders>
            <w:shd w:val="clear" w:color="auto" w:fill="auto"/>
            <w:noWrap/>
            <w:vAlign w:val="center"/>
            <w:hideMark/>
          </w:tcPr>
          <w:p w:rsidR="00B446DD" w:rsidRPr="00B446DD" w:rsidRDefault="00B446DD" w:rsidP="00B446DD">
            <w:pPr>
              <w:jc w:val="center"/>
              <w:rPr>
                <w:color w:val="000000"/>
                <w:sz w:val="18"/>
                <w:szCs w:val="18"/>
              </w:rPr>
            </w:pPr>
            <w:r w:rsidRPr="00B446DD">
              <w:rPr>
                <w:color w:val="000000"/>
                <w:sz w:val="18"/>
                <w:szCs w:val="18"/>
              </w:rPr>
              <w:t>2091300</w:t>
            </w:r>
          </w:p>
        </w:tc>
        <w:tc>
          <w:tcPr>
            <w:tcW w:w="1026" w:type="dxa"/>
            <w:tcBorders>
              <w:top w:val="nil"/>
              <w:left w:val="nil"/>
              <w:bottom w:val="single" w:sz="4" w:space="0" w:color="auto"/>
              <w:right w:val="single" w:sz="4" w:space="0" w:color="auto"/>
            </w:tcBorders>
            <w:shd w:val="clear" w:color="auto" w:fill="auto"/>
            <w:noWrap/>
            <w:vAlign w:val="center"/>
            <w:hideMark/>
          </w:tcPr>
          <w:p w:rsidR="00B446DD" w:rsidRPr="00B446DD" w:rsidRDefault="00B446DD" w:rsidP="00B446DD">
            <w:pPr>
              <w:jc w:val="center"/>
              <w:rPr>
                <w:color w:val="000000"/>
                <w:sz w:val="18"/>
                <w:szCs w:val="18"/>
              </w:rPr>
            </w:pPr>
            <w:r w:rsidRPr="00B446DD">
              <w:rPr>
                <w:color w:val="000000"/>
                <w:sz w:val="18"/>
                <w:szCs w:val="18"/>
              </w:rPr>
              <w:t>1823100</w:t>
            </w:r>
          </w:p>
        </w:tc>
        <w:tc>
          <w:tcPr>
            <w:tcW w:w="1620" w:type="dxa"/>
            <w:tcBorders>
              <w:top w:val="nil"/>
              <w:left w:val="nil"/>
              <w:bottom w:val="single" w:sz="4" w:space="0" w:color="auto"/>
              <w:right w:val="single" w:sz="4" w:space="0" w:color="auto"/>
            </w:tcBorders>
            <w:shd w:val="clear" w:color="auto" w:fill="auto"/>
            <w:noWrap/>
            <w:vAlign w:val="center"/>
            <w:hideMark/>
          </w:tcPr>
          <w:p w:rsidR="00B446DD" w:rsidRPr="00B446DD" w:rsidRDefault="00B446DD" w:rsidP="00B446DD">
            <w:pPr>
              <w:jc w:val="center"/>
              <w:rPr>
                <w:color w:val="000000"/>
                <w:sz w:val="18"/>
                <w:szCs w:val="18"/>
              </w:rPr>
            </w:pPr>
            <w:r w:rsidRPr="00B446DD">
              <w:rPr>
                <w:color w:val="000000"/>
                <w:sz w:val="18"/>
                <w:szCs w:val="18"/>
              </w:rPr>
              <w:t>1678300</w:t>
            </w:r>
          </w:p>
        </w:tc>
      </w:tr>
      <w:tr w:rsidR="00B446DD" w:rsidRPr="00B446DD" w:rsidTr="00B446DD">
        <w:trPr>
          <w:gridAfter w:val="1"/>
          <w:wAfter w:w="12" w:type="dxa"/>
          <w:trHeight w:val="849"/>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B446DD" w:rsidRPr="00B446DD" w:rsidRDefault="00B446DD" w:rsidP="00B446DD">
            <w:pPr>
              <w:rPr>
                <w:color w:val="000000"/>
                <w:sz w:val="18"/>
                <w:szCs w:val="18"/>
              </w:rPr>
            </w:pPr>
            <w:r w:rsidRPr="00B446DD">
              <w:rPr>
                <w:color w:val="000000"/>
                <w:sz w:val="18"/>
                <w:szCs w:val="18"/>
              </w:rPr>
              <w:t>Дотации бюджетам сельских поселений на выравнивание бюджетной обеспеченности из бюджетов муниципальных районов</w:t>
            </w:r>
          </w:p>
        </w:tc>
        <w:tc>
          <w:tcPr>
            <w:tcW w:w="2409" w:type="dxa"/>
            <w:tcBorders>
              <w:top w:val="nil"/>
              <w:left w:val="nil"/>
              <w:bottom w:val="single" w:sz="4" w:space="0" w:color="auto"/>
              <w:right w:val="single" w:sz="4" w:space="0" w:color="auto"/>
            </w:tcBorders>
            <w:shd w:val="clear" w:color="auto" w:fill="auto"/>
            <w:noWrap/>
            <w:vAlign w:val="center"/>
            <w:hideMark/>
          </w:tcPr>
          <w:p w:rsidR="00B446DD" w:rsidRPr="00B446DD" w:rsidRDefault="00B446DD" w:rsidP="00B446DD">
            <w:pPr>
              <w:jc w:val="center"/>
              <w:rPr>
                <w:color w:val="000000"/>
                <w:sz w:val="18"/>
                <w:szCs w:val="18"/>
              </w:rPr>
            </w:pPr>
            <w:r w:rsidRPr="00B446DD">
              <w:rPr>
                <w:color w:val="000000"/>
                <w:sz w:val="18"/>
                <w:szCs w:val="18"/>
              </w:rPr>
              <w:t>000 2 02 16001 10 0000 150</w:t>
            </w:r>
          </w:p>
        </w:tc>
        <w:tc>
          <w:tcPr>
            <w:tcW w:w="1276" w:type="dxa"/>
            <w:tcBorders>
              <w:top w:val="nil"/>
              <w:left w:val="nil"/>
              <w:bottom w:val="single" w:sz="4" w:space="0" w:color="auto"/>
              <w:right w:val="single" w:sz="4" w:space="0" w:color="auto"/>
            </w:tcBorders>
            <w:shd w:val="clear" w:color="auto" w:fill="auto"/>
            <w:noWrap/>
            <w:vAlign w:val="center"/>
            <w:hideMark/>
          </w:tcPr>
          <w:p w:rsidR="00B446DD" w:rsidRPr="00B446DD" w:rsidRDefault="00B446DD" w:rsidP="00B446DD">
            <w:pPr>
              <w:jc w:val="center"/>
              <w:rPr>
                <w:color w:val="000000"/>
                <w:sz w:val="18"/>
                <w:szCs w:val="18"/>
              </w:rPr>
            </w:pPr>
            <w:r w:rsidRPr="00B446DD">
              <w:rPr>
                <w:color w:val="000000"/>
                <w:sz w:val="18"/>
                <w:szCs w:val="18"/>
              </w:rPr>
              <w:t>2091300</w:t>
            </w:r>
          </w:p>
        </w:tc>
        <w:tc>
          <w:tcPr>
            <w:tcW w:w="1026" w:type="dxa"/>
            <w:tcBorders>
              <w:top w:val="nil"/>
              <w:left w:val="nil"/>
              <w:bottom w:val="single" w:sz="4" w:space="0" w:color="auto"/>
              <w:right w:val="single" w:sz="4" w:space="0" w:color="auto"/>
            </w:tcBorders>
            <w:shd w:val="clear" w:color="auto" w:fill="auto"/>
            <w:noWrap/>
            <w:vAlign w:val="center"/>
            <w:hideMark/>
          </w:tcPr>
          <w:p w:rsidR="00B446DD" w:rsidRPr="00B446DD" w:rsidRDefault="00B446DD" w:rsidP="00B446DD">
            <w:pPr>
              <w:jc w:val="center"/>
              <w:rPr>
                <w:color w:val="000000"/>
                <w:sz w:val="18"/>
                <w:szCs w:val="18"/>
              </w:rPr>
            </w:pPr>
            <w:r w:rsidRPr="00B446DD">
              <w:rPr>
                <w:color w:val="000000"/>
                <w:sz w:val="18"/>
                <w:szCs w:val="18"/>
              </w:rPr>
              <w:t>1823100</w:t>
            </w:r>
          </w:p>
        </w:tc>
        <w:tc>
          <w:tcPr>
            <w:tcW w:w="1620" w:type="dxa"/>
            <w:tcBorders>
              <w:top w:val="nil"/>
              <w:left w:val="nil"/>
              <w:bottom w:val="single" w:sz="4" w:space="0" w:color="auto"/>
              <w:right w:val="single" w:sz="4" w:space="0" w:color="auto"/>
            </w:tcBorders>
            <w:shd w:val="clear" w:color="auto" w:fill="auto"/>
            <w:noWrap/>
            <w:vAlign w:val="center"/>
            <w:hideMark/>
          </w:tcPr>
          <w:p w:rsidR="00B446DD" w:rsidRPr="00B446DD" w:rsidRDefault="00B446DD" w:rsidP="00B446DD">
            <w:pPr>
              <w:jc w:val="center"/>
              <w:rPr>
                <w:color w:val="000000"/>
                <w:sz w:val="18"/>
                <w:szCs w:val="18"/>
              </w:rPr>
            </w:pPr>
            <w:r w:rsidRPr="00B446DD">
              <w:rPr>
                <w:color w:val="000000"/>
                <w:sz w:val="18"/>
                <w:szCs w:val="18"/>
              </w:rPr>
              <w:t>1678300</w:t>
            </w:r>
          </w:p>
        </w:tc>
      </w:tr>
      <w:tr w:rsidR="00B446DD" w:rsidRPr="00B446DD" w:rsidTr="00B446DD">
        <w:trPr>
          <w:gridAfter w:val="1"/>
          <w:wAfter w:w="12" w:type="dxa"/>
          <w:trHeight w:val="549"/>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B446DD" w:rsidRPr="00B446DD" w:rsidRDefault="00B446DD" w:rsidP="00B446DD">
            <w:pPr>
              <w:rPr>
                <w:b/>
                <w:bCs/>
                <w:color w:val="000000"/>
                <w:sz w:val="18"/>
                <w:szCs w:val="18"/>
              </w:rPr>
            </w:pPr>
            <w:r w:rsidRPr="00B446DD">
              <w:rPr>
                <w:b/>
                <w:bCs/>
                <w:color w:val="000000"/>
                <w:sz w:val="18"/>
                <w:szCs w:val="18"/>
              </w:rPr>
              <w:t>Субсидии бюджетам субъектов Российской Федерации и муниципальных образований (межбюджетные субсидии)</w:t>
            </w:r>
          </w:p>
          <w:p w:rsidR="00B446DD" w:rsidRPr="00B446DD" w:rsidRDefault="00B446DD" w:rsidP="00B446DD">
            <w:pPr>
              <w:rPr>
                <w:b/>
                <w:bCs/>
                <w:color w:val="000000"/>
                <w:sz w:val="18"/>
                <w:szCs w:val="18"/>
              </w:rPr>
            </w:pPr>
          </w:p>
        </w:tc>
        <w:tc>
          <w:tcPr>
            <w:tcW w:w="2409" w:type="dxa"/>
            <w:tcBorders>
              <w:top w:val="nil"/>
              <w:left w:val="nil"/>
              <w:bottom w:val="single" w:sz="4" w:space="0" w:color="auto"/>
              <w:right w:val="single" w:sz="4" w:space="0" w:color="auto"/>
            </w:tcBorders>
            <w:shd w:val="clear" w:color="auto" w:fill="auto"/>
            <w:noWrap/>
            <w:vAlign w:val="center"/>
            <w:hideMark/>
          </w:tcPr>
          <w:p w:rsidR="00B446DD" w:rsidRPr="00B446DD" w:rsidRDefault="00B446DD" w:rsidP="00B446DD">
            <w:pPr>
              <w:jc w:val="center"/>
              <w:rPr>
                <w:b/>
                <w:bCs/>
                <w:color w:val="000000"/>
                <w:sz w:val="18"/>
                <w:szCs w:val="18"/>
              </w:rPr>
            </w:pPr>
            <w:r w:rsidRPr="00B446DD">
              <w:rPr>
                <w:b/>
                <w:bCs/>
                <w:color w:val="000000"/>
                <w:sz w:val="18"/>
                <w:szCs w:val="18"/>
              </w:rPr>
              <w:t>000 2 02 20000 00 0000 150</w:t>
            </w:r>
          </w:p>
        </w:tc>
        <w:tc>
          <w:tcPr>
            <w:tcW w:w="1276" w:type="dxa"/>
            <w:tcBorders>
              <w:top w:val="nil"/>
              <w:left w:val="nil"/>
              <w:bottom w:val="single" w:sz="4" w:space="0" w:color="auto"/>
              <w:right w:val="single" w:sz="4" w:space="0" w:color="auto"/>
            </w:tcBorders>
            <w:shd w:val="clear" w:color="auto" w:fill="auto"/>
            <w:noWrap/>
            <w:vAlign w:val="center"/>
            <w:hideMark/>
          </w:tcPr>
          <w:p w:rsidR="00B446DD" w:rsidRPr="00B446DD" w:rsidRDefault="00B446DD" w:rsidP="00B446DD">
            <w:pPr>
              <w:jc w:val="center"/>
              <w:rPr>
                <w:b/>
                <w:bCs/>
                <w:color w:val="000000"/>
                <w:sz w:val="18"/>
                <w:szCs w:val="18"/>
              </w:rPr>
            </w:pPr>
            <w:r w:rsidRPr="00B446DD">
              <w:rPr>
                <w:b/>
                <w:bCs/>
                <w:color w:val="000000"/>
                <w:sz w:val="18"/>
                <w:szCs w:val="18"/>
              </w:rPr>
              <w:t>626000</w:t>
            </w:r>
          </w:p>
        </w:tc>
        <w:tc>
          <w:tcPr>
            <w:tcW w:w="1026" w:type="dxa"/>
            <w:tcBorders>
              <w:top w:val="nil"/>
              <w:left w:val="nil"/>
              <w:bottom w:val="single" w:sz="4" w:space="0" w:color="auto"/>
              <w:right w:val="single" w:sz="4" w:space="0" w:color="auto"/>
            </w:tcBorders>
            <w:shd w:val="clear" w:color="auto" w:fill="auto"/>
            <w:noWrap/>
            <w:vAlign w:val="center"/>
            <w:hideMark/>
          </w:tcPr>
          <w:p w:rsidR="00B446DD" w:rsidRPr="00B446DD" w:rsidRDefault="00B446DD" w:rsidP="00B446DD">
            <w:pPr>
              <w:jc w:val="center"/>
              <w:rPr>
                <w:b/>
                <w:bCs/>
                <w:color w:val="000000"/>
                <w:sz w:val="18"/>
                <w:szCs w:val="18"/>
              </w:rPr>
            </w:pPr>
            <w:r w:rsidRPr="00B446DD">
              <w:rPr>
                <w:b/>
                <w:bCs/>
                <w:color w:val="000000"/>
                <w:sz w:val="18"/>
                <w:szCs w:val="18"/>
              </w:rPr>
              <w:t>417000</w:t>
            </w:r>
          </w:p>
        </w:tc>
        <w:tc>
          <w:tcPr>
            <w:tcW w:w="1620" w:type="dxa"/>
            <w:tcBorders>
              <w:top w:val="nil"/>
              <w:left w:val="nil"/>
              <w:bottom w:val="single" w:sz="4" w:space="0" w:color="auto"/>
              <w:right w:val="single" w:sz="4" w:space="0" w:color="auto"/>
            </w:tcBorders>
            <w:shd w:val="clear" w:color="auto" w:fill="auto"/>
            <w:noWrap/>
            <w:vAlign w:val="center"/>
            <w:hideMark/>
          </w:tcPr>
          <w:p w:rsidR="00B446DD" w:rsidRPr="00B446DD" w:rsidRDefault="00B446DD" w:rsidP="00B446DD">
            <w:pPr>
              <w:jc w:val="center"/>
              <w:rPr>
                <w:b/>
                <w:bCs/>
                <w:color w:val="000000"/>
                <w:sz w:val="18"/>
                <w:szCs w:val="18"/>
              </w:rPr>
            </w:pPr>
            <w:r w:rsidRPr="00B446DD">
              <w:rPr>
                <w:b/>
                <w:bCs/>
                <w:color w:val="000000"/>
                <w:sz w:val="18"/>
                <w:szCs w:val="18"/>
              </w:rPr>
              <w:t>417000</w:t>
            </w:r>
          </w:p>
        </w:tc>
      </w:tr>
      <w:tr w:rsidR="00B446DD" w:rsidRPr="00B446DD" w:rsidTr="00B446DD">
        <w:trPr>
          <w:gridAfter w:val="1"/>
          <w:wAfter w:w="12" w:type="dxa"/>
          <w:trHeight w:val="46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B446DD" w:rsidRPr="00B446DD" w:rsidRDefault="00B446DD" w:rsidP="00B446DD">
            <w:pPr>
              <w:rPr>
                <w:color w:val="000000"/>
                <w:sz w:val="18"/>
                <w:szCs w:val="18"/>
              </w:rPr>
            </w:pPr>
            <w:r w:rsidRPr="00B446DD">
              <w:rPr>
                <w:color w:val="000000"/>
                <w:sz w:val="18"/>
                <w:szCs w:val="18"/>
              </w:rPr>
              <w:t>Прочие субсидии бюджетам сельских поселений</w:t>
            </w:r>
          </w:p>
          <w:p w:rsidR="00B446DD" w:rsidRPr="00B446DD" w:rsidRDefault="00B446DD" w:rsidP="00B446DD">
            <w:pPr>
              <w:rPr>
                <w:color w:val="000000"/>
                <w:sz w:val="18"/>
                <w:szCs w:val="18"/>
              </w:rPr>
            </w:pPr>
          </w:p>
        </w:tc>
        <w:tc>
          <w:tcPr>
            <w:tcW w:w="2409" w:type="dxa"/>
            <w:tcBorders>
              <w:top w:val="nil"/>
              <w:left w:val="nil"/>
              <w:bottom w:val="single" w:sz="4" w:space="0" w:color="auto"/>
              <w:right w:val="single" w:sz="4" w:space="0" w:color="auto"/>
            </w:tcBorders>
            <w:shd w:val="clear" w:color="auto" w:fill="auto"/>
            <w:noWrap/>
            <w:vAlign w:val="center"/>
            <w:hideMark/>
          </w:tcPr>
          <w:p w:rsidR="00B446DD" w:rsidRPr="00B446DD" w:rsidRDefault="00B446DD" w:rsidP="00B446DD">
            <w:pPr>
              <w:jc w:val="center"/>
              <w:rPr>
                <w:color w:val="000000"/>
                <w:sz w:val="18"/>
                <w:szCs w:val="18"/>
              </w:rPr>
            </w:pPr>
            <w:r w:rsidRPr="00B446DD">
              <w:rPr>
                <w:color w:val="000000"/>
                <w:sz w:val="18"/>
                <w:szCs w:val="18"/>
              </w:rPr>
              <w:t>000 2 02 29999 10 0000 150</w:t>
            </w:r>
          </w:p>
        </w:tc>
        <w:tc>
          <w:tcPr>
            <w:tcW w:w="1276" w:type="dxa"/>
            <w:tcBorders>
              <w:top w:val="nil"/>
              <w:left w:val="nil"/>
              <w:bottom w:val="single" w:sz="4" w:space="0" w:color="auto"/>
              <w:right w:val="single" w:sz="4" w:space="0" w:color="auto"/>
            </w:tcBorders>
            <w:shd w:val="clear" w:color="auto" w:fill="auto"/>
            <w:noWrap/>
            <w:vAlign w:val="center"/>
            <w:hideMark/>
          </w:tcPr>
          <w:p w:rsidR="00B446DD" w:rsidRPr="00B446DD" w:rsidRDefault="00B446DD" w:rsidP="00B446DD">
            <w:pPr>
              <w:jc w:val="center"/>
              <w:rPr>
                <w:color w:val="000000"/>
                <w:sz w:val="18"/>
                <w:szCs w:val="18"/>
              </w:rPr>
            </w:pPr>
            <w:r w:rsidRPr="00B446DD">
              <w:rPr>
                <w:color w:val="000000"/>
                <w:sz w:val="18"/>
                <w:szCs w:val="18"/>
              </w:rPr>
              <w:t>626000</w:t>
            </w:r>
          </w:p>
        </w:tc>
        <w:tc>
          <w:tcPr>
            <w:tcW w:w="1026" w:type="dxa"/>
            <w:tcBorders>
              <w:top w:val="nil"/>
              <w:left w:val="nil"/>
              <w:bottom w:val="single" w:sz="4" w:space="0" w:color="auto"/>
              <w:right w:val="single" w:sz="4" w:space="0" w:color="auto"/>
            </w:tcBorders>
            <w:shd w:val="clear" w:color="auto" w:fill="auto"/>
            <w:noWrap/>
            <w:vAlign w:val="center"/>
            <w:hideMark/>
          </w:tcPr>
          <w:p w:rsidR="00B446DD" w:rsidRPr="00B446DD" w:rsidRDefault="00B446DD" w:rsidP="00B446DD">
            <w:pPr>
              <w:jc w:val="center"/>
              <w:rPr>
                <w:color w:val="000000"/>
                <w:sz w:val="18"/>
                <w:szCs w:val="18"/>
              </w:rPr>
            </w:pPr>
            <w:r w:rsidRPr="00B446DD">
              <w:rPr>
                <w:color w:val="000000"/>
                <w:sz w:val="18"/>
                <w:szCs w:val="18"/>
              </w:rPr>
              <w:t>417000</w:t>
            </w:r>
          </w:p>
        </w:tc>
        <w:tc>
          <w:tcPr>
            <w:tcW w:w="1620" w:type="dxa"/>
            <w:tcBorders>
              <w:top w:val="nil"/>
              <w:left w:val="nil"/>
              <w:bottom w:val="single" w:sz="4" w:space="0" w:color="auto"/>
              <w:right w:val="single" w:sz="4" w:space="0" w:color="auto"/>
            </w:tcBorders>
            <w:shd w:val="clear" w:color="auto" w:fill="auto"/>
            <w:noWrap/>
            <w:vAlign w:val="center"/>
            <w:hideMark/>
          </w:tcPr>
          <w:p w:rsidR="00B446DD" w:rsidRPr="00B446DD" w:rsidRDefault="00B446DD" w:rsidP="00B446DD">
            <w:pPr>
              <w:jc w:val="center"/>
              <w:rPr>
                <w:color w:val="000000"/>
                <w:sz w:val="18"/>
                <w:szCs w:val="18"/>
              </w:rPr>
            </w:pPr>
            <w:r w:rsidRPr="00B446DD">
              <w:rPr>
                <w:color w:val="000000"/>
                <w:sz w:val="18"/>
                <w:szCs w:val="18"/>
              </w:rPr>
              <w:t>417000</w:t>
            </w:r>
          </w:p>
        </w:tc>
      </w:tr>
      <w:tr w:rsidR="00B446DD" w:rsidRPr="00B446DD" w:rsidTr="00B446DD">
        <w:trPr>
          <w:gridAfter w:val="1"/>
          <w:wAfter w:w="12" w:type="dxa"/>
          <w:trHeight w:val="579"/>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B446DD" w:rsidRPr="00B446DD" w:rsidRDefault="00B446DD" w:rsidP="00B446DD">
            <w:pPr>
              <w:rPr>
                <w:b/>
                <w:bCs/>
                <w:color w:val="000000"/>
                <w:sz w:val="18"/>
                <w:szCs w:val="18"/>
              </w:rPr>
            </w:pPr>
            <w:r w:rsidRPr="00B446DD">
              <w:rPr>
                <w:b/>
                <w:bCs/>
                <w:color w:val="000000"/>
                <w:sz w:val="18"/>
                <w:szCs w:val="18"/>
              </w:rPr>
              <w:t>Субвенции бюджетам субъектов Российской Федерации и муниципальных образований</w:t>
            </w:r>
          </w:p>
          <w:p w:rsidR="00B446DD" w:rsidRPr="00B446DD" w:rsidRDefault="00B446DD" w:rsidP="00B446DD">
            <w:pPr>
              <w:rPr>
                <w:b/>
                <w:bCs/>
                <w:color w:val="000000"/>
                <w:sz w:val="18"/>
                <w:szCs w:val="18"/>
              </w:rPr>
            </w:pPr>
          </w:p>
        </w:tc>
        <w:tc>
          <w:tcPr>
            <w:tcW w:w="2409" w:type="dxa"/>
            <w:tcBorders>
              <w:top w:val="nil"/>
              <w:left w:val="nil"/>
              <w:bottom w:val="single" w:sz="4" w:space="0" w:color="auto"/>
              <w:right w:val="single" w:sz="4" w:space="0" w:color="auto"/>
            </w:tcBorders>
            <w:shd w:val="clear" w:color="auto" w:fill="auto"/>
            <w:noWrap/>
            <w:vAlign w:val="center"/>
            <w:hideMark/>
          </w:tcPr>
          <w:p w:rsidR="00B446DD" w:rsidRPr="00B446DD" w:rsidRDefault="00B446DD" w:rsidP="00B446DD">
            <w:pPr>
              <w:jc w:val="center"/>
              <w:rPr>
                <w:b/>
                <w:bCs/>
                <w:color w:val="000000"/>
                <w:sz w:val="18"/>
                <w:szCs w:val="18"/>
              </w:rPr>
            </w:pPr>
            <w:r w:rsidRPr="00B446DD">
              <w:rPr>
                <w:b/>
                <w:bCs/>
                <w:color w:val="000000"/>
                <w:sz w:val="18"/>
                <w:szCs w:val="18"/>
              </w:rPr>
              <w:t>000 2 02 30000 00 0000 150</w:t>
            </w:r>
          </w:p>
        </w:tc>
        <w:tc>
          <w:tcPr>
            <w:tcW w:w="1276" w:type="dxa"/>
            <w:tcBorders>
              <w:top w:val="nil"/>
              <w:left w:val="nil"/>
              <w:bottom w:val="single" w:sz="4" w:space="0" w:color="auto"/>
              <w:right w:val="single" w:sz="4" w:space="0" w:color="auto"/>
            </w:tcBorders>
            <w:shd w:val="clear" w:color="auto" w:fill="auto"/>
            <w:noWrap/>
            <w:vAlign w:val="center"/>
            <w:hideMark/>
          </w:tcPr>
          <w:p w:rsidR="00B446DD" w:rsidRPr="00B446DD" w:rsidRDefault="00B446DD" w:rsidP="00B446DD">
            <w:pPr>
              <w:jc w:val="center"/>
              <w:rPr>
                <w:b/>
                <w:bCs/>
                <w:color w:val="000000"/>
                <w:sz w:val="18"/>
                <w:szCs w:val="18"/>
              </w:rPr>
            </w:pPr>
            <w:r w:rsidRPr="00B446DD">
              <w:rPr>
                <w:b/>
                <w:bCs/>
                <w:color w:val="000000"/>
                <w:sz w:val="18"/>
                <w:szCs w:val="18"/>
              </w:rPr>
              <w:t>192830</w:t>
            </w:r>
          </w:p>
        </w:tc>
        <w:tc>
          <w:tcPr>
            <w:tcW w:w="1026" w:type="dxa"/>
            <w:tcBorders>
              <w:top w:val="nil"/>
              <w:left w:val="nil"/>
              <w:bottom w:val="single" w:sz="4" w:space="0" w:color="auto"/>
              <w:right w:val="single" w:sz="4" w:space="0" w:color="auto"/>
            </w:tcBorders>
            <w:shd w:val="clear" w:color="auto" w:fill="auto"/>
            <w:noWrap/>
            <w:vAlign w:val="center"/>
            <w:hideMark/>
          </w:tcPr>
          <w:p w:rsidR="00B446DD" w:rsidRPr="00B446DD" w:rsidRDefault="00B446DD" w:rsidP="00B446DD">
            <w:pPr>
              <w:jc w:val="center"/>
              <w:rPr>
                <w:b/>
                <w:bCs/>
                <w:color w:val="000000"/>
                <w:sz w:val="18"/>
                <w:szCs w:val="18"/>
              </w:rPr>
            </w:pPr>
            <w:r w:rsidRPr="00B446DD">
              <w:rPr>
                <w:b/>
                <w:bCs/>
                <w:color w:val="000000"/>
                <w:sz w:val="18"/>
                <w:szCs w:val="18"/>
              </w:rPr>
              <w:t>192830</w:t>
            </w:r>
          </w:p>
        </w:tc>
        <w:tc>
          <w:tcPr>
            <w:tcW w:w="1620" w:type="dxa"/>
            <w:tcBorders>
              <w:top w:val="nil"/>
              <w:left w:val="nil"/>
              <w:bottom w:val="single" w:sz="4" w:space="0" w:color="auto"/>
              <w:right w:val="single" w:sz="4" w:space="0" w:color="auto"/>
            </w:tcBorders>
            <w:shd w:val="clear" w:color="auto" w:fill="auto"/>
            <w:noWrap/>
            <w:vAlign w:val="center"/>
            <w:hideMark/>
          </w:tcPr>
          <w:p w:rsidR="00B446DD" w:rsidRPr="00B446DD" w:rsidRDefault="00B446DD" w:rsidP="00B446DD">
            <w:pPr>
              <w:jc w:val="center"/>
              <w:rPr>
                <w:b/>
                <w:bCs/>
                <w:color w:val="000000"/>
                <w:sz w:val="18"/>
                <w:szCs w:val="18"/>
              </w:rPr>
            </w:pPr>
            <w:r w:rsidRPr="00B446DD">
              <w:rPr>
                <w:b/>
                <w:bCs/>
                <w:color w:val="000000"/>
                <w:sz w:val="18"/>
                <w:szCs w:val="18"/>
              </w:rPr>
              <w:t>192830</w:t>
            </w:r>
          </w:p>
        </w:tc>
      </w:tr>
      <w:tr w:rsidR="00B446DD" w:rsidRPr="00B446DD" w:rsidTr="00B446DD">
        <w:trPr>
          <w:gridAfter w:val="1"/>
          <w:wAfter w:w="12" w:type="dxa"/>
          <w:trHeight w:val="80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B446DD" w:rsidRPr="00B446DD" w:rsidRDefault="00B446DD" w:rsidP="00B446DD">
            <w:pPr>
              <w:rPr>
                <w:color w:val="000000"/>
                <w:sz w:val="18"/>
                <w:szCs w:val="18"/>
              </w:rPr>
            </w:pPr>
            <w:r w:rsidRPr="00B446DD">
              <w:rPr>
                <w:color w:val="000000"/>
                <w:sz w:val="18"/>
                <w:szCs w:val="18"/>
              </w:rPr>
              <w:t>Субвенции бюджетам сельских поселений на осуществление первичного воинского учета на территориях, где отсутствуют военные комиссариаты</w:t>
            </w:r>
          </w:p>
          <w:p w:rsidR="00B446DD" w:rsidRPr="00B446DD" w:rsidRDefault="00B446DD" w:rsidP="00B446DD">
            <w:pPr>
              <w:rPr>
                <w:color w:val="000000"/>
                <w:sz w:val="18"/>
                <w:szCs w:val="18"/>
              </w:rPr>
            </w:pPr>
          </w:p>
        </w:tc>
        <w:tc>
          <w:tcPr>
            <w:tcW w:w="2409" w:type="dxa"/>
            <w:tcBorders>
              <w:top w:val="nil"/>
              <w:left w:val="nil"/>
              <w:bottom w:val="single" w:sz="4" w:space="0" w:color="auto"/>
              <w:right w:val="single" w:sz="4" w:space="0" w:color="auto"/>
            </w:tcBorders>
            <w:shd w:val="clear" w:color="auto" w:fill="auto"/>
            <w:noWrap/>
            <w:vAlign w:val="center"/>
            <w:hideMark/>
          </w:tcPr>
          <w:p w:rsidR="00B446DD" w:rsidRPr="00B446DD" w:rsidRDefault="00B446DD" w:rsidP="00B446DD">
            <w:pPr>
              <w:jc w:val="center"/>
              <w:rPr>
                <w:color w:val="000000"/>
                <w:sz w:val="18"/>
                <w:szCs w:val="18"/>
              </w:rPr>
            </w:pPr>
            <w:r w:rsidRPr="00B446DD">
              <w:rPr>
                <w:color w:val="000000"/>
                <w:sz w:val="18"/>
                <w:szCs w:val="18"/>
              </w:rPr>
              <w:t>000 2 02 35118 10 0000 150</w:t>
            </w:r>
          </w:p>
        </w:tc>
        <w:tc>
          <w:tcPr>
            <w:tcW w:w="1276" w:type="dxa"/>
            <w:tcBorders>
              <w:top w:val="nil"/>
              <w:left w:val="nil"/>
              <w:bottom w:val="single" w:sz="4" w:space="0" w:color="auto"/>
              <w:right w:val="single" w:sz="4" w:space="0" w:color="auto"/>
            </w:tcBorders>
            <w:shd w:val="clear" w:color="auto" w:fill="auto"/>
            <w:noWrap/>
            <w:vAlign w:val="center"/>
            <w:hideMark/>
          </w:tcPr>
          <w:p w:rsidR="00B446DD" w:rsidRPr="00B446DD" w:rsidRDefault="00B446DD" w:rsidP="00B446DD">
            <w:pPr>
              <w:jc w:val="center"/>
              <w:rPr>
                <w:color w:val="FF0000"/>
                <w:sz w:val="18"/>
                <w:szCs w:val="18"/>
              </w:rPr>
            </w:pPr>
            <w:r w:rsidRPr="00B446DD">
              <w:rPr>
                <w:color w:val="FF0000"/>
                <w:sz w:val="18"/>
                <w:szCs w:val="18"/>
              </w:rPr>
              <w:t>138010</w:t>
            </w:r>
          </w:p>
        </w:tc>
        <w:tc>
          <w:tcPr>
            <w:tcW w:w="1026" w:type="dxa"/>
            <w:tcBorders>
              <w:top w:val="nil"/>
              <w:left w:val="nil"/>
              <w:bottom w:val="single" w:sz="4" w:space="0" w:color="auto"/>
              <w:right w:val="single" w:sz="4" w:space="0" w:color="auto"/>
            </w:tcBorders>
            <w:shd w:val="clear" w:color="auto" w:fill="auto"/>
            <w:noWrap/>
            <w:vAlign w:val="center"/>
            <w:hideMark/>
          </w:tcPr>
          <w:p w:rsidR="00B446DD" w:rsidRPr="00B446DD" w:rsidRDefault="00B446DD" w:rsidP="00B446DD">
            <w:pPr>
              <w:jc w:val="center"/>
              <w:rPr>
                <w:color w:val="FF0000"/>
                <w:sz w:val="18"/>
                <w:szCs w:val="18"/>
              </w:rPr>
            </w:pPr>
            <w:r w:rsidRPr="00B446DD">
              <w:rPr>
                <w:color w:val="FF0000"/>
                <w:sz w:val="18"/>
                <w:szCs w:val="18"/>
              </w:rPr>
              <w:t>151821</w:t>
            </w:r>
          </w:p>
        </w:tc>
        <w:tc>
          <w:tcPr>
            <w:tcW w:w="1620" w:type="dxa"/>
            <w:tcBorders>
              <w:top w:val="nil"/>
              <w:left w:val="nil"/>
              <w:bottom w:val="single" w:sz="4" w:space="0" w:color="auto"/>
              <w:right w:val="single" w:sz="4" w:space="0" w:color="auto"/>
            </w:tcBorders>
            <w:shd w:val="clear" w:color="auto" w:fill="auto"/>
            <w:noWrap/>
            <w:vAlign w:val="center"/>
            <w:hideMark/>
          </w:tcPr>
          <w:p w:rsidR="00B446DD" w:rsidRPr="00B446DD" w:rsidRDefault="00B446DD" w:rsidP="00B446DD">
            <w:pPr>
              <w:jc w:val="center"/>
              <w:rPr>
                <w:color w:val="FF0000"/>
                <w:sz w:val="18"/>
                <w:szCs w:val="18"/>
              </w:rPr>
            </w:pPr>
            <w:r w:rsidRPr="00B446DD">
              <w:rPr>
                <w:color w:val="FF0000"/>
                <w:sz w:val="18"/>
                <w:szCs w:val="18"/>
              </w:rPr>
              <w:t>165863</w:t>
            </w:r>
          </w:p>
        </w:tc>
      </w:tr>
      <w:tr w:rsidR="00B446DD" w:rsidRPr="00B446DD" w:rsidTr="00B446DD">
        <w:trPr>
          <w:gridAfter w:val="1"/>
          <w:wAfter w:w="12" w:type="dxa"/>
          <w:trHeight w:val="813"/>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B446DD" w:rsidRPr="00B446DD" w:rsidRDefault="00B446DD" w:rsidP="00B446DD">
            <w:pPr>
              <w:rPr>
                <w:b/>
                <w:bCs/>
                <w:i/>
                <w:iCs/>
                <w:color w:val="000000"/>
                <w:sz w:val="18"/>
                <w:szCs w:val="18"/>
              </w:rPr>
            </w:pPr>
            <w:r w:rsidRPr="00B446DD">
              <w:rPr>
                <w:b/>
                <w:bCs/>
                <w:i/>
                <w:iCs/>
                <w:color w:val="000000"/>
                <w:sz w:val="18"/>
                <w:szCs w:val="18"/>
              </w:rPr>
              <w:t>Субвенции бюджетам сельских поселений на выполнение передаваемых полномочий субъектов Российской Федерации</w:t>
            </w:r>
          </w:p>
        </w:tc>
        <w:tc>
          <w:tcPr>
            <w:tcW w:w="2409" w:type="dxa"/>
            <w:tcBorders>
              <w:top w:val="nil"/>
              <w:left w:val="nil"/>
              <w:bottom w:val="single" w:sz="4" w:space="0" w:color="auto"/>
              <w:right w:val="single" w:sz="4" w:space="0" w:color="auto"/>
            </w:tcBorders>
            <w:shd w:val="clear" w:color="auto" w:fill="auto"/>
            <w:noWrap/>
            <w:vAlign w:val="center"/>
            <w:hideMark/>
          </w:tcPr>
          <w:p w:rsidR="00B446DD" w:rsidRPr="00B446DD" w:rsidRDefault="00B446DD" w:rsidP="00B446DD">
            <w:pPr>
              <w:jc w:val="center"/>
              <w:rPr>
                <w:b/>
                <w:bCs/>
                <w:i/>
                <w:iCs/>
                <w:color w:val="000000"/>
                <w:sz w:val="18"/>
                <w:szCs w:val="18"/>
              </w:rPr>
            </w:pPr>
            <w:r w:rsidRPr="00B446DD">
              <w:rPr>
                <w:b/>
                <w:bCs/>
                <w:i/>
                <w:iCs/>
                <w:color w:val="000000"/>
                <w:sz w:val="18"/>
                <w:szCs w:val="18"/>
              </w:rPr>
              <w:t>000 2 02 30024 10 0000 150</w:t>
            </w:r>
          </w:p>
        </w:tc>
        <w:tc>
          <w:tcPr>
            <w:tcW w:w="1276" w:type="dxa"/>
            <w:tcBorders>
              <w:top w:val="nil"/>
              <w:left w:val="nil"/>
              <w:bottom w:val="single" w:sz="4" w:space="0" w:color="auto"/>
              <w:right w:val="single" w:sz="4" w:space="0" w:color="auto"/>
            </w:tcBorders>
            <w:shd w:val="clear" w:color="auto" w:fill="auto"/>
            <w:noWrap/>
            <w:vAlign w:val="center"/>
            <w:hideMark/>
          </w:tcPr>
          <w:p w:rsidR="00B446DD" w:rsidRPr="00B446DD" w:rsidRDefault="00B446DD" w:rsidP="00B446DD">
            <w:pPr>
              <w:jc w:val="center"/>
              <w:rPr>
                <w:b/>
                <w:bCs/>
                <w:i/>
                <w:iCs/>
                <w:color w:val="000000"/>
                <w:sz w:val="18"/>
                <w:szCs w:val="18"/>
              </w:rPr>
            </w:pPr>
            <w:r w:rsidRPr="00B446DD">
              <w:rPr>
                <w:b/>
                <w:bCs/>
                <w:i/>
                <w:iCs/>
                <w:color w:val="000000"/>
                <w:sz w:val="18"/>
                <w:szCs w:val="18"/>
              </w:rPr>
              <w:t>192 830,00</w:t>
            </w:r>
          </w:p>
        </w:tc>
        <w:tc>
          <w:tcPr>
            <w:tcW w:w="1026" w:type="dxa"/>
            <w:tcBorders>
              <w:top w:val="nil"/>
              <w:left w:val="nil"/>
              <w:bottom w:val="single" w:sz="4" w:space="0" w:color="auto"/>
              <w:right w:val="single" w:sz="4" w:space="0" w:color="auto"/>
            </w:tcBorders>
            <w:shd w:val="clear" w:color="auto" w:fill="auto"/>
            <w:noWrap/>
            <w:vAlign w:val="center"/>
            <w:hideMark/>
          </w:tcPr>
          <w:p w:rsidR="00B446DD" w:rsidRPr="00B446DD" w:rsidRDefault="00B446DD" w:rsidP="00B446DD">
            <w:pPr>
              <w:jc w:val="center"/>
              <w:rPr>
                <w:b/>
                <w:bCs/>
                <w:i/>
                <w:iCs/>
                <w:color w:val="000000"/>
                <w:sz w:val="18"/>
                <w:szCs w:val="18"/>
              </w:rPr>
            </w:pPr>
            <w:r w:rsidRPr="00B446DD">
              <w:rPr>
                <w:b/>
                <w:bCs/>
                <w:i/>
                <w:iCs/>
                <w:color w:val="000000"/>
                <w:sz w:val="18"/>
                <w:szCs w:val="18"/>
              </w:rPr>
              <w:t>192 830,00</w:t>
            </w:r>
          </w:p>
        </w:tc>
        <w:tc>
          <w:tcPr>
            <w:tcW w:w="1620" w:type="dxa"/>
            <w:tcBorders>
              <w:top w:val="nil"/>
              <w:left w:val="nil"/>
              <w:bottom w:val="single" w:sz="4" w:space="0" w:color="auto"/>
              <w:right w:val="single" w:sz="4" w:space="0" w:color="auto"/>
            </w:tcBorders>
            <w:shd w:val="clear" w:color="auto" w:fill="auto"/>
            <w:noWrap/>
            <w:vAlign w:val="center"/>
            <w:hideMark/>
          </w:tcPr>
          <w:p w:rsidR="00B446DD" w:rsidRPr="00B446DD" w:rsidRDefault="00B446DD" w:rsidP="00B446DD">
            <w:pPr>
              <w:jc w:val="center"/>
              <w:rPr>
                <w:b/>
                <w:bCs/>
                <w:i/>
                <w:iCs/>
                <w:color w:val="000000"/>
                <w:sz w:val="18"/>
                <w:szCs w:val="18"/>
              </w:rPr>
            </w:pPr>
            <w:r w:rsidRPr="00B446DD">
              <w:rPr>
                <w:b/>
                <w:bCs/>
                <w:i/>
                <w:iCs/>
                <w:color w:val="000000"/>
                <w:sz w:val="18"/>
                <w:szCs w:val="18"/>
              </w:rPr>
              <w:t>192 830,00</w:t>
            </w:r>
          </w:p>
        </w:tc>
      </w:tr>
      <w:tr w:rsidR="00B446DD" w:rsidRPr="00B446DD" w:rsidTr="00B446DD">
        <w:trPr>
          <w:gridAfter w:val="1"/>
          <w:wAfter w:w="12" w:type="dxa"/>
          <w:trHeight w:val="98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B446DD" w:rsidRPr="00B446DD" w:rsidRDefault="00B446DD" w:rsidP="00B446DD">
            <w:pPr>
              <w:rPr>
                <w:color w:val="000000"/>
                <w:sz w:val="18"/>
                <w:szCs w:val="18"/>
              </w:rPr>
            </w:pPr>
            <w:r w:rsidRPr="00B446DD">
              <w:rPr>
                <w:color w:val="000000"/>
                <w:sz w:val="18"/>
                <w:szCs w:val="18"/>
              </w:rPr>
              <w:t>Субвенции бюджетам сельских поселений на возмещение затрат по содержанию штатных единиц, осуществляющих переданные отдельные государственные полномочия области</w:t>
            </w:r>
          </w:p>
          <w:p w:rsidR="00B446DD" w:rsidRPr="00B446DD" w:rsidRDefault="00B446DD" w:rsidP="00B446DD">
            <w:pPr>
              <w:rPr>
                <w:color w:val="000000"/>
                <w:sz w:val="18"/>
                <w:szCs w:val="18"/>
              </w:rPr>
            </w:pPr>
          </w:p>
        </w:tc>
        <w:tc>
          <w:tcPr>
            <w:tcW w:w="2409" w:type="dxa"/>
            <w:tcBorders>
              <w:top w:val="nil"/>
              <w:left w:val="nil"/>
              <w:bottom w:val="single" w:sz="4" w:space="0" w:color="auto"/>
              <w:right w:val="single" w:sz="4" w:space="0" w:color="auto"/>
            </w:tcBorders>
            <w:shd w:val="clear" w:color="auto" w:fill="auto"/>
            <w:noWrap/>
            <w:vAlign w:val="center"/>
            <w:hideMark/>
          </w:tcPr>
          <w:p w:rsidR="00B446DD" w:rsidRPr="00B446DD" w:rsidRDefault="00B446DD" w:rsidP="00B446DD">
            <w:pPr>
              <w:jc w:val="center"/>
              <w:rPr>
                <w:color w:val="000000"/>
                <w:sz w:val="18"/>
                <w:szCs w:val="18"/>
              </w:rPr>
            </w:pPr>
            <w:r w:rsidRPr="00B446DD">
              <w:rPr>
                <w:color w:val="000000"/>
                <w:sz w:val="18"/>
                <w:szCs w:val="18"/>
              </w:rPr>
              <w:t>000 2 02 30024 10 7028 150</w:t>
            </w:r>
          </w:p>
        </w:tc>
        <w:tc>
          <w:tcPr>
            <w:tcW w:w="1276" w:type="dxa"/>
            <w:tcBorders>
              <w:top w:val="nil"/>
              <w:left w:val="nil"/>
              <w:bottom w:val="single" w:sz="4" w:space="0" w:color="auto"/>
              <w:right w:val="single" w:sz="4" w:space="0" w:color="auto"/>
            </w:tcBorders>
            <w:shd w:val="clear" w:color="auto" w:fill="auto"/>
            <w:noWrap/>
            <w:vAlign w:val="center"/>
            <w:hideMark/>
          </w:tcPr>
          <w:p w:rsidR="00B446DD" w:rsidRPr="00B446DD" w:rsidRDefault="00B446DD" w:rsidP="00B446DD">
            <w:pPr>
              <w:jc w:val="center"/>
              <w:rPr>
                <w:color w:val="000000"/>
                <w:sz w:val="18"/>
                <w:szCs w:val="18"/>
              </w:rPr>
            </w:pPr>
            <w:r w:rsidRPr="00B446DD">
              <w:rPr>
                <w:color w:val="000000"/>
                <w:sz w:val="18"/>
                <w:szCs w:val="18"/>
              </w:rPr>
              <w:t>192 330,00</w:t>
            </w:r>
          </w:p>
        </w:tc>
        <w:tc>
          <w:tcPr>
            <w:tcW w:w="1026" w:type="dxa"/>
            <w:tcBorders>
              <w:top w:val="nil"/>
              <w:left w:val="nil"/>
              <w:bottom w:val="single" w:sz="4" w:space="0" w:color="auto"/>
              <w:right w:val="single" w:sz="4" w:space="0" w:color="auto"/>
            </w:tcBorders>
            <w:shd w:val="clear" w:color="auto" w:fill="auto"/>
            <w:noWrap/>
            <w:vAlign w:val="center"/>
            <w:hideMark/>
          </w:tcPr>
          <w:p w:rsidR="00B446DD" w:rsidRPr="00B446DD" w:rsidRDefault="00B446DD" w:rsidP="00B446DD">
            <w:pPr>
              <w:jc w:val="center"/>
              <w:rPr>
                <w:color w:val="000000"/>
                <w:sz w:val="18"/>
                <w:szCs w:val="18"/>
              </w:rPr>
            </w:pPr>
            <w:r w:rsidRPr="00B446DD">
              <w:rPr>
                <w:color w:val="000000"/>
                <w:sz w:val="18"/>
                <w:szCs w:val="18"/>
              </w:rPr>
              <w:t>192 330,00</w:t>
            </w:r>
          </w:p>
        </w:tc>
        <w:tc>
          <w:tcPr>
            <w:tcW w:w="1620" w:type="dxa"/>
            <w:tcBorders>
              <w:top w:val="nil"/>
              <w:left w:val="nil"/>
              <w:bottom w:val="single" w:sz="4" w:space="0" w:color="auto"/>
              <w:right w:val="single" w:sz="4" w:space="0" w:color="auto"/>
            </w:tcBorders>
            <w:shd w:val="clear" w:color="auto" w:fill="auto"/>
            <w:noWrap/>
            <w:vAlign w:val="center"/>
            <w:hideMark/>
          </w:tcPr>
          <w:p w:rsidR="00B446DD" w:rsidRPr="00B446DD" w:rsidRDefault="00B446DD" w:rsidP="00B446DD">
            <w:pPr>
              <w:jc w:val="center"/>
              <w:rPr>
                <w:color w:val="000000"/>
                <w:sz w:val="18"/>
                <w:szCs w:val="18"/>
              </w:rPr>
            </w:pPr>
            <w:r w:rsidRPr="00B446DD">
              <w:rPr>
                <w:color w:val="000000"/>
                <w:sz w:val="18"/>
                <w:szCs w:val="18"/>
              </w:rPr>
              <w:t>192 330,00</w:t>
            </w:r>
          </w:p>
        </w:tc>
      </w:tr>
      <w:tr w:rsidR="00B446DD" w:rsidRPr="00B446DD" w:rsidTr="00B446DD">
        <w:trPr>
          <w:gridAfter w:val="1"/>
          <w:wAfter w:w="12" w:type="dxa"/>
          <w:trHeight w:val="938"/>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B446DD" w:rsidRPr="00B446DD" w:rsidRDefault="00B446DD" w:rsidP="00B446DD">
            <w:pPr>
              <w:rPr>
                <w:color w:val="000000"/>
                <w:sz w:val="18"/>
                <w:szCs w:val="18"/>
              </w:rPr>
            </w:pPr>
            <w:r w:rsidRPr="00B446DD">
              <w:rPr>
                <w:color w:val="000000"/>
                <w:sz w:val="18"/>
                <w:szCs w:val="18"/>
              </w:rPr>
              <w:t>Субвенции бюджетам сельских поселений  на 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p w:rsidR="00B446DD" w:rsidRPr="00B446DD" w:rsidRDefault="00B446DD" w:rsidP="00B446DD">
            <w:pPr>
              <w:rPr>
                <w:color w:val="000000"/>
                <w:sz w:val="18"/>
                <w:szCs w:val="18"/>
              </w:rPr>
            </w:pPr>
          </w:p>
        </w:tc>
        <w:tc>
          <w:tcPr>
            <w:tcW w:w="2409" w:type="dxa"/>
            <w:tcBorders>
              <w:top w:val="nil"/>
              <w:left w:val="nil"/>
              <w:bottom w:val="single" w:sz="4" w:space="0" w:color="auto"/>
              <w:right w:val="single" w:sz="4" w:space="0" w:color="auto"/>
            </w:tcBorders>
            <w:shd w:val="clear" w:color="auto" w:fill="auto"/>
            <w:noWrap/>
            <w:vAlign w:val="center"/>
            <w:hideMark/>
          </w:tcPr>
          <w:p w:rsidR="00B446DD" w:rsidRPr="00B446DD" w:rsidRDefault="00B446DD" w:rsidP="00B446DD">
            <w:pPr>
              <w:jc w:val="center"/>
              <w:rPr>
                <w:color w:val="000000"/>
                <w:sz w:val="18"/>
                <w:szCs w:val="18"/>
              </w:rPr>
            </w:pPr>
            <w:r w:rsidRPr="00B446DD">
              <w:rPr>
                <w:color w:val="000000"/>
                <w:sz w:val="18"/>
                <w:szCs w:val="18"/>
              </w:rPr>
              <w:t>000 2 02 30024 10 7065 150</w:t>
            </w:r>
          </w:p>
        </w:tc>
        <w:tc>
          <w:tcPr>
            <w:tcW w:w="1276" w:type="dxa"/>
            <w:tcBorders>
              <w:top w:val="nil"/>
              <w:left w:val="nil"/>
              <w:bottom w:val="single" w:sz="4" w:space="0" w:color="auto"/>
              <w:right w:val="single" w:sz="4" w:space="0" w:color="auto"/>
            </w:tcBorders>
            <w:shd w:val="clear" w:color="auto" w:fill="auto"/>
            <w:noWrap/>
            <w:vAlign w:val="center"/>
            <w:hideMark/>
          </w:tcPr>
          <w:p w:rsidR="00B446DD" w:rsidRPr="00B446DD" w:rsidRDefault="00B446DD" w:rsidP="00B446DD">
            <w:pPr>
              <w:jc w:val="center"/>
              <w:rPr>
                <w:color w:val="000000"/>
                <w:sz w:val="18"/>
                <w:szCs w:val="18"/>
              </w:rPr>
            </w:pPr>
            <w:r w:rsidRPr="00B446DD">
              <w:rPr>
                <w:color w:val="000000"/>
                <w:sz w:val="18"/>
                <w:szCs w:val="18"/>
              </w:rPr>
              <w:t>500</w:t>
            </w:r>
          </w:p>
        </w:tc>
        <w:tc>
          <w:tcPr>
            <w:tcW w:w="1026" w:type="dxa"/>
            <w:tcBorders>
              <w:top w:val="nil"/>
              <w:left w:val="nil"/>
              <w:bottom w:val="single" w:sz="4" w:space="0" w:color="auto"/>
              <w:right w:val="single" w:sz="4" w:space="0" w:color="auto"/>
            </w:tcBorders>
            <w:shd w:val="clear" w:color="auto" w:fill="auto"/>
            <w:noWrap/>
            <w:vAlign w:val="center"/>
            <w:hideMark/>
          </w:tcPr>
          <w:p w:rsidR="00B446DD" w:rsidRPr="00B446DD" w:rsidRDefault="00B446DD" w:rsidP="00B446DD">
            <w:pPr>
              <w:jc w:val="center"/>
              <w:rPr>
                <w:color w:val="000000"/>
                <w:sz w:val="18"/>
                <w:szCs w:val="18"/>
              </w:rPr>
            </w:pPr>
            <w:r w:rsidRPr="00B446DD">
              <w:rPr>
                <w:color w:val="000000"/>
                <w:sz w:val="18"/>
                <w:szCs w:val="18"/>
              </w:rPr>
              <w:t>500</w:t>
            </w:r>
          </w:p>
        </w:tc>
        <w:tc>
          <w:tcPr>
            <w:tcW w:w="1620" w:type="dxa"/>
            <w:tcBorders>
              <w:top w:val="nil"/>
              <w:left w:val="nil"/>
              <w:bottom w:val="single" w:sz="4" w:space="0" w:color="auto"/>
              <w:right w:val="single" w:sz="4" w:space="0" w:color="auto"/>
            </w:tcBorders>
            <w:shd w:val="clear" w:color="auto" w:fill="auto"/>
            <w:noWrap/>
            <w:vAlign w:val="center"/>
            <w:hideMark/>
          </w:tcPr>
          <w:p w:rsidR="00B446DD" w:rsidRPr="00B446DD" w:rsidRDefault="00B446DD" w:rsidP="00B446DD">
            <w:pPr>
              <w:jc w:val="center"/>
              <w:rPr>
                <w:color w:val="000000"/>
                <w:sz w:val="18"/>
                <w:szCs w:val="18"/>
              </w:rPr>
            </w:pPr>
            <w:r w:rsidRPr="00B446DD">
              <w:rPr>
                <w:color w:val="000000"/>
                <w:sz w:val="18"/>
                <w:szCs w:val="18"/>
              </w:rPr>
              <w:t>500</w:t>
            </w:r>
          </w:p>
        </w:tc>
      </w:tr>
    </w:tbl>
    <w:p w:rsidR="00B446DD" w:rsidRPr="00B446DD" w:rsidRDefault="00B446DD" w:rsidP="00B446DD">
      <w:pPr>
        <w:ind w:firstLine="708"/>
        <w:jc w:val="both"/>
      </w:pPr>
    </w:p>
    <w:p w:rsidR="00B446DD" w:rsidRPr="00B446DD" w:rsidRDefault="00B446DD" w:rsidP="00B446DD">
      <w:pPr>
        <w:tabs>
          <w:tab w:val="left" w:pos="780"/>
        </w:tabs>
        <w:spacing w:after="200" w:line="276" w:lineRule="auto"/>
      </w:pPr>
    </w:p>
    <w:p w:rsidR="00B446DD" w:rsidRPr="00B446DD" w:rsidRDefault="00B446DD" w:rsidP="00B446DD">
      <w:pPr>
        <w:tabs>
          <w:tab w:val="left" w:pos="780"/>
        </w:tabs>
        <w:spacing w:after="200" w:line="276" w:lineRule="auto"/>
      </w:pPr>
    </w:p>
    <w:p w:rsidR="00B446DD" w:rsidRPr="00B446DD" w:rsidRDefault="00B446DD" w:rsidP="00B446DD">
      <w:pPr>
        <w:tabs>
          <w:tab w:val="left" w:pos="780"/>
        </w:tabs>
        <w:spacing w:after="200" w:line="276" w:lineRule="auto"/>
      </w:pPr>
    </w:p>
    <w:p w:rsidR="00B446DD" w:rsidRPr="00B446DD" w:rsidRDefault="00B446DD" w:rsidP="00B446DD">
      <w:pPr>
        <w:tabs>
          <w:tab w:val="left" w:pos="780"/>
        </w:tabs>
        <w:spacing w:after="200" w:line="276" w:lineRule="auto"/>
        <w:rPr>
          <w:sz w:val="22"/>
          <w:szCs w:val="22"/>
        </w:rPr>
      </w:pPr>
      <w:r w:rsidRPr="00B446DD">
        <w:t>1.3</w:t>
      </w:r>
      <w:r w:rsidRPr="00B446DD">
        <w:rPr>
          <w:sz w:val="22"/>
          <w:szCs w:val="22"/>
        </w:rPr>
        <w:t>. Приложение 2 к решению Совета депутатов Короцкого сельского поселения 25.12.2023 № 159, изложить в следующей редакции: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1087"/>
        <w:gridCol w:w="2741"/>
        <w:gridCol w:w="1275"/>
        <w:gridCol w:w="1276"/>
        <w:gridCol w:w="1277"/>
        <w:gridCol w:w="6"/>
      </w:tblGrid>
      <w:tr w:rsidR="00B446DD" w:rsidRPr="00B446DD" w:rsidTr="00B446DD">
        <w:trPr>
          <w:trHeight w:val="290"/>
        </w:trPr>
        <w:tc>
          <w:tcPr>
            <w:tcW w:w="3463" w:type="dxa"/>
            <w:gridSpan w:val="2"/>
            <w:tcBorders>
              <w:top w:val="nil"/>
              <w:left w:val="nil"/>
              <w:bottom w:val="nil"/>
              <w:right w:val="nil"/>
            </w:tcBorders>
            <w:shd w:val="clear" w:color="auto" w:fill="auto"/>
            <w:noWrap/>
            <w:hideMark/>
          </w:tcPr>
          <w:p w:rsidR="00B446DD" w:rsidRPr="00B446DD" w:rsidRDefault="00B446DD" w:rsidP="00B446DD">
            <w:pPr>
              <w:ind w:firstLine="708"/>
              <w:jc w:val="both"/>
            </w:pPr>
          </w:p>
        </w:tc>
        <w:tc>
          <w:tcPr>
            <w:tcW w:w="6575" w:type="dxa"/>
            <w:gridSpan w:val="5"/>
            <w:tcBorders>
              <w:top w:val="nil"/>
              <w:left w:val="nil"/>
              <w:bottom w:val="nil"/>
              <w:right w:val="nil"/>
            </w:tcBorders>
            <w:shd w:val="clear" w:color="auto" w:fill="auto"/>
            <w:noWrap/>
            <w:hideMark/>
          </w:tcPr>
          <w:p w:rsidR="00B446DD" w:rsidRPr="00B446DD" w:rsidRDefault="00B446DD" w:rsidP="00B446DD">
            <w:pPr>
              <w:ind w:firstLine="708"/>
              <w:jc w:val="right"/>
              <w:rPr>
                <w:bCs/>
                <w:sz w:val="20"/>
                <w:szCs w:val="20"/>
              </w:rPr>
            </w:pPr>
            <w:r w:rsidRPr="00B446DD">
              <w:rPr>
                <w:bCs/>
                <w:sz w:val="20"/>
                <w:szCs w:val="20"/>
              </w:rPr>
              <w:t xml:space="preserve">                            Приложение 2</w:t>
            </w:r>
          </w:p>
        </w:tc>
      </w:tr>
      <w:tr w:rsidR="00B446DD" w:rsidRPr="00B446DD" w:rsidTr="00B446DD">
        <w:trPr>
          <w:trHeight w:val="290"/>
        </w:trPr>
        <w:tc>
          <w:tcPr>
            <w:tcW w:w="3463" w:type="dxa"/>
            <w:gridSpan w:val="2"/>
            <w:vMerge w:val="restart"/>
            <w:tcBorders>
              <w:top w:val="nil"/>
              <w:left w:val="nil"/>
              <w:bottom w:val="nil"/>
              <w:right w:val="nil"/>
            </w:tcBorders>
            <w:shd w:val="clear" w:color="auto" w:fill="auto"/>
            <w:noWrap/>
            <w:hideMark/>
          </w:tcPr>
          <w:p w:rsidR="00B446DD" w:rsidRPr="00B446DD" w:rsidRDefault="00B446DD" w:rsidP="00B446DD">
            <w:pPr>
              <w:ind w:firstLine="708"/>
              <w:jc w:val="both"/>
              <w:rPr>
                <w:b/>
                <w:bCs/>
              </w:rPr>
            </w:pPr>
          </w:p>
        </w:tc>
        <w:tc>
          <w:tcPr>
            <w:tcW w:w="6575" w:type="dxa"/>
            <w:gridSpan w:val="5"/>
            <w:tcBorders>
              <w:top w:val="nil"/>
              <w:left w:val="nil"/>
              <w:bottom w:val="nil"/>
              <w:right w:val="nil"/>
            </w:tcBorders>
            <w:shd w:val="clear" w:color="auto" w:fill="auto"/>
            <w:noWrap/>
            <w:hideMark/>
          </w:tcPr>
          <w:p w:rsidR="00B446DD" w:rsidRPr="00B446DD" w:rsidRDefault="00B446DD" w:rsidP="00B446DD">
            <w:pPr>
              <w:ind w:firstLine="708"/>
              <w:jc w:val="right"/>
              <w:rPr>
                <w:bCs/>
                <w:sz w:val="20"/>
                <w:szCs w:val="20"/>
              </w:rPr>
            </w:pPr>
            <w:r w:rsidRPr="00B446DD">
              <w:rPr>
                <w:bCs/>
                <w:sz w:val="20"/>
                <w:szCs w:val="20"/>
              </w:rPr>
              <w:t xml:space="preserve">                  к  решению Совета депутатов </w:t>
            </w:r>
          </w:p>
        </w:tc>
      </w:tr>
      <w:tr w:rsidR="00B446DD" w:rsidRPr="00B446DD" w:rsidTr="00B446DD">
        <w:trPr>
          <w:trHeight w:val="290"/>
        </w:trPr>
        <w:tc>
          <w:tcPr>
            <w:tcW w:w="3463" w:type="dxa"/>
            <w:gridSpan w:val="2"/>
            <w:vMerge/>
            <w:tcBorders>
              <w:top w:val="nil"/>
              <w:left w:val="nil"/>
              <w:bottom w:val="nil"/>
              <w:right w:val="nil"/>
            </w:tcBorders>
            <w:shd w:val="clear" w:color="auto" w:fill="auto"/>
            <w:hideMark/>
          </w:tcPr>
          <w:p w:rsidR="00B446DD" w:rsidRPr="00B446DD" w:rsidRDefault="00B446DD" w:rsidP="00B446DD">
            <w:pPr>
              <w:ind w:firstLine="708"/>
              <w:jc w:val="both"/>
              <w:rPr>
                <w:b/>
                <w:bCs/>
              </w:rPr>
            </w:pPr>
          </w:p>
        </w:tc>
        <w:tc>
          <w:tcPr>
            <w:tcW w:w="6575" w:type="dxa"/>
            <w:gridSpan w:val="5"/>
            <w:tcBorders>
              <w:top w:val="nil"/>
              <w:left w:val="nil"/>
              <w:bottom w:val="nil"/>
              <w:right w:val="nil"/>
            </w:tcBorders>
            <w:shd w:val="clear" w:color="auto" w:fill="auto"/>
            <w:noWrap/>
            <w:hideMark/>
          </w:tcPr>
          <w:p w:rsidR="00B446DD" w:rsidRPr="00B446DD" w:rsidRDefault="00B446DD" w:rsidP="00B446DD">
            <w:pPr>
              <w:ind w:firstLine="708"/>
              <w:jc w:val="right"/>
              <w:rPr>
                <w:bCs/>
                <w:sz w:val="20"/>
                <w:szCs w:val="20"/>
              </w:rPr>
            </w:pPr>
            <w:r w:rsidRPr="00B446DD">
              <w:rPr>
                <w:bCs/>
                <w:sz w:val="20"/>
                <w:szCs w:val="20"/>
              </w:rPr>
              <w:t>Короцкого сельского поселения</w:t>
            </w:r>
          </w:p>
        </w:tc>
      </w:tr>
      <w:tr w:rsidR="00B446DD" w:rsidRPr="00B446DD" w:rsidTr="00B446DD">
        <w:trPr>
          <w:trHeight w:val="290"/>
        </w:trPr>
        <w:tc>
          <w:tcPr>
            <w:tcW w:w="3463" w:type="dxa"/>
            <w:gridSpan w:val="2"/>
            <w:vMerge/>
            <w:tcBorders>
              <w:top w:val="nil"/>
              <w:left w:val="nil"/>
              <w:bottom w:val="nil"/>
              <w:right w:val="nil"/>
            </w:tcBorders>
            <w:shd w:val="clear" w:color="auto" w:fill="auto"/>
            <w:hideMark/>
          </w:tcPr>
          <w:p w:rsidR="00B446DD" w:rsidRPr="00B446DD" w:rsidRDefault="00B446DD" w:rsidP="00B446DD">
            <w:pPr>
              <w:ind w:firstLine="708"/>
              <w:jc w:val="both"/>
              <w:rPr>
                <w:b/>
                <w:bCs/>
              </w:rPr>
            </w:pPr>
          </w:p>
        </w:tc>
        <w:tc>
          <w:tcPr>
            <w:tcW w:w="6575" w:type="dxa"/>
            <w:gridSpan w:val="5"/>
            <w:tcBorders>
              <w:top w:val="nil"/>
              <w:left w:val="nil"/>
              <w:bottom w:val="nil"/>
              <w:right w:val="nil"/>
            </w:tcBorders>
            <w:shd w:val="clear" w:color="auto" w:fill="auto"/>
            <w:noWrap/>
            <w:hideMark/>
          </w:tcPr>
          <w:p w:rsidR="00B446DD" w:rsidRPr="00B446DD" w:rsidRDefault="00B446DD" w:rsidP="00B446DD">
            <w:pPr>
              <w:ind w:firstLine="708"/>
              <w:jc w:val="right"/>
              <w:rPr>
                <w:bCs/>
                <w:sz w:val="20"/>
                <w:szCs w:val="20"/>
              </w:rPr>
            </w:pPr>
            <w:r w:rsidRPr="00B446DD">
              <w:rPr>
                <w:bCs/>
                <w:sz w:val="20"/>
                <w:szCs w:val="20"/>
              </w:rPr>
              <w:t xml:space="preserve">от 25 .12.2023  № 159 </w:t>
            </w:r>
          </w:p>
        </w:tc>
      </w:tr>
      <w:tr w:rsidR="00B446DD" w:rsidRPr="00B446DD" w:rsidTr="00B446DD">
        <w:trPr>
          <w:trHeight w:val="290"/>
        </w:trPr>
        <w:tc>
          <w:tcPr>
            <w:tcW w:w="10038" w:type="dxa"/>
            <w:gridSpan w:val="7"/>
            <w:vMerge w:val="restart"/>
            <w:tcBorders>
              <w:top w:val="nil"/>
              <w:left w:val="nil"/>
              <w:bottom w:val="nil"/>
              <w:right w:val="nil"/>
            </w:tcBorders>
            <w:shd w:val="clear" w:color="auto" w:fill="auto"/>
            <w:hideMark/>
          </w:tcPr>
          <w:p w:rsidR="00B446DD" w:rsidRPr="00B446DD" w:rsidRDefault="00B446DD" w:rsidP="00B446DD">
            <w:pPr>
              <w:ind w:firstLine="708"/>
              <w:jc w:val="both"/>
              <w:rPr>
                <w:b/>
                <w:bCs/>
                <w:sz w:val="22"/>
                <w:szCs w:val="22"/>
              </w:rPr>
            </w:pPr>
            <w:bookmarkStart w:id="2" w:name="RANGE!C7"/>
          </w:p>
          <w:p w:rsidR="00B446DD" w:rsidRPr="00B446DD" w:rsidRDefault="00B446DD" w:rsidP="00B446DD">
            <w:pPr>
              <w:ind w:firstLine="708"/>
              <w:jc w:val="both"/>
              <w:rPr>
                <w:b/>
                <w:bCs/>
                <w:sz w:val="22"/>
                <w:szCs w:val="22"/>
              </w:rPr>
            </w:pPr>
          </w:p>
          <w:p w:rsidR="00B446DD" w:rsidRPr="00B446DD" w:rsidRDefault="00B446DD" w:rsidP="00B446DD">
            <w:pPr>
              <w:ind w:firstLine="708"/>
              <w:rPr>
                <w:b/>
                <w:bCs/>
                <w:sz w:val="22"/>
                <w:szCs w:val="22"/>
              </w:rPr>
            </w:pPr>
            <w:r w:rsidRPr="00B446DD">
              <w:rPr>
                <w:b/>
                <w:bCs/>
                <w:sz w:val="22"/>
                <w:szCs w:val="22"/>
              </w:rPr>
              <w:t>Объём межбюджетных трансфертов из других бюджетов бюджетной системы Российской Федерации бюджету Короцкого сельского поселения  на 2024-2026 годы</w:t>
            </w:r>
            <w:bookmarkEnd w:id="2"/>
          </w:p>
        </w:tc>
      </w:tr>
      <w:tr w:rsidR="00B446DD" w:rsidRPr="00B446DD" w:rsidTr="00B446DD">
        <w:trPr>
          <w:trHeight w:val="290"/>
        </w:trPr>
        <w:tc>
          <w:tcPr>
            <w:tcW w:w="10038" w:type="dxa"/>
            <w:gridSpan w:val="7"/>
            <w:vMerge/>
            <w:tcBorders>
              <w:top w:val="nil"/>
              <w:left w:val="nil"/>
              <w:bottom w:val="nil"/>
              <w:right w:val="nil"/>
            </w:tcBorders>
            <w:shd w:val="clear" w:color="auto" w:fill="auto"/>
            <w:hideMark/>
          </w:tcPr>
          <w:p w:rsidR="00B446DD" w:rsidRPr="00B446DD" w:rsidRDefault="00B446DD" w:rsidP="00B446DD">
            <w:pPr>
              <w:ind w:firstLine="708"/>
              <w:jc w:val="both"/>
              <w:rPr>
                <w:b/>
                <w:bCs/>
                <w:sz w:val="22"/>
                <w:szCs w:val="22"/>
              </w:rPr>
            </w:pPr>
          </w:p>
        </w:tc>
      </w:tr>
      <w:tr w:rsidR="00B446DD" w:rsidRPr="00B446DD" w:rsidTr="00B446DD">
        <w:trPr>
          <w:gridAfter w:val="1"/>
          <w:wAfter w:w="6" w:type="dxa"/>
          <w:trHeight w:val="300"/>
        </w:trPr>
        <w:tc>
          <w:tcPr>
            <w:tcW w:w="2376" w:type="dxa"/>
            <w:tcBorders>
              <w:top w:val="nil"/>
              <w:left w:val="nil"/>
              <w:bottom w:val="single" w:sz="4" w:space="0" w:color="auto"/>
              <w:right w:val="nil"/>
            </w:tcBorders>
            <w:shd w:val="clear" w:color="auto" w:fill="auto"/>
            <w:noWrap/>
            <w:hideMark/>
          </w:tcPr>
          <w:p w:rsidR="00B446DD" w:rsidRPr="00B446DD" w:rsidRDefault="00B446DD" w:rsidP="00B446DD">
            <w:pPr>
              <w:ind w:firstLine="708"/>
              <w:jc w:val="both"/>
              <w:rPr>
                <w:b/>
                <w:bCs/>
              </w:rPr>
            </w:pPr>
          </w:p>
        </w:tc>
        <w:tc>
          <w:tcPr>
            <w:tcW w:w="3828" w:type="dxa"/>
            <w:gridSpan w:val="2"/>
            <w:tcBorders>
              <w:top w:val="nil"/>
              <w:left w:val="nil"/>
              <w:bottom w:val="single" w:sz="4" w:space="0" w:color="auto"/>
              <w:right w:val="nil"/>
            </w:tcBorders>
            <w:shd w:val="clear" w:color="auto" w:fill="auto"/>
            <w:noWrap/>
            <w:hideMark/>
          </w:tcPr>
          <w:p w:rsidR="00B446DD" w:rsidRPr="00B446DD" w:rsidRDefault="00B446DD" w:rsidP="00B446DD">
            <w:pPr>
              <w:ind w:firstLine="708"/>
              <w:jc w:val="both"/>
            </w:pPr>
          </w:p>
        </w:tc>
        <w:tc>
          <w:tcPr>
            <w:tcW w:w="1275" w:type="dxa"/>
            <w:tcBorders>
              <w:top w:val="nil"/>
              <w:left w:val="nil"/>
              <w:bottom w:val="single" w:sz="4" w:space="0" w:color="auto"/>
              <w:right w:val="nil"/>
            </w:tcBorders>
            <w:shd w:val="clear" w:color="auto" w:fill="auto"/>
            <w:noWrap/>
            <w:hideMark/>
          </w:tcPr>
          <w:p w:rsidR="00B446DD" w:rsidRPr="00B446DD" w:rsidRDefault="00B446DD" w:rsidP="00B446DD">
            <w:pPr>
              <w:ind w:firstLine="708"/>
              <w:jc w:val="both"/>
            </w:pPr>
          </w:p>
        </w:tc>
        <w:tc>
          <w:tcPr>
            <w:tcW w:w="1276" w:type="dxa"/>
            <w:tcBorders>
              <w:top w:val="nil"/>
              <w:left w:val="nil"/>
              <w:bottom w:val="single" w:sz="4" w:space="0" w:color="auto"/>
              <w:right w:val="nil"/>
            </w:tcBorders>
            <w:shd w:val="clear" w:color="auto" w:fill="auto"/>
            <w:noWrap/>
            <w:hideMark/>
          </w:tcPr>
          <w:p w:rsidR="00B446DD" w:rsidRPr="00B446DD" w:rsidRDefault="00B446DD" w:rsidP="00B446DD">
            <w:pPr>
              <w:ind w:firstLine="708"/>
              <w:jc w:val="both"/>
            </w:pPr>
          </w:p>
        </w:tc>
        <w:tc>
          <w:tcPr>
            <w:tcW w:w="1277" w:type="dxa"/>
            <w:tcBorders>
              <w:top w:val="nil"/>
              <w:left w:val="nil"/>
              <w:bottom w:val="single" w:sz="4" w:space="0" w:color="auto"/>
              <w:right w:val="nil"/>
            </w:tcBorders>
            <w:shd w:val="clear" w:color="auto" w:fill="auto"/>
            <w:noWrap/>
            <w:hideMark/>
          </w:tcPr>
          <w:p w:rsidR="00B446DD" w:rsidRPr="00B446DD" w:rsidRDefault="00B446DD" w:rsidP="00B446DD">
            <w:pPr>
              <w:jc w:val="both"/>
            </w:pPr>
            <w:r w:rsidRPr="00B446DD">
              <w:t>(рублей)</w:t>
            </w:r>
          </w:p>
        </w:tc>
      </w:tr>
      <w:tr w:rsidR="00B446DD" w:rsidRPr="00B446DD" w:rsidTr="00B446DD">
        <w:trPr>
          <w:gridAfter w:val="1"/>
          <w:wAfter w:w="6" w:type="dxa"/>
          <w:trHeight w:val="290"/>
        </w:trPr>
        <w:tc>
          <w:tcPr>
            <w:tcW w:w="2376" w:type="dxa"/>
            <w:vMerge w:val="restart"/>
            <w:tcBorders>
              <w:top w:val="single" w:sz="4" w:space="0" w:color="auto"/>
            </w:tcBorders>
            <w:shd w:val="clear" w:color="auto" w:fill="auto"/>
            <w:hideMark/>
          </w:tcPr>
          <w:p w:rsidR="00B446DD" w:rsidRPr="00B446DD" w:rsidRDefault="00B446DD" w:rsidP="00B446DD">
            <w:pPr>
              <w:jc w:val="both"/>
              <w:rPr>
                <w:b/>
                <w:sz w:val="18"/>
                <w:szCs w:val="18"/>
              </w:rPr>
            </w:pPr>
            <w:r w:rsidRPr="00B446DD">
              <w:rPr>
                <w:b/>
                <w:sz w:val="18"/>
                <w:szCs w:val="18"/>
              </w:rPr>
              <w:t xml:space="preserve">Код бюджетной </w:t>
            </w:r>
          </w:p>
          <w:p w:rsidR="00B446DD" w:rsidRPr="00B446DD" w:rsidRDefault="00B446DD" w:rsidP="00B446DD">
            <w:pPr>
              <w:jc w:val="both"/>
              <w:rPr>
                <w:b/>
                <w:sz w:val="18"/>
                <w:szCs w:val="18"/>
              </w:rPr>
            </w:pPr>
            <w:r w:rsidRPr="00B446DD">
              <w:rPr>
                <w:b/>
                <w:sz w:val="18"/>
                <w:szCs w:val="18"/>
              </w:rPr>
              <w:t xml:space="preserve">классификации </w:t>
            </w:r>
          </w:p>
          <w:p w:rsidR="00B446DD" w:rsidRPr="00B446DD" w:rsidRDefault="00B446DD" w:rsidP="00B446DD">
            <w:pPr>
              <w:jc w:val="both"/>
              <w:rPr>
                <w:b/>
                <w:sz w:val="18"/>
                <w:szCs w:val="18"/>
              </w:rPr>
            </w:pPr>
            <w:r w:rsidRPr="00B446DD">
              <w:rPr>
                <w:b/>
                <w:sz w:val="18"/>
                <w:szCs w:val="18"/>
              </w:rPr>
              <w:t>Российской Федерации</w:t>
            </w:r>
          </w:p>
        </w:tc>
        <w:tc>
          <w:tcPr>
            <w:tcW w:w="3828" w:type="dxa"/>
            <w:gridSpan w:val="2"/>
            <w:vMerge w:val="restart"/>
            <w:tcBorders>
              <w:top w:val="single" w:sz="4" w:space="0" w:color="auto"/>
            </w:tcBorders>
            <w:shd w:val="clear" w:color="auto" w:fill="auto"/>
            <w:hideMark/>
          </w:tcPr>
          <w:p w:rsidR="00B446DD" w:rsidRPr="00B446DD" w:rsidRDefault="00B446DD" w:rsidP="00B446DD">
            <w:pPr>
              <w:ind w:firstLine="175"/>
              <w:jc w:val="both"/>
              <w:rPr>
                <w:b/>
                <w:sz w:val="18"/>
                <w:szCs w:val="18"/>
              </w:rPr>
            </w:pPr>
            <w:r w:rsidRPr="00B446DD">
              <w:rPr>
                <w:b/>
                <w:sz w:val="18"/>
                <w:szCs w:val="18"/>
              </w:rPr>
              <w:t>Наименование доходов</w:t>
            </w:r>
          </w:p>
        </w:tc>
        <w:tc>
          <w:tcPr>
            <w:tcW w:w="1275" w:type="dxa"/>
            <w:vMerge w:val="restart"/>
            <w:tcBorders>
              <w:top w:val="single" w:sz="4" w:space="0" w:color="auto"/>
            </w:tcBorders>
            <w:shd w:val="clear" w:color="auto" w:fill="auto"/>
            <w:hideMark/>
          </w:tcPr>
          <w:p w:rsidR="00B446DD" w:rsidRPr="00B446DD" w:rsidRDefault="00B446DD" w:rsidP="00B446DD">
            <w:pPr>
              <w:ind w:firstLine="30"/>
              <w:jc w:val="center"/>
              <w:rPr>
                <w:b/>
                <w:sz w:val="18"/>
                <w:szCs w:val="18"/>
              </w:rPr>
            </w:pPr>
            <w:r w:rsidRPr="00B446DD">
              <w:rPr>
                <w:b/>
                <w:sz w:val="18"/>
                <w:szCs w:val="18"/>
              </w:rPr>
              <w:t>2024</w:t>
            </w:r>
          </w:p>
        </w:tc>
        <w:tc>
          <w:tcPr>
            <w:tcW w:w="1276" w:type="dxa"/>
            <w:tcBorders>
              <w:top w:val="single" w:sz="4" w:space="0" w:color="auto"/>
            </w:tcBorders>
            <w:shd w:val="clear" w:color="auto" w:fill="auto"/>
            <w:hideMark/>
          </w:tcPr>
          <w:p w:rsidR="00B446DD" w:rsidRPr="00B446DD" w:rsidRDefault="00B446DD" w:rsidP="00B446DD">
            <w:pPr>
              <w:ind w:firstLine="30"/>
              <w:jc w:val="center"/>
              <w:rPr>
                <w:b/>
                <w:sz w:val="18"/>
                <w:szCs w:val="18"/>
              </w:rPr>
            </w:pPr>
            <w:r w:rsidRPr="00B446DD">
              <w:rPr>
                <w:b/>
                <w:sz w:val="18"/>
                <w:szCs w:val="18"/>
              </w:rPr>
              <w:t>план</w:t>
            </w:r>
          </w:p>
        </w:tc>
        <w:tc>
          <w:tcPr>
            <w:tcW w:w="1277" w:type="dxa"/>
            <w:tcBorders>
              <w:top w:val="single" w:sz="4" w:space="0" w:color="auto"/>
            </w:tcBorders>
            <w:shd w:val="clear" w:color="auto" w:fill="auto"/>
            <w:hideMark/>
          </w:tcPr>
          <w:p w:rsidR="00B446DD" w:rsidRPr="00B446DD" w:rsidRDefault="00B446DD" w:rsidP="00B446DD">
            <w:pPr>
              <w:ind w:firstLine="30"/>
              <w:jc w:val="center"/>
              <w:rPr>
                <w:b/>
                <w:sz w:val="18"/>
                <w:szCs w:val="18"/>
              </w:rPr>
            </w:pPr>
            <w:r w:rsidRPr="00B446DD">
              <w:rPr>
                <w:b/>
                <w:sz w:val="18"/>
                <w:szCs w:val="18"/>
              </w:rPr>
              <w:t>план</w:t>
            </w:r>
          </w:p>
        </w:tc>
      </w:tr>
      <w:tr w:rsidR="00B446DD" w:rsidRPr="00B446DD" w:rsidTr="00B446DD">
        <w:trPr>
          <w:gridAfter w:val="1"/>
          <w:wAfter w:w="6" w:type="dxa"/>
          <w:trHeight w:val="290"/>
        </w:trPr>
        <w:tc>
          <w:tcPr>
            <w:tcW w:w="2376" w:type="dxa"/>
            <w:vMerge/>
            <w:shd w:val="clear" w:color="auto" w:fill="auto"/>
            <w:hideMark/>
          </w:tcPr>
          <w:p w:rsidR="00B446DD" w:rsidRPr="00B446DD" w:rsidRDefault="00B446DD" w:rsidP="00B446DD">
            <w:pPr>
              <w:jc w:val="both"/>
              <w:rPr>
                <w:b/>
                <w:sz w:val="18"/>
                <w:szCs w:val="18"/>
              </w:rPr>
            </w:pPr>
          </w:p>
        </w:tc>
        <w:tc>
          <w:tcPr>
            <w:tcW w:w="3828" w:type="dxa"/>
            <w:gridSpan w:val="2"/>
            <w:vMerge/>
            <w:shd w:val="clear" w:color="auto" w:fill="auto"/>
            <w:hideMark/>
          </w:tcPr>
          <w:p w:rsidR="00B446DD" w:rsidRPr="00B446DD" w:rsidRDefault="00B446DD" w:rsidP="00B446DD">
            <w:pPr>
              <w:ind w:firstLine="708"/>
              <w:jc w:val="both"/>
              <w:rPr>
                <w:b/>
                <w:sz w:val="18"/>
                <w:szCs w:val="18"/>
              </w:rPr>
            </w:pPr>
          </w:p>
        </w:tc>
        <w:tc>
          <w:tcPr>
            <w:tcW w:w="1275" w:type="dxa"/>
            <w:vMerge/>
            <w:shd w:val="clear" w:color="auto" w:fill="auto"/>
            <w:hideMark/>
          </w:tcPr>
          <w:p w:rsidR="00B446DD" w:rsidRPr="00B446DD" w:rsidRDefault="00B446DD" w:rsidP="00B446DD">
            <w:pPr>
              <w:ind w:firstLine="30"/>
              <w:rPr>
                <w:b/>
                <w:sz w:val="18"/>
                <w:szCs w:val="18"/>
              </w:rPr>
            </w:pPr>
          </w:p>
        </w:tc>
        <w:tc>
          <w:tcPr>
            <w:tcW w:w="1276" w:type="dxa"/>
            <w:shd w:val="clear" w:color="auto" w:fill="auto"/>
            <w:hideMark/>
          </w:tcPr>
          <w:p w:rsidR="00B446DD" w:rsidRPr="00B446DD" w:rsidRDefault="00B446DD" w:rsidP="00B446DD">
            <w:pPr>
              <w:ind w:firstLine="30"/>
              <w:jc w:val="center"/>
              <w:rPr>
                <w:b/>
                <w:sz w:val="18"/>
                <w:szCs w:val="18"/>
              </w:rPr>
            </w:pPr>
            <w:r w:rsidRPr="00B446DD">
              <w:rPr>
                <w:b/>
                <w:sz w:val="18"/>
                <w:szCs w:val="18"/>
              </w:rPr>
              <w:t>2025</w:t>
            </w:r>
          </w:p>
        </w:tc>
        <w:tc>
          <w:tcPr>
            <w:tcW w:w="1277" w:type="dxa"/>
            <w:shd w:val="clear" w:color="auto" w:fill="auto"/>
            <w:hideMark/>
          </w:tcPr>
          <w:p w:rsidR="00B446DD" w:rsidRPr="00B446DD" w:rsidRDefault="00B446DD" w:rsidP="00B446DD">
            <w:pPr>
              <w:ind w:firstLine="30"/>
              <w:jc w:val="center"/>
              <w:rPr>
                <w:b/>
                <w:sz w:val="18"/>
                <w:szCs w:val="18"/>
              </w:rPr>
            </w:pPr>
            <w:r w:rsidRPr="00B446DD">
              <w:rPr>
                <w:b/>
                <w:sz w:val="18"/>
                <w:szCs w:val="18"/>
              </w:rPr>
              <w:t>2026</w:t>
            </w:r>
          </w:p>
        </w:tc>
      </w:tr>
      <w:tr w:rsidR="00B446DD" w:rsidRPr="00B446DD" w:rsidTr="00B446DD">
        <w:trPr>
          <w:gridAfter w:val="1"/>
          <w:wAfter w:w="6" w:type="dxa"/>
          <w:trHeight w:val="300"/>
        </w:trPr>
        <w:tc>
          <w:tcPr>
            <w:tcW w:w="2376" w:type="dxa"/>
            <w:shd w:val="clear" w:color="auto" w:fill="auto"/>
            <w:hideMark/>
          </w:tcPr>
          <w:p w:rsidR="00B446DD" w:rsidRPr="00B446DD" w:rsidRDefault="00B446DD" w:rsidP="00B446DD">
            <w:pPr>
              <w:jc w:val="both"/>
              <w:rPr>
                <w:b/>
                <w:bCs/>
                <w:sz w:val="18"/>
                <w:szCs w:val="18"/>
              </w:rPr>
            </w:pPr>
            <w:r w:rsidRPr="00B446DD">
              <w:rPr>
                <w:b/>
                <w:bCs/>
                <w:sz w:val="18"/>
                <w:szCs w:val="18"/>
              </w:rPr>
              <w:t>1</w:t>
            </w:r>
          </w:p>
        </w:tc>
        <w:tc>
          <w:tcPr>
            <w:tcW w:w="3828" w:type="dxa"/>
            <w:gridSpan w:val="2"/>
            <w:shd w:val="clear" w:color="auto" w:fill="auto"/>
            <w:hideMark/>
          </w:tcPr>
          <w:p w:rsidR="00B446DD" w:rsidRPr="00B446DD" w:rsidRDefault="00B446DD" w:rsidP="00B446DD">
            <w:pPr>
              <w:ind w:firstLine="708"/>
              <w:jc w:val="both"/>
              <w:rPr>
                <w:b/>
                <w:bCs/>
                <w:sz w:val="18"/>
                <w:szCs w:val="18"/>
              </w:rPr>
            </w:pPr>
            <w:r w:rsidRPr="00B446DD">
              <w:rPr>
                <w:b/>
                <w:bCs/>
                <w:sz w:val="18"/>
                <w:szCs w:val="18"/>
              </w:rPr>
              <w:t>2</w:t>
            </w:r>
          </w:p>
        </w:tc>
        <w:tc>
          <w:tcPr>
            <w:tcW w:w="1275" w:type="dxa"/>
            <w:shd w:val="clear" w:color="auto" w:fill="auto"/>
            <w:hideMark/>
          </w:tcPr>
          <w:p w:rsidR="00B446DD" w:rsidRPr="00B446DD" w:rsidRDefault="00B446DD" w:rsidP="00B446DD">
            <w:pPr>
              <w:ind w:firstLine="30"/>
              <w:jc w:val="both"/>
              <w:rPr>
                <w:b/>
                <w:bCs/>
                <w:sz w:val="18"/>
                <w:szCs w:val="18"/>
              </w:rPr>
            </w:pPr>
            <w:r w:rsidRPr="00B446DD">
              <w:rPr>
                <w:b/>
                <w:bCs/>
                <w:sz w:val="18"/>
                <w:szCs w:val="18"/>
              </w:rPr>
              <w:t> 3</w:t>
            </w:r>
          </w:p>
        </w:tc>
        <w:tc>
          <w:tcPr>
            <w:tcW w:w="1276" w:type="dxa"/>
            <w:shd w:val="clear" w:color="auto" w:fill="auto"/>
            <w:hideMark/>
          </w:tcPr>
          <w:p w:rsidR="00B446DD" w:rsidRPr="00B446DD" w:rsidRDefault="00B446DD" w:rsidP="00B446DD">
            <w:pPr>
              <w:ind w:firstLine="30"/>
              <w:jc w:val="both"/>
              <w:rPr>
                <w:b/>
                <w:bCs/>
                <w:sz w:val="18"/>
                <w:szCs w:val="18"/>
              </w:rPr>
            </w:pPr>
            <w:r w:rsidRPr="00B446DD">
              <w:rPr>
                <w:b/>
                <w:bCs/>
                <w:sz w:val="18"/>
                <w:szCs w:val="18"/>
              </w:rPr>
              <w:t> 4</w:t>
            </w:r>
          </w:p>
        </w:tc>
        <w:tc>
          <w:tcPr>
            <w:tcW w:w="1277" w:type="dxa"/>
            <w:shd w:val="clear" w:color="auto" w:fill="auto"/>
            <w:hideMark/>
          </w:tcPr>
          <w:p w:rsidR="00B446DD" w:rsidRPr="00B446DD" w:rsidRDefault="00B446DD" w:rsidP="00B446DD">
            <w:pPr>
              <w:ind w:firstLine="30"/>
              <w:jc w:val="both"/>
              <w:rPr>
                <w:b/>
                <w:bCs/>
                <w:sz w:val="18"/>
                <w:szCs w:val="18"/>
              </w:rPr>
            </w:pPr>
            <w:r w:rsidRPr="00B446DD">
              <w:rPr>
                <w:b/>
                <w:bCs/>
                <w:sz w:val="18"/>
                <w:szCs w:val="18"/>
              </w:rPr>
              <w:t>5</w:t>
            </w:r>
          </w:p>
        </w:tc>
      </w:tr>
      <w:tr w:rsidR="00B446DD" w:rsidRPr="00B446DD" w:rsidTr="00B446DD">
        <w:trPr>
          <w:gridAfter w:val="1"/>
          <w:wAfter w:w="6" w:type="dxa"/>
          <w:trHeight w:val="267"/>
        </w:trPr>
        <w:tc>
          <w:tcPr>
            <w:tcW w:w="2376" w:type="dxa"/>
            <w:shd w:val="clear" w:color="auto" w:fill="auto"/>
            <w:hideMark/>
          </w:tcPr>
          <w:p w:rsidR="00B446DD" w:rsidRPr="00B446DD" w:rsidRDefault="00B446DD" w:rsidP="00B446DD">
            <w:pPr>
              <w:jc w:val="both"/>
              <w:rPr>
                <w:b/>
                <w:bCs/>
                <w:sz w:val="18"/>
                <w:szCs w:val="18"/>
              </w:rPr>
            </w:pPr>
            <w:r w:rsidRPr="00B446DD">
              <w:rPr>
                <w:b/>
                <w:bCs/>
                <w:sz w:val="18"/>
                <w:szCs w:val="18"/>
              </w:rPr>
              <w:t>000 2 00 00000 00 0000 000</w:t>
            </w:r>
          </w:p>
        </w:tc>
        <w:tc>
          <w:tcPr>
            <w:tcW w:w="3828" w:type="dxa"/>
            <w:gridSpan w:val="2"/>
            <w:shd w:val="clear" w:color="auto" w:fill="auto"/>
            <w:hideMark/>
          </w:tcPr>
          <w:p w:rsidR="00B446DD" w:rsidRPr="00B446DD" w:rsidRDefault="00B446DD" w:rsidP="00B446DD">
            <w:pPr>
              <w:ind w:firstLine="142"/>
              <w:rPr>
                <w:b/>
                <w:bCs/>
                <w:sz w:val="18"/>
                <w:szCs w:val="18"/>
              </w:rPr>
            </w:pPr>
            <w:r w:rsidRPr="00B446DD">
              <w:rPr>
                <w:b/>
                <w:bCs/>
                <w:sz w:val="18"/>
                <w:szCs w:val="18"/>
              </w:rPr>
              <w:t>Безвозмездные поступления</w:t>
            </w:r>
          </w:p>
        </w:tc>
        <w:tc>
          <w:tcPr>
            <w:tcW w:w="1275" w:type="dxa"/>
            <w:shd w:val="clear" w:color="auto" w:fill="auto"/>
            <w:noWrap/>
            <w:hideMark/>
          </w:tcPr>
          <w:p w:rsidR="00B446DD" w:rsidRPr="00B446DD" w:rsidRDefault="00B446DD" w:rsidP="00B446DD">
            <w:pPr>
              <w:ind w:firstLine="30"/>
              <w:jc w:val="both"/>
              <w:rPr>
                <w:b/>
                <w:bCs/>
                <w:sz w:val="18"/>
                <w:szCs w:val="18"/>
              </w:rPr>
            </w:pPr>
            <w:r w:rsidRPr="00B446DD">
              <w:rPr>
                <w:b/>
                <w:bCs/>
                <w:sz w:val="18"/>
                <w:szCs w:val="18"/>
              </w:rPr>
              <w:t>3 048 140,00</w:t>
            </w:r>
          </w:p>
        </w:tc>
        <w:tc>
          <w:tcPr>
            <w:tcW w:w="1276" w:type="dxa"/>
            <w:shd w:val="clear" w:color="auto" w:fill="auto"/>
            <w:noWrap/>
            <w:hideMark/>
          </w:tcPr>
          <w:p w:rsidR="00B446DD" w:rsidRPr="00B446DD" w:rsidRDefault="00B446DD" w:rsidP="00B446DD">
            <w:pPr>
              <w:ind w:firstLine="30"/>
              <w:jc w:val="both"/>
              <w:rPr>
                <w:b/>
                <w:bCs/>
                <w:sz w:val="18"/>
                <w:szCs w:val="18"/>
              </w:rPr>
            </w:pPr>
            <w:r w:rsidRPr="00B446DD">
              <w:rPr>
                <w:b/>
                <w:bCs/>
                <w:sz w:val="18"/>
                <w:szCs w:val="18"/>
              </w:rPr>
              <w:t>2584751</w:t>
            </w:r>
          </w:p>
        </w:tc>
        <w:tc>
          <w:tcPr>
            <w:tcW w:w="1277" w:type="dxa"/>
            <w:shd w:val="clear" w:color="auto" w:fill="auto"/>
            <w:noWrap/>
            <w:hideMark/>
          </w:tcPr>
          <w:p w:rsidR="00B446DD" w:rsidRPr="00B446DD" w:rsidRDefault="00B446DD" w:rsidP="00B446DD">
            <w:pPr>
              <w:ind w:firstLine="30"/>
              <w:jc w:val="both"/>
              <w:rPr>
                <w:b/>
                <w:bCs/>
                <w:sz w:val="18"/>
                <w:szCs w:val="18"/>
              </w:rPr>
            </w:pPr>
            <w:r w:rsidRPr="00B446DD">
              <w:rPr>
                <w:b/>
                <w:bCs/>
                <w:sz w:val="18"/>
                <w:szCs w:val="18"/>
              </w:rPr>
              <w:t>2453993</w:t>
            </w:r>
          </w:p>
        </w:tc>
      </w:tr>
      <w:tr w:rsidR="00B446DD" w:rsidRPr="00B446DD" w:rsidTr="00B446DD">
        <w:trPr>
          <w:gridAfter w:val="1"/>
          <w:wAfter w:w="6" w:type="dxa"/>
          <w:trHeight w:val="696"/>
        </w:trPr>
        <w:tc>
          <w:tcPr>
            <w:tcW w:w="2376" w:type="dxa"/>
            <w:shd w:val="clear" w:color="auto" w:fill="auto"/>
            <w:hideMark/>
          </w:tcPr>
          <w:p w:rsidR="00B446DD" w:rsidRPr="00B446DD" w:rsidRDefault="00B446DD" w:rsidP="00B446DD">
            <w:pPr>
              <w:jc w:val="both"/>
              <w:rPr>
                <w:b/>
                <w:bCs/>
                <w:sz w:val="18"/>
                <w:szCs w:val="18"/>
              </w:rPr>
            </w:pPr>
            <w:r w:rsidRPr="00B446DD">
              <w:rPr>
                <w:b/>
                <w:bCs/>
                <w:sz w:val="18"/>
                <w:szCs w:val="18"/>
              </w:rPr>
              <w:t>000 2 02 00000 00 0000 000</w:t>
            </w:r>
          </w:p>
        </w:tc>
        <w:tc>
          <w:tcPr>
            <w:tcW w:w="3828" w:type="dxa"/>
            <w:gridSpan w:val="2"/>
            <w:shd w:val="clear" w:color="auto" w:fill="auto"/>
            <w:hideMark/>
          </w:tcPr>
          <w:p w:rsidR="00B446DD" w:rsidRPr="00B446DD" w:rsidRDefault="00B446DD" w:rsidP="00B446DD">
            <w:pPr>
              <w:ind w:firstLine="142"/>
              <w:rPr>
                <w:b/>
                <w:bCs/>
                <w:sz w:val="18"/>
                <w:szCs w:val="18"/>
              </w:rPr>
            </w:pPr>
            <w:r w:rsidRPr="00B446DD">
              <w:rPr>
                <w:b/>
                <w:bCs/>
                <w:sz w:val="18"/>
                <w:szCs w:val="18"/>
              </w:rPr>
              <w:t>Безвозмездные поступления от других бюджетов бюджетной системы Российской Федерации</w:t>
            </w:r>
          </w:p>
        </w:tc>
        <w:tc>
          <w:tcPr>
            <w:tcW w:w="1275" w:type="dxa"/>
            <w:shd w:val="clear" w:color="auto" w:fill="auto"/>
            <w:noWrap/>
            <w:hideMark/>
          </w:tcPr>
          <w:p w:rsidR="00B446DD" w:rsidRPr="00B446DD" w:rsidRDefault="00B446DD" w:rsidP="00B446DD">
            <w:pPr>
              <w:ind w:firstLine="30"/>
              <w:jc w:val="both"/>
              <w:rPr>
                <w:b/>
                <w:bCs/>
                <w:sz w:val="18"/>
                <w:szCs w:val="18"/>
              </w:rPr>
            </w:pPr>
            <w:r w:rsidRPr="00B446DD">
              <w:rPr>
                <w:b/>
                <w:bCs/>
                <w:sz w:val="18"/>
                <w:szCs w:val="18"/>
              </w:rPr>
              <w:t>2 910 130,00</w:t>
            </w:r>
          </w:p>
        </w:tc>
        <w:tc>
          <w:tcPr>
            <w:tcW w:w="1276" w:type="dxa"/>
            <w:shd w:val="clear" w:color="auto" w:fill="auto"/>
            <w:noWrap/>
            <w:hideMark/>
          </w:tcPr>
          <w:p w:rsidR="00B446DD" w:rsidRPr="00B446DD" w:rsidRDefault="00B446DD" w:rsidP="00B446DD">
            <w:pPr>
              <w:ind w:firstLine="30"/>
              <w:jc w:val="both"/>
              <w:rPr>
                <w:b/>
                <w:bCs/>
                <w:sz w:val="18"/>
                <w:szCs w:val="18"/>
              </w:rPr>
            </w:pPr>
            <w:r w:rsidRPr="00B446DD">
              <w:rPr>
                <w:b/>
                <w:bCs/>
                <w:sz w:val="18"/>
                <w:szCs w:val="18"/>
              </w:rPr>
              <w:t>2 432 930,00</w:t>
            </w:r>
          </w:p>
        </w:tc>
        <w:tc>
          <w:tcPr>
            <w:tcW w:w="1277" w:type="dxa"/>
            <w:shd w:val="clear" w:color="auto" w:fill="auto"/>
            <w:noWrap/>
            <w:hideMark/>
          </w:tcPr>
          <w:p w:rsidR="00B446DD" w:rsidRPr="00B446DD" w:rsidRDefault="00B446DD" w:rsidP="00B446DD">
            <w:pPr>
              <w:ind w:firstLine="30"/>
              <w:jc w:val="both"/>
              <w:rPr>
                <w:b/>
                <w:bCs/>
                <w:sz w:val="18"/>
                <w:szCs w:val="18"/>
              </w:rPr>
            </w:pPr>
            <w:r w:rsidRPr="00B446DD">
              <w:rPr>
                <w:b/>
                <w:bCs/>
                <w:sz w:val="18"/>
                <w:szCs w:val="18"/>
              </w:rPr>
              <w:t>2 288 130,00</w:t>
            </w:r>
          </w:p>
        </w:tc>
      </w:tr>
      <w:tr w:rsidR="00B446DD" w:rsidRPr="00B446DD" w:rsidTr="00B446DD">
        <w:trPr>
          <w:gridAfter w:val="1"/>
          <w:wAfter w:w="6" w:type="dxa"/>
          <w:trHeight w:val="419"/>
        </w:trPr>
        <w:tc>
          <w:tcPr>
            <w:tcW w:w="2376" w:type="dxa"/>
            <w:shd w:val="clear" w:color="auto" w:fill="auto"/>
            <w:hideMark/>
          </w:tcPr>
          <w:p w:rsidR="00B446DD" w:rsidRPr="00B446DD" w:rsidRDefault="00B446DD" w:rsidP="00B446DD">
            <w:pPr>
              <w:jc w:val="both"/>
              <w:rPr>
                <w:b/>
                <w:bCs/>
                <w:sz w:val="18"/>
                <w:szCs w:val="18"/>
              </w:rPr>
            </w:pPr>
            <w:r w:rsidRPr="00B446DD">
              <w:rPr>
                <w:b/>
                <w:bCs/>
                <w:sz w:val="18"/>
                <w:szCs w:val="18"/>
              </w:rPr>
              <w:t>000 2 02 10000 00 0000 150</w:t>
            </w:r>
          </w:p>
        </w:tc>
        <w:tc>
          <w:tcPr>
            <w:tcW w:w="3828" w:type="dxa"/>
            <w:gridSpan w:val="2"/>
            <w:shd w:val="clear" w:color="auto" w:fill="auto"/>
            <w:hideMark/>
          </w:tcPr>
          <w:p w:rsidR="00B446DD" w:rsidRPr="00B446DD" w:rsidRDefault="00B446DD" w:rsidP="00B446DD">
            <w:pPr>
              <w:ind w:firstLine="142"/>
              <w:rPr>
                <w:b/>
                <w:bCs/>
                <w:sz w:val="18"/>
                <w:szCs w:val="18"/>
              </w:rPr>
            </w:pPr>
            <w:r w:rsidRPr="00B446DD">
              <w:rPr>
                <w:b/>
                <w:bCs/>
                <w:sz w:val="18"/>
                <w:szCs w:val="18"/>
              </w:rPr>
              <w:t>Дотации бюджетам субъектов Российской Федерации и муниципальных образований</w:t>
            </w:r>
          </w:p>
        </w:tc>
        <w:tc>
          <w:tcPr>
            <w:tcW w:w="1275" w:type="dxa"/>
            <w:shd w:val="clear" w:color="auto" w:fill="auto"/>
            <w:noWrap/>
            <w:hideMark/>
          </w:tcPr>
          <w:p w:rsidR="00B446DD" w:rsidRPr="00B446DD" w:rsidRDefault="00B446DD" w:rsidP="00B446DD">
            <w:pPr>
              <w:ind w:firstLine="30"/>
              <w:jc w:val="both"/>
              <w:rPr>
                <w:b/>
                <w:bCs/>
                <w:sz w:val="18"/>
                <w:szCs w:val="18"/>
              </w:rPr>
            </w:pPr>
            <w:r w:rsidRPr="00B446DD">
              <w:rPr>
                <w:b/>
                <w:bCs/>
                <w:sz w:val="18"/>
                <w:szCs w:val="18"/>
              </w:rPr>
              <w:t>2 091 300,00</w:t>
            </w:r>
          </w:p>
        </w:tc>
        <w:tc>
          <w:tcPr>
            <w:tcW w:w="1276" w:type="dxa"/>
            <w:shd w:val="clear" w:color="auto" w:fill="auto"/>
            <w:noWrap/>
            <w:hideMark/>
          </w:tcPr>
          <w:p w:rsidR="00B446DD" w:rsidRPr="00B446DD" w:rsidRDefault="00B446DD" w:rsidP="00B446DD">
            <w:pPr>
              <w:ind w:firstLine="30"/>
              <w:jc w:val="both"/>
              <w:rPr>
                <w:b/>
                <w:bCs/>
                <w:sz w:val="18"/>
                <w:szCs w:val="18"/>
              </w:rPr>
            </w:pPr>
            <w:r w:rsidRPr="00B446DD">
              <w:rPr>
                <w:b/>
                <w:bCs/>
                <w:sz w:val="18"/>
                <w:szCs w:val="18"/>
              </w:rPr>
              <w:t>1 823 100,00</w:t>
            </w:r>
          </w:p>
        </w:tc>
        <w:tc>
          <w:tcPr>
            <w:tcW w:w="1277" w:type="dxa"/>
            <w:shd w:val="clear" w:color="auto" w:fill="auto"/>
            <w:noWrap/>
            <w:hideMark/>
          </w:tcPr>
          <w:p w:rsidR="00B446DD" w:rsidRPr="00B446DD" w:rsidRDefault="00B446DD" w:rsidP="00B446DD">
            <w:pPr>
              <w:ind w:firstLine="30"/>
              <w:jc w:val="both"/>
              <w:rPr>
                <w:b/>
                <w:bCs/>
                <w:sz w:val="18"/>
                <w:szCs w:val="18"/>
              </w:rPr>
            </w:pPr>
            <w:r w:rsidRPr="00B446DD">
              <w:rPr>
                <w:b/>
                <w:bCs/>
                <w:sz w:val="18"/>
                <w:szCs w:val="18"/>
              </w:rPr>
              <w:t>1 678 300,00</w:t>
            </w:r>
          </w:p>
        </w:tc>
      </w:tr>
      <w:tr w:rsidR="00B446DD" w:rsidRPr="00B446DD" w:rsidTr="00B446DD">
        <w:trPr>
          <w:gridAfter w:val="1"/>
          <w:wAfter w:w="6" w:type="dxa"/>
          <w:trHeight w:val="567"/>
        </w:trPr>
        <w:tc>
          <w:tcPr>
            <w:tcW w:w="2376" w:type="dxa"/>
            <w:shd w:val="clear" w:color="auto" w:fill="auto"/>
            <w:hideMark/>
          </w:tcPr>
          <w:p w:rsidR="00B446DD" w:rsidRPr="00B446DD" w:rsidRDefault="00B446DD" w:rsidP="00B446DD">
            <w:pPr>
              <w:jc w:val="both"/>
              <w:rPr>
                <w:sz w:val="18"/>
                <w:szCs w:val="18"/>
              </w:rPr>
            </w:pPr>
            <w:r w:rsidRPr="00B446DD">
              <w:rPr>
                <w:sz w:val="18"/>
                <w:szCs w:val="18"/>
              </w:rPr>
              <w:t>000 2 02 16001 10 0000 150</w:t>
            </w:r>
          </w:p>
        </w:tc>
        <w:tc>
          <w:tcPr>
            <w:tcW w:w="3828" w:type="dxa"/>
            <w:gridSpan w:val="2"/>
            <w:shd w:val="clear" w:color="auto" w:fill="auto"/>
            <w:hideMark/>
          </w:tcPr>
          <w:p w:rsidR="00B446DD" w:rsidRPr="00B446DD" w:rsidRDefault="00B446DD" w:rsidP="00B446DD">
            <w:pPr>
              <w:ind w:firstLine="142"/>
              <w:rPr>
                <w:sz w:val="18"/>
                <w:szCs w:val="18"/>
              </w:rPr>
            </w:pPr>
            <w:r w:rsidRPr="00B446DD">
              <w:rPr>
                <w:sz w:val="18"/>
                <w:szCs w:val="18"/>
              </w:rPr>
              <w:t>Дотации бюджетам сельских поселений на выравнивание бюджетной обеспеченности из бюджетов муниципальных районов</w:t>
            </w:r>
          </w:p>
        </w:tc>
        <w:tc>
          <w:tcPr>
            <w:tcW w:w="1275" w:type="dxa"/>
            <w:shd w:val="clear" w:color="auto" w:fill="auto"/>
            <w:hideMark/>
          </w:tcPr>
          <w:p w:rsidR="00B446DD" w:rsidRPr="00B446DD" w:rsidRDefault="00B446DD" w:rsidP="00B446DD">
            <w:pPr>
              <w:ind w:firstLine="30"/>
              <w:jc w:val="both"/>
              <w:rPr>
                <w:sz w:val="18"/>
                <w:szCs w:val="18"/>
              </w:rPr>
            </w:pPr>
            <w:r w:rsidRPr="00B446DD">
              <w:rPr>
                <w:sz w:val="18"/>
                <w:szCs w:val="18"/>
              </w:rPr>
              <w:t>2 091 300,00</w:t>
            </w:r>
          </w:p>
        </w:tc>
        <w:tc>
          <w:tcPr>
            <w:tcW w:w="1276" w:type="dxa"/>
            <w:shd w:val="clear" w:color="auto" w:fill="auto"/>
            <w:hideMark/>
          </w:tcPr>
          <w:p w:rsidR="00B446DD" w:rsidRPr="00B446DD" w:rsidRDefault="00B446DD" w:rsidP="00B446DD">
            <w:pPr>
              <w:ind w:firstLine="30"/>
              <w:jc w:val="both"/>
              <w:rPr>
                <w:sz w:val="18"/>
                <w:szCs w:val="18"/>
              </w:rPr>
            </w:pPr>
            <w:r w:rsidRPr="00B446DD">
              <w:rPr>
                <w:sz w:val="18"/>
                <w:szCs w:val="18"/>
              </w:rPr>
              <w:t>1 823 100,00</w:t>
            </w:r>
          </w:p>
        </w:tc>
        <w:tc>
          <w:tcPr>
            <w:tcW w:w="1277" w:type="dxa"/>
            <w:shd w:val="clear" w:color="auto" w:fill="auto"/>
            <w:noWrap/>
            <w:hideMark/>
          </w:tcPr>
          <w:p w:rsidR="00B446DD" w:rsidRPr="00B446DD" w:rsidRDefault="00B446DD" w:rsidP="00B446DD">
            <w:pPr>
              <w:ind w:firstLine="30"/>
              <w:jc w:val="both"/>
              <w:rPr>
                <w:sz w:val="18"/>
                <w:szCs w:val="18"/>
              </w:rPr>
            </w:pPr>
            <w:r w:rsidRPr="00B446DD">
              <w:rPr>
                <w:sz w:val="18"/>
                <w:szCs w:val="18"/>
              </w:rPr>
              <w:t>1 678 300,00</w:t>
            </w:r>
          </w:p>
        </w:tc>
      </w:tr>
      <w:tr w:rsidR="00B446DD" w:rsidRPr="00B446DD" w:rsidTr="00B446DD">
        <w:trPr>
          <w:gridAfter w:val="1"/>
          <w:wAfter w:w="6" w:type="dxa"/>
          <w:trHeight w:val="633"/>
        </w:trPr>
        <w:tc>
          <w:tcPr>
            <w:tcW w:w="2376" w:type="dxa"/>
            <w:shd w:val="clear" w:color="auto" w:fill="auto"/>
            <w:hideMark/>
          </w:tcPr>
          <w:p w:rsidR="00B446DD" w:rsidRPr="00B446DD" w:rsidRDefault="00B446DD" w:rsidP="00B446DD">
            <w:pPr>
              <w:jc w:val="both"/>
              <w:rPr>
                <w:b/>
                <w:bCs/>
                <w:sz w:val="18"/>
                <w:szCs w:val="18"/>
              </w:rPr>
            </w:pPr>
            <w:r w:rsidRPr="00B446DD">
              <w:rPr>
                <w:b/>
                <w:bCs/>
                <w:sz w:val="18"/>
                <w:szCs w:val="18"/>
              </w:rPr>
              <w:t>000 2 02 02000 00 0000 150</w:t>
            </w:r>
          </w:p>
        </w:tc>
        <w:tc>
          <w:tcPr>
            <w:tcW w:w="3828" w:type="dxa"/>
            <w:gridSpan w:val="2"/>
            <w:shd w:val="clear" w:color="auto" w:fill="auto"/>
            <w:hideMark/>
          </w:tcPr>
          <w:p w:rsidR="00B446DD" w:rsidRPr="00B446DD" w:rsidRDefault="00B446DD" w:rsidP="00B446DD">
            <w:pPr>
              <w:ind w:firstLine="142"/>
              <w:rPr>
                <w:b/>
                <w:bCs/>
                <w:sz w:val="18"/>
                <w:szCs w:val="18"/>
              </w:rPr>
            </w:pPr>
            <w:r w:rsidRPr="00B446DD">
              <w:rPr>
                <w:b/>
                <w:bCs/>
                <w:sz w:val="18"/>
                <w:szCs w:val="18"/>
              </w:rPr>
              <w:t>Субсидии  бюджетам субъектов Российской Федерации и муниципальных образований (межбюджетные субсидии)</w:t>
            </w:r>
          </w:p>
        </w:tc>
        <w:tc>
          <w:tcPr>
            <w:tcW w:w="1275" w:type="dxa"/>
            <w:shd w:val="clear" w:color="auto" w:fill="auto"/>
            <w:noWrap/>
            <w:hideMark/>
          </w:tcPr>
          <w:p w:rsidR="00B446DD" w:rsidRPr="00B446DD" w:rsidRDefault="00B446DD" w:rsidP="00B446DD">
            <w:pPr>
              <w:ind w:firstLine="30"/>
              <w:jc w:val="both"/>
              <w:rPr>
                <w:b/>
                <w:bCs/>
                <w:sz w:val="18"/>
                <w:szCs w:val="18"/>
              </w:rPr>
            </w:pPr>
            <w:r w:rsidRPr="00B446DD">
              <w:rPr>
                <w:b/>
                <w:bCs/>
                <w:sz w:val="18"/>
                <w:szCs w:val="18"/>
              </w:rPr>
              <w:t>626 000,0</w:t>
            </w:r>
          </w:p>
        </w:tc>
        <w:tc>
          <w:tcPr>
            <w:tcW w:w="1276" w:type="dxa"/>
            <w:shd w:val="clear" w:color="auto" w:fill="auto"/>
            <w:noWrap/>
            <w:hideMark/>
          </w:tcPr>
          <w:p w:rsidR="00B446DD" w:rsidRPr="00B446DD" w:rsidRDefault="00B446DD" w:rsidP="00B446DD">
            <w:pPr>
              <w:ind w:firstLine="30"/>
              <w:jc w:val="both"/>
              <w:rPr>
                <w:b/>
                <w:bCs/>
                <w:sz w:val="18"/>
                <w:szCs w:val="18"/>
              </w:rPr>
            </w:pPr>
            <w:r w:rsidRPr="00B446DD">
              <w:rPr>
                <w:b/>
                <w:bCs/>
                <w:sz w:val="18"/>
                <w:szCs w:val="18"/>
              </w:rPr>
              <w:t>417 000,00</w:t>
            </w:r>
          </w:p>
        </w:tc>
        <w:tc>
          <w:tcPr>
            <w:tcW w:w="1277" w:type="dxa"/>
            <w:shd w:val="clear" w:color="auto" w:fill="auto"/>
            <w:noWrap/>
            <w:hideMark/>
          </w:tcPr>
          <w:p w:rsidR="00B446DD" w:rsidRPr="00B446DD" w:rsidRDefault="00B446DD" w:rsidP="00B446DD">
            <w:pPr>
              <w:ind w:firstLine="30"/>
              <w:jc w:val="both"/>
              <w:rPr>
                <w:b/>
                <w:bCs/>
                <w:sz w:val="18"/>
                <w:szCs w:val="18"/>
              </w:rPr>
            </w:pPr>
            <w:r w:rsidRPr="00B446DD">
              <w:rPr>
                <w:b/>
                <w:bCs/>
                <w:sz w:val="18"/>
                <w:szCs w:val="18"/>
              </w:rPr>
              <w:t>417 000,00</w:t>
            </w:r>
          </w:p>
        </w:tc>
      </w:tr>
      <w:tr w:rsidR="00B446DD" w:rsidRPr="00B446DD" w:rsidTr="00B446DD">
        <w:trPr>
          <w:gridAfter w:val="1"/>
          <w:wAfter w:w="6" w:type="dxa"/>
          <w:trHeight w:val="419"/>
        </w:trPr>
        <w:tc>
          <w:tcPr>
            <w:tcW w:w="2376" w:type="dxa"/>
            <w:shd w:val="clear" w:color="auto" w:fill="auto"/>
            <w:hideMark/>
          </w:tcPr>
          <w:p w:rsidR="00B446DD" w:rsidRPr="00B446DD" w:rsidRDefault="00B446DD" w:rsidP="00B446DD">
            <w:pPr>
              <w:jc w:val="both"/>
              <w:rPr>
                <w:sz w:val="18"/>
                <w:szCs w:val="18"/>
              </w:rPr>
            </w:pPr>
            <w:r w:rsidRPr="00B446DD">
              <w:rPr>
                <w:sz w:val="18"/>
                <w:szCs w:val="18"/>
              </w:rPr>
              <w:t>000 2 02 29999 10 0000 150</w:t>
            </w:r>
          </w:p>
        </w:tc>
        <w:tc>
          <w:tcPr>
            <w:tcW w:w="3828" w:type="dxa"/>
            <w:gridSpan w:val="2"/>
            <w:shd w:val="clear" w:color="auto" w:fill="auto"/>
            <w:hideMark/>
          </w:tcPr>
          <w:p w:rsidR="00B446DD" w:rsidRPr="00B446DD" w:rsidRDefault="00B446DD" w:rsidP="00B446DD">
            <w:pPr>
              <w:rPr>
                <w:sz w:val="18"/>
                <w:szCs w:val="18"/>
              </w:rPr>
            </w:pPr>
            <w:r w:rsidRPr="00B446DD">
              <w:rPr>
                <w:sz w:val="18"/>
                <w:szCs w:val="18"/>
              </w:rPr>
              <w:t>Прочие субсидии бюджетам сельских поселений</w:t>
            </w:r>
          </w:p>
        </w:tc>
        <w:tc>
          <w:tcPr>
            <w:tcW w:w="1275" w:type="dxa"/>
            <w:shd w:val="clear" w:color="auto" w:fill="auto"/>
            <w:noWrap/>
            <w:hideMark/>
          </w:tcPr>
          <w:p w:rsidR="00B446DD" w:rsidRPr="00B446DD" w:rsidRDefault="00B446DD" w:rsidP="00B446DD">
            <w:pPr>
              <w:ind w:firstLine="30"/>
              <w:jc w:val="both"/>
              <w:rPr>
                <w:sz w:val="18"/>
                <w:szCs w:val="18"/>
              </w:rPr>
            </w:pPr>
            <w:r w:rsidRPr="00B446DD">
              <w:rPr>
                <w:sz w:val="18"/>
                <w:szCs w:val="18"/>
              </w:rPr>
              <w:t> 626 000,00</w:t>
            </w:r>
          </w:p>
        </w:tc>
        <w:tc>
          <w:tcPr>
            <w:tcW w:w="1276" w:type="dxa"/>
            <w:shd w:val="clear" w:color="auto" w:fill="auto"/>
            <w:noWrap/>
            <w:hideMark/>
          </w:tcPr>
          <w:p w:rsidR="00B446DD" w:rsidRPr="00B446DD" w:rsidRDefault="00B446DD" w:rsidP="00B446DD">
            <w:pPr>
              <w:ind w:firstLine="30"/>
              <w:jc w:val="both"/>
              <w:rPr>
                <w:sz w:val="18"/>
                <w:szCs w:val="18"/>
              </w:rPr>
            </w:pPr>
            <w:r w:rsidRPr="00B446DD">
              <w:rPr>
                <w:sz w:val="18"/>
                <w:szCs w:val="18"/>
              </w:rPr>
              <w:t>417 000,00</w:t>
            </w:r>
          </w:p>
        </w:tc>
        <w:tc>
          <w:tcPr>
            <w:tcW w:w="1277" w:type="dxa"/>
            <w:shd w:val="clear" w:color="auto" w:fill="auto"/>
            <w:noWrap/>
            <w:hideMark/>
          </w:tcPr>
          <w:p w:rsidR="00B446DD" w:rsidRPr="00B446DD" w:rsidRDefault="00B446DD" w:rsidP="00B446DD">
            <w:pPr>
              <w:ind w:firstLine="30"/>
              <w:jc w:val="both"/>
              <w:rPr>
                <w:sz w:val="18"/>
                <w:szCs w:val="18"/>
              </w:rPr>
            </w:pPr>
            <w:r w:rsidRPr="00B446DD">
              <w:rPr>
                <w:sz w:val="18"/>
                <w:szCs w:val="18"/>
              </w:rPr>
              <w:t>417 000,00</w:t>
            </w:r>
          </w:p>
        </w:tc>
      </w:tr>
      <w:tr w:rsidR="00B446DD" w:rsidRPr="00B446DD" w:rsidTr="00B446DD">
        <w:trPr>
          <w:gridAfter w:val="1"/>
          <w:wAfter w:w="6" w:type="dxa"/>
          <w:trHeight w:val="694"/>
        </w:trPr>
        <w:tc>
          <w:tcPr>
            <w:tcW w:w="2376" w:type="dxa"/>
            <w:shd w:val="clear" w:color="auto" w:fill="auto"/>
            <w:hideMark/>
          </w:tcPr>
          <w:p w:rsidR="00B446DD" w:rsidRPr="00B446DD" w:rsidRDefault="00B446DD" w:rsidP="00B446DD">
            <w:pPr>
              <w:jc w:val="both"/>
              <w:rPr>
                <w:sz w:val="18"/>
                <w:szCs w:val="18"/>
              </w:rPr>
            </w:pPr>
            <w:r w:rsidRPr="00B446DD">
              <w:rPr>
                <w:sz w:val="18"/>
                <w:szCs w:val="18"/>
              </w:rPr>
              <w:t>000 2 02 29999 10 7152 150</w:t>
            </w:r>
          </w:p>
        </w:tc>
        <w:tc>
          <w:tcPr>
            <w:tcW w:w="3828" w:type="dxa"/>
            <w:gridSpan w:val="2"/>
            <w:shd w:val="clear" w:color="auto" w:fill="auto"/>
            <w:hideMark/>
          </w:tcPr>
          <w:p w:rsidR="00B446DD" w:rsidRPr="00B446DD" w:rsidRDefault="00B446DD" w:rsidP="00B446DD">
            <w:pPr>
              <w:rPr>
                <w:sz w:val="18"/>
                <w:szCs w:val="18"/>
              </w:rPr>
            </w:pPr>
            <w:r w:rsidRPr="00B446DD">
              <w:rPr>
                <w:sz w:val="18"/>
                <w:szCs w:val="18"/>
              </w:rPr>
              <w:t>Субсидии бюджетам сельских поселений на формирование муниципальных дорожных фондов</w:t>
            </w:r>
          </w:p>
        </w:tc>
        <w:tc>
          <w:tcPr>
            <w:tcW w:w="1275" w:type="dxa"/>
            <w:shd w:val="clear" w:color="auto" w:fill="auto"/>
            <w:noWrap/>
            <w:hideMark/>
          </w:tcPr>
          <w:p w:rsidR="00B446DD" w:rsidRPr="00B446DD" w:rsidRDefault="00B446DD" w:rsidP="00B446DD">
            <w:pPr>
              <w:ind w:firstLine="30"/>
              <w:jc w:val="both"/>
              <w:rPr>
                <w:sz w:val="18"/>
                <w:szCs w:val="18"/>
              </w:rPr>
            </w:pPr>
            <w:r w:rsidRPr="00B446DD">
              <w:rPr>
                <w:sz w:val="18"/>
                <w:szCs w:val="18"/>
              </w:rPr>
              <w:t>626 000,00</w:t>
            </w:r>
          </w:p>
        </w:tc>
        <w:tc>
          <w:tcPr>
            <w:tcW w:w="1276" w:type="dxa"/>
            <w:shd w:val="clear" w:color="auto" w:fill="auto"/>
            <w:noWrap/>
            <w:hideMark/>
          </w:tcPr>
          <w:p w:rsidR="00B446DD" w:rsidRPr="00B446DD" w:rsidRDefault="00B446DD" w:rsidP="00B446DD">
            <w:pPr>
              <w:ind w:firstLine="30"/>
              <w:jc w:val="both"/>
              <w:rPr>
                <w:sz w:val="18"/>
                <w:szCs w:val="18"/>
              </w:rPr>
            </w:pPr>
            <w:r w:rsidRPr="00B446DD">
              <w:rPr>
                <w:sz w:val="18"/>
                <w:szCs w:val="18"/>
              </w:rPr>
              <w:t>417 000,00</w:t>
            </w:r>
          </w:p>
        </w:tc>
        <w:tc>
          <w:tcPr>
            <w:tcW w:w="1277" w:type="dxa"/>
            <w:shd w:val="clear" w:color="auto" w:fill="auto"/>
            <w:noWrap/>
            <w:hideMark/>
          </w:tcPr>
          <w:p w:rsidR="00B446DD" w:rsidRPr="00B446DD" w:rsidRDefault="00B446DD" w:rsidP="00B446DD">
            <w:pPr>
              <w:ind w:firstLine="30"/>
              <w:jc w:val="both"/>
              <w:rPr>
                <w:sz w:val="18"/>
                <w:szCs w:val="18"/>
              </w:rPr>
            </w:pPr>
            <w:r w:rsidRPr="00B446DD">
              <w:rPr>
                <w:sz w:val="18"/>
                <w:szCs w:val="18"/>
              </w:rPr>
              <w:t>417 000,00</w:t>
            </w:r>
          </w:p>
        </w:tc>
      </w:tr>
      <w:tr w:rsidR="00B446DD" w:rsidRPr="00B446DD" w:rsidTr="00B446DD">
        <w:trPr>
          <w:gridAfter w:val="1"/>
          <w:wAfter w:w="6" w:type="dxa"/>
          <w:trHeight w:val="704"/>
        </w:trPr>
        <w:tc>
          <w:tcPr>
            <w:tcW w:w="2376" w:type="dxa"/>
            <w:shd w:val="clear" w:color="auto" w:fill="auto"/>
            <w:hideMark/>
          </w:tcPr>
          <w:p w:rsidR="00B446DD" w:rsidRPr="00B446DD" w:rsidRDefault="00B446DD" w:rsidP="00B446DD">
            <w:pPr>
              <w:jc w:val="both"/>
              <w:rPr>
                <w:b/>
                <w:bCs/>
                <w:sz w:val="18"/>
                <w:szCs w:val="18"/>
              </w:rPr>
            </w:pPr>
            <w:r w:rsidRPr="00B446DD">
              <w:rPr>
                <w:b/>
                <w:bCs/>
                <w:sz w:val="18"/>
                <w:szCs w:val="18"/>
              </w:rPr>
              <w:t>000 2 02 30000 00 0000 150</w:t>
            </w:r>
          </w:p>
        </w:tc>
        <w:tc>
          <w:tcPr>
            <w:tcW w:w="3828" w:type="dxa"/>
            <w:gridSpan w:val="2"/>
            <w:shd w:val="clear" w:color="auto" w:fill="auto"/>
            <w:hideMark/>
          </w:tcPr>
          <w:p w:rsidR="00B446DD" w:rsidRPr="00B446DD" w:rsidRDefault="00B446DD" w:rsidP="00B446DD">
            <w:pPr>
              <w:rPr>
                <w:b/>
                <w:bCs/>
                <w:sz w:val="18"/>
                <w:szCs w:val="18"/>
              </w:rPr>
            </w:pPr>
            <w:r w:rsidRPr="00B446DD">
              <w:rPr>
                <w:b/>
                <w:bCs/>
                <w:sz w:val="18"/>
                <w:szCs w:val="18"/>
              </w:rPr>
              <w:t>Субвенции  бюджетам субъектов  Российской Федерации и муниципальных образований</w:t>
            </w:r>
          </w:p>
          <w:p w:rsidR="00B446DD" w:rsidRPr="00B446DD" w:rsidRDefault="00B446DD" w:rsidP="00B446DD">
            <w:pPr>
              <w:rPr>
                <w:b/>
                <w:bCs/>
                <w:sz w:val="18"/>
                <w:szCs w:val="18"/>
              </w:rPr>
            </w:pPr>
          </w:p>
        </w:tc>
        <w:tc>
          <w:tcPr>
            <w:tcW w:w="1275" w:type="dxa"/>
            <w:shd w:val="clear" w:color="auto" w:fill="auto"/>
            <w:noWrap/>
            <w:hideMark/>
          </w:tcPr>
          <w:p w:rsidR="00B446DD" w:rsidRPr="00B446DD" w:rsidRDefault="00B446DD" w:rsidP="00B446DD">
            <w:pPr>
              <w:ind w:firstLine="30"/>
              <w:jc w:val="both"/>
              <w:rPr>
                <w:b/>
                <w:bCs/>
                <w:sz w:val="18"/>
                <w:szCs w:val="18"/>
              </w:rPr>
            </w:pPr>
            <w:r w:rsidRPr="00B446DD">
              <w:rPr>
                <w:b/>
                <w:bCs/>
                <w:sz w:val="18"/>
                <w:szCs w:val="18"/>
              </w:rPr>
              <w:t>192830</w:t>
            </w:r>
          </w:p>
        </w:tc>
        <w:tc>
          <w:tcPr>
            <w:tcW w:w="1276" w:type="dxa"/>
            <w:shd w:val="clear" w:color="auto" w:fill="auto"/>
            <w:noWrap/>
            <w:hideMark/>
          </w:tcPr>
          <w:p w:rsidR="00B446DD" w:rsidRPr="00B446DD" w:rsidRDefault="00B446DD" w:rsidP="00B446DD">
            <w:pPr>
              <w:ind w:firstLine="30"/>
              <w:jc w:val="both"/>
              <w:rPr>
                <w:b/>
                <w:bCs/>
                <w:sz w:val="18"/>
                <w:szCs w:val="18"/>
              </w:rPr>
            </w:pPr>
            <w:r w:rsidRPr="00B446DD">
              <w:rPr>
                <w:b/>
                <w:bCs/>
                <w:sz w:val="18"/>
                <w:szCs w:val="18"/>
              </w:rPr>
              <w:t>192830</w:t>
            </w:r>
          </w:p>
        </w:tc>
        <w:tc>
          <w:tcPr>
            <w:tcW w:w="1277" w:type="dxa"/>
            <w:shd w:val="clear" w:color="auto" w:fill="auto"/>
            <w:noWrap/>
            <w:hideMark/>
          </w:tcPr>
          <w:p w:rsidR="00B446DD" w:rsidRPr="00B446DD" w:rsidRDefault="00B446DD" w:rsidP="00B446DD">
            <w:pPr>
              <w:ind w:firstLine="30"/>
              <w:jc w:val="both"/>
              <w:rPr>
                <w:b/>
                <w:bCs/>
                <w:sz w:val="18"/>
                <w:szCs w:val="18"/>
              </w:rPr>
            </w:pPr>
            <w:r w:rsidRPr="00B446DD">
              <w:rPr>
                <w:b/>
                <w:bCs/>
                <w:sz w:val="18"/>
                <w:szCs w:val="18"/>
              </w:rPr>
              <w:t>192830</w:t>
            </w:r>
          </w:p>
        </w:tc>
      </w:tr>
      <w:tr w:rsidR="00B446DD" w:rsidRPr="00B446DD" w:rsidTr="00B446DD">
        <w:trPr>
          <w:gridAfter w:val="1"/>
          <w:wAfter w:w="6" w:type="dxa"/>
          <w:trHeight w:val="839"/>
        </w:trPr>
        <w:tc>
          <w:tcPr>
            <w:tcW w:w="2376" w:type="dxa"/>
            <w:shd w:val="clear" w:color="auto" w:fill="auto"/>
            <w:noWrap/>
            <w:hideMark/>
          </w:tcPr>
          <w:p w:rsidR="00B446DD" w:rsidRPr="00B446DD" w:rsidRDefault="00B446DD" w:rsidP="00B446DD">
            <w:pPr>
              <w:jc w:val="both"/>
              <w:rPr>
                <w:sz w:val="18"/>
                <w:szCs w:val="18"/>
              </w:rPr>
            </w:pPr>
            <w:r w:rsidRPr="00B446DD">
              <w:rPr>
                <w:sz w:val="18"/>
                <w:szCs w:val="18"/>
              </w:rPr>
              <w:t>000 2 02 35118 10 0000 150</w:t>
            </w:r>
          </w:p>
        </w:tc>
        <w:tc>
          <w:tcPr>
            <w:tcW w:w="3828" w:type="dxa"/>
            <w:gridSpan w:val="2"/>
            <w:shd w:val="clear" w:color="auto" w:fill="auto"/>
            <w:hideMark/>
          </w:tcPr>
          <w:p w:rsidR="00B446DD" w:rsidRPr="00B446DD" w:rsidRDefault="00B446DD" w:rsidP="00B446DD">
            <w:pPr>
              <w:rPr>
                <w:sz w:val="18"/>
                <w:szCs w:val="18"/>
              </w:rPr>
            </w:pPr>
            <w:r w:rsidRPr="00B446DD">
              <w:rPr>
                <w:sz w:val="18"/>
                <w:szCs w:val="18"/>
              </w:rPr>
              <w:t>Субвенции бюджетам поселений на осуществление первичного воинского учёта на территориях, где отсутствуют военные комиссариаты</w:t>
            </w:r>
          </w:p>
        </w:tc>
        <w:tc>
          <w:tcPr>
            <w:tcW w:w="1275" w:type="dxa"/>
            <w:shd w:val="clear" w:color="auto" w:fill="auto"/>
            <w:noWrap/>
            <w:hideMark/>
          </w:tcPr>
          <w:p w:rsidR="00B446DD" w:rsidRPr="00B446DD" w:rsidRDefault="00B446DD" w:rsidP="00B446DD">
            <w:pPr>
              <w:ind w:firstLine="30"/>
              <w:jc w:val="both"/>
              <w:rPr>
                <w:sz w:val="18"/>
                <w:szCs w:val="18"/>
              </w:rPr>
            </w:pPr>
            <w:r w:rsidRPr="00B446DD">
              <w:rPr>
                <w:sz w:val="18"/>
                <w:szCs w:val="18"/>
              </w:rPr>
              <w:t>138 010,00</w:t>
            </w:r>
          </w:p>
        </w:tc>
        <w:tc>
          <w:tcPr>
            <w:tcW w:w="1276" w:type="dxa"/>
            <w:shd w:val="clear" w:color="auto" w:fill="auto"/>
            <w:noWrap/>
            <w:hideMark/>
          </w:tcPr>
          <w:p w:rsidR="00B446DD" w:rsidRPr="00B446DD" w:rsidRDefault="00B446DD" w:rsidP="00B446DD">
            <w:pPr>
              <w:ind w:firstLine="30"/>
              <w:jc w:val="both"/>
              <w:rPr>
                <w:sz w:val="18"/>
                <w:szCs w:val="18"/>
              </w:rPr>
            </w:pPr>
            <w:r w:rsidRPr="00B446DD">
              <w:rPr>
                <w:sz w:val="18"/>
                <w:szCs w:val="18"/>
              </w:rPr>
              <w:t>151 821,00</w:t>
            </w:r>
          </w:p>
        </w:tc>
        <w:tc>
          <w:tcPr>
            <w:tcW w:w="1277" w:type="dxa"/>
            <w:shd w:val="clear" w:color="auto" w:fill="auto"/>
            <w:noWrap/>
            <w:hideMark/>
          </w:tcPr>
          <w:p w:rsidR="00B446DD" w:rsidRPr="00B446DD" w:rsidRDefault="00B446DD" w:rsidP="00B446DD">
            <w:pPr>
              <w:ind w:firstLine="30"/>
              <w:jc w:val="both"/>
              <w:rPr>
                <w:sz w:val="18"/>
                <w:szCs w:val="18"/>
              </w:rPr>
            </w:pPr>
            <w:r w:rsidRPr="00B446DD">
              <w:rPr>
                <w:sz w:val="18"/>
                <w:szCs w:val="18"/>
              </w:rPr>
              <w:t>165 863,00</w:t>
            </w:r>
          </w:p>
        </w:tc>
      </w:tr>
      <w:tr w:rsidR="00B446DD" w:rsidRPr="00B446DD" w:rsidTr="00B446DD">
        <w:trPr>
          <w:gridAfter w:val="1"/>
          <w:wAfter w:w="6" w:type="dxa"/>
          <w:trHeight w:val="695"/>
        </w:trPr>
        <w:tc>
          <w:tcPr>
            <w:tcW w:w="2376" w:type="dxa"/>
            <w:shd w:val="clear" w:color="auto" w:fill="auto"/>
            <w:hideMark/>
          </w:tcPr>
          <w:p w:rsidR="00B446DD" w:rsidRPr="00B446DD" w:rsidRDefault="00B446DD" w:rsidP="00B446DD">
            <w:pPr>
              <w:jc w:val="both"/>
              <w:rPr>
                <w:b/>
                <w:bCs/>
                <w:i/>
                <w:iCs/>
                <w:sz w:val="18"/>
                <w:szCs w:val="18"/>
              </w:rPr>
            </w:pPr>
            <w:r w:rsidRPr="00B446DD">
              <w:rPr>
                <w:b/>
                <w:bCs/>
                <w:i/>
                <w:iCs/>
                <w:sz w:val="18"/>
                <w:szCs w:val="18"/>
              </w:rPr>
              <w:t>000 2 02 30024 10 0000 150</w:t>
            </w:r>
          </w:p>
        </w:tc>
        <w:tc>
          <w:tcPr>
            <w:tcW w:w="3828" w:type="dxa"/>
            <w:gridSpan w:val="2"/>
            <w:shd w:val="clear" w:color="auto" w:fill="auto"/>
            <w:hideMark/>
          </w:tcPr>
          <w:p w:rsidR="00B446DD" w:rsidRPr="00B446DD" w:rsidRDefault="00B446DD" w:rsidP="00B446DD">
            <w:pPr>
              <w:ind w:firstLine="142"/>
              <w:rPr>
                <w:b/>
                <w:bCs/>
                <w:i/>
                <w:iCs/>
                <w:sz w:val="18"/>
                <w:szCs w:val="18"/>
              </w:rPr>
            </w:pPr>
            <w:r w:rsidRPr="00B446DD">
              <w:rPr>
                <w:b/>
                <w:bCs/>
                <w:i/>
                <w:iCs/>
                <w:sz w:val="18"/>
                <w:szCs w:val="18"/>
              </w:rPr>
              <w:t>Субвенции бюджетам поселений   на выполнение передаваемых полномочий  субъектов Российской Федерации</w:t>
            </w:r>
          </w:p>
        </w:tc>
        <w:tc>
          <w:tcPr>
            <w:tcW w:w="1275" w:type="dxa"/>
            <w:shd w:val="clear" w:color="auto" w:fill="auto"/>
            <w:noWrap/>
            <w:hideMark/>
          </w:tcPr>
          <w:p w:rsidR="00B446DD" w:rsidRPr="00B446DD" w:rsidRDefault="00B446DD" w:rsidP="00B446DD">
            <w:pPr>
              <w:ind w:firstLine="30"/>
              <w:jc w:val="both"/>
              <w:rPr>
                <w:b/>
                <w:bCs/>
                <w:i/>
                <w:iCs/>
                <w:sz w:val="18"/>
                <w:szCs w:val="18"/>
              </w:rPr>
            </w:pPr>
            <w:r w:rsidRPr="00B446DD">
              <w:rPr>
                <w:b/>
                <w:bCs/>
                <w:i/>
                <w:iCs/>
                <w:sz w:val="18"/>
                <w:szCs w:val="18"/>
              </w:rPr>
              <w:t>192 830,00</w:t>
            </w:r>
          </w:p>
        </w:tc>
        <w:tc>
          <w:tcPr>
            <w:tcW w:w="1276" w:type="dxa"/>
            <w:shd w:val="clear" w:color="auto" w:fill="auto"/>
            <w:noWrap/>
            <w:hideMark/>
          </w:tcPr>
          <w:p w:rsidR="00B446DD" w:rsidRPr="00B446DD" w:rsidRDefault="00B446DD" w:rsidP="00B446DD">
            <w:pPr>
              <w:ind w:firstLine="30"/>
              <w:jc w:val="both"/>
              <w:rPr>
                <w:b/>
                <w:bCs/>
                <w:i/>
                <w:iCs/>
                <w:sz w:val="18"/>
                <w:szCs w:val="18"/>
              </w:rPr>
            </w:pPr>
            <w:r w:rsidRPr="00B446DD">
              <w:rPr>
                <w:b/>
                <w:bCs/>
                <w:i/>
                <w:iCs/>
                <w:sz w:val="18"/>
                <w:szCs w:val="18"/>
              </w:rPr>
              <w:t>192 830,00</w:t>
            </w:r>
          </w:p>
        </w:tc>
        <w:tc>
          <w:tcPr>
            <w:tcW w:w="1277" w:type="dxa"/>
            <w:shd w:val="clear" w:color="auto" w:fill="auto"/>
            <w:noWrap/>
            <w:hideMark/>
          </w:tcPr>
          <w:p w:rsidR="00B446DD" w:rsidRPr="00B446DD" w:rsidRDefault="00B446DD" w:rsidP="00B446DD">
            <w:pPr>
              <w:ind w:firstLine="30"/>
              <w:jc w:val="both"/>
              <w:rPr>
                <w:b/>
                <w:bCs/>
                <w:i/>
                <w:iCs/>
                <w:sz w:val="18"/>
                <w:szCs w:val="18"/>
              </w:rPr>
            </w:pPr>
            <w:r w:rsidRPr="00B446DD">
              <w:rPr>
                <w:b/>
                <w:bCs/>
                <w:i/>
                <w:iCs/>
                <w:sz w:val="18"/>
                <w:szCs w:val="18"/>
              </w:rPr>
              <w:t>192 830,00</w:t>
            </w:r>
          </w:p>
        </w:tc>
      </w:tr>
      <w:tr w:rsidR="00B446DD" w:rsidRPr="00B446DD" w:rsidTr="00B446DD">
        <w:trPr>
          <w:gridAfter w:val="1"/>
          <w:wAfter w:w="6" w:type="dxa"/>
          <w:trHeight w:val="1130"/>
        </w:trPr>
        <w:tc>
          <w:tcPr>
            <w:tcW w:w="2376" w:type="dxa"/>
            <w:shd w:val="clear" w:color="auto" w:fill="auto"/>
            <w:hideMark/>
          </w:tcPr>
          <w:p w:rsidR="00B446DD" w:rsidRPr="00B446DD" w:rsidRDefault="00B446DD" w:rsidP="00B446DD">
            <w:pPr>
              <w:jc w:val="both"/>
              <w:rPr>
                <w:sz w:val="18"/>
                <w:szCs w:val="18"/>
              </w:rPr>
            </w:pPr>
            <w:r w:rsidRPr="00B446DD">
              <w:rPr>
                <w:sz w:val="18"/>
                <w:szCs w:val="18"/>
              </w:rPr>
              <w:t>000 2 02 30024 10 7028 150</w:t>
            </w:r>
          </w:p>
        </w:tc>
        <w:tc>
          <w:tcPr>
            <w:tcW w:w="3828" w:type="dxa"/>
            <w:gridSpan w:val="2"/>
            <w:shd w:val="clear" w:color="auto" w:fill="auto"/>
            <w:hideMark/>
          </w:tcPr>
          <w:p w:rsidR="00B446DD" w:rsidRPr="00B446DD" w:rsidRDefault="00B446DD" w:rsidP="00B446DD">
            <w:pPr>
              <w:ind w:firstLine="142"/>
              <w:rPr>
                <w:sz w:val="18"/>
                <w:szCs w:val="18"/>
              </w:rPr>
            </w:pPr>
            <w:r w:rsidRPr="00B446DD">
              <w:rPr>
                <w:sz w:val="18"/>
                <w:szCs w:val="18"/>
              </w:rPr>
              <w:t>Субвенции бюджетам сельских поселений на возмещение затрат по содержанию штатных единиц, осуществляющих переданные отдельные государственные полномочия области</w:t>
            </w:r>
          </w:p>
        </w:tc>
        <w:tc>
          <w:tcPr>
            <w:tcW w:w="1275" w:type="dxa"/>
            <w:shd w:val="clear" w:color="auto" w:fill="auto"/>
            <w:noWrap/>
            <w:hideMark/>
          </w:tcPr>
          <w:p w:rsidR="00B446DD" w:rsidRPr="00B446DD" w:rsidRDefault="00B446DD" w:rsidP="00B446DD">
            <w:pPr>
              <w:ind w:firstLine="30"/>
              <w:jc w:val="both"/>
              <w:rPr>
                <w:sz w:val="18"/>
                <w:szCs w:val="18"/>
              </w:rPr>
            </w:pPr>
            <w:r w:rsidRPr="00B446DD">
              <w:rPr>
                <w:sz w:val="18"/>
                <w:szCs w:val="18"/>
              </w:rPr>
              <w:t>192 330,00</w:t>
            </w:r>
          </w:p>
        </w:tc>
        <w:tc>
          <w:tcPr>
            <w:tcW w:w="1276" w:type="dxa"/>
            <w:shd w:val="clear" w:color="auto" w:fill="auto"/>
            <w:noWrap/>
            <w:hideMark/>
          </w:tcPr>
          <w:p w:rsidR="00B446DD" w:rsidRPr="00B446DD" w:rsidRDefault="00B446DD" w:rsidP="00B446DD">
            <w:pPr>
              <w:ind w:firstLine="30"/>
              <w:jc w:val="both"/>
              <w:rPr>
                <w:sz w:val="18"/>
                <w:szCs w:val="18"/>
              </w:rPr>
            </w:pPr>
            <w:r w:rsidRPr="00B446DD">
              <w:rPr>
                <w:sz w:val="18"/>
                <w:szCs w:val="18"/>
              </w:rPr>
              <w:t>192 330,00</w:t>
            </w:r>
          </w:p>
        </w:tc>
        <w:tc>
          <w:tcPr>
            <w:tcW w:w="1277" w:type="dxa"/>
            <w:shd w:val="clear" w:color="auto" w:fill="auto"/>
            <w:noWrap/>
            <w:hideMark/>
          </w:tcPr>
          <w:p w:rsidR="00B446DD" w:rsidRPr="00B446DD" w:rsidRDefault="00B446DD" w:rsidP="00B446DD">
            <w:pPr>
              <w:ind w:firstLine="30"/>
              <w:jc w:val="both"/>
              <w:rPr>
                <w:sz w:val="18"/>
                <w:szCs w:val="18"/>
              </w:rPr>
            </w:pPr>
            <w:r w:rsidRPr="00B446DD">
              <w:rPr>
                <w:sz w:val="18"/>
                <w:szCs w:val="18"/>
              </w:rPr>
              <w:t>192 330,00</w:t>
            </w:r>
          </w:p>
        </w:tc>
      </w:tr>
      <w:tr w:rsidR="00B446DD" w:rsidRPr="00B446DD" w:rsidTr="00B446DD">
        <w:trPr>
          <w:gridAfter w:val="1"/>
          <w:wAfter w:w="6" w:type="dxa"/>
          <w:trHeight w:val="1968"/>
        </w:trPr>
        <w:tc>
          <w:tcPr>
            <w:tcW w:w="2376" w:type="dxa"/>
            <w:shd w:val="clear" w:color="auto" w:fill="auto"/>
            <w:hideMark/>
          </w:tcPr>
          <w:p w:rsidR="00B446DD" w:rsidRPr="00B446DD" w:rsidRDefault="00B446DD" w:rsidP="00B446DD">
            <w:pPr>
              <w:jc w:val="both"/>
              <w:rPr>
                <w:sz w:val="18"/>
                <w:szCs w:val="18"/>
              </w:rPr>
            </w:pPr>
            <w:r w:rsidRPr="00B446DD">
              <w:rPr>
                <w:sz w:val="18"/>
                <w:szCs w:val="18"/>
              </w:rPr>
              <w:t>000 2 02 30024 10 7065 150</w:t>
            </w:r>
          </w:p>
        </w:tc>
        <w:tc>
          <w:tcPr>
            <w:tcW w:w="3828" w:type="dxa"/>
            <w:gridSpan w:val="2"/>
            <w:shd w:val="clear" w:color="auto" w:fill="auto"/>
            <w:hideMark/>
          </w:tcPr>
          <w:p w:rsidR="00B446DD" w:rsidRPr="00B446DD" w:rsidRDefault="00B446DD" w:rsidP="00B446DD">
            <w:pPr>
              <w:ind w:firstLine="142"/>
              <w:rPr>
                <w:sz w:val="18"/>
                <w:szCs w:val="18"/>
              </w:rPr>
            </w:pPr>
            <w:r w:rsidRPr="00B446DD">
              <w:rPr>
                <w:sz w:val="18"/>
                <w:szCs w:val="18"/>
              </w:rPr>
              <w:t>Субвенции бюджетам сельских поселений  на 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1275" w:type="dxa"/>
            <w:shd w:val="clear" w:color="auto" w:fill="auto"/>
            <w:noWrap/>
            <w:hideMark/>
          </w:tcPr>
          <w:p w:rsidR="00B446DD" w:rsidRPr="00B446DD" w:rsidRDefault="00B446DD" w:rsidP="00B446DD">
            <w:pPr>
              <w:ind w:firstLine="30"/>
              <w:jc w:val="both"/>
              <w:rPr>
                <w:sz w:val="18"/>
                <w:szCs w:val="18"/>
              </w:rPr>
            </w:pPr>
            <w:r w:rsidRPr="00B446DD">
              <w:rPr>
                <w:sz w:val="18"/>
                <w:szCs w:val="18"/>
              </w:rPr>
              <w:t>500</w:t>
            </w:r>
          </w:p>
        </w:tc>
        <w:tc>
          <w:tcPr>
            <w:tcW w:w="1276" w:type="dxa"/>
            <w:shd w:val="clear" w:color="auto" w:fill="auto"/>
            <w:noWrap/>
            <w:hideMark/>
          </w:tcPr>
          <w:p w:rsidR="00B446DD" w:rsidRPr="00B446DD" w:rsidRDefault="00B446DD" w:rsidP="00B446DD">
            <w:pPr>
              <w:ind w:firstLine="30"/>
              <w:jc w:val="both"/>
              <w:rPr>
                <w:sz w:val="18"/>
                <w:szCs w:val="18"/>
              </w:rPr>
            </w:pPr>
            <w:r w:rsidRPr="00B446DD">
              <w:rPr>
                <w:sz w:val="18"/>
                <w:szCs w:val="18"/>
              </w:rPr>
              <w:t>500</w:t>
            </w:r>
          </w:p>
        </w:tc>
        <w:tc>
          <w:tcPr>
            <w:tcW w:w="1277" w:type="dxa"/>
            <w:shd w:val="clear" w:color="auto" w:fill="auto"/>
            <w:noWrap/>
            <w:hideMark/>
          </w:tcPr>
          <w:p w:rsidR="00B446DD" w:rsidRPr="00B446DD" w:rsidRDefault="00B446DD" w:rsidP="00B446DD">
            <w:pPr>
              <w:ind w:firstLine="30"/>
              <w:jc w:val="both"/>
              <w:rPr>
                <w:sz w:val="18"/>
                <w:szCs w:val="18"/>
              </w:rPr>
            </w:pPr>
            <w:r w:rsidRPr="00B446DD">
              <w:rPr>
                <w:sz w:val="18"/>
                <w:szCs w:val="18"/>
              </w:rPr>
              <w:t>500</w:t>
            </w:r>
          </w:p>
        </w:tc>
      </w:tr>
    </w:tbl>
    <w:p w:rsidR="00B446DD" w:rsidRPr="00B446DD" w:rsidRDefault="00B446DD" w:rsidP="00B446DD">
      <w:pPr>
        <w:ind w:firstLine="708"/>
        <w:jc w:val="both"/>
      </w:pPr>
    </w:p>
    <w:p w:rsidR="00B446DD" w:rsidRPr="00B446DD" w:rsidRDefault="00B446DD" w:rsidP="00B446DD">
      <w:pPr>
        <w:tabs>
          <w:tab w:val="left" w:pos="780"/>
        </w:tabs>
        <w:spacing w:after="200" w:line="276" w:lineRule="auto"/>
        <w:rPr>
          <w:sz w:val="22"/>
          <w:szCs w:val="22"/>
        </w:rPr>
      </w:pPr>
      <w:r w:rsidRPr="00B446DD">
        <w:rPr>
          <w:sz w:val="22"/>
          <w:szCs w:val="22"/>
        </w:rPr>
        <w:t>1.4. Приложение 3 к решению Совета депутатов Короцкого сельского поселения 25.12.2023 № 159, изложить в следующей редакции:</w:t>
      </w:r>
    </w:p>
    <w:tbl>
      <w:tblPr>
        <w:tblW w:w="9838" w:type="dxa"/>
        <w:tblInd w:w="108" w:type="dxa"/>
        <w:tblLook w:val="04A0" w:firstRow="1" w:lastRow="0" w:firstColumn="1" w:lastColumn="0" w:noHBand="0" w:noVBand="1"/>
      </w:tblPr>
      <w:tblGrid>
        <w:gridCol w:w="2109"/>
        <w:gridCol w:w="813"/>
        <w:gridCol w:w="625"/>
        <w:gridCol w:w="728"/>
        <w:gridCol w:w="548"/>
        <w:gridCol w:w="559"/>
        <w:gridCol w:w="72"/>
        <w:gridCol w:w="1381"/>
        <w:gridCol w:w="59"/>
        <w:gridCol w:w="1621"/>
        <w:gridCol w:w="59"/>
        <w:gridCol w:w="1264"/>
      </w:tblGrid>
      <w:tr w:rsidR="00B446DD" w:rsidRPr="00B446DD" w:rsidTr="00B446DD">
        <w:trPr>
          <w:trHeight w:val="290"/>
        </w:trPr>
        <w:tc>
          <w:tcPr>
            <w:tcW w:w="2109" w:type="dxa"/>
            <w:tcBorders>
              <w:top w:val="nil"/>
              <w:left w:val="nil"/>
              <w:bottom w:val="nil"/>
              <w:right w:val="nil"/>
            </w:tcBorders>
            <w:shd w:val="clear" w:color="auto" w:fill="auto"/>
            <w:noWrap/>
            <w:vAlign w:val="bottom"/>
            <w:hideMark/>
          </w:tcPr>
          <w:p w:rsidR="00B446DD" w:rsidRPr="00B446DD" w:rsidRDefault="00B446DD" w:rsidP="00B446DD">
            <w:pPr>
              <w:rPr>
                <w:sz w:val="22"/>
                <w:szCs w:val="22"/>
              </w:rPr>
            </w:pPr>
          </w:p>
        </w:tc>
        <w:tc>
          <w:tcPr>
            <w:tcW w:w="1435" w:type="dxa"/>
            <w:gridSpan w:val="2"/>
            <w:tcBorders>
              <w:top w:val="nil"/>
              <w:left w:val="nil"/>
              <w:bottom w:val="nil"/>
              <w:right w:val="nil"/>
            </w:tcBorders>
            <w:shd w:val="clear" w:color="auto" w:fill="auto"/>
            <w:noWrap/>
            <w:vAlign w:val="bottom"/>
            <w:hideMark/>
          </w:tcPr>
          <w:p w:rsidR="00B446DD" w:rsidRPr="00B446DD" w:rsidRDefault="00B446DD" w:rsidP="00B446DD">
            <w:pPr>
              <w:rPr>
                <w:sz w:val="22"/>
                <w:szCs w:val="22"/>
              </w:rPr>
            </w:pPr>
          </w:p>
        </w:tc>
        <w:tc>
          <w:tcPr>
            <w:tcW w:w="728" w:type="dxa"/>
            <w:tcBorders>
              <w:top w:val="nil"/>
              <w:left w:val="nil"/>
              <w:bottom w:val="nil"/>
              <w:right w:val="nil"/>
            </w:tcBorders>
            <w:shd w:val="clear" w:color="auto" w:fill="auto"/>
            <w:noWrap/>
            <w:vAlign w:val="bottom"/>
            <w:hideMark/>
          </w:tcPr>
          <w:p w:rsidR="00B446DD" w:rsidRPr="00B446DD" w:rsidRDefault="00B446DD" w:rsidP="00B446DD">
            <w:pPr>
              <w:rPr>
                <w:sz w:val="22"/>
                <w:szCs w:val="22"/>
              </w:rPr>
            </w:pPr>
          </w:p>
        </w:tc>
        <w:tc>
          <w:tcPr>
            <w:tcW w:w="1107" w:type="dxa"/>
            <w:gridSpan w:val="2"/>
            <w:tcBorders>
              <w:top w:val="nil"/>
              <w:left w:val="nil"/>
              <w:bottom w:val="nil"/>
              <w:right w:val="nil"/>
            </w:tcBorders>
            <w:shd w:val="clear" w:color="auto" w:fill="auto"/>
            <w:noWrap/>
            <w:vAlign w:val="bottom"/>
            <w:hideMark/>
          </w:tcPr>
          <w:p w:rsidR="00B446DD" w:rsidRPr="00B446DD" w:rsidRDefault="00B446DD" w:rsidP="00B446DD">
            <w:pPr>
              <w:rPr>
                <w:sz w:val="22"/>
                <w:szCs w:val="22"/>
              </w:rPr>
            </w:pPr>
          </w:p>
        </w:tc>
        <w:tc>
          <w:tcPr>
            <w:tcW w:w="1453" w:type="dxa"/>
            <w:gridSpan w:val="2"/>
            <w:tcBorders>
              <w:top w:val="nil"/>
              <w:left w:val="nil"/>
              <w:bottom w:val="nil"/>
              <w:right w:val="nil"/>
            </w:tcBorders>
            <w:shd w:val="clear" w:color="auto" w:fill="auto"/>
            <w:noWrap/>
            <w:vAlign w:val="bottom"/>
            <w:hideMark/>
          </w:tcPr>
          <w:p w:rsidR="00B446DD" w:rsidRPr="00B446DD" w:rsidRDefault="00B446DD" w:rsidP="00B446DD">
            <w:pPr>
              <w:rPr>
                <w:sz w:val="22"/>
                <w:szCs w:val="22"/>
              </w:rPr>
            </w:pPr>
          </w:p>
        </w:tc>
        <w:tc>
          <w:tcPr>
            <w:tcW w:w="1680" w:type="dxa"/>
            <w:gridSpan w:val="2"/>
            <w:tcBorders>
              <w:top w:val="nil"/>
              <w:left w:val="nil"/>
              <w:bottom w:val="nil"/>
              <w:right w:val="nil"/>
            </w:tcBorders>
            <w:shd w:val="clear" w:color="auto" w:fill="auto"/>
            <w:noWrap/>
            <w:vAlign w:val="bottom"/>
            <w:hideMark/>
          </w:tcPr>
          <w:p w:rsidR="00B446DD" w:rsidRPr="00B446DD" w:rsidRDefault="00B446DD" w:rsidP="00B446DD">
            <w:pPr>
              <w:rPr>
                <w:sz w:val="22"/>
                <w:szCs w:val="22"/>
              </w:rPr>
            </w:pPr>
          </w:p>
        </w:tc>
        <w:tc>
          <w:tcPr>
            <w:tcW w:w="1320" w:type="dxa"/>
            <w:gridSpan w:val="2"/>
            <w:tcBorders>
              <w:top w:val="nil"/>
              <w:left w:val="nil"/>
              <w:bottom w:val="nil"/>
              <w:right w:val="nil"/>
            </w:tcBorders>
            <w:shd w:val="clear" w:color="auto" w:fill="auto"/>
            <w:noWrap/>
            <w:vAlign w:val="bottom"/>
            <w:hideMark/>
          </w:tcPr>
          <w:p w:rsidR="00B446DD" w:rsidRPr="00B446DD" w:rsidRDefault="00B446DD" w:rsidP="00B446DD">
            <w:pPr>
              <w:rPr>
                <w:sz w:val="22"/>
                <w:szCs w:val="22"/>
              </w:rPr>
            </w:pPr>
          </w:p>
        </w:tc>
      </w:tr>
      <w:tr w:rsidR="00B446DD" w:rsidRPr="00B446DD" w:rsidTr="00B446DD">
        <w:trPr>
          <w:trHeight w:val="290"/>
        </w:trPr>
        <w:tc>
          <w:tcPr>
            <w:tcW w:w="2109" w:type="dxa"/>
            <w:tcBorders>
              <w:top w:val="nil"/>
              <w:left w:val="nil"/>
              <w:bottom w:val="nil"/>
              <w:right w:val="nil"/>
            </w:tcBorders>
            <w:shd w:val="clear" w:color="auto" w:fill="auto"/>
            <w:noWrap/>
            <w:vAlign w:val="center"/>
            <w:hideMark/>
          </w:tcPr>
          <w:p w:rsidR="00B446DD" w:rsidRPr="00B446DD" w:rsidRDefault="00B446DD" w:rsidP="00B446DD">
            <w:pPr>
              <w:rPr>
                <w:sz w:val="20"/>
                <w:szCs w:val="20"/>
              </w:rPr>
            </w:pPr>
          </w:p>
        </w:tc>
        <w:tc>
          <w:tcPr>
            <w:tcW w:w="1435" w:type="dxa"/>
            <w:gridSpan w:val="2"/>
            <w:tcBorders>
              <w:top w:val="nil"/>
              <w:left w:val="nil"/>
              <w:bottom w:val="nil"/>
              <w:right w:val="nil"/>
            </w:tcBorders>
            <w:shd w:val="clear" w:color="auto" w:fill="auto"/>
            <w:noWrap/>
            <w:vAlign w:val="bottom"/>
            <w:hideMark/>
          </w:tcPr>
          <w:p w:rsidR="00B446DD" w:rsidRPr="00B446DD" w:rsidRDefault="00B446DD" w:rsidP="00B446DD">
            <w:pPr>
              <w:jc w:val="right"/>
              <w:rPr>
                <w:sz w:val="20"/>
                <w:szCs w:val="20"/>
              </w:rPr>
            </w:pPr>
          </w:p>
        </w:tc>
        <w:tc>
          <w:tcPr>
            <w:tcW w:w="728" w:type="dxa"/>
            <w:tcBorders>
              <w:top w:val="nil"/>
              <w:left w:val="nil"/>
              <w:bottom w:val="nil"/>
              <w:right w:val="nil"/>
            </w:tcBorders>
            <w:shd w:val="clear" w:color="auto" w:fill="auto"/>
            <w:noWrap/>
            <w:vAlign w:val="bottom"/>
            <w:hideMark/>
          </w:tcPr>
          <w:p w:rsidR="00B446DD" w:rsidRPr="00B446DD" w:rsidRDefault="00B446DD" w:rsidP="00B446DD">
            <w:pPr>
              <w:rPr>
                <w:sz w:val="20"/>
                <w:szCs w:val="20"/>
              </w:rPr>
            </w:pPr>
          </w:p>
        </w:tc>
        <w:tc>
          <w:tcPr>
            <w:tcW w:w="1107" w:type="dxa"/>
            <w:gridSpan w:val="2"/>
            <w:tcBorders>
              <w:top w:val="nil"/>
              <w:left w:val="nil"/>
              <w:bottom w:val="nil"/>
              <w:right w:val="nil"/>
            </w:tcBorders>
            <w:shd w:val="clear" w:color="auto" w:fill="auto"/>
            <w:noWrap/>
            <w:vAlign w:val="bottom"/>
            <w:hideMark/>
          </w:tcPr>
          <w:p w:rsidR="00B446DD" w:rsidRPr="00B446DD" w:rsidRDefault="00B446DD" w:rsidP="00B446DD">
            <w:pPr>
              <w:rPr>
                <w:sz w:val="20"/>
                <w:szCs w:val="20"/>
              </w:rPr>
            </w:pPr>
          </w:p>
        </w:tc>
        <w:tc>
          <w:tcPr>
            <w:tcW w:w="4453" w:type="dxa"/>
            <w:gridSpan w:val="6"/>
            <w:vMerge w:val="restart"/>
            <w:tcBorders>
              <w:top w:val="nil"/>
              <w:left w:val="nil"/>
              <w:bottom w:val="single" w:sz="8" w:space="0" w:color="BFBFBF"/>
              <w:right w:val="nil"/>
            </w:tcBorders>
            <w:shd w:val="clear" w:color="auto" w:fill="auto"/>
            <w:vAlign w:val="bottom"/>
            <w:hideMark/>
          </w:tcPr>
          <w:p w:rsidR="00B446DD" w:rsidRPr="00B446DD" w:rsidRDefault="00B446DD" w:rsidP="00B446DD">
            <w:pPr>
              <w:jc w:val="right"/>
              <w:rPr>
                <w:b/>
                <w:bCs/>
                <w:color w:val="000000"/>
                <w:sz w:val="20"/>
                <w:szCs w:val="20"/>
              </w:rPr>
            </w:pPr>
          </w:p>
          <w:p w:rsidR="00B446DD" w:rsidRPr="00B446DD" w:rsidRDefault="00B446DD" w:rsidP="00B446DD">
            <w:pPr>
              <w:jc w:val="right"/>
              <w:rPr>
                <w:b/>
                <w:bCs/>
                <w:color w:val="000000"/>
                <w:sz w:val="20"/>
                <w:szCs w:val="20"/>
              </w:rPr>
            </w:pPr>
          </w:p>
          <w:p w:rsidR="00B446DD" w:rsidRPr="00B446DD" w:rsidRDefault="00B446DD" w:rsidP="00B446DD">
            <w:pPr>
              <w:jc w:val="right"/>
              <w:rPr>
                <w:b/>
                <w:bCs/>
                <w:color w:val="000000"/>
                <w:sz w:val="20"/>
                <w:szCs w:val="20"/>
              </w:rPr>
            </w:pPr>
          </w:p>
          <w:p w:rsidR="00B446DD" w:rsidRPr="00B446DD" w:rsidRDefault="00B446DD" w:rsidP="00B446DD">
            <w:pPr>
              <w:jc w:val="right"/>
              <w:rPr>
                <w:b/>
                <w:bCs/>
                <w:color w:val="000000"/>
                <w:sz w:val="20"/>
                <w:szCs w:val="20"/>
              </w:rPr>
            </w:pPr>
          </w:p>
          <w:p w:rsidR="00B446DD" w:rsidRPr="00B446DD" w:rsidRDefault="00B446DD" w:rsidP="00B446DD">
            <w:pPr>
              <w:jc w:val="right"/>
              <w:rPr>
                <w:b/>
                <w:bCs/>
                <w:color w:val="000000"/>
                <w:sz w:val="20"/>
                <w:szCs w:val="20"/>
              </w:rPr>
            </w:pPr>
            <w:r w:rsidRPr="00B446DD">
              <w:rPr>
                <w:b/>
                <w:bCs/>
                <w:color w:val="000000"/>
                <w:sz w:val="20"/>
                <w:szCs w:val="20"/>
              </w:rPr>
              <w:t xml:space="preserve">Приложение 3   </w:t>
            </w:r>
          </w:p>
          <w:p w:rsidR="00B446DD" w:rsidRPr="00B446DD" w:rsidRDefault="00B446DD" w:rsidP="00B446DD">
            <w:pPr>
              <w:jc w:val="right"/>
              <w:rPr>
                <w:b/>
                <w:bCs/>
                <w:color w:val="000000"/>
                <w:sz w:val="20"/>
                <w:szCs w:val="20"/>
              </w:rPr>
            </w:pPr>
            <w:r w:rsidRPr="00B446DD">
              <w:rPr>
                <w:b/>
                <w:bCs/>
                <w:color w:val="000000"/>
                <w:sz w:val="20"/>
                <w:szCs w:val="20"/>
              </w:rPr>
              <w:t xml:space="preserve">                         к  решению Совета депутатов Короцкого сельского поселения</w:t>
            </w:r>
          </w:p>
        </w:tc>
      </w:tr>
      <w:tr w:rsidR="00B446DD" w:rsidRPr="00B446DD" w:rsidTr="00B446DD">
        <w:trPr>
          <w:trHeight w:val="290"/>
        </w:trPr>
        <w:tc>
          <w:tcPr>
            <w:tcW w:w="2109" w:type="dxa"/>
            <w:tcBorders>
              <w:top w:val="nil"/>
              <w:left w:val="nil"/>
              <w:bottom w:val="nil"/>
              <w:right w:val="nil"/>
            </w:tcBorders>
            <w:shd w:val="clear" w:color="auto" w:fill="auto"/>
            <w:noWrap/>
            <w:vAlign w:val="center"/>
            <w:hideMark/>
          </w:tcPr>
          <w:p w:rsidR="00B446DD" w:rsidRPr="00B446DD" w:rsidRDefault="00B446DD" w:rsidP="00B446DD">
            <w:pPr>
              <w:jc w:val="right"/>
              <w:rPr>
                <w:b/>
                <w:bCs/>
                <w:color w:val="000000"/>
                <w:sz w:val="22"/>
                <w:szCs w:val="22"/>
              </w:rPr>
            </w:pPr>
          </w:p>
        </w:tc>
        <w:tc>
          <w:tcPr>
            <w:tcW w:w="1435" w:type="dxa"/>
            <w:gridSpan w:val="2"/>
            <w:tcBorders>
              <w:top w:val="nil"/>
              <w:left w:val="nil"/>
              <w:bottom w:val="nil"/>
              <w:right w:val="nil"/>
            </w:tcBorders>
            <w:shd w:val="clear" w:color="auto" w:fill="auto"/>
            <w:noWrap/>
            <w:vAlign w:val="bottom"/>
            <w:hideMark/>
          </w:tcPr>
          <w:p w:rsidR="00B446DD" w:rsidRPr="00B446DD" w:rsidRDefault="00B446DD" w:rsidP="00B446DD">
            <w:pPr>
              <w:jc w:val="right"/>
              <w:rPr>
                <w:sz w:val="20"/>
                <w:szCs w:val="20"/>
              </w:rPr>
            </w:pPr>
          </w:p>
        </w:tc>
        <w:tc>
          <w:tcPr>
            <w:tcW w:w="728" w:type="dxa"/>
            <w:tcBorders>
              <w:top w:val="nil"/>
              <w:left w:val="nil"/>
              <w:bottom w:val="nil"/>
              <w:right w:val="nil"/>
            </w:tcBorders>
            <w:shd w:val="clear" w:color="auto" w:fill="auto"/>
            <w:noWrap/>
            <w:vAlign w:val="bottom"/>
            <w:hideMark/>
          </w:tcPr>
          <w:p w:rsidR="00B446DD" w:rsidRPr="00B446DD" w:rsidRDefault="00B446DD" w:rsidP="00B446DD">
            <w:pPr>
              <w:rPr>
                <w:sz w:val="20"/>
                <w:szCs w:val="20"/>
              </w:rPr>
            </w:pPr>
          </w:p>
        </w:tc>
        <w:tc>
          <w:tcPr>
            <w:tcW w:w="1107" w:type="dxa"/>
            <w:gridSpan w:val="2"/>
            <w:tcBorders>
              <w:top w:val="nil"/>
              <w:left w:val="nil"/>
              <w:bottom w:val="nil"/>
              <w:right w:val="nil"/>
            </w:tcBorders>
            <w:shd w:val="clear" w:color="auto" w:fill="auto"/>
            <w:noWrap/>
            <w:vAlign w:val="bottom"/>
            <w:hideMark/>
          </w:tcPr>
          <w:p w:rsidR="00B446DD" w:rsidRPr="00B446DD" w:rsidRDefault="00B446DD" w:rsidP="00B446DD">
            <w:pPr>
              <w:rPr>
                <w:sz w:val="20"/>
                <w:szCs w:val="20"/>
              </w:rPr>
            </w:pPr>
          </w:p>
        </w:tc>
        <w:tc>
          <w:tcPr>
            <w:tcW w:w="4453" w:type="dxa"/>
            <w:gridSpan w:val="6"/>
            <w:vMerge/>
            <w:tcBorders>
              <w:top w:val="nil"/>
              <w:left w:val="nil"/>
              <w:bottom w:val="nil"/>
              <w:right w:val="nil"/>
            </w:tcBorders>
            <w:vAlign w:val="center"/>
            <w:hideMark/>
          </w:tcPr>
          <w:p w:rsidR="00B446DD" w:rsidRPr="00B446DD" w:rsidRDefault="00B446DD" w:rsidP="00B446DD">
            <w:pPr>
              <w:rPr>
                <w:b/>
                <w:bCs/>
                <w:color w:val="000000"/>
                <w:sz w:val="20"/>
                <w:szCs w:val="20"/>
              </w:rPr>
            </w:pPr>
          </w:p>
        </w:tc>
      </w:tr>
      <w:tr w:rsidR="00B446DD" w:rsidRPr="00B446DD" w:rsidTr="00B446DD">
        <w:trPr>
          <w:trHeight w:val="300"/>
        </w:trPr>
        <w:tc>
          <w:tcPr>
            <w:tcW w:w="2109" w:type="dxa"/>
            <w:tcBorders>
              <w:top w:val="nil"/>
              <w:left w:val="nil"/>
              <w:right w:val="nil"/>
            </w:tcBorders>
            <w:shd w:val="clear" w:color="auto" w:fill="auto"/>
            <w:noWrap/>
            <w:vAlign w:val="center"/>
            <w:hideMark/>
          </w:tcPr>
          <w:p w:rsidR="00B446DD" w:rsidRPr="00B446DD" w:rsidRDefault="00B446DD" w:rsidP="00B446DD">
            <w:pPr>
              <w:rPr>
                <w:sz w:val="20"/>
                <w:szCs w:val="20"/>
              </w:rPr>
            </w:pPr>
          </w:p>
        </w:tc>
        <w:tc>
          <w:tcPr>
            <w:tcW w:w="1435" w:type="dxa"/>
            <w:gridSpan w:val="2"/>
            <w:tcBorders>
              <w:top w:val="nil"/>
              <w:left w:val="nil"/>
              <w:right w:val="nil"/>
            </w:tcBorders>
            <w:shd w:val="clear" w:color="auto" w:fill="auto"/>
            <w:noWrap/>
            <w:vAlign w:val="bottom"/>
            <w:hideMark/>
          </w:tcPr>
          <w:p w:rsidR="00B446DD" w:rsidRPr="00B446DD" w:rsidRDefault="00B446DD" w:rsidP="00B446DD">
            <w:pPr>
              <w:jc w:val="right"/>
              <w:rPr>
                <w:sz w:val="20"/>
                <w:szCs w:val="20"/>
              </w:rPr>
            </w:pPr>
          </w:p>
        </w:tc>
        <w:tc>
          <w:tcPr>
            <w:tcW w:w="728" w:type="dxa"/>
            <w:tcBorders>
              <w:top w:val="nil"/>
              <w:left w:val="nil"/>
              <w:right w:val="nil"/>
            </w:tcBorders>
            <w:shd w:val="clear" w:color="auto" w:fill="auto"/>
            <w:noWrap/>
            <w:vAlign w:val="bottom"/>
            <w:hideMark/>
          </w:tcPr>
          <w:p w:rsidR="00B446DD" w:rsidRPr="00B446DD" w:rsidRDefault="00B446DD" w:rsidP="00B446DD">
            <w:pPr>
              <w:rPr>
                <w:sz w:val="20"/>
                <w:szCs w:val="20"/>
              </w:rPr>
            </w:pPr>
          </w:p>
        </w:tc>
        <w:tc>
          <w:tcPr>
            <w:tcW w:w="1107" w:type="dxa"/>
            <w:gridSpan w:val="2"/>
            <w:tcBorders>
              <w:top w:val="nil"/>
              <w:left w:val="nil"/>
              <w:right w:val="nil"/>
            </w:tcBorders>
            <w:shd w:val="clear" w:color="auto" w:fill="auto"/>
            <w:noWrap/>
            <w:vAlign w:val="bottom"/>
            <w:hideMark/>
          </w:tcPr>
          <w:p w:rsidR="00B446DD" w:rsidRPr="00B446DD" w:rsidRDefault="00B446DD" w:rsidP="00B446DD">
            <w:pPr>
              <w:rPr>
                <w:sz w:val="20"/>
                <w:szCs w:val="20"/>
              </w:rPr>
            </w:pPr>
          </w:p>
        </w:tc>
        <w:tc>
          <w:tcPr>
            <w:tcW w:w="4453" w:type="dxa"/>
            <w:gridSpan w:val="6"/>
            <w:vMerge/>
            <w:tcBorders>
              <w:top w:val="nil"/>
              <w:left w:val="nil"/>
              <w:right w:val="nil"/>
            </w:tcBorders>
            <w:vAlign w:val="center"/>
            <w:hideMark/>
          </w:tcPr>
          <w:p w:rsidR="00B446DD" w:rsidRPr="00B446DD" w:rsidRDefault="00B446DD" w:rsidP="00B446DD">
            <w:pPr>
              <w:rPr>
                <w:b/>
                <w:bCs/>
                <w:color w:val="000000"/>
                <w:sz w:val="20"/>
                <w:szCs w:val="20"/>
              </w:rPr>
            </w:pPr>
          </w:p>
        </w:tc>
      </w:tr>
      <w:tr w:rsidR="00B446DD" w:rsidRPr="00B446DD" w:rsidTr="00B446DD">
        <w:trPr>
          <w:trHeight w:val="290"/>
        </w:trPr>
        <w:tc>
          <w:tcPr>
            <w:tcW w:w="9832" w:type="dxa"/>
            <w:gridSpan w:val="12"/>
            <w:tcBorders>
              <w:bottom w:val="nil"/>
            </w:tcBorders>
            <w:shd w:val="clear" w:color="auto" w:fill="auto"/>
            <w:noWrap/>
            <w:vAlign w:val="center"/>
            <w:hideMark/>
          </w:tcPr>
          <w:p w:rsidR="00B446DD" w:rsidRPr="00B446DD" w:rsidRDefault="00B446DD" w:rsidP="00B446DD">
            <w:pPr>
              <w:jc w:val="right"/>
              <w:rPr>
                <w:b/>
                <w:bCs/>
                <w:color w:val="000000"/>
                <w:sz w:val="18"/>
                <w:szCs w:val="18"/>
              </w:rPr>
            </w:pPr>
            <w:r w:rsidRPr="00B446DD">
              <w:rPr>
                <w:b/>
                <w:bCs/>
                <w:color w:val="000000"/>
                <w:sz w:val="18"/>
                <w:szCs w:val="18"/>
              </w:rPr>
              <w:t xml:space="preserve">                                                                                                                                           от 25 .12.2023  № 159</w:t>
            </w:r>
          </w:p>
        </w:tc>
      </w:tr>
      <w:tr w:rsidR="00B446DD" w:rsidRPr="00B446DD" w:rsidTr="00B446DD">
        <w:trPr>
          <w:trHeight w:val="290"/>
        </w:trPr>
        <w:tc>
          <w:tcPr>
            <w:tcW w:w="9838" w:type="dxa"/>
            <w:gridSpan w:val="12"/>
            <w:tcBorders>
              <w:top w:val="nil"/>
              <w:left w:val="nil"/>
              <w:bottom w:val="nil"/>
              <w:right w:val="nil"/>
            </w:tcBorders>
            <w:shd w:val="clear" w:color="auto" w:fill="auto"/>
            <w:noWrap/>
            <w:vAlign w:val="center"/>
            <w:hideMark/>
          </w:tcPr>
          <w:p w:rsidR="00B446DD" w:rsidRPr="00B446DD" w:rsidRDefault="00B446DD" w:rsidP="00B446DD">
            <w:pPr>
              <w:jc w:val="center"/>
              <w:rPr>
                <w:b/>
                <w:bCs/>
                <w:color w:val="000000"/>
                <w:sz w:val="22"/>
                <w:szCs w:val="22"/>
              </w:rPr>
            </w:pPr>
            <w:r w:rsidRPr="00B446DD">
              <w:rPr>
                <w:b/>
                <w:bCs/>
                <w:color w:val="000000"/>
                <w:sz w:val="22"/>
                <w:szCs w:val="22"/>
              </w:rPr>
              <w:t>Распределение ассигнований из бюджета Короцкого сельского поселения</w:t>
            </w:r>
          </w:p>
        </w:tc>
      </w:tr>
      <w:tr w:rsidR="00B446DD" w:rsidRPr="00B446DD" w:rsidTr="00B446DD">
        <w:trPr>
          <w:trHeight w:val="290"/>
        </w:trPr>
        <w:tc>
          <w:tcPr>
            <w:tcW w:w="9838" w:type="dxa"/>
            <w:gridSpan w:val="12"/>
            <w:tcBorders>
              <w:top w:val="nil"/>
              <w:left w:val="nil"/>
              <w:bottom w:val="nil"/>
              <w:right w:val="nil"/>
            </w:tcBorders>
            <w:shd w:val="clear" w:color="auto" w:fill="auto"/>
            <w:noWrap/>
            <w:vAlign w:val="center"/>
            <w:hideMark/>
          </w:tcPr>
          <w:p w:rsidR="00B446DD" w:rsidRPr="00B446DD" w:rsidRDefault="00B446DD" w:rsidP="00B446DD">
            <w:pPr>
              <w:jc w:val="center"/>
              <w:rPr>
                <w:b/>
                <w:bCs/>
                <w:color w:val="000000"/>
                <w:sz w:val="22"/>
                <w:szCs w:val="22"/>
              </w:rPr>
            </w:pPr>
            <w:r w:rsidRPr="00B446DD">
              <w:rPr>
                <w:b/>
                <w:bCs/>
                <w:color w:val="000000"/>
                <w:sz w:val="22"/>
                <w:szCs w:val="22"/>
              </w:rPr>
              <w:t>на  2024 год, и на плановый период 2025-2026 годов, по разделам и подразделам, целевым статьям и группам видов расходов функциональной</w:t>
            </w:r>
          </w:p>
        </w:tc>
      </w:tr>
      <w:tr w:rsidR="00B446DD" w:rsidRPr="00B446DD" w:rsidTr="00B446DD">
        <w:trPr>
          <w:trHeight w:val="290"/>
        </w:trPr>
        <w:tc>
          <w:tcPr>
            <w:tcW w:w="9838" w:type="dxa"/>
            <w:gridSpan w:val="12"/>
            <w:tcBorders>
              <w:top w:val="nil"/>
              <w:left w:val="nil"/>
              <w:bottom w:val="nil"/>
              <w:right w:val="nil"/>
            </w:tcBorders>
            <w:shd w:val="clear" w:color="auto" w:fill="auto"/>
            <w:noWrap/>
            <w:vAlign w:val="center"/>
            <w:hideMark/>
          </w:tcPr>
          <w:p w:rsidR="00B446DD" w:rsidRPr="00B446DD" w:rsidRDefault="00B446DD" w:rsidP="00B446DD">
            <w:pPr>
              <w:jc w:val="center"/>
              <w:rPr>
                <w:b/>
                <w:bCs/>
                <w:color w:val="000000"/>
                <w:sz w:val="22"/>
                <w:szCs w:val="22"/>
              </w:rPr>
            </w:pPr>
            <w:r w:rsidRPr="00B446DD">
              <w:rPr>
                <w:b/>
                <w:bCs/>
                <w:color w:val="000000"/>
                <w:sz w:val="22"/>
                <w:szCs w:val="22"/>
              </w:rPr>
              <w:t>классификации расходов бюджетов Российской Федерации</w:t>
            </w:r>
          </w:p>
        </w:tc>
      </w:tr>
      <w:tr w:rsidR="00B446DD" w:rsidRPr="00B446DD" w:rsidTr="00B446DD">
        <w:trPr>
          <w:trHeight w:val="290"/>
        </w:trPr>
        <w:tc>
          <w:tcPr>
            <w:tcW w:w="9838" w:type="dxa"/>
            <w:gridSpan w:val="12"/>
            <w:tcBorders>
              <w:top w:val="nil"/>
              <w:left w:val="nil"/>
              <w:bottom w:val="nil"/>
              <w:right w:val="nil"/>
            </w:tcBorders>
            <w:shd w:val="clear" w:color="auto" w:fill="auto"/>
            <w:noWrap/>
            <w:vAlign w:val="center"/>
            <w:hideMark/>
          </w:tcPr>
          <w:p w:rsidR="00B446DD" w:rsidRPr="00B446DD" w:rsidRDefault="00B446DD" w:rsidP="00B446DD">
            <w:pPr>
              <w:jc w:val="right"/>
              <w:rPr>
                <w:color w:val="000000"/>
                <w:sz w:val="18"/>
                <w:szCs w:val="18"/>
              </w:rPr>
            </w:pPr>
            <w:r w:rsidRPr="00B446DD">
              <w:rPr>
                <w:color w:val="000000"/>
                <w:sz w:val="18"/>
                <w:szCs w:val="18"/>
              </w:rPr>
              <w:t xml:space="preserve">                                             руб.</w:t>
            </w:r>
          </w:p>
        </w:tc>
      </w:tr>
      <w:tr w:rsidR="00B446DD" w:rsidRPr="00B446DD" w:rsidTr="00B446DD">
        <w:trPr>
          <w:trHeight w:val="290"/>
        </w:trPr>
        <w:tc>
          <w:tcPr>
            <w:tcW w:w="297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46DD" w:rsidRPr="00B446DD" w:rsidRDefault="00B446DD" w:rsidP="00B446DD">
            <w:pPr>
              <w:jc w:val="center"/>
              <w:rPr>
                <w:b/>
                <w:bCs/>
                <w:color w:val="000000"/>
                <w:sz w:val="18"/>
                <w:szCs w:val="18"/>
              </w:rPr>
            </w:pPr>
            <w:r w:rsidRPr="00B446DD">
              <w:rPr>
                <w:b/>
                <w:bCs/>
                <w:color w:val="000000"/>
                <w:sz w:val="18"/>
                <w:szCs w:val="18"/>
              </w:rPr>
              <w:t>Наименование</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46DD" w:rsidRPr="00B446DD" w:rsidRDefault="00B446DD" w:rsidP="00B446DD">
            <w:pPr>
              <w:jc w:val="center"/>
              <w:rPr>
                <w:b/>
                <w:bCs/>
                <w:color w:val="000000"/>
                <w:sz w:val="18"/>
                <w:szCs w:val="18"/>
              </w:rPr>
            </w:pPr>
            <w:r w:rsidRPr="00B446DD">
              <w:rPr>
                <w:b/>
                <w:bCs/>
                <w:color w:val="000000"/>
                <w:sz w:val="18"/>
                <w:szCs w:val="18"/>
              </w:rPr>
              <w:t>Разд.</w:t>
            </w:r>
          </w:p>
        </w:tc>
        <w:tc>
          <w:tcPr>
            <w:tcW w:w="127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46DD" w:rsidRPr="00B446DD" w:rsidRDefault="00B446DD" w:rsidP="00B446DD">
            <w:pPr>
              <w:jc w:val="center"/>
              <w:rPr>
                <w:b/>
                <w:bCs/>
                <w:color w:val="000000"/>
                <w:sz w:val="18"/>
                <w:szCs w:val="18"/>
              </w:rPr>
            </w:pPr>
            <w:r w:rsidRPr="00B446DD">
              <w:rPr>
                <w:b/>
                <w:bCs/>
                <w:color w:val="000000"/>
                <w:sz w:val="18"/>
                <w:szCs w:val="18"/>
              </w:rPr>
              <w:t>Ц.ст.</w:t>
            </w:r>
          </w:p>
        </w:tc>
        <w:tc>
          <w:tcPr>
            <w:tcW w:w="63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46DD" w:rsidRPr="00B446DD" w:rsidRDefault="00B446DD" w:rsidP="00B446DD">
            <w:pPr>
              <w:jc w:val="center"/>
              <w:rPr>
                <w:b/>
                <w:bCs/>
                <w:color w:val="000000"/>
                <w:sz w:val="18"/>
                <w:szCs w:val="18"/>
              </w:rPr>
            </w:pPr>
            <w:r w:rsidRPr="00B446DD">
              <w:rPr>
                <w:b/>
                <w:bCs/>
                <w:color w:val="000000"/>
                <w:sz w:val="18"/>
                <w:szCs w:val="18"/>
              </w:rPr>
              <w:t>Расх.</w:t>
            </w:r>
          </w:p>
        </w:tc>
        <w:tc>
          <w:tcPr>
            <w:tcW w:w="1440" w:type="dxa"/>
            <w:gridSpan w:val="2"/>
            <w:tcBorders>
              <w:top w:val="single" w:sz="4" w:space="0" w:color="auto"/>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color w:val="000000"/>
                <w:sz w:val="18"/>
                <w:szCs w:val="18"/>
              </w:rPr>
            </w:pPr>
            <w:r w:rsidRPr="00B446DD">
              <w:rPr>
                <w:b/>
                <w:bCs/>
                <w:color w:val="000000"/>
                <w:sz w:val="18"/>
                <w:szCs w:val="18"/>
              </w:rPr>
              <w:t>Сумма на</w:t>
            </w:r>
          </w:p>
        </w:tc>
        <w:tc>
          <w:tcPr>
            <w:tcW w:w="1680" w:type="dxa"/>
            <w:gridSpan w:val="2"/>
            <w:tcBorders>
              <w:top w:val="single" w:sz="4" w:space="0" w:color="auto"/>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color w:val="000000"/>
                <w:sz w:val="18"/>
                <w:szCs w:val="18"/>
              </w:rPr>
            </w:pPr>
            <w:r w:rsidRPr="00B446DD">
              <w:rPr>
                <w:b/>
                <w:bCs/>
                <w:color w:val="000000"/>
                <w:sz w:val="18"/>
                <w:szCs w:val="18"/>
              </w:rPr>
              <w:t>Сумма на</w:t>
            </w:r>
          </w:p>
        </w:tc>
        <w:tc>
          <w:tcPr>
            <w:tcW w:w="1267" w:type="dxa"/>
            <w:tcBorders>
              <w:top w:val="single" w:sz="4" w:space="0" w:color="auto"/>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color w:val="000000"/>
                <w:sz w:val="18"/>
                <w:szCs w:val="18"/>
              </w:rPr>
            </w:pPr>
            <w:r w:rsidRPr="00B446DD">
              <w:rPr>
                <w:b/>
                <w:bCs/>
                <w:color w:val="000000"/>
                <w:sz w:val="18"/>
                <w:szCs w:val="18"/>
              </w:rPr>
              <w:t>Сумма на</w:t>
            </w:r>
          </w:p>
        </w:tc>
      </w:tr>
      <w:tr w:rsidR="00B446DD" w:rsidRPr="00B446DD" w:rsidTr="00B446DD">
        <w:trPr>
          <w:trHeight w:val="460"/>
        </w:trPr>
        <w:tc>
          <w:tcPr>
            <w:tcW w:w="2977" w:type="dxa"/>
            <w:gridSpan w:val="2"/>
            <w:vMerge/>
            <w:tcBorders>
              <w:top w:val="single" w:sz="4" w:space="0" w:color="auto"/>
              <w:left w:val="single" w:sz="4" w:space="0" w:color="auto"/>
              <w:bottom w:val="single" w:sz="4" w:space="0" w:color="auto"/>
              <w:right w:val="single" w:sz="4" w:space="0" w:color="auto"/>
            </w:tcBorders>
            <w:vAlign w:val="center"/>
            <w:hideMark/>
          </w:tcPr>
          <w:p w:rsidR="00B446DD" w:rsidRPr="00B446DD" w:rsidRDefault="00B446DD" w:rsidP="00B446DD">
            <w:pPr>
              <w:rPr>
                <w:b/>
                <w:bCs/>
                <w:color w:val="000000"/>
                <w:sz w:val="18"/>
                <w:szCs w:val="18"/>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B446DD" w:rsidRPr="00B446DD" w:rsidRDefault="00B446DD" w:rsidP="00B446DD">
            <w:pPr>
              <w:rPr>
                <w:b/>
                <w:bCs/>
                <w:color w:val="000000"/>
                <w:sz w:val="18"/>
                <w:szCs w:val="18"/>
              </w:rPr>
            </w:pPr>
          </w:p>
        </w:tc>
        <w:tc>
          <w:tcPr>
            <w:tcW w:w="1276" w:type="dxa"/>
            <w:gridSpan w:val="2"/>
            <w:vMerge/>
            <w:tcBorders>
              <w:top w:val="single" w:sz="4" w:space="0" w:color="auto"/>
              <w:left w:val="single" w:sz="4" w:space="0" w:color="auto"/>
              <w:bottom w:val="single" w:sz="4" w:space="0" w:color="auto"/>
              <w:right w:val="single" w:sz="4" w:space="0" w:color="auto"/>
            </w:tcBorders>
            <w:vAlign w:val="center"/>
            <w:hideMark/>
          </w:tcPr>
          <w:p w:rsidR="00B446DD" w:rsidRPr="00B446DD" w:rsidRDefault="00B446DD" w:rsidP="00B446DD">
            <w:pPr>
              <w:rPr>
                <w:b/>
                <w:bCs/>
                <w:color w:val="000000"/>
                <w:sz w:val="18"/>
                <w:szCs w:val="18"/>
              </w:rPr>
            </w:pPr>
          </w:p>
        </w:tc>
        <w:tc>
          <w:tcPr>
            <w:tcW w:w="631" w:type="dxa"/>
            <w:gridSpan w:val="2"/>
            <w:vMerge/>
            <w:tcBorders>
              <w:top w:val="single" w:sz="4" w:space="0" w:color="auto"/>
              <w:left w:val="single" w:sz="4" w:space="0" w:color="auto"/>
              <w:bottom w:val="single" w:sz="4" w:space="0" w:color="auto"/>
              <w:right w:val="single" w:sz="4" w:space="0" w:color="auto"/>
            </w:tcBorders>
            <w:vAlign w:val="center"/>
            <w:hideMark/>
          </w:tcPr>
          <w:p w:rsidR="00B446DD" w:rsidRPr="00B446DD" w:rsidRDefault="00B446DD" w:rsidP="00B446DD">
            <w:pPr>
              <w:rPr>
                <w:b/>
                <w:bCs/>
                <w:color w:val="000000"/>
                <w:sz w:val="18"/>
                <w:szCs w:val="18"/>
              </w:rPr>
            </w:pPr>
          </w:p>
        </w:tc>
        <w:tc>
          <w:tcPr>
            <w:tcW w:w="1440"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color w:val="000000"/>
                <w:sz w:val="18"/>
                <w:szCs w:val="18"/>
              </w:rPr>
            </w:pPr>
            <w:r w:rsidRPr="00B446DD">
              <w:rPr>
                <w:b/>
                <w:bCs/>
                <w:color w:val="000000"/>
                <w:sz w:val="18"/>
                <w:szCs w:val="18"/>
              </w:rPr>
              <w:t>2024 год</w:t>
            </w:r>
          </w:p>
        </w:tc>
        <w:tc>
          <w:tcPr>
            <w:tcW w:w="1680"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color w:val="000000"/>
                <w:sz w:val="18"/>
                <w:szCs w:val="18"/>
              </w:rPr>
            </w:pPr>
            <w:r w:rsidRPr="00B446DD">
              <w:rPr>
                <w:b/>
                <w:bCs/>
                <w:color w:val="000000"/>
                <w:sz w:val="18"/>
                <w:szCs w:val="18"/>
              </w:rPr>
              <w:t>2025 год (план)</w:t>
            </w:r>
          </w:p>
        </w:tc>
        <w:tc>
          <w:tcPr>
            <w:tcW w:w="1267"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color w:val="000000"/>
                <w:sz w:val="18"/>
                <w:szCs w:val="18"/>
              </w:rPr>
            </w:pPr>
            <w:r w:rsidRPr="00B446DD">
              <w:rPr>
                <w:b/>
                <w:bCs/>
                <w:color w:val="000000"/>
                <w:sz w:val="18"/>
                <w:szCs w:val="18"/>
              </w:rPr>
              <w:t>2026 год (план)</w:t>
            </w:r>
          </w:p>
        </w:tc>
      </w:tr>
      <w:tr w:rsidR="00B446DD" w:rsidRPr="00B446DD" w:rsidTr="00B446DD">
        <w:trPr>
          <w:trHeight w:val="460"/>
        </w:trPr>
        <w:tc>
          <w:tcPr>
            <w:tcW w:w="2977" w:type="dxa"/>
            <w:gridSpan w:val="2"/>
            <w:tcBorders>
              <w:top w:val="nil"/>
              <w:left w:val="single" w:sz="4" w:space="0" w:color="auto"/>
              <w:bottom w:val="single" w:sz="4" w:space="0" w:color="auto"/>
              <w:right w:val="single" w:sz="4" w:space="0" w:color="auto"/>
            </w:tcBorders>
            <w:shd w:val="clear" w:color="auto" w:fill="auto"/>
            <w:vAlign w:val="center"/>
            <w:hideMark/>
          </w:tcPr>
          <w:p w:rsidR="00B446DD" w:rsidRPr="00B446DD" w:rsidRDefault="00B446DD" w:rsidP="00B446DD">
            <w:pPr>
              <w:rPr>
                <w:b/>
                <w:bCs/>
                <w:color w:val="000000"/>
                <w:sz w:val="18"/>
                <w:szCs w:val="18"/>
              </w:rPr>
            </w:pPr>
            <w:r w:rsidRPr="00B446DD">
              <w:rPr>
                <w:b/>
                <w:bCs/>
                <w:color w:val="000000"/>
                <w:sz w:val="18"/>
                <w:szCs w:val="18"/>
              </w:rPr>
              <w:t>Общегосударственные вопросы</w:t>
            </w:r>
          </w:p>
        </w:tc>
        <w:tc>
          <w:tcPr>
            <w:tcW w:w="567"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color w:val="000000"/>
                <w:sz w:val="18"/>
                <w:szCs w:val="18"/>
              </w:rPr>
            </w:pPr>
            <w:r w:rsidRPr="00B446DD">
              <w:rPr>
                <w:b/>
                <w:bCs/>
                <w:color w:val="000000"/>
                <w:sz w:val="18"/>
                <w:szCs w:val="18"/>
              </w:rPr>
              <w:t>100</w:t>
            </w:r>
          </w:p>
        </w:tc>
        <w:tc>
          <w:tcPr>
            <w:tcW w:w="1276"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color w:val="000000"/>
                <w:sz w:val="18"/>
                <w:szCs w:val="18"/>
              </w:rPr>
            </w:pPr>
            <w:r w:rsidRPr="00B446DD">
              <w:rPr>
                <w:b/>
                <w:bCs/>
                <w:color w:val="000000"/>
                <w:sz w:val="18"/>
                <w:szCs w:val="18"/>
              </w:rPr>
              <w:t>0,00</w:t>
            </w:r>
          </w:p>
        </w:tc>
        <w:tc>
          <w:tcPr>
            <w:tcW w:w="631"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color w:val="000000"/>
                <w:sz w:val="18"/>
                <w:szCs w:val="18"/>
              </w:rPr>
            </w:pPr>
            <w:r w:rsidRPr="00B446DD">
              <w:rPr>
                <w:b/>
                <w:bCs/>
                <w:color w:val="000000"/>
                <w:sz w:val="18"/>
                <w:szCs w:val="18"/>
              </w:rPr>
              <w:t>0</w:t>
            </w:r>
          </w:p>
        </w:tc>
        <w:tc>
          <w:tcPr>
            <w:tcW w:w="1440"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color w:val="000000"/>
                <w:sz w:val="18"/>
                <w:szCs w:val="18"/>
              </w:rPr>
            </w:pPr>
            <w:r w:rsidRPr="00B446DD">
              <w:rPr>
                <w:b/>
                <w:bCs/>
                <w:color w:val="000000"/>
                <w:sz w:val="18"/>
                <w:szCs w:val="18"/>
              </w:rPr>
              <w:t>3 404 082,64</w:t>
            </w:r>
          </w:p>
        </w:tc>
        <w:tc>
          <w:tcPr>
            <w:tcW w:w="1680"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color w:val="000000"/>
                <w:sz w:val="18"/>
                <w:szCs w:val="18"/>
              </w:rPr>
            </w:pPr>
            <w:r w:rsidRPr="00B446DD">
              <w:rPr>
                <w:b/>
                <w:bCs/>
                <w:color w:val="000000"/>
                <w:sz w:val="18"/>
                <w:szCs w:val="18"/>
              </w:rPr>
              <w:t>3186652,64</w:t>
            </w:r>
          </w:p>
        </w:tc>
        <w:tc>
          <w:tcPr>
            <w:tcW w:w="1267"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color w:val="000000"/>
                <w:sz w:val="18"/>
                <w:szCs w:val="18"/>
              </w:rPr>
            </w:pPr>
            <w:r w:rsidRPr="00B446DD">
              <w:rPr>
                <w:b/>
                <w:bCs/>
                <w:color w:val="000000"/>
                <w:sz w:val="18"/>
                <w:szCs w:val="18"/>
              </w:rPr>
              <w:t>3158372,64</w:t>
            </w:r>
          </w:p>
        </w:tc>
      </w:tr>
      <w:tr w:rsidR="00B446DD" w:rsidRPr="00B446DD" w:rsidTr="00B446DD">
        <w:trPr>
          <w:trHeight w:val="933"/>
        </w:trPr>
        <w:tc>
          <w:tcPr>
            <w:tcW w:w="2977" w:type="dxa"/>
            <w:gridSpan w:val="2"/>
            <w:tcBorders>
              <w:top w:val="nil"/>
              <w:left w:val="single" w:sz="4" w:space="0" w:color="auto"/>
              <w:bottom w:val="single" w:sz="4" w:space="0" w:color="auto"/>
              <w:right w:val="single" w:sz="4" w:space="0" w:color="auto"/>
            </w:tcBorders>
            <w:shd w:val="clear" w:color="auto" w:fill="auto"/>
            <w:vAlign w:val="center"/>
            <w:hideMark/>
          </w:tcPr>
          <w:p w:rsidR="00B446DD" w:rsidRPr="00B446DD" w:rsidRDefault="00B446DD" w:rsidP="00B446DD">
            <w:pPr>
              <w:rPr>
                <w:b/>
                <w:bCs/>
                <w:color w:val="000000"/>
                <w:sz w:val="18"/>
                <w:szCs w:val="18"/>
              </w:rPr>
            </w:pPr>
            <w:r w:rsidRPr="00B446DD">
              <w:rPr>
                <w:b/>
                <w:bCs/>
                <w:color w:val="000000"/>
                <w:sz w:val="18"/>
                <w:szCs w:val="18"/>
              </w:rPr>
              <w:t>Функционирование высшего должностного лица субъекта Российской Федерации и органа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color w:val="000000"/>
                <w:sz w:val="18"/>
                <w:szCs w:val="18"/>
              </w:rPr>
            </w:pPr>
            <w:r w:rsidRPr="00B446DD">
              <w:rPr>
                <w:b/>
                <w:bCs/>
                <w:color w:val="000000"/>
                <w:sz w:val="18"/>
                <w:szCs w:val="18"/>
              </w:rPr>
              <w:t>102</w:t>
            </w:r>
          </w:p>
        </w:tc>
        <w:tc>
          <w:tcPr>
            <w:tcW w:w="1276"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color w:val="000000"/>
                <w:sz w:val="18"/>
                <w:szCs w:val="18"/>
              </w:rPr>
            </w:pPr>
            <w:r w:rsidRPr="00B446DD">
              <w:rPr>
                <w:b/>
                <w:bCs/>
                <w:color w:val="000000"/>
                <w:sz w:val="18"/>
                <w:szCs w:val="18"/>
              </w:rPr>
              <w:t>0,00</w:t>
            </w:r>
          </w:p>
        </w:tc>
        <w:tc>
          <w:tcPr>
            <w:tcW w:w="631"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color w:val="000000"/>
                <w:sz w:val="18"/>
                <w:szCs w:val="18"/>
              </w:rPr>
            </w:pPr>
            <w:r w:rsidRPr="00B446DD">
              <w:rPr>
                <w:b/>
                <w:bCs/>
                <w:color w:val="000000"/>
                <w:sz w:val="18"/>
                <w:szCs w:val="18"/>
              </w:rPr>
              <w:t>0</w:t>
            </w:r>
          </w:p>
        </w:tc>
        <w:tc>
          <w:tcPr>
            <w:tcW w:w="1440"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color w:val="000000"/>
                <w:sz w:val="18"/>
                <w:szCs w:val="18"/>
              </w:rPr>
            </w:pPr>
            <w:r w:rsidRPr="00B446DD">
              <w:rPr>
                <w:b/>
                <w:bCs/>
                <w:color w:val="000000"/>
                <w:sz w:val="18"/>
                <w:szCs w:val="18"/>
              </w:rPr>
              <w:t>842 365,60</w:t>
            </w:r>
          </w:p>
        </w:tc>
        <w:tc>
          <w:tcPr>
            <w:tcW w:w="1680"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color w:val="000000"/>
                <w:sz w:val="18"/>
                <w:szCs w:val="18"/>
              </w:rPr>
            </w:pPr>
            <w:r w:rsidRPr="00B446DD">
              <w:rPr>
                <w:b/>
                <w:bCs/>
                <w:color w:val="000000"/>
                <w:sz w:val="18"/>
                <w:szCs w:val="18"/>
              </w:rPr>
              <w:t>842 365,60</w:t>
            </w:r>
          </w:p>
        </w:tc>
        <w:tc>
          <w:tcPr>
            <w:tcW w:w="1267"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color w:val="000000"/>
                <w:sz w:val="18"/>
                <w:szCs w:val="18"/>
              </w:rPr>
            </w:pPr>
            <w:r w:rsidRPr="00B446DD">
              <w:rPr>
                <w:b/>
                <w:bCs/>
                <w:color w:val="000000"/>
                <w:sz w:val="18"/>
                <w:szCs w:val="18"/>
              </w:rPr>
              <w:t>842 365,60</w:t>
            </w:r>
          </w:p>
        </w:tc>
      </w:tr>
      <w:tr w:rsidR="00B446DD" w:rsidRPr="00B446DD" w:rsidTr="00B446DD">
        <w:trPr>
          <w:trHeight w:val="460"/>
        </w:trPr>
        <w:tc>
          <w:tcPr>
            <w:tcW w:w="2977" w:type="dxa"/>
            <w:gridSpan w:val="2"/>
            <w:tcBorders>
              <w:top w:val="nil"/>
              <w:left w:val="single" w:sz="4" w:space="0" w:color="auto"/>
              <w:bottom w:val="single" w:sz="4" w:space="0" w:color="auto"/>
              <w:right w:val="single" w:sz="4" w:space="0" w:color="auto"/>
            </w:tcBorders>
            <w:shd w:val="clear" w:color="auto" w:fill="auto"/>
            <w:vAlign w:val="center"/>
            <w:hideMark/>
          </w:tcPr>
          <w:p w:rsidR="00B446DD" w:rsidRPr="00B446DD" w:rsidRDefault="00B446DD" w:rsidP="00B446DD">
            <w:pPr>
              <w:rPr>
                <w:color w:val="000000"/>
                <w:sz w:val="18"/>
                <w:szCs w:val="18"/>
              </w:rPr>
            </w:pPr>
            <w:r w:rsidRPr="00B446DD">
              <w:rPr>
                <w:color w:val="000000"/>
                <w:sz w:val="18"/>
                <w:szCs w:val="18"/>
              </w:rPr>
              <w:t>Глава муниципального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102</w:t>
            </w:r>
          </w:p>
        </w:tc>
        <w:tc>
          <w:tcPr>
            <w:tcW w:w="1276"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9150001000</w:t>
            </w:r>
          </w:p>
        </w:tc>
        <w:tc>
          <w:tcPr>
            <w:tcW w:w="631"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0</w:t>
            </w:r>
          </w:p>
        </w:tc>
        <w:tc>
          <w:tcPr>
            <w:tcW w:w="1440"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842 365,60</w:t>
            </w:r>
          </w:p>
        </w:tc>
        <w:tc>
          <w:tcPr>
            <w:tcW w:w="1680"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842 365,60</w:t>
            </w:r>
          </w:p>
        </w:tc>
        <w:tc>
          <w:tcPr>
            <w:tcW w:w="1267"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842 365,60</w:t>
            </w:r>
          </w:p>
        </w:tc>
      </w:tr>
      <w:tr w:rsidR="00B446DD" w:rsidRPr="00B446DD" w:rsidTr="00B446DD">
        <w:trPr>
          <w:trHeight w:val="513"/>
        </w:trPr>
        <w:tc>
          <w:tcPr>
            <w:tcW w:w="2977" w:type="dxa"/>
            <w:gridSpan w:val="2"/>
            <w:tcBorders>
              <w:top w:val="nil"/>
              <w:left w:val="single" w:sz="4" w:space="0" w:color="auto"/>
              <w:bottom w:val="single" w:sz="4" w:space="0" w:color="auto"/>
              <w:right w:val="single" w:sz="4" w:space="0" w:color="auto"/>
            </w:tcBorders>
            <w:shd w:val="clear" w:color="auto" w:fill="auto"/>
            <w:vAlign w:val="center"/>
            <w:hideMark/>
          </w:tcPr>
          <w:p w:rsidR="00B446DD" w:rsidRPr="00B446DD" w:rsidRDefault="00B446DD" w:rsidP="00B446DD">
            <w:pPr>
              <w:rPr>
                <w:color w:val="000000"/>
                <w:sz w:val="18"/>
                <w:szCs w:val="18"/>
              </w:rPr>
            </w:pPr>
            <w:r w:rsidRPr="00B446DD">
              <w:rPr>
                <w:color w:val="000000"/>
                <w:sz w:val="18"/>
                <w:szCs w:val="18"/>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102</w:t>
            </w:r>
          </w:p>
        </w:tc>
        <w:tc>
          <w:tcPr>
            <w:tcW w:w="1276"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9150001000</w:t>
            </w:r>
          </w:p>
        </w:tc>
        <w:tc>
          <w:tcPr>
            <w:tcW w:w="631"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120</w:t>
            </w:r>
          </w:p>
        </w:tc>
        <w:tc>
          <w:tcPr>
            <w:tcW w:w="1440"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842 365,60</w:t>
            </w:r>
          </w:p>
        </w:tc>
        <w:tc>
          <w:tcPr>
            <w:tcW w:w="1680"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842 365,60</w:t>
            </w:r>
          </w:p>
        </w:tc>
        <w:tc>
          <w:tcPr>
            <w:tcW w:w="1267"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842 365,60</w:t>
            </w:r>
          </w:p>
        </w:tc>
      </w:tr>
      <w:tr w:rsidR="00B446DD" w:rsidRPr="00B446DD" w:rsidTr="00B446DD">
        <w:trPr>
          <w:trHeight w:val="592"/>
        </w:trPr>
        <w:tc>
          <w:tcPr>
            <w:tcW w:w="2977" w:type="dxa"/>
            <w:gridSpan w:val="2"/>
            <w:tcBorders>
              <w:top w:val="nil"/>
              <w:left w:val="single" w:sz="4" w:space="0" w:color="auto"/>
              <w:bottom w:val="single" w:sz="4" w:space="0" w:color="auto"/>
              <w:right w:val="single" w:sz="4" w:space="0" w:color="auto"/>
            </w:tcBorders>
            <w:shd w:val="clear" w:color="auto" w:fill="auto"/>
            <w:vAlign w:val="center"/>
            <w:hideMark/>
          </w:tcPr>
          <w:p w:rsidR="00B446DD" w:rsidRPr="00B446DD" w:rsidRDefault="00B446DD" w:rsidP="00B446DD">
            <w:pPr>
              <w:rPr>
                <w:color w:val="000000"/>
                <w:sz w:val="18"/>
                <w:szCs w:val="18"/>
              </w:rPr>
            </w:pPr>
            <w:r w:rsidRPr="00B446DD">
              <w:rPr>
                <w:color w:val="000000"/>
                <w:sz w:val="18"/>
                <w:szCs w:val="18"/>
              </w:rPr>
              <w:t>Фонд оплаты труда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102</w:t>
            </w:r>
          </w:p>
        </w:tc>
        <w:tc>
          <w:tcPr>
            <w:tcW w:w="1276"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9150001000</w:t>
            </w:r>
          </w:p>
        </w:tc>
        <w:tc>
          <w:tcPr>
            <w:tcW w:w="631"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121</w:t>
            </w:r>
          </w:p>
        </w:tc>
        <w:tc>
          <w:tcPr>
            <w:tcW w:w="1440"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612 800,00</w:t>
            </w:r>
          </w:p>
        </w:tc>
        <w:tc>
          <w:tcPr>
            <w:tcW w:w="1680"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612 800,00</w:t>
            </w:r>
          </w:p>
        </w:tc>
        <w:tc>
          <w:tcPr>
            <w:tcW w:w="1267"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612 800,00</w:t>
            </w:r>
          </w:p>
        </w:tc>
      </w:tr>
      <w:tr w:rsidR="00B446DD" w:rsidRPr="00B446DD" w:rsidTr="00B446DD">
        <w:trPr>
          <w:trHeight w:val="790"/>
        </w:trPr>
        <w:tc>
          <w:tcPr>
            <w:tcW w:w="2977" w:type="dxa"/>
            <w:gridSpan w:val="2"/>
            <w:tcBorders>
              <w:top w:val="nil"/>
              <w:left w:val="single" w:sz="4" w:space="0" w:color="auto"/>
              <w:bottom w:val="single" w:sz="4" w:space="0" w:color="auto"/>
              <w:right w:val="single" w:sz="4" w:space="0" w:color="auto"/>
            </w:tcBorders>
            <w:shd w:val="clear" w:color="auto" w:fill="auto"/>
            <w:vAlign w:val="center"/>
            <w:hideMark/>
          </w:tcPr>
          <w:p w:rsidR="00B446DD" w:rsidRPr="00B446DD" w:rsidRDefault="00B446DD" w:rsidP="00B446DD">
            <w:pPr>
              <w:rPr>
                <w:color w:val="000000"/>
                <w:sz w:val="18"/>
                <w:szCs w:val="18"/>
              </w:rPr>
            </w:pPr>
            <w:r w:rsidRPr="00B446DD">
              <w:rPr>
                <w:color w:val="000000"/>
                <w:sz w:val="18"/>
                <w:szCs w:val="18"/>
              </w:rPr>
              <w:t>Иные выплаты персоналу государственных (муниципальных) органов, за исключением фонда оплаты труда</w:t>
            </w:r>
          </w:p>
        </w:tc>
        <w:tc>
          <w:tcPr>
            <w:tcW w:w="567"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102</w:t>
            </w:r>
          </w:p>
        </w:tc>
        <w:tc>
          <w:tcPr>
            <w:tcW w:w="1276"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9150001000</w:t>
            </w:r>
          </w:p>
        </w:tc>
        <w:tc>
          <w:tcPr>
            <w:tcW w:w="631"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122</w:t>
            </w:r>
          </w:p>
        </w:tc>
        <w:tc>
          <w:tcPr>
            <w:tcW w:w="1440"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44 500,00</w:t>
            </w:r>
          </w:p>
        </w:tc>
        <w:tc>
          <w:tcPr>
            <w:tcW w:w="1680"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44 500,00</w:t>
            </w:r>
          </w:p>
        </w:tc>
        <w:tc>
          <w:tcPr>
            <w:tcW w:w="1267"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44 500,00</w:t>
            </w:r>
          </w:p>
        </w:tc>
      </w:tr>
      <w:tr w:rsidR="00B446DD" w:rsidRPr="00B446DD" w:rsidTr="00B446DD">
        <w:trPr>
          <w:trHeight w:val="1110"/>
        </w:trPr>
        <w:tc>
          <w:tcPr>
            <w:tcW w:w="2977" w:type="dxa"/>
            <w:gridSpan w:val="2"/>
            <w:tcBorders>
              <w:top w:val="nil"/>
              <w:left w:val="single" w:sz="4" w:space="0" w:color="auto"/>
              <w:bottom w:val="single" w:sz="4" w:space="0" w:color="auto"/>
              <w:right w:val="single" w:sz="4" w:space="0" w:color="auto"/>
            </w:tcBorders>
            <w:shd w:val="clear" w:color="auto" w:fill="auto"/>
            <w:vAlign w:val="center"/>
            <w:hideMark/>
          </w:tcPr>
          <w:p w:rsidR="00B446DD" w:rsidRPr="00B446DD" w:rsidRDefault="00B446DD" w:rsidP="00B446DD">
            <w:pPr>
              <w:rPr>
                <w:color w:val="000000"/>
                <w:sz w:val="18"/>
                <w:szCs w:val="18"/>
              </w:rPr>
            </w:pPr>
            <w:r w:rsidRPr="00B446DD">
              <w:rPr>
                <w:color w:val="000000"/>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102</w:t>
            </w:r>
          </w:p>
        </w:tc>
        <w:tc>
          <w:tcPr>
            <w:tcW w:w="1276"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9150001000</w:t>
            </w:r>
          </w:p>
        </w:tc>
        <w:tc>
          <w:tcPr>
            <w:tcW w:w="631"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129</w:t>
            </w:r>
          </w:p>
        </w:tc>
        <w:tc>
          <w:tcPr>
            <w:tcW w:w="1440"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185 065,60</w:t>
            </w:r>
          </w:p>
        </w:tc>
        <w:tc>
          <w:tcPr>
            <w:tcW w:w="1680"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185 065,60</w:t>
            </w:r>
          </w:p>
        </w:tc>
        <w:tc>
          <w:tcPr>
            <w:tcW w:w="1267"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185 065,60</w:t>
            </w:r>
          </w:p>
        </w:tc>
      </w:tr>
      <w:tr w:rsidR="00B446DD" w:rsidRPr="00B446DD" w:rsidTr="00B446DD">
        <w:trPr>
          <w:trHeight w:val="1128"/>
        </w:trPr>
        <w:tc>
          <w:tcPr>
            <w:tcW w:w="2977" w:type="dxa"/>
            <w:gridSpan w:val="2"/>
            <w:tcBorders>
              <w:top w:val="nil"/>
              <w:left w:val="single" w:sz="4" w:space="0" w:color="auto"/>
              <w:bottom w:val="single" w:sz="4" w:space="0" w:color="auto"/>
              <w:right w:val="single" w:sz="4" w:space="0" w:color="auto"/>
            </w:tcBorders>
            <w:shd w:val="clear" w:color="auto" w:fill="auto"/>
            <w:vAlign w:val="center"/>
            <w:hideMark/>
          </w:tcPr>
          <w:p w:rsidR="00B446DD" w:rsidRPr="00B446DD" w:rsidRDefault="00B446DD" w:rsidP="00B446DD">
            <w:pPr>
              <w:rPr>
                <w:b/>
                <w:bCs/>
                <w:color w:val="000000"/>
                <w:sz w:val="18"/>
                <w:szCs w:val="18"/>
              </w:rPr>
            </w:pPr>
            <w:r w:rsidRPr="00B446DD">
              <w:rPr>
                <w:b/>
                <w:bCs/>
                <w:color w:val="000000"/>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color w:val="000000"/>
                <w:sz w:val="18"/>
                <w:szCs w:val="18"/>
              </w:rPr>
            </w:pPr>
            <w:r w:rsidRPr="00B446DD">
              <w:rPr>
                <w:b/>
                <w:bCs/>
                <w:color w:val="000000"/>
                <w:sz w:val="18"/>
                <w:szCs w:val="18"/>
              </w:rPr>
              <w:t>104</w:t>
            </w:r>
          </w:p>
        </w:tc>
        <w:tc>
          <w:tcPr>
            <w:tcW w:w="1276"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color w:val="000000"/>
                <w:sz w:val="18"/>
                <w:szCs w:val="18"/>
              </w:rPr>
            </w:pPr>
            <w:r w:rsidRPr="00B446DD">
              <w:rPr>
                <w:b/>
                <w:bCs/>
                <w:color w:val="000000"/>
                <w:sz w:val="18"/>
                <w:szCs w:val="18"/>
              </w:rPr>
              <w:t>0</w:t>
            </w:r>
          </w:p>
        </w:tc>
        <w:tc>
          <w:tcPr>
            <w:tcW w:w="631"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color w:val="000000"/>
                <w:sz w:val="18"/>
                <w:szCs w:val="18"/>
              </w:rPr>
            </w:pPr>
            <w:r w:rsidRPr="00B446DD">
              <w:rPr>
                <w:b/>
                <w:bCs/>
                <w:color w:val="000000"/>
                <w:sz w:val="18"/>
                <w:szCs w:val="18"/>
              </w:rPr>
              <w:t>0</w:t>
            </w:r>
          </w:p>
        </w:tc>
        <w:tc>
          <w:tcPr>
            <w:tcW w:w="1440"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color w:val="000000"/>
                <w:sz w:val="18"/>
                <w:szCs w:val="18"/>
              </w:rPr>
            </w:pPr>
            <w:r w:rsidRPr="00B446DD">
              <w:rPr>
                <w:b/>
                <w:bCs/>
                <w:color w:val="000000"/>
                <w:sz w:val="18"/>
                <w:szCs w:val="18"/>
              </w:rPr>
              <w:t>2 501 707,04</w:t>
            </w:r>
          </w:p>
        </w:tc>
        <w:tc>
          <w:tcPr>
            <w:tcW w:w="1680"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color w:val="000000"/>
                <w:sz w:val="18"/>
                <w:szCs w:val="18"/>
              </w:rPr>
            </w:pPr>
            <w:r w:rsidRPr="00B446DD">
              <w:rPr>
                <w:b/>
                <w:bCs/>
                <w:color w:val="000000"/>
                <w:sz w:val="18"/>
                <w:szCs w:val="18"/>
              </w:rPr>
              <w:t>2 284 277,04</w:t>
            </w:r>
          </w:p>
        </w:tc>
        <w:tc>
          <w:tcPr>
            <w:tcW w:w="1267"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color w:val="000000"/>
                <w:sz w:val="18"/>
                <w:szCs w:val="18"/>
              </w:rPr>
            </w:pPr>
            <w:r w:rsidRPr="00B446DD">
              <w:rPr>
                <w:b/>
                <w:bCs/>
                <w:color w:val="000000"/>
                <w:sz w:val="18"/>
                <w:szCs w:val="18"/>
              </w:rPr>
              <w:t>2 258 497,04</w:t>
            </w:r>
          </w:p>
        </w:tc>
      </w:tr>
      <w:tr w:rsidR="00B446DD" w:rsidRPr="00B446DD" w:rsidTr="00B446DD">
        <w:trPr>
          <w:trHeight w:val="290"/>
        </w:trPr>
        <w:tc>
          <w:tcPr>
            <w:tcW w:w="2977" w:type="dxa"/>
            <w:gridSpan w:val="2"/>
            <w:tcBorders>
              <w:top w:val="nil"/>
              <w:left w:val="single" w:sz="4" w:space="0" w:color="auto"/>
              <w:bottom w:val="single" w:sz="4" w:space="0" w:color="auto"/>
              <w:right w:val="single" w:sz="4" w:space="0" w:color="auto"/>
            </w:tcBorders>
            <w:shd w:val="clear" w:color="auto" w:fill="auto"/>
            <w:vAlign w:val="center"/>
            <w:hideMark/>
          </w:tcPr>
          <w:p w:rsidR="00B446DD" w:rsidRPr="00B446DD" w:rsidRDefault="00B446DD" w:rsidP="00B446DD">
            <w:pPr>
              <w:rPr>
                <w:b/>
                <w:bCs/>
                <w:color w:val="000000"/>
                <w:sz w:val="18"/>
                <w:szCs w:val="18"/>
                <w:u w:val="single"/>
              </w:rPr>
            </w:pPr>
            <w:r w:rsidRPr="00B446DD">
              <w:rPr>
                <w:b/>
                <w:bCs/>
                <w:color w:val="000000"/>
                <w:sz w:val="18"/>
                <w:szCs w:val="18"/>
                <w:u w:val="single"/>
              </w:rPr>
              <w:t>Центральный аппарат</w:t>
            </w:r>
          </w:p>
        </w:tc>
        <w:tc>
          <w:tcPr>
            <w:tcW w:w="567"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color w:val="000000"/>
                <w:sz w:val="18"/>
                <w:szCs w:val="18"/>
                <w:u w:val="single"/>
              </w:rPr>
            </w:pPr>
            <w:r w:rsidRPr="00B446DD">
              <w:rPr>
                <w:b/>
                <w:bCs/>
                <w:color w:val="000000"/>
                <w:sz w:val="18"/>
                <w:szCs w:val="18"/>
                <w:u w:val="single"/>
              </w:rPr>
              <w:t>104</w:t>
            </w:r>
          </w:p>
        </w:tc>
        <w:tc>
          <w:tcPr>
            <w:tcW w:w="1276"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color w:val="000000"/>
                <w:sz w:val="18"/>
                <w:szCs w:val="18"/>
                <w:u w:val="single"/>
              </w:rPr>
            </w:pPr>
            <w:r w:rsidRPr="00B446DD">
              <w:rPr>
                <w:b/>
                <w:bCs/>
                <w:color w:val="000000"/>
                <w:sz w:val="18"/>
                <w:szCs w:val="18"/>
                <w:u w:val="single"/>
              </w:rPr>
              <w:t>9160001000</w:t>
            </w:r>
          </w:p>
        </w:tc>
        <w:tc>
          <w:tcPr>
            <w:tcW w:w="631"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color w:val="000000"/>
                <w:sz w:val="18"/>
                <w:szCs w:val="18"/>
                <w:u w:val="single"/>
              </w:rPr>
            </w:pPr>
            <w:r w:rsidRPr="00B446DD">
              <w:rPr>
                <w:b/>
                <w:bCs/>
                <w:color w:val="000000"/>
                <w:sz w:val="18"/>
                <w:szCs w:val="18"/>
                <w:u w:val="single"/>
              </w:rPr>
              <w:t>0</w:t>
            </w:r>
          </w:p>
        </w:tc>
        <w:tc>
          <w:tcPr>
            <w:tcW w:w="1440"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color w:val="000000"/>
                <w:sz w:val="18"/>
                <w:szCs w:val="18"/>
                <w:u w:val="single"/>
              </w:rPr>
            </w:pPr>
            <w:r w:rsidRPr="00B446DD">
              <w:rPr>
                <w:b/>
                <w:bCs/>
                <w:color w:val="000000"/>
                <w:sz w:val="18"/>
                <w:szCs w:val="18"/>
                <w:u w:val="single"/>
              </w:rPr>
              <w:t>2 093 977,04</w:t>
            </w:r>
          </w:p>
        </w:tc>
        <w:tc>
          <w:tcPr>
            <w:tcW w:w="1680"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color w:val="000000"/>
                <w:sz w:val="18"/>
                <w:szCs w:val="18"/>
                <w:u w:val="single"/>
              </w:rPr>
            </w:pPr>
            <w:r w:rsidRPr="00B446DD">
              <w:rPr>
                <w:b/>
                <w:bCs/>
                <w:color w:val="000000"/>
                <w:sz w:val="18"/>
                <w:szCs w:val="18"/>
                <w:u w:val="single"/>
              </w:rPr>
              <w:t>2 091 947,04</w:t>
            </w:r>
          </w:p>
        </w:tc>
        <w:tc>
          <w:tcPr>
            <w:tcW w:w="1267"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color w:val="000000"/>
                <w:sz w:val="18"/>
                <w:szCs w:val="18"/>
                <w:u w:val="single"/>
              </w:rPr>
            </w:pPr>
            <w:r w:rsidRPr="00B446DD">
              <w:rPr>
                <w:b/>
                <w:bCs/>
                <w:color w:val="000000"/>
                <w:sz w:val="18"/>
                <w:szCs w:val="18"/>
                <w:u w:val="single"/>
              </w:rPr>
              <w:t>2 066 167,04</w:t>
            </w:r>
          </w:p>
        </w:tc>
      </w:tr>
      <w:tr w:rsidR="00B446DD" w:rsidRPr="00B446DD" w:rsidTr="00B446DD">
        <w:trPr>
          <w:trHeight w:val="717"/>
        </w:trPr>
        <w:tc>
          <w:tcPr>
            <w:tcW w:w="2977" w:type="dxa"/>
            <w:gridSpan w:val="2"/>
            <w:tcBorders>
              <w:top w:val="nil"/>
              <w:left w:val="single" w:sz="4" w:space="0" w:color="auto"/>
              <w:bottom w:val="single" w:sz="4" w:space="0" w:color="auto"/>
              <w:right w:val="single" w:sz="4" w:space="0" w:color="auto"/>
            </w:tcBorders>
            <w:shd w:val="clear" w:color="auto" w:fill="auto"/>
            <w:vAlign w:val="center"/>
            <w:hideMark/>
          </w:tcPr>
          <w:p w:rsidR="00B446DD" w:rsidRPr="00B446DD" w:rsidRDefault="00B446DD" w:rsidP="00B446DD">
            <w:pPr>
              <w:rPr>
                <w:b/>
                <w:bCs/>
                <w:i/>
                <w:iCs/>
                <w:color w:val="000000"/>
                <w:sz w:val="18"/>
                <w:szCs w:val="18"/>
              </w:rPr>
            </w:pPr>
            <w:r w:rsidRPr="00B446DD">
              <w:rPr>
                <w:b/>
                <w:bCs/>
                <w:i/>
                <w:iCs/>
                <w:color w:val="000000"/>
                <w:sz w:val="18"/>
                <w:szCs w:val="18"/>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i/>
                <w:iCs/>
                <w:color w:val="000000"/>
                <w:sz w:val="18"/>
                <w:szCs w:val="18"/>
              </w:rPr>
            </w:pPr>
            <w:r w:rsidRPr="00B446DD">
              <w:rPr>
                <w:b/>
                <w:bCs/>
                <w:i/>
                <w:iCs/>
                <w:color w:val="000000"/>
                <w:sz w:val="18"/>
                <w:szCs w:val="18"/>
              </w:rPr>
              <w:t>104</w:t>
            </w:r>
          </w:p>
        </w:tc>
        <w:tc>
          <w:tcPr>
            <w:tcW w:w="1276"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i/>
                <w:iCs/>
                <w:color w:val="000000"/>
                <w:sz w:val="18"/>
                <w:szCs w:val="18"/>
              </w:rPr>
            </w:pPr>
            <w:r w:rsidRPr="00B446DD">
              <w:rPr>
                <w:b/>
                <w:bCs/>
                <w:i/>
                <w:iCs/>
                <w:color w:val="000000"/>
                <w:sz w:val="18"/>
                <w:szCs w:val="18"/>
              </w:rPr>
              <w:t>9160001000</w:t>
            </w:r>
          </w:p>
        </w:tc>
        <w:tc>
          <w:tcPr>
            <w:tcW w:w="631"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i/>
                <w:iCs/>
                <w:color w:val="000000"/>
                <w:sz w:val="18"/>
                <w:szCs w:val="18"/>
              </w:rPr>
            </w:pPr>
            <w:r w:rsidRPr="00B446DD">
              <w:rPr>
                <w:b/>
                <w:bCs/>
                <w:i/>
                <w:iCs/>
                <w:color w:val="000000"/>
                <w:sz w:val="18"/>
                <w:szCs w:val="18"/>
              </w:rPr>
              <w:t>120</w:t>
            </w:r>
          </w:p>
        </w:tc>
        <w:tc>
          <w:tcPr>
            <w:tcW w:w="1440"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i/>
                <w:iCs/>
                <w:color w:val="FF0000"/>
                <w:sz w:val="18"/>
                <w:szCs w:val="18"/>
              </w:rPr>
            </w:pPr>
            <w:r w:rsidRPr="00B446DD">
              <w:rPr>
                <w:b/>
                <w:bCs/>
                <w:i/>
                <w:iCs/>
                <w:color w:val="FF0000"/>
                <w:sz w:val="18"/>
                <w:szCs w:val="18"/>
              </w:rPr>
              <w:t>1 567 399,45</w:t>
            </w:r>
          </w:p>
        </w:tc>
        <w:tc>
          <w:tcPr>
            <w:tcW w:w="1680"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i/>
                <w:iCs/>
                <w:color w:val="000000"/>
                <w:sz w:val="18"/>
                <w:szCs w:val="18"/>
              </w:rPr>
            </w:pPr>
            <w:r w:rsidRPr="00B446DD">
              <w:rPr>
                <w:b/>
                <w:bCs/>
                <w:i/>
                <w:iCs/>
                <w:color w:val="000000"/>
                <w:sz w:val="18"/>
                <w:szCs w:val="18"/>
              </w:rPr>
              <w:t>1701 879,25</w:t>
            </w:r>
          </w:p>
        </w:tc>
        <w:tc>
          <w:tcPr>
            <w:tcW w:w="1267"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i/>
                <w:iCs/>
                <w:color w:val="000000"/>
                <w:sz w:val="18"/>
                <w:szCs w:val="18"/>
              </w:rPr>
            </w:pPr>
            <w:r w:rsidRPr="00B446DD">
              <w:rPr>
                <w:b/>
                <w:bCs/>
                <w:i/>
                <w:iCs/>
                <w:color w:val="000000"/>
                <w:sz w:val="18"/>
                <w:szCs w:val="18"/>
              </w:rPr>
              <w:t>1 701 879,25</w:t>
            </w:r>
          </w:p>
        </w:tc>
      </w:tr>
      <w:tr w:rsidR="00B446DD" w:rsidRPr="00B446DD" w:rsidTr="00B446DD">
        <w:trPr>
          <w:trHeight w:val="920"/>
        </w:trPr>
        <w:tc>
          <w:tcPr>
            <w:tcW w:w="2977" w:type="dxa"/>
            <w:gridSpan w:val="2"/>
            <w:tcBorders>
              <w:top w:val="nil"/>
              <w:left w:val="single" w:sz="4" w:space="0" w:color="auto"/>
              <w:bottom w:val="single" w:sz="4" w:space="0" w:color="auto"/>
              <w:right w:val="single" w:sz="4" w:space="0" w:color="auto"/>
            </w:tcBorders>
            <w:shd w:val="clear" w:color="auto" w:fill="auto"/>
            <w:vAlign w:val="center"/>
            <w:hideMark/>
          </w:tcPr>
          <w:p w:rsidR="00B446DD" w:rsidRPr="00B446DD" w:rsidRDefault="00B446DD" w:rsidP="00B446DD">
            <w:pPr>
              <w:rPr>
                <w:color w:val="000000"/>
                <w:sz w:val="18"/>
                <w:szCs w:val="18"/>
              </w:rPr>
            </w:pPr>
            <w:r w:rsidRPr="00B446DD">
              <w:rPr>
                <w:color w:val="000000"/>
                <w:sz w:val="18"/>
                <w:szCs w:val="18"/>
              </w:rPr>
              <w:t>Фонд оплаты труда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104</w:t>
            </w:r>
          </w:p>
        </w:tc>
        <w:tc>
          <w:tcPr>
            <w:tcW w:w="1276"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9160001000</w:t>
            </w:r>
          </w:p>
        </w:tc>
        <w:tc>
          <w:tcPr>
            <w:tcW w:w="631"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121</w:t>
            </w:r>
          </w:p>
        </w:tc>
        <w:tc>
          <w:tcPr>
            <w:tcW w:w="1440"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FF0000"/>
                <w:sz w:val="18"/>
                <w:szCs w:val="18"/>
              </w:rPr>
            </w:pPr>
            <w:r w:rsidRPr="00B446DD">
              <w:rPr>
                <w:color w:val="FF0000"/>
                <w:sz w:val="18"/>
                <w:szCs w:val="18"/>
              </w:rPr>
              <w:t>1 101 146,36</w:t>
            </w:r>
          </w:p>
        </w:tc>
        <w:tc>
          <w:tcPr>
            <w:tcW w:w="1680"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1204 592,36</w:t>
            </w:r>
          </w:p>
        </w:tc>
        <w:tc>
          <w:tcPr>
            <w:tcW w:w="1267"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1204 592,36</w:t>
            </w:r>
          </w:p>
        </w:tc>
      </w:tr>
      <w:tr w:rsidR="00B446DD" w:rsidRPr="00B446DD" w:rsidTr="00B446DD">
        <w:trPr>
          <w:trHeight w:val="1610"/>
        </w:trPr>
        <w:tc>
          <w:tcPr>
            <w:tcW w:w="2977" w:type="dxa"/>
            <w:gridSpan w:val="2"/>
            <w:tcBorders>
              <w:top w:val="nil"/>
              <w:left w:val="single" w:sz="4" w:space="0" w:color="auto"/>
              <w:bottom w:val="single" w:sz="4" w:space="0" w:color="auto"/>
              <w:right w:val="single" w:sz="4" w:space="0" w:color="auto"/>
            </w:tcBorders>
            <w:shd w:val="clear" w:color="auto" w:fill="auto"/>
            <w:vAlign w:val="center"/>
            <w:hideMark/>
          </w:tcPr>
          <w:p w:rsidR="00B446DD" w:rsidRPr="00B446DD" w:rsidRDefault="00B446DD" w:rsidP="00B446DD">
            <w:pPr>
              <w:rPr>
                <w:color w:val="000000"/>
                <w:sz w:val="18"/>
                <w:szCs w:val="18"/>
              </w:rPr>
            </w:pPr>
            <w:r w:rsidRPr="00B446DD">
              <w:rPr>
                <w:color w:val="000000"/>
                <w:sz w:val="18"/>
                <w:szCs w:val="18"/>
              </w:rPr>
              <w:t>Иные выплаты персоналу государственных (муниципальных) органов, за исключением фонда оплаты труда</w:t>
            </w:r>
          </w:p>
        </w:tc>
        <w:tc>
          <w:tcPr>
            <w:tcW w:w="567"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104</w:t>
            </w:r>
          </w:p>
        </w:tc>
        <w:tc>
          <w:tcPr>
            <w:tcW w:w="1276"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9160001000</w:t>
            </w:r>
          </w:p>
        </w:tc>
        <w:tc>
          <w:tcPr>
            <w:tcW w:w="631"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122</w:t>
            </w:r>
          </w:p>
        </w:tc>
        <w:tc>
          <w:tcPr>
            <w:tcW w:w="1440"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133 500,00</w:t>
            </w:r>
          </w:p>
        </w:tc>
        <w:tc>
          <w:tcPr>
            <w:tcW w:w="1680"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133 500,00</w:t>
            </w:r>
          </w:p>
        </w:tc>
        <w:tc>
          <w:tcPr>
            <w:tcW w:w="1267"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133 500,00</w:t>
            </w:r>
          </w:p>
        </w:tc>
      </w:tr>
      <w:tr w:rsidR="00B446DD" w:rsidRPr="00B446DD" w:rsidTr="00B446DD">
        <w:trPr>
          <w:trHeight w:val="839"/>
        </w:trPr>
        <w:tc>
          <w:tcPr>
            <w:tcW w:w="2977" w:type="dxa"/>
            <w:gridSpan w:val="2"/>
            <w:tcBorders>
              <w:top w:val="nil"/>
              <w:left w:val="single" w:sz="4" w:space="0" w:color="auto"/>
              <w:bottom w:val="single" w:sz="4" w:space="0" w:color="auto"/>
              <w:right w:val="single" w:sz="4" w:space="0" w:color="auto"/>
            </w:tcBorders>
            <w:shd w:val="clear" w:color="auto" w:fill="auto"/>
            <w:vAlign w:val="center"/>
            <w:hideMark/>
          </w:tcPr>
          <w:p w:rsidR="00B446DD" w:rsidRPr="00B446DD" w:rsidRDefault="00B446DD" w:rsidP="00B446DD">
            <w:pPr>
              <w:rPr>
                <w:color w:val="000000"/>
                <w:sz w:val="18"/>
                <w:szCs w:val="18"/>
              </w:rPr>
            </w:pPr>
            <w:r w:rsidRPr="00B446DD">
              <w:rPr>
                <w:color w:val="000000"/>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104</w:t>
            </w:r>
          </w:p>
        </w:tc>
        <w:tc>
          <w:tcPr>
            <w:tcW w:w="1276"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9160001000</w:t>
            </w:r>
          </w:p>
        </w:tc>
        <w:tc>
          <w:tcPr>
            <w:tcW w:w="631"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129</w:t>
            </w:r>
          </w:p>
        </w:tc>
        <w:tc>
          <w:tcPr>
            <w:tcW w:w="1440"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FF0000"/>
                <w:sz w:val="18"/>
                <w:szCs w:val="18"/>
              </w:rPr>
            </w:pPr>
            <w:r w:rsidRPr="00B446DD">
              <w:rPr>
                <w:color w:val="FF0000"/>
                <w:sz w:val="18"/>
                <w:szCs w:val="18"/>
              </w:rPr>
              <w:t>332 753,09</w:t>
            </w:r>
          </w:p>
        </w:tc>
        <w:tc>
          <w:tcPr>
            <w:tcW w:w="1680"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363 786,89</w:t>
            </w:r>
          </w:p>
        </w:tc>
        <w:tc>
          <w:tcPr>
            <w:tcW w:w="1267"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363 786,89</w:t>
            </w:r>
          </w:p>
        </w:tc>
      </w:tr>
      <w:tr w:rsidR="00B446DD" w:rsidRPr="00B446DD" w:rsidTr="00B446DD">
        <w:trPr>
          <w:trHeight w:val="720"/>
        </w:trPr>
        <w:tc>
          <w:tcPr>
            <w:tcW w:w="2977" w:type="dxa"/>
            <w:gridSpan w:val="2"/>
            <w:tcBorders>
              <w:top w:val="nil"/>
              <w:left w:val="single" w:sz="4" w:space="0" w:color="auto"/>
              <w:bottom w:val="single" w:sz="4" w:space="0" w:color="auto"/>
              <w:right w:val="single" w:sz="4" w:space="0" w:color="auto"/>
            </w:tcBorders>
            <w:shd w:val="clear" w:color="auto" w:fill="auto"/>
            <w:vAlign w:val="center"/>
            <w:hideMark/>
          </w:tcPr>
          <w:p w:rsidR="00B446DD" w:rsidRPr="00B446DD" w:rsidRDefault="00B446DD" w:rsidP="00B446DD">
            <w:pPr>
              <w:rPr>
                <w:b/>
                <w:bCs/>
                <w:i/>
                <w:iCs/>
                <w:color w:val="000000"/>
                <w:sz w:val="18"/>
                <w:szCs w:val="18"/>
                <w:u w:val="single"/>
              </w:rPr>
            </w:pPr>
            <w:r w:rsidRPr="00B446DD">
              <w:rPr>
                <w:b/>
                <w:bCs/>
                <w:i/>
                <w:iCs/>
                <w:color w:val="000000"/>
                <w:sz w:val="18"/>
                <w:szCs w:val="18"/>
                <w:u w:val="single"/>
              </w:rPr>
              <w:t>Прочая закупка товаров, работ и услуг, из них:</w:t>
            </w:r>
          </w:p>
        </w:tc>
        <w:tc>
          <w:tcPr>
            <w:tcW w:w="567"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i/>
                <w:iCs/>
                <w:color w:val="000000"/>
                <w:sz w:val="18"/>
                <w:szCs w:val="18"/>
                <w:u w:val="single"/>
              </w:rPr>
            </w:pPr>
            <w:r w:rsidRPr="00B446DD">
              <w:rPr>
                <w:b/>
                <w:bCs/>
                <w:i/>
                <w:iCs/>
                <w:color w:val="000000"/>
                <w:sz w:val="18"/>
                <w:szCs w:val="18"/>
                <w:u w:val="single"/>
              </w:rPr>
              <w:t>104</w:t>
            </w:r>
          </w:p>
        </w:tc>
        <w:tc>
          <w:tcPr>
            <w:tcW w:w="1276"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i/>
                <w:iCs/>
                <w:color w:val="000000"/>
                <w:sz w:val="18"/>
                <w:szCs w:val="18"/>
                <w:u w:val="single"/>
              </w:rPr>
            </w:pPr>
            <w:r w:rsidRPr="00B446DD">
              <w:rPr>
                <w:b/>
                <w:bCs/>
                <w:i/>
                <w:iCs/>
                <w:color w:val="000000"/>
                <w:sz w:val="18"/>
                <w:szCs w:val="18"/>
                <w:u w:val="single"/>
              </w:rPr>
              <w:t>9160001000</w:t>
            </w:r>
          </w:p>
        </w:tc>
        <w:tc>
          <w:tcPr>
            <w:tcW w:w="631"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i/>
                <w:iCs/>
                <w:color w:val="000000"/>
                <w:sz w:val="18"/>
                <w:szCs w:val="18"/>
              </w:rPr>
            </w:pPr>
            <w:r w:rsidRPr="00B446DD">
              <w:rPr>
                <w:b/>
                <w:bCs/>
                <w:i/>
                <w:iCs/>
                <w:color w:val="000000"/>
                <w:sz w:val="18"/>
                <w:szCs w:val="18"/>
              </w:rPr>
              <w:t> </w:t>
            </w:r>
          </w:p>
        </w:tc>
        <w:tc>
          <w:tcPr>
            <w:tcW w:w="1440"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i/>
                <w:iCs/>
                <w:color w:val="FF0000"/>
                <w:sz w:val="18"/>
                <w:szCs w:val="18"/>
                <w:u w:val="single"/>
              </w:rPr>
            </w:pPr>
            <w:r w:rsidRPr="00B446DD">
              <w:rPr>
                <w:b/>
                <w:bCs/>
                <w:i/>
                <w:iCs/>
                <w:color w:val="FF0000"/>
                <w:sz w:val="18"/>
                <w:szCs w:val="18"/>
                <w:u w:val="single"/>
              </w:rPr>
              <w:t>389 303,59</w:t>
            </w:r>
          </w:p>
        </w:tc>
        <w:tc>
          <w:tcPr>
            <w:tcW w:w="1680"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i/>
                <w:iCs/>
                <w:color w:val="000000"/>
                <w:sz w:val="18"/>
                <w:szCs w:val="18"/>
                <w:u w:val="single"/>
              </w:rPr>
            </w:pPr>
            <w:r w:rsidRPr="00B446DD">
              <w:rPr>
                <w:b/>
                <w:bCs/>
                <w:i/>
                <w:iCs/>
                <w:color w:val="000000"/>
                <w:sz w:val="18"/>
                <w:szCs w:val="18"/>
                <w:u w:val="single"/>
              </w:rPr>
              <w:t>250 067,79</w:t>
            </w:r>
          </w:p>
        </w:tc>
        <w:tc>
          <w:tcPr>
            <w:tcW w:w="1267"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i/>
                <w:iCs/>
                <w:color w:val="000000"/>
                <w:sz w:val="18"/>
                <w:szCs w:val="18"/>
                <w:u w:val="single"/>
              </w:rPr>
            </w:pPr>
            <w:r w:rsidRPr="00B446DD">
              <w:rPr>
                <w:b/>
                <w:bCs/>
                <w:i/>
                <w:iCs/>
                <w:color w:val="000000"/>
                <w:sz w:val="18"/>
                <w:szCs w:val="18"/>
                <w:u w:val="single"/>
              </w:rPr>
              <w:t>251 567,79</w:t>
            </w:r>
          </w:p>
        </w:tc>
      </w:tr>
      <w:tr w:rsidR="00B446DD" w:rsidRPr="00B446DD" w:rsidTr="00B446DD">
        <w:trPr>
          <w:trHeight w:val="410"/>
        </w:trPr>
        <w:tc>
          <w:tcPr>
            <w:tcW w:w="2977" w:type="dxa"/>
            <w:gridSpan w:val="2"/>
            <w:tcBorders>
              <w:top w:val="nil"/>
              <w:left w:val="single" w:sz="4" w:space="0" w:color="auto"/>
              <w:bottom w:val="single" w:sz="4" w:space="0" w:color="auto"/>
              <w:right w:val="single" w:sz="4" w:space="0" w:color="auto"/>
            </w:tcBorders>
            <w:shd w:val="clear" w:color="auto" w:fill="auto"/>
            <w:vAlign w:val="center"/>
            <w:hideMark/>
          </w:tcPr>
          <w:p w:rsidR="00B446DD" w:rsidRPr="00B446DD" w:rsidRDefault="00B446DD" w:rsidP="00B446DD">
            <w:pPr>
              <w:rPr>
                <w:i/>
                <w:iCs/>
                <w:color w:val="000000"/>
                <w:sz w:val="18"/>
                <w:szCs w:val="18"/>
              </w:rPr>
            </w:pPr>
            <w:r w:rsidRPr="00B446DD">
              <w:rPr>
                <w:i/>
                <w:iCs/>
                <w:color w:val="000000"/>
                <w:sz w:val="18"/>
                <w:szCs w:val="18"/>
              </w:rPr>
              <w:t>Работы и услуги по содержанию имущества</w:t>
            </w:r>
          </w:p>
        </w:tc>
        <w:tc>
          <w:tcPr>
            <w:tcW w:w="567"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i/>
                <w:iCs/>
                <w:color w:val="000000"/>
                <w:sz w:val="18"/>
                <w:szCs w:val="18"/>
              </w:rPr>
            </w:pPr>
            <w:r w:rsidRPr="00B446DD">
              <w:rPr>
                <w:i/>
                <w:iCs/>
                <w:color w:val="000000"/>
                <w:sz w:val="18"/>
                <w:szCs w:val="18"/>
              </w:rPr>
              <w:t>104</w:t>
            </w:r>
          </w:p>
        </w:tc>
        <w:tc>
          <w:tcPr>
            <w:tcW w:w="1276"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i/>
                <w:iCs/>
                <w:color w:val="000000"/>
                <w:sz w:val="18"/>
                <w:szCs w:val="18"/>
              </w:rPr>
            </w:pPr>
            <w:r w:rsidRPr="00B446DD">
              <w:rPr>
                <w:i/>
                <w:iCs/>
                <w:color w:val="000000"/>
                <w:sz w:val="18"/>
                <w:szCs w:val="18"/>
              </w:rPr>
              <w:t>9160001000</w:t>
            </w:r>
          </w:p>
        </w:tc>
        <w:tc>
          <w:tcPr>
            <w:tcW w:w="631"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i/>
                <w:iCs/>
                <w:color w:val="000000"/>
                <w:sz w:val="18"/>
                <w:szCs w:val="18"/>
              </w:rPr>
            </w:pPr>
            <w:r w:rsidRPr="00B446DD">
              <w:rPr>
                <w:i/>
                <w:iCs/>
                <w:color w:val="000000"/>
                <w:sz w:val="18"/>
                <w:szCs w:val="18"/>
              </w:rPr>
              <w:t>244</w:t>
            </w:r>
          </w:p>
        </w:tc>
        <w:tc>
          <w:tcPr>
            <w:tcW w:w="1440"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i/>
                <w:iCs/>
                <w:color w:val="000000"/>
                <w:sz w:val="18"/>
                <w:szCs w:val="18"/>
              </w:rPr>
            </w:pPr>
            <w:r w:rsidRPr="00B446DD">
              <w:rPr>
                <w:i/>
                <w:iCs/>
                <w:color w:val="000000"/>
                <w:sz w:val="18"/>
                <w:szCs w:val="18"/>
              </w:rPr>
              <w:t>12 023,79</w:t>
            </w:r>
          </w:p>
        </w:tc>
        <w:tc>
          <w:tcPr>
            <w:tcW w:w="1680"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i/>
                <w:iCs/>
                <w:color w:val="000000"/>
                <w:sz w:val="18"/>
                <w:szCs w:val="18"/>
              </w:rPr>
            </w:pPr>
            <w:r w:rsidRPr="00B446DD">
              <w:rPr>
                <w:i/>
                <w:iCs/>
                <w:color w:val="000000"/>
                <w:sz w:val="18"/>
                <w:szCs w:val="18"/>
              </w:rPr>
              <w:t>12 067,79</w:t>
            </w:r>
          </w:p>
        </w:tc>
        <w:tc>
          <w:tcPr>
            <w:tcW w:w="1267"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i/>
                <w:iCs/>
                <w:color w:val="000000"/>
                <w:sz w:val="18"/>
                <w:szCs w:val="18"/>
              </w:rPr>
            </w:pPr>
            <w:r w:rsidRPr="00B446DD">
              <w:rPr>
                <w:i/>
                <w:iCs/>
                <w:color w:val="000000"/>
                <w:sz w:val="18"/>
                <w:szCs w:val="18"/>
              </w:rPr>
              <w:t>12 167,79</w:t>
            </w:r>
          </w:p>
        </w:tc>
      </w:tr>
      <w:tr w:rsidR="00B446DD" w:rsidRPr="00B446DD" w:rsidTr="00B446DD">
        <w:trPr>
          <w:trHeight w:val="274"/>
        </w:trPr>
        <w:tc>
          <w:tcPr>
            <w:tcW w:w="2977" w:type="dxa"/>
            <w:gridSpan w:val="2"/>
            <w:tcBorders>
              <w:top w:val="nil"/>
              <w:left w:val="single" w:sz="4" w:space="0" w:color="auto"/>
              <w:bottom w:val="single" w:sz="4" w:space="0" w:color="auto"/>
              <w:right w:val="single" w:sz="4" w:space="0" w:color="auto"/>
            </w:tcBorders>
            <w:shd w:val="clear" w:color="auto" w:fill="auto"/>
            <w:vAlign w:val="center"/>
            <w:hideMark/>
          </w:tcPr>
          <w:p w:rsidR="00B446DD" w:rsidRPr="00B446DD" w:rsidRDefault="00B446DD" w:rsidP="00B446DD">
            <w:pPr>
              <w:rPr>
                <w:i/>
                <w:iCs/>
                <w:color w:val="000000"/>
                <w:sz w:val="18"/>
                <w:szCs w:val="18"/>
              </w:rPr>
            </w:pPr>
            <w:r w:rsidRPr="00B446DD">
              <w:rPr>
                <w:i/>
                <w:iCs/>
                <w:color w:val="000000"/>
                <w:sz w:val="18"/>
                <w:szCs w:val="18"/>
              </w:rPr>
              <w:t>Прочие работы и услуги</w:t>
            </w:r>
          </w:p>
        </w:tc>
        <w:tc>
          <w:tcPr>
            <w:tcW w:w="567"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i/>
                <w:iCs/>
                <w:color w:val="000000"/>
                <w:sz w:val="18"/>
                <w:szCs w:val="18"/>
              </w:rPr>
            </w:pPr>
            <w:r w:rsidRPr="00B446DD">
              <w:rPr>
                <w:i/>
                <w:iCs/>
                <w:color w:val="000000"/>
                <w:sz w:val="18"/>
                <w:szCs w:val="18"/>
              </w:rPr>
              <w:t>104</w:t>
            </w:r>
          </w:p>
        </w:tc>
        <w:tc>
          <w:tcPr>
            <w:tcW w:w="1276"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i/>
                <w:iCs/>
                <w:color w:val="000000"/>
                <w:sz w:val="18"/>
                <w:szCs w:val="18"/>
              </w:rPr>
            </w:pPr>
            <w:r w:rsidRPr="00B446DD">
              <w:rPr>
                <w:i/>
                <w:iCs/>
                <w:color w:val="000000"/>
                <w:sz w:val="18"/>
                <w:szCs w:val="18"/>
              </w:rPr>
              <w:t>9160001000</w:t>
            </w:r>
          </w:p>
        </w:tc>
        <w:tc>
          <w:tcPr>
            <w:tcW w:w="631"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i/>
                <w:iCs/>
                <w:color w:val="000000"/>
                <w:sz w:val="18"/>
                <w:szCs w:val="18"/>
              </w:rPr>
            </w:pPr>
            <w:r w:rsidRPr="00B446DD">
              <w:rPr>
                <w:i/>
                <w:iCs/>
                <w:color w:val="000000"/>
                <w:sz w:val="18"/>
                <w:szCs w:val="18"/>
              </w:rPr>
              <w:t>244</w:t>
            </w:r>
          </w:p>
        </w:tc>
        <w:tc>
          <w:tcPr>
            <w:tcW w:w="1440"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i/>
                <w:iCs/>
                <w:color w:val="FF0000"/>
                <w:sz w:val="18"/>
                <w:szCs w:val="18"/>
              </w:rPr>
            </w:pPr>
            <w:r w:rsidRPr="00B446DD">
              <w:rPr>
                <w:i/>
                <w:iCs/>
                <w:color w:val="FF0000"/>
                <w:sz w:val="18"/>
                <w:szCs w:val="18"/>
              </w:rPr>
              <w:t>377 279,80</w:t>
            </w:r>
          </w:p>
        </w:tc>
        <w:tc>
          <w:tcPr>
            <w:tcW w:w="1680"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i/>
                <w:iCs/>
                <w:color w:val="000000"/>
                <w:sz w:val="18"/>
                <w:szCs w:val="18"/>
              </w:rPr>
            </w:pPr>
            <w:r w:rsidRPr="00B446DD">
              <w:rPr>
                <w:i/>
                <w:iCs/>
                <w:color w:val="000000"/>
                <w:sz w:val="18"/>
                <w:szCs w:val="18"/>
              </w:rPr>
              <w:t>238 000,00</w:t>
            </w:r>
          </w:p>
        </w:tc>
        <w:tc>
          <w:tcPr>
            <w:tcW w:w="1267"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i/>
                <w:iCs/>
                <w:color w:val="000000"/>
                <w:sz w:val="18"/>
                <w:szCs w:val="18"/>
              </w:rPr>
            </w:pPr>
            <w:r w:rsidRPr="00B446DD">
              <w:rPr>
                <w:i/>
                <w:iCs/>
                <w:color w:val="000000"/>
                <w:sz w:val="18"/>
                <w:szCs w:val="18"/>
              </w:rPr>
              <w:t>239 400,00</w:t>
            </w:r>
          </w:p>
        </w:tc>
      </w:tr>
      <w:tr w:rsidR="00B446DD" w:rsidRPr="00B446DD" w:rsidTr="00B446DD">
        <w:trPr>
          <w:trHeight w:val="405"/>
        </w:trPr>
        <w:tc>
          <w:tcPr>
            <w:tcW w:w="2977" w:type="dxa"/>
            <w:gridSpan w:val="2"/>
            <w:tcBorders>
              <w:top w:val="nil"/>
              <w:left w:val="single" w:sz="4" w:space="0" w:color="auto"/>
              <w:bottom w:val="single" w:sz="4" w:space="0" w:color="auto"/>
              <w:right w:val="single" w:sz="4" w:space="0" w:color="auto"/>
            </w:tcBorders>
            <w:shd w:val="clear" w:color="auto" w:fill="auto"/>
            <w:vAlign w:val="center"/>
            <w:hideMark/>
          </w:tcPr>
          <w:p w:rsidR="00B446DD" w:rsidRPr="00B446DD" w:rsidRDefault="00B446DD" w:rsidP="00B446DD">
            <w:pPr>
              <w:rPr>
                <w:b/>
                <w:bCs/>
                <w:i/>
                <w:iCs/>
                <w:color w:val="000000"/>
                <w:sz w:val="18"/>
                <w:szCs w:val="18"/>
              </w:rPr>
            </w:pPr>
            <w:r w:rsidRPr="00B446DD">
              <w:rPr>
                <w:b/>
                <w:bCs/>
                <w:i/>
                <w:iCs/>
                <w:color w:val="000000"/>
                <w:sz w:val="18"/>
                <w:szCs w:val="18"/>
              </w:rPr>
              <w:t>Закупка энергетических ресурсов</w:t>
            </w:r>
          </w:p>
        </w:tc>
        <w:tc>
          <w:tcPr>
            <w:tcW w:w="567"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i/>
                <w:iCs/>
                <w:color w:val="000000"/>
                <w:sz w:val="18"/>
                <w:szCs w:val="18"/>
              </w:rPr>
            </w:pPr>
            <w:r w:rsidRPr="00B446DD">
              <w:rPr>
                <w:b/>
                <w:bCs/>
                <w:i/>
                <w:iCs/>
                <w:color w:val="000000"/>
                <w:sz w:val="18"/>
                <w:szCs w:val="18"/>
              </w:rPr>
              <w:t>104</w:t>
            </w:r>
          </w:p>
        </w:tc>
        <w:tc>
          <w:tcPr>
            <w:tcW w:w="1276"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i/>
                <w:iCs/>
                <w:color w:val="000000"/>
                <w:sz w:val="18"/>
                <w:szCs w:val="18"/>
              </w:rPr>
            </w:pPr>
            <w:r w:rsidRPr="00B446DD">
              <w:rPr>
                <w:b/>
                <w:bCs/>
                <w:i/>
                <w:iCs/>
                <w:color w:val="000000"/>
                <w:sz w:val="18"/>
                <w:szCs w:val="18"/>
              </w:rPr>
              <w:t>9160001000</w:t>
            </w:r>
          </w:p>
        </w:tc>
        <w:tc>
          <w:tcPr>
            <w:tcW w:w="631"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i/>
                <w:iCs/>
                <w:color w:val="000000"/>
                <w:sz w:val="18"/>
                <w:szCs w:val="18"/>
              </w:rPr>
            </w:pPr>
            <w:r w:rsidRPr="00B446DD">
              <w:rPr>
                <w:b/>
                <w:bCs/>
                <w:i/>
                <w:iCs/>
                <w:color w:val="000000"/>
                <w:sz w:val="18"/>
                <w:szCs w:val="18"/>
              </w:rPr>
              <w:t>247</w:t>
            </w:r>
          </w:p>
        </w:tc>
        <w:tc>
          <w:tcPr>
            <w:tcW w:w="1440"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i/>
                <w:iCs/>
                <w:color w:val="000000"/>
                <w:sz w:val="18"/>
                <w:szCs w:val="18"/>
              </w:rPr>
            </w:pPr>
            <w:r w:rsidRPr="00B446DD">
              <w:rPr>
                <w:b/>
                <w:bCs/>
                <w:i/>
                <w:iCs/>
                <w:color w:val="000000"/>
                <w:sz w:val="18"/>
                <w:szCs w:val="18"/>
              </w:rPr>
              <w:t>130 274,00</w:t>
            </w:r>
          </w:p>
        </w:tc>
        <w:tc>
          <w:tcPr>
            <w:tcW w:w="1680"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i/>
                <w:iCs/>
                <w:color w:val="000000"/>
                <w:sz w:val="18"/>
                <w:szCs w:val="18"/>
              </w:rPr>
            </w:pPr>
            <w:r w:rsidRPr="00B446DD">
              <w:rPr>
                <w:b/>
                <w:bCs/>
                <w:i/>
                <w:iCs/>
                <w:color w:val="000000"/>
                <w:sz w:val="18"/>
                <w:szCs w:val="18"/>
              </w:rPr>
              <w:t>133 000,00</w:t>
            </w:r>
          </w:p>
        </w:tc>
        <w:tc>
          <w:tcPr>
            <w:tcW w:w="1267"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i/>
                <w:iCs/>
                <w:color w:val="000000"/>
                <w:sz w:val="18"/>
                <w:szCs w:val="18"/>
              </w:rPr>
            </w:pPr>
            <w:r w:rsidRPr="00B446DD">
              <w:rPr>
                <w:b/>
                <w:bCs/>
                <w:i/>
                <w:iCs/>
                <w:color w:val="000000"/>
                <w:sz w:val="18"/>
                <w:szCs w:val="18"/>
              </w:rPr>
              <w:t>141 720,00</w:t>
            </w:r>
          </w:p>
        </w:tc>
      </w:tr>
      <w:tr w:rsidR="00B446DD" w:rsidRPr="00B446DD" w:rsidTr="00B446DD">
        <w:trPr>
          <w:trHeight w:val="284"/>
        </w:trPr>
        <w:tc>
          <w:tcPr>
            <w:tcW w:w="2977" w:type="dxa"/>
            <w:gridSpan w:val="2"/>
            <w:tcBorders>
              <w:top w:val="nil"/>
              <w:left w:val="single" w:sz="4" w:space="0" w:color="auto"/>
              <w:bottom w:val="single" w:sz="4" w:space="0" w:color="auto"/>
              <w:right w:val="single" w:sz="4" w:space="0" w:color="auto"/>
            </w:tcBorders>
            <w:shd w:val="clear" w:color="auto" w:fill="auto"/>
            <w:vAlign w:val="center"/>
            <w:hideMark/>
          </w:tcPr>
          <w:p w:rsidR="00B446DD" w:rsidRPr="00B446DD" w:rsidRDefault="00B446DD" w:rsidP="00B446DD">
            <w:pPr>
              <w:rPr>
                <w:b/>
                <w:bCs/>
                <w:i/>
                <w:iCs/>
                <w:color w:val="000000"/>
                <w:sz w:val="18"/>
                <w:szCs w:val="18"/>
              </w:rPr>
            </w:pPr>
            <w:r w:rsidRPr="00B446DD">
              <w:rPr>
                <w:b/>
                <w:bCs/>
                <w:i/>
                <w:iCs/>
                <w:color w:val="000000"/>
                <w:sz w:val="18"/>
                <w:szCs w:val="18"/>
              </w:rPr>
              <w:t>Уплата налогов, сборов и иных платежей</w:t>
            </w:r>
          </w:p>
        </w:tc>
        <w:tc>
          <w:tcPr>
            <w:tcW w:w="567"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i/>
                <w:iCs/>
                <w:color w:val="000000"/>
                <w:sz w:val="18"/>
                <w:szCs w:val="18"/>
              </w:rPr>
            </w:pPr>
            <w:r w:rsidRPr="00B446DD">
              <w:rPr>
                <w:b/>
                <w:bCs/>
                <w:i/>
                <w:iCs/>
                <w:color w:val="000000"/>
                <w:sz w:val="18"/>
                <w:szCs w:val="18"/>
              </w:rPr>
              <w:t>104</w:t>
            </w:r>
          </w:p>
        </w:tc>
        <w:tc>
          <w:tcPr>
            <w:tcW w:w="1276"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i/>
                <w:iCs/>
                <w:color w:val="000000"/>
                <w:sz w:val="18"/>
                <w:szCs w:val="18"/>
              </w:rPr>
            </w:pPr>
            <w:r w:rsidRPr="00B446DD">
              <w:rPr>
                <w:b/>
                <w:bCs/>
                <w:i/>
                <w:iCs/>
                <w:color w:val="000000"/>
                <w:sz w:val="18"/>
                <w:szCs w:val="18"/>
              </w:rPr>
              <w:t>9160001000</w:t>
            </w:r>
          </w:p>
        </w:tc>
        <w:tc>
          <w:tcPr>
            <w:tcW w:w="631"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i/>
                <w:iCs/>
                <w:color w:val="000000"/>
                <w:sz w:val="18"/>
                <w:szCs w:val="18"/>
              </w:rPr>
            </w:pPr>
            <w:r w:rsidRPr="00B446DD">
              <w:rPr>
                <w:b/>
                <w:bCs/>
                <w:i/>
                <w:iCs/>
                <w:color w:val="000000"/>
                <w:sz w:val="18"/>
                <w:szCs w:val="18"/>
              </w:rPr>
              <w:t>850</w:t>
            </w:r>
          </w:p>
        </w:tc>
        <w:tc>
          <w:tcPr>
            <w:tcW w:w="1440"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i/>
                <w:iCs/>
                <w:color w:val="000000"/>
                <w:sz w:val="18"/>
                <w:szCs w:val="18"/>
              </w:rPr>
            </w:pPr>
            <w:r w:rsidRPr="00B446DD">
              <w:rPr>
                <w:b/>
                <w:bCs/>
                <w:i/>
                <w:iCs/>
                <w:color w:val="000000"/>
                <w:sz w:val="18"/>
                <w:szCs w:val="18"/>
              </w:rPr>
              <w:t>7 000,00</w:t>
            </w:r>
          </w:p>
        </w:tc>
        <w:tc>
          <w:tcPr>
            <w:tcW w:w="1680"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i/>
                <w:iCs/>
                <w:color w:val="000000"/>
                <w:sz w:val="18"/>
                <w:szCs w:val="18"/>
              </w:rPr>
            </w:pPr>
            <w:r w:rsidRPr="00B446DD">
              <w:rPr>
                <w:b/>
                <w:bCs/>
                <w:i/>
                <w:iCs/>
                <w:color w:val="000000"/>
                <w:sz w:val="18"/>
                <w:szCs w:val="18"/>
              </w:rPr>
              <w:t>7 000,00</w:t>
            </w:r>
          </w:p>
        </w:tc>
        <w:tc>
          <w:tcPr>
            <w:tcW w:w="1267"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i/>
                <w:iCs/>
                <w:color w:val="000000"/>
                <w:sz w:val="18"/>
                <w:szCs w:val="18"/>
              </w:rPr>
            </w:pPr>
            <w:r w:rsidRPr="00B446DD">
              <w:rPr>
                <w:b/>
                <w:bCs/>
                <w:i/>
                <w:iCs/>
                <w:color w:val="000000"/>
                <w:sz w:val="18"/>
                <w:szCs w:val="18"/>
              </w:rPr>
              <w:t>7 000,00</w:t>
            </w:r>
          </w:p>
        </w:tc>
      </w:tr>
      <w:tr w:rsidR="00B446DD" w:rsidRPr="00B446DD" w:rsidTr="00B446DD">
        <w:trPr>
          <w:trHeight w:val="984"/>
        </w:trPr>
        <w:tc>
          <w:tcPr>
            <w:tcW w:w="2977" w:type="dxa"/>
            <w:gridSpan w:val="2"/>
            <w:tcBorders>
              <w:top w:val="nil"/>
              <w:left w:val="single" w:sz="4" w:space="0" w:color="auto"/>
              <w:bottom w:val="single" w:sz="4" w:space="0" w:color="auto"/>
              <w:right w:val="single" w:sz="4" w:space="0" w:color="auto"/>
            </w:tcBorders>
            <w:shd w:val="clear" w:color="auto" w:fill="auto"/>
            <w:vAlign w:val="center"/>
            <w:hideMark/>
          </w:tcPr>
          <w:p w:rsidR="00B446DD" w:rsidRPr="00B446DD" w:rsidRDefault="00B446DD" w:rsidP="00B446DD">
            <w:pPr>
              <w:rPr>
                <w:b/>
                <w:bCs/>
                <w:i/>
                <w:iCs/>
                <w:color w:val="000000"/>
                <w:sz w:val="18"/>
                <w:szCs w:val="18"/>
              </w:rPr>
            </w:pPr>
            <w:r w:rsidRPr="00B446DD">
              <w:rPr>
                <w:b/>
                <w:bCs/>
                <w:i/>
                <w:iCs/>
                <w:color w:val="000000"/>
                <w:sz w:val="18"/>
                <w:szCs w:val="18"/>
              </w:rPr>
              <w:t>Расходы по содержанию штатных единиц, осуществляющих переданные отдельные государственные полномочия области</w:t>
            </w:r>
          </w:p>
        </w:tc>
        <w:tc>
          <w:tcPr>
            <w:tcW w:w="567"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i/>
                <w:iCs/>
                <w:color w:val="000000"/>
                <w:sz w:val="18"/>
                <w:szCs w:val="18"/>
              </w:rPr>
            </w:pPr>
            <w:r w:rsidRPr="00B446DD">
              <w:rPr>
                <w:b/>
                <w:bCs/>
                <w:i/>
                <w:iCs/>
                <w:color w:val="000000"/>
                <w:sz w:val="18"/>
                <w:szCs w:val="18"/>
              </w:rPr>
              <w:t>104</w:t>
            </w:r>
          </w:p>
        </w:tc>
        <w:tc>
          <w:tcPr>
            <w:tcW w:w="1276"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i/>
                <w:iCs/>
                <w:color w:val="000000"/>
                <w:sz w:val="18"/>
                <w:szCs w:val="18"/>
              </w:rPr>
            </w:pPr>
            <w:r w:rsidRPr="00B446DD">
              <w:rPr>
                <w:b/>
                <w:bCs/>
                <w:i/>
                <w:iCs/>
                <w:color w:val="000000"/>
                <w:sz w:val="18"/>
                <w:szCs w:val="18"/>
              </w:rPr>
              <w:t>9160070280</w:t>
            </w:r>
          </w:p>
        </w:tc>
        <w:tc>
          <w:tcPr>
            <w:tcW w:w="631"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i/>
                <w:iCs/>
                <w:color w:val="000000"/>
                <w:sz w:val="18"/>
                <w:szCs w:val="18"/>
              </w:rPr>
            </w:pPr>
            <w:r w:rsidRPr="00B446DD">
              <w:rPr>
                <w:b/>
                <w:bCs/>
                <w:i/>
                <w:iCs/>
                <w:color w:val="000000"/>
                <w:sz w:val="18"/>
                <w:szCs w:val="18"/>
              </w:rPr>
              <w:t>0</w:t>
            </w:r>
          </w:p>
        </w:tc>
        <w:tc>
          <w:tcPr>
            <w:tcW w:w="1440"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i/>
                <w:iCs/>
                <w:color w:val="000000"/>
                <w:sz w:val="18"/>
                <w:szCs w:val="18"/>
              </w:rPr>
            </w:pPr>
            <w:r w:rsidRPr="00B446DD">
              <w:rPr>
                <w:b/>
                <w:bCs/>
                <w:i/>
                <w:iCs/>
                <w:color w:val="000000"/>
                <w:sz w:val="18"/>
                <w:szCs w:val="18"/>
              </w:rPr>
              <w:t>192 330,00</w:t>
            </w:r>
          </w:p>
        </w:tc>
        <w:tc>
          <w:tcPr>
            <w:tcW w:w="1680"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i/>
                <w:iCs/>
                <w:color w:val="000000"/>
                <w:sz w:val="18"/>
                <w:szCs w:val="18"/>
              </w:rPr>
            </w:pPr>
            <w:r w:rsidRPr="00B446DD">
              <w:rPr>
                <w:b/>
                <w:bCs/>
                <w:i/>
                <w:iCs/>
                <w:color w:val="000000"/>
                <w:sz w:val="18"/>
                <w:szCs w:val="18"/>
              </w:rPr>
              <w:t>192 330,00</w:t>
            </w:r>
          </w:p>
        </w:tc>
        <w:tc>
          <w:tcPr>
            <w:tcW w:w="1267"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i/>
                <w:iCs/>
                <w:color w:val="000000"/>
                <w:sz w:val="18"/>
                <w:szCs w:val="18"/>
              </w:rPr>
            </w:pPr>
            <w:r w:rsidRPr="00B446DD">
              <w:rPr>
                <w:b/>
                <w:bCs/>
                <w:i/>
                <w:iCs/>
                <w:color w:val="000000"/>
                <w:sz w:val="18"/>
                <w:szCs w:val="18"/>
              </w:rPr>
              <w:t>192 330,00</w:t>
            </w:r>
          </w:p>
        </w:tc>
      </w:tr>
      <w:tr w:rsidR="00B446DD" w:rsidRPr="00B446DD" w:rsidTr="00B446DD">
        <w:trPr>
          <w:trHeight w:val="517"/>
        </w:trPr>
        <w:tc>
          <w:tcPr>
            <w:tcW w:w="2977" w:type="dxa"/>
            <w:gridSpan w:val="2"/>
            <w:tcBorders>
              <w:top w:val="nil"/>
              <w:left w:val="single" w:sz="4" w:space="0" w:color="auto"/>
              <w:bottom w:val="single" w:sz="4" w:space="0" w:color="auto"/>
              <w:right w:val="single" w:sz="4" w:space="0" w:color="auto"/>
            </w:tcBorders>
            <w:shd w:val="clear" w:color="auto" w:fill="auto"/>
            <w:vAlign w:val="center"/>
            <w:hideMark/>
          </w:tcPr>
          <w:p w:rsidR="00B446DD" w:rsidRPr="00B446DD" w:rsidRDefault="00B446DD" w:rsidP="00B446DD">
            <w:pPr>
              <w:rPr>
                <w:color w:val="000000"/>
                <w:sz w:val="18"/>
                <w:szCs w:val="18"/>
              </w:rPr>
            </w:pPr>
            <w:r w:rsidRPr="00B446DD">
              <w:rPr>
                <w:color w:val="000000"/>
                <w:sz w:val="18"/>
                <w:szCs w:val="18"/>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104</w:t>
            </w:r>
          </w:p>
        </w:tc>
        <w:tc>
          <w:tcPr>
            <w:tcW w:w="1276"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9160070280</w:t>
            </w:r>
          </w:p>
        </w:tc>
        <w:tc>
          <w:tcPr>
            <w:tcW w:w="631"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120</w:t>
            </w:r>
          </w:p>
        </w:tc>
        <w:tc>
          <w:tcPr>
            <w:tcW w:w="1440"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187 994,53</w:t>
            </w:r>
          </w:p>
        </w:tc>
        <w:tc>
          <w:tcPr>
            <w:tcW w:w="1680"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187 994,53</w:t>
            </w:r>
          </w:p>
        </w:tc>
        <w:tc>
          <w:tcPr>
            <w:tcW w:w="1267"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187 994,53</w:t>
            </w:r>
          </w:p>
        </w:tc>
      </w:tr>
      <w:tr w:rsidR="00B446DD" w:rsidRPr="00B446DD" w:rsidTr="00B446DD">
        <w:trPr>
          <w:trHeight w:val="596"/>
        </w:trPr>
        <w:tc>
          <w:tcPr>
            <w:tcW w:w="2977" w:type="dxa"/>
            <w:gridSpan w:val="2"/>
            <w:tcBorders>
              <w:top w:val="nil"/>
              <w:left w:val="single" w:sz="4" w:space="0" w:color="auto"/>
              <w:bottom w:val="single" w:sz="4" w:space="0" w:color="auto"/>
              <w:right w:val="single" w:sz="4" w:space="0" w:color="auto"/>
            </w:tcBorders>
            <w:shd w:val="clear" w:color="auto" w:fill="auto"/>
            <w:vAlign w:val="center"/>
            <w:hideMark/>
          </w:tcPr>
          <w:p w:rsidR="00B446DD" w:rsidRPr="00B446DD" w:rsidRDefault="00B446DD" w:rsidP="00B446DD">
            <w:pPr>
              <w:rPr>
                <w:color w:val="000000"/>
                <w:sz w:val="18"/>
                <w:szCs w:val="18"/>
              </w:rPr>
            </w:pPr>
            <w:r w:rsidRPr="00B446DD">
              <w:rPr>
                <w:color w:val="000000"/>
                <w:sz w:val="18"/>
                <w:szCs w:val="18"/>
              </w:rPr>
              <w:t>Фонд оплаты труда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104</w:t>
            </w:r>
          </w:p>
        </w:tc>
        <w:tc>
          <w:tcPr>
            <w:tcW w:w="1276"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9160070280</w:t>
            </w:r>
          </w:p>
        </w:tc>
        <w:tc>
          <w:tcPr>
            <w:tcW w:w="631"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121</w:t>
            </w:r>
          </w:p>
        </w:tc>
        <w:tc>
          <w:tcPr>
            <w:tcW w:w="1440"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144 389,04</w:t>
            </w:r>
          </w:p>
        </w:tc>
        <w:tc>
          <w:tcPr>
            <w:tcW w:w="1680"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144 389,04</w:t>
            </w:r>
          </w:p>
        </w:tc>
        <w:tc>
          <w:tcPr>
            <w:tcW w:w="1267"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144 389,04</w:t>
            </w:r>
          </w:p>
        </w:tc>
      </w:tr>
      <w:tr w:rsidR="00B446DD" w:rsidRPr="00B446DD" w:rsidTr="00B446DD">
        <w:trPr>
          <w:trHeight w:val="947"/>
        </w:trPr>
        <w:tc>
          <w:tcPr>
            <w:tcW w:w="2977" w:type="dxa"/>
            <w:gridSpan w:val="2"/>
            <w:tcBorders>
              <w:top w:val="nil"/>
              <w:left w:val="single" w:sz="4" w:space="0" w:color="auto"/>
              <w:bottom w:val="single" w:sz="4" w:space="0" w:color="auto"/>
              <w:right w:val="single" w:sz="4" w:space="0" w:color="auto"/>
            </w:tcBorders>
            <w:shd w:val="clear" w:color="auto" w:fill="auto"/>
            <w:vAlign w:val="center"/>
            <w:hideMark/>
          </w:tcPr>
          <w:p w:rsidR="00B446DD" w:rsidRPr="00B446DD" w:rsidRDefault="00B446DD" w:rsidP="00B446DD">
            <w:pPr>
              <w:rPr>
                <w:color w:val="000000"/>
                <w:sz w:val="18"/>
                <w:szCs w:val="18"/>
              </w:rPr>
            </w:pPr>
            <w:r w:rsidRPr="00B446DD">
              <w:rPr>
                <w:color w:val="000000"/>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104</w:t>
            </w:r>
          </w:p>
        </w:tc>
        <w:tc>
          <w:tcPr>
            <w:tcW w:w="1276"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9160070280</w:t>
            </w:r>
          </w:p>
        </w:tc>
        <w:tc>
          <w:tcPr>
            <w:tcW w:w="631"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129</w:t>
            </w:r>
          </w:p>
        </w:tc>
        <w:tc>
          <w:tcPr>
            <w:tcW w:w="1440"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43 605,49</w:t>
            </w:r>
          </w:p>
        </w:tc>
        <w:tc>
          <w:tcPr>
            <w:tcW w:w="1680"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43 605,49</w:t>
            </w:r>
          </w:p>
        </w:tc>
        <w:tc>
          <w:tcPr>
            <w:tcW w:w="1267"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43 605,49</w:t>
            </w:r>
          </w:p>
        </w:tc>
      </w:tr>
      <w:tr w:rsidR="00B446DD" w:rsidRPr="00B446DD" w:rsidTr="00B446DD">
        <w:trPr>
          <w:trHeight w:val="460"/>
        </w:trPr>
        <w:tc>
          <w:tcPr>
            <w:tcW w:w="2977" w:type="dxa"/>
            <w:gridSpan w:val="2"/>
            <w:tcBorders>
              <w:top w:val="nil"/>
              <w:left w:val="single" w:sz="4" w:space="0" w:color="auto"/>
              <w:bottom w:val="single" w:sz="4" w:space="0" w:color="auto"/>
              <w:right w:val="single" w:sz="4" w:space="0" w:color="auto"/>
            </w:tcBorders>
            <w:shd w:val="clear" w:color="auto" w:fill="auto"/>
            <w:vAlign w:val="center"/>
            <w:hideMark/>
          </w:tcPr>
          <w:p w:rsidR="00B446DD" w:rsidRPr="00B446DD" w:rsidRDefault="00B446DD" w:rsidP="00B446DD">
            <w:pPr>
              <w:rPr>
                <w:color w:val="000000"/>
                <w:sz w:val="18"/>
                <w:szCs w:val="18"/>
              </w:rPr>
            </w:pPr>
            <w:r w:rsidRPr="00B446DD">
              <w:rPr>
                <w:color w:val="000000"/>
                <w:sz w:val="18"/>
                <w:szCs w:val="18"/>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104</w:t>
            </w:r>
          </w:p>
        </w:tc>
        <w:tc>
          <w:tcPr>
            <w:tcW w:w="1276"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9160070280</w:t>
            </w:r>
          </w:p>
        </w:tc>
        <w:tc>
          <w:tcPr>
            <w:tcW w:w="631"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244</w:t>
            </w:r>
          </w:p>
        </w:tc>
        <w:tc>
          <w:tcPr>
            <w:tcW w:w="1440"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4 335,47</w:t>
            </w:r>
          </w:p>
        </w:tc>
        <w:tc>
          <w:tcPr>
            <w:tcW w:w="1680"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4 335,47</w:t>
            </w:r>
          </w:p>
        </w:tc>
        <w:tc>
          <w:tcPr>
            <w:tcW w:w="1267"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4 335,47</w:t>
            </w:r>
          </w:p>
        </w:tc>
      </w:tr>
      <w:tr w:rsidR="00B446DD" w:rsidRPr="00B446DD" w:rsidTr="00B446DD">
        <w:trPr>
          <w:trHeight w:val="787"/>
        </w:trPr>
        <w:tc>
          <w:tcPr>
            <w:tcW w:w="2977" w:type="dxa"/>
            <w:gridSpan w:val="2"/>
            <w:tcBorders>
              <w:top w:val="nil"/>
              <w:left w:val="single" w:sz="4" w:space="0" w:color="auto"/>
              <w:bottom w:val="single" w:sz="4" w:space="0" w:color="auto"/>
              <w:right w:val="single" w:sz="4" w:space="0" w:color="auto"/>
            </w:tcBorders>
            <w:shd w:val="clear" w:color="auto" w:fill="auto"/>
            <w:vAlign w:val="center"/>
            <w:hideMark/>
          </w:tcPr>
          <w:p w:rsidR="00B446DD" w:rsidRPr="00B446DD" w:rsidRDefault="00B446DD" w:rsidP="00B446DD">
            <w:pPr>
              <w:rPr>
                <w:b/>
                <w:bCs/>
                <w:i/>
                <w:iCs/>
                <w:color w:val="000000"/>
                <w:sz w:val="18"/>
                <w:szCs w:val="18"/>
              </w:rPr>
            </w:pPr>
            <w:r w:rsidRPr="00B446DD">
              <w:rPr>
                <w:b/>
                <w:bCs/>
                <w:i/>
                <w:iCs/>
                <w:color w:val="000000"/>
                <w:sz w:val="18"/>
                <w:szCs w:val="18"/>
              </w:rPr>
              <w:t>Муниципальная программа «Нулевой травматизм в Администрации Короцкого сельского поселения на 2022-2024 годы»</w:t>
            </w:r>
          </w:p>
        </w:tc>
        <w:tc>
          <w:tcPr>
            <w:tcW w:w="567"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i/>
                <w:iCs/>
                <w:color w:val="000000"/>
                <w:sz w:val="18"/>
                <w:szCs w:val="18"/>
              </w:rPr>
            </w:pPr>
            <w:r w:rsidRPr="00B446DD">
              <w:rPr>
                <w:b/>
                <w:bCs/>
                <w:i/>
                <w:iCs/>
                <w:color w:val="000000"/>
                <w:sz w:val="18"/>
                <w:szCs w:val="18"/>
              </w:rPr>
              <w:t>104</w:t>
            </w:r>
          </w:p>
        </w:tc>
        <w:tc>
          <w:tcPr>
            <w:tcW w:w="1276"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i/>
                <w:iCs/>
                <w:color w:val="000000"/>
                <w:sz w:val="18"/>
                <w:szCs w:val="18"/>
              </w:rPr>
            </w:pPr>
            <w:r w:rsidRPr="00B446DD">
              <w:rPr>
                <w:b/>
                <w:bCs/>
                <w:i/>
                <w:iCs/>
                <w:color w:val="000000"/>
                <w:sz w:val="18"/>
                <w:szCs w:val="18"/>
              </w:rPr>
              <w:t>300000000</w:t>
            </w:r>
          </w:p>
        </w:tc>
        <w:tc>
          <w:tcPr>
            <w:tcW w:w="631"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i/>
                <w:iCs/>
                <w:color w:val="000000"/>
                <w:sz w:val="18"/>
                <w:szCs w:val="18"/>
              </w:rPr>
            </w:pPr>
            <w:r w:rsidRPr="00B446DD">
              <w:rPr>
                <w:b/>
                <w:bCs/>
                <w:i/>
                <w:iCs/>
                <w:color w:val="000000"/>
                <w:sz w:val="18"/>
                <w:szCs w:val="18"/>
              </w:rPr>
              <w:t>0</w:t>
            </w:r>
          </w:p>
        </w:tc>
        <w:tc>
          <w:tcPr>
            <w:tcW w:w="1440"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i/>
                <w:iCs/>
                <w:color w:val="000000"/>
                <w:sz w:val="18"/>
                <w:szCs w:val="18"/>
              </w:rPr>
            </w:pPr>
            <w:r w:rsidRPr="00B446DD">
              <w:rPr>
                <w:b/>
                <w:bCs/>
                <w:i/>
                <w:iCs/>
                <w:color w:val="000000"/>
                <w:sz w:val="18"/>
                <w:szCs w:val="18"/>
              </w:rPr>
              <w:t>15 400,00</w:t>
            </w:r>
          </w:p>
        </w:tc>
        <w:tc>
          <w:tcPr>
            <w:tcW w:w="1680"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i/>
                <w:iCs/>
                <w:color w:val="000000"/>
                <w:sz w:val="18"/>
                <w:szCs w:val="18"/>
              </w:rPr>
            </w:pPr>
            <w:r w:rsidRPr="00B446DD">
              <w:rPr>
                <w:b/>
                <w:bCs/>
                <w:i/>
                <w:iCs/>
                <w:color w:val="000000"/>
                <w:sz w:val="18"/>
                <w:szCs w:val="18"/>
              </w:rPr>
              <w:t>0</w:t>
            </w:r>
          </w:p>
        </w:tc>
        <w:tc>
          <w:tcPr>
            <w:tcW w:w="1267"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i/>
                <w:iCs/>
                <w:color w:val="000000"/>
                <w:sz w:val="18"/>
                <w:szCs w:val="18"/>
              </w:rPr>
            </w:pPr>
            <w:r w:rsidRPr="00B446DD">
              <w:rPr>
                <w:b/>
                <w:bCs/>
                <w:i/>
                <w:iCs/>
                <w:color w:val="000000"/>
                <w:sz w:val="18"/>
                <w:szCs w:val="18"/>
              </w:rPr>
              <w:t>0</w:t>
            </w:r>
          </w:p>
        </w:tc>
      </w:tr>
      <w:tr w:rsidR="00B446DD" w:rsidRPr="00B446DD" w:rsidTr="00B446DD">
        <w:trPr>
          <w:trHeight w:val="589"/>
        </w:trPr>
        <w:tc>
          <w:tcPr>
            <w:tcW w:w="2977" w:type="dxa"/>
            <w:gridSpan w:val="2"/>
            <w:tcBorders>
              <w:top w:val="nil"/>
              <w:left w:val="single" w:sz="4" w:space="0" w:color="auto"/>
              <w:bottom w:val="single" w:sz="4" w:space="0" w:color="auto"/>
              <w:right w:val="single" w:sz="4" w:space="0" w:color="auto"/>
            </w:tcBorders>
            <w:shd w:val="clear" w:color="auto" w:fill="auto"/>
            <w:vAlign w:val="center"/>
            <w:hideMark/>
          </w:tcPr>
          <w:p w:rsidR="00B446DD" w:rsidRPr="00B446DD" w:rsidRDefault="00B446DD" w:rsidP="00B446DD">
            <w:pPr>
              <w:rPr>
                <w:color w:val="000000"/>
                <w:sz w:val="18"/>
                <w:szCs w:val="18"/>
              </w:rPr>
            </w:pPr>
            <w:r w:rsidRPr="00B446DD">
              <w:rPr>
                <w:color w:val="000000"/>
                <w:sz w:val="18"/>
                <w:szCs w:val="18"/>
              </w:rPr>
              <w:t>Проведение медицинских осмотров работников Администрации</w:t>
            </w:r>
          </w:p>
        </w:tc>
        <w:tc>
          <w:tcPr>
            <w:tcW w:w="567"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104</w:t>
            </w:r>
          </w:p>
        </w:tc>
        <w:tc>
          <w:tcPr>
            <w:tcW w:w="1276"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301026160</w:t>
            </w:r>
          </w:p>
        </w:tc>
        <w:tc>
          <w:tcPr>
            <w:tcW w:w="631"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0</w:t>
            </w:r>
          </w:p>
        </w:tc>
        <w:tc>
          <w:tcPr>
            <w:tcW w:w="1440"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15 400,00</w:t>
            </w:r>
          </w:p>
        </w:tc>
        <w:tc>
          <w:tcPr>
            <w:tcW w:w="1680"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0</w:t>
            </w:r>
          </w:p>
        </w:tc>
        <w:tc>
          <w:tcPr>
            <w:tcW w:w="1267"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0</w:t>
            </w:r>
          </w:p>
        </w:tc>
      </w:tr>
      <w:tr w:rsidR="00B446DD" w:rsidRPr="00B446DD" w:rsidTr="00B446DD">
        <w:trPr>
          <w:trHeight w:val="460"/>
        </w:trPr>
        <w:tc>
          <w:tcPr>
            <w:tcW w:w="2977" w:type="dxa"/>
            <w:gridSpan w:val="2"/>
            <w:tcBorders>
              <w:top w:val="nil"/>
              <w:left w:val="single" w:sz="4" w:space="0" w:color="auto"/>
              <w:bottom w:val="single" w:sz="4" w:space="0" w:color="auto"/>
              <w:right w:val="single" w:sz="4" w:space="0" w:color="auto"/>
            </w:tcBorders>
            <w:shd w:val="clear" w:color="auto" w:fill="auto"/>
            <w:vAlign w:val="center"/>
            <w:hideMark/>
          </w:tcPr>
          <w:p w:rsidR="00B446DD" w:rsidRPr="00B446DD" w:rsidRDefault="00B446DD" w:rsidP="00B446DD">
            <w:pPr>
              <w:rPr>
                <w:color w:val="000000"/>
                <w:sz w:val="18"/>
                <w:szCs w:val="18"/>
              </w:rPr>
            </w:pPr>
            <w:r w:rsidRPr="00B446DD">
              <w:rPr>
                <w:color w:val="000000"/>
                <w:sz w:val="18"/>
                <w:szCs w:val="18"/>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104</w:t>
            </w:r>
          </w:p>
        </w:tc>
        <w:tc>
          <w:tcPr>
            <w:tcW w:w="1276"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301026160</w:t>
            </w:r>
          </w:p>
        </w:tc>
        <w:tc>
          <w:tcPr>
            <w:tcW w:w="631"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244</w:t>
            </w:r>
          </w:p>
        </w:tc>
        <w:tc>
          <w:tcPr>
            <w:tcW w:w="1440"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15 400,00</w:t>
            </w:r>
          </w:p>
        </w:tc>
        <w:tc>
          <w:tcPr>
            <w:tcW w:w="1680"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0</w:t>
            </w:r>
          </w:p>
        </w:tc>
        <w:tc>
          <w:tcPr>
            <w:tcW w:w="1267"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0</w:t>
            </w:r>
          </w:p>
        </w:tc>
      </w:tr>
      <w:tr w:rsidR="00B446DD" w:rsidRPr="00B446DD" w:rsidTr="00B446DD">
        <w:trPr>
          <w:trHeight w:val="916"/>
        </w:trPr>
        <w:tc>
          <w:tcPr>
            <w:tcW w:w="2977" w:type="dxa"/>
            <w:gridSpan w:val="2"/>
            <w:tcBorders>
              <w:top w:val="nil"/>
              <w:left w:val="single" w:sz="4" w:space="0" w:color="auto"/>
              <w:bottom w:val="single" w:sz="4" w:space="0" w:color="auto"/>
              <w:right w:val="single" w:sz="4" w:space="0" w:color="auto"/>
            </w:tcBorders>
            <w:shd w:val="clear" w:color="auto" w:fill="auto"/>
            <w:vAlign w:val="center"/>
            <w:hideMark/>
          </w:tcPr>
          <w:p w:rsidR="00B446DD" w:rsidRPr="00B446DD" w:rsidRDefault="00B446DD" w:rsidP="00B446DD">
            <w:pPr>
              <w:rPr>
                <w:b/>
                <w:bCs/>
                <w:i/>
                <w:iCs/>
                <w:color w:val="000000"/>
                <w:sz w:val="18"/>
                <w:szCs w:val="18"/>
              </w:rPr>
            </w:pPr>
            <w:r w:rsidRPr="00B446DD">
              <w:rPr>
                <w:b/>
                <w:bCs/>
                <w:i/>
                <w:iCs/>
                <w:color w:val="000000"/>
                <w:sz w:val="18"/>
                <w:szCs w:val="18"/>
              </w:rPr>
              <w:t>Муниципальная  программа "Информатизация Короцкого сельского поселения на 2022-2024 годы"</w:t>
            </w:r>
          </w:p>
        </w:tc>
        <w:tc>
          <w:tcPr>
            <w:tcW w:w="567"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i/>
                <w:iCs/>
                <w:color w:val="000000"/>
                <w:sz w:val="18"/>
                <w:szCs w:val="18"/>
              </w:rPr>
            </w:pPr>
            <w:r w:rsidRPr="00B446DD">
              <w:rPr>
                <w:b/>
                <w:bCs/>
                <w:i/>
                <w:iCs/>
                <w:color w:val="000000"/>
                <w:sz w:val="18"/>
                <w:szCs w:val="18"/>
              </w:rPr>
              <w:t>104</w:t>
            </w:r>
          </w:p>
        </w:tc>
        <w:tc>
          <w:tcPr>
            <w:tcW w:w="1276"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i/>
                <w:iCs/>
                <w:color w:val="000000"/>
                <w:sz w:val="18"/>
                <w:szCs w:val="18"/>
              </w:rPr>
            </w:pPr>
            <w:r w:rsidRPr="00B446DD">
              <w:rPr>
                <w:b/>
                <w:bCs/>
                <w:i/>
                <w:iCs/>
                <w:color w:val="000000"/>
                <w:sz w:val="18"/>
                <w:szCs w:val="18"/>
              </w:rPr>
              <w:t>600000000</w:t>
            </w:r>
          </w:p>
        </w:tc>
        <w:tc>
          <w:tcPr>
            <w:tcW w:w="631"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i/>
                <w:iCs/>
                <w:color w:val="000000"/>
                <w:sz w:val="18"/>
                <w:szCs w:val="18"/>
              </w:rPr>
            </w:pPr>
            <w:r w:rsidRPr="00B446DD">
              <w:rPr>
                <w:b/>
                <w:bCs/>
                <w:i/>
                <w:iCs/>
                <w:color w:val="000000"/>
                <w:sz w:val="18"/>
                <w:szCs w:val="18"/>
              </w:rPr>
              <w:t>0</w:t>
            </w:r>
          </w:p>
        </w:tc>
        <w:tc>
          <w:tcPr>
            <w:tcW w:w="1440"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i/>
                <w:iCs/>
                <w:color w:val="000000"/>
                <w:sz w:val="18"/>
                <w:szCs w:val="18"/>
              </w:rPr>
            </w:pPr>
            <w:r w:rsidRPr="00B446DD">
              <w:rPr>
                <w:b/>
                <w:bCs/>
                <w:i/>
                <w:iCs/>
                <w:color w:val="000000"/>
                <w:sz w:val="18"/>
                <w:szCs w:val="18"/>
              </w:rPr>
              <w:t>200 000,00</w:t>
            </w:r>
          </w:p>
        </w:tc>
        <w:tc>
          <w:tcPr>
            <w:tcW w:w="1680"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i/>
                <w:iCs/>
                <w:color w:val="000000"/>
                <w:sz w:val="18"/>
                <w:szCs w:val="18"/>
              </w:rPr>
            </w:pPr>
            <w:r w:rsidRPr="00B446DD">
              <w:rPr>
                <w:b/>
                <w:bCs/>
                <w:i/>
                <w:iCs/>
                <w:color w:val="000000"/>
                <w:sz w:val="18"/>
                <w:szCs w:val="18"/>
              </w:rPr>
              <w:t>0</w:t>
            </w:r>
          </w:p>
        </w:tc>
        <w:tc>
          <w:tcPr>
            <w:tcW w:w="1267"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i/>
                <w:iCs/>
                <w:color w:val="000000"/>
                <w:sz w:val="18"/>
                <w:szCs w:val="18"/>
              </w:rPr>
            </w:pPr>
            <w:r w:rsidRPr="00B446DD">
              <w:rPr>
                <w:b/>
                <w:bCs/>
                <w:i/>
                <w:iCs/>
                <w:color w:val="000000"/>
                <w:sz w:val="18"/>
                <w:szCs w:val="18"/>
              </w:rPr>
              <w:t>0</w:t>
            </w:r>
          </w:p>
        </w:tc>
      </w:tr>
      <w:tr w:rsidR="00B446DD" w:rsidRPr="00B446DD" w:rsidTr="00B446DD">
        <w:trPr>
          <w:trHeight w:val="547"/>
        </w:trPr>
        <w:tc>
          <w:tcPr>
            <w:tcW w:w="2977" w:type="dxa"/>
            <w:gridSpan w:val="2"/>
            <w:tcBorders>
              <w:top w:val="nil"/>
              <w:left w:val="single" w:sz="4" w:space="0" w:color="auto"/>
              <w:bottom w:val="single" w:sz="4" w:space="0" w:color="auto"/>
              <w:right w:val="single" w:sz="4" w:space="0" w:color="auto"/>
            </w:tcBorders>
            <w:shd w:val="clear" w:color="auto" w:fill="auto"/>
            <w:vAlign w:val="center"/>
            <w:hideMark/>
          </w:tcPr>
          <w:p w:rsidR="00B446DD" w:rsidRPr="00B446DD" w:rsidRDefault="00B446DD" w:rsidP="00B446DD">
            <w:pPr>
              <w:rPr>
                <w:color w:val="000000"/>
                <w:sz w:val="18"/>
                <w:szCs w:val="18"/>
              </w:rPr>
            </w:pPr>
            <w:r w:rsidRPr="00B446DD">
              <w:rPr>
                <w:color w:val="000000"/>
                <w:sz w:val="18"/>
                <w:szCs w:val="18"/>
              </w:rPr>
              <w:t>Сопровождение программного обеспечения в администрации сельского поселения</w:t>
            </w:r>
          </w:p>
        </w:tc>
        <w:tc>
          <w:tcPr>
            <w:tcW w:w="567"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104</w:t>
            </w:r>
          </w:p>
        </w:tc>
        <w:tc>
          <w:tcPr>
            <w:tcW w:w="1276"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601026020</w:t>
            </w:r>
          </w:p>
        </w:tc>
        <w:tc>
          <w:tcPr>
            <w:tcW w:w="631"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0</w:t>
            </w:r>
          </w:p>
        </w:tc>
        <w:tc>
          <w:tcPr>
            <w:tcW w:w="1440"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115 000,00</w:t>
            </w:r>
          </w:p>
        </w:tc>
        <w:tc>
          <w:tcPr>
            <w:tcW w:w="1680"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0</w:t>
            </w:r>
          </w:p>
        </w:tc>
        <w:tc>
          <w:tcPr>
            <w:tcW w:w="1267"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0</w:t>
            </w:r>
          </w:p>
        </w:tc>
      </w:tr>
      <w:tr w:rsidR="00B446DD" w:rsidRPr="00B446DD" w:rsidTr="00B446DD">
        <w:trPr>
          <w:trHeight w:val="485"/>
        </w:trPr>
        <w:tc>
          <w:tcPr>
            <w:tcW w:w="2977" w:type="dxa"/>
            <w:gridSpan w:val="2"/>
            <w:tcBorders>
              <w:top w:val="nil"/>
              <w:left w:val="single" w:sz="4" w:space="0" w:color="auto"/>
              <w:bottom w:val="single" w:sz="4" w:space="0" w:color="auto"/>
              <w:right w:val="single" w:sz="4" w:space="0" w:color="auto"/>
            </w:tcBorders>
            <w:shd w:val="clear" w:color="auto" w:fill="auto"/>
            <w:vAlign w:val="center"/>
            <w:hideMark/>
          </w:tcPr>
          <w:p w:rsidR="00B446DD" w:rsidRPr="00B446DD" w:rsidRDefault="00B446DD" w:rsidP="00B446DD">
            <w:pPr>
              <w:rPr>
                <w:color w:val="000000"/>
                <w:sz w:val="18"/>
                <w:szCs w:val="18"/>
              </w:rPr>
            </w:pPr>
            <w:r w:rsidRPr="00B446DD">
              <w:rPr>
                <w:color w:val="000000"/>
                <w:sz w:val="18"/>
                <w:szCs w:val="18"/>
              </w:rPr>
              <w:t>Закупка товаров, работ, услуг в сфере информационно-коммуникационных технологий</w:t>
            </w:r>
          </w:p>
        </w:tc>
        <w:tc>
          <w:tcPr>
            <w:tcW w:w="567"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104</w:t>
            </w:r>
          </w:p>
        </w:tc>
        <w:tc>
          <w:tcPr>
            <w:tcW w:w="1276"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601026020</w:t>
            </w:r>
          </w:p>
        </w:tc>
        <w:tc>
          <w:tcPr>
            <w:tcW w:w="631"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242</w:t>
            </w:r>
          </w:p>
        </w:tc>
        <w:tc>
          <w:tcPr>
            <w:tcW w:w="1440"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115 000,00</w:t>
            </w:r>
          </w:p>
        </w:tc>
        <w:tc>
          <w:tcPr>
            <w:tcW w:w="1680"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0</w:t>
            </w:r>
          </w:p>
        </w:tc>
        <w:tc>
          <w:tcPr>
            <w:tcW w:w="1267"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0</w:t>
            </w:r>
          </w:p>
        </w:tc>
      </w:tr>
      <w:tr w:rsidR="00B446DD" w:rsidRPr="00B446DD" w:rsidTr="00B446DD">
        <w:trPr>
          <w:trHeight w:val="281"/>
        </w:trPr>
        <w:tc>
          <w:tcPr>
            <w:tcW w:w="2977" w:type="dxa"/>
            <w:gridSpan w:val="2"/>
            <w:tcBorders>
              <w:top w:val="nil"/>
              <w:left w:val="single" w:sz="4" w:space="0" w:color="auto"/>
              <w:bottom w:val="single" w:sz="4" w:space="0" w:color="auto"/>
              <w:right w:val="single" w:sz="4" w:space="0" w:color="auto"/>
            </w:tcBorders>
            <w:shd w:val="clear" w:color="auto" w:fill="auto"/>
            <w:vAlign w:val="center"/>
            <w:hideMark/>
          </w:tcPr>
          <w:p w:rsidR="00B446DD" w:rsidRPr="00B446DD" w:rsidRDefault="00B446DD" w:rsidP="00B446DD">
            <w:pPr>
              <w:rPr>
                <w:color w:val="000000"/>
                <w:sz w:val="18"/>
                <w:szCs w:val="18"/>
              </w:rPr>
            </w:pPr>
            <w:r w:rsidRPr="00B446DD">
              <w:rPr>
                <w:color w:val="000000"/>
                <w:sz w:val="18"/>
                <w:szCs w:val="18"/>
              </w:rPr>
              <w:t>Обслуживание оргтехники</w:t>
            </w:r>
          </w:p>
        </w:tc>
        <w:tc>
          <w:tcPr>
            <w:tcW w:w="567"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104</w:t>
            </w:r>
          </w:p>
        </w:tc>
        <w:tc>
          <w:tcPr>
            <w:tcW w:w="1276"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602026040</w:t>
            </w:r>
          </w:p>
        </w:tc>
        <w:tc>
          <w:tcPr>
            <w:tcW w:w="631"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0</w:t>
            </w:r>
          </w:p>
        </w:tc>
        <w:tc>
          <w:tcPr>
            <w:tcW w:w="1440"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5 000,00</w:t>
            </w:r>
          </w:p>
        </w:tc>
        <w:tc>
          <w:tcPr>
            <w:tcW w:w="1680"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0</w:t>
            </w:r>
          </w:p>
        </w:tc>
        <w:tc>
          <w:tcPr>
            <w:tcW w:w="1267"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0</w:t>
            </w:r>
          </w:p>
        </w:tc>
      </w:tr>
      <w:tr w:rsidR="00B446DD" w:rsidRPr="00B446DD" w:rsidTr="00B446DD">
        <w:trPr>
          <w:trHeight w:val="555"/>
        </w:trPr>
        <w:tc>
          <w:tcPr>
            <w:tcW w:w="2977" w:type="dxa"/>
            <w:gridSpan w:val="2"/>
            <w:tcBorders>
              <w:top w:val="nil"/>
              <w:left w:val="single" w:sz="4" w:space="0" w:color="auto"/>
              <w:bottom w:val="single" w:sz="4" w:space="0" w:color="auto"/>
              <w:right w:val="single" w:sz="4" w:space="0" w:color="auto"/>
            </w:tcBorders>
            <w:shd w:val="clear" w:color="auto" w:fill="auto"/>
            <w:vAlign w:val="center"/>
            <w:hideMark/>
          </w:tcPr>
          <w:p w:rsidR="00B446DD" w:rsidRPr="00B446DD" w:rsidRDefault="00B446DD" w:rsidP="00B446DD">
            <w:pPr>
              <w:rPr>
                <w:color w:val="000000"/>
                <w:sz w:val="18"/>
                <w:szCs w:val="18"/>
              </w:rPr>
            </w:pPr>
            <w:r w:rsidRPr="00B446DD">
              <w:rPr>
                <w:color w:val="000000"/>
                <w:sz w:val="18"/>
                <w:szCs w:val="18"/>
              </w:rPr>
              <w:t>Закупка товаров, работ, услуг в сфере информационно-коммуникационных технологий</w:t>
            </w:r>
          </w:p>
        </w:tc>
        <w:tc>
          <w:tcPr>
            <w:tcW w:w="567"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104</w:t>
            </w:r>
          </w:p>
        </w:tc>
        <w:tc>
          <w:tcPr>
            <w:tcW w:w="1276"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602026040</w:t>
            </w:r>
          </w:p>
        </w:tc>
        <w:tc>
          <w:tcPr>
            <w:tcW w:w="631"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242</w:t>
            </w:r>
          </w:p>
        </w:tc>
        <w:tc>
          <w:tcPr>
            <w:tcW w:w="1440"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5 000,00</w:t>
            </w:r>
          </w:p>
        </w:tc>
        <w:tc>
          <w:tcPr>
            <w:tcW w:w="1680"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0</w:t>
            </w:r>
          </w:p>
        </w:tc>
        <w:tc>
          <w:tcPr>
            <w:tcW w:w="1267"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0</w:t>
            </w:r>
          </w:p>
        </w:tc>
      </w:tr>
      <w:tr w:rsidR="00B446DD" w:rsidRPr="00B446DD" w:rsidTr="00B446DD">
        <w:trPr>
          <w:trHeight w:val="290"/>
        </w:trPr>
        <w:tc>
          <w:tcPr>
            <w:tcW w:w="2977" w:type="dxa"/>
            <w:gridSpan w:val="2"/>
            <w:tcBorders>
              <w:top w:val="nil"/>
              <w:left w:val="single" w:sz="4" w:space="0" w:color="auto"/>
              <w:bottom w:val="single" w:sz="4" w:space="0" w:color="auto"/>
              <w:right w:val="single" w:sz="4" w:space="0" w:color="auto"/>
            </w:tcBorders>
            <w:shd w:val="clear" w:color="auto" w:fill="auto"/>
            <w:vAlign w:val="center"/>
            <w:hideMark/>
          </w:tcPr>
          <w:p w:rsidR="00B446DD" w:rsidRPr="00B446DD" w:rsidRDefault="00B446DD" w:rsidP="00B446DD">
            <w:pPr>
              <w:rPr>
                <w:color w:val="000000"/>
                <w:sz w:val="18"/>
                <w:szCs w:val="18"/>
              </w:rPr>
            </w:pPr>
            <w:r w:rsidRPr="00B446DD">
              <w:rPr>
                <w:color w:val="000000"/>
                <w:sz w:val="18"/>
                <w:szCs w:val="18"/>
              </w:rPr>
              <w:t>Услуги связи</w:t>
            </w:r>
          </w:p>
        </w:tc>
        <w:tc>
          <w:tcPr>
            <w:tcW w:w="567"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104</w:t>
            </w:r>
          </w:p>
        </w:tc>
        <w:tc>
          <w:tcPr>
            <w:tcW w:w="1276"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603026050</w:t>
            </w:r>
          </w:p>
        </w:tc>
        <w:tc>
          <w:tcPr>
            <w:tcW w:w="631"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0</w:t>
            </w:r>
          </w:p>
        </w:tc>
        <w:tc>
          <w:tcPr>
            <w:tcW w:w="1440"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80 000,00</w:t>
            </w:r>
          </w:p>
        </w:tc>
        <w:tc>
          <w:tcPr>
            <w:tcW w:w="1680"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0</w:t>
            </w:r>
          </w:p>
        </w:tc>
        <w:tc>
          <w:tcPr>
            <w:tcW w:w="1267"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0</w:t>
            </w:r>
          </w:p>
        </w:tc>
      </w:tr>
      <w:tr w:rsidR="00B446DD" w:rsidRPr="00B446DD" w:rsidTr="00B446DD">
        <w:trPr>
          <w:trHeight w:val="624"/>
        </w:trPr>
        <w:tc>
          <w:tcPr>
            <w:tcW w:w="2977" w:type="dxa"/>
            <w:gridSpan w:val="2"/>
            <w:tcBorders>
              <w:top w:val="nil"/>
              <w:left w:val="single" w:sz="4" w:space="0" w:color="auto"/>
              <w:bottom w:val="single" w:sz="4" w:space="0" w:color="auto"/>
              <w:right w:val="single" w:sz="4" w:space="0" w:color="auto"/>
            </w:tcBorders>
            <w:shd w:val="clear" w:color="auto" w:fill="auto"/>
            <w:vAlign w:val="center"/>
            <w:hideMark/>
          </w:tcPr>
          <w:p w:rsidR="00B446DD" w:rsidRPr="00B446DD" w:rsidRDefault="00B446DD" w:rsidP="00B446DD">
            <w:pPr>
              <w:rPr>
                <w:color w:val="000000"/>
                <w:sz w:val="18"/>
                <w:szCs w:val="18"/>
              </w:rPr>
            </w:pPr>
            <w:r w:rsidRPr="00B446DD">
              <w:rPr>
                <w:color w:val="000000"/>
                <w:sz w:val="18"/>
                <w:szCs w:val="18"/>
              </w:rPr>
              <w:t>Закупка товаров, работ, услуг в сфере информационно-коммуникационных технологий</w:t>
            </w:r>
          </w:p>
        </w:tc>
        <w:tc>
          <w:tcPr>
            <w:tcW w:w="567"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104</w:t>
            </w:r>
          </w:p>
        </w:tc>
        <w:tc>
          <w:tcPr>
            <w:tcW w:w="1276"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603026050</w:t>
            </w:r>
          </w:p>
        </w:tc>
        <w:tc>
          <w:tcPr>
            <w:tcW w:w="631"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242</w:t>
            </w:r>
          </w:p>
        </w:tc>
        <w:tc>
          <w:tcPr>
            <w:tcW w:w="1440"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80 000,00</w:t>
            </w:r>
          </w:p>
        </w:tc>
        <w:tc>
          <w:tcPr>
            <w:tcW w:w="1680"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0</w:t>
            </w:r>
          </w:p>
        </w:tc>
        <w:tc>
          <w:tcPr>
            <w:tcW w:w="1267"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0</w:t>
            </w:r>
          </w:p>
        </w:tc>
      </w:tr>
      <w:tr w:rsidR="00B446DD" w:rsidRPr="00B446DD" w:rsidTr="00B446DD">
        <w:trPr>
          <w:trHeight w:val="1116"/>
        </w:trPr>
        <w:tc>
          <w:tcPr>
            <w:tcW w:w="2977" w:type="dxa"/>
            <w:gridSpan w:val="2"/>
            <w:tcBorders>
              <w:top w:val="nil"/>
              <w:left w:val="single" w:sz="4" w:space="0" w:color="auto"/>
              <w:bottom w:val="single" w:sz="4" w:space="0" w:color="auto"/>
              <w:right w:val="single" w:sz="4" w:space="0" w:color="auto"/>
            </w:tcBorders>
            <w:shd w:val="clear" w:color="auto" w:fill="auto"/>
            <w:vAlign w:val="center"/>
            <w:hideMark/>
          </w:tcPr>
          <w:p w:rsidR="00B446DD" w:rsidRPr="00B446DD" w:rsidRDefault="00B446DD" w:rsidP="00B446DD">
            <w:pPr>
              <w:rPr>
                <w:b/>
                <w:bCs/>
                <w:i/>
                <w:iCs/>
                <w:color w:val="000000"/>
                <w:sz w:val="18"/>
                <w:szCs w:val="18"/>
              </w:rPr>
            </w:pPr>
            <w:r w:rsidRPr="00B446DD">
              <w:rPr>
                <w:b/>
                <w:bCs/>
                <w:i/>
                <w:iCs/>
                <w:color w:val="000000"/>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i/>
                <w:iCs/>
                <w:color w:val="000000"/>
                <w:sz w:val="18"/>
                <w:szCs w:val="18"/>
              </w:rPr>
            </w:pPr>
            <w:r w:rsidRPr="00B446DD">
              <w:rPr>
                <w:b/>
                <w:bCs/>
                <w:i/>
                <w:iCs/>
                <w:color w:val="000000"/>
                <w:sz w:val="18"/>
                <w:szCs w:val="18"/>
              </w:rPr>
              <w:t>106</w:t>
            </w:r>
          </w:p>
        </w:tc>
        <w:tc>
          <w:tcPr>
            <w:tcW w:w="1276"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i/>
                <w:iCs/>
                <w:color w:val="000000"/>
                <w:sz w:val="18"/>
                <w:szCs w:val="18"/>
              </w:rPr>
            </w:pPr>
            <w:r w:rsidRPr="00B446DD">
              <w:rPr>
                <w:b/>
                <w:bCs/>
                <w:i/>
                <w:iCs/>
                <w:color w:val="000000"/>
                <w:sz w:val="18"/>
                <w:szCs w:val="18"/>
              </w:rPr>
              <w:t>9180060010</w:t>
            </w:r>
          </w:p>
        </w:tc>
        <w:tc>
          <w:tcPr>
            <w:tcW w:w="631"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i/>
                <w:iCs/>
                <w:color w:val="000000"/>
                <w:sz w:val="18"/>
                <w:szCs w:val="18"/>
              </w:rPr>
            </w:pPr>
            <w:r w:rsidRPr="00B446DD">
              <w:rPr>
                <w:b/>
                <w:bCs/>
                <w:i/>
                <w:iCs/>
                <w:color w:val="000000"/>
                <w:sz w:val="18"/>
                <w:szCs w:val="18"/>
              </w:rPr>
              <w:t>0</w:t>
            </w:r>
          </w:p>
        </w:tc>
        <w:tc>
          <w:tcPr>
            <w:tcW w:w="1440"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i/>
                <w:iCs/>
                <w:color w:val="000000"/>
                <w:sz w:val="18"/>
                <w:szCs w:val="18"/>
              </w:rPr>
            </w:pPr>
            <w:r w:rsidRPr="00B446DD">
              <w:rPr>
                <w:b/>
                <w:bCs/>
                <w:i/>
                <w:iCs/>
                <w:color w:val="000000"/>
                <w:sz w:val="18"/>
                <w:szCs w:val="18"/>
              </w:rPr>
              <w:t>26010</w:t>
            </w:r>
          </w:p>
        </w:tc>
        <w:tc>
          <w:tcPr>
            <w:tcW w:w="1680"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i/>
                <w:iCs/>
                <w:color w:val="000000"/>
                <w:sz w:val="18"/>
                <w:szCs w:val="18"/>
              </w:rPr>
            </w:pPr>
            <w:r w:rsidRPr="00B446DD">
              <w:rPr>
                <w:b/>
                <w:bCs/>
                <w:i/>
                <w:iCs/>
                <w:color w:val="000000"/>
                <w:sz w:val="18"/>
                <w:szCs w:val="18"/>
              </w:rPr>
              <w:t>26010</w:t>
            </w:r>
          </w:p>
        </w:tc>
        <w:tc>
          <w:tcPr>
            <w:tcW w:w="1267"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i/>
                <w:iCs/>
                <w:color w:val="000000"/>
                <w:sz w:val="18"/>
                <w:szCs w:val="18"/>
              </w:rPr>
            </w:pPr>
            <w:r w:rsidRPr="00B446DD">
              <w:rPr>
                <w:b/>
                <w:bCs/>
                <w:i/>
                <w:iCs/>
                <w:color w:val="000000"/>
                <w:sz w:val="18"/>
                <w:szCs w:val="18"/>
              </w:rPr>
              <w:t>26010</w:t>
            </w:r>
          </w:p>
        </w:tc>
      </w:tr>
      <w:tr w:rsidR="00B446DD" w:rsidRPr="00B446DD" w:rsidTr="00B446DD">
        <w:trPr>
          <w:trHeight w:val="414"/>
        </w:trPr>
        <w:tc>
          <w:tcPr>
            <w:tcW w:w="2977" w:type="dxa"/>
            <w:gridSpan w:val="2"/>
            <w:tcBorders>
              <w:top w:val="nil"/>
              <w:left w:val="single" w:sz="4" w:space="0" w:color="auto"/>
              <w:bottom w:val="single" w:sz="4" w:space="0" w:color="auto"/>
              <w:right w:val="single" w:sz="4" w:space="0" w:color="auto"/>
            </w:tcBorders>
            <w:shd w:val="clear" w:color="auto" w:fill="auto"/>
            <w:vAlign w:val="center"/>
            <w:hideMark/>
          </w:tcPr>
          <w:p w:rsidR="00B446DD" w:rsidRPr="00B446DD" w:rsidRDefault="00B446DD" w:rsidP="00B446DD">
            <w:pPr>
              <w:rPr>
                <w:color w:val="000000"/>
                <w:sz w:val="18"/>
                <w:szCs w:val="18"/>
              </w:rPr>
            </w:pPr>
            <w:r w:rsidRPr="00B446DD">
              <w:rPr>
                <w:color w:val="000000"/>
                <w:sz w:val="18"/>
                <w:szCs w:val="18"/>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567"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106</w:t>
            </w:r>
          </w:p>
        </w:tc>
        <w:tc>
          <w:tcPr>
            <w:tcW w:w="1276"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9180060010</w:t>
            </w:r>
          </w:p>
        </w:tc>
        <w:tc>
          <w:tcPr>
            <w:tcW w:w="631"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0</w:t>
            </w:r>
          </w:p>
        </w:tc>
        <w:tc>
          <w:tcPr>
            <w:tcW w:w="1440"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26010</w:t>
            </w:r>
          </w:p>
        </w:tc>
        <w:tc>
          <w:tcPr>
            <w:tcW w:w="1680"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26010</w:t>
            </w:r>
          </w:p>
        </w:tc>
        <w:tc>
          <w:tcPr>
            <w:tcW w:w="1267"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26010</w:t>
            </w:r>
          </w:p>
        </w:tc>
      </w:tr>
      <w:tr w:rsidR="00B446DD" w:rsidRPr="00B446DD" w:rsidTr="00B446DD">
        <w:trPr>
          <w:trHeight w:val="318"/>
        </w:trPr>
        <w:tc>
          <w:tcPr>
            <w:tcW w:w="2977" w:type="dxa"/>
            <w:gridSpan w:val="2"/>
            <w:tcBorders>
              <w:top w:val="nil"/>
              <w:left w:val="single" w:sz="4" w:space="0" w:color="auto"/>
              <w:bottom w:val="single" w:sz="4" w:space="0" w:color="auto"/>
              <w:right w:val="single" w:sz="4" w:space="0" w:color="auto"/>
            </w:tcBorders>
            <w:shd w:val="clear" w:color="auto" w:fill="auto"/>
            <w:vAlign w:val="center"/>
            <w:hideMark/>
          </w:tcPr>
          <w:p w:rsidR="00B446DD" w:rsidRPr="00B446DD" w:rsidRDefault="00B446DD" w:rsidP="00B446DD">
            <w:pPr>
              <w:rPr>
                <w:color w:val="000000"/>
                <w:sz w:val="18"/>
                <w:szCs w:val="18"/>
              </w:rPr>
            </w:pPr>
            <w:r w:rsidRPr="00B446DD">
              <w:rPr>
                <w:color w:val="000000"/>
                <w:sz w:val="18"/>
                <w:szCs w:val="18"/>
              </w:rPr>
              <w:t>Иные 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106</w:t>
            </w:r>
          </w:p>
        </w:tc>
        <w:tc>
          <w:tcPr>
            <w:tcW w:w="1276"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9180060010</w:t>
            </w:r>
          </w:p>
        </w:tc>
        <w:tc>
          <w:tcPr>
            <w:tcW w:w="631"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540</w:t>
            </w:r>
          </w:p>
        </w:tc>
        <w:tc>
          <w:tcPr>
            <w:tcW w:w="1440"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26010</w:t>
            </w:r>
          </w:p>
        </w:tc>
        <w:tc>
          <w:tcPr>
            <w:tcW w:w="1680"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26010</w:t>
            </w:r>
          </w:p>
        </w:tc>
        <w:tc>
          <w:tcPr>
            <w:tcW w:w="1267"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26010</w:t>
            </w:r>
          </w:p>
        </w:tc>
      </w:tr>
      <w:tr w:rsidR="00B446DD" w:rsidRPr="00B446DD" w:rsidTr="00B446DD">
        <w:trPr>
          <w:trHeight w:val="290"/>
        </w:trPr>
        <w:tc>
          <w:tcPr>
            <w:tcW w:w="2977" w:type="dxa"/>
            <w:gridSpan w:val="2"/>
            <w:tcBorders>
              <w:top w:val="nil"/>
              <w:left w:val="single" w:sz="4" w:space="0" w:color="auto"/>
              <w:bottom w:val="single" w:sz="4" w:space="0" w:color="auto"/>
              <w:right w:val="single" w:sz="4" w:space="0" w:color="auto"/>
            </w:tcBorders>
            <w:shd w:val="clear" w:color="auto" w:fill="auto"/>
            <w:vAlign w:val="center"/>
            <w:hideMark/>
          </w:tcPr>
          <w:p w:rsidR="00B446DD" w:rsidRPr="00B446DD" w:rsidRDefault="00B446DD" w:rsidP="00B446DD">
            <w:pPr>
              <w:rPr>
                <w:b/>
                <w:bCs/>
                <w:i/>
                <w:iCs/>
                <w:color w:val="000000"/>
                <w:sz w:val="18"/>
                <w:szCs w:val="18"/>
              </w:rPr>
            </w:pPr>
            <w:r w:rsidRPr="00B446DD">
              <w:rPr>
                <w:b/>
                <w:bCs/>
                <w:i/>
                <w:iCs/>
                <w:color w:val="000000"/>
                <w:sz w:val="18"/>
                <w:szCs w:val="18"/>
              </w:rPr>
              <w:t>Резервные фонды</w:t>
            </w:r>
          </w:p>
        </w:tc>
        <w:tc>
          <w:tcPr>
            <w:tcW w:w="567"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i/>
                <w:iCs/>
                <w:color w:val="000000"/>
                <w:sz w:val="18"/>
                <w:szCs w:val="18"/>
              </w:rPr>
            </w:pPr>
            <w:r w:rsidRPr="00B446DD">
              <w:rPr>
                <w:b/>
                <w:bCs/>
                <w:i/>
                <w:iCs/>
                <w:color w:val="000000"/>
                <w:sz w:val="18"/>
                <w:szCs w:val="18"/>
              </w:rPr>
              <w:t>111</w:t>
            </w:r>
          </w:p>
        </w:tc>
        <w:tc>
          <w:tcPr>
            <w:tcW w:w="1276"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i/>
                <w:iCs/>
                <w:color w:val="000000"/>
                <w:sz w:val="18"/>
                <w:szCs w:val="18"/>
              </w:rPr>
            </w:pPr>
            <w:r w:rsidRPr="00B446DD">
              <w:rPr>
                <w:b/>
                <w:bCs/>
                <w:i/>
                <w:iCs/>
                <w:color w:val="000000"/>
                <w:sz w:val="18"/>
                <w:szCs w:val="18"/>
              </w:rPr>
              <w:t>9170088880</w:t>
            </w:r>
          </w:p>
        </w:tc>
        <w:tc>
          <w:tcPr>
            <w:tcW w:w="631"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i/>
                <w:iCs/>
                <w:color w:val="000000"/>
                <w:sz w:val="18"/>
                <w:szCs w:val="18"/>
              </w:rPr>
            </w:pPr>
            <w:r w:rsidRPr="00B446DD">
              <w:rPr>
                <w:b/>
                <w:bCs/>
                <w:i/>
                <w:iCs/>
                <w:color w:val="000000"/>
                <w:sz w:val="18"/>
                <w:szCs w:val="18"/>
              </w:rPr>
              <w:t>0</w:t>
            </w:r>
          </w:p>
        </w:tc>
        <w:tc>
          <w:tcPr>
            <w:tcW w:w="1440"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i/>
                <w:iCs/>
                <w:color w:val="000000"/>
                <w:sz w:val="18"/>
                <w:szCs w:val="18"/>
              </w:rPr>
            </w:pPr>
            <w:r w:rsidRPr="00B446DD">
              <w:rPr>
                <w:b/>
                <w:bCs/>
                <w:i/>
                <w:iCs/>
                <w:color w:val="000000"/>
                <w:sz w:val="18"/>
                <w:szCs w:val="18"/>
              </w:rPr>
              <w:t>1 000,00</w:t>
            </w:r>
          </w:p>
        </w:tc>
        <w:tc>
          <w:tcPr>
            <w:tcW w:w="1680"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i/>
                <w:iCs/>
                <w:color w:val="000000"/>
                <w:sz w:val="18"/>
                <w:szCs w:val="18"/>
              </w:rPr>
            </w:pPr>
            <w:r w:rsidRPr="00B446DD">
              <w:rPr>
                <w:b/>
                <w:bCs/>
                <w:i/>
                <w:iCs/>
                <w:color w:val="000000"/>
                <w:sz w:val="18"/>
                <w:szCs w:val="18"/>
              </w:rPr>
              <w:t>1000</w:t>
            </w:r>
          </w:p>
        </w:tc>
        <w:tc>
          <w:tcPr>
            <w:tcW w:w="1267"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i/>
                <w:iCs/>
                <w:color w:val="000000"/>
                <w:sz w:val="18"/>
                <w:szCs w:val="18"/>
              </w:rPr>
            </w:pPr>
            <w:r w:rsidRPr="00B446DD">
              <w:rPr>
                <w:b/>
                <w:bCs/>
                <w:i/>
                <w:iCs/>
                <w:color w:val="000000"/>
                <w:sz w:val="18"/>
                <w:szCs w:val="18"/>
              </w:rPr>
              <w:t>1000</w:t>
            </w:r>
          </w:p>
        </w:tc>
      </w:tr>
      <w:tr w:rsidR="00B446DD" w:rsidRPr="00B446DD" w:rsidTr="00B446DD">
        <w:trPr>
          <w:trHeight w:val="290"/>
        </w:trPr>
        <w:tc>
          <w:tcPr>
            <w:tcW w:w="2977" w:type="dxa"/>
            <w:gridSpan w:val="2"/>
            <w:tcBorders>
              <w:top w:val="nil"/>
              <w:left w:val="single" w:sz="4" w:space="0" w:color="auto"/>
              <w:bottom w:val="single" w:sz="4" w:space="0" w:color="auto"/>
              <w:right w:val="single" w:sz="4" w:space="0" w:color="auto"/>
            </w:tcBorders>
            <w:shd w:val="clear" w:color="auto" w:fill="auto"/>
            <w:vAlign w:val="center"/>
            <w:hideMark/>
          </w:tcPr>
          <w:p w:rsidR="00B446DD" w:rsidRPr="00B446DD" w:rsidRDefault="00B446DD" w:rsidP="00B446DD">
            <w:pPr>
              <w:rPr>
                <w:color w:val="000000"/>
                <w:sz w:val="18"/>
                <w:szCs w:val="18"/>
              </w:rPr>
            </w:pPr>
            <w:r w:rsidRPr="00B446DD">
              <w:rPr>
                <w:color w:val="000000"/>
                <w:sz w:val="18"/>
                <w:szCs w:val="18"/>
              </w:rPr>
              <w:t>Резервные средства</w:t>
            </w:r>
          </w:p>
        </w:tc>
        <w:tc>
          <w:tcPr>
            <w:tcW w:w="567"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111</w:t>
            </w:r>
          </w:p>
        </w:tc>
        <w:tc>
          <w:tcPr>
            <w:tcW w:w="1276"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9170088880</w:t>
            </w:r>
          </w:p>
        </w:tc>
        <w:tc>
          <w:tcPr>
            <w:tcW w:w="631"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870</w:t>
            </w:r>
          </w:p>
        </w:tc>
        <w:tc>
          <w:tcPr>
            <w:tcW w:w="1440"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1 000,00</w:t>
            </w:r>
          </w:p>
        </w:tc>
        <w:tc>
          <w:tcPr>
            <w:tcW w:w="1680"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1000</w:t>
            </w:r>
          </w:p>
        </w:tc>
        <w:tc>
          <w:tcPr>
            <w:tcW w:w="1267"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1000</w:t>
            </w:r>
          </w:p>
        </w:tc>
      </w:tr>
      <w:tr w:rsidR="00B446DD" w:rsidRPr="00B446DD" w:rsidTr="00B446DD">
        <w:trPr>
          <w:trHeight w:val="690"/>
        </w:trPr>
        <w:tc>
          <w:tcPr>
            <w:tcW w:w="2977" w:type="dxa"/>
            <w:gridSpan w:val="2"/>
            <w:tcBorders>
              <w:top w:val="nil"/>
              <w:left w:val="single" w:sz="4" w:space="0" w:color="auto"/>
              <w:bottom w:val="single" w:sz="4" w:space="0" w:color="auto"/>
              <w:right w:val="single" w:sz="4" w:space="0" w:color="auto"/>
            </w:tcBorders>
            <w:shd w:val="clear" w:color="auto" w:fill="auto"/>
            <w:vAlign w:val="center"/>
            <w:hideMark/>
          </w:tcPr>
          <w:p w:rsidR="00B446DD" w:rsidRPr="00B446DD" w:rsidRDefault="00B446DD" w:rsidP="00B446DD">
            <w:pPr>
              <w:rPr>
                <w:b/>
                <w:bCs/>
                <w:color w:val="000000"/>
                <w:sz w:val="18"/>
                <w:szCs w:val="18"/>
              </w:rPr>
            </w:pPr>
            <w:r w:rsidRPr="00B446DD">
              <w:rPr>
                <w:b/>
                <w:bCs/>
                <w:color w:val="000000"/>
                <w:sz w:val="18"/>
                <w:szCs w:val="18"/>
              </w:rPr>
              <w:t>Другие общегосударственные вопросы</w:t>
            </w:r>
          </w:p>
        </w:tc>
        <w:tc>
          <w:tcPr>
            <w:tcW w:w="567"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color w:val="000000"/>
                <w:sz w:val="18"/>
                <w:szCs w:val="18"/>
              </w:rPr>
            </w:pPr>
            <w:r w:rsidRPr="00B446DD">
              <w:rPr>
                <w:b/>
                <w:bCs/>
                <w:color w:val="000000"/>
                <w:sz w:val="18"/>
                <w:szCs w:val="18"/>
              </w:rPr>
              <w:t>113</w:t>
            </w:r>
          </w:p>
        </w:tc>
        <w:tc>
          <w:tcPr>
            <w:tcW w:w="1276"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color w:val="000000"/>
                <w:sz w:val="18"/>
                <w:szCs w:val="18"/>
              </w:rPr>
            </w:pPr>
            <w:r w:rsidRPr="00B446DD">
              <w:rPr>
                <w:b/>
                <w:bCs/>
                <w:color w:val="000000"/>
                <w:sz w:val="18"/>
                <w:szCs w:val="18"/>
              </w:rPr>
              <w:t>0</w:t>
            </w:r>
          </w:p>
        </w:tc>
        <w:tc>
          <w:tcPr>
            <w:tcW w:w="631"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color w:val="000000"/>
                <w:sz w:val="18"/>
                <w:szCs w:val="18"/>
              </w:rPr>
            </w:pPr>
            <w:r w:rsidRPr="00B446DD">
              <w:rPr>
                <w:b/>
                <w:bCs/>
                <w:color w:val="000000"/>
                <w:sz w:val="18"/>
                <w:szCs w:val="18"/>
              </w:rPr>
              <w:t>0</w:t>
            </w:r>
          </w:p>
        </w:tc>
        <w:tc>
          <w:tcPr>
            <w:tcW w:w="1440"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color w:val="000000"/>
                <w:sz w:val="18"/>
                <w:szCs w:val="18"/>
              </w:rPr>
            </w:pPr>
            <w:r w:rsidRPr="00B446DD">
              <w:rPr>
                <w:b/>
                <w:bCs/>
                <w:color w:val="000000"/>
                <w:sz w:val="18"/>
                <w:szCs w:val="18"/>
              </w:rPr>
              <w:t>33 000,00</w:t>
            </w:r>
          </w:p>
        </w:tc>
        <w:tc>
          <w:tcPr>
            <w:tcW w:w="1680"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color w:val="000000"/>
                <w:sz w:val="18"/>
                <w:szCs w:val="18"/>
              </w:rPr>
            </w:pPr>
            <w:r w:rsidRPr="00B446DD">
              <w:rPr>
                <w:b/>
                <w:bCs/>
                <w:color w:val="000000"/>
                <w:sz w:val="18"/>
                <w:szCs w:val="18"/>
              </w:rPr>
              <w:t>33000</w:t>
            </w:r>
          </w:p>
        </w:tc>
        <w:tc>
          <w:tcPr>
            <w:tcW w:w="1267"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color w:val="000000"/>
                <w:sz w:val="18"/>
                <w:szCs w:val="18"/>
              </w:rPr>
            </w:pPr>
            <w:r w:rsidRPr="00B446DD">
              <w:rPr>
                <w:b/>
                <w:bCs/>
                <w:color w:val="000000"/>
                <w:sz w:val="18"/>
                <w:szCs w:val="18"/>
              </w:rPr>
              <w:t>30500</w:t>
            </w:r>
          </w:p>
        </w:tc>
      </w:tr>
      <w:tr w:rsidR="00B446DD" w:rsidRPr="00B446DD" w:rsidTr="00B446DD">
        <w:trPr>
          <w:trHeight w:val="1775"/>
        </w:trPr>
        <w:tc>
          <w:tcPr>
            <w:tcW w:w="2977" w:type="dxa"/>
            <w:gridSpan w:val="2"/>
            <w:tcBorders>
              <w:top w:val="nil"/>
              <w:left w:val="single" w:sz="4" w:space="0" w:color="auto"/>
              <w:bottom w:val="single" w:sz="4" w:space="0" w:color="auto"/>
              <w:right w:val="single" w:sz="4" w:space="0" w:color="auto"/>
            </w:tcBorders>
            <w:shd w:val="clear" w:color="auto" w:fill="auto"/>
            <w:vAlign w:val="center"/>
            <w:hideMark/>
          </w:tcPr>
          <w:p w:rsidR="00B446DD" w:rsidRPr="00B446DD" w:rsidRDefault="00B446DD" w:rsidP="00B446DD">
            <w:pPr>
              <w:rPr>
                <w:color w:val="000000"/>
                <w:sz w:val="18"/>
                <w:szCs w:val="18"/>
              </w:rPr>
            </w:pPr>
            <w:r w:rsidRPr="00B446DD">
              <w:rPr>
                <w:color w:val="000000"/>
                <w:sz w:val="18"/>
                <w:szCs w:val="18"/>
              </w:rPr>
              <w:t>Расходы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567"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113</w:t>
            </w:r>
          </w:p>
        </w:tc>
        <w:tc>
          <w:tcPr>
            <w:tcW w:w="1276"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9180070650</w:t>
            </w:r>
          </w:p>
        </w:tc>
        <w:tc>
          <w:tcPr>
            <w:tcW w:w="631"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0</w:t>
            </w:r>
          </w:p>
        </w:tc>
        <w:tc>
          <w:tcPr>
            <w:tcW w:w="1440"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500</w:t>
            </w:r>
          </w:p>
        </w:tc>
        <w:tc>
          <w:tcPr>
            <w:tcW w:w="1680"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500</w:t>
            </w:r>
          </w:p>
        </w:tc>
        <w:tc>
          <w:tcPr>
            <w:tcW w:w="1267"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500</w:t>
            </w:r>
          </w:p>
        </w:tc>
      </w:tr>
      <w:tr w:rsidR="00B446DD" w:rsidRPr="00B446DD" w:rsidTr="00B446DD">
        <w:trPr>
          <w:trHeight w:val="460"/>
        </w:trPr>
        <w:tc>
          <w:tcPr>
            <w:tcW w:w="2977" w:type="dxa"/>
            <w:gridSpan w:val="2"/>
            <w:tcBorders>
              <w:top w:val="nil"/>
              <w:left w:val="single" w:sz="4" w:space="0" w:color="auto"/>
              <w:bottom w:val="single" w:sz="4" w:space="0" w:color="auto"/>
              <w:right w:val="single" w:sz="4" w:space="0" w:color="auto"/>
            </w:tcBorders>
            <w:shd w:val="clear" w:color="auto" w:fill="auto"/>
            <w:vAlign w:val="center"/>
            <w:hideMark/>
          </w:tcPr>
          <w:p w:rsidR="00B446DD" w:rsidRPr="00B446DD" w:rsidRDefault="00B446DD" w:rsidP="00B446DD">
            <w:pPr>
              <w:rPr>
                <w:color w:val="000000"/>
                <w:sz w:val="18"/>
                <w:szCs w:val="18"/>
              </w:rPr>
            </w:pPr>
            <w:r w:rsidRPr="00B446DD">
              <w:rPr>
                <w:color w:val="000000"/>
                <w:sz w:val="18"/>
                <w:szCs w:val="18"/>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113</w:t>
            </w:r>
          </w:p>
        </w:tc>
        <w:tc>
          <w:tcPr>
            <w:tcW w:w="1276"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9180070650</w:t>
            </w:r>
          </w:p>
        </w:tc>
        <w:tc>
          <w:tcPr>
            <w:tcW w:w="631"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244</w:t>
            </w:r>
          </w:p>
        </w:tc>
        <w:tc>
          <w:tcPr>
            <w:tcW w:w="1440"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500</w:t>
            </w:r>
          </w:p>
        </w:tc>
        <w:tc>
          <w:tcPr>
            <w:tcW w:w="1680"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500</w:t>
            </w:r>
          </w:p>
        </w:tc>
        <w:tc>
          <w:tcPr>
            <w:tcW w:w="1267"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500</w:t>
            </w:r>
          </w:p>
        </w:tc>
      </w:tr>
      <w:tr w:rsidR="00B446DD" w:rsidRPr="00B446DD" w:rsidTr="00B446DD">
        <w:trPr>
          <w:trHeight w:val="649"/>
        </w:trPr>
        <w:tc>
          <w:tcPr>
            <w:tcW w:w="2977" w:type="dxa"/>
            <w:gridSpan w:val="2"/>
            <w:tcBorders>
              <w:top w:val="nil"/>
              <w:left w:val="single" w:sz="4" w:space="0" w:color="auto"/>
              <w:bottom w:val="single" w:sz="4" w:space="0" w:color="auto"/>
              <w:right w:val="single" w:sz="4" w:space="0" w:color="auto"/>
            </w:tcBorders>
            <w:shd w:val="clear" w:color="auto" w:fill="auto"/>
            <w:vAlign w:val="center"/>
            <w:hideMark/>
          </w:tcPr>
          <w:p w:rsidR="00B446DD" w:rsidRPr="00B446DD" w:rsidRDefault="00B446DD" w:rsidP="00B446DD">
            <w:pPr>
              <w:rPr>
                <w:b/>
                <w:bCs/>
                <w:i/>
                <w:iCs/>
                <w:color w:val="000000"/>
                <w:sz w:val="18"/>
                <w:szCs w:val="18"/>
              </w:rPr>
            </w:pPr>
            <w:r w:rsidRPr="00B446DD">
              <w:rPr>
                <w:b/>
                <w:bCs/>
                <w:i/>
                <w:iCs/>
                <w:color w:val="000000"/>
                <w:sz w:val="18"/>
                <w:szCs w:val="18"/>
              </w:rPr>
              <w:t>Муниципальная программа « Противодействие коррупции в Короцком сельском поселении на 2023-2025годы»</w:t>
            </w:r>
          </w:p>
        </w:tc>
        <w:tc>
          <w:tcPr>
            <w:tcW w:w="567"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i/>
                <w:iCs/>
                <w:color w:val="000000"/>
                <w:sz w:val="18"/>
                <w:szCs w:val="18"/>
              </w:rPr>
            </w:pPr>
            <w:r w:rsidRPr="00B446DD">
              <w:rPr>
                <w:b/>
                <w:bCs/>
                <w:i/>
                <w:iCs/>
                <w:color w:val="000000"/>
                <w:sz w:val="18"/>
                <w:szCs w:val="18"/>
              </w:rPr>
              <w:t>113</w:t>
            </w:r>
          </w:p>
        </w:tc>
        <w:tc>
          <w:tcPr>
            <w:tcW w:w="1276"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i/>
                <w:iCs/>
                <w:color w:val="000000"/>
                <w:sz w:val="18"/>
                <w:szCs w:val="18"/>
              </w:rPr>
            </w:pPr>
            <w:r w:rsidRPr="00B446DD">
              <w:rPr>
                <w:b/>
                <w:bCs/>
                <w:i/>
                <w:iCs/>
                <w:color w:val="000000"/>
                <w:sz w:val="18"/>
                <w:szCs w:val="18"/>
              </w:rPr>
              <w:t>900000000</w:t>
            </w:r>
          </w:p>
        </w:tc>
        <w:tc>
          <w:tcPr>
            <w:tcW w:w="631"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i/>
                <w:iCs/>
                <w:color w:val="000000"/>
                <w:sz w:val="18"/>
                <w:szCs w:val="18"/>
              </w:rPr>
            </w:pPr>
            <w:r w:rsidRPr="00B446DD">
              <w:rPr>
                <w:b/>
                <w:bCs/>
                <w:i/>
                <w:iCs/>
                <w:color w:val="000000"/>
                <w:sz w:val="18"/>
                <w:szCs w:val="18"/>
              </w:rPr>
              <w:t>0</w:t>
            </w:r>
          </w:p>
        </w:tc>
        <w:tc>
          <w:tcPr>
            <w:tcW w:w="1440"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i/>
                <w:iCs/>
                <w:color w:val="000000"/>
                <w:sz w:val="18"/>
                <w:szCs w:val="18"/>
              </w:rPr>
            </w:pPr>
            <w:r w:rsidRPr="00B446DD">
              <w:rPr>
                <w:b/>
                <w:bCs/>
                <w:i/>
                <w:iCs/>
                <w:color w:val="000000"/>
                <w:sz w:val="18"/>
                <w:szCs w:val="18"/>
              </w:rPr>
              <w:t>2 500,00</w:t>
            </w:r>
          </w:p>
        </w:tc>
        <w:tc>
          <w:tcPr>
            <w:tcW w:w="1680"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i/>
                <w:iCs/>
                <w:color w:val="000000"/>
                <w:sz w:val="18"/>
                <w:szCs w:val="18"/>
              </w:rPr>
            </w:pPr>
            <w:r w:rsidRPr="00B446DD">
              <w:rPr>
                <w:b/>
                <w:bCs/>
                <w:i/>
                <w:iCs/>
                <w:color w:val="000000"/>
                <w:sz w:val="18"/>
                <w:szCs w:val="18"/>
              </w:rPr>
              <w:t>2500</w:t>
            </w:r>
          </w:p>
        </w:tc>
        <w:tc>
          <w:tcPr>
            <w:tcW w:w="1267"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i/>
                <w:iCs/>
                <w:color w:val="000000"/>
                <w:sz w:val="18"/>
                <w:szCs w:val="18"/>
              </w:rPr>
            </w:pPr>
            <w:r w:rsidRPr="00B446DD">
              <w:rPr>
                <w:b/>
                <w:bCs/>
                <w:i/>
                <w:iCs/>
                <w:color w:val="000000"/>
                <w:sz w:val="18"/>
                <w:szCs w:val="18"/>
              </w:rPr>
              <w:t>0</w:t>
            </w:r>
          </w:p>
        </w:tc>
      </w:tr>
      <w:tr w:rsidR="00B446DD" w:rsidRPr="00B446DD" w:rsidTr="00B446DD">
        <w:trPr>
          <w:trHeight w:val="519"/>
        </w:trPr>
        <w:tc>
          <w:tcPr>
            <w:tcW w:w="2977" w:type="dxa"/>
            <w:gridSpan w:val="2"/>
            <w:tcBorders>
              <w:top w:val="nil"/>
              <w:left w:val="single" w:sz="4" w:space="0" w:color="auto"/>
              <w:bottom w:val="single" w:sz="4" w:space="0" w:color="auto"/>
              <w:right w:val="single" w:sz="4" w:space="0" w:color="auto"/>
            </w:tcBorders>
            <w:shd w:val="clear" w:color="auto" w:fill="auto"/>
            <w:vAlign w:val="center"/>
            <w:hideMark/>
          </w:tcPr>
          <w:p w:rsidR="00B446DD" w:rsidRPr="00B446DD" w:rsidRDefault="00B446DD" w:rsidP="00B446DD">
            <w:pPr>
              <w:rPr>
                <w:color w:val="000000"/>
                <w:sz w:val="18"/>
                <w:szCs w:val="18"/>
              </w:rPr>
            </w:pPr>
            <w:r w:rsidRPr="00B446DD">
              <w:rPr>
                <w:color w:val="000000"/>
                <w:sz w:val="18"/>
                <w:szCs w:val="18"/>
              </w:rPr>
              <w:t>Приобретение и распространение памяток</w:t>
            </w:r>
          </w:p>
        </w:tc>
        <w:tc>
          <w:tcPr>
            <w:tcW w:w="567"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113</w:t>
            </w:r>
          </w:p>
        </w:tc>
        <w:tc>
          <w:tcPr>
            <w:tcW w:w="1276"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901026100</w:t>
            </w:r>
          </w:p>
        </w:tc>
        <w:tc>
          <w:tcPr>
            <w:tcW w:w="631"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0</w:t>
            </w:r>
          </w:p>
        </w:tc>
        <w:tc>
          <w:tcPr>
            <w:tcW w:w="1440"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2 500,00</w:t>
            </w:r>
          </w:p>
        </w:tc>
        <w:tc>
          <w:tcPr>
            <w:tcW w:w="1680"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2500</w:t>
            </w:r>
          </w:p>
        </w:tc>
        <w:tc>
          <w:tcPr>
            <w:tcW w:w="1267"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0</w:t>
            </w:r>
          </w:p>
        </w:tc>
      </w:tr>
      <w:tr w:rsidR="00B446DD" w:rsidRPr="00B446DD" w:rsidTr="00B446DD">
        <w:trPr>
          <w:trHeight w:val="460"/>
        </w:trPr>
        <w:tc>
          <w:tcPr>
            <w:tcW w:w="2977" w:type="dxa"/>
            <w:gridSpan w:val="2"/>
            <w:tcBorders>
              <w:top w:val="nil"/>
              <w:left w:val="single" w:sz="4" w:space="0" w:color="auto"/>
              <w:bottom w:val="single" w:sz="4" w:space="0" w:color="auto"/>
              <w:right w:val="single" w:sz="4" w:space="0" w:color="auto"/>
            </w:tcBorders>
            <w:shd w:val="clear" w:color="auto" w:fill="auto"/>
            <w:vAlign w:val="center"/>
            <w:hideMark/>
          </w:tcPr>
          <w:p w:rsidR="00B446DD" w:rsidRPr="00B446DD" w:rsidRDefault="00B446DD" w:rsidP="00B446DD">
            <w:pPr>
              <w:rPr>
                <w:color w:val="000000"/>
                <w:sz w:val="18"/>
                <w:szCs w:val="18"/>
              </w:rPr>
            </w:pPr>
            <w:r w:rsidRPr="00B446DD">
              <w:rPr>
                <w:color w:val="000000"/>
                <w:sz w:val="18"/>
                <w:szCs w:val="18"/>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113</w:t>
            </w:r>
          </w:p>
        </w:tc>
        <w:tc>
          <w:tcPr>
            <w:tcW w:w="1276"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901026100</w:t>
            </w:r>
          </w:p>
        </w:tc>
        <w:tc>
          <w:tcPr>
            <w:tcW w:w="631"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244</w:t>
            </w:r>
          </w:p>
        </w:tc>
        <w:tc>
          <w:tcPr>
            <w:tcW w:w="1440"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2 500,00</w:t>
            </w:r>
          </w:p>
        </w:tc>
        <w:tc>
          <w:tcPr>
            <w:tcW w:w="1680"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2500</w:t>
            </w:r>
          </w:p>
        </w:tc>
        <w:tc>
          <w:tcPr>
            <w:tcW w:w="1267"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0</w:t>
            </w:r>
          </w:p>
        </w:tc>
      </w:tr>
      <w:tr w:rsidR="00B446DD" w:rsidRPr="00B446DD" w:rsidTr="00B446DD">
        <w:trPr>
          <w:trHeight w:val="647"/>
        </w:trPr>
        <w:tc>
          <w:tcPr>
            <w:tcW w:w="2977" w:type="dxa"/>
            <w:gridSpan w:val="2"/>
            <w:tcBorders>
              <w:top w:val="nil"/>
              <w:left w:val="single" w:sz="4" w:space="0" w:color="auto"/>
              <w:bottom w:val="single" w:sz="4" w:space="0" w:color="auto"/>
              <w:right w:val="single" w:sz="4" w:space="0" w:color="auto"/>
            </w:tcBorders>
            <w:shd w:val="clear" w:color="auto" w:fill="auto"/>
            <w:vAlign w:val="center"/>
            <w:hideMark/>
          </w:tcPr>
          <w:p w:rsidR="00B446DD" w:rsidRPr="00B446DD" w:rsidRDefault="00B446DD" w:rsidP="00B446DD">
            <w:pPr>
              <w:rPr>
                <w:color w:val="000000"/>
                <w:sz w:val="18"/>
                <w:szCs w:val="18"/>
              </w:rPr>
            </w:pPr>
            <w:r w:rsidRPr="00B446DD">
              <w:rPr>
                <w:color w:val="000000"/>
                <w:sz w:val="18"/>
                <w:szCs w:val="18"/>
              </w:rPr>
              <w:t>Расходы предусмотренные на компенсацию затрат старостам Короцкого зельского поселения</w:t>
            </w:r>
          </w:p>
        </w:tc>
        <w:tc>
          <w:tcPr>
            <w:tcW w:w="567"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113</w:t>
            </w:r>
          </w:p>
        </w:tc>
        <w:tc>
          <w:tcPr>
            <w:tcW w:w="1276"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9800005000</w:t>
            </w:r>
          </w:p>
        </w:tc>
        <w:tc>
          <w:tcPr>
            <w:tcW w:w="631"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0</w:t>
            </w:r>
          </w:p>
        </w:tc>
        <w:tc>
          <w:tcPr>
            <w:tcW w:w="1440"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30 000,00</w:t>
            </w:r>
          </w:p>
        </w:tc>
        <w:tc>
          <w:tcPr>
            <w:tcW w:w="1680"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10000</w:t>
            </w:r>
          </w:p>
        </w:tc>
        <w:tc>
          <w:tcPr>
            <w:tcW w:w="1267"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30000</w:t>
            </w:r>
          </w:p>
        </w:tc>
      </w:tr>
      <w:tr w:rsidR="00B446DD" w:rsidRPr="00B446DD" w:rsidTr="00B446DD">
        <w:trPr>
          <w:trHeight w:val="460"/>
        </w:trPr>
        <w:tc>
          <w:tcPr>
            <w:tcW w:w="2977" w:type="dxa"/>
            <w:gridSpan w:val="2"/>
            <w:tcBorders>
              <w:top w:val="nil"/>
              <w:left w:val="single" w:sz="4" w:space="0" w:color="auto"/>
              <w:bottom w:val="single" w:sz="4" w:space="0" w:color="auto"/>
              <w:right w:val="single" w:sz="4" w:space="0" w:color="auto"/>
            </w:tcBorders>
            <w:shd w:val="clear" w:color="auto" w:fill="auto"/>
            <w:vAlign w:val="center"/>
            <w:hideMark/>
          </w:tcPr>
          <w:p w:rsidR="00B446DD" w:rsidRPr="00B446DD" w:rsidRDefault="00B446DD" w:rsidP="00B446DD">
            <w:pPr>
              <w:rPr>
                <w:color w:val="000000"/>
                <w:sz w:val="18"/>
                <w:szCs w:val="18"/>
              </w:rPr>
            </w:pPr>
            <w:r w:rsidRPr="00B446DD">
              <w:rPr>
                <w:color w:val="000000"/>
                <w:sz w:val="18"/>
                <w:szCs w:val="18"/>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113</w:t>
            </w:r>
          </w:p>
        </w:tc>
        <w:tc>
          <w:tcPr>
            <w:tcW w:w="1276"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9800005000</w:t>
            </w:r>
          </w:p>
        </w:tc>
        <w:tc>
          <w:tcPr>
            <w:tcW w:w="631"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123</w:t>
            </w:r>
          </w:p>
        </w:tc>
        <w:tc>
          <w:tcPr>
            <w:tcW w:w="1440"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30 000,00</w:t>
            </w:r>
          </w:p>
        </w:tc>
        <w:tc>
          <w:tcPr>
            <w:tcW w:w="1680"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10000</w:t>
            </w:r>
          </w:p>
        </w:tc>
        <w:tc>
          <w:tcPr>
            <w:tcW w:w="1267"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30000</w:t>
            </w:r>
          </w:p>
        </w:tc>
      </w:tr>
      <w:tr w:rsidR="00B446DD" w:rsidRPr="00B446DD" w:rsidTr="00B446DD">
        <w:trPr>
          <w:trHeight w:val="460"/>
        </w:trPr>
        <w:tc>
          <w:tcPr>
            <w:tcW w:w="2977" w:type="dxa"/>
            <w:gridSpan w:val="2"/>
            <w:tcBorders>
              <w:top w:val="nil"/>
              <w:left w:val="single" w:sz="4" w:space="0" w:color="auto"/>
              <w:bottom w:val="single" w:sz="4" w:space="0" w:color="auto"/>
              <w:right w:val="single" w:sz="4" w:space="0" w:color="auto"/>
            </w:tcBorders>
            <w:shd w:val="clear" w:color="auto" w:fill="auto"/>
            <w:vAlign w:val="center"/>
            <w:hideMark/>
          </w:tcPr>
          <w:p w:rsidR="00B446DD" w:rsidRPr="00B446DD" w:rsidRDefault="00B446DD" w:rsidP="00B446DD">
            <w:pPr>
              <w:rPr>
                <w:b/>
                <w:bCs/>
                <w:color w:val="000000"/>
                <w:sz w:val="18"/>
                <w:szCs w:val="18"/>
              </w:rPr>
            </w:pPr>
            <w:r w:rsidRPr="00B446DD">
              <w:rPr>
                <w:b/>
                <w:bCs/>
                <w:color w:val="000000"/>
                <w:sz w:val="18"/>
                <w:szCs w:val="18"/>
              </w:rPr>
              <w:t>Национальная оборона</w:t>
            </w:r>
          </w:p>
        </w:tc>
        <w:tc>
          <w:tcPr>
            <w:tcW w:w="567"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color w:val="000000"/>
                <w:sz w:val="18"/>
                <w:szCs w:val="18"/>
              </w:rPr>
            </w:pPr>
            <w:r w:rsidRPr="00B446DD">
              <w:rPr>
                <w:b/>
                <w:bCs/>
                <w:color w:val="000000"/>
                <w:sz w:val="18"/>
                <w:szCs w:val="18"/>
              </w:rPr>
              <w:t>200</w:t>
            </w:r>
          </w:p>
        </w:tc>
        <w:tc>
          <w:tcPr>
            <w:tcW w:w="1276"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color w:val="000000"/>
                <w:sz w:val="18"/>
                <w:szCs w:val="18"/>
              </w:rPr>
            </w:pPr>
            <w:r w:rsidRPr="00B446DD">
              <w:rPr>
                <w:b/>
                <w:bCs/>
                <w:color w:val="000000"/>
                <w:sz w:val="18"/>
                <w:szCs w:val="18"/>
              </w:rPr>
              <w:t>0</w:t>
            </w:r>
          </w:p>
        </w:tc>
        <w:tc>
          <w:tcPr>
            <w:tcW w:w="631"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color w:val="000000"/>
                <w:sz w:val="18"/>
                <w:szCs w:val="18"/>
              </w:rPr>
            </w:pPr>
            <w:r w:rsidRPr="00B446DD">
              <w:rPr>
                <w:b/>
                <w:bCs/>
                <w:color w:val="000000"/>
                <w:sz w:val="18"/>
                <w:szCs w:val="18"/>
              </w:rPr>
              <w:t>0</w:t>
            </w:r>
          </w:p>
        </w:tc>
        <w:tc>
          <w:tcPr>
            <w:tcW w:w="1440"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color w:val="FF0000"/>
                <w:sz w:val="18"/>
                <w:szCs w:val="18"/>
              </w:rPr>
            </w:pPr>
            <w:r w:rsidRPr="00B446DD">
              <w:rPr>
                <w:b/>
                <w:bCs/>
                <w:color w:val="FF0000"/>
                <w:sz w:val="18"/>
                <w:szCs w:val="18"/>
              </w:rPr>
              <w:t>138 010,00</w:t>
            </w:r>
          </w:p>
        </w:tc>
        <w:tc>
          <w:tcPr>
            <w:tcW w:w="1680"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color w:val="FF0000"/>
                <w:sz w:val="18"/>
                <w:szCs w:val="18"/>
              </w:rPr>
            </w:pPr>
            <w:r w:rsidRPr="00B446DD">
              <w:rPr>
                <w:b/>
                <w:bCs/>
                <w:color w:val="FF0000"/>
                <w:sz w:val="18"/>
                <w:szCs w:val="18"/>
              </w:rPr>
              <w:t>151 821,00</w:t>
            </w:r>
          </w:p>
        </w:tc>
        <w:tc>
          <w:tcPr>
            <w:tcW w:w="1267"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color w:val="FF0000"/>
                <w:sz w:val="18"/>
                <w:szCs w:val="18"/>
              </w:rPr>
            </w:pPr>
            <w:r w:rsidRPr="00B446DD">
              <w:rPr>
                <w:b/>
                <w:bCs/>
                <w:color w:val="FF0000"/>
                <w:sz w:val="18"/>
                <w:szCs w:val="18"/>
              </w:rPr>
              <w:t>165 863,00</w:t>
            </w:r>
          </w:p>
        </w:tc>
      </w:tr>
      <w:tr w:rsidR="00B446DD" w:rsidRPr="00B446DD" w:rsidTr="00B446DD">
        <w:trPr>
          <w:trHeight w:val="330"/>
        </w:trPr>
        <w:tc>
          <w:tcPr>
            <w:tcW w:w="2977" w:type="dxa"/>
            <w:gridSpan w:val="2"/>
            <w:tcBorders>
              <w:top w:val="nil"/>
              <w:left w:val="single" w:sz="4" w:space="0" w:color="auto"/>
              <w:bottom w:val="single" w:sz="4" w:space="0" w:color="auto"/>
              <w:right w:val="single" w:sz="4" w:space="0" w:color="auto"/>
            </w:tcBorders>
            <w:shd w:val="clear" w:color="auto" w:fill="auto"/>
            <w:vAlign w:val="center"/>
            <w:hideMark/>
          </w:tcPr>
          <w:p w:rsidR="00B446DD" w:rsidRPr="00B446DD" w:rsidRDefault="00B446DD" w:rsidP="00B446DD">
            <w:pPr>
              <w:rPr>
                <w:color w:val="000000"/>
                <w:sz w:val="18"/>
                <w:szCs w:val="18"/>
              </w:rPr>
            </w:pPr>
            <w:r w:rsidRPr="00B446DD">
              <w:rPr>
                <w:color w:val="000000"/>
                <w:sz w:val="18"/>
                <w:szCs w:val="18"/>
              </w:rPr>
              <w:t>Мобилизационная и вневойсковая подготовка</w:t>
            </w:r>
          </w:p>
        </w:tc>
        <w:tc>
          <w:tcPr>
            <w:tcW w:w="567"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203</w:t>
            </w:r>
          </w:p>
        </w:tc>
        <w:tc>
          <w:tcPr>
            <w:tcW w:w="1276"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9190051180</w:t>
            </w:r>
          </w:p>
        </w:tc>
        <w:tc>
          <w:tcPr>
            <w:tcW w:w="631"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0</w:t>
            </w:r>
          </w:p>
        </w:tc>
        <w:tc>
          <w:tcPr>
            <w:tcW w:w="1440"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FF0000"/>
                <w:sz w:val="18"/>
                <w:szCs w:val="18"/>
              </w:rPr>
            </w:pPr>
            <w:r w:rsidRPr="00B446DD">
              <w:rPr>
                <w:color w:val="FF0000"/>
                <w:sz w:val="18"/>
                <w:szCs w:val="18"/>
              </w:rPr>
              <w:t>138 010,00</w:t>
            </w:r>
          </w:p>
        </w:tc>
        <w:tc>
          <w:tcPr>
            <w:tcW w:w="1680"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FF0000"/>
                <w:sz w:val="18"/>
                <w:szCs w:val="18"/>
              </w:rPr>
            </w:pPr>
            <w:r w:rsidRPr="00B446DD">
              <w:rPr>
                <w:color w:val="FF0000"/>
                <w:sz w:val="18"/>
                <w:szCs w:val="18"/>
              </w:rPr>
              <w:t>151 821,00</w:t>
            </w:r>
          </w:p>
        </w:tc>
        <w:tc>
          <w:tcPr>
            <w:tcW w:w="1267"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FF0000"/>
                <w:sz w:val="18"/>
                <w:szCs w:val="18"/>
              </w:rPr>
            </w:pPr>
            <w:r w:rsidRPr="00B446DD">
              <w:rPr>
                <w:color w:val="FF0000"/>
                <w:sz w:val="18"/>
                <w:szCs w:val="18"/>
              </w:rPr>
              <w:t>165 863,00</w:t>
            </w:r>
          </w:p>
        </w:tc>
      </w:tr>
      <w:tr w:rsidR="00B446DD" w:rsidRPr="00B446DD" w:rsidTr="00B446DD">
        <w:trPr>
          <w:trHeight w:val="760"/>
        </w:trPr>
        <w:tc>
          <w:tcPr>
            <w:tcW w:w="2977" w:type="dxa"/>
            <w:gridSpan w:val="2"/>
            <w:tcBorders>
              <w:top w:val="nil"/>
              <w:left w:val="single" w:sz="4" w:space="0" w:color="auto"/>
              <w:bottom w:val="single" w:sz="4" w:space="0" w:color="auto"/>
              <w:right w:val="single" w:sz="4" w:space="0" w:color="auto"/>
            </w:tcBorders>
            <w:shd w:val="clear" w:color="auto" w:fill="auto"/>
            <w:vAlign w:val="center"/>
            <w:hideMark/>
          </w:tcPr>
          <w:p w:rsidR="00B446DD" w:rsidRPr="00B446DD" w:rsidRDefault="00B446DD" w:rsidP="00B446DD">
            <w:pPr>
              <w:rPr>
                <w:color w:val="000000"/>
                <w:sz w:val="18"/>
                <w:szCs w:val="18"/>
              </w:rPr>
            </w:pPr>
            <w:r w:rsidRPr="00B446DD">
              <w:rPr>
                <w:color w:val="000000"/>
                <w:sz w:val="18"/>
                <w:szCs w:val="18"/>
              </w:rPr>
              <w:t>Осуществление первичного воинского учета на территориях, где отсутствуют военные комиссариаты</w:t>
            </w:r>
          </w:p>
        </w:tc>
        <w:tc>
          <w:tcPr>
            <w:tcW w:w="567"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203</w:t>
            </w:r>
          </w:p>
        </w:tc>
        <w:tc>
          <w:tcPr>
            <w:tcW w:w="1276"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9190051180</w:t>
            </w:r>
          </w:p>
        </w:tc>
        <w:tc>
          <w:tcPr>
            <w:tcW w:w="631"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0</w:t>
            </w:r>
          </w:p>
        </w:tc>
        <w:tc>
          <w:tcPr>
            <w:tcW w:w="1440"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FF0000"/>
                <w:sz w:val="18"/>
                <w:szCs w:val="18"/>
              </w:rPr>
            </w:pPr>
            <w:r w:rsidRPr="00B446DD">
              <w:rPr>
                <w:color w:val="FF0000"/>
                <w:sz w:val="18"/>
                <w:szCs w:val="18"/>
              </w:rPr>
              <w:t>138 010,00</w:t>
            </w:r>
          </w:p>
        </w:tc>
        <w:tc>
          <w:tcPr>
            <w:tcW w:w="1680"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FF0000"/>
                <w:sz w:val="18"/>
                <w:szCs w:val="18"/>
              </w:rPr>
            </w:pPr>
            <w:r w:rsidRPr="00B446DD">
              <w:rPr>
                <w:color w:val="FF0000"/>
                <w:sz w:val="18"/>
                <w:szCs w:val="18"/>
              </w:rPr>
              <w:t>151 821,00</w:t>
            </w:r>
          </w:p>
        </w:tc>
        <w:tc>
          <w:tcPr>
            <w:tcW w:w="1267"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FF0000"/>
                <w:sz w:val="18"/>
                <w:szCs w:val="18"/>
              </w:rPr>
            </w:pPr>
            <w:r w:rsidRPr="00B446DD">
              <w:rPr>
                <w:color w:val="FF0000"/>
                <w:sz w:val="18"/>
                <w:szCs w:val="18"/>
              </w:rPr>
              <w:t>165 863,00</w:t>
            </w:r>
          </w:p>
        </w:tc>
      </w:tr>
      <w:tr w:rsidR="00B446DD" w:rsidRPr="00B446DD" w:rsidTr="00B446DD">
        <w:trPr>
          <w:trHeight w:val="631"/>
        </w:trPr>
        <w:tc>
          <w:tcPr>
            <w:tcW w:w="2977" w:type="dxa"/>
            <w:gridSpan w:val="2"/>
            <w:tcBorders>
              <w:top w:val="nil"/>
              <w:left w:val="single" w:sz="4" w:space="0" w:color="auto"/>
              <w:bottom w:val="single" w:sz="4" w:space="0" w:color="auto"/>
              <w:right w:val="single" w:sz="4" w:space="0" w:color="auto"/>
            </w:tcBorders>
            <w:shd w:val="clear" w:color="auto" w:fill="auto"/>
            <w:vAlign w:val="center"/>
            <w:hideMark/>
          </w:tcPr>
          <w:p w:rsidR="00B446DD" w:rsidRPr="00B446DD" w:rsidRDefault="00B446DD" w:rsidP="00B446DD">
            <w:pPr>
              <w:rPr>
                <w:color w:val="000000"/>
                <w:sz w:val="18"/>
                <w:szCs w:val="18"/>
              </w:rPr>
            </w:pPr>
            <w:r w:rsidRPr="00B446DD">
              <w:rPr>
                <w:color w:val="000000"/>
                <w:sz w:val="18"/>
                <w:szCs w:val="18"/>
              </w:rPr>
              <w:t>Фонд оплаты труда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203</w:t>
            </w:r>
          </w:p>
        </w:tc>
        <w:tc>
          <w:tcPr>
            <w:tcW w:w="1276"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9190051180</w:t>
            </w:r>
          </w:p>
        </w:tc>
        <w:tc>
          <w:tcPr>
            <w:tcW w:w="631"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121</w:t>
            </w:r>
          </w:p>
        </w:tc>
        <w:tc>
          <w:tcPr>
            <w:tcW w:w="1440"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FF0000"/>
                <w:sz w:val="18"/>
                <w:szCs w:val="18"/>
              </w:rPr>
            </w:pPr>
            <w:r w:rsidRPr="00B446DD">
              <w:rPr>
                <w:color w:val="FF0000"/>
                <w:sz w:val="18"/>
                <w:szCs w:val="18"/>
              </w:rPr>
              <w:t>92 400,00</w:t>
            </w:r>
          </w:p>
        </w:tc>
        <w:tc>
          <w:tcPr>
            <w:tcW w:w="1680"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FF0000"/>
                <w:sz w:val="18"/>
                <w:szCs w:val="18"/>
              </w:rPr>
            </w:pPr>
            <w:r w:rsidRPr="00B446DD">
              <w:rPr>
                <w:color w:val="FF0000"/>
                <w:sz w:val="18"/>
                <w:szCs w:val="18"/>
              </w:rPr>
              <w:t>92 400,00</w:t>
            </w:r>
          </w:p>
        </w:tc>
        <w:tc>
          <w:tcPr>
            <w:tcW w:w="1267"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FF0000"/>
                <w:sz w:val="18"/>
                <w:szCs w:val="18"/>
              </w:rPr>
            </w:pPr>
            <w:r w:rsidRPr="00B446DD">
              <w:rPr>
                <w:color w:val="FF0000"/>
                <w:sz w:val="18"/>
                <w:szCs w:val="18"/>
              </w:rPr>
              <w:t>92 400,00</w:t>
            </w:r>
          </w:p>
        </w:tc>
      </w:tr>
      <w:tr w:rsidR="00B446DD" w:rsidRPr="00B446DD" w:rsidTr="00B446DD">
        <w:trPr>
          <w:trHeight w:val="838"/>
        </w:trPr>
        <w:tc>
          <w:tcPr>
            <w:tcW w:w="2977" w:type="dxa"/>
            <w:gridSpan w:val="2"/>
            <w:tcBorders>
              <w:top w:val="nil"/>
              <w:left w:val="single" w:sz="4" w:space="0" w:color="auto"/>
              <w:bottom w:val="single" w:sz="4" w:space="0" w:color="auto"/>
              <w:right w:val="single" w:sz="4" w:space="0" w:color="auto"/>
            </w:tcBorders>
            <w:shd w:val="clear" w:color="auto" w:fill="auto"/>
            <w:vAlign w:val="center"/>
            <w:hideMark/>
          </w:tcPr>
          <w:p w:rsidR="00B446DD" w:rsidRPr="00B446DD" w:rsidRDefault="00B446DD" w:rsidP="00B446DD">
            <w:pPr>
              <w:rPr>
                <w:color w:val="000000"/>
                <w:sz w:val="18"/>
                <w:szCs w:val="18"/>
              </w:rPr>
            </w:pPr>
            <w:r w:rsidRPr="00B446DD">
              <w:rPr>
                <w:color w:val="000000"/>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203</w:t>
            </w:r>
          </w:p>
        </w:tc>
        <w:tc>
          <w:tcPr>
            <w:tcW w:w="1276"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9190051180</w:t>
            </w:r>
          </w:p>
        </w:tc>
        <w:tc>
          <w:tcPr>
            <w:tcW w:w="631"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129</w:t>
            </w:r>
          </w:p>
        </w:tc>
        <w:tc>
          <w:tcPr>
            <w:tcW w:w="1440"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FF0000"/>
                <w:sz w:val="18"/>
                <w:szCs w:val="18"/>
              </w:rPr>
            </w:pPr>
            <w:r w:rsidRPr="00B446DD">
              <w:rPr>
                <w:color w:val="FF0000"/>
                <w:sz w:val="18"/>
                <w:szCs w:val="18"/>
              </w:rPr>
              <w:t>27 904,80</w:t>
            </w:r>
          </w:p>
        </w:tc>
        <w:tc>
          <w:tcPr>
            <w:tcW w:w="1680"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FF0000"/>
                <w:sz w:val="18"/>
                <w:szCs w:val="18"/>
              </w:rPr>
            </w:pPr>
            <w:r w:rsidRPr="00B446DD">
              <w:rPr>
                <w:color w:val="FF0000"/>
                <w:sz w:val="18"/>
                <w:szCs w:val="18"/>
              </w:rPr>
              <w:t>27 904,80</w:t>
            </w:r>
          </w:p>
        </w:tc>
        <w:tc>
          <w:tcPr>
            <w:tcW w:w="1267"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FF0000"/>
                <w:sz w:val="18"/>
                <w:szCs w:val="18"/>
              </w:rPr>
            </w:pPr>
            <w:r w:rsidRPr="00B446DD">
              <w:rPr>
                <w:color w:val="FF0000"/>
                <w:sz w:val="18"/>
                <w:szCs w:val="18"/>
              </w:rPr>
              <w:t>27 904,80</w:t>
            </w:r>
          </w:p>
        </w:tc>
      </w:tr>
      <w:tr w:rsidR="00B446DD" w:rsidRPr="00B446DD" w:rsidTr="00B446DD">
        <w:trPr>
          <w:trHeight w:val="460"/>
        </w:trPr>
        <w:tc>
          <w:tcPr>
            <w:tcW w:w="2977" w:type="dxa"/>
            <w:gridSpan w:val="2"/>
            <w:tcBorders>
              <w:top w:val="nil"/>
              <w:left w:val="single" w:sz="4" w:space="0" w:color="auto"/>
              <w:bottom w:val="single" w:sz="4" w:space="0" w:color="auto"/>
              <w:right w:val="single" w:sz="4" w:space="0" w:color="auto"/>
            </w:tcBorders>
            <w:shd w:val="clear" w:color="auto" w:fill="auto"/>
            <w:vAlign w:val="center"/>
            <w:hideMark/>
          </w:tcPr>
          <w:p w:rsidR="00B446DD" w:rsidRPr="00B446DD" w:rsidRDefault="00B446DD" w:rsidP="00B446DD">
            <w:pPr>
              <w:rPr>
                <w:color w:val="000000"/>
                <w:sz w:val="18"/>
                <w:szCs w:val="18"/>
              </w:rPr>
            </w:pPr>
            <w:r w:rsidRPr="00B446DD">
              <w:rPr>
                <w:color w:val="000000"/>
                <w:sz w:val="18"/>
                <w:szCs w:val="18"/>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203</w:t>
            </w:r>
          </w:p>
        </w:tc>
        <w:tc>
          <w:tcPr>
            <w:tcW w:w="1276"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9190051180</w:t>
            </w:r>
          </w:p>
        </w:tc>
        <w:tc>
          <w:tcPr>
            <w:tcW w:w="631"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244</w:t>
            </w:r>
          </w:p>
        </w:tc>
        <w:tc>
          <w:tcPr>
            <w:tcW w:w="1440"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FF0000"/>
                <w:sz w:val="18"/>
                <w:szCs w:val="18"/>
              </w:rPr>
            </w:pPr>
            <w:r w:rsidRPr="00B446DD">
              <w:rPr>
                <w:color w:val="FF0000"/>
                <w:sz w:val="18"/>
                <w:szCs w:val="18"/>
              </w:rPr>
              <w:t>7 000,00</w:t>
            </w:r>
          </w:p>
        </w:tc>
        <w:tc>
          <w:tcPr>
            <w:tcW w:w="1680"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FF0000"/>
                <w:sz w:val="18"/>
                <w:szCs w:val="18"/>
              </w:rPr>
            </w:pPr>
            <w:r w:rsidRPr="00B446DD">
              <w:rPr>
                <w:color w:val="FF0000"/>
                <w:sz w:val="18"/>
                <w:szCs w:val="18"/>
              </w:rPr>
              <w:t>9 000,00</w:t>
            </w:r>
          </w:p>
        </w:tc>
        <w:tc>
          <w:tcPr>
            <w:tcW w:w="1267"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FF0000"/>
                <w:sz w:val="18"/>
                <w:szCs w:val="18"/>
              </w:rPr>
            </w:pPr>
            <w:r w:rsidRPr="00B446DD">
              <w:rPr>
                <w:color w:val="FF0000"/>
                <w:sz w:val="18"/>
                <w:szCs w:val="18"/>
              </w:rPr>
              <w:t>10 000,00</w:t>
            </w:r>
          </w:p>
        </w:tc>
      </w:tr>
      <w:tr w:rsidR="00B446DD" w:rsidRPr="00B446DD" w:rsidTr="00B446DD">
        <w:trPr>
          <w:trHeight w:val="253"/>
        </w:trPr>
        <w:tc>
          <w:tcPr>
            <w:tcW w:w="2977" w:type="dxa"/>
            <w:gridSpan w:val="2"/>
            <w:tcBorders>
              <w:top w:val="nil"/>
              <w:left w:val="single" w:sz="4" w:space="0" w:color="auto"/>
              <w:bottom w:val="single" w:sz="4" w:space="0" w:color="auto"/>
              <w:right w:val="single" w:sz="4" w:space="0" w:color="auto"/>
            </w:tcBorders>
            <w:shd w:val="clear" w:color="auto" w:fill="auto"/>
            <w:vAlign w:val="center"/>
            <w:hideMark/>
          </w:tcPr>
          <w:p w:rsidR="00B446DD" w:rsidRPr="00B446DD" w:rsidRDefault="00B446DD" w:rsidP="00B446DD">
            <w:pPr>
              <w:rPr>
                <w:color w:val="000000"/>
                <w:sz w:val="18"/>
                <w:szCs w:val="18"/>
              </w:rPr>
            </w:pPr>
            <w:r w:rsidRPr="00B446DD">
              <w:rPr>
                <w:color w:val="000000"/>
                <w:sz w:val="18"/>
                <w:szCs w:val="18"/>
              </w:rPr>
              <w:t>Закупка энергетических ресурсов</w:t>
            </w:r>
          </w:p>
        </w:tc>
        <w:tc>
          <w:tcPr>
            <w:tcW w:w="567"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203</w:t>
            </w:r>
          </w:p>
        </w:tc>
        <w:tc>
          <w:tcPr>
            <w:tcW w:w="1276"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9190051180</w:t>
            </w:r>
          </w:p>
        </w:tc>
        <w:tc>
          <w:tcPr>
            <w:tcW w:w="631"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247</w:t>
            </w:r>
          </w:p>
        </w:tc>
        <w:tc>
          <w:tcPr>
            <w:tcW w:w="1440"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FF0000"/>
                <w:sz w:val="18"/>
                <w:szCs w:val="18"/>
              </w:rPr>
            </w:pPr>
            <w:r w:rsidRPr="00B446DD">
              <w:rPr>
                <w:color w:val="FF0000"/>
                <w:sz w:val="18"/>
                <w:szCs w:val="18"/>
              </w:rPr>
              <w:t>10 705,20</w:t>
            </w:r>
          </w:p>
        </w:tc>
        <w:tc>
          <w:tcPr>
            <w:tcW w:w="1680"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FF0000"/>
                <w:sz w:val="18"/>
                <w:szCs w:val="18"/>
              </w:rPr>
            </w:pPr>
            <w:r w:rsidRPr="00B446DD">
              <w:rPr>
                <w:color w:val="FF0000"/>
                <w:sz w:val="18"/>
                <w:szCs w:val="18"/>
              </w:rPr>
              <w:t>22 516,20</w:t>
            </w:r>
          </w:p>
        </w:tc>
        <w:tc>
          <w:tcPr>
            <w:tcW w:w="1267"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FF0000"/>
                <w:sz w:val="18"/>
                <w:szCs w:val="18"/>
              </w:rPr>
            </w:pPr>
            <w:r w:rsidRPr="00B446DD">
              <w:rPr>
                <w:color w:val="FF0000"/>
                <w:sz w:val="18"/>
                <w:szCs w:val="18"/>
              </w:rPr>
              <w:t>35 558,20</w:t>
            </w:r>
          </w:p>
        </w:tc>
      </w:tr>
      <w:tr w:rsidR="00B446DD" w:rsidRPr="00B446DD" w:rsidTr="00B446DD">
        <w:trPr>
          <w:trHeight w:val="920"/>
        </w:trPr>
        <w:tc>
          <w:tcPr>
            <w:tcW w:w="2977" w:type="dxa"/>
            <w:gridSpan w:val="2"/>
            <w:tcBorders>
              <w:top w:val="nil"/>
              <w:left w:val="single" w:sz="4" w:space="0" w:color="auto"/>
              <w:bottom w:val="single" w:sz="4" w:space="0" w:color="auto"/>
              <w:right w:val="single" w:sz="4" w:space="0" w:color="auto"/>
            </w:tcBorders>
            <w:shd w:val="clear" w:color="auto" w:fill="auto"/>
            <w:vAlign w:val="center"/>
            <w:hideMark/>
          </w:tcPr>
          <w:p w:rsidR="00B446DD" w:rsidRPr="00B446DD" w:rsidRDefault="00B446DD" w:rsidP="00B446DD">
            <w:pPr>
              <w:rPr>
                <w:b/>
                <w:bCs/>
                <w:color w:val="000000"/>
                <w:sz w:val="18"/>
                <w:szCs w:val="18"/>
              </w:rPr>
            </w:pPr>
            <w:r w:rsidRPr="00B446DD">
              <w:rPr>
                <w:b/>
                <w:bCs/>
                <w:color w:val="000000"/>
                <w:sz w:val="18"/>
                <w:szCs w:val="18"/>
              </w:rPr>
              <w:t>Национальная безопасность и правоохранительная деятельность</w:t>
            </w:r>
          </w:p>
        </w:tc>
        <w:tc>
          <w:tcPr>
            <w:tcW w:w="567"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color w:val="000000"/>
                <w:sz w:val="18"/>
                <w:szCs w:val="18"/>
              </w:rPr>
            </w:pPr>
            <w:r w:rsidRPr="00B446DD">
              <w:rPr>
                <w:b/>
                <w:bCs/>
                <w:color w:val="000000"/>
                <w:sz w:val="18"/>
                <w:szCs w:val="18"/>
              </w:rPr>
              <w:t>300</w:t>
            </w:r>
          </w:p>
        </w:tc>
        <w:tc>
          <w:tcPr>
            <w:tcW w:w="1276"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color w:val="000000"/>
                <w:sz w:val="18"/>
                <w:szCs w:val="18"/>
              </w:rPr>
            </w:pPr>
            <w:r w:rsidRPr="00B446DD">
              <w:rPr>
                <w:b/>
                <w:bCs/>
                <w:color w:val="000000"/>
                <w:sz w:val="18"/>
                <w:szCs w:val="18"/>
              </w:rPr>
              <w:t>0</w:t>
            </w:r>
          </w:p>
        </w:tc>
        <w:tc>
          <w:tcPr>
            <w:tcW w:w="631"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color w:val="000000"/>
                <w:sz w:val="18"/>
                <w:szCs w:val="18"/>
              </w:rPr>
            </w:pPr>
            <w:r w:rsidRPr="00B446DD">
              <w:rPr>
                <w:b/>
                <w:bCs/>
                <w:color w:val="000000"/>
                <w:sz w:val="18"/>
                <w:szCs w:val="18"/>
              </w:rPr>
              <w:t>0</w:t>
            </w:r>
          </w:p>
        </w:tc>
        <w:tc>
          <w:tcPr>
            <w:tcW w:w="1440"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color w:val="000000"/>
                <w:sz w:val="18"/>
                <w:szCs w:val="18"/>
              </w:rPr>
            </w:pPr>
            <w:r w:rsidRPr="00B446DD">
              <w:rPr>
                <w:b/>
                <w:bCs/>
                <w:color w:val="000000"/>
                <w:sz w:val="18"/>
                <w:szCs w:val="18"/>
              </w:rPr>
              <w:t>7 500,00</w:t>
            </w:r>
          </w:p>
        </w:tc>
        <w:tc>
          <w:tcPr>
            <w:tcW w:w="1680"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color w:val="000000"/>
                <w:sz w:val="18"/>
                <w:szCs w:val="18"/>
              </w:rPr>
            </w:pPr>
            <w:r w:rsidRPr="00B446DD">
              <w:rPr>
                <w:b/>
                <w:bCs/>
                <w:color w:val="000000"/>
                <w:sz w:val="18"/>
                <w:szCs w:val="18"/>
              </w:rPr>
              <w:t>7 500,00</w:t>
            </w:r>
          </w:p>
        </w:tc>
        <w:tc>
          <w:tcPr>
            <w:tcW w:w="1267"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color w:val="000000"/>
                <w:sz w:val="18"/>
                <w:szCs w:val="18"/>
              </w:rPr>
            </w:pPr>
            <w:r w:rsidRPr="00B446DD">
              <w:rPr>
                <w:b/>
                <w:bCs/>
                <w:color w:val="000000"/>
                <w:sz w:val="18"/>
                <w:szCs w:val="18"/>
              </w:rPr>
              <w:t>0</w:t>
            </w:r>
          </w:p>
        </w:tc>
      </w:tr>
      <w:tr w:rsidR="00B446DD" w:rsidRPr="00B446DD" w:rsidTr="00B446DD">
        <w:trPr>
          <w:trHeight w:val="460"/>
        </w:trPr>
        <w:tc>
          <w:tcPr>
            <w:tcW w:w="2977" w:type="dxa"/>
            <w:gridSpan w:val="2"/>
            <w:tcBorders>
              <w:top w:val="nil"/>
              <w:left w:val="single" w:sz="4" w:space="0" w:color="auto"/>
              <w:bottom w:val="single" w:sz="4" w:space="0" w:color="auto"/>
              <w:right w:val="single" w:sz="4" w:space="0" w:color="auto"/>
            </w:tcBorders>
            <w:shd w:val="clear" w:color="auto" w:fill="auto"/>
            <w:vAlign w:val="center"/>
            <w:hideMark/>
          </w:tcPr>
          <w:p w:rsidR="00B446DD" w:rsidRPr="00B446DD" w:rsidRDefault="00B446DD" w:rsidP="00B446DD">
            <w:pPr>
              <w:rPr>
                <w:color w:val="000000"/>
                <w:sz w:val="18"/>
                <w:szCs w:val="18"/>
              </w:rPr>
            </w:pPr>
            <w:r w:rsidRPr="00B446DD">
              <w:rPr>
                <w:color w:val="000000"/>
                <w:sz w:val="18"/>
                <w:szCs w:val="18"/>
              </w:rPr>
              <w:t>Обеспечение пожарной безопасности</w:t>
            </w:r>
          </w:p>
        </w:tc>
        <w:tc>
          <w:tcPr>
            <w:tcW w:w="567"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310</w:t>
            </w:r>
          </w:p>
        </w:tc>
        <w:tc>
          <w:tcPr>
            <w:tcW w:w="1276"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0</w:t>
            </w:r>
          </w:p>
        </w:tc>
        <w:tc>
          <w:tcPr>
            <w:tcW w:w="631"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0</w:t>
            </w:r>
          </w:p>
        </w:tc>
        <w:tc>
          <w:tcPr>
            <w:tcW w:w="1440"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7 500,00</w:t>
            </w:r>
          </w:p>
        </w:tc>
        <w:tc>
          <w:tcPr>
            <w:tcW w:w="1680"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7 500,00</w:t>
            </w:r>
          </w:p>
        </w:tc>
        <w:tc>
          <w:tcPr>
            <w:tcW w:w="1267"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0</w:t>
            </w:r>
          </w:p>
        </w:tc>
      </w:tr>
      <w:tr w:rsidR="00B446DD" w:rsidRPr="00B446DD" w:rsidTr="00B446DD">
        <w:trPr>
          <w:trHeight w:val="1264"/>
        </w:trPr>
        <w:tc>
          <w:tcPr>
            <w:tcW w:w="2977" w:type="dxa"/>
            <w:gridSpan w:val="2"/>
            <w:tcBorders>
              <w:top w:val="nil"/>
              <w:left w:val="single" w:sz="4" w:space="0" w:color="auto"/>
              <w:bottom w:val="single" w:sz="4" w:space="0" w:color="auto"/>
              <w:right w:val="single" w:sz="4" w:space="0" w:color="auto"/>
            </w:tcBorders>
            <w:shd w:val="clear" w:color="auto" w:fill="auto"/>
            <w:vAlign w:val="center"/>
            <w:hideMark/>
          </w:tcPr>
          <w:p w:rsidR="00B446DD" w:rsidRPr="00B446DD" w:rsidRDefault="00B446DD" w:rsidP="00B446DD">
            <w:pPr>
              <w:rPr>
                <w:b/>
                <w:bCs/>
                <w:i/>
                <w:iCs/>
                <w:color w:val="000000"/>
                <w:sz w:val="18"/>
                <w:szCs w:val="18"/>
              </w:rPr>
            </w:pPr>
            <w:r w:rsidRPr="00B446DD">
              <w:rPr>
                <w:b/>
                <w:bCs/>
                <w:i/>
                <w:iCs/>
                <w:color w:val="000000"/>
                <w:sz w:val="18"/>
                <w:szCs w:val="18"/>
              </w:rPr>
              <w:t>Муниципальная программа « Обеспечение первичных мер пожарной безопасности на территории Короцкого сельского поселения на 2023-2025 годы»</w:t>
            </w:r>
          </w:p>
        </w:tc>
        <w:tc>
          <w:tcPr>
            <w:tcW w:w="567"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i/>
                <w:iCs/>
                <w:color w:val="000000"/>
                <w:sz w:val="18"/>
                <w:szCs w:val="18"/>
              </w:rPr>
            </w:pPr>
            <w:r w:rsidRPr="00B446DD">
              <w:rPr>
                <w:b/>
                <w:bCs/>
                <w:i/>
                <w:iCs/>
                <w:color w:val="000000"/>
                <w:sz w:val="18"/>
                <w:szCs w:val="18"/>
              </w:rPr>
              <w:t>310</w:t>
            </w:r>
          </w:p>
        </w:tc>
        <w:tc>
          <w:tcPr>
            <w:tcW w:w="1276"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i/>
                <w:iCs/>
                <w:color w:val="000000"/>
                <w:sz w:val="18"/>
                <w:szCs w:val="18"/>
              </w:rPr>
            </w:pPr>
            <w:r w:rsidRPr="00B446DD">
              <w:rPr>
                <w:b/>
                <w:bCs/>
                <w:i/>
                <w:iCs/>
                <w:color w:val="000000"/>
                <w:sz w:val="18"/>
                <w:szCs w:val="18"/>
              </w:rPr>
              <w:t>800000000</w:t>
            </w:r>
          </w:p>
        </w:tc>
        <w:tc>
          <w:tcPr>
            <w:tcW w:w="631"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i/>
                <w:iCs/>
                <w:color w:val="000000"/>
                <w:sz w:val="18"/>
                <w:szCs w:val="18"/>
              </w:rPr>
            </w:pPr>
            <w:r w:rsidRPr="00B446DD">
              <w:rPr>
                <w:b/>
                <w:bCs/>
                <w:i/>
                <w:iCs/>
                <w:color w:val="000000"/>
                <w:sz w:val="18"/>
                <w:szCs w:val="18"/>
              </w:rPr>
              <w:t>0</w:t>
            </w:r>
          </w:p>
        </w:tc>
        <w:tc>
          <w:tcPr>
            <w:tcW w:w="1440"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i/>
                <w:iCs/>
                <w:color w:val="000000"/>
                <w:sz w:val="18"/>
                <w:szCs w:val="18"/>
              </w:rPr>
            </w:pPr>
            <w:r w:rsidRPr="00B446DD">
              <w:rPr>
                <w:b/>
                <w:bCs/>
                <w:i/>
                <w:iCs/>
                <w:color w:val="000000"/>
                <w:sz w:val="18"/>
                <w:szCs w:val="18"/>
              </w:rPr>
              <w:t>7 500,00</w:t>
            </w:r>
          </w:p>
        </w:tc>
        <w:tc>
          <w:tcPr>
            <w:tcW w:w="1680"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i/>
                <w:iCs/>
                <w:color w:val="000000"/>
                <w:sz w:val="18"/>
                <w:szCs w:val="18"/>
              </w:rPr>
            </w:pPr>
            <w:r w:rsidRPr="00B446DD">
              <w:rPr>
                <w:b/>
                <w:bCs/>
                <w:i/>
                <w:iCs/>
                <w:color w:val="000000"/>
                <w:sz w:val="18"/>
                <w:szCs w:val="18"/>
              </w:rPr>
              <w:t>7 500,00</w:t>
            </w:r>
          </w:p>
        </w:tc>
        <w:tc>
          <w:tcPr>
            <w:tcW w:w="1267"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i/>
                <w:iCs/>
                <w:color w:val="000000"/>
                <w:sz w:val="18"/>
                <w:szCs w:val="18"/>
              </w:rPr>
            </w:pPr>
            <w:r w:rsidRPr="00B446DD">
              <w:rPr>
                <w:b/>
                <w:bCs/>
                <w:i/>
                <w:iCs/>
                <w:color w:val="000000"/>
                <w:sz w:val="18"/>
                <w:szCs w:val="18"/>
              </w:rPr>
              <w:t>0</w:t>
            </w:r>
          </w:p>
        </w:tc>
      </w:tr>
      <w:tr w:rsidR="00B446DD" w:rsidRPr="00B446DD" w:rsidTr="00B446DD">
        <w:trPr>
          <w:trHeight w:val="460"/>
        </w:trPr>
        <w:tc>
          <w:tcPr>
            <w:tcW w:w="2977" w:type="dxa"/>
            <w:gridSpan w:val="2"/>
            <w:tcBorders>
              <w:top w:val="nil"/>
              <w:left w:val="single" w:sz="4" w:space="0" w:color="auto"/>
              <w:bottom w:val="single" w:sz="4" w:space="0" w:color="auto"/>
              <w:right w:val="single" w:sz="4" w:space="0" w:color="auto"/>
            </w:tcBorders>
            <w:shd w:val="clear" w:color="auto" w:fill="auto"/>
            <w:vAlign w:val="center"/>
            <w:hideMark/>
          </w:tcPr>
          <w:p w:rsidR="00B446DD" w:rsidRPr="00B446DD" w:rsidRDefault="00B446DD" w:rsidP="00B446DD">
            <w:pPr>
              <w:rPr>
                <w:color w:val="000000"/>
                <w:sz w:val="18"/>
                <w:szCs w:val="18"/>
              </w:rPr>
            </w:pPr>
            <w:r w:rsidRPr="00B446DD">
              <w:rPr>
                <w:color w:val="000000"/>
                <w:sz w:val="18"/>
                <w:szCs w:val="18"/>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310</w:t>
            </w:r>
          </w:p>
        </w:tc>
        <w:tc>
          <w:tcPr>
            <w:tcW w:w="1276"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801026090</w:t>
            </w:r>
          </w:p>
        </w:tc>
        <w:tc>
          <w:tcPr>
            <w:tcW w:w="631"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244</w:t>
            </w:r>
          </w:p>
        </w:tc>
        <w:tc>
          <w:tcPr>
            <w:tcW w:w="1440"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7 500,00</w:t>
            </w:r>
          </w:p>
        </w:tc>
        <w:tc>
          <w:tcPr>
            <w:tcW w:w="1680"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7 500,00</w:t>
            </w:r>
          </w:p>
        </w:tc>
        <w:tc>
          <w:tcPr>
            <w:tcW w:w="1267"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0</w:t>
            </w:r>
          </w:p>
        </w:tc>
      </w:tr>
      <w:tr w:rsidR="00B446DD" w:rsidRPr="00B446DD" w:rsidTr="00B446DD">
        <w:trPr>
          <w:trHeight w:val="460"/>
        </w:trPr>
        <w:tc>
          <w:tcPr>
            <w:tcW w:w="2977" w:type="dxa"/>
            <w:gridSpan w:val="2"/>
            <w:tcBorders>
              <w:top w:val="nil"/>
              <w:left w:val="single" w:sz="4" w:space="0" w:color="auto"/>
              <w:bottom w:val="single" w:sz="4" w:space="0" w:color="auto"/>
              <w:right w:val="single" w:sz="4" w:space="0" w:color="auto"/>
            </w:tcBorders>
            <w:shd w:val="clear" w:color="auto" w:fill="auto"/>
            <w:vAlign w:val="center"/>
            <w:hideMark/>
          </w:tcPr>
          <w:p w:rsidR="00B446DD" w:rsidRPr="00B446DD" w:rsidRDefault="00B446DD" w:rsidP="00B446DD">
            <w:pPr>
              <w:rPr>
                <w:b/>
                <w:bCs/>
                <w:color w:val="000000"/>
                <w:sz w:val="18"/>
                <w:szCs w:val="18"/>
              </w:rPr>
            </w:pPr>
            <w:r w:rsidRPr="00B446DD">
              <w:rPr>
                <w:b/>
                <w:bCs/>
                <w:color w:val="000000"/>
                <w:sz w:val="18"/>
                <w:szCs w:val="18"/>
              </w:rPr>
              <w:t>Национальная экономика</w:t>
            </w:r>
          </w:p>
        </w:tc>
        <w:tc>
          <w:tcPr>
            <w:tcW w:w="567"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color w:val="000000"/>
                <w:sz w:val="18"/>
                <w:szCs w:val="18"/>
              </w:rPr>
            </w:pPr>
            <w:r w:rsidRPr="00B446DD">
              <w:rPr>
                <w:b/>
                <w:bCs/>
                <w:color w:val="000000"/>
                <w:sz w:val="18"/>
                <w:szCs w:val="18"/>
              </w:rPr>
              <w:t>400</w:t>
            </w:r>
          </w:p>
        </w:tc>
        <w:tc>
          <w:tcPr>
            <w:tcW w:w="1276"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color w:val="000000"/>
                <w:sz w:val="18"/>
                <w:szCs w:val="18"/>
              </w:rPr>
            </w:pPr>
            <w:r w:rsidRPr="00B446DD">
              <w:rPr>
                <w:b/>
                <w:bCs/>
                <w:color w:val="000000"/>
                <w:sz w:val="18"/>
                <w:szCs w:val="18"/>
              </w:rPr>
              <w:t>0</w:t>
            </w:r>
          </w:p>
        </w:tc>
        <w:tc>
          <w:tcPr>
            <w:tcW w:w="631"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color w:val="000000"/>
                <w:sz w:val="18"/>
                <w:szCs w:val="18"/>
              </w:rPr>
            </w:pPr>
            <w:r w:rsidRPr="00B446DD">
              <w:rPr>
                <w:b/>
                <w:bCs/>
                <w:color w:val="000000"/>
                <w:sz w:val="18"/>
                <w:szCs w:val="18"/>
              </w:rPr>
              <w:t>0</w:t>
            </w:r>
          </w:p>
        </w:tc>
        <w:tc>
          <w:tcPr>
            <w:tcW w:w="1440"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color w:val="000000"/>
                <w:sz w:val="18"/>
                <w:szCs w:val="18"/>
              </w:rPr>
            </w:pPr>
            <w:r w:rsidRPr="00B446DD">
              <w:rPr>
                <w:b/>
                <w:bCs/>
                <w:color w:val="000000"/>
                <w:sz w:val="18"/>
                <w:szCs w:val="18"/>
              </w:rPr>
              <w:t>1 006 900,00</w:t>
            </w:r>
          </w:p>
        </w:tc>
        <w:tc>
          <w:tcPr>
            <w:tcW w:w="1680"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color w:val="000000"/>
                <w:sz w:val="18"/>
                <w:szCs w:val="18"/>
              </w:rPr>
            </w:pPr>
            <w:r w:rsidRPr="00B446DD">
              <w:rPr>
                <w:b/>
                <w:bCs/>
                <w:color w:val="000000"/>
                <w:sz w:val="18"/>
                <w:szCs w:val="18"/>
              </w:rPr>
              <w:t>817300</w:t>
            </w:r>
          </w:p>
        </w:tc>
        <w:tc>
          <w:tcPr>
            <w:tcW w:w="1267"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color w:val="000000"/>
                <w:sz w:val="18"/>
                <w:szCs w:val="18"/>
              </w:rPr>
            </w:pPr>
            <w:r w:rsidRPr="00B446DD">
              <w:rPr>
                <w:b/>
                <w:bCs/>
                <w:color w:val="000000"/>
                <w:sz w:val="18"/>
                <w:szCs w:val="18"/>
              </w:rPr>
              <w:t>827300</w:t>
            </w:r>
          </w:p>
        </w:tc>
      </w:tr>
      <w:tr w:rsidR="00B446DD" w:rsidRPr="00B446DD" w:rsidTr="00B446DD">
        <w:trPr>
          <w:trHeight w:val="690"/>
        </w:trPr>
        <w:tc>
          <w:tcPr>
            <w:tcW w:w="2977" w:type="dxa"/>
            <w:gridSpan w:val="2"/>
            <w:tcBorders>
              <w:top w:val="nil"/>
              <w:left w:val="single" w:sz="4" w:space="0" w:color="auto"/>
              <w:bottom w:val="single" w:sz="4" w:space="0" w:color="auto"/>
              <w:right w:val="single" w:sz="4" w:space="0" w:color="auto"/>
            </w:tcBorders>
            <w:shd w:val="clear" w:color="auto" w:fill="auto"/>
            <w:vAlign w:val="center"/>
            <w:hideMark/>
          </w:tcPr>
          <w:p w:rsidR="00B446DD" w:rsidRPr="00B446DD" w:rsidRDefault="00B446DD" w:rsidP="00B446DD">
            <w:pPr>
              <w:rPr>
                <w:color w:val="000000"/>
                <w:sz w:val="18"/>
                <w:szCs w:val="18"/>
              </w:rPr>
            </w:pPr>
            <w:r w:rsidRPr="00B446DD">
              <w:rPr>
                <w:color w:val="000000"/>
                <w:sz w:val="18"/>
                <w:szCs w:val="18"/>
              </w:rPr>
              <w:t>Дорожное хозяйство(дорожные фонды)</w:t>
            </w:r>
          </w:p>
        </w:tc>
        <w:tc>
          <w:tcPr>
            <w:tcW w:w="567"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409</w:t>
            </w:r>
          </w:p>
        </w:tc>
        <w:tc>
          <w:tcPr>
            <w:tcW w:w="1276"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0</w:t>
            </w:r>
          </w:p>
        </w:tc>
        <w:tc>
          <w:tcPr>
            <w:tcW w:w="631"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0</w:t>
            </w:r>
          </w:p>
        </w:tc>
        <w:tc>
          <w:tcPr>
            <w:tcW w:w="1440"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1006900</w:t>
            </w:r>
          </w:p>
        </w:tc>
        <w:tc>
          <w:tcPr>
            <w:tcW w:w="1680"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817300</w:t>
            </w:r>
          </w:p>
        </w:tc>
        <w:tc>
          <w:tcPr>
            <w:tcW w:w="1267"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827300</w:t>
            </w:r>
          </w:p>
        </w:tc>
      </w:tr>
      <w:tr w:rsidR="00B446DD" w:rsidRPr="00B446DD" w:rsidTr="00B446DD">
        <w:trPr>
          <w:trHeight w:val="1096"/>
        </w:trPr>
        <w:tc>
          <w:tcPr>
            <w:tcW w:w="2977" w:type="dxa"/>
            <w:gridSpan w:val="2"/>
            <w:tcBorders>
              <w:top w:val="nil"/>
              <w:left w:val="single" w:sz="4" w:space="0" w:color="auto"/>
              <w:bottom w:val="single" w:sz="4" w:space="0" w:color="auto"/>
              <w:right w:val="single" w:sz="4" w:space="0" w:color="auto"/>
            </w:tcBorders>
            <w:shd w:val="clear" w:color="auto" w:fill="auto"/>
            <w:vAlign w:val="center"/>
            <w:hideMark/>
          </w:tcPr>
          <w:p w:rsidR="00B446DD" w:rsidRPr="00B446DD" w:rsidRDefault="00B446DD" w:rsidP="00B446DD">
            <w:pPr>
              <w:rPr>
                <w:b/>
                <w:bCs/>
                <w:i/>
                <w:iCs/>
                <w:color w:val="000000"/>
                <w:sz w:val="18"/>
                <w:szCs w:val="18"/>
              </w:rPr>
            </w:pPr>
            <w:r w:rsidRPr="00B446DD">
              <w:rPr>
                <w:b/>
                <w:bCs/>
                <w:i/>
                <w:iCs/>
                <w:color w:val="000000"/>
                <w:sz w:val="18"/>
                <w:szCs w:val="18"/>
              </w:rPr>
              <w:t>Муниципальная программа «Совершенствование и содержание дорожного хозяйства на территории Короцкого сельского поселения на 2022-2024 годы»»</w:t>
            </w:r>
          </w:p>
        </w:tc>
        <w:tc>
          <w:tcPr>
            <w:tcW w:w="567"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i/>
                <w:iCs/>
                <w:color w:val="000000"/>
                <w:sz w:val="18"/>
                <w:szCs w:val="18"/>
              </w:rPr>
            </w:pPr>
            <w:r w:rsidRPr="00B446DD">
              <w:rPr>
                <w:b/>
                <w:bCs/>
                <w:i/>
                <w:iCs/>
                <w:color w:val="000000"/>
                <w:sz w:val="18"/>
                <w:szCs w:val="18"/>
              </w:rPr>
              <w:t>409</w:t>
            </w:r>
          </w:p>
        </w:tc>
        <w:tc>
          <w:tcPr>
            <w:tcW w:w="1276"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i/>
                <w:iCs/>
                <w:color w:val="000000"/>
                <w:sz w:val="18"/>
                <w:szCs w:val="18"/>
              </w:rPr>
            </w:pPr>
            <w:r w:rsidRPr="00B446DD">
              <w:rPr>
                <w:b/>
                <w:bCs/>
                <w:i/>
                <w:iCs/>
                <w:color w:val="000000"/>
                <w:sz w:val="18"/>
                <w:szCs w:val="18"/>
              </w:rPr>
              <w:t>400000000</w:t>
            </w:r>
          </w:p>
        </w:tc>
        <w:tc>
          <w:tcPr>
            <w:tcW w:w="631"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i/>
                <w:iCs/>
                <w:color w:val="000000"/>
                <w:sz w:val="18"/>
                <w:szCs w:val="18"/>
              </w:rPr>
            </w:pPr>
            <w:r w:rsidRPr="00B446DD">
              <w:rPr>
                <w:b/>
                <w:bCs/>
                <w:i/>
                <w:iCs/>
                <w:color w:val="000000"/>
                <w:sz w:val="18"/>
                <w:szCs w:val="18"/>
              </w:rPr>
              <w:t>0</w:t>
            </w:r>
          </w:p>
        </w:tc>
        <w:tc>
          <w:tcPr>
            <w:tcW w:w="1440"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i/>
                <w:iCs/>
                <w:color w:val="000000"/>
                <w:sz w:val="18"/>
                <w:szCs w:val="18"/>
              </w:rPr>
            </w:pPr>
            <w:r w:rsidRPr="00B446DD">
              <w:rPr>
                <w:b/>
                <w:bCs/>
                <w:i/>
                <w:iCs/>
                <w:color w:val="000000"/>
                <w:sz w:val="18"/>
                <w:szCs w:val="18"/>
              </w:rPr>
              <w:t>1006900</w:t>
            </w:r>
          </w:p>
        </w:tc>
        <w:tc>
          <w:tcPr>
            <w:tcW w:w="1680"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i/>
                <w:iCs/>
                <w:color w:val="000000"/>
                <w:sz w:val="18"/>
                <w:szCs w:val="18"/>
              </w:rPr>
            </w:pPr>
            <w:r w:rsidRPr="00B446DD">
              <w:rPr>
                <w:b/>
                <w:bCs/>
                <w:i/>
                <w:iCs/>
                <w:color w:val="000000"/>
                <w:sz w:val="18"/>
                <w:szCs w:val="18"/>
              </w:rPr>
              <w:t>817300</w:t>
            </w:r>
          </w:p>
        </w:tc>
        <w:tc>
          <w:tcPr>
            <w:tcW w:w="1267"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i/>
                <w:iCs/>
                <w:color w:val="000000"/>
                <w:sz w:val="18"/>
                <w:szCs w:val="18"/>
              </w:rPr>
            </w:pPr>
            <w:r w:rsidRPr="00B446DD">
              <w:rPr>
                <w:b/>
                <w:bCs/>
                <w:i/>
                <w:iCs/>
                <w:color w:val="000000"/>
                <w:sz w:val="18"/>
                <w:szCs w:val="18"/>
              </w:rPr>
              <w:t>827300</w:t>
            </w:r>
          </w:p>
        </w:tc>
      </w:tr>
      <w:tr w:rsidR="00B446DD" w:rsidRPr="00B446DD" w:rsidTr="00B446DD">
        <w:trPr>
          <w:trHeight w:val="845"/>
        </w:trPr>
        <w:tc>
          <w:tcPr>
            <w:tcW w:w="2977" w:type="dxa"/>
            <w:gridSpan w:val="2"/>
            <w:tcBorders>
              <w:top w:val="nil"/>
              <w:left w:val="single" w:sz="4" w:space="0" w:color="auto"/>
              <w:bottom w:val="single" w:sz="4" w:space="0" w:color="auto"/>
              <w:right w:val="single" w:sz="4" w:space="0" w:color="auto"/>
            </w:tcBorders>
            <w:shd w:val="clear" w:color="auto" w:fill="auto"/>
            <w:vAlign w:val="center"/>
            <w:hideMark/>
          </w:tcPr>
          <w:p w:rsidR="00B446DD" w:rsidRPr="00B446DD" w:rsidRDefault="00B446DD" w:rsidP="00B446DD">
            <w:pPr>
              <w:rPr>
                <w:i/>
                <w:iCs/>
                <w:color w:val="000000"/>
                <w:sz w:val="18"/>
                <w:szCs w:val="18"/>
              </w:rPr>
            </w:pPr>
            <w:r w:rsidRPr="00B446DD">
              <w:rPr>
                <w:i/>
                <w:iCs/>
                <w:color w:val="000000"/>
                <w:sz w:val="18"/>
                <w:szCs w:val="18"/>
              </w:rPr>
              <w:t>Подпрограмма « Содержание автомобильных дорог общего пользования местного значения</w:t>
            </w:r>
          </w:p>
        </w:tc>
        <w:tc>
          <w:tcPr>
            <w:tcW w:w="567"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i/>
                <w:iCs/>
                <w:color w:val="000000"/>
                <w:sz w:val="18"/>
                <w:szCs w:val="18"/>
              </w:rPr>
            </w:pPr>
            <w:r w:rsidRPr="00B446DD">
              <w:rPr>
                <w:i/>
                <w:iCs/>
                <w:color w:val="000000"/>
                <w:sz w:val="18"/>
                <w:szCs w:val="18"/>
              </w:rPr>
              <w:t>409</w:t>
            </w:r>
          </w:p>
        </w:tc>
        <w:tc>
          <w:tcPr>
            <w:tcW w:w="1276"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i/>
                <w:iCs/>
                <w:color w:val="000000"/>
                <w:sz w:val="18"/>
                <w:szCs w:val="18"/>
              </w:rPr>
            </w:pPr>
            <w:r w:rsidRPr="00B446DD">
              <w:rPr>
                <w:i/>
                <w:iCs/>
                <w:color w:val="000000"/>
                <w:sz w:val="18"/>
                <w:szCs w:val="18"/>
              </w:rPr>
              <w:t>420000000</w:t>
            </w:r>
          </w:p>
        </w:tc>
        <w:tc>
          <w:tcPr>
            <w:tcW w:w="631"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i/>
                <w:iCs/>
                <w:color w:val="000000"/>
                <w:sz w:val="18"/>
                <w:szCs w:val="18"/>
              </w:rPr>
            </w:pPr>
            <w:r w:rsidRPr="00B446DD">
              <w:rPr>
                <w:i/>
                <w:iCs/>
                <w:color w:val="000000"/>
                <w:sz w:val="18"/>
                <w:szCs w:val="18"/>
              </w:rPr>
              <w:t>0</w:t>
            </w:r>
          </w:p>
        </w:tc>
        <w:tc>
          <w:tcPr>
            <w:tcW w:w="1440"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i/>
                <w:iCs/>
                <w:color w:val="FF0000"/>
                <w:sz w:val="18"/>
                <w:szCs w:val="18"/>
              </w:rPr>
            </w:pPr>
            <w:r w:rsidRPr="00B446DD">
              <w:rPr>
                <w:i/>
                <w:iCs/>
                <w:color w:val="FF0000"/>
                <w:sz w:val="18"/>
                <w:szCs w:val="18"/>
              </w:rPr>
              <w:t>388 760,57</w:t>
            </w:r>
          </w:p>
        </w:tc>
        <w:tc>
          <w:tcPr>
            <w:tcW w:w="1680"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i/>
                <w:iCs/>
                <w:color w:val="FF0000"/>
                <w:sz w:val="18"/>
                <w:szCs w:val="18"/>
              </w:rPr>
            </w:pPr>
            <w:r w:rsidRPr="00B446DD">
              <w:rPr>
                <w:i/>
                <w:iCs/>
                <w:color w:val="FF0000"/>
                <w:sz w:val="18"/>
                <w:szCs w:val="18"/>
              </w:rPr>
              <w:t>571 092,00</w:t>
            </w:r>
          </w:p>
        </w:tc>
        <w:tc>
          <w:tcPr>
            <w:tcW w:w="1267"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i/>
                <w:iCs/>
                <w:color w:val="FF0000"/>
                <w:sz w:val="18"/>
                <w:szCs w:val="18"/>
              </w:rPr>
            </w:pPr>
            <w:r w:rsidRPr="00B446DD">
              <w:rPr>
                <w:i/>
                <w:iCs/>
                <w:color w:val="FF0000"/>
                <w:sz w:val="18"/>
                <w:szCs w:val="18"/>
              </w:rPr>
              <w:t>581 092,00</w:t>
            </w:r>
          </w:p>
        </w:tc>
      </w:tr>
      <w:tr w:rsidR="00B446DD" w:rsidRPr="00B446DD" w:rsidTr="00B446DD">
        <w:trPr>
          <w:trHeight w:val="545"/>
        </w:trPr>
        <w:tc>
          <w:tcPr>
            <w:tcW w:w="2977" w:type="dxa"/>
            <w:gridSpan w:val="2"/>
            <w:tcBorders>
              <w:top w:val="nil"/>
              <w:left w:val="single" w:sz="4" w:space="0" w:color="auto"/>
              <w:bottom w:val="single" w:sz="4" w:space="0" w:color="auto"/>
              <w:right w:val="single" w:sz="4" w:space="0" w:color="auto"/>
            </w:tcBorders>
            <w:shd w:val="clear" w:color="auto" w:fill="auto"/>
            <w:vAlign w:val="center"/>
            <w:hideMark/>
          </w:tcPr>
          <w:p w:rsidR="00B446DD" w:rsidRPr="00B446DD" w:rsidRDefault="00B446DD" w:rsidP="00B446DD">
            <w:pPr>
              <w:rPr>
                <w:i/>
                <w:iCs/>
                <w:color w:val="FF0000"/>
                <w:sz w:val="18"/>
                <w:szCs w:val="18"/>
              </w:rPr>
            </w:pPr>
            <w:r w:rsidRPr="00B446DD">
              <w:rPr>
                <w:i/>
                <w:iCs/>
                <w:color w:val="FF0000"/>
                <w:sz w:val="18"/>
                <w:szCs w:val="18"/>
              </w:rPr>
              <w:t>Содержание автомобильных дорог общего пользования местного значения</w:t>
            </w:r>
          </w:p>
        </w:tc>
        <w:tc>
          <w:tcPr>
            <w:tcW w:w="567"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i/>
                <w:iCs/>
                <w:color w:val="FF0000"/>
                <w:sz w:val="18"/>
                <w:szCs w:val="18"/>
              </w:rPr>
            </w:pPr>
            <w:r w:rsidRPr="00B446DD">
              <w:rPr>
                <w:i/>
                <w:iCs/>
                <w:color w:val="FF0000"/>
                <w:sz w:val="18"/>
                <w:szCs w:val="18"/>
              </w:rPr>
              <w:t>409</w:t>
            </w:r>
          </w:p>
        </w:tc>
        <w:tc>
          <w:tcPr>
            <w:tcW w:w="1276"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i/>
                <w:iCs/>
                <w:color w:val="FF0000"/>
                <w:sz w:val="18"/>
                <w:szCs w:val="18"/>
              </w:rPr>
            </w:pPr>
            <w:r w:rsidRPr="00B446DD">
              <w:rPr>
                <w:i/>
                <w:iCs/>
                <w:color w:val="FF0000"/>
                <w:sz w:val="18"/>
                <w:szCs w:val="18"/>
              </w:rPr>
              <w:t>420026040</w:t>
            </w:r>
          </w:p>
        </w:tc>
        <w:tc>
          <w:tcPr>
            <w:tcW w:w="631"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i/>
                <w:iCs/>
                <w:color w:val="FF0000"/>
                <w:sz w:val="18"/>
                <w:szCs w:val="18"/>
              </w:rPr>
            </w:pPr>
            <w:r w:rsidRPr="00B446DD">
              <w:rPr>
                <w:i/>
                <w:iCs/>
                <w:color w:val="FF0000"/>
                <w:sz w:val="18"/>
                <w:szCs w:val="18"/>
              </w:rPr>
              <w:t>0</w:t>
            </w:r>
          </w:p>
        </w:tc>
        <w:tc>
          <w:tcPr>
            <w:tcW w:w="1440"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i/>
                <w:iCs/>
                <w:color w:val="FF0000"/>
                <w:sz w:val="18"/>
                <w:szCs w:val="18"/>
              </w:rPr>
            </w:pPr>
            <w:r w:rsidRPr="00B446DD">
              <w:rPr>
                <w:i/>
                <w:iCs/>
                <w:color w:val="FF0000"/>
                <w:sz w:val="18"/>
                <w:szCs w:val="18"/>
              </w:rPr>
              <w:t>27 100,57</w:t>
            </w:r>
          </w:p>
        </w:tc>
        <w:tc>
          <w:tcPr>
            <w:tcW w:w="1680"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i/>
                <w:iCs/>
                <w:color w:val="FF0000"/>
                <w:sz w:val="18"/>
                <w:szCs w:val="18"/>
              </w:rPr>
            </w:pPr>
            <w:r w:rsidRPr="00B446DD">
              <w:rPr>
                <w:i/>
                <w:iCs/>
                <w:color w:val="FF0000"/>
                <w:sz w:val="18"/>
                <w:szCs w:val="18"/>
              </w:rPr>
              <w:t>300 000,00</w:t>
            </w:r>
          </w:p>
        </w:tc>
        <w:tc>
          <w:tcPr>
            <w:tcW w:w="1267"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i/>
                <w:iCs/>
                <w:color w:val="FF0000"/>
                <w:sz w:val="18"/>
                <w:szCs w:val="18"/>
              </w:rPr>
            </w:pPr>
            <w:r w:rsidRPr="00B446DD">
              <w:rPr>
                <w:i/>
                <w:iCs/>
                <w:color w:val="FF0000"/>
                <w:sz w:val="18"/>
                <w:szCs w:val="18"/>
              </w:rPr>
              <w:t>300 000,00</w:t>
            </w:r>
          </w:p>
        </w:tc>
      </w:tr>
      <w:tr w:rsidR="00B446DD" w:rsidRPr="00B446DD" w:rsidTr="00B446DD">
        <w:trPr>
          <w:trHeight w:val="341"/>
        </w:trPr>
        <w:tc>
          <w:tcPr>
            <w:tcW w:w="2977" w:type="dxa"/>
            <w:gridSpan w:val="2"/>
            <w:tcBorders>
              <w:top w:val="nil"/>
              <w:left w:val="single" w:sz="4" w:space="0" w:color="auto"/>
              <w:bottom w:val="single" w:sz="4" w:space="0" w:color="auto"/>
              <w:right w:val="single" w:sz="4" w:space="0" w:color="auto"/>
            </w:tcBorders>
            <w:shd w:val="clear" w:color="auto" w:fill="auto"/>
            <w:vAlign w:val="center"/>
            <w:hideMark/>
          </w:tcPr>
          <w:p w:rsidR="00B446DD" w:rsidRPr="00B446DD" w:rsidRDefault="00B446DD" w:rsidP="00B446DD">
            <w:pPr>
              <w:rPr>
                <w:i/>
                <w:iCs/>
                <w:color w:val="FF0000"/>
                <w:sz w:val="18"/>
                <w:szCs w:val="18"/>
              </w:rPr>
            </w:pPr>
            <w:r w:rsidRPr="00B446DD">
              <w:rPr>
                <w:i/>
                <w:iCs/>
                <w:color w:val="FF0000"/>
                <w:sz w:val="18"/>
                <w:szCs w:val="18"/>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i/>
                <w:iCs/>
                <w:color w:val="FF0000"/>
                <w:sz w:val="18"/>
                <w:szCs w:val="18"/>
              </w:rPr>
            </w:pPr>
            <w:r w:rsidRPr="00B446DD">
              <w:rPr>
                <w:i/>
                <w:iCs/>
                <w:color w:val="FF0000"/>
                <w:sz w:val="18"/>
                <w:szCs w:val="18"/>
              </w:rPr>
              <w:t>409</w:t>
            </w:r>
          </w:p>
        </w:tc>
        <w:tc>
          <w:tcPr>
            <w:tcW w:w="1276"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i/>
                <w:iCs/>
                <w:color w:val="FF0000"/>
                <w:sz w:val="18"/>
                <w:szCs w:val="18"/>
              </w:rPr>
            </w:pPr>
            <w:r w:rsidRPr="00B446DD">
              <w:rPr>
                <w:i/>
                <w:iCs/>
                <w:color w:val="FF0000"/>
                <w:sz w:val="18"/>
                <w:szCs w:val="18"/>
              </w:rPr>
              <w:t>420026040</w:t>
            </w:r>
          </w:p>
        </w:tc>
        <w:tc>
          <w:tcPr>
            <w:tcW w:w="631"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i/>
                <w:iCs/>
                <w:color w:val="FF0000"/>
                <w:sz w:val="18"/>
                <w:szCs w:val="18"/>
              </w:rPr>
            </w:pPr>
            <w:r w:rsidRPr="00B446DD">
              <w:rPr>
                <w:i/>
                <w:iCs/>
                <w:color w:val="FF0000"/>
                <w:sz w:val="18"/>
                <w:szCs w:val="18"/>
              </w:rPr>
              <w:t>244</w:t>
            </w:r>
          </w:p>
        </w:tc>
        <w:tc>
          <w:tcPr>
            <w:tcW w:w="1440"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i/>
                <w:iCs/>
                <w:color w:val="FF0000"/>
                <w:sz w:val="18"/>
                <w:szCs w:val="18"/>
              </w:rPr>
            </w:pPr>
            <w:r w:rsidRPr="00B446DD">
              <w:rPr>
                <w:i/>
                <w:iCs/>
                <w:color w:val="FF0000"/>
                <w:sz w:val="18"/>
                <w:szCs w:val="18"/>
              </w:rPr>
              <w:t>27 100,57</w:t>
            </w:r>
          </w:p>
        </w:tc>
        <w:tc>
          <w:tcPr>
            <w:tcW w:w="1680"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i/>
                <w:iCs/>
                <w:color w:val="FF0000"/>
                <w:sz w:val="18"/>
                <w:szCs w:val="18"/>
              </w:rPr>
            </w:pPr>
            <w:r w:rsidRPr="00B446DD">
              <w:rPr>
                <w:i/>
                <w:iCs/>
                <w:color w:val="FF0000"/>
                <w:sz w:val="18"/>
                <w:szCs w:val="18"/>
              </w:rPr>
              <w:t>300 000,00</w:t>
            </w:r>
          </w:p>
        </w:tc>
        <w:tc>
          <w:tcPr>
            <w:tcW w:w="1267"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i/>
                <w:iCs/>
                <w:color w:val="FF0000"/>
                <w:sz w:val="18"/>
                <w:szCs w:val="18"/>
              </w:rPr>
            </w:pPr>
            <w:r w:rsidRPr="00B446DD">
              <w:rPr>
                <w:i/>
                <w:iCs/>
                <w:color w:val="FF0000"/>
                <w:sz w:val="18"/>
                <w:szCs w:val="18"/>
              </w:rPr>
              <w:t>300 000,00</w:t>
            </w:r>
          </w:p>
        </w:tc>
      </w:tr>
      <w:tr w:rsidR="00B446DD" w:rsidRPr="00B446DD" w:rsidTr="00B446DD">
        <w:trPr>
          <w:trHeight w:val="914"/>
        </w:trPr>
        <w:tc>
          <w:tcPr>
            <w:tcW w:w="2977" w:type="dxa"/>
            <w:gridSpan w:val="2"/>
            <w:tcBorders>
              <w:top w:val="nil"/>
              <w:left w:val="single" w:sz="4" w:space="0" w:color="auto"/>
              <w:bottom w:val="single" w:sz="4" w:space="0" w:color="auto"/>
              <w:right w:val="single" w:sz="4" w:space="0" w:color="auto"/>
            </w:tcBorders>
            <w:shd w:val="clear" w:color="auto" w:fill="auto"/>
            <w:vAlign w:val="center"/>
            <w:hideMark/>
          </w:tcPr>
          <w:p w:rsidR="00B446DD" w:rsidRPr="00B446DD" w:rsidRDefault="00B446DD" w:rsidP="00B446DD">
            <w:pPr>
              <w:rPr>
                <w:i/>
                <w:iCs/>
                <w:color w:val="FF0000"/>
                <w:sz w:val="18"/>
                <w:szCs w:val="18"/>
              </w:rPr>
            </w:pPr>
            <w:r w:rsidRPr="00B446DD">
              <w:rPr>
                <w:i/>
                <w:iCs/>
                <w:color w:val="FF0000"/>
                <w:sz w:val="18"/>
                <w:szCs w:val="18"/>
              </w:rPr>
              <w:t>Содержание автомобильных дорог общего пользования местного значения (софинансирование)</w:t>
            </w:r>
          </w:p>
        </w:tc>
        <w:tc>
          <w:tcPr>
            <w:tcW w:w="567"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i/>
                <w:iCs/>
                <w:color w:val="FF0000"/>
                <w:sz w:val="18"/>
                <w:szCs w:val="18"/>
              </w:rPr>
            </w:pPr>
            <w:r w:rsidRPr="00B446DD">
              <w:rPr>
                <w:i/>
                <w:iCs/>
                <w:color w:val="FF0000"/>
                <w:sz w:val="18"/>
                <w:szCs w:val="18"/>
              </w:rPr>
              <w:t>409</w:t>
            </w:r>
          </w:p>
        </w:tc>
        <w:tc>
          <w:tcPr>
            <w:tcW w:w="1276"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i/>
                <w:iCs/>
                <w:color w:val="FF0000"/>
                <w:sz w:val="18"/>
                <w:szCs w:val="18"/>
              </w:rPr>
            </w:pPr>
            <w:r w:rsidRPr="00B446DD">
              <w:rPr>
                <w:i/>
                <w:iCs/>
                <w:color w:val="FF0000"/>
                <w:sz w:val="18"/>
                <w:szCs w:val="18"/>
              </w:rPr>
              <w:t>0420S26040</w:t>
            </w:r>
          </w:p>
        </w:tc>
        <w:tc>
          <w:tcPr>
            <w:tcW w:w="631"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i/>
                <w:iCs/>
                <w:color w:val="FF0000"/>
                <w:sz w:val="18"/>
                <w:szCs w:val="18"/>
              </w:rPr>
            </w:pPr>
            <w:r w:rsidRPr="00B446DD">
              <w:rPr>
                <w:i/>
                <w:iCs/>
                <w:color w:val="FF0000"/>
                <w:sz w:val="18"/>
                <w:szCs w:val="18"/>
              </w:rPr>
              <w:t>0</w:t>
            </w:r>
          </w:p>
        </w:tc>
        <w:tc>
          <w:tcPr>
            <w:tcW w:w="1440"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i/>
                <w:iCs/>
                <w:color w:val="FF0000"/>
                <w:sz w:val="18"/>
                <w:szCs w:val="18"/>
              </w:rPr>
            </w:pPr>
            <w:r w:rsidRPr="00B446DD">
              <w:rPr>
                <w:i/>
                <w:iCs/>
                <w:color w:val="FF0000"/>
                <w:sz w:val="18"/>
                <w:szCs w:val="18"/>
              </w:rPr>
              <w:t>48 660,00</w:t>
            </w:r>
          </w:p>
        </w:tc>
        <w:tc>
          <w:tcPr>
            <w:tcW w:w="1680"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i/>
                <w:iCs/>
                <w:color w:val="FF0000"/>
                <w:sz w:val="18"/>
                <w:szCs w:val="18"/>
              </w:rPr>
            </w:pPr>
            <w:r w:rsidRPr="00B446DD">
              <w:rPr>
                <w:i/>
                <w:iCs/>
                <w:color w:val="FF0000"/>
                <w:sz w:val="18"/>
                <w:szCs w:val="18"/>
              </w:rPr>
              <w:t>62 592,00</w:t>
            </w:r>
          </w:p>
        </w:tc>
        <w:tc>
          <w:tcPr>
            <w:tcW w:w="1267"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i/>
                <w:iCs/>
                <w:color w:val="FF0000"/>
                <w:sz w:val="18"/>
                <w:szCs w:val="18"/>
              </w:rPr>
            </w:pPr>
            <w:r w:rsidRPr="00B446DD">
              <w:rPr>
                <w:i/>
                <w:iCs/>
                <w:color w:val="FF0000"/>
                <w:sz w:val="18"/>
                <w:szCs w:val="18"/>
              </w:rPr>
              <w:t>72 592,00</w:t>
            </w:r>
          </w:p>
        </w:tc>
      </w:tr>
      <w:tr w:rsidR="00B446DD" w:rsidRPr="00B446DD" w:rsidTr="00B446DD">
        <w:trPr>
          <w:trHeight w:val="460"/>
        </w:trPr>
        <w:tc>
          <w:tcPr>
            <w:tcW w:w="2977" w:type="dxa"/>
            <w:gridSpan w:val="2"/>
            <w:tcBorders>
              <w:top w:val="nil"/>
              <w:left w:val="single" w:sz="4" w:space="0" w:color="auto"/>
              <w:bottom w:val="single" w:sz="4" w:space="0" w:color="auto"/>
              <w:right w:val="single" w:sz="4" w:space="0" w:color="auto"/>
            </w:tcBorders>
            <w:shd w:val="clear" w:color="auto" w:fill="auto"/>
            <w:vAlign w:val="center"/>
            <w:hideMark/>
          </w:tcPr>
          <w:p w:rsidR="00B446DD" w:rsidRPr="00B446DD" w:rsidRDefault="00B446DD" w:rsidP="00B446DD">
            <w:pPr>
              <w:rPr>
                <w:color w:val="000000"/>
                <w:sz w:val="18"/>
                <w:szCs w:val="18"/>
              </w:rPr>
            </w:pPr>
            <w:r w:rsidRPr="00B446DD">
              <w:rPr>
                <w:color w:val="000000"/>
                <w:sz w:val="18"/>
                <w:szCs w:val="18"/>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409</w:t>
            </w:r>
          </w:p>
        </w:tc>
        <w:tc>
          <w:tcPr>
            <w:tcW w:w="1276"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FF0000"/>
                <w:sz w:val="18"/>
                <w:szCs w:val="18"/>
              </w:rPr>
            </w:pPr>
            <w:r w:rsidRPr="00B446DD">
              <w:rPr>
                <w:color w:val="FF0000"/>
                <w:sz w:val="18"/>
                <w:szCs w:val="18"/>
              </w:rPr>
              <w:t>0420S26040</w:t>
            </w:r>
          </w:p>
        </w:tc>
        <w:tc>
          <w:tcPr>
            <w:tcW w:w="631"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244</w:t>
            </w:r>
          </w:p>
        </w:tc>
        <w:tc>
          <w:tcPr>
            <w:tcW w:w="1440"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FF0000"/>
                <w:sz w:val="18"/>
                <w:szCs w:val="18"/>
              </w:rPr>
            </w:pPr>
            <w:r w:rsidRPr="00B446DD">
              <w:rPr>
                <w:color w:val="FF0000"/>
                <w:sz w:val="18"/>
                <w:szCs w:val="18"/>
              </w:rPr>
              <w:t>48 660,00</w:t>
            </w:r>
          </w:p>
        </w:tc>
        <w:tc>
          <w:tcPr>
            <w:tcW w:w="1680"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FF0000"/>
                <w:sz w:val="18"/>
                <w:szCs w:val="18"/>
              </w:rPr>
            </w:pPr>
            <w:r w:rsidRPr="00B446DD">
              <w:rPr>
                <w:color w:val="FF0000"/>
                <w:sz w:val="18"/>
                <w:szCs w:val="18"/>
              </w:rPr>
              <w:t>62 592,00</w:t>
            </w:r>
          </w:p>
        </w:tc>
        <w:tc>
          <w:tcPr>
            <w:tcW w:w="1267"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FF0000"/>
                <w:sz w:val="18"/>
                <w:szCs w:val="18"/>
              </w:rPr>
            </w:pPr>
            <w:r w:rsidRPr="00B446DD">
              <w:rPr>
                <w:color w:val="FF0000"/>
                <w:sz w:val="18"/>
                <w:szCs w:val="18"/>
              </w:rPr>
              <w:t>72 592,00</w:t>
            </w:r>
          </w:p>
        </w:tc>
      </w:tr>
      <w:tr w:rsidR="00B446DD" w:rsidRPr="00B446DD" w:rsidTr="00B446DD">
        <w:trPr>
          <w:trHeight w:val="1218"/>
        </w:trPr>
        <w:tc>
          <w:tcPr>
            <w:tcW w:w="2977" w:type="dxa"/>
            <w:gridSpan w:val="2"/>
            <w:tcBorders>
              <w:top w:val="nil"/>
              <w:left w:val="single" w:sz="4" w:space="0" w:color="auto"/>
              <w:bottom w:val="single" w:sz="4" w:space="0" w:color="auto"/>
              <w:right w:val="single" w:sz="4" w:space="0" w:color="auto"/>
            </w:tcBorders>
            <w:shd w:val="clear" w:color="auto" w:fill="auto"/>
            <w:vAlign w:val="center"/>
            <w:hideMark/>
          </w:tcPr>
          <w:p w:rsidR="00B446DD" w:rsidRPr="00B446DD" w:rsidRDefault="00B446DD" w:rsidP="00B446DD">
            <w:pPr>
              <w:rPr>
                <w:color w:val="FF0000"/>
                <w:sz w:val="18"/>
                <w:szCs w:val="18"/>
              </w:rPr>
            </w:pPr>
            <w:r w:rsidRPr="00B446DD">
              <w:rPr>
                <w:color w:val="FF0000"/>
                <w:sz w:val="18"/>
                <w:szCs w:val="18"/>
              </w:rPr>
              <w:t>Содержание автомобильных дорог общего пользования местного значения (субсидия бюджетам сельских поселений на формирование муниципальных дорожных фондов)</w:t>
            </w:r>
          </w:p>
        </w:tc>
        <w:tc>
          <w:tcPr>
            <w:tcW w:w="567"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409</w:t>
            </w:r>
          </w:p>
        </w:tc>
        <w:tc>
          <w:tcPr>
            <w:tcW w:w="1276"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420071520</w:t>
            </w:r>
          </w:p>
        </w:tc>
        <w:tc>
          <w:tcPr>
            <w:tcW w:w="631"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0</w:t>
            </w:r>
          </w:p>
        </w:tc>
        <w:tc>
          <w:tcPr>
            <w:tcW w:w="1440"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FF0000"/>
                <w:sz w:val="18"/>
                <w:szCs w:val="18"/>
              </w:rPr>
            </w:pPr>
            <w:r w:rsidRPr="00B446DD">
              <w:rPr>
                <w:color w:val="FF0000"/>
                <w:sz w:val="18"/>
                <w:szCs w:val="18"/>
              </w:rPr>
              <w:t>313 000,00</w:t>
            </w:r>
          </w:p>
        </w:tc>
        <w:tc>
          <w:tcPr>
            <w:tcW w:w="1680"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FF0000"/>
                <w:sz w:val="18"/>
                <w:szCs w:val="18"/>
              </w:rPr>
            </w:pPr>
            <w:r w:rsidRPr="00B446DD">
              <w:rPr>
                <w:color w:val="FF0000"/>
                <w:sz w:val="18"/>
                <w:szCs w:val="18"/>
              </w:rPr>
              <w:t>208 500,00</w:t>
            </w:r>
          </w:p>
        </w:tc>
        <w:tc>
          <w:tcPr>
            <w:tcW w:w="1267"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FF0000"/>
                <w:sz w:val="18"/>
                <w:szCs w:val="18"/>
              </w:rPr>
            </w:pPr>
            <w:r w:rsidRPr="00B446DD">
              <w:rPr>
                <w:color w:val="FF0000"/>
                <w:sz w:val="18"/>
                <w:szCs w:val="18"/>
              </w:rPr>
              <w:t>208 500,00</w:t>
            </w:r>
          </w:p>
        </w:tc>
      </w:tr>
      <w:tr w:rsidR="00B446DD" w:rsidRPr="00B446DD" w:rsidTr="00B446DD">
        <w:trPr>
          <w:trHeight w:val="460"/>
        </w:trPr>
        <w:tc>
          <w:tcPr>
            <w:tcW w:w="2977" w:type="dxa"/>
            <w:gridSpan w:val="2"/>
            <w:tcBorders>
              <w:top w:val="nil"/>
              <w:left w:val="single" w:sz="4" w:space="0" w:color="auto"/>
              <w:bottom w:val="single" w:sz="4" w:space="0" w:color="auto"/>
              <w:right w:val="single" w:sz="4" w:space="0" w:color="auto"/>
            </w:tcBorders>
            <w:shd w:val="clear" w:color="auto" w:fill="auto"/>
            <w:vAlign w:val="center"/>
            <w:hideMark/>
          </w:tcPr>
          <w:p w:rsidR="00B446DD" w:rsidRPr="00B446DD" w:rsidRDefault="00B446DD" w:rsidP="00B446DD">
            <w:pPr>
              <w:rPr>
                <w:color w:val="FF0000"/>
                <w:sz w:val="18"/>
                <w:szCs w:val="18"/>
              </w:rPr>
            </w:pPr>
            <w:r w:rsidRPr="00B446DD">
              <w:rPr>
                <w:color w:val="FF0000"/>
                <w:sz w:val="18"/>
                <w:szCs w:val="18"/>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409</w:t>
            </w:r>
          </w:p>
        </w:tc>
        <w:tc>
          <w:tcPr>
            <w:tcW w:w="1276"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420071520</w:t>
            </w:r>
          </w:p>
        </w:tc>
        <w:tc>
          <w:tcPr>
            <w:tcW w:w="631"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244</w:t>
            </w:r>
          </w:p>
        </w:tc>
        <w:tc>
          <w:tcPr>
            <w:tcW w:w="1440"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FF0000"/>
                <w:sz w:val="18"/>
                <w:szCs w:val="18"/>
              </w:rPr>
            </w:pPr>
            <w:r w:rsidRPr="00B446DD">
              <w:rPr>
                <w:color w:val="FF0000"/>
                <w:sz w:val="18"/>
                <w:szCs w:val="18"/>
              </w:rPr>
              <w:t>313 000,00</w:t>
            </w:r>
          </w:p>
        </w:tc>
        <w:tc>
          <w:tcPr>
            <w:tcW w:w="1680"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FF0000"/>
                <w:sz w:val="18"/>
                <w:szCs w:val="18"/>
              </w:rPr>
            </w:pPr>
            <w:r w:rsidRPr="00B446DD">
              <w:rPr>
                <w:color w:val="FF0000"/>
                <w:sz w:val="18"/>
                <w:szCs w:val="18"/>
              </w:rPr>
              <w:t>208 500,00</w:t>
            </w:r>
          </w:p>
        </w:tc>
        <w:tc>
          <w:tcPr>
            <w:tcW w:w="1267"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FF0000"/>
                <w:sz w:val="18"/>
                <w:szCs w:val="18"/>
              </w:rPr>
            </w:pPr>
            <w:r w:rsidRPr="00B446DD">
              <w:rPr>
                <w:color w:val="FF0000"/>
                <w:sz w:val="18"/>
                <w:szCs w:val="18"/>
              </w:rPr>
              <w:t>208 500,00</w:t>
            </w:r>
          </w:p>
        </w:tc>
      </w:tr>
      <w:tr w:rsidR="00B446DD" w:rsidRPr="00B446DD" w:rsidTr="00B446DD">
        <w:trPr>
          <w:trHeight w:val="633"/>
        </w:trPr>
        <w:tc>
          <w:tcPr>
            <w:tcW w:w="2977" w:type="dxa"/>
            <w:gridSpan w:val="2"/>
            <w:tcBorders>
              <w:top w:val="nil"/>
              <w:left w:val="single" w:sz="4" w:space="0" w:color="auto"/>
              <w:bottom w:val="single" w:sz="4" w:space="0" w:color="auto"/>
              <w:right w:val="single" w:sz="4" w:space="0" w:color="auto"/>
            </w:tcBorders>
            <w:shd w:val="clear" w:color="auto" w:fill="auto"/>
            <w:vAlign w:val="center"/>
            <w:hideMark/>
          </w:tcPr>
          <w:p w:rsidR="00B446DD" w:rsidRPr="00B446DD" w:rsidRDefault="00B446DD" w:rsidP="00B446DD">
            <w:pPr>
              <w:rPr>
                <w:i/>
                <w:iCs/>
                <w:color w:val="000000"/>
                <w:sz w:val="18"/>
                <w:szCs w:val="18"/>
              </w:rPr>
            </w:pPr>
            <w:r w:rsidRPr="00B446DD">
              <w:rPr>
                <w:i/>
                <w:iCs/>
                <w:color w:val="000000"/>
                <w:sz w:val="18"/>
                <w:szCs w:val="18"/>
              </w:rPr>
              <w:t>Подпрограмма « Ремонт автомобильных дорог общего пользования местного значения»</w:t>
            </w:r>
          </w:p>
        </w:tc>
        <w:tc>
          <w:tcPr>
            <w:tcW w:w="567"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i/>
                <w:iCs/>
                <w:color w:val="000000"/>
                <w:sz w:val="18"/>
                <w:szCs w:val="18"/>
              </w:rPr>
            </w:pPr>
            <w:r w:rsidRPr="00B446DD">
              <w:rPr>
                <w:i/>
                <w:iCs/>
                <w:color w:val="000000"/>
                <w:sz w:val="18"/>
                <w:szCs w:val="18"/>
              </w:rPr>
              <w:t>409</w:t>
            </w:r>
          </w:p>
        </w:tc>
        <w:tc>
          <w:tcPr>
            <w:tcW w:w="1276"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i/>
                <w:iCs/>
                <w:color w:val="000000"/>
                <w:sz w:val="18"/>
                <w:szCs w:val="18"/>
              </w:rPr>
            </w:pPr>
            <w:r w:rsidRPr="00B446DD">
              <w:rPr>
                <w:i/>
                <w:iCs/>
                <w:color w:val="000000"/>
                <w:sz w:val="18"/>
                <w:szCs w:val="18"/>
              </w:rPr>
              <w:t>410000000</w:t>
            </w:r>
          </w:p>
        </w:tc>
        <w:tc>
          <w:tcPr>
            <w:tcW w:w="631"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i/>
                <w:iCs/>
                <w:color w:val="000000"/>
                <w:sz w:val="18"/>
                <w:szCs w:val="18"/>
              </w:rPr>
            </w:pPr>
            <w:r w:rsidRPr="00B446DD">
              <w:rPr>
                <w:i/>
                <w:iCs/>
                <w:color w:val="000000"/>
                <w:sz w:val="18"/>
                <w:szCs w:val="18"/>
              </w:rPr>
              <w:t>0</w:t>
            </w:r>
          </w:p>
        </w:tc>
        <w:tc>
          <w:tcPr>
            <w:tcW w:w="1440"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i/>
                <w:iCs/>
                <w:color w:val="FF0000"/>
                <w:sz w:val="18"/>
                <w:szCs w:val="18"/>
              </w:rPr>
            </w:pPr>
            <w:r w:rsidRPr="00B446DD">
              <w:rPr>
                <w:i/>
                <w:iCs/>
                <w:color w:val="FF0000"/>
                <w:sz w:val="18"/>
                <w:szCs w:val="18"/>
              </w:rPr>
              <w:t>438 009,43</w:t>
            </w:r>
          </w:p>
        </w:tc>
        <w:tc>
          <w:tcPr>
            <w:tcW w:w="1680"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i/>
                <w:iCs/>
                <w:color w:val="FF0000"/>
                <w:sz w:val="18"/>
                <w:szCs w:val="18"/>
              </w:rPr>
            </w:pPr>
            <w:r w:rsidRPr="00B446DD">
              <w:rPr>
                <w:i/>
                <w:iCs/>
                <w:color w:val="FF0000"/>
                <w:sz w:val="18"/>
                <w:szCs w:val="18"/>
              </w:rPr>
              <w:t>230 448,00</w:t>
            </w:r>
          </w:p>
        </w:tc>
        <w:tc>
          <w:tcPr>
            <w:tcW w:w="1267"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i/>
                <w:iCs/>
                <w:color w:val="FF0000"/>
                <w:sz w:val="18"/>
                <w:szCs w:val="18"/>
              </w:rPr>
            </w:pPr>
            <w:r w:rsidRPr="00B446DD">
              <w:rPr>
                <w:i/>
                <w:iCs/>
                <w:color w:val="FF0000"/>
                <w:sz w:val="18"/>
                <w:szCs w:val="18"/>
              </w:rPr>
              <w:t>230 448,00</w:t>
            </w:r>
          </w:p>
        </w:tc>
      </w:tr>
      <w:tr w:rsidR="00B446DD" w:rsidRPr="00B446DD" w:rsidTr="00B446DD">
        <w:trPr>
          <w:trHeight w:val="699"/>
        </w:trPr>
        <w:tc>
          <w:tcPr>
            <w:tcW w:w="2977" w:type="dxa"/>
            <w:gridSpan w:val="2"/>
            <w:tcBorders>
              <w:top w:val="nil"/>
              <w:left w:val="single" w:sz="4" w:space="0" w:color="auto"/>
              <w:bottom w:val="single" w:sz="4" w:space="0" w:color="auto"/>
              <w:right w:val="single" w:sz="4" w:space="0" w:color="auto"/>
            </w:tcBorders>
            <w:shd w:val="clear" w:color="auto" w:fill="auto"/>
            <w:vAlign w:val="center"/>
            <w:hideMark/>
          </w:tcPr>
          <w:p w:rsidR="00B446DD" w:rsidRPr="00B446DD" w:rsidRDefault="00B446DD" w:rsidP="00B446DD">
            <w:pPr>
              <w:rPr>
                <w:color w:val="000000"/>
                <w:sz w:val="18"/>
                <w:szCs w:val="18"/>
              </w:rPr>
            </w:pPr>
            <w:r w:rsidRPr="00B446DD">
              <w:rPr>
                <w:color w:val="000000"/>
                <w:sz w:val="18"/>
                <w:szCs w:val="18"/>
              </w:rPr>
              <w:t>Ремонт автомобильных дорог общего пользования местного значения (софинансирование)</w:t>
            </w:r>
          </w:p>
        </w:tc>
        <w:tc>
          <w:tcPr>
            <w:tcW w:w="567"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409</w:t>
            </w:r>
          </w:p>
        </w:tc>
        <w:tc>
          <w:tcPr>
            <w:tcW w:w="1276"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0410S26050</w:t>
            </w:r>
          </w:p>
        </w:tc>
        <w:tc>
          <w:tcPr>
            <w:tcW w:w="631"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0</w:t>
            </w:r>
          </w:p>
        </w:tc>
        <w:tc>
          <w:tcPr>
            <w:tcW w:w="1440"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FF0000"/>
                <w:sz w:val="18"/>
                <w:szCs w:val="18"/>
              </w:rPr>
            </w:pPr>
            <w:r w:rsidRPr="00B446DD">
              <w:rPr>
                <w:color w:val="FF0000"/>
                <w:sz w:val="18"/>
                <w:szCs w:val="18"/>
              </w:rPr>
              <w:t>125 009,43</w:t>
            </w:r>
          </w:p>
        </w:tc>
        <w:tc>
          <w:tcPr>
            <w:tcW w:w="1680"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FF0000"/>
                <w:sz w:val="18"/>
                <w:szCs w:val="18"/>
              </w:rPr>
            </w:pPr>
            <w:r w:rsidRPr="00B446DD">
              <w:rPr>
                <w:color w:val="FF0000"/>
                <w:sz w:val="18"/>
                <w:szCs w:val="18"/>
              </w:rPr>
              <w:t>21 948,00</w:t>
            </w:r>
          </w:p>
        </w:tc>
        <w:tc>
          <w:tcPr>
            <w:tcW w:w="1267"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FF0000"/>
                <w:sz w:val="18"/>
                <w:szCs w:val="18"/>
              </w:rPr>
            </w:pPr>
            <w:r w:rsidRPr="00B446DD">
              <w:rPr>
                <w:color w:val="FF0000"/>
                <w:sz w:val="18"/>
                <w:szCs w:val="18"/>
              </w:rPr>
              <w:t>21 948,00</w:t>
            </w:r>
          </w:p>
        </w:tc>
      </w:tr>
      <w:tr w:rsidR="00B446DD" w:rsidRPr="00B446DD" w:rsidTr="00B446DD">
        <w:trPr>
          <w:trHeight w:val="460"/>
        </w:trPr>
        <w:tc>
          <w:tcPr>
            <w:tcW w:w="2977" w:type="dxa"/>
            <w:gridSpan w:val="2"/>
            <w:tcBorders>
              <w:top w:val="nil"/>
              <w:left w:val="single" w:sz="4" w:space="0" w:color="auto"/>
              <w:bottom w:val="single" w:sz="4" w:space="0" w:color="auto"/>
              <w:right w:val="single" w:sz="4" w:space="0" w:color="auto"/>
            </w:tcBorders>
            <w:shd w:val="clear" w:color="auto" w:fill="auto"/>
            <w:vAlign w:val="center"/>
            <w:hideMark/>
          </w:tcPr>
          <w:p w:rsidR="00B446DD" w:rsidRPr="00B446DD" w:rsidRDefault="00B446DD" w:rsidP="00B446DD">
            <w:pPr>
              <w:rPr>
                <w:color w:val="000000"/>
                <w:sz w:val="18"/>
                <w:szCs w:val="18"/>
              </w:rPr>
            </w:pPr>
            <w:r w:rsidRPr="00B446DD">
              <w:rPr>
                <w:color w:val="000000"/>
                <w:sz w:val="18"/>
                <w:szCs w:val="18"/>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409</w:t>
            </w:r>
          </w:p>
        </w:tc>
        <w:tc>
          <w:tcPr>
            <w:tcW w:w="1276"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0410S26050</w:t>
            </w:r>
          </w:p>
        </w:tc>
        <w:tc>
          <w:tcPr>
            <w:tcW w:w="631"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244</w:t>
            </w:r>
          </w:p>
        </w:tc>
        <w:tc>
          <w:tcPr>
            <w:tcW w:w="1440"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FF0000"/>
                <w:sz w:val="18"/>
                <w:szCs w:val="18"/>
              </w:rPr>
            </w:pPr>
            <w:r w:rsidRPr="00B446DD">
              <w:rPr>
                <w:color w:val="FF0000"/>
                <w:sz w:val="18"/>
                <w:szCs w:val="18"/>
                <w:lang w:val="en-US"/>
              </w:rPr>
              <w:t>125 009,43</w:t>
            </w:r>
          </w:p>
        </w:tc>
        <w:tc>
          <w:tcPr>
            <w:tcW w:w="1680"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FF0000"/>
                <w:sz w:val="18"/>
                <w:szCs w:val="18"/>
              </w:rPr>
            </w:pPr>
            <w:r w:rsidRPr="00B446DD">
              <w:rPr>
                <w:color w:val="FF0000"/>
                <w:sz w:val="18"/>
                <w:szCs w:val="18"/>
              </w:rPr>
              <w:t>21 948,00</w:t>
            </w:r>
          </w:p>
        </w:tc>
        <w:tc>
          <w:tcPr>
            <w:tcW w:w="1267"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FF0000"/>
                <w:sz w:val="18"/>
                <w:szCs w:val="18"/>
              </w:rPr>
            </w:pPr>
            <w:r w:rsidRPr="00B446DD">
              <w:rPr>
                <w:color w:val="FF0000"/>
                <w:sz w:val="18"/>
                <w:szCs w:val="18"/>
              </w:rPr>
              <w:t>21 948,00</w:t>
            </w:r>
          </w:p>
        </w:tc>
      </w:tr>
      <w:tr w:rsidR="00B446DD" w:rsidRPr="00B446DD" w:rsidTr="00B446DD">
        <w:trPr>
          <w:trHeight w:val="1084"/>
        </w:trPr>
        <w:tc>
          <w:tcPr>
            <w:tcW w:w="2977" w:type="dxa"/>
            <w:gridSpan w:val="2"/>
            <w:tcBorders>
              <w:top w:val="nil"/>
              <w:left w:val="single" w:sz="4" w:space="0" w:color="auto"/>
              <w:bottom w:val="single" w:sz="4" w:space="0" w:color="auto"/>
              <w:right w:val="single" w:sz="4" w:space="0" w:color="auto"/>
            </w:tcBorders>
            <w:shd w:val="clear" w:color="auto" w:fill="auto"/>
            <w:vAlign w:val="center"/>
            <w:hideMark/>
          </w:tcPr>
          <w:p w:rsidR="00B446DD" w:rsidRPr="00B446DD" w:rsidRDefault="00B446DD" w:rsidP="00B446DD">
            <w:pPr>
              <w:rPr>
                <w:color w:val="000000"/>
                <w:sz w:val="18"/>
                <w:szCs w:val="18"/>
              </w:rPr>
            </w:pPr>
            <w:r w:rsidRPr="00B446DD">
              <w:rPr>
                <w:color w:val="000000"/>
                <w:sz w:val="18"/>
                <w:szCs w:val="18"/>
              </w:rPr>
              <w:t>Ремонт автомобильных дорог общего пользования местного значения (субсидия бюджетам сельских поселений на формирование муниципальных дорожных фондов)</w:t>
            </w:r>
          </w:p>
        </w:tc>
        <w:tc>
          <w:tcPr>
            <w:tcW w:w="567"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409</w:t>
            </w:r>
          </w:p>
        </w:tc>
        <w:tc>
          <w:tcPr>
            <w:tcW w:w="1276"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410071520</w:t>
            </w:r>
          </w:p>
        </w:tc>
        <w:tc>
          <w:tcPr>
            <w:tcW w:w="631"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0</w:t>
            </w:r>
          </w:p>
        </w:tc>
        <w:tc>
          <w:tcPr>
            <w:tcW w:w="1440"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FF0000"/>
                <w:sz w:val="18"/>
                <w:szCs w:val="18"/>
              </w:rPr>
            </w:pPr>
            <w:r w:rsidRPr="00B446DD">
              <w:rPr>
                <w:color w:val="FF0000"/>
                <w:sz w:val="18"/>
                <w:szCs w:val="18"/>
                <w:lang w:val="en-US"/>
              </w:rPr>
              <w:t>313 000,00</w:t>
            </w:r>
          </w:p>
        </w:tc>
        <w:tc>
          <w:tcPr>
            <w:tcW w:w="1680"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FF0000"/>
                <w:sz w:val="18"/>
                <w:szCs w:val="18"/>
              </w:rPr>
            </w:pPr>
            <w:r w:rsidRPr="00B446DD">
              <w:rPr>
                <w:color w:val="FF0000"/>
                <w:sz w:val="18"/>
                <w:szCs w:val="18"/>
              </w:rPr>
              <w:t>208 500,00</w:t>
            </w:r>
          </w:p>
        </w:tc>
        <w:tc>
          <w:tcPr>
            <w:tcW w:w="1267"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FF0000"/>
                <w:sz w:val="18"/>
                <w:szCs w:val="18"/>
              </w:rPr>
            </w:pPr>
            <w:r w:rsidRPr="00B446DD">
              <w:rPr>
                <w:color w:val="FF0000"/>
                <w:sz w:val="18"/>
                <w:szCs w:val="18"/>
              </w:rPr>
              <w:t>208 500,00</w:t>
            </w:r>
          </w:p>
        </w:tc>
      </w:tr>
      <w:tr w:rsidR="00B446DD" w:rsidRPr="00B446DD" w:rsidTr="00B446DD">
        <w:trPr>
          <w:trHeight w:val="460"/>
        </w:trPr>
        <w:tc>
          <w:tcPr>
            <w:tcW w:w="2977" w:type="dxa"/>
            <w:gridSpan w:val="2"/>
            <w:tcBorders>
              <w:top w:val="nil"/>
              <w:left w:val="single" w:sz="4" w:space="0" w:color="auto"/>
              <w:bottom w:val="single" w:sz="4" w:space="0" w:color="auto"/>
              <w:right w:val="single" w:sz="4" w:space="0" w:color="auto"/>
            </w:tcBorders>
            <w:shd w:val="clear" w:color="auto" w:fill="auto"/>
            <w:vAlign w:val="center"/>
            <w:hideMark/>
          </w:tcPr>
          <w:p w:rsidR="00B446DD" w:rsidRPr="00B446DD" w:rsidRDefault="00B446DD" w:rsidP="00B446DD">
            <w:pPr>
              <w:rPr>
                <w:color w:val="000000"/>
                <w:sz w:val="18"/>
                <w:szCs w:val="18"/>
              </w:rPr>
            </w:pPr>
            <w:r w:rsidRPr="00B446DD">
              <w:rPr>
                <w:color w:val="000000"/>
                <w:sz w:val="18"/>
                <w:szCs w:val="18"/>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409</w:t>
            </w:r>
          </w:p>
        </w:tc>
        <w:tc>
          <w:tcPr>
            <w:tcW w:w="1276"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410071520</w:t>
            </w:r>
          </w:p>
        </w:tc>
        <w:tc>
          <w:tcPr>
            <w:tcW w:w="631"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244</w:t>
            </w:r>
          </w:p>
        </w:tc>
        <w:tc>
          <w:tcPr>
            <w:tcW w:w="1440"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FF0000"/>
                <w:sz w:val="18"/>
                <w:szCs w:val="18"/>
              </w:rPr>
            </w:pPr>
            <w:r w:rsidRPr="00B446DD">
              <w:rPr>
                <w:color w:val="FF0000"/>
                <w:sz w:val="18"/>
                <w:szCs w:val="18"/>
                <w:lang w:val="en-US"/>
              </w:rPr>
              <w:t>313 000,00</w:t>
            </w:r>
          </w:p>
        </w:tc>
        <w:tc>
          <w:tcPr>
            <w:tcW w:w="1680"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FF0000"/>
                <w:sz w:val="18"/>
                <w:szCs w:val="18"/>
              </w:rPr>
            </w:pPr>
            <w:r w:rsidRPr="00B446DD">
              <w:rPr>
                <w:color w:val="FF0000"/>
                <w:sz w:val="18"/>
                <w:szCs w:val="18"/>
              </w:rPr>
              <w:t>208 500,00</w:t>
            </w:r>
          </w:p>
        </w:tc>
        <w:tc>
          <w:tcPr>
            <w:tcW w:w="1267"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FF0000"/>
                <w:sz w:val="18"/>
                <w:szCs w:val="18"/>
              </w:rPr>
            </w:pPr>
            <w:r w:rsidRPr="00B446DD">
              <w:rPr>
                <w:color w:val="FF0000"/>
                <w:sz w:val="18"/>
                <w:szCs w:val="18"/>
              </w:rPr>
              <w:t>208 500,00</w:t>
            </w:r>
          </w:p>
        </w:tc>
      </w:tr>
      <w:tr w:rsidR="00B446DD" w:rsidRPr="00B446DD" w:rsidTr="00B446DD">
        <w:trPr>
          <w:trHeight w:val="357"/>
        </w:trPr>
        <w:tc>
          <w:tcPr>
            <w:tcW w:w="2977" w:type="dxa"/>
            <w:gridSpan w:val="2"/>
            <w:tcBorders>
              <w:top w:val="nil"/>
              <w:left w:val="single" w:sz="4" w:space="0" w:color="auto"/>
              <w:bottom w:val="single" w:sz="4" w:space="0" w:color="auto"/>
              <w:right w:val="single" w:sz="4" w:space="0" w:color="auto"/>
            </w:tcBorders>
            <w:shd w:val="clear" w:color="auto" w:fill="auto"/>
            <w:vAlign w:val="center"/>
            <w:hideMark/>
          </w:tcPr>
          <w:p w:rsidR="00B446DD" w:rsidRPr="00B446DD" w:rsidRDefault="00B446DD" w:rsidP="00B446DD">
            <w:pPr>
              <w:rPr>
                <w:i/>
                <w:iCs/>
                <w:color w:val="000000"/>
                <w:sz w:val="18"/>
                <w:szCs w:val="18"/>
              </w:rPr>
            </w:pPr>
            <w:r w:rsidRPr="00B446DD">
              <w:rPr>
                <w:i/>
                <w:iCs/>
                <w:color w:val="000000"/>
                <w:sz w:val="18"/>
                <w:szCs w:val="18"/>
              </w:rPr>
              <w:t>Подпрограмма «Проверка достоверности смет»</w:t>
            </w:r>
          </w:p>
        </w:tc>
        <w:tc>
          <w:tcPr>
            <w:tcW w:w="567"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i/>
                <w:iCs/>
                <w:color w:val="000000"/>
                <w:sz w:val="18"/>
                <w:szCs w:val="18"/>
              </w:rPr>
            </w:pPr>
            <w:r w:rsidRPr="00B446DD">
              <w:rPr>
                <w:i/>
                <w:iCs/>
                <w:color w:val="000000"/>
                <w:sz w:val="18"/>
                <w:szCs w:val="18"/>
              </w:rPr>
              <w:t>409</w:t>
            </w:r>
          </w:p>
        </w:tc>
        <w:tc>
          <w:tcPr>
            <w:tcW w:w="1276"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i/>
                <w:iCs/>
                <w:color w:val="000000"/>
                <w:sz w:val="18"/>
                <w:szCs w:val="18"/>
              </w:rPr>
            </w:pPr>
            <w:r w:rsidRPr="00B446DD">
              <w:rPr>
                <w:i/>
                <w:iCs/>
                <w:color w:val="000000"/>
                <w:sz w:val="18"/>
                <w:szCs w:val="18"/>
              </w:rPr>
              <w:t>440026040</w:t>
            </w:r>
          </w:p>
        </w:tc>
        <w:tc>
          <w:tcPr>
            <w:tcW w:w="631"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i/>
                <w:iCs/>
                <w:color w:val="000000"/>
                <w:sz w:val="18"/>
                <w:szCs w:val="18"/>
              </w:rPr>
            </w:pPr>
            <w:r w:rsidRPr="00B446DD">
              <w:rPr>
                <w:i/>
                <w:iCs/>
                <w:color w:val="000000"/>
                <w:sz w:val="18"/>
                <w:szCs w:val="18"/>
              </w:rPr>
              <w:t>0</w:t>
            </w:r>
          </w:p>
        </w:tc>
        <w:tc>
          <w:tcPr>
            <w:tcW w:w="1440"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i/>
                <w:iCs/>
                <w:color w:val="FF0000"/>
                <w:sz w:val="18"/>
                <w:szCs w:val="18"/>
              </w:rPr>
            </w:pPr>
            <w:r w:rsidRPr="00B446DD">
              <w:rPr>
                <w:i/>
                <w:iCs/>
                <w:color w:val="FF0000"/>
                <w:sz w:val="18"/>
                <w:szCs w:val="18"/>
              </w:rPr>
              <w:t>18 870,00</w:t>
            </w:r>
          </w:p>
        </w:tc>
        <w:tc>
          <w:tcPr>
            <w:tcW w:w="1680"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i/>
                <w:iCs/>
                <w:color w:val="000000"/>
                <w:sz w:val="18"/>
                <w:szCs w:val="18"/>
              </w:rPr>
            </w:pPr>
            <w:r w:rsidRPr="00B446DD">
              <w:rPr>
                <w:i/>
                <w:iCs/>
                <w:color w:val="000000"/>
                <w:sz w:val="18"/>
                <w:szCs w:val="18"/>
              </w:rPr>
              <w:t>7 500,00</w:t>
            </w:r>
          </w:p>
        </w:tc>
        <w:tc>
          <w:tcPr>
            <w:tcW w:w="1267"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i/>
                <w:iCs/>
                <w:color w:val="000000"/>
                <w:sz w:val="18"/>
                <w:szCs w:val="18"/>
              </w:rPr>
            </w:pPr>
            <w:r w:rsidRPr="00B446DD">
              <w:rPr>
                <w:i/>
                <w:iCs/>
                <w:color w:val="000000"/>
                <w:sz w:val="18"/>
                <w:szCs w:val="18"/>
              </w:rPr>
              <w:t>7 500,00</w:t>
            </w:r>
          </w:p>
        </w:tc>
      </w:tr>
      <w:tr w:rsidR="00B446DD" w:rsidRPr="00B446DD" w:rsidTr="00B446DD">
        <w:trPr>
          <w:trHeight w:val="460"/>
        </w:trPr>
        <w:tc>
          <w:tcPr>
            <w:tcW w:w="2977" w:type="dxa"/>
            <w:gridSpan w:val="2"/>
            <w:tcBorders>
              <w:top w:val="nil"/>
              <w:left w:val="single" w:sz="4" w:space="0" w:color="auto"/>
              <w:bottom w:val="single" w:sz="4" w:space="0" w:color="auto"/>
              <w:right w:val="single" w:sz="4" w:space="0" w:color="auto"/>
            </w:tcBorders>
            <w:shd w:val="clear" w:color="auto" w:fill="auto"/>
            <w:vAlign w:val="center"/>
            <w:hideMark/>
          </w:tcPr>
          <w:p w:rsidR="00B446DD" w:rsidRPr="00B446DD" w:rsidRDefault="00B446DD" w:rsidP="00B446DD">
            <w:pPr>
              <w:rPr>
                <w:color w:val="000000"/>
                <w:sz w:val="18"/>
                <w:szCs w:val="18"/>
              </w:rPr>
            </w:pPr>
            <w:r w:rsidRPr="00B446DD">
              <w:rPr>
                <w:color w:val="000000"/>
                <w:sz w:val="18"/>
                <w:szCs w:val="18"/>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409</w:t>
            </w:r>
          </w:p>
        </w:tc>
        <w:tc>
          <w:tcPr>
            <w:tcW w:w="1276"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440026040</w:t>
            </w:r>
          </w:p>
        </w:tc>
        <w:tc>
          <w:tcPr>
            <w:tcW w:w="631"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244</w:t>
            </w:r>
          </w:p>
        </w:tc>
        <w:tc>
          <w:tcPr>
            <w:tcW w:w="1440"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FF0000"/>
                <w:sz w:val="18"/>
                <w:szCs w:val="18"/>
              </w:rPr>
            </w:pPr>
            <w:r w:rsidRPr="00B446DD">
              <w:rPr>
                <w:color w:val="FF0000"/>
                <w:sz w:val="18"/>
                <w:szCs w:val="18"/>
              </w:rPr>
              <w:t>18 870,00</w:t>
            </w:r>
          </w:p>
        </w:tc>
        <w:tc>
          <w:tcPr>
            <w:tcW w:w="1680"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7 500,00</w:t>
            </w:r>
          </w:p>
        </w:tc>
        <w:tc>
          <w:tcPr>
            <w:tcW w:w="1267"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7 500,00</w:t>
            </w:r>
          </w:p>
        </w:tc>
      </w:tr>
      <w:tr w:rsidR="00B446DD" w:rsidRPr="00B446DD" w:rsidTr="00B446DD">
        <w:trPr>
          <w:trHeight w:val="583"/>
        </w:trPr>
        <w:tc>
          <w:tcPr>
            <w:tcW w:w="2977" w:type="dxa"/>
            <w:gridSpan w:val="2"/>
            <w:tcBorders>
              <w:top w:val="nil"/>
              <w:left w:val="single" w:sz="4" w:space="0" w:color="auto"/>
              <w:bottom w:val="single" w:sz="4" w:space="0" w:color="auto"/>
              <w:right w:val="single" w:sz="4" w:space="0" w:color="auto"/>
            </w:tcBorders>
            <w:shd w:val="clear" w:color="auto" w:fill="auto"/>
            <w:vAlign w:val="center"/>
            <w:hideMark/>
          </w:tcPr>
          <w:p w:rsidR="00B446DD" w:rsidRPr="00B446DD" w:rsidRDefault="00B446DD" w:rsidP="00B446DD">
            <w:pPr>
              <w:rPr>
                <w:i/>
                <w:iCs/>
                <w:color w:val="000000"/>
                <w:sz w:val="18"/>
                <w:szCs w:val="18"/>
              </w:rPr>
            </w:pPr>
            <w:r w:rsidRPr="00B446DD">
              <w:rPr>
                <w:i/>
                <w:iCs/>
                <w:color w:val="000000"/>
                <w:sz w:val="18"/>
                <w:szCs w:val="18"/>
              </w:rPr>
              <w:t>Подпрограмма « Осуществление строительного контроля за выполнением работ на объекте»</w:t>
            </w:r>
          </w:p>
        </w:tc>
        <w:tc>
          <w:tcPr>
            <w:tcW w:w="567"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i/>
                <w:iCs/>
                <w:color w:val="000000"/>
                <w:sz w:val="18"/>
                <w:szCs w:val="18"/>
              </w:rPr>
            </w:pPr>
            <w:r w:rsidRPr="00B446DD">
              <w:rPr>
                <w:i/>
                <w:iCs/>
                <w:color w:val="000000"/>
                <w:sz w:val="18"/>
                <w:szCs w:val="18"/>
              </w:rPr>
              <w:t>409</w:t>
            </w:r>
          </w:p>
        </w:tc>
        <w:tc>
          <w:tcPr>
            <w:tcW w:w="1276"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i/>
                <w:iCs/>
                <w:color w:val="000000"/>
                <w:sz w:val="18"/>
                <w:szCs w:val="18"/>
              </w:rPr>
            </w:pPr>
            <w:r w:rsidRPr="00B446DD">
              <w:rPr>
                <w:i/>
                <w:iCs/>
                <w:color w:val="000000"/>
                <w:sz w:val="18"/>
                <w:szCs w:val="18"/>
              </w:rPr>
              <w:t>430026030</w:t>
            </w:r>
          </w:p>
        </w:tc>
        <w:tc>
          <w:tcPr>
            <w:tcW w:w="631"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i/>
                <w:iCs/>
                <w:color w:val="000000"/>
                <w:sz w:val="18"/>
                <w:szCs w:val="18"/>
              </w:rPr>
            </w:pPr>
            <w:r w:rsidRPr="00B446DD">
              <w:rPr>
                <w:i/>
                <w:iCs/>
                <w:color w:val="000000"/>
                <w:sz w:val="18"/>
                <w:szCs w:val="18"/>
              </w:rPr>
              <w:t>0</w:t>
            </w:r>
          </w:p>
        </w:tc>
        <w:tc>
          <w:tcPr>
            <w:tcW w:w="1440"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i/>
                <w:iCs/>
                <w:color w:val="000000"/>
                <w:sz w:val="18"/>
                <w:szCs w:val="18"/>
              </w:rPr>
            </w:pPr>
            <w:r w:rsidRPr="00B446DD">
              <w:rPr>
                <w:i/>
                <w:iCs/>
                <w:color w:val="000000"/>
                <w:sz w:val="18"/>
                <w:szCs w:val="18"/>
              </w:rPr>
              <w:t>8 260,00</w:t>
            </w:r>
          </w:p>
        </w:tc>
        <w:tc>
          <w:tcPr>
            <w:tcW w:w="1680"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i/>
                <w:iCs/>
                <w:color w:val="000000"/>
                <w:sz w:val="18"/>
                <w:szCs w:val="18"/>
              </w:rPr>
            </w:pPr>
            <w:r w:rsidRPr="00B446DD">
              <w:rPr>
                <w:i/>
                <w:iCs/>
                <w:color w:val="000000"/>
                <w:sz w:val="18"/>
                <w:szCs w:val="18"/>
              </w:rPr>
              <w:t>8 260,00</w:t>
            </w:r>
          </w:p>
        </w:tc>
        <w:tc>
          <w:tcPr>
            <w:tcW w:w="1267"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i/>
                <w:iCs/>
                <w:color w:val="000000"/>
                <w:sz w:val="18"/>
                <w:szCs w:val="18"/>
              </w:rPr>
            </w:pPr>
            <w:r w:rsidRPr="00B446DD">
              <w:rPr>
                <w:i/>
                <w:iCs/>
                <w:color w:val="000000"/>
                <w:sz w:val="18"/>
                <w:szCs w:val="18"/>
              </w:rPr>
              <w:t>8 260,00</w:t>
            </w:r>
          </w:p>
        </w:tc>
      </w:tr>
      <w:tr w:rsidR="00B446DD" w:rsidRPr="00B446DD" w:rsidTr="00B446DD">
        <w:trPr>
          <w:trHeight w:val="460"/>
        </w:trPr>
        <w:tc>
          <w:tcPr>
            <w:tcW w:w="2977" w:type="dxa"/>
            <w:gridSpan w:val="2"/>
            <w:tcBorders>
              <w:top w:val="nil"/>
              <w:left w:val="single" w:sz="4" w:space="0" w:color="auto"/>
              <w:bottom w:val="single" w:sz="4" w:space="0" w:color="auto"/>
              <w:right w:val="single" w:sz="4" w:space="0" w:color="auto"/>
            </w:tcBorders>
            <w:shd w:val="clear" w:color="auto" w:fill="auto"/>
            <w:vAlign w:val="center"/>
            <w:hideMark/>
          </w:tcPr>
          <w:p w:rsidR="00B446DD" w:rsidRPr="00B446DD" w:rsidRDefault="00B446DD" w:rsidP="00B446DD">
            <w:pPr>
              <w:rPr>
                <w:color w:val="000000"/>
                <w:sz w:val="18"/>
                <w:szCs w:val="18"/>
              </w:rPr>
            </w:pPr>
            <w:r w:rsidRPr="00B446DD">
              <w:rPr>
                <w:color w:val="000000"/>
                <w:sz w:val="18"/>
                <w:szCs w:val="18"/>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409</w:t>
            </w:r>
          </w:p>
        </w:tc>
        <w:tc>
          <w:tcPr>
            <w:tcW w:w="1276"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430026030</w:t>
            </w:r>
          </w:p>
        </w:tc>
        <w:tc>
          <w:tcPr>
            <w:tcW w:w="631"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244</w:t>
            </w:r>
          </w:p>
        </w:tc>
        <w:tc>
          <w:tcPr>
            <w:tcW w:w="1440"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8 260,00</w:t>
            </w:r>
          </w:p>
        </w:tc>
        <w:tc>
          <w:tcPr>
            <w:tcW w:w="1680"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8 260,00</w:t>
            </w:r>
          </w:p>
        </w:tc>
        <w:tc>
          <w:tcPr>
            <w:tcW w:w="1267"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8 260,00</w:t>
            </w:r>
          </w:p>
        </w:tc>
      </w:tr>
      <w:tr w:rsidR="00B446DD" w:rsidRPr="00B446DD" w:rsidTr="00B446DD">
        <w:trPr>
          <w:trHeight w:val="768"/>
        </w:trPr>
        <w:tc>
          <w:tcPr>
            <w:tcW w:w="2977" w:type="dxa"/>
            <w:gridSpan w:val="2"/>
            <w:tcBorders>
              <w:top w:val="nil"/>
              <w:left w:val="single" w:sz="4" w:space="0" w:color="auto"/>
              <w:bottom w:val="single" w:sz="4" w:space="0" w:color="auto"/>
              <w:right w:val="single" w:sz="4" w:space="0" w:color="auto"/>
            </w:tcBorders>
            <w:shd w:val="clear" w:color="auto" w:fill="auto"/>
            <w:vAlign w:val="center"/>
            <w:hideMark/>
          </w:tcPr>
          <w:p w:rsidR="00B446DD" w:rsidRPr="00B446DD" w:rsidRDefault="00B446DD" w:rsidP="00B446DD">
            <w:pPr>
              <w:rPr>
                <w:b/>
                <w:bCs/>
                <w:i/>
                <w:iCs/>
                <w:color w:val="000000"/>
                <w:sz w:val="18"/>
                <w:szCs w:val="18"/>
              </w:rPr>
            </w:pPr>
            <w:r w:rsidRPr="00B446DD">
              <w:rPr>
                <w:b/>
                <w:bCs/>
                <w:i/>
                <w:iCs/>
                <w:color w:val="000000"/>
                <w:sz w:val="18"/>
                <w:szCs w:val="18"/>
              </w:rPr>
              <w:t>Подпрограмма "Паспортизация автомобильных дорог общего пользования местного значения "</w:t>
            </w:r>
          </w:p>
        </w:tc>
        <w:tc>
          <w:tcPr>
            <w:tcW w:w="567"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i/>
                <w:iCs/>
                <w:color w:val="000000"/>
                <w:sz w:val="18"/>
                <w:szCs w:val="18"/>
              </w:rPr>
            </w:pPr>
            <w:r w:rsidRPr="00B446DD">
              <w:rPr>
                <w:b/>
                <w:bCs/>
                <w:i/>
                <w:iCs/>
                <w:color w:val="000000"/>
                <w:sz w:val="18"/>
                <w:szCs w:val="18"/>
              </w:rPr>
              <w:t>409</w:t>
            </w:r>
          </w:p>
        </w:tc>
        <w:tc>
          <w:tcPr>
            <w:tcW w:w="1276"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i/>
                <w:iCs/>
                <w:color w:val="000000"/>
                <w:sz w:val="18"/>
                <w:szCs w:val="18"/>
              </w:rPr>
            </w:pPr>
            <w:r w:rsidRPr="00B446DD">
              <w:rPr>
                <w:b/>
                <w:bCs/>
                <w:i/>
                <w:iCs/>
                <w:color w:val="000000"/>
                <w:sz w:val="18"/>
                <w:szCs w:val="18"/>
              </w:rPr>
              <w:t>460000000</w:t>
            </w:r>
          </w:p>
        </w:tc>
        <w:tc>
          <w:tcPr>
            <w:tcW w:w="631"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i/>
                <w:iCs/>
                <w:color w:val="000000"/>
                <w:sz w:val="18"/>
                <w:szCs w:val="18"/>
              </w:rPr>
            </w:pPr>
            <w:r w:rsidRPr="00B446DD">
              <w:rPr>
                <w:b/>
                <w:bCs/>
                <w:i/>
                <w:iCs/>
                <w:color w:val="000000"/>
                <w:sz w:val="18"/>
                <w:szCs w:val="18"/>
              </w:rPr>
              <w:t>0</w:t>
            </w:r>
          </w:p>
        </w:tc>
        <w:tc>
          <w:tcPr>
            <w:tcW w:w="1440"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i/>
                <w:iCs/>
                <w:color w:val="000000"/>
                <w:sz w:val="18"/>
                <w:szCs w:val="18"/>
              </w:rPr>
            </w:pPr>
            <w:r w:rsidRPr="00B446DD">
              <w:rPr>
                <w:b/>
                <w:bCs/>
                <w:i/>
                <w:iCs/>
                <w:color w:val="000000"/>
                <w:sz w:val="18"/>
                <w:szCs w:val="18"/>
              </w:rPr>
              <w:t>53 000,00</w:t>
            </w:r>
          </w:p>
        </w:tc>
        <w:tc>
          <w:tcPr>
            <w:tcW w:w="1680"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i/>
                <w:iCs/>
                <w:color w:val="000000"/>
                <w:sz w:val="18"/>
                <w:szCs w:val="18"/>
              </w:rPr>
            </w:pPr>
            <w:r w:rsidRPr="00B446DD">
              <w:rPr>
                <w:b/>
                <w:bCs/>
                <w:i/>
                <w:iCs/>
                <w:color w:val="000000"/>
                <w:sz w:val="18"/>
                <w:szCs w:val="18"/>
              </w:rPr>
              <w:t>0</w:t>
            </w:r>
          </w:p>
        </w:tc>
        <w:tc>
          <w:tcPr>
            <w:tcW w:w="1267"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i/>
                <w:iCs/>
                <w:color w:val="000000"/>
                <w:sz w:val="18"/>
                <w:szCs w:val="18"/>
              </w:rPr>
            </w:pPr>
            <w:r w:rsidRPr="00B446DD">
              <w:rPr>
                <w:b/>
                <w:bCs/>
                <w:i/>
                <w:iCs/>
                <w:color w:val="000000"/>
                <w:sz w:val="18"/>
                <w:szCs w:val="18"/>
              </w:rPr>
              <w:t>0</w:t>
            </w:r>
          </w:p>
        </w:tc>
      </w:tr>
      <w:tr w:rsidR="00B446DD" w:rsidRPr="00B446DD" w:rsidTr="00B446DD">
        <w:trPr>
          <w:trHeight w:val="460"/>
        </w:trPr>
        <w:tc>
          <w:tcPr>
            <w:tcW w:w="2977" w:type="dxa"/>
            <w:gridSpan w:val="2"/>
            <w:tcBorders>
              <w:top w:val="nil"/>
              <w:left w:val="single" w:sz="4" w:space="0" w:color="auto"/>
              <w:bottom w:val="single" w:sz="4" w:space="0" w:color="auto"/>
              <w:right w:val="single" w:sz="4" w:space="0" w:color="auto"/>
            </w:tcBorders>
            <w:shd w:val="clear" w:color="auto" w:fill="auto"/>
            <w:vAlign w:val="center"/>
            <w:hideMark/>
          </w:tcPr>
          <w:p w:rsidR="00B446DD" w:rsidRPr="00B446DD" w:rsidRDefault="00B446DD" w:rsidP="00B446DD">
            <w:pPr>
              <w:rPr>
                <w:color w:val="000000"/>
                <w:sz w:val="18"/>
                <w:szCs w:val="18"/>
              </w:rPr>
            </w:pPr>
            <w:r w:rsidRPr="00B446DD">
              <w:rPr>
                <w:color w:val="000000"/>
                <w:sz w:val="18"/>
                <w:szCs w:val="18"/>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409</w:t>
            </w:r>
          </w:p>
        </w:tc>
        <w:tc>
          <w:tcPr>
            <w:tcW w:w="1276"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460026120</w:t>
            </w:r>
          </w:p>
        </w:tc>
        <w:tc>
          <w:tcPr>
            <w:tcW w:w="631"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244</w:t>
            </w:r>
          </w:p>
        </w:tc>
        <w:tc>
          <w:tcPr>
            <w:tcW w:w="1440"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53000</w:t>
            </w:r>
          </w:p>
        </w:tc>
        <w:tc>
          <w:tcPr>
            <w:tcW w:w="1680"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0</w:t>
            </w:r>
          </w:p>
        </w:tc>
        <w:tc>
          <w:tcPr>
            <w:tcW w:w="1267"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0</w:t>
            </w:r>
          </w:p>
        </w:tc>
      </w:tr>
      <w:tr w:rsidR="00B446DD" w:rsidRPr="00B446DD" w:rsidTr="00B446DD">
        <w:trPr>
          <w:trHeight w:val="414"/>
        </w:trPr>
        <w:tc>
          <w:tcPr>
            <w:tcW w:w="2977" w:type="dxa"/>
            <w:gridSpan w:val="2"/>
            <w:tcBorders>
              <w:top w:val="nil"/>
              <w:left w:val="single" w:sz="4" w:space="0" w:color="auto"/>
              <w:bottom w:val="single" w:sz="4" w:space="0" w:color="auto"/>
              <w:right w:val="single" w:sz="4" w:space="0" w:color="auto"/>
            </w:tcBorders>
            <w:shd w:val="clear" w:color="auto" w:fill="auto"/>
            <w:vAlign w:val="center"/>
            <w:hideMark/>
          </w:tcPr>
          <w:p w:rsidR="00B446DD" w:rsidRPr="00B446DD" w:rsidRDefault="00B446DD" w:rsidP="00B446DD">
            <w:pPr>
              <w:rPr>
                <w:b/>
                <w:bCs/>
                <w:i/>
                <w:iCs/>
                <w:color w:val="000000"/>
                <w:sz w:val="18"/>
                <w:szCs w:val="18"/>
              </w:rPr>
            </w:pPr>
            <w:r w:rsidRPr="00B446DD">
              <w:rPr>
                <w:b/>
                <w:bCs/>
                <w:i/>
                <w:iCs/>
                <w:color w:val="000000"/>
                <w:sz w:val="18"/>
                <w:szCs w:val="18"/>
              </w:rPr>
              <w:t>Подпрограмма "Принятие в муниципальную собственность автомобильных дорог общего пользования местного значения "</w:t>
            </w:r>
          </w:p>
        </w:tc>
        <w:tc>
          <w:tcPr>
            <w:tcW w:w="567"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i/>
                <w:iCs/>
                <w:color w:val="000000"/>
                <w:sz w:val="18"/>
                <w:szCs w:val="18"/>
              </w:rPr>
            </w:pPr>
            <w:r w:rsidRPr="00B446DD">
              <w:rPr>
                <w:b/>
                <w:bCs/>
                <w:i/>
                <w:iCs/>
                <w:color w:val="000000"/>
                <w:sz w:val="18"/>
                <w:szCs w:val="18"/>
              </w:rPr>
              <w:t>409</w:t>
            </w:r>
          </w:p>
        </w:tc>
        <w:tc>
          <w:tcPr>
            <w:tcW w:w="1276"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i/>
                <w:iCs/>
                <w:color w:val="000000"/>
                <w:sz w:val="18"/>
                <w:szCs w:val="18"/>
              </w:rPr>
            </w:pPr>
            <w:r w:rsidRPr="00B446DD">
              <w:rPr>
                <w:b/>
                <w:bCs/>
                <w:i/>
                <w:iCs/>
                <w:color w:val="000000"/>
                <w:sz w:val="18"/>
                <w:szCs w:val="18"/>
              </w:rPr>
              <w:t>470000000</w:t>
            </w:r>
          </w:p>
        </w:tc>
        <w:tc>
          <w:tcPr>
            <w:tcW w:w="631"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i/>
                <w:iCs/>
                <w:color w:val="000000"/>
                <w:sz w:val="18"/>
                <w:szCs w:val="18"/>
              </w:rPr>
            </w:pPr>
            <w:r w:rsidRPr="00B446DD">
              <w:rPr>
                <w:b/>
                <w:bCs/>
                <w:i/>
                <w:iCs/>
                <w:color w:val="000000"/>
                <w:sz w:val="18"/>
                <w:szCs w:val="18"/>
              </w:rPr>
              <w:t>0</w:t>
            </w:r>
          </w:p>
        </w:tc>
        <w:tc>
          <w:tcPr>
            <w:tcW w:w="1440"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i/>
                <w:iCs/>
                <w:color w:val="000000"/>
                <w:sz w:val="18"/>
                <w:szCs w:val="18"/>
              </w:rPr>
            </w:pPr>
            <w:r w:rsidRPr="00B446DD">
              <w:rPr>
                <w:b/>
                <w:bCs/>
                <w:i/>
                <w:iCs/>
                <w:color w:val="000000"/>
                <w:sz w:val="18"/>
                <w:szCs w:val="18"/>
              </w:rPr>
              <w:t>100 000,00</w:t>
            </w:r>
          </w:p>
        </w:tc>
        <w:tc>
          <w:tcPr>
            <w:tcW w:w="1680"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i/>
                <w:iCs/>
                <w:color w:val="000000"/>
                <w:sz w:val="18"/>
                <w:szCs w:val="18"/>
              </w:rPr>
            </w:pPr>
            <w:r w:rsidRPr="00B446DD">
              <w:rPr>
                <w:b/>
                <w:bCs/>
                <w:i/>
                <w:iCs/>
                <w:color w:val="000000"/>
                <w:sz w:val="18"/>
                <w:szCs w:val="18"/>
              </w:rPr>
              <w:t>0</w:t>
            </w:r>
          </w:p>
        </w:tc>
        <w:tc>
          <w:tcPr>
            <w:tcW w:w="1267"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i/>
                <w:iCs/>
                <w:color w:val="000000"/>
                <w:sz w:val="18"/>
                <w:szCs w:val="18"/>
              </w:rPr>
            </w:pPr>
            <w:r w:rsidRPr="00B446DD">
              <w:rPr>
                <w:b/>
                <w:bCs/>
                <w:i/>
                <w:iCs/>
                <w:color w:val="000000"/>
                <w:sz w:val="18"/>
                <w:szCs w:val="18"/>
              </w:rPr>
              <w:t>0</w:t>
            </w:r>
          </w:p>
        </w:tc>
      </w:tr>
      <w:tr w:rsidR="00B446DD" w:rsidRPr="00B446DD" w:rsidTr="00B446DD">
        <w:trPr>
          <w:trHeight w:val="460"/>
        </w:trPr>
        <w:tc>
          <w:tcPr>
            <w:tcW w:w="2977" w:type="dxa"/>
            <w:gridSpan w:val="2"/>
            <w:tcBorders>
              <w:top w:val="nil"/>
              <w:left w:val="single" w:sz="4" w:space="0" w:color="auto"/>
              <w:bottom w:val="single" w:sz="4" w:space="0" w:color="auto"/>
              <w:right w:val="single" w:sz="4" w:space="0" w:color="auto"/>
            </w:tcBorders>
            <w:shd w:val="clear" w:color="auto" w:fill="auto"/>
            <w:vAlign w:val="center"/>
            <w:hideMark/>
          </w:tcPr>
          <w:p w:rsidR="00B446DD" w:rsidRPr="00B446DD" w:rsidRDefault="00B446DD" w:rsidP="00B446DD">
            <w:pPr>
              <w:rPr>
                <w:color w:val="000000"/>
                <w:sz w:val="18"/>
                <w:szCs w:val="18"/>
              </w:rPr>
            </w:pPr>
            <w:r w:rsidRPr="00B446DD">
              <w:rPr>
                <w:color w:val="000000"/>
                <w:sz w:val="18"/>
                <w:szCs w:val="18"/>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409</w:t>
            </w:r>
          </w:p>
        </w:tc>
        <w:tc>
          <w:tcPr>
            <w:tcW w:w="1276"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470026130</w:t>
            </w:r>
          </w:p>
        </w:tc>
        <w:tc>
          <w:tcPr>
            <w:tcW w:w="631"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244</w:t>
            </w:r>
          </w:p>
        </w:tc>
        <w:tc>
          <w:tcPr>
            <w:tcW w:w="1440"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100 000,00</w:t>
            </w:r>
          </w:p>
        </w:tc>
        <w:tc>
          <w:tcPr>
            <w:tcW w:w="1680"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0</w:t>
            </w:r>
          </w:p>
        </w:tc>
        <w:tc>
          <w:tcPr>
            <w:tcW w:w="1267"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0</w:t>
            </w:r>
          </w:p>
        </w:tc>
      </w:tr>
      <w:tr w:rsidR="00B446DD" w:rsidRPr="00B446DD" w:rsidTr="00B446DD">
        <w:trPr>
          <w:trHeight w:val="392"/>
        </w:trPr>
        <w:tc>
          <w:tcPr>
            <w:tcW w:w="2977" w:type="dxa"/>
            <w:gridSpan w:val="2"/>
            <w:tcBorders>
              <w:top w:val="nil"/>
              <w:left w:val="single" w:sz="4" w:space="0" w:color="auto"/>
              <w:bottom w:val="single" w:sz="4" w:space="0" w:color="auto"/>
              <w:right w:val="single" w:sz="4" w:space="0" w:color="auto"/>
            </w:tcBorders>
            <w:shd w:val="clear" w:color="auto" w:fill="auto"/>
            <w:vAlign w:val="center"/>
            <w:hideMark/>
          </w:tcPr>
          <w:p w:rsidR="00B446DD" w:rsidRPr="00B446DD" w:rsidRDefault="00B446DD" w:rsidP="00B446DD">
            <w:pPr>
              <w:rPr>
                <w:b/>
                <w:bCs/>
                <w:color w:val="000000"/>
                <w:sz w:val="18"/>
                <w:szCs w:val="18"/>
              </w:rPr>
            </w:pPr>
            <w:r w:rsidRPr="00B446DD">
              <w:rPr>
                <w:b/>
                <w:bCs/>
                <w:color w:val="000000"/>
                <w:sz w:val="18"/>
                <w:szCs w:val="18"/>
              </w:rPr>
              <w:t>Жилищно-коммунальное хозяйство</w:t>
            </w:r>
          </w:p>
        </w:tc>
        <w:tc>
          <w:tcPr>
            <w:tcW w:w="567"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color w:val="000000"/>
                <w:sz w:val="18"/>
                <w:szCs w:val="18"/>
              </w:rPr>
            </w:pPr>
            <w:r w:rsidRPr="00B446DD">
              <w:rPr>
                <w:b/>
                <w:bCs/>
                <w:color w:val="000000"/>
                <w:sz w:val="18"/>
                <w:szCs w:val="18"/>
              </w:rPr>
              <w:t>500</w:t>
            </w:r>
          </w:p>
        </w:tc>
        <w:tc>
          <w:tcPr>
            <w:tcW w:w="1276"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color w:val="000000"/>
                <w:sz w:val="18"/>
                <w:szCs w:val="18"/>
              </w:rPr>
            </w:pPr>
            <w:r w:rsidRPr="00B446DD">
              <w:rPr>
                <w:b/>
                <w:bCs/>
                <w:color w:val="000000"/>
                <w:sz w:val="18"/>
                <w:szCs w:val="18"/>
              </w:rPr>
              <w:t>0</w:t>
            </w:r>
          </w:p>
        </w:tc>
        <w:tc>
          <w:tcPr>
            <w:tcW w:w="631"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color w:val="000000"/>
                <w:sz w:val="18"/>
                <w:szCs w:val="18"/>
              </w:rPr>
            </w:pPr>
            <w:r w:rsidRPr="00B446DD">
              <w:rPr>
                <w:b/>
                <w:bCs/>
                <w:color w:val="000000"/>
                <w:sz w:val="18"/>
                <w:szCs w:val="18"/>
              </w:rPr>
              <w:t>0</w:t>
            </w:r>
          </w:p>
        </w:tc>
        <w:tc>
          <w:tcPr>
            <w:tcW w:w="1440"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color w:val="000000"/>
                <w:sz w:val="18"/>
                <w:szCs w:val="18"/>
              </w:rPr>
            </w:pPr>
            <w:r w:rsidRPr="00B446DD">
              <w:rPr>
                <w:b/>
                <w:bCs/>
                <w:color w:val="000000"/>
                <w:sz w:val="18"/>
                <w:szCs w:val="18"/>
              </w:rPr>
              <w:t>495 000,00</w:t>
            </w:r>
          </w:p>
        </w:tc>
        <w:tc>
          <w:tcPr>
            <w:tcW w:w="1680"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color w:val="000000"/>
                <w:sz w:val="18"/>
                <w:szCs w:val="18"/>
              </w:rPr>
            </w:pPr>
            <w:r w:rsidRPr="00B446DD">
              <w:rPr>
                <w:b/>
                <w:bCs/>
                <w:color w:val="000000"/>
                <w:sz w:val="18"/>
                <w:szCs w:val="18"/>
              </w:rPr>
              <w:t>300 000,00</w:t>
            </w:r>
          </w:p>
        </w:tc>
        <w:tc>
          <w:tcPr>
            <w:tcW w:w="1267"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color w:val="000000"/>
                <w:sz w:val="18"/>
                <w:szCs w:val="18"/>
              </w:rPr>
            </w:pPr>
            <w:r w:rsidRPr="00B446DD">
              <w:rPr>
                <w:b/>
                <w:bCs/>
                <w:color w:val="000000"/>
                <w:sz w:val="18"/>
                <w:szCs w:val="18"/>
              </w:rPr>
              <w:t>200 000,00</w:t>
            </w:r>
          </w:p>
        </w:tc>
      </w:tr>
      <w:tr w:rsidR="00B446DD" w:rsidRPr="00B446DD" w:rsidTr="00B446DD">
        <w:trPr>
          <w:trHeight w:val="290"/>
        </w:trPr>
        <w:tc>
          <w:tcPr>
            <w:tcW w:w="2977" w:type="dxa"/>
            <w:gridSpan w:val="2"/>
            <w:tcBorders>
              <w:top w:val="nil"/>
              <w:left w:val="single" w:sz="4" w:space="0" w:color="auto"/>
              <w:bottom w:val="single" w:sz="4" w:space="0" w:color="auto"/>
              <w:right w:val="single" w:sz="4" w:space="0" w:color="auto"/>
            </w:tcBorders>
            <w:shd w:val="clear" w:color="auto" w:fill="auto"/>
            <w:vAlign w:val="center"/>
            <w:hideMark/>
          </w:tcPr>
          <w:p w:rsidR="00B446DD" w:rsidRPr="00B446DD" w:rsidRDefault="00B446DD" w:rsidP="00B446DD">
            <w:pPr>
              <w:rPr>
                <w:b/>
                <w:bCs/>
                <w:color w:val="000000"/>
                <w:sz w:val="18"/>
                <w:szCs w:val="18"/>
              </w:rPr>
            </w:pPr>
            <w:r w:rsidRPr="00B446DD">
              <w:rPr>
                <w:b/>
                <w:bCs/>
                <w:color w:val="000000"/>
                <w:sz w:val="18"/>
                <w:szCs w:val="18"/>
              </w:rPr>
              <w:t>Благоустройство</w:t>
            </w:r>
          </w:p>
        </w:tc>
        <w:tc>
          <w:tcPr>
            <w:tcW w:w="567"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color w:val="000000"/>
                <w:sz w:val="18"/>
                <w:szCs w:val="18"/>
              </w:rPr>
            </w:pPr>
            <w:r w:rsidRPr="00B446DD">
              <w:rPr>
                <w:b/>
                <w:bCs/>
                <w:color w:val="000000"/>
                <w:sz w:val="18"/>
                <w:szCs w:val="18"/>
              </w:rPr>
              <w:t>503</w:t>
            </w:r>
          </w:p>
        </w:tc>
        <w:tc>
          <w:tcPr>
            <w:tcW w:w="1276"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color w:val="000000"/>
                <w:sz w:val="18"/>
                <w:szCs w:val="18"/>
              </w:rPr>
            </w:pPr>
            <w:r w:rsidRPr="00B446DD">
              <w:rPr>
                <w:b/>
                <w:bCs/>
                <w:color w:val="000000"/>
                <w:sz w:val="18"/>
                <w:szCs w:val="18"/>
              </w:rPr>
              <w:t>0</w:t>
            </w:r>
          </w:p>
        </w:tc>
        <w:tc>
          <w:tcPr>
            <w:tcW w:w="631"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color w:val="000000"/>
                <w:sz w:val="18"/>
                <w:szCs w:val="18"/>
              </w:rPr>
            </w:pPr>
            <w:r w:rsidRPr="00B446DD">
              <w:rPr>
                <w:b/>
                <w:bCs/>
                <w:color w:val="000000"/>
                <w:sz w:val="18"/>
                <w:szCs w:val="18"/>
              </w:rPr>
              <w:t>0</w:t>
            </w:r>
          </w:p>
        </w:tc>
        <w:tc>
          <w:tcPr>
            <w:tcW w:w="1440"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color w:val="000000"/>
                <w:sz w:val="18"/>
                <w:szCs w:val="18"/>
              </w:rPr>
            </w:pPr>
            <w:r w:rsidRPr="00B446DD">
              <w:rPr>
                <w:b/>
                <w:bCs/>
                <w:color w:val="000000"/>
                <w:sz w:val="18"/>
                <w:szCs w:val="18"/>
              </w:rPr>
              <w:t>495 000,00</w:t>
            </w:r>
          </w:p>
        </w:tc>
        <w:tc>
          <w:tcPr>
            <w:tcW w:w="1680"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color w:val="000000"/>
                <w:sz w:val="18"/>
                <w:szCs w:val="18"/>
              </w:rPr>
            </w:pPr>
            <w:r w:rsidRPr="00B446DD">
              <w:rPr>
                <w:b/>
                <w:bCs/>
                <w:color w:val="000000"/>
                <w:sz w:val="18"/>
                <w:szCs w:val="18"/>
              </w:rPr>
              <w:t>300 000,00</w:t>
            </w:r>
          </w:p>
        </w:tc>
        <w:tc>
          <w:tcPr>
            <w:tcW w:w="1267"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color w:val="000000"/>
                <w:sz w:val="18"/>
                <w:szCs w:val="18"/>
              </w:rPr>
            </w:pPr>
            <w:r w:rsidRPr="00B446DD">
              <w:rPr>
                <w:b/>
                <w:bCs/>
                <w:color w:val="000000"/>
                <w:sz w:val="18"/>
                <w:szCs w:val="18"/>
              </w:rPr>
              <w:t>200 000,00</w:t>
            </w:r>
          </w:p>
        </w:tc>
      </w:tr>
      <w:tr w:rsidR="00B446DD" w:rsidRPr="00B446DD" w:rsidTr="00B446DD">
        <w:trPr>
          <w:trHeight w:val="799"/>
        </w:trPr>
        <w:tc>
          <w:tcPr>
            <w:tcW w:w="2977" w:type="dxa"/>
            <w:gridSpan w:val="2"/>
            <w:tcBorders>
              <w:top w:val="nil"/>
              <w:left w:val="single" w:sz="4" w:space="0" w:color="auto"/>
              <w:bottom w:val="single" w:sz="4" w:space="0" w:color="auto"/>
              <w:right w:val="single" w:sz="4" w:space="0" w:color="auto"/>
            </w:tcBorders>
            <w:shd w:val="clear" w:color="auto" w:fill="auto"/>
            <w:vAlign w:val="center"/>
            <w:hideMark/>
          </w:tcPr>
          <w:p w:rsidR="00B446DD" w:rsidRPr="00B446DD" w:rsidRDefault="00B446DD" w:rsidP="00B446DD">
            <w:pPr>
              <w:rPr>
                <w:b/>
                <w:bCs/>
                <w:i/>
                <w:iCs/>
                <w:color w:val="000000"/>
                <w:sz w:val="18"/>
                <w:szCs w:val="18"/>
              </w:rPr>
            </w:pPr>
            <w:r w:rsidRPr="00B446DD">
              <w:rPr>
                <w:b/>
                <w:bCs/>
                <w:i/>
                <w:iCs/>
                <w:color w:val="000000"/>
                <w:sz w:val="18"/>
                <w:szCs w:val="18"/>
              </w:rPr>
              <w:t>Муниципальная программа «Благоустройство Короцкого сельского поселения в 2022-2024 годах»</w:t>
            </w:r>
          </w:p>
        </w:tc>
        <w:tc>
          <w:tcPr>
            <w:tcW w:w="567"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503</w:t>
            </w:r>
          </w:p>
        </w:tc>
        <w:tc>
          <w:tcPr>
            <w:tcW w:w="1276"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1100000000</w:t>
            </w:r>
          </w:p>
        </w:tc>
        <w:tc>
          <w:tcPr>
            <w:tcW w:w="631"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0</w:t>
            </w:r>
          </w:p>
        </w:tc>
        <w:tc>
          <w:tcPr>
            <w:tcW w:w="1440"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435 000,00</w:t>
            </w:r>
          </w:p>
        </w:tc>
        <w:tc>
          <w:tcPr>
            <w:tcW w:w="1680"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300 000,00</w:t>
            </w:r>
          </w:p>
        </w:tc>
        <w:tc>
          <w:tcPr>
            <w:tcW w:w="1267"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50 000,00</w:t>
            </w:r>
          </w:p>
        </w:tc>
      </w:tr>
      <w:tr w:rsidR="00B446DD" w:rsidRPr="00B446DD" w:rsidTr="00B446DD">
        <w:trPr>
          <w:trHeight w:val="385"/>
        </w:trPr>
        <w:tc>
          <w:tcPr>
            <w:tcW w:w="2977" w:type="dxa"/>
            <w:gridSpan w:val="2"/>
            <w:tcBorders>
              <w:top w:val="nil"/>
              <w:left w:val="single" w:sz="4" w:space="0" w:color="auto"/>
              <w:bottom w:val="single" w:sz="4" w:space="0" w:color="auto"/>
              <w:right w:val="single" w:sz="4" w:space="0" w:color="auto"/>
            </w:tcBorders>
            <w:shd w:val="clear" w:color="auto" w:fill="auto"/>
            <w:vAlign w:val="center"/>
            <w:hideMark/>
          </w:tcPr>
          <w:p w:rsidR="00B446DD" w:rsidRPr="00B446DD" w:rsidRDefault="00B446DD" w:rsidP="00B446DD">
            <w:pPr>
              <w:rPr>
                <w:b/>
                <w:bCs/>
                <w:color w:val="000000"/>
                <w:sz w:val="18"/>
                <w:szCs w:val="18"/>
              </w:rPr>
            </w:pPr>
            <w:r w:rsidRPr="00B446DD">
              <w:rPr>
                <w:b/>
                <w:bCs/>
                <w:color w:val="000000"/>
                <w:sz w:val="18"/>
                <w:szCs w:val="18"/>
              </w:rPr>
              <w:t>Прочие мероприятия по благоустройству поселений</w:t>
            </w:r>
          </w:p>
        </w:tc>
        <w:tc>
          <w:tcPr>
            <w:tcW w:w="567"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503</w:t>
            </w:r>
          </w:p>
        </w:tc>
        <w:tc>
          <w:tcPr>
            <w:tcW w:w="1276"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1101003030</w:t>
            </w:r>
          </w:p>
        </w:tc>
        <w:tc>
          <w:tcPr>
            <w:tcW w:w="631"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0</w:t>
            </w:r>
          </w:p>
        </w:tc>
        <w:tc>
          <w:tcPr>
            <w:tcW w:w="1440"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95 000,00</w:t>
            </w:r>
          </w:p>
        </w:tc>
        <w:tc>
          <w:tcPr>
            <w:tcW w:w="1680"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50 000,00</w:t>
            </w:r>
          </w:p>
        </w:tc>
        <w:tc>
          <w:tcPr>
            <w:tcW w:w="1267"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50 000,00</w:t>
            </w:r>
          </w:p>
        </w:tc>
      </w:tr>
      <w:tr w:rsidR="00B446DD" w:rsidRPr="00B446DD" w:rsidTr="00B446DD">
        <w:trPr>
          <w:trHeight w:val="460"/>
        </w:trPr>
        <w:tc>
          <w:tcPr>
            <w:tcW w:w="2977" w:type="dxa"/>
            <w:gridSpan w:val="2"/>
            <w:tcBorders>
              <w:top w:val="nil"/>
              <w:left w:val="single" w:sz="4" w:space="0" w:color="auto"/>
              <w:bottom w:val="single" w:sz="4" w:space="0" w:color="auto"/>
              <w:right w:val="single" w:sz="4" w:space="0" w:color="auto"/>
            </w:tcBorders>
            <w:shd w:val="clear" w:color="auto" w:fill="auto"/>
            <w:vAlign w:val="center"/>
            <w:hideMark/>
          </w:tcPr>
          <w:p w:rsidR="00B446DD" w:rsidRPr="00B446DD" w:rsidRDefault="00B446DD" w:rsidP="00B446DD">
            <w:pPr>
              <w:rPr>
                <w:color w:val="000000"/>
                <w:sz w:val="18"/>
                <w:szCs w:val="18"/>
              </w:rPr>
            </w:pPr>
            <w:r w:rsidRPr="00B446DD">
              <w:rPr>
                <w:color w:val="000000"/>
                <w:sz w:val="18"/>
                <w:szCs w:val="18"/>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503</w:t>
            </w:r>
          </w:p>
        </w:tc>
        <w:tc>
          <w:tcPr>
            <w:tcW w:w="1276"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1101003030</w:t>
            </w:r>
          </w:p>
        </w:tc>
        <w:tc>
          <w:tcPr>
            <w:tcW w:w="631"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244</w:t>
            </w:r>
          </w:p>
        </w:tc>
        <w:tc>
          <w:tcPr>
            <w:tcW w:w="1440"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95 000,00</w:t>
            </w:r>
          </w:p>
        </w:tc>
        <w:tc>
          <w:tcPr>
            <w:tcW w:w="1680"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50 000,00</w:t>
            </w:r>
          </w:p>
        </w:tc>
        <w:tc>
          <w:tcPr>
            <w:tcW w:w="1267"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50 000,00</w:t>
            </w:r>
          </w:p>
        </w:tc>
      </w:tr>
      <w:tr w:rsidR="00B446DD" w:rsidRPr="00B446DD" w:rsidTr="00B446DD">
        <w:trPr>
          <w:trHeight w:val="186"/>
        </w:trPr>
        <w:tc>
          <w:tcPr>
            <w:tcW w:w="2977" w:type="dxa"/>
            <w:gridSpan w:val="2"/>
            <w:tcBorders>
              <w:top w:val="nil"/>
              <w:left w:val="single" w:sz="4" w:space="0" w:color="auto"/>
              <w:bottom w:val="single" w:sz="4" w:space="0" w:color="auto"/>
              <w:right w:val="single" w:sz="4" w:space="0" w:color="auto"/>
            </w:tcBorders>
            <w:shd w:val="clear" w:color="auto" w:fill="auto"/>
            <w:vAlign w:val="center"/>
            <w:hideMark/>
          </w:tcPr>
          <w:p w:rsidR="00B446DD" w:rsidRPr="00B446DD" w:rsidRDefault="00B446DD" w:rsidP="00B446DD">
            <w:pPr>
              <w:rPr>
                <w:b/>
                <w:bCs/>
                <w:color w:val="000000"/>
                <w:sz w:val="18"/>
                <w:szCs w:val="18"/>
              </w:rPr>
            </w:pPr>
            <w:r w:rsidRPr="00B446DD">
              <w:rPr>
                <w:b/>
                <w:bCs/>
                <w:color w:val="000000"/>
                <w:sz w:val="18"/>
                <w:szCs w:val="18"/>
              </w:rPr>
              <w:t>Ремонт уличного освещения</w:t>
            </w:r>
          </w:p>
        </w:tc>
        <w:tc>
          <w:tcPr>
            <w:tcW w:w="567"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503</w:t>
            </w:r>
          </w:p>
        </w:tc>
        <w:tc>
          <w:tcPr>
            <w:tcW w:w="1276"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1102003040</w:t>
            </w:r>
          </w:p>
        </w:tc>
        <w:tc>
          <w:tcPr>
            <w:tcW w:w="631"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0</w:t>
            </w:r>
          </w:p>
        </w:tc>
        <w:tc>
          <w:tcPr>
            <w:tcW w:w="1440"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140 000,00</w:t>
            </w:r>
          </w:p>
        </w:tc>
        <w:tc>
          <w:tcPr>
            <w:tcW w:w="1680"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50 000,00</w:t>
            </w:r>
          </w:p>
        </w:tc>
        <w:tc>
          <w:tcPr>
            <w:tcW w:w="1267"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50 000,00</w:t>
            </w:r>
          </w:p>
        </w:tc>
      </w:tr>
      <w:tr w:rsidR="00B446DD" w:rsidRPr="00B446DD" w:rsidTr="00B446DD">
        <w:trPr>
          <w:trHeight w:val="460"/>
        </w:trPr>
        <w:tc>
          <w:tcPr>
            <w:tcW w:w="2977" w:type="dxa"/>
            <w:gridSpan w:val="2"/>
            <w:tcBorders>
              <w:top w:val="nil"/>
              <w:left w:val="single" w:sz="4" w:space="0" w:color="auto"/>
              <w:bottom w:val="single" w:sz="4" w:space="0" w:color="auto"/>
              <w:right w:val="single" w:sz="4" w:space="0" w:color="auto"/>
            </w:tcBorders>
            <w:shd w:val="clear" w:color="auto" w:fill="auto"/>
            <w:vAlign w:val="center"/>
            <w:hideMark/>
          </w:tcPr>
          <w:p w:rsidR="00B446DD" w:rsidRPr="00B446DD" w:rsidRDefault="00B446DD" w:rsidP="00B446DD">
            <w:pPr>
              <w:rPr>
                <w:color w:val="000000"/>
                <w:sz w:val="18"/>
                <w:szCs w:val="18"/>
              </w:rPr>
            </w:pPr>
            <w:r w:rsidRPr="00B446DD">
              <w:rPr>
                <w:color w:val="000000"/>
                <w:sz w:val="18"/>
                <w:szCs w:val="18"/>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503</w:t>
            </w:r>
          </w:p>
        </w:tc>
        <w:tc>
          <w:tcPr>
            <w:tcW w:w="1276"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1102003040</w:t>
            </w:r>
          </w:p>
        </w:tc>
        <w:tc>
          <w:tcPr>
            <w:tcW w:w="631"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244</w:t>
            </w:r>
          </w:p>
        </w:tc>
        <w:tc>
          <w:tcPr>
            <w:tcW w:w="1440"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140 000,00</w:t>
            </w:r>
          </w:p>
        </w:tc>
        <w:tc>
          <w:tcPr>
            <w:tcW w:w="1680"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50 000,00</w:t>
            </w:r>
          </w:p>
        </w:tc>
        <w:tc>
          <w:tcPr>
            <w:tcW w:w="1267"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50 000,00</w:t>
            </w:r>
          </w:p>
        </w:tc>
      </w:tr>
      <w:tr w:rsidR="00B446DD" w:rsidRPr="00B446DD" w:rsidTr="00B446DD">
        <w:trPr>
          <w:trHeight w:val="290"/>
        </w:trPr>
        <w:tc>
          <w:tcPr>
            <w:tcW w:w="2977" w:type="dxa"/>
            <w:gridSpan w:val="2"/>
            <w:tcBorders>
              <w:top w:val="nil"/>
              <w:left w:val="single" w:sz="4" w:space="0" w:color="auto"/>
              <w:bottom w:val="single" w:sz="4" w:space="0" w:color="auto"/>
              <w:right w:val="single" w:sz="4" w:space="0" w:color="auto"/>
            </w:tcBorders>
            <w:shd w:val="clear" w:color="auto" w:fill="auto"/>
            <w:vAlign w:val="center"/>
            <w:hideMark/>
          </w:tcPr>
          <w:p w:rsidR="00B446DD" w:rsidRPr="00B446DD" w:rsidRDefault="00B446DD" w:rsidP="00B446DD">
            <w:pPr>
              <w:rPr>
                <w:b/>
                <w:bCs/>
                <w:color w:val="000000"/>
                <w:sz w:val="18"/>
                <w:szCs w:val="18"/>
              </w:rPr>
            </w:pPr>
            <w:r w:rsidRPr="00B446DD">
              <w:rPr>
                <w:b/>
                <w:bCs/>
                <w:color w:val="000000"/>
                <w:sz w:val="18"/>
                <w:szCs w:val="18"/>
              </w:rPr>
              <w:t>Уличное освещение</w:t>
            </w:r>
          </w:p>
        </w:tc>
        <w:tc>
          <w:tcPr>
            <w:tcW w:w="567"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color w:val="000000"/>
                <w:sz w:val="18"/>
                <w:szCs w:val="18"/>
              </w:rPr>
            </w:pPr>
            <w:r w:rsidRPr="00B446DD">
              <w:rPr>
                <w:b/>
                <w:bCs/>
                <w:color w:val="000000"/>
                <w:sz w:val="18"/>
                <w:szCs w:val="18"/>
              </w:rPr>
              <w:t>503</w:t>
            </w:r>
          </w:p>
        </w:tc>
        <w:tc>
          <w:tcPr>
            <w:tcW w:w="1276"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color w:val="000000"/>
                <w:sz w:val="18"/>
                <w:szCs w:val="18"/>
              </w:rPr>
            </w:pPr>
            <w:r w:rsidRPr="00B446DD">
              <w:rPr>
                <w:b/>
                <w:bCs/>
                <w:color w:val="000000"/>
                <w:sz w:val="18"/>
                <w:szCs w:val="18"/>
              </w:rPr>
              <w:t>1103003050</w:t>
            </w:r>
          </w:p>
        </w:tc>
        <w:tc>
          <w:tcPr>
            <w:tcW w:w="631"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color w:val="000000"/>
                <w:sz w:val="18"/>
                <w:szCs w:val="18"/>
              </w:rPr>
            </w:pPr>
            <w:r w:rsidRPr="00B446DD">
              <w:rPr>
                <w:b/>
                <w:bCs/>
                <w:color w:val="000000"/>
                <w:sz w:val="18"/>
                <w:szCs w:val="18"/>
              </w:rPr>
              <w:t>0</w:t>
            </w:r>
          </w:p>
        </w:tc>
        <w:tc>
          <w:tcPr>
            <w:tcW w:w="1440"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color w:val="000000"/>
                <w:sz w:val="18"/>
                <w:szCs w:val="18"/>
              </w:rPr>
            </w:pPr>
            <w:r w:rsidRPr="00B446DD">
              <w:rPr>
                <w:b/>
                <w:bCs/>
                <w:color w:val="000000"/>
                <w:sz w:val="18"/>
                <w:szCs w:val="18"/>
              </w:rPr>
              <w:t>200 000,00</w:t>
            </w:r>
          </w:p>
        </w:tc>
        <w:tc>
          <w:tcPr>
            <w:tcW w:w="1680"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color w:val="000000"/>
                <w:sz w:val="18"/>
                <w:szCs w:val="18"/>
              </w:rPr>
            </w:pPr>
            <w:r w:rsidRPr="00B446DD">
              <w:rPr>
                <w:b/>
                <w:bCs/>
                <w:color w:val="000000"/>
                <w:sz w:val="18"/>
                <w:szCs w:val="18"/>
              </w:rPr>
              <w:t>200 000,00</w:t>
            </w:r>
          </w:p>
        </w:tc>
        <w:tc>
          <w:tcPr>
            <w:tcW w:w="1267"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color w:val="000000"/>
                <w:sz w:val="18"/>
                <w:szCs w:val="18"/>
              </w:rPr>
            </w:pPr>
            <w:r w:rsidRPr="00B446DD">
              <w:rPr>
                <w:b/>
                <w:bCs/>
                <w:color w:val="000000"/>
                <w:sz w:val="18"/>
                <w:szCs w:val="18"/>
              </w:rPr>
              <w:t>100 000,00</w:t>
            </w:r>
          </w:p>
        </w:tc>
      </w:tr>
      <w:tr w:rsidR="00B446DD" w:rsidRPr="00B446DD" w:rsidTr="00B446DD">
        <w:trPr>
          <w:trHeight w:val="341"/>
        </w:trPr>
        <w:tc>
          <w:tcPr>
            <w:tcW w:w="2977" w:type="dxa"/>
            <w:gridSpan w:val="2"/>
            <w:tcBorders>
              <w:top w:val="nil"/>
              <w:left w:val="single" w:sz="4" w:space="0" w:color="auto"/>
              <w:bottom w:val="single" w:sz="4" w:space="0" w:color="auto"/>
              <w:right w:val="single" w:sz="4" w:space="0" w:color="auto"/>
            </w:tcBorders>
            <w:shd w:val="clear" w:color="auto" w:fill="auto"/>
            <w:vAlign w:val="center"/>
            <w:hideMark/>
          </w:tcPr>
          <w:p w:rsidR="00B446DD" w:rsidRPr="00B446DD" w:rsidRDefault="00B446DD" w:rsidP="00B446DD">
            <w:pPr>
              <w:rPr>
                <w:color w:val="000000"/>
                <w:sz w:val="18"/>
                <w:szCs w:val="18"/>
              </w:rPr>
            </w:pPr>
            <w:r w:rsidRPr="00B446DD">
              <w:rPr>
                <w:color w:val="000000"/>
                <w:sz w:val="18"/>
                <w:szCs w:val="18"/>
              </w:rPr>
              <w:t>Закупка энергетических ресурсов</w:t>
            </w:r>
          </w:p>
        </w:tc>
        <w:tc>
          <w:tcPr>
            <w:tcW w:w="567"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503</w:t>
            </w:r>
          </w:p>
        </w:tc>
        <w:tc>
          <w:tcPr>
            <w:tcW w:w="1276"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1103003050</w:t>
            </w:r>
          </w:p>
        </w:tc>
        <w:tc>
          <w:tcPr>
            <w:tcW w:w="631"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247</w:t>
            </w:r>
          </w:p>
        </w:tc>
        <w:tc>
          <w:tcPr>
            <w:tcW w:w="1440"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200 000,00</w:t>
            </w:r>
          </w:p>
        </w:tc>
        <w:tc>
          <w:tcPr>
            <w:tcW w:w="1680"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200 000,00</w:t>
            </w:r>
          </w:p>
        </w:tc>
        <w:tc>
          <w:tcPr>
            <w:tcW w:w="1267"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100 000,00</w:t>
            </w:r>
          </w:p>
        </w:tc>
      </w:tr>
      <w:tr w:rsidR="00B446DD" w:rsidRPr="00B446DD" w:rsidTr="00B446DD">
        <w:trPr>
          <w:trHeight w:val="1551"/>
        </w:trPr>
        <w:tc>
          <w:tcPr>
            <w:tcW w:w="2977" w:type="dxa"/>
            <w:gridSpan w:val="2"/>
            <w:tcBorders>
              <w:top w:val="nil"/>
              <w:left w:val="single" w:sz="4" w:space="0" w:color="auto"/>
              <w:bottom w:val="single" w:sz="4" w:space="0" w:color="auto"/>
              <w:right w:val="single" w:sz="4" w:space="0" w:color="auto"/>
            </w:tcBorders>
            <w:shd w:val="clear" w:color="auto" w:fill="auto"/>
            <w:vAlign w:val="center"/>
            <w:hideMark/>
          </w:tcPr>
          <w:p w:rsidR="00B446DD" w:rsidRPr="00B446DD" w:rsidRDefault="00B446DD" w:rsidP="00B446DD">
            <w:pPr>
              <w:rPr>
                <w:b/>
                <w:bCs/>
                <w:i/>
                <w:iCs/>
                <w:color w:val="000000"/>
                <w:sz w:val="18"/>
                <w:szCs w:val="18"/>
              </w:rPr>
            </w:pPr>
            <w:r w:rsidRPr="00B446DD">
              <w:rPr>
                <w:b/>
                <w:bCs/>
                <w:i/>
                <w:iCs/>
                <w:color w:val="000000"/>
                <w:sz w:val="18"/>
                <w:szCs w:val="18"/>
              </w:rPr>
              <w:t>Муниципальная программа, основанная на инициативе территориального общественного самоуправления ТОС «Короцко» Короцкого сельского поселения «Благоустройство территории Короцкого сельского поселения на 2022-2024 годы"</w:t>
            </w:r>
          </w:p>
        </w:tc>
        <w:tc>
          <w:tcPr>
            <w:tcW w:w="567"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i/>
                <w:iCs/>
                <w:color w:val="000000"/>
                <w:sz w:val="18"/>
                <w:szCs w:val="18"/>
              </w:rPr>
            </w:pPr>
            <w:r w:rsidRPr="00B446DD">
              <w:rPr>
                <w:b/>
                <w:bCs/>
                <w:i/>
                <w:iCs/>
                <w:color w:val="000000"/>
                <w:sz w:val="18"/>
                <w:szCs w:val="18"/>
              </w:rPr>
              <w:t>503</w:t>
            </w:r>
          </w:p>
        </w:tc>
        <w:tc>
          <w:tcPr>
            <w:tcW w:w="1276"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i/>
                <w:iCs/>
                <w:color w:val="000000"/>
                <w:sz w:val="18"/>
                <w:szCs w:val="18"/>
              </w:rPr>
            </w:pPr>
            <w:r w:rsidRPr="00B446DD">
              <w:rPr>
                <w:b/>
                <w:bCs/>
                <w:i/>
                <w:iCs/>
                <w:color w:val="000000"/>
                <w:sz w:val="18"/>
                <w:szCs w:val="18"/>
              </w:rPr>
              <w:t>200000000</w:t>
            </w:r>
          </w:p>
        </w:tc>
        <w:tc>
          <w:tcPr>
            <w:tcW w:w="631"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i/>
                <w:iCs/>
                <w:color w:val="000000"/>
                <w:sz w:val="18"/>
                <w:szCs w:val="18"/>
              </w:rPr>
            </w:pPr>
            <w:r w:rsidRPr="00B446DD">
              <w:rPr>
                <w:b/>
                <w:bCs/>
                <w:i/>
                <w:iCs/>
                <w:color w:val="000000"/>
                <w:sz w:val="18"/>
                <w:szCs w:val="18"/>
              </w:rPr>
              <w:t>0</w:t>
            </w:r>
          </w:p>
        </w:tc>
        <w:tc>
          <w:tcPr>
            <w:tcW w:w="1440"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i/>
                <w:iCs/>
                <w:color w:val="000000"/>
                <w:sz w:val="18"/>
                <w:szCs w:val="18"/>
              </w:rPr>
            </w:pPr>
            <w:r w:rsidRPr="00B446DD">
              <w:rPr>
                <w:b/>
                <w:bCs/>
                <w:i/>
                <w:iCs/>
                <w:color w:val="000000"/>
                <w:sz w:val="18"/>
                <w:szCs w:val="18"/>
              </w:rPr>
              <w:t>30 000,00</w:t>
            </w:r>
          </w:p>
        </w:tc>
        <w:tc>
          <w:tcPr>
            <w:tcW w:w="1680"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i/>
                <w:iCs/>
                <w:color w:val="000000"/>
                <w:sz w:val="18"/>
                <w:szCs w:val="18"/>
              </w:rPr>
            </w:pPr>
            <w:r w:rsidRPr="00B446DD">
              <w:rPr>
                <w:b/>
                <w:bCs/>
                <w:i/>
                <w:iCs/>
                <w:color w:val="000000"/>
                <w:sz w:val="18"/>
                <w:szCs w:val="18"/>
              </w:rPr>
              <w:t>0</w:t>
            </w:r>
          </w:p>
        </w:tc>
        <w:tc>
          <w:tcPr>
            <w:tcW w:w="1267"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i/>
                <w:iCs/>
                <w:color w:val="000000"/>
                <w:sz w:val="18"/>
                <w:szCs w:val="18"/>
              </w:rPr>
            </w:pPr>
            <w:r w:rsidRPr="00B446DD">
              <w:rPr>
                <w:b/>
                <w:bCs/>
                <w:i/>
                <w:iCs/>
                <w:color w:val="000000"/>
                <w:sz w:val="18"/>
                <w:szCs w:val="18"/>
              </w:rPr>
              <w:t>0</w:t>
            </w:r>
          </w:p>
        </w:tc>
      </w:tr>
      <w:tr w:rsidR="00B446DD" w:rsidRPr="00B446DD" w:rsidTr="00B446DD">
        <w:trPr>
          <w:trHeight w:val="387"/>
        </w:trPr>
        <w:tc>
          <w:tcPr>
            <w:tcW w:w="2977" w:type="dxa"/>
            <w:gridSpan w:val="2"/>
            <w:tcBorders>
              <w:top w:val="nil"/>
              <w:left w:val="single" w:sz="4" w:space="0" w:color="auto"/>
              <w:bottom w:val="single" w:sz="4" w:space="0" w:color="auto"/>
              <w:right w:val="single" w:sz="4" w:space="0" w:color="auto"/>
            </w:tcBorders>
            <w:shd w:val="clear" w:color="auto" w:fill="auto"/>
            <w:vAlign w:val="center"/>
            <w:hideMark/>
          </w:tcPr>
          <w:p w:rsidR="00B446DD" w:rsidRPr="00B446DD" w:rsidRDefault="00B446DD" w:rsidP="00B446DD">
            <w:pPr>
              <w:rPr>
                <w:color w:val="000000"/>
                <w:sz w:val="18"/>
                <w:szCs w:val="18"/>
              </w:rPr>
            </w:pPr>
            <w:r w:rsidRPr="00B446DD">
              <w:rPr>
                <w:color w:val="000000"/>
                <w:sz w:val="18"/>
                <w:szCs w:val="18"/>
              </w:rPr>
              <w:t>Устройство контейнерных площадок</w:t>
            </w:r>
          </w:p>
        </w:tc>
        <w:tc>
          <w:tcPr>
            <w:tcW w:w="567"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503</w:t>
            </w:r>
          </w:p>
        </w:tc>
        <w:tc>
          <w:tcPr>
            <w:tcW w:w="1276"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201026020</w:t>
            </w:r>
          </w:p>
        </w:tc>
        <w:tc>
          <w:tcPr>
            <w:tcW w:w="631"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0</w:t>
            </w:r>
          </w:p>
        </w:tc>
        <w:tc>
          <w:tcPr>
            <w:tcW w:w="1440"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30 000,00</w:t>
            </w:r>
          </w:p>
        </w:tc>
        <w:tc>
          <w:tcPr>
            <w:tcW w:w="1680"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0</w:t>
            </w:r>
          </w:p>
        </w:tc>
        <w:tc>
          <w:tcPr>
            <w:tcW w:w="1267"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0</w:t>
            </w:r>
          </w:p>
        </w:tc>
      </w:tr>
      <w:tr w:rsidR="00B446DD" w:rsidRPr="00B446DD" w:rsidTr="00B446DD">
        <w:trPr>
          <w:trHeight w:val="460"/>
        </w:trPr>
        <w:tc>
          <w:tcPr>
            <w:tcW w:w="2977" w:type="dxa"/>
            <w:gridSpan w:val="2"/>
            <w:tcBorders>
              <w:top w:val="nil"/>
              <w:left w:val="single" w:sz="4" w:space="0" w:color="auto"/>
              <w:bottom w:val="single" w:sz="4" w:space="0" w:color="auto"/>
              <w:right w:val="single" w:sz="4" w:space="0" w:color="auto"/>
            </w:tcBorders>
            <w:shd w:val="clear" w:color="auto" w:fill="auto"/>
            <w:vAlign w:val="center"/>
            <w:hideMark/>
          </w:tcPr>
          <w:p w:rsidR="00B446DD" w:rsidRPr="00B446DD" w:rsidRDefault="00B446DD" w:rsidP="00B446DD">
            <w:pPr>
              <w:rPr>
                <w:color w:val="000000"/>
                <w:sz w:val="18"/>
                <w:szCs w:val="18"/>
              </w:rPr>
            </w:pPr>
            <w:r w:rsidRPr="00B446DD">
              <w:rPr>
                <w:color w:val="000000"/>
                <w:sz w:val="18"/>
                <w:szCs w:val="18"/>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503</w:t>
            </w:r>
          </w:p>
        </w:tc>
        <w:tc>
          <w:tcPr>
            <w:tcW w:w="1276"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201026020</w:t>
            </w:r>
          </w:p>
        </w:tc>
        <w:tc>
          <w:tcPr>
            <w:tcW w:w="631"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244</w:t>
            </w:r>
          </w:p>
        </w:tc>
        <w:tc>
          <w:tcPr>
            <w:tcW w:w="1440"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30 000,00</w:t>
            </w:r>
          </w:p>
        </w:tc>
        <w:tc>
          <w:tcPr>
            <w:tcW w:w="1680"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0</w:t>
            </w:r>
          </w:p>
        </w:tc>
        <w:tc>
          <w:tcPr>
            <w:tcW w:w="1267"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0</w:t>
            </w:r>
          </w:p>
        </w:tc>
      </w:tr>
      <w:tr w:rsidR="00B446DD" w:rsidRPr="00B446DD" w:rsidTr="00B446DD">
        <w:trPr>
          <w:trHeight w:val="1052"/>
        </w:trPr>
        <w:tc>
          <w:tcPr>
            <w:tcW w:w="2977" w:type="dxa"/>
            <w:gridSpan w:val="2"/>
            <w:tcBorders>
              <w:top w:val="nil"/>
              <w:left w:val="single" w:sz="4" w:space="0" w:color="auto"/>
              <w:bottom w:val="single" w:sz="4" w:space="0" w:color="auto"/>
              <w:right w:val="single" w:sz="4" w:space="0" w:color="auto"/>
            </w:tcBorders>
            <w:shd w:val="clear" w:color="auto" w:fill="auto"/>
            <w:vAlign w:val="center"/>
            <w:hideMark/>
          </w:tcPr>
          <w:p w:rsidR="00B446DD" w:rsidRPr="00B446DD" w:rsidRDefault="00B446DD" w:rsidP="00B446DD">
            <w:pPr>
              <w:rPr>
                <w:b/>
                <w:bCs/>
                <w:i/>
                <w:iCs/>
                <w:color w:val="000000"/>
                <w:sz w:val="18"/>
                <w:szCs w:val="18"/>
              </w:rPr>
            </w:pPr>
            <w:r w:rsidRPr="00B446DD">
              <w:rPr>
                <w:b/>
                <w:bCs/>
                <w:i/>
                <w:iCs/>
                <w:color w:val="000000"/>
                <w:sz w:val="18"/>
                <w:szCs w:val="18"/>
              </w:rPr>
              <w:t>Муниципальная программа "Обращение с твердыми коммунальными отходами на территории Короцкого сельского поселения на 2022-2024 годы"</w:t>
            </w:r>
          </w:p>
        </w:tc>
        <w:tc>
          <w:tcPr>
            <w:tcW w:w="567"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i/>
                <w:iCs/>
                <w:color w:val="000000"/>
                <w:sz w:val="18"/>
                <w:szCs w:val="18"/>
              </w:rPr>
            </w:pPr>
            <w:r w:rsidRPr="00B446DD">
              <w:rPr>
                <w:b/>
                <w:bCs/>
                <w:i/>
                <w:iCs/>
                <w:color w:val="000000"/>
                <w:sz w:val="18"/>
                <w:szCs w:val="18"/>
              </w:rPr>
              <w:t>503</w:t>
            </w:r>
          </w:p>
        </w:tc>
        <w:tc>
          <w:tcPr>
            <w:tcW w:w="1276"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i/>
                <w:iCs/>
                <w:color w:val="000000"/>
                <w:sz w:val="18"/>
                <w:szCs w:val="18"/>
              </w:rPr>
            </w:pPr>
            <w:r w:rsidRPr="00B446DD">
              <w:rPr>
                <w:b/>
                <w:bCs/>
                <w:i/>
                <w:iCs/>
                <w:color w:val="000000"/>
                <w:sz w:val="18"/>
                <w:szCs w:val="18"/>
              </w:rPr>
              <w:t>500000000</w:t>
            </w:r>
          </w:p>
        </w:tc>
        <w:tc>
          <w:tcPr>
            <w:tcW w:w="631"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i/>
                <w:iCs/>
                <w:color w:val="000000"/>
                <w:sz w:val="18"/>
                <w:szCs w:val="18"/>
              </w:rPr>
            </w:pPr>
            <w:r w:rsidRPr="00B446DD">
              <w:rPr>
                <w:b/>
                <w:bCs/>
                <w:i/>
                <w:iCs/>
                <w:color w:val="000000"/>
                <w:sz w:val="18"/>
                <w:szCs w:val="18"/>
              </w:rPr>
              <w:t>0</w:t>
            </w:r>
          </w:p>
        </w:tc>
        <w:tc>
          <w:tcPr>
            <w:tcW w:w="1440"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i/>
                <w:iCs/>
                <w:color w:val="000000"/>
                <w:sz w:val="18"/>
                <w:szCs w:val="18"/>
              </w:rPr>
            </w:pPr>
            <w:r w:rsidRPr="00B446DD">
              <w:rPr>
                <w:b/>
                <w:bCs/>
                <w:i/>
                <w:iCs/>
                <w:color w:val="000000"/>
                <w:sz w:val="18"/>
                <w:szCs w:val="18"/>
              </w:rPr>
              <w:t>30 000,00</w:t>
            </w:r>
          </w:p>
        </w:tc>
        <w:tc>
          <w:tcPr>
            <w:tcW w:w="1680"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i/>
                <w:iCs/>
                <w:color w:val="000000"/>
                <w:sz w:val="18"/>
                <w:szCs w:val="18"/>
              </w:rPr>
            </w:pPr>
            <w:r w:rsidRPr="00B446DD">
              <w:rPr>
                <w:b/>
                <w:bCs/>
                <w:i/>
                <w:iCs/>
                <w:color w:val="000000"/>
                <w:sz w:val="18"/>
                <w:szCs w:val="18"/>
              </w:rPr>
              <w:t>0</w:t>
            </w:r>
          </w:p>
        </w:tc>
        <w:tc>
          <w:tcPr>
            <w:tcW w:w="1267"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i/>
                <w:iCs/>
                <w:color w:val="000000"/>
                <w:sz w:val="18"/>
                <w:szCs w:val="18"/>
              </w:rPr>
            </w:pPr>
            <w:r w:rsidRPr="00B446DD">
              <w:rPr>
                <w:b/>
                <w:bCs/>
                <w:i/>
                <w:iCs/>
                <w:color w:val="000000"/>
                <w:sz w:val="18"/>
                <w:szCs w:val="18"/>
              </w:rPr>
              <w:t>0</w:t>
            </w:r>
          </w:p>
        </w:tc>
      </w:tr>
      <w:tr w:rsidR="00B446DD" w:rsidRPr="00B446DD" w:rsidTr="00B446DD">
        <w:trPr>
          <w:trHeight w:val="841"/>
        </w:trPr>
        <w:tc>
          <w:tcPr>
            <w:tcW w:w="2977" w:type="dxa"/>
            <w:gridSpan w:val="2"/>
            <w:tcBorders>
              <w:top w:val="nil"/>
              <w:left w:val="single" w:sz="4" w:space="0" w:color="auto"/>
              <w:bottom w:val="single" w:sz="4" w:space="0" w:color="auto"/>
              <w:right w:val="single" w:sz="4" w:space="0" w:color="auto"/>
            </w:tcBorders>
            <w:shd w:val="clear" w:color="auto" w:fill="auto"/>
            <w:vAlign w:val="center"/>
            <w:hideMark/>
          </w:tcPr>
          <w:p w:rsidR="00B446DD" w:rsidRPr="00B446DD" w:rsidRDefault="00B446DD" w:rsidP="00B446DD">
            <w:pPr>
              <w:rPr>
                <w:color w:val="000000"/>
                <w:sz w:val="18"/>
                <w:szCs w:val="18"/>
              </w:rPr>
            </w:pPr>
            <w:r w:rsidRPr="00B446DD">
              <w:rPr>
                <w:color w:val="000000"/>
                <w:sz w:val="18"/>
                <w:szCs w:val="18"/>
              </w:rPr>
              <w:t>Ликвидация несанкционированных свалок на территории Короцкого сельского поселения</w:t>
            </w:r>
          </w:p>
        </w:tc>
        <w:tc>
          <w:tcPr>
            <w:tcW w:w="567"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503</w:t>
            </w:r>
          </w:p>
        </w:tc>
        <w:tc>
          <w:tcPr>
            <w:tcW w:w="1276"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503001010</w:t>
            </w:r>
          </w:p>
        </w:tc>
        <w:tc>
          <w:tcPr>
            <w:tcW w:w="631"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0</w:t>
            </w:r>
          </w:p>
        </w:tc>
        <w:tc>
          <w:tcPr>
            <w:tcW w:w="1440"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30 000,00</w:t>
            </w:r>
          </w:p>
        </w:tc>
        <w:tc>
          <w:tcPr>
            <w:tcW w:w="1680"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0</w:t>
            </w:r>
          </w:p>
        </w:tc>
        <w:tc>
          <w:tcPr>
            <w:tcW w:w="1267"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0</w:t>
            </w:r>
          </w:p>
        </w:tc>
      </w:tr>
      <w:tr w:rsidR="00B446DD" w:rsidRPr="00B446DD" w:rsidTr="00B446DD">
        <w:trPr>
          <w:trHeight w:val="460"/>
        </w:trPr>
        <w:tc>
          <w:tcPr>
            <w:tcW w:w="2977" w:type="dxa"/>
            <w:gridSpan w:val="2"/>
            <w:tcBorders>
              <w:top w:val="nil"/>
              <w:left w:val="single" w:sz="4" w:space="0" w:color="auto"/>
              <w:bottom w:val="single" w:sz="4" w:space="0" w:color="auto"/>
              <w:right w:val="single" w:sz="4" w:space="0" w:color="auto"/>
            </w:tcBorders>
            <w:shd w:val="clear" w:color="auto" w:fill="auto"/>
            <w:vAlign w:val="center"/>
            <w:hideMark/>
          </w:tcPr>
          <w:p w:rsidR="00B446DD" w:rsidRPr="00B446DD" w:rsidRDefault="00B446DD" w:rsidP="00B446DD">
            <w:pPr>
              <w:rPr>
                <w:color w:val="000000"/>
                <w:sz w:val="18"/>
                <w:szCs w:val="18"/>
              </w:rPr>
            </w:pPr>
            <w:r w:rsidRPr="00B446DD">
              <w:rPr>
                <w:color w:val="000000"/>
                <w:sz w:val="18"/>
                <w:szCs w:val="18"/>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503</w:t>
            </w:r>
          </w:p>
        </w:tc>
        <w:tc>
          <w:tcPr>
            <w:tcW w:w="1276"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503001010</w:t>
            </w:r>
          </w:p>
        </w:tc>
        <w:tc>
          <w:tcPr>
            <w:tcW w:w="631"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244</w:t>
            </w:r>
          </w:p>
        </w:tc>
        <w:tc>
          <w:tcPr>
            <w:tcW w:w="1440"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30 000,00</w:t>
            </w:r>
          </w:p>
        </w:tc>
        <w:tc>
          <w:tcPr>
            <w:tcW w:w="1680"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0</w:t>
            </w:r>
          </w:p>
        </w:tc>
        <w:tc>
          <w:tcPr>
            <w:tcW w:w="1267"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0</w:t>
            </w:r>
          </w:p>
        </w:tc>
      </w:tr>
      <w:tr w:rsidR="00B446DD" w:rsidRPr="00B446DD" w:rsidTr="00B446DD">
        <w:trPr>
          <w:trHeight w:val="290"/>
        </w:trPr>
        <w:tc>
          <w:tcPr>
            <w:tcW w:w="2977" w:type="dxa"/>
            <w:gridSpan w:val="2"/>
            <w:tcBorders>
              <w:top w:val="nil"/>
              <w:left w:val="single" w:sz="4" w:space="0" w:color="auto"/>
              <w:bottom w:val="single" w:sz="4" w:space="0" w:color="auto"/>
              <w:right w:val="single" w:sz="4" w:space="0" w:color="auto"/>
            </w:tcBorders>
            <w:shd w:val="clear" w:color="auto" w:fill="auto"/>
            <w:vAlign w:val="center"/>
            <w:hideMark/>
          </w:tcPr>
          <w:p w:rsidR="00B446DD" w:rsidRPr="00B446DD" w:rsidRDefault="00B446DD" w:rsidP="00B446DD">
            <w:pPr>
              <w:rPr>
                <w:b/>
                <w:bCs/>
                <w:color w:val="000000"/>
                <w:sz w:val="18"/>
                <w:szCs w:val="18"/>
              </w:rPr>
            </w:pPr>
            <w:r w:rsidRPr="00B446DD">
              <w:rPr>
                <w:b/>
                <w:bCs/>
                <w:color w:val="000000"/>
                <w:sz w:val="18"/>
                <w:szCs w:val="18"/>
              </w:rPr>
              <w:t>Образование</w:t>
            </w:r>
          </w:p>
        </w:tc>
        <w:tc>
          <w:tcPr>
            <w:tcW w:w="567"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color w:val="000000"/>
                <w:sz w:val="18"/>
                <w:szCs w:val="18"/>
              </w:rPr>
            </w:pPr>
            <w:r w:rsidRPr="00B446DD">
              <w:rPr>
                <w:b/>
                <w:bCs/>
                <w:color w:val="000000"/>
                <w:sz w:val="18"/>
                <w:szCs w:val="18"/>
              </w:rPr>
              <w:t>700</w:t>
            </w:r>
          </w:p>
        </w:tc>
        <w:tc>
          <w:tcPr>
            <w:tcW w:w="1276"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color w:val="000000"/>
                <w:sz w:val="18"/>
                <w:szCs w:val="18"/>
              </w:rPr>
            </w:pPr>
            <w:r w:rsidRPr="00B446DD">
              <w:rPr>
                <w:b/>
                <w:bCs/>
                <w:color w:val="000000"/>
                <w:sz w:val="18"/>
                <w:szCs w:val="18"/>
              </w:rPr>
              <w:t>0</w:t>
            </w:r>
          </w:p>
        </w:tc>
        <w:tc>
          <w:tcPr>
            <w:tcW w:w="631"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color w:val="000000"/>
                <w:sz w:val="18"/>
                <w:szCs w:val="18"/>
              </w:rPr>
            </w:pPr>
            <w:r w:rsidRPr="00B446DD">
              <w:rPr>
                <w:b/>
                <w:bCs/>
                <w:color w:val="000000"/>
                <w:sz w:val="18"/>
                <w:szCs w:val="18"/>
              </w:rPr>
              <w:t>0</w:t>
            </w:r>
          </w:p>
        </w:tc>
        <w:tc>
          <w:tcPr>
            <w:tcW w:w="1440"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color w:val="000000"/>
                <w:sz w:val="18"/>
                <w:szCs w:val="18"/>
              </w:rPr>
            </w:pPr>
            <w:r w:rsidRPr="00B446DD">
              <w:rPr>
                <w:b/>
                <w:bCs/>
                <w:color w:val="000000"/>
                <w:sz w:val="18"/>
                <w:szCs w:val="18"/>
              </w:rPr>
              <w:t>8 000,00</w:t>
            </w:r>
          </w:p>
        </w:tc>
        <w:tc>
          <w:tcPr>
            <w:tcW w:w="1680"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right"/>
              <w:rPr>
                <w:b/>
                <w:bCs/>
                <w:color w:val="000000"/>
                <w:sz w:val="18"/>
                <w:szCs w:val="18"/>
              </w:rPr>
            </w:pPr>
            <w:r w:rsidRPr="00B446DD">
              <w:rPr>
                <w:b/>
                <w:bCs/>
                <w:color w:val="000000"/>
                <w:sz w:val="18"/>
                <w:szCs w:val="18"/>
              </w:rPr>
              <w:t>0</w:t>
            </w:r>
          </w:p>
        </w:tc>
        <w:tc>
          <w:tcPr>
            <w:tcW w:w="1267"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color w:val="000000"/>
                <w:sz w:val="18"/>
                <w:szCs w:val="18"/>
              </w:rPr>
            </w:pPr>
            <w:r w:rsidRPr="00B446DD">
              <w:rPr>
                <w:b/>
                <w:bCs/>
                <w:color w:val="000000"/>
                <w:sz w:val="18"/>
                <w:szCs w:val="18"/>
              </w:rPr>
              <w:t>0</w:t>
            </w:r>
          </w:p>
        </w:tc>
      </w:tr>
      <w:tr w:rsidR="00B446DD" w:rsidRPr="00B446DD" w:rsidTr="00B446DD">
        <w:trPr>
          <w:trHeight w:val="637"/>
        </w:trPr>
        <w:tc>
          <w:tcPr>
            <w:tcW w:w="2977" w:type="dxa"/>
            <w:gridSpan w:val="2"/>
            <w:tcBorders>
              <w:top w:val="nil"/>
              <w:left w:val="single" w:sz="4" w:space="0" w:color="auto"/>
              <w:bottom w:val="single" w:sz="4" w:space="0" w:color="auto"/>
              <w:right w:val="single" w:sz="4" w:space="0" w:color="auto"/>
            </w:tcBorders>
            <w:shd w:val="clear" w:color="auto" w:fill="auto"/>
            <w:vAlign w:val="center"/>
            <w:hideMark/>
          </w:tcPr>
          <w:p w:rsidR="00B446DD" w:rsidRPr="00B446DD" w:rsidRDefault="00B446DD" w:rsidP="00B446DD">
            <w:pPr>
              <w:rPr>
                <w:b/>
                <w:bCs/>
                <w:color w:val="000000"/>
                <w:sz w:val="18"/>
                <w:szCs w:val="18"/>
              </w:rPr>
            </w:pPr>
            <w:r w:rsidRPr="00B446DD">
              <w:rPr>
                <w:b/>
                <w:bCs/>
                <w:color w:val="000000"/>
                <w:sz w:val="18"/>
                <w:szCs w:val="18"/>
              </w:rPr>
              <w:t>Профессиональная подготовка, переподготовка и повышение квалификации</w:t>
            </w:r>
          </w:p>
        </w:tc>
        <w:tc>
          <w:tcPr>
            <w:tcW w:w="567"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color w:val="000000"/>
                <w:sz w:val="18"/>
                <w:szCs w:val="18"/>
              </w:rPr>
            </w:pPr>
            <w:r w:rsidRPr="00B446DD">
              <w:rPr>
                <w:b/>
                <w:bCs/>
                <w:color w:val="000000"/>
                <w:sz w:val="18"/>
                <w:szCs w:val="18"/>
              </w:rPr>
              <w:t>705</w:t>
            </w:r>
          </w:p>
        </w:tc>
        <w:tc>
          <w:tcPr>
            <w:tcW w:w="1276"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color w:val="000000"/>
                <w:sz w:val="18"/>
                <w:szCs w:val="18"/>
              </w:rPr>
            </w:pPr>
            <w:r w:rsidRPr="00B446DD">
              <w:rPr>
                <w:b/>
                <w:bCs/>
                <w:color w:val="000000"/>
                <w:sz w:val="18"/>
                <w:szCs w:val="18"/>
              </w:rPr>
              <w:t>0</w:t>
            </w:r>
          </w:p>
        </w:tc>
        <w:tc>
          <w:tcPr>
            <w:tcW w:w="631"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color w:val="000000"/>
                <w:sz w:val="18"/>
                <w:szCs w:val="18"/>
              </w:rPr>
            </w:pPr>
            <w:r w:rsidRPr="00B446DD">
              <w:rPr>
                <w:b/>
                <w:bCs/>
                <w:color w:val="000000"/>
                <w:sz w:val="18"/>
                <w:szCs w:val="18"/>
              </w:rPr>
              <w:t>0</w:t>
            </w:r>
          </w:p>
        </w:tc>
        <w:tc>
          <w:tcPr>
            <w:tcW w:w="1440"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color w:val="000000"/>
                <w:sz w:val="18"/>
                <w:szCs w:val="18"/>
              </w:rPr>
            </w:pPr>
            <w:r w:rsidRPr="00B446DD">
              <w:rPr>
                <w:b/>
                <w:bCs/>
                <w:color w:val="000000"/>
                <w:sz w:val="18"/>
                <w:szCs w:val="18"/>
              </w:rPr>
              <w:t>8 000,00</w:t>
            </w:r>
          </w:p>
        </w:tc>
        <w:tc>
          <w:tcPr>
            <w:tcW w:w="1680"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color w:val="000000"/>
                <w:sz w:val="18"/>
                <w:szCs w:val="18"/>
              </w:rPr>
            </w:pPr>
            <w:r w:rsidRPr="00B446DD">
              <w:rPr>
                <w:b/>
                <w:bCs/>
                <w:color w:val="000000"/>
                <w:sz w:val="18"/>
                <w:szCs w:val="18"/>
              </w:rPr>
              <w:t>0</w:t>
            </w:r>
          </w:p>
        </w:tc>
        <w:tc>
          <w:tcPr>
            <w:tcW w:w="1267"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color w:val="000000"/>
                <w:sz w:val="18"/>
                <w:szCs w:val="18"/>
              </w:rPr>
            </w:pPr>
            <w:r w:rsidRPr="00B446DD">
              <w:rPr>
                <w:b/>
                <w:bCs/>
                <w:color w:val="000000"/>
                <w:sz w:val="18"/>
                <w:szCs w:val="18"/>
              </w:rPr>
              <w:t>0</w:t>
            </w:r>
          </w:p>
        </w:tc>
      </w:tr>
      <w:tr w:rsidR="00B446DD" w:rsidRPr="00B446DD" w:rsidTr="00B446DD">
        <w:trPr>
          <w:trHeight w:val="845"/>
        </w:trPr>
        <w:tc>
          <w:tcPr>
            <w:tcW w:w="2977" w:type="dxa"/>
            <w:gridSpan w:val="2"/>
            <w:tcBorders>
              <w:top w:val="nil"/>
              <w:left w:val="single" w:sz="4" w:space="0" w:color="auto"/>
              <w:bottom w:val="single" w:sz="4" w:space="0" w:color="auto"/>
              <w:right w:val="single" w:sz="4" w:space="0" w:color="auto"/>
            </w:tcBorders>
            <w:shd w:val="clear" w:color="auto" w:fill="auto"/>
            <w:vAlign w:val="center"/>
            <w:hideMark/>
          </w:tcPr>
          <w:p w:rsidR="00B446DD" w:rsidRPr="00B446DD" w:rsidRDefault="00B446DD" w:rsidP="00B446DD">
            <w:pPr>
              <w:rPr>
                <w:color w:val="000000"/>
                <w:sz w:val="18"/>
                <w:szCs w:val="18"/>
              </w:rPr>
            </w:pPr>
            <w:r w:rsidRPr="00B446DD">
              <w:rPr>
                <w:color w:val="000000"/>
                <w:sz w:val="18"/>
                <w:szCs w:val="18"/>
              </w:rPr>
              <w:t>Муниципальная программа "Реформирование и развитие муниципальной службы в Короцком сельском поселении на 2022-2024 годы"</w:t>
            </w:r>
          </w:p>
        </w:tc>
        <w:tc>
          <w:tcPr>
            <w:tcW w:w="567"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705</w:t>
            </w:r>
          </w:p>
        </w:tc>
        <w:tc>
          <w:tcPr>
            <w:tcW w:w="1276"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120000000</w:t>
            </w:r>
          </w:p>
        </w:tc>
        <w:tc>
          <w:tcPr>
            <w:tcW w:w="631"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0</w:t>
            </w:r>
          </w:p>
        </w:tc>
        <w:tc>
          <w:tcPr>
            <w:tcW w:w="1440"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8 000,00</w:t>
            </w:r>
          </w:p>
        </w:tc>
        <w:tc>
          <w:tcPr>
            <w:tcW w:w="1680"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0</w:t>
            </w:r>
          </w:p>
        </w:tc>
        <w:tc>
          <w:tcPr>
            <w:tcW w:w="1267"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0</w:t>
            </w:r>
          </w:p>
        </w:tc>
      </w:tr>
      <w:tr w:rsidR="00B446DD" w:rsidRPr="00B446DD" w:rsidTr="00B446DD">
        <w:trPr>
          <w:trHeight w:val="789"/>
        </w:trPr>
        <w:tc>
          <w:tcPr>
            <w:tcW w:w="2977" w:type="dxa"/>
            <w:gridSpan w:val="2"/>
            <w:tcBorders>
              <w:top w:val="nil"/>
              <w:left w:val="single" w:sz="4" w:space="0" w:color="auto"/>
              <w:bottom w:val="single" w:sz="4" w:space="0" w:color="auto"/>
              <w:right w:val="single" w:sz="4" w:space="0" w:color="auto"/>
            </w:tcBorders>
            <w:shd w:val="clear" w:color="auto" w:fill="auto"/>
            <w:vAlign w:val="center"/>
            <w:hideMark/>
          </w:tcPr>
          <w:p w:rsidR="00B446DD" w:rsidRPr="00B446DD" w:rsidRDefault="00B446DD" w:rsidP="00B446DD">
            <w:pPr>
              <w:rPr>
                <w:color w:val="000000"/>
                <w:sz w:val="18"/>
                <w:szCs w:val="18"/>
              </w:rPr>
            </w:pPr>
            <w:r w:rsidRPr="00B446DD">
              <w:rPr>
                <w:color w:val="000000"/>
                <w:sz w:val="18"/>
                <w:szCs w:val="18"/>
              </w:rPr>
              <w:t>Направление муниципальных служащих сельского поселения на курсы повышения квалификации</w:t>
            </w:r>
          </w:p>
        </w:tc>
        <w:tc>
          <w:tcPr>
            <w:tcW w:w="567"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705</w:t>
            </w:r>
          </w:p>
        </w:tc>
        <w:tc>
          <w:tcPr>
            <w:tcW w:w="1276"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1201002800</w:t>
            </w:r>
          </w:p>
        </w:tc>
        <w:tc>
          <w:tcPr>
            <w:tcW w:w="631"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0</w:t>
            </w:r>
          </w:p>
        </w:tc>
        <w:tc>
          <w:tcPr>
            <w:tcW w:w="1440"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8 000,00</w:t>
            </w:r>
          </w:p>
        </w:tc>
        <w:tc>
          <w:tcPr>
            <w:tcW w:w="1680"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0</w:t>
            </w:r>
          </w:p>
        </w:tc>
        <w:tc>
          <w:tcPr>
            <w:tcW w:w="1267"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0</w:t>
            </w:r>
          </w:p>
        </w:tc>
      </w:tr>
      <w:tr w:rsidR="00B446DD" w:rsidRPr="00B446DD" w:rsidTr="00B446DD">
        <w:trPr>
          <w:trHeight w:val="460"/>
        </w:trPr>
        <w:tc>
          <w:tcPr>
            <w:tcW w:w="2977" w:type="dxa"/>
            <w:gridSpan w:val="2"/>
            <w:tcBorders>
              <w:top w:val="nil"/>
              <w:left w:val="single" w:sz="4" w:space="0" w:color="auto"/>
              <w:bottom w:val="single" w:sz="4" w:space="0" w:color="auto"/>
              <w:right w:val="single" w:sz="4" w:space="0" w:color="auto"/>
            </w:tcBorders>
            <w:shd w:val="clear" w:color="auto" w:fill="auto"/>
            <w:vAlign w:val="center"/>
            <w:hideMark/>
          </w:tcPr>
          <w:p w:rsidR="00B446DD" w:rsidRPr="00B446DD" w:rsidRDefault="00B446DD" w:rsidP="00B446DD">
            <w:pPr>
              <w:rPr>
                <w:color w:val="000000"/>
                <w:sz w:val="18"/>
                <w:szCs w:val="18"/>
              </w:rPr>
            </w:pPr>
            <w:r w:rsidRPr="00B446DD">
              <w:rPr>
                <w:color w:val="000000"/>
                <w:sz w:val="18"/>
                <w:szCs w:val="18"/>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705</w:t>
            </w:r>
          </w:p>
        </w:tc>
        <w:tc>
          <w:tcPr>
            <w:tcW w:w="1276"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1201002800</w:t>
            </w:r>
          </w:p>
        </w:tc>
        <w:tc>
          <w:tcPr>
            <w:tcW w:w="631"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244</w:t>
            </w:r>
          </w:p>
        </w:tc>
        <w:tc>
          <w:tcPr>
            <w:tcW w:w="1440"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8 000,00</w:t>
            </w:r>
          </w:p>
        </w:tc>
        <w:tc>
          <w:tcPr>
            <w:tcW w:w="1680"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0</w:t>
            </w:r>
          </w:p>
        </w:tc>
        <w:tc>
          <w:tcPr>
            <w:tcW w:w="1267"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0</w:t>
            </w:r>
          </w:p>
        </w:tc>
      </w:tr>
      <w:tr w:rsidR="00B446DD" w:rsidRPr="00B446DD" w:rsidTr="00B446DD">
        <w:trPr>
          <w:trHeight w:val="460"/>
        </w:trPr>
        <w:tc>
          <w:tcPr>
            <w:tcW w:w="2977" w:type="dxa"/>
            <w:gridSpan w:val="2"/>
            <w:tcBorders>
              <w:top w:val="nil"/>
              <w:left w:val="single" w:sz="4" w:space="0" w:color="auto"/>
              <w:bottom w:val="single" w:sz="4" w:space="0" w:color="auto"/>
              <w:right w:val="single" w:sz="4" w:space="0" w:color="auto"/>
            </w:tcBorders>
            <w:shd w:val="clear" w:color="auto" w:fill="auto"/>
            <w:vAlign w:val="center"/>
            <w:hideMark/>
          </w:tcPr>
          <w:p w:rsidR="00B446DD" w:rsidRPr="00B446DD" w:rsidRDefault="00B446DD" w:rsidP="00B446DD">
            <w:pPr>
              <w:rPr>
                <w:b/>
                <w:bCs/>
                <w:color w:val="000000"/>
                <w:sz w:val="18"/>
                <w:szCs w:val="18"/>
              </w:rPr>
            </w:pPr>
            <w:r w:rsidRPr="00B446DD">
              <w:rPr>
                <w:b/>
                <w:bCs/>
                <w:color w:val="000000"/>
                <w:sz w:val="18"/>
                <w:szCs w:val="18"/>
              </w:rPr>
              <w:t xml:space="preserve">Культура, кинематография </w:t>
            </w:r>
          </w:p>
        </w:tc>
        <w:tc>
          <w:tcPr>
            <w:tcW w:w="567"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color w:val="000000"/>
                <w:sz w:val="18"/>
                <w:szCs w:val="18"/>
              </w:rPr>
            </w:pPr>
            <w:r w:rsidRPr="00B446DD">
              <w:rPr>
                <w:b/>
                <w:bCs/>
                <w:color w:val="000000"/>
                <w:sz w:val="18"/>
                <w:szCs w:val="18"/>
              </w:rPr>
              <w:t>800</w:t>
            </w:r>
          </w:p>
        </w:tc>
        <w:tc>
          <w:tcPr>
            <w:tcW w:w="1276"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color w:val="000000"/>
                <w:sz w:val="18"/>
                <w:szCs w:val="18"/>
              </w:rPr>
            </w:pPr>
            <w:r w:rsidRPr="00B446DD">
              <w:rPr>
                <w:b/>
                <w:bCs/>
                <w:color w:val="000000"/>
                <w:sz w:val="18"/>
                <w:szCs w:val="18"/>
              </w:rPr>
              <w:t>0</w:t>
            </w:r>
          </w:p>
        </w:tc>
        <w:tc>
          <w:tcPr>
            <w:tcW w:w="631"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color w:val="000000"/>
                <w:sz w:val="18"/>
                <w:szCs w:val="18"/>
              </w:rPr>
            </w:pPr>
            <w:r w:rsidRPr="00B446DD">
              <w:rPr>
                <w:b/>
                <w:bCs/>
                <w:color w:val="000000"/>
                <w:sz w:val="18"/>
                <w:szCs w:val="18"/>
              </w:rPr>
              <w:t>0</w:t>
            </w:r>
          </w:p>
        </w:tc>
        <w:tc>
          <w:tcPr>
            <w:tcW w:w="1440"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color w:val="000000"/>
                <w:sz w:val="18"/>
                <w:szCs w:val="18"/>
              </w:rPr>
            </w:pPr>
            <w:r w:rsidRPr="00B446DD">
              <w:rPr>
                <w:b/>
                <w:bCs/>
                <w:color w:val="000000"/>
                <w:sz w:val="18"/>
                <w:szCs w:val="18"/>
              </w:rPr>
              <w:t>99 000,00</w:t>
            </w:r>
          </w:p>
        </w:tc>
        <w:tc>
          <w:tcPr>
            <w:tcW w:w="1680"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color w:val="000000"/>
                <w:sz w:val="18"/>
                <w:szCs w:val="18"/>
              </w:rPr>
            </w:pPr>
            <w:r w:rsidRPr="00B446DD">
              <w:rPr>
                <w:b/>
                <w:bCs/>
                <w:color w:val="000000"/>
                <w:sz w:val="18"/>
                <w:szCs w:val="18"/>
              </w:rPr>
              <w:t>49 000,00</w:t>
            </w:r>
          </w:p>
        </w:tc>
        <w:tc>
          <w:tcPr>
            <w:tcW w:w="1267"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color w:val="000000"/>
                <w:sz w:val="18"/>
                <w:szCs w:val="18"/>
              </w:rPr>
            </w:pPr>
            <w:r w:rsidRPr="00B446DD">
              <w:rPr>
                <w:b/>
                <w:bCs/>
                <w:color w:val="000000"/>
                <w:sz w:val="18"/>
                <w:szCs w:val="18"/>
              </w:rPr>
              <w:t>7  000,00</w:t>
            </w:r>
          </w:p>
        </w:tc>
      </w:tr>
      <w:tr w:rsidR="00B446DD" w:rsidRPr="00B446DD" w:rsidTr="00B446DD">
        <w:trPr>
          <w:trHeight w:val="332"/>
        </w:trPr>
        <w:tc>
          <w:tcPr>
            <w:tcW w:w="2977" w:type="dxa"/>
            <w:gridSpan w:val="2"/>
            <w:tcBorders>
              <w:top w:val="nil"/>
              <w:left w:val="single" w:sz="4" w:space="0" w:color="auto"/>
              <w:bottom w:val="single" w:sz="4" w:space="0" w:color="auto"/>
              <w:right w:val="single" w:sz="4" w:space="0" w:color="auto"/>
            </w:tcBorders>
            <w:shd w:val="clear" w:color="auto" w:fill="auto"/>
            <w:vAlign w:val="center"/>
            <w:hideMark/>
          </w:tcPr>
          <w:p w:rsidR="00B446DD" w:rsidRPr="00B446DD" w:rsidRDefault="00B446DD" w:rsidP="00B446DD">
            <w:pPr>
              <w:rPr>
                <w:color w:val="000000"/>
                <w:sz w:val="18"/>
                <w:szCs w:val="18"/>
              </w:rPr>
            </w:pPr>
            <w:r w:rsidRPr="00B446DD">
              <w:rPr>
                <w:color w:val="000000"/>
                <w:sz w:val="18"/>
                <w:szCs w:val="18"/>
              </w:rPr>
              <w:t xml:space="preserve">Государственная поддержка в сфере культуры, кинематографии </w:t>
            </w:r>
          </w:p>
        </w:tc>
        <w:tc>
          <w:tcPr>
            <w:tcW w:w="567"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801</w:t>
            </w:r>
          </w:p>
        </w:tc>
        <w:tc>
          <w:tcPr>
            <w:tcW w:w="1276"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9650004010</w:t>
            </w:r>
          </w:p>
        </w:tc>
        <w:tc>
          <w:tcPr>
            <w:tcW w:w="631"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0</w:t>
            </w:r>
          </w:p>
        </w:tc>
        <w:tc>
          <w:tcPr>
            <w:tcW w:w="1440"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49 000,00</w:t>
            </w:r>
          </w:p>
        </w:tc>
        <w:tc>
          <w:tcPr>
            <w:tcW w:w="1680"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49 000,00</w:t>
            </w:r>
          </w:p>
        </w:tc>
        <w:tc>
          <w:tcPr>
            <w:tcW w:w="1267"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7 000,00</w:t>
            </w:r>
          </w:p>
        </w:tc>
      </w:tr>
      <w:tr w:rsidR="00B446DD" w:rsidRPr="00B446DD" w:rsidTr="00B446DD">
        <w:trPr>
          <w:trHeight w:val="460"/>
        </w:trPr>
        <w:tc>
          <w:tcPr>
            <w:tcW w:w="2977" w:type="dxa"/>
            <w:gridSpan w:val="2"/>
            <w:tcBorders>
              <w:top w:val="nil"/>
              <w:left w:val="single" w:sz="4" w:space="0" w:color="auto"/>
              <w:bottom w:val="single" w:sz="4" w:space="0" w:color="auto"/>
              <w:right w:val="single" w:sz="4" w:space="0" w:color="auto"/>
            </w:tcBorders>
            <w:shd w:val="clear" w:color="auto" w:fill="auto"/>
            <w:vAlign w:val="center"/>
            <w:hideMark/>
          </w:tcPr>
          <w:p w:rsidR="00B446DD" w:rsidRPr="00B446DD" w:rsidRDefault="00B446DD" w:rsidP="00B446DD">
            <w:pPr>
              <w:rPr>
                <w:color w:val="000000"/>
                <w:sz w:val="18"/>
                <w:szCs w:val="18"/>
              </w:rPr>
            </w:pPr>
            <w:r w:rsidRPr="00B446DD">
              <w:rPr>
                <w:color w:val="000000"/>
                <w:sz w:val="18"/>
                <w:szCs w:val="18"/>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801</w:t>
            </w:r>
          </w:p>
        </w:tc>
        <w:tc>
          <w:tcPr>
            <w:tcW w:w="1276"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9650004010</w:t>
            </w:r>
          </w:p>
        </w:tc>
        <w:tc>
          <w:tcPr>
            <w:tcW w:w="631"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244</w:t>
            </w:r>
          </w:p>
        </w:tc>
        <w:tc>
          <w:tcPr>
            <w:tcW w:w="1440"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49 000,00</w:t>
            </w:r>
          </w:p>
        </w:tc>
        <w:tc>
          <w:tcPr>
            <w:tcW w:w="1680"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49 000,00</w:t>
            </w:r>
          </w:p>
        </w:tc>
        <w:tc>
          <w:tcPr>
            <w:tcW w:w="1267"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7 000,00</w:t>
            </w:r>
          </w:p>
        </w:tc>
      </w:tr>
      <w:tr w:rsidR="00B446DD" w:rsidRPr="00B446DD" w:rsidTr="00B446DD">
        <w:trPr>
          <w:trHeight w:val="981"/>
        </w:trPr>
        <w:tc>
          <w:tcPr>
            <w:tcW w:w="2977" w:type="dxa"/>
            <w:gridSpan w:val="2"/>
            <w:tcBorders>
              <w:top w:val="nil"/>
              <w:left w:val="single" w:sz="4" w:space="0" w:color="auto"/>
              <w:bottom w:val="single" w:sz="4" w:space="0" w:color="auto"/>
              <w:right w:val="single" w:sz="4" w:space="0" w:color="auto"/>
            </w:tcBorders>
            <w:shd w:val="clear" w:color="auto" w:fill="auto"/>
            <w:vAlign w:val="center"/>
            <w:hideMark/>
          </w:tcPr>
          <w:p w:rsidR="00B446DD" w:rsidRPr="00B446DD" w:rsidRDefault="00B446DD" w:rsidP="00B446DD">
            <w:pPr>
              <w:rPr>
                <w:b/>
                <w:bCs/>
                <w:i/>
                <w:iCs/>
                <w:color w:val="000000"/>
                <w:sz w:val="18"/>
                <w:szCs w:val="18"/>
              </w:rPr>
            </w:pPr>
            <w:r w:rsidRPr="00B446DD">
              <w:rPr>
                <w:b/>
                <w:bCs/>
                <w:i/>
                <w:iCs/>
                <w:color w:val="000000"/>
                <w:sz w:val="18"/>
                <w:szCs w:val="18"/>
              </w:rPr>
              <w:t>Муниципальная программа "Сохранение и реконструкция военно-мемориальных объектов Короцкого сельского поселения на 2022-2024 годы"</w:t>
            </w:r>
          </w:p>
        </w:tc>
        <w:tc>
          <w:tcPr>
            <w:tcW w:w="567"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i/>
                <w:iCs/>
                <w:color w:val="000000"/>
                <w:sz w:val="18"/>
                <w:szCs w:val="18"/>
              </w:rPr>
            </w:pPr>
            <w:r w:rsidRPr="00B446DD">
              <w:rPr>
                <w:b/>
                <w:bCs/>
                <w:i/>
                <w:iCs/>
                <w:color w:val="000000"/>
                <w:sz w:val="18"/>
                <w:szCs w:val="18"/>
              </w:rPr>
              <w:t>804</w:t>
            </w:r>
          </w:p>
        </w:tc>
        <w:tc>
          <w:tcPr>
            <w:tcW w:w="1276"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i/>
                <w:iCs/>
                <w:color w:val="000000"/>
                <w:sz w:val="18"/>
                <w:szCs w:val="18"/>
              </w:rPr>
            </w:pPr>
            <w:r w:rsidRPr="00B446DD">
              <w:rPr>
                <w:b/>
                <w:bCs/>
                <w:i/>
                <w:iCs/>
                <w:color w:val="000000"/>
                <w:sz w:val="18"/>
                <w:szCs w:val="18"/>
              </w:rPr>
              <w:t>100000000</w:t>
            </w:r>
          </w:p>
        </w:tc>
        <w:tc>
          <w:tcPr>
            <w:tcW w:w="631"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i/>
                <w:iCs/>
                <w:color w:val="000000"/>
                <w:sz w:val="18"/>
                <w:szCs w:val="18"/>
              </w:rPr>
            </w:pPr>
            <w:r w:rsidRPr="00B446DD">
              <w:rPr>
                <w:b/>
                <w:bCs/>
                <w:i/>
                <w:iCs/>
                <w:color w:val="000000"/>
                <w:sz w:val="18"/>
                <w:szCs w:val="18"/>
              </w:rPr>
              <w:t>0</w:t>
            </w:r>
          </w:p>
        </w:tc>
        <w:tc>
          <w:tcPr>
            <w:tcW w:w="1440"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i/>
                <w:iCs/>
                <w:color w:val="000000"/>
                <w:sz w:val="18"/>
                <w:szCs w:val="18"/>
              </w:rPr>
            </w:pPr>
            <w:r w:rsidRPr="00B446DD">
              <w:rPr>
                <w:b/>
                <w:bCs/>
                <w:i/>
                <w:iCs/>
                <w:color w:val="000000"/>
                <w:sz w:val="18"/>
                <w:szCs w:val="18"/>
              </w:rPr>
              <w:t>50 000,00</w:t>
            </w:r>
          </w:p>
        </w:tc>
        <w:tc>
          <w:tcPr>
            <w:tcW w:w="1680"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i/>
                <w:iCs/>
                <w:color w:val="000000"/>
                <w:sz w:val="18"/>
                <w:szCs w:val="18"/>
              </w:rPr>
            </w:pPr>
            <w:r w:rsidRPr="00B446DD">
              <w:rPr>
                <w:b/>
                <w:bCs/>
                <w:i/>
                <w:iCs/>
                <w:color w:val="000000"/>
                <w:sz w:val="18"/>
                <w:szCs w:val="18"/>
              </w:rPr>
              <w:t>0</w:t>
            </w:r>
          </w:p>
        </w:tc>
        <w:tc>
          <w:tcPr>
            <w:tcW w:w="1267"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i/>
                <w:iCs/>
                <w:color w:val="000000"/>
                <w:sz w:val="18"/>
                <w:szCs w:val="18"/>
              </w:rPr>
            </w:pPr>
            <w:r w:rsidRPr="00B446DD">
              <w:rPr>
                <w:b/>
                <w:bCs/>
                <w:i/>
                <w:iCs/>
                <w:color w:val="000000"/>
                <w:sz w:val="18"/>
                <w:szCs w:val="18"/>
              </w:rPr>
              <w:t>0</w:t>
            </w:r>
          </w:p>
        </w:tc>
      </w:tr>
      <w:tr w:rsidR="00B446DD" w:rsidRPr="00B446DD" w:rsidTr="00B446DD">
        <w:trPr>
          <w:trHeight w:val="690"/>
        </w:trPr>
        <w:tc>
          <w:tcPr>
            <w:tcW w:w="2977" w:type="dxa"/>
            <w:gridSpan w:val="2"/>
            <w:tcBorders>
              <w:top w:val="nil"/>
              <w:left w:val="single" w:sz="4" w:space="0" w:color="auto"/>
              <w:bottom w:val="single" w:sz="4" w:space="0" w:color="auto"/>
              <w:right w:val="single" w:sz="4" w:space="0" w:color="auto"/>
            </w:tcBorders>
            <w:shd w:val="clear" w:color="auto" w:fill="auto"/>
            <w:vAlign w:val="center"/>
            <w:hideMark/>
          </w:tcPr>
          <w:p w:rsidR="00B446DD" w:rsidRPr="00B446DD" w:rsidRDefault="00B446DD" w:rsidP="00B446DD">
            <w:pPr>
              <w:rPr>
                <w:color w:val="000000"/>
                <w:sz w:val="18"/>
                <w:szCs w:val="18"/>
              </w:rPr>
            </w:pPr>
            <w:r w:rsidRPr="00B446DD">
              <w:rPr>
                <w:color w:val="000000"/>
                <w:sz w:val="18"/>
                <w:szCs w:val="18"/>
              </w:rPr>
              <w:t>Благоустройство воинского захороне-ния в п.Короцко</w:t>
            </w:r>
          </w:p>
        </w:tc>
        <w:tc>
          <w:tcPr>
            <w:tcW w:w="567"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804</w:t>
            </w:r>
          </w:p>
        </w:tc>
        <w:tc>
          <w:tcPr>
            <w:tcW w:w="1276"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right"/>
              <w:rPr>
                <w:color w:val="000000"/>
                <w:sz w:val="18"/>
                <w:szCs w:val="18"/>
              </w:rPr>
            </w:pPr>
            <w:r w:rsidRPr="00B446DD">
              <w:rPr>
                <w:color w:val="000000"/>
                <w:sz w:val="18"/>
                <w:szCs w:val="18"/>
              </w:rPr>
              <w:t>101026150</w:t>
            </w:r>
          </w:p>
        </w:tc>
        <w:tc>
          <w:tcPr>
            <w:tcW w:w="631"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244</w:t>
            </w:r>
          </w:p>
        </w:tc>
        <w:tc>
          <w:tcPr>
            <w:tcW w:w="1440"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50000</w:t>
            </w:r>
          </w:p>
        </w:tc>
        <w:tc>
          <w:tcPr>
            <w:tcW w:w="1680"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0</w:t>
            </w:r>
          </w:p>
        </w:tc>
        <w:tc>
          <w:tcPr>
            <w:tcW w:w="1267"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0</w:t>
            </w:r>
          </w:p>
        </w:tc>
      </w:tr>
      <w:tr w:rsidR="00B446DD" w:rsidRPr="00B446DD" w:rsidTr="00B446DD">
        <w:trPr>
          <w:trHeight w:val="460"/>
        </w:trPr>
        <w:tc>
          <w:tcPr>
            <w:tcW w:w="2977" w:type="dxa"/>
            <w:gridSpan w:val="2"/>
            <w:tcBorders>
              <w:top w:val="nil"/>
              <w:left w:val="single" w:sz="4" w:space="0" w:color="auto"/>
              <w:bottom w:val="single" w:sz="4" w:space="0" w:color="auto"/>
              <w:right w:val="single" w:sz="4" w:space="0" w:color="auto"/>
            </w:tcBorders>
            <w:shd w:val="clear" w:color="auto" w:fill="auto"/>
            <w:vAlign w:val="center"/>
            <w:hideMark/>
          </w:tcPr>
          <w:p w:rsidR="00B446DD" w:rsidRPr="00B446DD" w:rsidRDefault="00B446DD" w:rsidP="00B446DD">
            <w:pPr>
              <w:rPr>
                <w:color w:val="000000"/>
                <w:sz w:val="18"/>
                <w:szCs w:val="18"/>
              </w:rPr>
            </w:pPr>
            <w:r w:rsidRPr="00B446DD">
              <w:rPr>
                <w:color w:val="000000"/>
                <w:sz w:val="18"/>
                <w:szCs w:val="18"/>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804</w:t>
            </w:r>
          </w:p>
        </w:tc>
        <w:tc>
          <w:tcPr>
            <w:tcW w:w="1276"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right"/>
              <w:rPr>
                <w:color w:val="000000"/>
                <w:sz w:val="18"/>
                <w:szCs w:val="18"/>
              </w:rPr>
            </w:pPr>
            <w:r w:rsidRPr="00B446DD">
              <w:rPr>
                <w:color w:val="000000"/>
                <w:sz w:val="18"/>
                <w:szCs w:val="18"/>
              </w:rPr>
              <w:t>101026150</w:t>
            </w:r>
          </w:p>
        </w:tc>
        <w:tc>
          <w:tcPr>
            <w:tcW w:w="631"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244</w:t>
            </w:r>
          </w:p>
        </w:tc>
        <w:tc>
          <w:tcPr>
            <w:tcW w:w="1440"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50 000,00</w:t>
            </w:r>
          </w:p>
        </w:tc>
        <w:tc>
          <w:tcPr>
            <w:tcW w:w="1680"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0</w:t>
            </w:r>
          </w:p>
        </w:tc>
        <w:tc>
          <w:tcPr>
            <w:tcW w:w="1267"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0</w:t>
            </w:r>
          </w:p>
        </w:tc>
      </w:tr>
      <w:tr w:rsidR="00B446DD" w:rsidRPr="00B446DD" w:rsidTr="00B446DD">
        <w:trPr>
          <w:trHeight w:val="290"/>
        </w:trPr>
        <w:tc>
          <w:tcPr>
            <w:tcW w:w="297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46DD" w:rsidRPr="00B446DD" w:rsidRDefault="00B446DD" w:rsidP="00B446DD">
            <w:pPr>
              <w:rPr>
                <w:b/>
                <w:bCs/>
                <w:color w:val="000000"/>
                <w:sz w:val="18"/>
                <w:szCs w:val="18"/>
              </w:rPr>
            </w:pPr>
            <w:r w:rsidRPr="00B446DD">
              <w:rPr>
                <w:b/>
                <w:bCs/>
                <w:color w:val="000000"/>
                <w:sz w:val="18"/>
                <w:szCs w:val="18"/>
              </w:rPr>
              <w:t>Социальная политика</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B446DD" w:rsidRPr="00B446DD" w:rsidRDefault="00B446DD" w:rsidP="00B446DD">
            <w:pPr>
              <w:jc w:val="center"/>
              <w:rPr>
                <w:b/>
                <w:bCs/>
                <w:color w:val="000000"/>
                <w:sz w:val="18"/>
                <w:szCs w:val="18"/>
              </w:rPr>
            </w:pPr>
            <w:r w:rsidRPr="00B446DD">
              <w:rPr>
                <w:b/>
                <w:bCs/>
                <w:color w:val="000000"/>
                <w:sz w:val="18"/>
                <w:szCs w:val="18"/>
              </w:rPr>
              <w:t>1000</w:t>
            </w:r>
          </w:p>
        </w:tc>
        <w:tc>
          <w:tcPr>
            <w:tcW w:w="1276"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46DD" w:rsidRPr="00B446DD" w:rsidRDefault="00B446DD" w:rsidP="00B446DD">
            <w:pPr>
              <w:jc w:val="center"/>
              <w:rPr>
                <w:b/>
                <w:bCs/>
                <w:color w:val="000000"/>
                <w:sz w:val="18"/>
                <w:szCs w:val="18"/>
              </w:rPr>
            </w:pPr>
            <w:r w:rsidRPr="00B446DD">
              <w:rPr>
                <w:b/>
                <w:bCs/>
                <w:color w:val="000000"/>
                <w:sz w:val="18"/>
                <w:szCs w:val="18"/>
              </w:rPr>
              <w:t>0</w:t>
            </w:r>
          </w:p>
        </w:tc>
        <w:tc>
          <w:tcPr>
            <w:tcW w:w="631"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46DD" w:rsidRPr="00B446DD" w:rsidRDefault="00B446DD" w:rsidP="00B446DD">
            <w:pPr>
              <w:jc w:val="center"/>
              <w:rPr>
                <w:b/>
                <w:bCs/>
                <w:color w:val="000000"/>
                <w:sz w:val="18"/>
                <w:szCs w:val="18"/>
              </w:rPr>
            </w:pPr>
            <w:r w:rsidRPr="00B446DD">
              <w:rPr>
                <w:b/>
                <w:bCs/>
                <w:color w:val="000000"/>
                <w:sz w:val="18"/>
                <w:szCs w:val="18"/>
              </w:rPr>
              <w:t>0</w:t>
            </w:r>
          </w:p>
        </w:tc>
        <w:tc>
          <w:tcPr>
            <w:tcW w:w="144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46DD" w:rsidRPr="00B446DD" w:rsidRDefault="00B446DD" w:rsidP="00B446DD">
            <w:pPr>
              <w:jc w:val="center"/>
              <w:rPr>
                <w:b/>
                <w:bCs/>
                <w:color w:val="000000"/>
                <w:sz w:val="18"/>
                <w:szCs w:val="18"/>
              </w:rPr>
            </w:pPr>
            <w:r w:rsidRPr="00B446DD">
              <w:rPr>
                <w:b/>
                <w:bCs/>
                <w:color w:val="000000"/>
                <w:sz w:val="18"/>
                <w:szCs w:val="18"/>
              </w:rPr>
              <w:t>169 647,36</w:t>
            </w:r>
          </w:p>
        </w:tc>
        <w:tc>
          <w:tcPr>
            <w:tcW w:w="16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46DD" w:rsidRPr="00B446DD" w:rsidRDefault="00B446DD" w:rsidP="00B446DD">
            <w:pPr>
              <w:jc w:val="center"/>
              <w:rPr>
                <w:b/>
                <w:bCs/>
                <w:color w:val="000000"/>
                <w:sz w:val="18"/>
                <w:szCs w:val="18"/>
              </w:rPr>
            </w:pPr>
            <w:r w:rsidRPr="00B446DD">
              <w:rPr>
                <w:b/>
                <w:bCs/>
                <w:color w:val="000000"/>
                <w:sz w:val="18"/>
                <w:szCs w:val="18"/>
              </w:rPr>
              <w:t>169647,36</w:t>
            </w:r>
          </w:p>
        </w:tc>
        <w:tc>
          <w:tcPr>
            <w:tcW w:w="1267" w:type="dxa"/>
            <w:vMerge w:val="restart"/>
            <w:tcBorders>
              <w:top w:val="nil"/>
              <w:left w:val="single" w:sz="4" w:space="0" w:color="auto"/>
              <w:bottom w:val="single" w:sz="4" w:space="0" w:color="auto"/>
              <w:right w:val="single" w:sz="4" w:space="0" w:color="auto"/>
            </w:tcBorders>
            <w:shd w:val="clear" w:color="auto" w:fill="auto"/>
            <w:vAlign w:val="center"/>
            <w:hideMark/>
          </w:tcPr>
          <w:p w:rsidR="00B446DD" w:rsidRPr="00B446DD" w:rsidRDefault="00B446DD" w:rsidP="00B446DD">
            <w:pPr>
              <w:jc w:val="center"/>
              <w:rPr>
                <w:b/>
                <w:bCs/>
                <w:color w:val="000000"/>
                <w:sz w:val="18"/>
                <w:szCs w:val="18"/>
              </w:rPr>
            </w:pPr>
            <w:r w:rsidRPr="00B446DD">
              <w:rPr>
                <w:b/>
                <w:bCs/>
                <w:color w:val="000000"/>
                <w:sz w:val="18"/>
                <w:szCs w:val="18"/>
              </w:rPr>
              <w:t>169647,36</w:t>
            </w:r>
          </w:p>
        </w:tc>
      </w:tr>
      <w:tr w:rsidR="00B446DD" w:rsidRPr="00B446DD" w:rsidTr="00B446DD">
        <w:trPr>
          <w:trHeight w:val="207"/>
        </w:trPr>
        <w:tc>
          <w:tcPr>
            <w:tcW w:w="2977" w:type="dxa"/>
            <w:gridSpan w:val="2"/>
            <w:vMerge/>
            <w:tcBorders>
              <w:top w:val="nil"/>
              <w:left w:val="single" w:sz="4" w:space="0" w:color="auto"/>
              <w:bottom w:val="single" w:sz="4" w:space="0" w:color="auto"/>
              <w:right w:val="single" w:sz="4" w:space="0" w:color="auto"/>
            </w:tcBorders>
            <w:vAlign w:val="center"/>
            <w:hideMark/>
          </w:tcPr>
          <w:p w:rsidR="00B446DD" w:rsidRPr="00B446DD" w:rsidRDefault="00B446DD" w:rsidP="00B446DD">
            <w:pPr>
              <w:rPr>
                <w:b/>
                <w:bCs/>
                <w:color w:val="000000"/>
                <w:sz w:val="18"/>
                <w:szCs w:val="18"/>
              </w:rPr>
            </w:pPr>
          </w:p>
        </w:tc>
        <w:tc>
          <w:tcPr>
            <w:tcW w:w="567" w:type="dxa"/>
            <w:vMerge/>
            <w:tcBorders>
              <w:top w:val="nil"/>
              <w:left w:val="single" w:sz="4" w:space="0" w:color="auto"/>
              <w:bottom w:val="single" w:sz="4" w:space="0" w:color="auto"/>
              <w:right w:val="single" w:sz="4" w:space="0" w:color="auto"/>
            </w:tcBorders>
            <w:vAlign w:val="center"/>
            <w:hideMark/>
          </w:tcPr>
          <w:p w:rsidR="00B446DD" w:rsidRPr="00B446DD" w:rsidRDefault="00B446DD" w:rsidP="00B446DD">
            <w:pPr>
              <w:rPr>
                <w:b/>
                <w:bCs/>
                <w:color w:val="000000"/>
                <w:sz w:val="18"/>
                <w:szCs w:val="18"/>
              </w:rPr>
            </w:pPr>
          </w:p>
        </w:tc>
        <w:tc>
          <w:tcPr>
            <w:tcW w:w="1276" w:type="dxa"/>
            <w:gridSpan w:val="2"/>
            <w:vMerge/>
            <w:tcBorders>
              <w:top w:val="nil"/>
              <w:left w:val="single" w:sz="4" w:space="0" w:color="auto"/>
              <w:bottom w:val="single" w:sz="4" w:space="0" w:color="auto"/>
              <w:right w:val="single" w:sz="4" w:space="0" w:color="auto"/>
            </w:tcBorders>
            <w:vAlign w:val="center"/>
            <w:hideMark/>
          </w:tcPr>
          <w:p w:rsidR="00B446DD" w:rsidRPr="00B446DD" w:rsidRDefault="00B446DD" w:rsidP="00B446DD">
            <w:pPr>
              <w:rPr>
                <w:b/>
                <w:bCs/>
                <w:color w:val="000000"/>
                <w:sz w:val="18"/>
                <w:szCs w:val="18"/>
              </w:rPr>
            </w:pPr>
          </w:p>
        </w:tc>
        <w:tc>
          <w:tcPr>
            <w:tcW w:w="631" w:type="dxa"/>
            <w:gridSpan w:val="2"/>
            <w:vMerge/>
            <w:tcBorders>
              <w:top w:val="nil"/>
              <w:left w:val="single" w:sz="4" w:space="0" w:color="auto"/>
              <w:bottom w:val="single" w:sz="4" w:space="0" w:color="auto"/>
              <w:right w:val="single" w:sz="4" w:space="0" w:color="auto"/>
            </w:tcBorders>
            <w:vAlign w:val="center"/>
            <w:hideMark/>
          </w:tcPr>
          <w:p w:rsidR="00B446DD" w:rsidRPr="00B446DD" w:rsidRDefault="00B446DD" w:rsidP="00B446DD">
            <w:pPr>
              <w:rPr>
                <w:b/>
                <w:bCs/>
                <w:color w:val="000000"/>
                <w:sz w:val="18"/>
                <w:szCs w:val="18"/>
              </w:rPr>
            </w:pPr>
          </w:p>
        </w:tc>
        <w:tc>
          <w:tcPr>
            <w:tcW w:w="1440" w:type="dxa"/>
            <w:gridSpan w:val="2"/>
            <w:vMerge/>
            <w:tcBorders>
              <w:top w:val="nil"/>
              <w:left w:val="single" w:sz="4" w:space="0" w:color="auto"/>
              <w:bottom w:val="single" w:sz="4" w:space="0" w:color="auto"/>
              <w:right w:val="single" w:sz="4" w:space="0" w:color="auto"/>
            </w:tcBorders>
            <w:vAlign w:val="center"/>
            <w:hideMark/>
          </w:tcPr>
          <w:p w:rsidR="00B446DD" w:rsidRPr="00B446DD" w:rsidRDefault="00B446DD" w:rsidP="00B446DD">
            <w:pPr>
              <w:rPr>
                <w:b/>
                <w:bCs/>
                <w:color w:val="000000"/>
                <w:sz w:val="18"/>
                <w:szCs w:val="18"/>
              </w:rPr>
            </w:pPr>
          </w:p>
        </w:tc>
        <w:tc>
          <w:tcPr>
            <w:tcW w:w="1680" w:type="dxa"/>
            <w:gridSpan w:val="2"/>
            <w:vMerge/>
            <w:tcBorders>
              <w:top w:val="nil"/>
              <w:left w:val="single" w:sz="4" w:space="0" w:color="auto"/>
              <w:bottom w:val="single" w:sz="4" w:space="0" w:color="auto"/>
              <w:right w:val="single" w:sz="4" w:space="0" w:color="auto"/>
            </w:tcBorders>
            <w:vAlign w:val="center"/>
            <w:hideMark/>
          </w:tcPr>
          <w:p w:rsidR="00B446DD" w:rsidRPr="00B446DD" w:rsidRDefault="00B446DD" w:rsidP="00B446DD">
            <w:pPr>
              <w:rPr>
                <w:b/>
                <w:bCs/>
                <w:color w:val="000000"/>
                <w:sz w:val="18"/>
                <w:szCs w:val="18"/>
              </w:rPr>
            </w:pPr>
          </w:p>
        </w:tc>
        <w:tc>
          <w:tcPr>
            <w:tcW w:w="1267" w:type="dxa"/>
            <w:vMerge/>
            <w:tcBorders>
              <w:top w:val="nil"/>
              <w:left w:val="single" w:sz="4" w:space="0" w:color="auto"/>
              <w:bottom w:val="single" w:sz="4" w:space="0" w:color="auto"/>
              <w:right w:val="single" w:sz="4" w:space="0" w:color="auto"/>
            </w:tcBorders>
            <w:vAlign w:val="center"/>
            <w:hideMark/>
          </w:tcPr>
          <w:p w:rsidR="00B446DD" w:rsidRPr="00B446DD" w:rsidRDefault="00B446DD" w:rsidP="00B446DD">
            <w:pPr>
              <w:rPr>
                <w:b/>
                <w:bCs/>
                <w:color w:val="000000"/>
                <w:sz w:val="18"/>
                <w:szCs w:val="18"/>
              </w:rPr>
            </w:pPr>
          </w:p>
        </w:tc>
      </w:tr>
      <w:tr w:rsidR="00B446DD" w:rsidRPr="00B446DD" w:rsidTr="00B446DD">
        <w:trPr>
          <w:trHeight w:val="460"/>
        </w:trPr>
        <w:tc>
          <w:tcPr>
            <w:tcW w:w="2977" w:type="dxa"/>
            <w:gridSpan w:val="2"/>
            <w:tcBorders>
              <w:top w:val="nil"/>
              <w:left w:val="single" w:sz="4" w:space="0" w:color="auto"/>
              <w:bottom w:val="single" w:sz="4" w:space="0" w:color="auto"/>
              <w:right w:val="single" w:sz="4" w:space="0" w:color="auto"/>
            </w:tcBorders>
            <w:shd w:val="clear" w:color="auto" w:fill="auto"/>
            <w:vAlign w:val="center"/>
            <w:hideMark/>
          </w:tcPr>
          <w:p w:rsidR="00B446DD" w:rsidRPr="00B446DD" w:rsidRDefault="00B446DD" w:rsidP="00B446DD">
            <w:pPr>
              <w:rPr>
                <w:color w:val="000000"/>
                <w:sz w:val="18"/>
                <w:szCs w:val="18"/>
              </w:rPr>
            </w:pPr>
            <w:r w:rsidRPr="00B446DD">
              <w:rPr>
                <w:color w:val="000000"/>
                <w:sz w:val="18"/>
                <w:szCs w:val="18"/>
              </w:rPr>
              <w:t>Пенсионное обеспечение</w:t>
            </w:r>
          </w:p>
        </w:tc>
        <w:tc>
          <w:tcPr>
            <w:tcW w:w="567"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1001</w:t>
            </w:r>
          </w:p>
        </w:tc>
        <w:tc>
          <w:tcPr>
            <w:tcW w:w="1276"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0</w:t>
            </w:r>
          </w:p>
        </w:tc>
        <w:tc>
          <w:tcPr>
            <w:tcW w:w="631"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0</w:t>
            </w:r>
          </w:p>
        </w:tc>
        <w:tc>
          <w:tcPr>
            <w:tcW w:w="1440"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169 647,36</w:t>
            </w:r>
          </w:p>
        </w:tc>
        <w:tc>
          <w:tcPr>
            <w:tcW w:w="1680"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169647,36</w:t>
            </w:r>
          </w:p>
        </w:tc>
        <w:tc>
          <w:tcPr>
            <w:tcW w:w="1267"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169647,36</w:t>
            </w:r>
          </w:p>
        </w:tc>
      </w:tr>
      <w:tr w:rsidR="00B446DD" w:rsidRPr="00B446DD" w:rsidTr="00B446DD">
        <w:trPr>
          <w:trHeight w:val="401"/>
        </w:trPr>
        <w:tc>
          <w:tcPr>
            <w:tcW w:w="2977" w:type="dxa"/>
            <w:gridSpan w:val="2"/>
            <w:tcBorders>
              <w:top w:val="nil"/>
              <w:left w:val="single" w:sz="4" w:space="0" w:color="auto"/>
              <w:bottom w:val="single" w:sz="4" w:space="0" w:color="auto"/>
              <w:right w:val="single" w:sz="4" w:space="0" w:color="auto"/>
            </w:tcBorders>
            <w:shd w:val="clear" w:color="auto" w:fill="auto"/>
            <w:vAlign w:val="center"/>
            <w:hideMark/>
          </w:tcPr>
          <w:p w:rsidR="00B446DD" w:rsidRPr="00B446DD" w:rsidRDefault="00B446DD" w:rsidP="00B446DD">
            <w:pPr>
              <w:rPr>
                <w:color w:val="000000"/>
                <w:sz w:val="18"/>
                <w:szCs w:val="18"/>
              </w:rPr>
            </w:pPr>
            <w:r w:rsidRPr="00B446DD">
              <w:rPr>
                <w:color w:val="000000"/>
                <w:sz w:val="18"/>
                <w:szCs w:val="18"/>
              </w:rPr>
              <w:t>Расходы на доплаты к пенсиям муниципальных служащих</w:t>
            </w:r>
          </w:p>
        </w:tc>
        <w:tc>
          <w:tcPr>
            <w:tcW w:w="567"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1001</w:t>
            </w:r>
          </w:p>
        </w:tc>
        <w:tc>
          <w:tcPr>
            <w:tcW w:w="1276"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9660061000</w:t>
            </w:r>
          </w:p>
        </w:tc>
        <w:tc>
          <w:tcPr>
            <w:tcW w:w="631"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0</w:t>
            </w:r>
          </w:p>
        </w:tc>
        <w:tc>
          <w:tcPr>
            <w:tcW w:w="1440"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169 647,36</w:t>
            </w:r>
          </w:p>
        </w:tc>
        <w:tc>
          <w:tcPr>
            <w:tcW w:w="1680"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169647,36</w:t>
            </w:r>
          </w:p>
        </w:tc>
        <w:tc>
          <w:tcPr>
            <w:tcW w:w="1267"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169647,36</w:t>
            </w:r>
          </w:p>
        </w:tc>
      </w:tr>
      <w:tr w:rsidR="00B446DD" w:rsidRPr="00B446DD" w:rsidTr="00B446DD">
        <w:trPr>
          <w:trHeight w:val="549"/>
        </w:trPr>
        <w:tc>
          <w:tcPr>
            <w:tcW w:w="2977" w:type="dxa"/>
            <w:gridSpan w:val="2"/>
            <w:tcBorders>
              <w:top w:val="nil"/>
              <w:left w:val="single" w:sz="4" w:space="0" w:color="auto"/>
              <w:bottom w:val="single" w:sz="4" w:space="0" w:color="auto"/>
              <w:right w:val="single" w:sz="4" w:space="0" w:color="auto"/>
            </w:tcBorders>
            <w:shd w:val="clear" w:color="auto" w:fill="auto"/>
            <w:vAlign w:val="center"/>
            <w:hideMark/>
          </w:tcPr>
          <w:p w:rsidR="00B446DD" w:rsidRPr="00B446DD" w:rsidRDefault="00B446DD" w:rsidP="00B446DD">
            <w:pPr>
              <w:rPr>
                <w:color w:val="000000"/>
                <w:sz w:val="18"/>
                <w:szCs w:val="18"/>
              </w:rPr>
            </w:pPr>
            <w:r w:rsidRPr="00B446DD">
              <w:rPr>
                <w:color w:val="000000"/>
                <w:sz w:val="18"/>
                <w:szCs w:val="18"/>
              </w:rPr>
              <w:t>Публичные нормативные социальные выплаты гражданам</w:t>
            </w:r>
          </w:p>
        </w:tc>
        <w:tc>
          <w:tcPr>
            <w:tcW w:w="567"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1001</w:t>
            </w:r>
          </w:p>
        </w:tc>
        <w:tc>
          <w:tcPr>
            <w:tcW w:w="1276"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9660061000</w:t>
            </w:r>
          </w:p>
        </w:tc>
        <w:tc>
          <w:tcPr>
            <w:tcW w:w="631"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312</w:t>
            </w:r>
          </w:p>
        </w:tc>
        <w:tc>
          <w:tcPr>
            <w:tcW w:w="1440"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169647,36</w:t>
            </w:r>
          </w:p>
        </w:tc>
        <w:tc>
          <w:tcPr>
            <w:tcW w:w="1680"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169647,36</w:t>
            </w:r>
          </w:p>
        </w:tc>
        <w:tc>
          <w:tcPr>
            <w:tcW w:w="1267"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169647,36</w:t>
            </w:r>
          </w:p>
        </w:tc>
      </w:tr>
      <w:tr w:rsidR="00B446DD" w:rsidRPr="00B446DD" w:rsidTr="00B446DD">
        <w:trPr>
          <w:trHeight w:val="460"/>
        </w:trPr>
        <w:tc>
          <w:tcPr>
            <w:tcW w:w="2977" w:type="dxa"/>
            <w:gridSpan w:val="2"/>
            <w:tcBorders>
              <w:top w:val="nil"/>
              <w:left w:val="single" w:sz="4" w:space="0" w:color="auto"/>
              <w:bottom w:val="single" w:sz="4" w:space="0" w:color="auto"/>
              <w:right w:val="single" w:sz="4" w:space="0" w:color="auto"/>
            </w:tcBorders>
            <w:shd w:val="clear" w:color="auto" w:fill="auto"/>
            <w:vAlign w:val="center"/>
            <w:hideMark/>
          </w:tcPr>
          <w:p w:rsidR="00B446DD" w:rsidRPr="00B446DD" w:rsidRDefault="00B446DD" w:rsidP="00B446DD">
            <w:pPr>
              <w:rPr>
                <w:b/>
                <w:bCs/>
                <w:color w:val="000000"/>
                <w:sz w:val="18"/>
                <w:szCs w:val="18"/>
              </w:rPr>
            </w:pPr>
            <w:r w:rsidRPr="00B446DD">
              <w:rPr>
                <w:b/>
                <w:bCs/>
                <w:color w:val="000000"/>
                <w:sz w:val="18"/>
                <w:szCs w:val="18"/>
              </w:rPr>
              <w:t>Физическая культура и спорт</w:t>
            </w:r>
          </w:p>
        </w:tc>
        <w:tc>
          <w:tcPr>
            <w:tcW w:w="567"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color w:val="000000"/>
                <w:sz w:val="18"/>
                <w:szCs w:val="18"/>
              </w:rPr>
            </w:pPr>
            <w:r w:rsidRPr="00B446DD">
              <w:rPr>
                <w:b/>
                <w:bCs/>
                <w:color w:val="000000"/>
                <w:sz w:val="18"/>
                <w:szCs w:val="18"/>
              </w:rPr>
              <w:t>1100</w:t>
            </w:r>
          </w:p>
        </w:tc>
        <w:tc>
          <w:tcPr>
            <w:tcW w:w="1276"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color w:val="000000"/>
                <w:sz w:val="18"/>
                <w:szCs w:val="18"/>
              </w:rPr>
            </w:pPr>
            <w:r w:rsidRPr="00B446DD">
              <w:rPr>
                <w:b/>
                <w:bCs/>
                <w:color w:val="000000"/>
                <w:sz w:val="18"/>
                <w:szCs w:val="18"/>
              </w:rPr>
              <w:t>0</w:t>
            </w:r>
          </w:p>
        </w:tc>
        <w:tc>
          <w:tcPr>
            <w:tcW w:w="631"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color w:val="000000"/>
                <w:sz w:val="18"/>
                <w:szCs w:val="18"/>
              </w:rPr>
            </w:pPr>
            <w:r w:rsidRPr="00B446DD">
              <w:rPr>
                <w:b/>
                <w:bCs/>
                <w:color w:val="000000"/>
                <w:sz w:val="18"/>
                <w:szCs w:val="18"/>
              </w:rPr>
              <w:t>0</w:t>
            </w:r>
          </w:p>
        </w:tc>
        <w:tc>
          <w:tcPr>
            <w:tcW w:w="1440"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color w:val="000000"/>
                <w:sz w:val="18"/>
                <w:szCs w:val="18"/>
              </w:rPr>
            </w:pPr>
            <w:r w:rsidRPr="00B446DD">
              <w:rPr>
                <w:b/>
                <w:bCs/>
                <w:color w:val="000000"/>
                <w:sz w:val="18"/>
                <w:szCs w:val="18"/>
              </w:rPr>
              <w:t>5 000,00</w:t>
            </w:r>
          </w:p>
        </w:tc>
        <w:tc>
          <w:tcPr>
            <w:tcW w:w="1680"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color w:val="000000"/>
                <w:sz w:val="18"/>
                <w:szCs w:val="18"/>
              </w:rPr>
            </w:pPr>
            <w:r w:rsidRPr="00B446DD">
              <w:rPr>
                <w:b/>
                <w:bCs/>
                <w:color w:val="000000"/>
                <w:sz w:val="18"/>
                <w:szCs w:val="18"/>
              </w:rPr>
              <w:t>0</w:t>
            </w:r>
          </w:p>
        </w:tc>
        <w:tc>
          <w:tcPr>
            <w:tcW w:w="1267"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color w:val="000000"/>
                <w:sz w:val="18"/>
                <w:szCs w:val="18"/>
              </w:rPr>
            </w:pPr>
            <w:r w:rsidRPr="00B446DD">
              <w:rPr>
                <w:b/>
                <w:bCs/>
                <w:color w:val="000000"/>
                <w:sz w:val="18"/>
                <w:szCs w:val="18"/>
              </w:rPr>
              <w:t>0</w:t>
            </w:r>
          </w:p>
        </w:tc>
      </w:tr>
      <w:tr w:rsidR="00B446DD" w:rsidRPr="00B446DD" w:rsidTr="00B446DD">
        <w:trPr>
          <w:trHeight w:val="791"/>
        </w:trPr>
        <w:tc>
          <w:tcPr>
            <w:tcW w:w="2977" w:type="dxa"/>
            <w:gridSpan w:val="2"/>
            <w:tcBorders>
              <w:top w:val="nil"/>
              <w:left w:val="single" w:sz="4" w:space="0" w:color="auto"/>
              <w:bottom w:val="single" w:sz="4" w:space="0" w:color="auto"/>
              <w:right w:val="single" w:sz="4" w:space="0" w:color="auto"/>
            </w:tcBorders>
            <w:shd w:val="clear" w:color="auto" w:fill="auto"/>
            <w:vAlign w:val="center"/>
            <w:hideMark/>
          </w:tcPr>
          <w:p w:rsidR="00B446DD" w:rsidRPr="00B446DD" w:rsidRDefault="00B446DD" w:rsidP="00B446DD">
            <w:pPr>
              <w:rPr>
                <w:color w:val="000000"/>
                <w:sz w:val="18"/>
                <w:szCs w:val="18"/>
              </w:rPr>
            </w:pPr>
            <w:r w:rsidRPr="00B446DD">
              <w:rPr>
                <w:color w:val="000000"/>
                <w:sz w:val="18"/>
                <w:szCs w:val="18"/>
              </w:rPr>
              <w:t>Муниципальная программа «Развитие физической культуры и спорта в Короцком сельском поселении на 2022-2024 годы»</w:t>
            </w:r>
          </w:p>
        </w:tc>
        <w:tc>
          <w:tcPr>
            <w:tcW w:w="567"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1101</w:t>
            </w:r>
          </w:p>
        </w:tc>
        <w:tc>
          <w:tcPr>
            <w:tcW w:w="1276"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700000000</w:t>
            </w:r>
          </w:p>
        </w:tc>
        <w:tc>
          <w:tcPr>
            <w:tcW w:w="631"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0</w:t>
            </w:r>
          </w:p>
        </w:tc>
        <w:tc>
          <w:tcPr>
            <w:tcW w:w="1440"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5 000,00</w:t>
            </w:r>
          </w:p>
        </w:tc>
        <w:tc>
          <w:tcPr>
            <w:tcW w:w="1680"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0</w:t>
            </w:r>
          </w:p>
        </w:tc>
        <w:tc>
          <w:tcPr>
            <w:tcW w:w="1267"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0</w:t>
            </w:r>
          </w:p>
        </w:tc>
      </w:tr>
      <w:tr w:rsidR="00B446DD" w:rsidRPr="00B446DD" w:rsidTr="00B446DD">
        <w:trPr>
          <w:trHeight w:val="460"/>
        </w:trPr>
        <w:tc>
          <w:tcPr>
            <w:tcW w:w="2977" w:type="dxa"/>
            <w:gridSpan w:val="2"/>
            <w:tcBorders>
              <w:top w:val="nil"/>
              <w:left w:val="single" w:sz="4" w:space="0" w:color="auto"/>
              <w:bottom w:val="single" w:sz="4" w:space="0" w:color="auto"/>
              <w:right w:val="single" w:sz="4" w:space="0" w:color="auto"/>
            </w:tcBorders>
            <w:shd w:val="clear" w:color="auto" w:fill="auto"/>
            <w:vAlign w:val="center"/>
            <w:hideMark/>
          </w:tcPr>
          <w:p w:rsidR="00B446DD" w:rsidRPr="00B446DD" w:rsidRDefault="00B446DD" w:rsidP="00B446DD">
            <w:pPr>
              <w:rPr>
                <w:color w:val="000000"/>
                <w:sz w:val="18"/>
                <w:szCs w:val="18"/>
              </w:rPr>
            </w:pPr>
            <w:r w:rsidRPr="00B446DD">
              <w:rPr>
                <w:color w:val="000000"/>
                <w:sz w:val="18"/>
                <w:szCs w:val="18"/>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1101</w:t>
            </w:r>
          </w:p>
        </w:tc>
        <w:tc>
          <w:tcPr>
            <w:tcW w:w="1276"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700026080</w:t>
            </w:r>
          </w:p>
        </w:tc>
        <w:tc>
          <w:tcPr>
            <w:tcW w:w="631"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244</w:t>
            </w:r>
          </w:p>
        </w:tc>
        <w:tc>
          <w:tcPr>
            <w:tcW w:w="1440"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5 000,00</w:t>
            </w:r>
          </w:p>
        </w:tc>
        <w:tc>
          <w:tcPr>
            <w:tcW w:w="1680"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0</w:t>
            </w:r>
          </w:p>
        </w:tc>
        <w:tc>
          <w:tcPr>
            <w:tcW w:w="1267"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0</w:t>
            </w:r>
          </w:p>
        </w:tc>
      </w:tr>
      <w:tr w:rsidR="00B446DD" w:rsidRPr="00B446DD" w:rsidTr="00B446DD">
        <w:trPr>
          <w:trHeight w:val="460"/>
        </w:trPr>
        <w:tc>
          <w:tcPr>
            <w:tcW w:w="2977" w:type="dxa"/>
            <w:gridSpan w:val="2"/>
            <w:tcBorders>
              <w:top w:val="nil"/>
              <w:left w:val="single" w:sz="4" w:space="0" w:color="auto"/>
              <w:bottom w:val="single" w:sz="4" w:space="0" w:color="auto"/>
              <w:right w:val="single" w:sz="4" w:space="0" w:color="auto"/>
            </w:tcBorders>
            <w:shd w:val="clear" w:color="auto" w:fill="auto"/>
            <w:vAlign w:val="center"/>
            <w:hideMark/>
          </w:tcPr>
          <w:p w:rsidR="00B446DD" w:rsidRPr="00B446DD" w:rsidRDefault="00B446DD" w:rsidP="00B446DD">
            <w:pPr>
              <w:rPr>
                <w:b/>
                <w:bCs/>
                <w:color w:val="000000"/>
                <w:sz w:val="18"/>
                <w:szCs w:val="18"/>
              </w:rPr>
            </w:pPr>
            <w:r w:rsidRPr="00B446DD">
              <w:rPr>
                <w:b/>
                <w:bCs/>
                <w:color w:val="000000"/>
                <w:sz w:val="18"/>
                <w:szCs w:val="18"/>
              </w:rPr>
              <w:t>Средства массовой информации</w:t>
            </w:r>
          </w:p>
        </w:tc>
        <w:tc>
          <w:tcPr>
            <w:tcW w:w="567"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color w:val="000000"/>
                <w:sz w:val="18"/>
                <w:szCs w:val="18"/>
              </w:rPr>
            </w:pPr>
            <w:r w:rsidRPr="00B446DD">
              <w:rPr>
                <w:b/>
                <w:bCs/>
                <w:color w:val="000000"/>
                <w:sz w:val="18"/>
                <w:szCs w:val="18"/>
              </w:rPr>
              <w:t>1200</w:t>
            </w:r>
          </w:p>
        </w:tc>
        <w:tc>
          <w:tcPr>
            <w:tcW w:w="1276"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color w:val="000000"/>
                <w:sz w:val="18"/>
                <w:szCs w:val="18"/>
              </w:rPr>
            </w:pPr>
            <w:r w:rsidRPr="00B446DD">
              <w:rPr>
                <w:b/>
                <w:bCs/>
                <w:color w:val="000000"/>
                <w:sz w:val="18"/>
                <w:szCs w:val="18"/>
              </w:rPr>
              <w:t>0</w:t>
            </w:r>
          </w:p>
        </w:tc>
        <w:tc>
          <w:tcPr>
            <w:tcW w:w="631"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color w:val="000000"/>
                <w:sz w:val="18"/>
                <w:szCs w:val="18"/>
              </w:rPr>
            </w:pPr>
            <w:r w:rsidRPr="00B446DD">
              <w:rPr>
                <w:b/>
                <w:bCs/>
                <w:color w:val="000000"/>
                <w:sz w:val="18"/>
                <w:szCs w:val="18"/>
              </w:rPr>
              <w:t>0</w:t>
            </w:r>
          </w:p>
        </w:tc>
        <w:tc>
          <w:tcPr>
            <w:tcW w:w="1440"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color w:val="000000"/>
                <w:sz w:val="18"/>
                <w:szCs w:val="18"/>
              </w:rPr>
            </w:pPr>
            <w:r w:rsidRPr="00B446DD">
              <w:rPr>
                <w:b/>
                <w:bCs/>
                <w:color w:val="000000"/>
                <w:sz w:val="18"/>
                <w:szCs w:val="18"/>
              </w:rPr>
              <w:t>33 000,00</w:t>
            </w:r>
          </w:p>
        </w:tc>
        <w:tc>
          <w:tcPr>
            <w:tcW w:w="1680"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color w:val="000000"/>
                <w:sz w:val="18"/>
                <w:szCs w:val="18"/>
              </w:rPr>
            </w:pPr>
            <w:r w:rsidRPr="00B446DD">
              <w:rPr>
                <w:b/>
                <w:bCs/>
                <w:color w:val="000000"/>
                <w:sz w:val="18"/>
                <w:szCs w:val="18"/>
              </w:rPr>
              <w:t>10 000,00</w:t>
            </w:r>
          </w:p>
        </w:tc>
        <w:tc>
          <w:tcPr>
            <w:tcW w:w="1267"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color w:val="000000"/>
                <w:sz w:val="18"/>
                <w:szCs w:val="18"/>
              </w:rPr>
            </w:pPr>
            <w:r w:rsidRPr="00B446DD">
              <w:rPr>
                <w:b/>
                <w:bCs/>
                <w:color w:val="000000"/>
                <w:sz w:val="18"/>
                <w:szCs w:val="18"/>
              </w:rPr>
              <w:t>5 000,00</w:t>
            </w:r>
          </w:p>
        </w:tc>
      </w:tr>
      <w:tr w:rsidR="00B446DD" w:rsidRPr="00B446DD" w:rsidTr="00B446DD">
        <w:trPr>
          <w:trHeight w:val="460"/>
        </w:trPr>
        <w:tc>
          <w:tcPr>
            <w:tcW w:w="2977" w:type="dxa"/>
            <w:gridSpan w:val="2"/>
            <w:tcBorders>
              <w:top w:val="nil"/>
              <w:left w:val="single" w:sz="4" w:space="0" w:color="auto"/>
              <w:bottom w:val="single" w:sz="4" w:space="0" w:color="auto"/>
              <w:right w:val="single" w:sz="4" w:space="0" w:color="auto"/>
            </w:tcBorders>
            <w:shd w:val="clear" w:color="auto" w:fill="auto"/>
            <w:vAlign w:val="center"/>
            <w:hideMark/>
          </w:tcPr>
          <w:p w:rsidR="00B446DD" w:rsidRPr="00B446DD" w:rsidRDefault="00B446DD" w:rsidP="00B446DD">
            <w:pPr>
              <w:rPr>
                <w:color w:val="000000"/>
                <w:sz w:val="18"/>
                <w:szCs w:val="18"/>
              </w:rPr>
            </w:pPr>
            <w:r w:rsidRPr="00B446DD">
              <w:rPr>
                <w:color w:val="000000"/>
                <w:sz w:val="18"/>
                <w:szCs w:val="18"/>
              </w:rPr>
              <w:t>Поддержка средств массовой информации</w:t>
            </w:r>
          </w:p>
        </w:tc>
        <w:tc>
          <w:tcPr>
            <w:tcW w:w="567"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1202</w:t>
            </w:r>
          </w:p>
        </w:tc>
        <w:tc>
          <w:tcPr>
            <w:tcW w:w="1276"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9750004020</w:t>
            </w:r>
          </w:p>
        </w:tc>
        <w:tc>
          <w:tcPr>
            <w:tcW w:w="631"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0</w:t>
            </w:r>
          </w:p>
        </w:tc>
        <w:tc>
          <w:tcPr>
            <w:tcW w:w="1440"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33 000,00</w:t>
            </w:r>
          </w:p>
        </w:tc>
        <w:tc>
          <w:tcPr>
            <w:tcW w:w="1680"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10 000,00</w:t>
            </w:r>
          </w:p>
        </w:tc>
        <w:tc>
          <w:tcPr>
            <w:tcW w:w="1267"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5 000,00</w:t>
            </w:r>
          </w:p>
        </w:tc>
      </w:tr>
      <w:tr w:rsidR="00B446DD" w:rsidRPr="00B446DD" w:rsidTr="00B446DD">
        <w:trPr>
          <w:trHeight w:val="460"/>
        </w:trPr>
        <w:tc>
          <w:tcPr>
            <w:tcW w:w="2977" w:type="dxa"/>
            <w:gridSpan w:val="2"/>
            <w:tcBorders>
              <w:top w:val="nil"/>
              <w:left w:val="single" w:sz="4" w:space="0" w:color="auto"/>
              <w:bottom w:val="single" w:sz="4" w:space="0" w:color="auto"/>
              <w:right w:val="single" w:sz="4" w:space="0" w:color="auto"/>
            </w:tcBorders>
            <w:shd w:val="clear" w:color="auto" w:fill="auto"/>
            <w:vAlign w:val="center"/>
            <w:hideMark/>
          </w:tcPr>
          <w:p w:rsidR="00B446DD" w:rsidRPr="00B446DD" w:rsidRDefault="00B446DD" w:rsidP="00B446DD">
            <w:pPr>
              <w:rPr>
                <w:color w:val="000000"/>
                <w:sz w:val="18"/>
                <w:szCs w:val="18"/>
              </w:rPr>
            </w:pPr>
            <w:r w:rsidRPr="00B446DD">
              <w:rPr>
                <w:color w:val="000000"/>
                <w:sz w:val="18"/>
                <w:szCs w:val="18"/>
              </w:rPr>
              <w:t>Печать объявлений в газете</w:t>
            </w:r>
          </w:p>
        </w:tc>
        <w:tc>
          <w:tcPr>
            <w:tcW w:w="567"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1202</w:t>
            </w:r>
          </w:p>
        </w:tc>
        <w:tc>
          <w:tcPr>
            <w:tcW w:w="1276"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9750004020</w:t>
            </w:r>
          </w:p>
        </w:tc>
        <w:tc>
          <w:tcPr>
            <w:tcW w:w="631"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0</w:t>
            </w:r>
          </w:p>
        </w:tc>
        <w:tc>
          <w:tcPr>
            <w:tcW w:w="1440"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10 000,00</w:t>
            </w:r>
          </w:p>
        </w:tc>
        <w:tc>
          <w:tcPr>
            <w:tcW w:w="1680"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10 000,00</w:t>
            </w:r>
          </w:p>
        </w:tc>
        <w:tc>
          <w:tcPr>
            <w:tcW w:w="1267"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5 000,00</w:t>
            </w:r>
          </w:p>
        </w:tc>
      </w:tr>
      <w:tr w:rsidR="00B446DD" w:rsidRPr="00B446DD" w:rsidTr="00B446DD">
        <w:trPr>
          <w:trHeight w:val="460"/>
        </w:trPr>
        <w:tc>
          <w:tcPr>
            <w:tcW w:w="2977" w:type="dxa"/>
            <w:gridSpan w:val="2"/>
            <w:tcBorders>
              <w:top w:val="nil"/>
              <w:left w:val="single" w:sz="4" w:space="0" w:color="auto"/>
              <w:bottom w:val="single" w:sz="4" w:space="0" w:color="auto"/>
              <w:right w:val="single" w:sz="4" w:space="0" w:color="auto"/>
            </w:tcBorders>
            <w:shd w:val="clear" w:color="auto" w:fill="auto"/>
            <w:vAlign w:val="center"/>
            <w:hideMark/>
          </w:tcPr>
          <w:p w:rsidR="00B446DD" w:rsidRPr="00B446DD" w:rsidRDefault="00B446DD" w:rsidP="00B446DD">
            <w:pPr>
              <w:rPr>
                <w:color w:val="000000"/>
                <w:sz w:val="18"/>
                <w:szCs w:val="18"/>
              </w:rPr>
            </w:pPr>
            <w:r w:rsidRPr="00B446DD">
              <w:rPr>
                <w:color w:val="000000"/>
                <w:sz w:val="18"/>
                <w:szCs w:val="18"/>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1202</w:t>
            </w:r>
          </w:p>
        </w:tc>
        <w:tc>
          <w:tcPr>
            <w:tcW w:w="1276"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9750004020</w:t>
            </w:r>
          </w:p>
        </w:tc>
        <w:tc>
          <w:tcPr>
            <w:tcW w:w="631"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244</w:t>
            </w:r>
          </w:p>
        </w:tc>
        <w:tc>
          <w:tcPr>
            <w:tcW w:w="1440"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10 000,00</w:t>
            </w:r>
          </w:p>
        </w:tc>
        <w:tc>
          <w:tcPr>
            <w:tcW w:w="1680"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10 000,00</w:t>
            </w:r>
          </w:p>
        </w:tc>
        <w:tc>
          <w:tcPr>
            <w:tcW w:w="1267"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5 000,00</w:t>
            </w:r>
          </w:p>
        </w:tc>
      </w:tr>
      <w:tr w:rsidR="00B446DD" w:rsidRPr="00B446DD" w:rsidTr="00B446DD">
        <w:trPr>
          <w:trHeight w:val="439"/>
        </w:trPr>
        <w:tc>
          <w:tcPr>
            <w:tcW w:w="2977" w:type="dxa"/>
            <w:gridSpan w:val="2"/>
            <w:tcBorders>
              <w:top w:val="nil"/>
              <w:left w:val="single" w:sz="4" w:space="0" w:color="auto"/>
              <w:bottom w:val="single" w:sz="4" w:space="0" w:color="auto"/>
              <w:right w:val="single" w:sz="4" w:space="0" w:color="auto"/>
            </w:tcBorders>
            <w:shd w:val="clear" w:color="auto" w:fill="auto"/>
            <w:vAlign w:val="center"/>
            <w:hideMark/>
          </w:tcPr>
          <w:p w:rsidR="00B446DD" w:rsidRPr="00B446DD" w:rsidRDefault="00B446DD" w:rsidP="00B446DD">
            <w:pPr>
              <w:rPr>
                <w:b/>
                <w:bCs/>
                <w:i/>
                <w:iCs/>
                <w:color w:val="000000"/>
                <w:sz w:val="18"/>
                <w:szCs w:val="18"/>
              </w:rPr>
            </w:pPr>
            <w:r w:rsidRPr="00B446DD">
              <w:rPr>
                <w:b/>
                <w:bCs/>
                <w:i/>
                <w:iCs/>
                <w:color w:val="000000"/>
                <w:sz w:val="18"/>
                <w:szCs w:val="18"/>
              </w:rPr>
              <w:t>Другие вопросы в области средств массовой информации</w:t>
            </w:r>
          </w:p>
        </w:tc>
        <w:tc>
          <w:tcPr>
            <w:tcW w:w="567"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i/>
                <w:iCs/>
                <w:color w:val="000000"/>
                <w:sz w:val="18"/>
                <w:szCs w:val="18"/>
              </w:rPr>
            </w:pPr>
            <w:r w:rsidRPr="00B446DD">
              <w:rPr>
                <w:b/>
                <w:bCs/>
                <w:i/>
                <w:iCs/>
                <w:color w:val="000000"/>
                <w:sz w:val="18"/>
                <w:szCs w:val="18"/>
                <w:lang w:val="en-US"/>
              </w:rPr>
              <w:t>1204</w:t>
            </w:r>
          </w:p>
        </w:tc>
        <w:tc>
          <w:tcPr>
            <w:tcW w:w="1276"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i/>
                <w:iCs/>
                <w:color w:val="000000"/>
                <w:sz w:val="18"/>
                <w:szCs w:val="18"/>
              </w:rPr>
            </w:pPr>
            <w:r w:rsidRPr="00B446DD">
              <w:rPr>
                <w:b/>
                <w:bCs/>
                <w:i/>
                <w:iCs/>
                <w:color w:val="000000"/>
                <w:sz w:val="18"/>
                <w:szCs w:val="18"/>
              </w:rPr>
              <w:t>0</w:t>
            </w:r>
          </w:p>
        </w:tc>
        <w:tc>
          <w:tcPr>
            <w:tcW w:w="631"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i/>
                <w:iCs/>
                <w:color w:val="000000"/>
                <w:sz w:val="18"/>
                <w:szCs w:val="18"/>
              </w:rPr>
            </w:pPr>
            <w:r w:rsidRPr="00B446DD">
              <w:rPr>
                <w:b/>
                <w:bCs/>
                <w:i/>
                <w:iCs/>
                <w:color w:val="000000"/>
                <w:sz w:val="18"/>
                <w:szCs w:val="18"/>
                <w:lang w:val="en-US"/>
              </w:rPr>
              <w:t>0</w:t>
            </w:r>
          </w:p>
        </w:tc>
        <w:tc>
          <w:tcPr>
            <w:tcW w:w="1440"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i/>
                <w:iCs/>
                <w:color w:val="000000"/>
                <w:sz w:val="18"/>
                <w:szCs w:val="18"/>
              </w:rPr>
            </w:pPr>
            <w:r w:rsidRPr="00B446DD">
              <w:rPr>
                <w:b/>
                <w:bCs/>
                <w:i/>
                <w:iCs/>
                <w:color w:val="000000"/>
                <w:sz w:val="18"/>
                <w:szCs w:val="18"/>
                <w:lang w:val="en-US"/>
              </w:rPr>
              <w:t>23 000,00</w:t>
            </w:r>
          </w:p>
        </w:tc>
        <w:tc>
          <w:tcPr>
            <w:tcW w:w="1680"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i/>
                <w:iCs/>
                <w:color w:val="000000"/>
                <w:sz w:val="18"/>
                <w:szCs w:val="18"/>
              </w:rPr>
            </w:pPr>
            <w:r w:rsidRPr="00B446DD">
              <w:rPr>
                <w:b/>
                <w:bCs/>
                <w:i/>
                <w:iCs/>
                <w:color w:val="000000"/>
                <w:sz w:val="18"/>
                <w:szCs w:val="18"/>
              </w:rPr>
              <w:t>0</w:t>
            </w:r>
          </w:p>
        </w:tc>
        <w:tc>
          <w:tcPr>
            <w:tcW w:w="1267"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i/>
                <w:iCs/>
                <w:color w:val="000000"/>
                <w:sz w:val="18"/>
                <w:szCs w:val="18"/>
              </w:rPr>
            </w:pPr>
            <w:r w:rsidRPr="00B446DD">
              <w:rPr>
                <w:b/>
                <w:bCs/>
                <w:i/>
                <w:iCs/>
                <w:color w:val="000000"/>
                <w:sz w:val="18"/>
                <w:szCs w:val="18"/>
              </w:rPr>
              <w:t>0</w:t>
            </w:r>
          </w:p>
        </w:tc>
      </w:tr>
      <w:tr w:rsidR="00B446DD" w:rsidRPr="00B446DD" w:rsidTr="00B446DD">
        <w:trPr>
          <w:trHeight w:val="686"/>
        </w:trPr>
        <w:tc>
          <w:tcPr>
            <w:tcW w:w="2977" w:type="dxa"/>
            <w:gridSpan w:val="2"/>
            <w:tcBorders>
              <w:top w:val="nil"/>
              <w:left w:val="single" w:sz="4" w:space="0" w:color="auto"/>
              <w:bottom w:val="single" w:sz="4" w:space="0" w:color="auto"/>
              <w:right w:val="single" w:sz="4" w:space="0" w:color="auto"/>
            </w:tcBorders>
            <w:shd w:val="clear" w:color="auto" w:fill="auto"/>
            <w:vAlign w:val="center"/>
            <w:hideMark/>
          </w:tcPr>
          <w:p w:rsidR="00B446DD" w:rsidRPr="00B446DD" w:rsidRDefault="00B446DD" w:rsidP="00B446DD">
            <w:pPr>
              <w:rPr>
                <w:b/>
                <w:bCs/>
                <w:i/>
                <w:iCs/>
                <w:color w:val="000000"/>
                <w:sz w:val="18"/>
                <w:szCs w:val="18"/>
              </w:rPr>
            </w:pPr>
            <w:r w:rsidRPr="00B446DD">
              <w:rPr>
                <w:b/>
                <w:bCs/>
                <w:i/>
                <w:iCs/>
                <w:color w:val="000000"/>
                <w:sz w:val="18"/>
                <w:szCs w:val="18"/>
              </w:rPr>
              <w:t>Муниципальная программа «Информатизация Короцкого сельского поселения на 2022-2024 годы»</w:t>
            </w:r>
          </w:p>
        </w:tc>
        <w:tc>
          <w:tcPr>
            <w:tcW w:w="567"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i/>
                <w:iCs/>
                <w:color w:val="000000"/>
                <w:sz w:val="18"/>
                <w:szCs w:val="18"/>
              </w:rPr>
            </w:pPr>
            <w:r w:rsidRPr="00B446DD">
              <w:rPr>
                <w:b/>
                <w:bCs/>
                <w:i/>
                <w:iCs/>
                <w:color w:val="000000"/>
                <w:sz w:val="18"/>
                <w:szCs w:val="18"/>
              </w:rPr>
              <w:t>1204</w:t>
            </w:r>
          </w:p>
        </w:tc>
        <w:tc>
          <w:tcPr>
            <w:tcW w:w="1276"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i/>
                <w:iCs/>
                <w:color w:val="000000"/>
                <w:sz w:val="18"/>
                <w:szCs w:val="18"/>
              </w:rPr>
            </w:pPr>
            <w:r w:rsidRPr="00B446DD">
              <w:rPr>
                <w:b/>
                <w:bCs/>
                <w:i/>
                <w:iCs/>
                <w:color w:val="000000"/>
                <w:sz w:val="18"/>
                <w:szCs w:val="18"/>
              </w:rPr>
              <w:t>600000000</w:t>
            </w:r>
          </w:p>
        </w:tc>
        <w:tc>
          <w:tcPr>
            <w:tcW w:w="631"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i/>
                <w:iCs/>
                <w:color w:val="000000"/>
                <w:sz w:val="18"/>
                <w:szCs w:val="18"/>
              </w:rPr>
            </w:pPr>
            <w:r w:rsidRPr="00B446DD">
              <w:rPr>
                <w:b/>
                <w:bCs/>
                <w:i/>
                <w:iCs/>
                <w:color w:val="000000"/>
                <w:sz w:val="18"/>
                <w:szCs w:val="18"/>
              </w:rPr>
              <w:t>0</w:t>
            </w:r>
          </w:p>
        </w:tc>
        <w:tc>
          <w:tcPr>
            <w:tcW w:w="1440"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i/>
                <w:iCs/>
                <w:color w:val="000000"/>
                <w:sz w:val="18"/>
                <w:szCs w:val="18"/>
              </w:rPr>
            </w:pPr>
            <w:r w:rsidRPr="00B446DD">
              <w:rPr>
                <w:b/>
                <w:bCs/>
                <w:i/>
                <w:iCs/>
                <w:color w:val="000000"/>
                <w:sz w:val="18"/>
                <w:szCs w:val="18"/>
              </w:rPr>
              <w:t>23 000,00</w:t>
            </w:r>
          </w:p>
        </w:tc>
        <w:tc>
          <w:tcPr>
            <w:tcW w:w="1680"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i/>
                <w:iCs/>
                <w:color w:val="000000"/>
                <w:sz w:val="18"/>
                <w:szCs w:val="18"/>
              </w:rPr>
            </w:pPr>
            <w:r w:rsidRPr="00B446DD">
              <w:rPr>
                <w:b/>
                <w:bCs/>
                <w:i/>
                <w:iCs/>
                <w:color w:val="000000"/>
                <w:sz w:val="18"/>
                <w:szCs w:val="18"/>
              </w:rPr>
              <w:t>0</w:t>
            </w:r>
          </w:p>
        </w:tc>
        <w:tc>
          <w:tcPr>
            <w:tcW w:w="1267"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i/>
                <w:iCs/>
                <w:color w:val="000000"/>
                <w:sz w:val="18"/>
                <w:szCs w:val="18"/>
              </w:rPr>
            </w:pPr>
            <w:r w:rsidRPr="00B446DD">
              <w:rPr>
                <w:b/>
                <w:bCs/>
                <w:i/>
                <w:iCs/>
                <w:color w:val="000000"/>
                <w:sz w:val="18"/>
                <w:szCs w:val="18"/>
              </w:rPr>
              <w:t>0</w:t>
            </w:r>
          </w:p>
        </w:tc>
      </w:tr>
      <w:tr w:rsidR="00B446DD" w:rsidRPr="00B446DD" w:rsidTr="00B446DD">
        <w:trPr>
          <w:trHeight w:val="571"/>
        </w:trPr>
        <w:tc>
          <w:tcPr>
            <w:tcW w:w="2977" w:type="dxa"/>
            <w:gridSpan w:val="2"/>
            <w:tcBorders>
              <w:top w:val="nil"/>
              <w:left w:val="single" w:sz="4" w:space="0" w:color="auto"/>
              <w:bottom w:val="single" w:sz="4" w:space="0" w:color="auto"/>
              <w:right w:val="single" w:sz="4" w:space="0" w:color="auto"/>
            </w:tcBorders>
            <w:shd w:val="clear" w:color="auto" w:fill="auto"/>
            <w:vAlign w:val="center"/>
            <w:hideMark/>
          </w:tcPr>
          <w:p w:rsidR="00B446DD" w:rsidRPr="00B446DD" w:rsidRDefault="00B446DD" w:rsidP="00B446DD">
            <w:pPr>
              <w:rPr>
                <w:color w:val="000000"/>
                <w:sz w:val="18"/>
                <w:szCs w:val="18"/>
              </w:rPr>
            </w:pPr>
            <w:r w:rsidRPr="00B446DD">
              <w:rPr>
                <w:color w:val="000000"/>
                <w:sz w:val="18"/>
                <w:szCs w:val="18"/>
              </w:rPr>
              <w:t>Обслуживание официального сайта администрации сельского поселения</w:t>
            </w:r>
          </w:p>
        </w:tc>
        <w:tc>
          <w:tcPr>
            <w:tcW w:w="567"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1204</w:t>
            </w:r>
          </w:p>
        </w:tc>
        <w:tc>
          <w:tcPr>
            <w:tcW w:w="1276"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604026030</w:t>
            </w:r>
          </w:p>
        </w:tc>
        <w:tc>
          <w:tcPr>
            <w:tcW w:w="631"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0</w:t>
            </w:r>
          </w:p>
        </w:tc>
        <w:tc>
          <w:tcPr>
            <w:tcW w:w="1440"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23 000,00</w:t>
            </w:r>
          </w:p>
        </w:tc>
        <w:tc>
          <w:tcPr>
            <w:tcW w:w="1680"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0</w:t>
            </w:r>
          </w:p>
        </w:tc>
        <w:tc>
          <w:tcPr>
            <w:tcW w:w="1267"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0</w:t>
            </w:r>
          </w:p>
        </w:tc>
      </w:tr>
      <w:tr w:rsidR="00B446DD" w:rsidRPr="00B446DD" w:rsidTr="00B446DD">
        <w:trPr>
          <w:trHeight w:val="779"/>
        </w:trPr>
        <w:tc>
          <w:tcPr>
            <w:tcW w:w="2977" w:type="dxa"/>
            <w:gridSpan w:val="2"/>
            <w:tcBorders>
              <w:top w:val="nil"/>
              <w:left w:val="single" w:sz="4" w:space="0" w:color="auto"/>
              <w:bottom w:val="single" w:sz="4" w:space="0" w:color="auto"/>
              <w:right w:val="single" w:sz="4" w:space="0" w:color="auto"/>
            </w:tcBorders>
            <w:shd w:val="clear" w:color="auto" w:fill="auto"/>
            <w:vAlign w:val="center"/>
            <w:hideMark/>
          </w:tcPr>
          <w:p w:rsidR="00B446DD" w:rsidRPr="00B446DD" w:rsidRDefault="00B446DD" w:rsidP="00B446DD">
            <w:pPr>
              <w:rPr>
                <w:color w:val="000000"/>
                <w:sz w:val="18"/>
                <w:szCs w:val="18"/>
              </w:rPr>
            </w:pPr>
            <w:r w:rsidRPr="00B446DD">
              <w:rPr>
                <w:color w:val="000000"/>
                <w:sz w:val="18"/>
                <w:szCs w:val="18"/>
              </w:rPr>
              <w:t>Закупка товаров, работ, услуг в сфере информационно-коммуникационных технологий</w:t>
            </w:r>
          </w:p>
        </w:tc>
        <w:tc>
          <w:tcPr>
            <w:tcW w:w="567"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1204</w:t>
            </w:r>
          </w:p>
        </w:tc>
        <w:tc>
          <w:tcPr>
            <w:tcW w:w="1276"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604026030</w:t>
            </w:r>
          </w:p>
        </w:tc>
        <w:tc>
          <w:tcPr>
            <w:tcW w:w="631"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242</w:t>
            </w:r>
          </w:p>
        </w:tc>
        <w:tc>
          <w:tcPr>
            <w:tcW w:w="1440"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23 000,00</w:t>
            </w:r>
          </w:p>
        </w:tc>
        <w:tc>
          <w:tcPr>
            <w:tcW w:w="1680"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0</w:t>
            </w:r>
          </w:p>
        </w:tc>
        <w:tc>
          <w:tcPr>
            <w:tcW w:w="1267"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0</w:t>
            </w:r>
          </w:p>
        </w:tc>
      </w:tr>
      <w:tr w:rsidR="00B446DD" w:rsidRPr="00B446DD" w:rsidTr="00B446DD">
        <w:trPr>
          <w:trHeight w:val="421"/>
        </w:trPr>
        <w:tc>
          <w:tcPr>
            <w:tcW w:w="2977" w:type="dxa"/>
            <w:gridSpan w:val="2"/>
            <w:tcBorders>
              <w:top w:val="nil"/>
              <w:left w:val="single" w:sz="4" w:space="0" w:color="auto"/>
              <w:bottom w:val="single" w:sz="4" w:space="0" w:color="auto"/>
              <w:right w:val="single" w:sz="4" w:space="0" w:color="auto"/>
            </w:tcBorders>
            <w:shd w:val="clear" w:color="auto" w:fill="auto"/>
            <w:vAlign w:val="center"/>
            <w:hideMark/>
          </w:tcPr>
          <w:p w:rsidR="00B446DD" w:rsidRPr="00B446DD" w:rsidRDefault="00B446DD" w:rsidP="00B446DD">
            <w:pPr>
              <w:rPr>
                <w:b/>
                <w:bCs/>
                <w:color w:val="000000"/>
                <w:sz w:val="18"/>
                <w:szCs w:val="18"/>
              </w:rPr>
            </w:pPr>
            <w:r w:rsidRPr="00B446DD">
              <w:rPr>
                <w:b/>
                <w:bCs/>
                <w:color w:val="000000"/>
                <w:sz w:val="18"/>
                <w:szCs w:val="18"/>
              </w:rPr>
              <w:t>Условно утвержденные расходы</w:t>
            </w:r>
          </w:p>
        </w:tc>
        <w:tc>
          <w:tcPr>
            <w:tcW w:w="567"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color w:val="000000"/>
                <w:sz w:val="18"/>
                <w:szCs w:val="18"/>
              </w:rPr>
            </w:pPr>
            <w:r w:rsidRPr="00B446DD">
              <w:rPr>
                <w:b/>
                <w:bCs/>
                <w:color w:val="000000"/>
                <w:sz w:val="18"/>
                <w:szCs w:val="18"/>
              </w:rPr>
              <w:t>9999</w:t>
            </w:r>
          </w:p>
        </w:tc>
        <w:tc>
          <w:tcPr>
            <w:tcW w:w="1276"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color w:val="000000"/>
                <w:sz w:val="18"/>
                <w:szCs w:val="18"/>
              </w:rPr>
            </w:pPr>
            <w:r w:rsidRPr="00B446DD">
              <w:rPr>
                <w:b/>
                <w:bCs/>
                <w:color w:val="000000"/>
                <w:sz w:val="18"/>
                <w:szCs w:val="18"/>
              </w:rPr>
              <w:t>9999999999</w:t>
            </w:r>
          </w:p>
        </w:tc>
        <w:tc>
          <w:tcPr>
            <w:tcW w:w="631"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color w:val="000000"/>
                <w:sz w:val="18"/>
                <w:szCs w:val="18"/>
              </w:rPr>
            </w:pPr>
            <w:r w:rsidRPr="00B446DD">
              <w:rPr>
                <w:b/>
                <w:bCs/>
                <w:color w:val="000000"/>
                <w:sz w:val="18"/>
                <w:szCs w:val="18"/>
              </w:rPr>
              <w:t>999</w:t>
            </w:r>
          </w:p>
        </w:tc>
        <w:tc>
          <w:tcPr>
            <w:tcW w:w="1440"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color w:val="000000"/>
                <w:sz w:val="18"/>
                <w:szCs w:val="18"/>
              </w:rPr>
            </w:pPr>
            <w:r w:rsidRPr="00B446DD">
              <w:rPr>
                <w:b/>
                <w:bCs/>
                <w:color w:val="000000"/>
                <w:sz w:val="18"/>
                <w:szCs w:val="18"/>
              </w:rPr>
              <w:t>0</w:t>
            </w:r>
          </w:p>
        </w:tc>
        <w:tc>
          <w:tcPr>
            <w:tcW w:w="1680"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color w:val="000000"/>
                <w:sz w:val="18"/>
                <w:szCs w:val="18"/>
              </w:rPr>
            </w:pPr>
            <w:r w:rsidRPr="00B446DD">
              <w:rPr>
                <w:b/>
                <w:bCs/>
                <w:color w:val="000000"/>
                <w:sz w:val="18"/>
                <w:szCs w:val="18"/>
              </w:rPr>
              <w:t>96 130,00</w:t>
            </w:r>
          </w:p>
        </w:tc>
        <w:tc>
          <w:tcPr>
            <w:tcW w:w="1267"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color w:val="000000"/>
                <w:sz w:val="18"/>
                <w:szCs w:val="18"/>
              </w:rPr>
            </w:pPr>
            <w:r w:rsidRPr="00B446DD">
              <w:rPr>
                <w:b/>
                <w:bCs/>
                <w:color w:val="000000"/>
                <w:sz w:val="18"/>
                <w:szCs w:val="18"/>
              </w:rPr>
              <w:t>187 640,00</w:t>
            </w:r>
          </w:p>
        </w:tc>
      </w:tr>
      <w:tr w:rsidR="00B446DD" w:rsidRPr="00B446DD" w:rsidTr="00B446DD">
        <w:trPr>
          <w:trHeight w:val="460"/>
        </w:trPr>
        <w:tc>
          <w:tcPr>
            <w:tcW w:w="2977" w:type="dxa"/>
            <w:gridSpan w:val="2"/>
            <w:tcBorders>
              <w:top w:val="nil"/>
              <w:left w:val="single" w:sz="4" w:space="0" w:color="auto"/>
              <w:bottom w:val="single" w:sz="4" w:space="0" w:color="auto"/>
              <w:right w:val="single" w:sz="4" w:space="0" w:color="auto"/>
            </w:tcBorders>
            <w:shd w:val="clear" w:color="auto" w:fill="auto"/>
            <w:vAlign w:val="center"/>
            <w:hideMark/>
          </w:tcPr>
          <w:p w:rsidR="00B446DD" w:rsidRPr="00B446DD" w:rsidRDefault="00B446DD" w:rsidP="00B446DD">
            <w:pPr>
              <w:rPr>
                <w:color w:val="000000"/>
                <w:sz w:val="18"/>
                <w:szCs w:val="18"/>
              </w:rPr>
            </w:pPr>
            <w:r w:rsidRPr="00B446DD">
              <w:rPr>
                <w:color w:val="000000"/>
                <w:sz w:val="18"/>
                <w:szCs w:val="18"/>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9999</w:t>
            </w:r>
          </w:p>
        </w:tc>
        <w:tc>
          <w:tcPr>
            <w:tcW w:w="1276"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9999999999</w:t>
            </w:r>
          </w:p>
        </w:tc>
        <w:tc>
          <w:tcPr>
            <w:tcW w:w="631"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999</w:t>
            </w:r>
          </w:p>
        </w:tc>
        <w:tc>
          <w:tcPr>
            <w:tcW w:w="1440"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0</w:t>
            </w:r>
          </w:p>
        </w:tc>
        <w:tc>
          <w:tcPr>
            <w:tcW w:w="1680"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96 130,00</w:t>
            </w:r>
          </w:p>
        </w:tc>
        <w:tc>
          <w:tcPr>
            <w:tcW w:w="1267"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187 640,00</w:t>
            </w:r>
          </w:p>
        </w:tc>
      </w:tr>
      <w:tr w:rsidR="00B446DD" w:rsidRPr="00B446DD" w:rsidTr="00B446DD">
        <w:trPr>
          <w:trHeight w:val="290"/>
        </w:trPr>
        <w:tc>
          <w:tcPr>
            <w:tcW w:w="2977" w:type="dxa"/>
            <w:gridSpan w:val="2"/>
            <w:tcBorders>
              <w:top w:val="nil"/>
              <w:left w:val="single" w:sz="4" w:space="0" w:color="auto"/>
              <w:bottom w:val="single" w:sz="4" w:space="0" w:color="auto"/>
              <w:right w:val="single" w:sz="4" w:space="0" w:color="auto"/>
            </w:tcBorders>
            <w:shd w:val="clear" w:color="auto" w:fill="auto"/>
            <w:vAlign w:val="center"/>
            <w:hideMark/>
          </w:tcPr>
          <w:p w:rsidR="00B446DD" w:rsidRPr="00B446DD" w:rsidRDefault="00B446DD" w:rsidP="00B446DD">
            <w:pPr>
              <w:rPr>
                <w:b/>
                <w:bCs/>
                <w:color w:val="000000"/>
                <w:sz w:val="18"/>
                <w:szCs w:val="18"/>
              </w:rPr>
            </w:pPr>
            <w:r w:rsidRPr="00B446DD">
              <w:rPr>
                <w:b/>
                <w:bCs/>
                <w:color w:val="000000"/>
                <w:sz w:val="18"/>
                <w:szCs w:val="18"/>
              </w:rPr>
              <w:t>ВСЕГО</w:t>
            </w:r>
          </w:p>
        </w:tc>
        <w:tc>
          <w:tcPr>
            <w:tcW w:w="567"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color w:val="000000"/>
                <w:sz w:val="18"/>
                <w:szCs w:val="18"/>
              </w:rPr>
            </w:pPr>
            <w:r w:rsidRPr="00B446DD">
              <w:rPr>
                <w:b/>
                <w:bCs/>
                <w:color w:val="000000"/>
                <w:sz w:val="18"/>
                <w:szCs w:val="18"/>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color w:val="000000"/>
                <w:sz w:val="18"/>
                <w:szCs w:val="18"/>
              </w:rPr>
            </w:pPr>
            <w:r w:rsidRPr="00B446DD">
              <w:rPr>
                <w:b/>
                <w:bCs/>
                <w:color w:val="000000"/>
                <w:sz w:val="18"/>
                <w:szCs w:val="18"/>
              </w:rPr>
              <w:t> </w:t>
            </w:r>
          </w:p>
        </w:tc>
        <w:tc>
          <w:tcPr>
            <w:tcW w:w="631"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color w:val="000000"/>
                <w:sz w:val="18"/>
                <w:szCs w:val="18"/>
              </w:rPr>
            </w:pPr>
            <w:r w:rsidRPr="00B446DD">
              <w:rPr>
                <w:b/>
                <w:bCs/>
                <w:color w:val="000000"/>
                <w:sz w:val="18"/>
                <w:szCs w:val="18"/>
              </w:rPr>
              <w:t> </w:t>
            </w:r>
          </w:p>
        </w:tc>
        <w:tc>
          <w:tcPr>
            <w:tcW w:w="1440"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color w:val="FF0000"/>
                <w:sz w:val="18"/>
                <w:szCs w:val="18"/>
              </w:rPr>
            </w:pPr>
            <w:r w:rsidRPr="00B446DD">
              <w:rPr>
                <w:b/>
                <w:bCs/>
                <w:color w:val="FF0000"/>
                <w:sz w:val="18"/>
                <w:szCs w:val="18"/>
              </w:rPr>
              <w:t>5 366 140,00</w:t>
            </w:r>
          </w:p>
        </w:tc>
        <w:tc>
          <w:tcPr>
            <w:tcW w:w="1680" w:type="dxa"/>
            <w:gridSpan w:val="2"/>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color w:val="FF0000"/>
                <w:sz w:val="18"/>
                <w:szCs w:val="18"/>
              </w:rPr>
            </w:pPr>
            <w:r w:rsidRPr="00B446DD">
              <w:rPr>
                <w:b/>
                <w:bCs/>
                <w:color w:val="FF0000"/>
                <w:sz w:val="18"/>
                <w:szCs w:val="18"/>
              </w:rPr>
              <w:t>4 788 051,00</w:t>
            </w:r>
          </w:p>
        </w:tc>
        <w:tc>
          <w:tcPr>
            <w:tcW w:w="1267"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color w:val="FF0000"/>
                <w:sz w:val="18"/>
                <w:szCs w:val="18"/>
              </w:rPr>
            </w:pPr>
            <w:r w:rsidRPr="00B446DD">
              <w:rPr>
                <w:b/>
                <w:bCs/>
                <w:color w:val="FF0000"/>
                <w:sz w:val="18"/>
                <w:szCs w:val="18"/>
              </w:rPr>
              <w:t>4 720 823,00</w:t>
            </w:r>
          </w:p>
        </w:tc>
      </w:tr>
    </w:tbl>
    <w:p w:rsidR="00B446DD" w:rsidRPr="00B446DD" w:rsidRDefault="00B446DD" w:rsidP="00B446DD">
      <w:pPr>
        <w:ind w:firstLine="708"/>
        <w:jc w:val="both"/>
      </w:pPr>
    </w:p>
    <w:p w:rsidR="00B446DD" w:rsidRPr="00B446DD" w:rsidRDefault="00B446DD" w:rsidP="00B446DD">
      <w:pPr>
        <w:spacing w:line="276" w:lineRule="auto"/>
        <w:rPr>
          <w:sz w:val="22"/>
          <w:szCs w:val="22"/>
        </w:rPr>
      </w:pPr>
      <w:r w:rsidRPr="00B446DD">
        <w:rPr>
          <w:sz w:val="22"/>
          <w:szCs w:val="22"/>
        </w:rPr>
        <w:t>1.5. приложение 4 к решению Совета депутатов Короцкого сельского поселения 25.12.2023 № 159, изложить в следующей редакции:</w:t>
      </w:r>
    </w:p>
    <w:p w:rsidR="00B446DD" w:rsidRPr="00B446DD" w:rsidRDefault="00B446DD" w:rsidP="00B446DD">
      <w:pPr>
        <w:spacing w:line="276" w:lineRule="auto"/>
        <w:jc w:val="right"/>
        <w:rPr>
          <w:b/>
          <w:sz w:val="18"/>
          <w:szCs w:val="18"/>
        </w:rPr>
      </w:pPr>
      <w:r w:rsidRPr="00B446DD">
        <w:rPr>
          <w:b/>
          <w:sz w:val="18"/>
          <w:szCs w:val="18"/>
        </w:rPr>
        <w:t>Приложение 4</w:t>
      </w:r>
    </w:p>
    <w:p w:rsidR="00B446DD" w:rsidRPr="00B446DD" w:rsidRDefault="00B446DD" w:rsidP="00B446DD">
      <w:pPr>
        <w:spacing w:line="276" w:lineRule="auto"/>
        <w:jc w:val="right"/>
        <w:rPr>
          <w:b/>
          <w:sz w:val="18"/>
          <w:szCs w:val="18"/>
        </w:rPr>
      </w:pPr>
      <w:r w:rsidRPr="00B446DD">
        <w:rPr>
          <w:b/>
          <w:sz w:val="18"/>
          <w:szCs w:val="18"/>
        </w:rPr>
        <w:t>к решению Совета депутатов</w:t>
      </w:r>
    </w:p>
    <w:p w:rsidR="00B446DD" w:rsidRPr="00B446DD" w:rsidRDefault="00B446DD" w:rsidP="00B446DD">
      <w:pPr>
        <w:spacing w:line="276" w:lineRule="auto"/>
        <w:jc w:val="right"/>
        <w:rPr>
          <w:b/>
          <w:sz w:val="18"/>
          <w:szCs w:val="18"/>
        </w:rPr>
      </w:pPr>
      <w:r w:rsidRPr="00B446DD">
        <w:rPr>
          <w:b/>
          <w:sz w:val="18"/>
          <w:szCs w:val="18"/>
        </w:rPr>
        <w:t>Короцкого сельского поселения</w:t>
      </w:r>
    </w:p>
    <w:p w:rsidR="00B446DD" w:rsidRPr="00B446DD" w:rsidRDefault="00B446DD" w:rsidP="00B446DD">
      <w:pPr>
        <w:ind w:firstLine="708"/>
        <w:jc w:val="right"/>
      </w:pPr>
      <w:r w:rsidRPr="00B446DD">
        <w:rPr>
          <w:b/>
          <w:bCs/>
          <w:sz w:val="18"/>
          <w:szCs w:val="18"/>
        </w:rPr>
        <w:t>От 25 .12.2023  № 159</w:t>
      </w:r>
    </w:p>
    <w:tbl>
      <w:tblPr>
        <w:tblW w:w="9797" w:type="dxa"/>
        <w:tblInd w:w="108" w:type="dxa"/>
        <w:tblLook w:val="04A0" w:firstRow="1" w:lastRow="0" w:firstColumn="1" w:lastColumn="0" w:noHBand="0" w:noVBand="1"/>
      </w:tblPr>
      <w:tblGrid>
        <w:gridCol w:w="3119"/>
        <w:gridCol w:w="709"/>
        <w:gridCol w:w="708"/>
        <w:gridCol w:w="1134"/>
        <w:gridCol w:w="636"/>
        <w:gridCol w:w="1161"/>
        <w:gridCol w:w="1161"/>
        <w:gridCol w:w="1161"/>
        <w:gridCol w:w="8"/>
      </w:tblGrid>
      <w:tr w:rsidR="00B446DD" w:rsidRPr="00B446DD" w:rsidTr="00B446DD">
        <w:trPr>
          <w:trHeight w:val="290"/>
        </w:trPr>
        <w:tc>
          <w:tcPr>
            <w:tcW w:w="9797" w:type="dxa"/>
            <w:gridSpan w:val="9"/>
            <w:tcBorders>
              <w:top w:val="nil"/>
              <w:left w:val="nil"/>
              <w:bottom w:val="nil"/>
              <w:right w:val="nil"/>
            </w:tcBorders>
            <w:shd w:val="clear" w:color="auto" w:fill="auto"/>
            <w:noWrap/>
            <w:vAlign w:val="center"/>
            <w:hideMark/>
          </w:tcPr>
          <w:p w:rsidR="00B446DD" w:rsidRPr="00B446DD" w:rsidRDefault="00B446DD" w:rsidP="00B446DD">
            <w:pPr>
              <w:jc w:val="center"/>
              <w:rPr>
                <w:b/>
                <w:bCs/>
                <w:color w:val="000000"/>
                <w:sz w:val="18"/>
                <w:szCs w:val="18"/>
              </w:rPr>
            </w:pPr>
            <w:r w:rsidRPr="00B446DD">
              <w:rPr>
                <w:b/>
                <w:bCs/>
                <w:color w:val="000000"/>
                <w:sz w:val="18"/>
                <w:szCs w:val="18"/>
              </w:rPr>
              <w:t xml:space="preserve">Ведомственная структура расходов бюджета Короцкого сельского поселения </w:t>
            </w:r>
          </w:p>
        </w:tc>
      </w:tr>
      <w:tr w:rsidR="00B446DD" w:rsidRPr="00B446DD" w:rsidTr="00B446DD">
        <w:trPr>
          <w:trHeight w:val="290"/>
        </w:trPr>
        <w:tc>
          <w:tcPr>
            <w:tcW w:w="9797" w:type="dxa"/>
            <w:gridSpan w:val="9"/>
            <w:tcBorders>
              <w:top w:val="nil"/>
              <w:left w:val="nil"/>
              <w:bottom w:val="nil"/>
              <w:right w:val="nil"/>
            </w:tcBorders>
            <w:shd w:val="clear" w:color="auto" w:fill="auto"/>
            <w:noWrap/>
            <w:vAlign w:val="center"/>
            <w:hideMark/>
          </w:tcPr>
          <w:p w:rsidR="00B446DD" w:rsidRPr="00B446DD" w:rsidRDefault="00B446DD" w:rsidP="00B446DD">
            <w:pPr>
              <w:jc w:val="center"/>
              <w:rPr>
                <w:b/>
                <w:bCs/>
                <w:color w:val="000000"/>
                <w:sz w:val="18"/>
                <w:szCs w:val="18"/>
              </w:rPr>
            </w:pPr>
            <w:r w:rsidRPr="00B446DD">
              <w:rPr>
                <w:b/>
                <w:bCs/>
                <w:color w:val="000000"/>
                <w:sz w:val="18"/>
                <w:szCs w:val="18"/>
              </w:rPr>
              <w:t>на 2024 год,и на плановый период на 2025-2026 годы</w:t>
            </w:r>
          </w:p>
          <w:p w:rsidR="00B446DD" w:rsidRPr="00B446DD" w:rsidRDefault="00B446DD" w:rsidP="00B446DD">
            <w:pPr>
              <w:jc w:val="center"/>
              <w:rPr>
                <w:b/>
                <w:bCs/>
                <w:color w:val="000000"/>
                <w:sz w:val="18"/>
                <w:szCs w:val="18"/>
              </w:rPr>
            </w:pPr>
          </w:p>
          <w:p w:rsidR="00B446DD" w:rsidRPr="00B446DD" w:rsidRDefault="00B446DD" w:rsidP="00B446DD">
            <w:pPr>
              <w:jc w:val="center"/>
              <w:rPr>
                <w:b/>
                <w:bCs/>
                <w:color w:val="000000"/>
                <w:sz w:val="18"/>
                <w:szCs w:val="18"/>
              </w:rPr>
            </w:pPr>
          </w:p>
          <w:p w:rsidR="00B446DD" w:rsidRPr="00B446DD" w:rsidRDefault="00B446DD" w:rsidP="00B446DD">
            <w:pPr>
              <w:jc w:val="center"/>
              <w:rPr>
                <w:b/>
                <w:bCs/>
                <w:color w:val="000000"/>
                <w:sz w:val="18"/>
                <w:szCs w:val="18"/>
              </w:rPr>
            </w:pPr>
          </w:p>
        </w:tc>
      </w:tr>
      <w:tr w:rsidR="00B446DD" w:rsidRPr="00B446DD" w:rsidTr="00B446DD">
        <w:trPr>
          <w:trHeight w:val="290"/>
        </w:trPr>
        <w:tc>
          <w:tcPr>
            <w:tcW w:w="9797" w:type="dxa"/>
            <w:gridSpan w:val="9"/>
            <w:tcBorders>
              <w:top w:val="nil"/>
              <w:left w:val="nil"/>
              <w:bottom w:val="nil"/>
              <w:right w:val="nil"/>
            </w:tcBorders>
            <w:shd w:val="clear" w:color="auto" w:fill="auto"/>
            <w:noWrap/>
            <w:vAlign w:val="center"/>
            <w:hideMark/>
          </w:tcPr>
          <w:p w:rsidR="00B446DD" w:rsidRPr="00B446DD" w:rsidRDefault="00B446DD" w:rsidP="00B446DD">
            <w:pPr>
              <w:jc w:val="right"/>
              <w:rPr>
                <w:color w:val="000000"/>
                <w:sz w:val="18"/>
                <w:szCs w:val="18"/>
              </w:rPr>
            </w:pPr>
            <w:r w:rsidRPr="00B446DD">
              <w:rPr>
                <w:color w:val="000000"/>
                <w:sz w:val="18"/>
                <w:szCs w:val="18"/>
              </w:rPr>
              <w:t>руб.</w:t>
            </w:r>
          </w:p>
        </w:tc>
      </w:tr>
      <w:tr w:rsidR="00B446DD" w:rsidRPr="00B446DD" w:rsidTr="00B446DD">
        <w:trPr>
          <w:gridAfter w:val="1"/>
          <w:wAfter w:w="8" w:type="dxa"/>
          <w:trHeight w:val="290"/>
        </w:trPr>
        <w:tc>
          <w:tcPr>
            <w:tcW w:w="31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46DD" w:rsidRPr="00B446DD" w:rsidRDefault="00B446DD" w:rsidP="00B446DD">
            <w:pPr>
              <w:jc w:val="center"/>
              <w:rPr>
                <w:b/>
                <w:bCs/>
                <w:color w:val="000000"/>
                <w:sz w:val="18"/>
                <w:szCs w:val="18"/>
              </w:rPr>
            </w:pPr>
            <w:r w:rsidRPr="00B446DD">
              <w:rPr>
                <w:b/>
                <w:bCs/>
                <w:color w:val="000000"/>
                <w:sz w:val="18"/>
                <w:szCs w:val="18"/>
              </w:rPr>
              <w:t>Наименование</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46DD" w:rsidRPr="00B446DD" w:rsidRDefault="00B446DD" w:rsidP="00B446DD">
            <w:pPr>
              <w:jc w:val="center"/>
              <w:rPr>
                <w:b/>
                <w:bCs/>
                <w:color w:val="000000"/>
                <w:sz w:val="18"/>
                <w:szCs w:val="18"/>
              </w:rPr>
            </w:pPr>
            <w:r w:rsidRPr="00B446DD">
              <w:rPr>
                <w:b/>
                <w:bCs/>
                <w:color w:val="000000"/>
                <w:sz w:val="18"/>
                <w:szCs w:val="18"/>
              </w:rPr>
              <w:t>Глава</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46DD" w:rsidRPr="00B446DD" w:rsidRDefault="00B446DD" w:rsidP="00B446DD">
            <w:pPr>
              <w:jc w:val="center"/>
              <w:rPr>
                <w:b/>
                <w:bCs/>
                <w:color w:val="000000"/>
                <w:sz w:val="18"/>
                <w:szCs w:val="18"/>
              </w:rPr>
            </w:pPr>
            <w:r w:rsidRPr="00B446DD">
              <w:rPr>
                <w:b/>
                <w:bCs/>
                <w:color w:val="000000"/>
                <w:sz w:val="18"/>
                <w:szCs w:val="18"/>
              </w:rPr>
              <w:t>Разд.</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46DD" w:rsidRPr="00B446DD" w:rsidRDefault="00B446DD" w:rsidP="00B446DD">
            <w:pPr>
              <w:jc w:val="center"/>
              <w:rPr>
                <w:b/>
                <w:bCs/>
                <w:color w:val="000000"/>
                <w:sz w:val="18"/>
                <w:szCs w:val="18"/>
              </w:rPr>
            </w:pPr>
            <w:r w:rsidRPr="00B446DD">
              <w:rPr>
                <w:b/>
                <w:bCs/>
                <w:color w:val="000000"/>
                <w:sz w:val="18"/>
                <w:szCs w:val="18"/>
              </w:rPr>
              <w:t>Ц.ст.</w:t>
            </w:r>
          </w:p>
        </w:tc>
        <w:tc>
          <w:tcPr>
            <w:tcW w:w="6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46DD" w:rsidRPr="00B446DD" w:rsidRDefault="00B446DD" w:rsidP="00B446DD">
            <w:pPr>
              <w:jc w:val="center"/>
              <w:rPr>
                <w:b/>
                <w:bCs/>
                <w:color w:val="000000"/>
                <w:sz w:val="18"/>
                <w:szCs w:val="18"/>
              </w:rPr>
            </w:pPr>
            <w:r w:rsidRPr="00B446DD">
              <w:rPr>
                <w:b/>
                <w:bCs/>
                <w:color w:val="000000"/>
                <w:sz w:val="18"/>
                <w:szCs w:val="18"/>
              </w:rPr>
              <w:t>Расх.</w:t>
            </w:r>
          </w:p>
        </w:tc>
        <w:tc>
          <w:tcPr>
            <w:tcW w:w="1161" w:type="dxa"/>
            <w:tcBorders>
              <w:top w:val="single" w:sz="4" w:space="0" w:color="auto"/>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color w:val="000000"/>
                <w:sz w:val="18"/>
                <w:szCs w:val="18"/>
              </w:rPr>
            </w:pPr>
            <w:r w:rsidRPr="00B446DD">
              <w:rPr>
                <w:b/>
                <w:bCs/>
                <w:color w:val="000000"/>
                <w:sz w:val="18"/>
                <w:szCs w:val="18"/>
              </w:rPr>
              <w:t>Сумма на</w:t>
            </w:r>
          </w:p>
        </w:tc>
        <w:tc>
          <w:tcPr>
            <w:tcW w:w="1161" w:type="dxa"/>
            <w:tcBorders>
              <w:top w:val="single" w:sz="4" w:space="0" w:color="auto"/>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color w:val="000000"/>
                <w:sz w:val="18"/>
                <w:szCs w:val="18"/>
              </w:rPr>
            </w:pPr>
            <w:r w:rsidRPr="00B446DD">
              <w:rPr>
                <w:b/>
                <w:bCs/>
                <w:color w:val="000000"/>
                <w:sz w:val="18"/>
                <w:szCs w:val="18"/>
              </w:rPr>
              <w:t>Сумма на</w:t>
            </w:r>
          </w:p>
        </w:tc>
        <w:tc>
          <w:tcPr>
            <w:tcW w:w="1161" w:type="dxa"/>
            <w:tcBorders>
              <w:top w:val="single" w:sz="4" w:space="0" w:color="auto"/>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color w:val="000000"/>
                <w:sz w:val="18"/>
                <w:szCs w:val="18"/>
              </w:rPr>
            </w:pPr>
            <w:r w:rsidRPr="00B446DD">
              <w:rPr>
                <w:b/>
                <w:bCs/>
                <w:color w:val="000000"/>
                <w:sz w:val="18"/>
                <w:szCs w:val="18"/>
              </w:rPr>
              <w:t>Сумма на</w:t>
            </w:r>
          </w:p>
        </w:tc>
      </w:tr>
      <w:tr w:rsidR="00B446DD" w:rsidRPr="00B446DD" w:rsidTr="00B446DD">
        <w:trPr>
          <w:gridAfter w:val="1"/>
          <w:wAfter w:w="8" w:type="dxa"/>
          <w:trHeight w:val="460"/>
        </w:trPr>
        <w:tc>
          <w:tcPr>
            <w:tcW w:w="3119" w:type="dxa"/>
            <w:vMerge/>
            <w:tcBorders>
              <w:top w:val="single" w:sz="4" w:space="0" w:color="auto"/>
              <w:left w:val="single" w:sz="4" w:space="0" w:color="auto"/>
              <w:bottom w:val="single" w:sz="4" w:space="0" w:color="auto"/>
              <w:right w:val="single" w:sz="4" w:space="0" w:color="auto"/>
            </w:tcBorders>
            <w:vAlign w:val="center"/>
            <w:hideMark/>
          </w:tcPr>
          <w:p w:rsidR="00B446DD" w:rsidRPr="00B446DD" w:rsidRDefault="00B446DD" w:rsidP="00B446DD">
            <w:pPr>
              <w:rPr>
                <w:b/>
                <w:bCs/>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B446DD" w:rsidRPr="00B446DD" w:rsidRDefault="00B446DD" w:rsidP="00B446DD">
            <w:pPr>
              <w:rPr>
                <w:b/>
                <w:bCs/>
                <w:color w:val="000000"/>
                <w:sz w:val="18"/>
                <w:szCs w:val="18"/>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B446DD" w:rsidRPr="00B446DD" w:rsidRDefault="00B446DD" w:rsidP="00B446DD">
            <w:pPr>
              <w:rPr>
                <w:b/>
                <w:bCs/>
                <w:color w:val="000000"/>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446DD" w:rsidRPr="00B446DD" w:rsidRDefault="00B446DD" w:rsidP="00B446DD">
            <w:pPr>
              <w:rPr>
                <w:b/>
                <w:bCs/>
                <w:color w:val="000000"/>
                <w:sz w:val="18"/>
                <w:szCs w:val="18"/>
              </w:rPr>
            </w:pPr>
          </w:p>
        </w:tc>
        <w:tc>
          <w:tcPr>
            <w:tcW w:w="636" w:type="dxa"/>
            <w:vMerge/>
            <w:tcBorders>
              <w:top w:val="single" w:sz="4" w:space="0" w:color="auto"/>
              <w:left w:val="single" w:sz="4" w:space="0" w:color="auto"/>
              <w:bottom w:val="single" w:sz="4" w:space="0" w:color="auto"/>
              <w:right w:val="single" w:sz="4" w:space="0" w:color="auto"/>
            </w:tcBorders>
            <w:vAlign w:val="center"/>
            <w:hideMark/>
          </w:tcPr>
          <w:p w:rsidR="00B446DD" w:rsidRPr="00B446DD" w:rsidRDefault="00B446DD" w:rsidP="00B446DD">
            <w:pPr>
              <w:rPr>
                <w:b/>
                <w:bCs/>
                <w:color w:val="000000"/>
                <w:sz w:val="18"/>
                <w:szCs w:val="18"/>
              </w:rPr>
            </w:pPr>
          </w:p>
        </w:tc>
        <w:tc>
          <w:tcPr>
            <w:tcW w:w="1161"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color w:val="000000"/>
                <w:sz w:val="18"/>
                <w:szCs w:val="18"/>
              </w:rPr>
            </w:pPr>
            <w:r w:rsidRPr="00B446DD">
              <w:rPr>
                <w:b/>
                <w:bCs/>
                <w:color w:val="000000"/>
                <w:sz w:val="18"/>
                <w:szCs w:val="18"/>
              </w:rPr>
              <w:t>2024 год</w:t>
            </w:r>
          </w:p>
        </w:tc>
        <w:tc>
          <w:tcPr>
            <w:tcW w:w="1161"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color w:val="000000"/>
                <w:sz w:val="18"/>
                <w:szCs w:val="18"/>
              </w:rPr>
            </w:pPr>
            <w:r w:rsidRPr="00B446DD">
              <w:rPr>
                <w:b/>
                <w:bCs/>
                <w:color w:val="000000"/>
                <w:sz w:val="18"/>
                <w:szCs w:val="18"/>
              </w:rPr>
              <w:t>2025 год (план)</w:t>
            </w:r>
          </w:p>
        </w:tc>
        <w:tc>
          <w:tcPr>
            <w:tcW w:w="1161"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color w:val="000000"/>
                <w:sz w:val="18"/>
                <w:szCs w:val="18"/>
              </w:rPr>
            </w:pPr>
            <w:r w:rsidRPr="00B446DD">
              <w:rPr>
                <w:b/>
                <w:bCs/>
                <w:color w:val="000000"/>
                <w:sz w:val="18"/>
                <w:szCs w:val="18"/>
              </w:rPr>
              <w:t>2026 год (план)</w:t>
            </w:r>
          </w:p>
        </w:tc>
      </w:tr>
      <w:tr w:rsidR="00B446DD" w:rsidRPr="00B446DD" w:rsidTr="00B446DD">
        <w:trPr>
          <w:gridAfter w:val="1"/>
          <w:wAfter w:w="8" w:type="dxa"/>
          <w:trHeight w:val="354"/>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B446DD" w:rsidRPr="00B446DD" w:rsidRDefault="00B446DD" w:rsidP="00B446DD">
            <w:pPr>
              <w:rPr>
                <w:b/>
                <w:bCs/>
                <w:color w:val="000000"/>
                <w:sz w:val="18"/>
                <w:szCs w:val="18"/>
              </w:rPr>
            </w:pPr>
            <w:r w:rsidRPr="00B446DD">
              <w:rPr>
                <w:b/>
                <w:bCs/>
                <w:color w:val="000000"/>
                <w:sz w:val="18"/>
                <w:szCs w:val="18"/>
              </w:rPr>
              <w:t>Администрация Короцкого сельского поселения</w:t>
            </w:r>
          </w:p>
        </w:tc>
        <w:tc>
          <w:tcPr>
            <w:tcW w:w="709"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color w:val="000000"/>
                <w:sz w:val="18"/>
                <w:szCs w:val="18"/>
              </w:rPr>
            </w:pPr>
            <w:r w:rsidRPr="00B446DD">
              <w:rPr>
                <w:b/>
                <w:bCs/>
                <w:color w:val="000000"/>
                <w:sz w:val="18"/>
                <w:szCs w:val="18"/>
              </w:rPr>
              <w:t>937</w:t>
            </w:r>
          </w:p>
        </w:tc>
        <w:tc>
          <w:tcPr>
            <w:tcW w:w="708"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color w:val="000000"/>
                <w:sz w:val="18"/>
                <w:szCs w:val="18"/>
              </w:rPr>
            </w:pPr>
            <w:r w:rsidRPr="00B446DD">
              <w:rPr>
                <w:b/>
                <w:bCs/>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color w:val="000000"/>
                <w:sz w:val="18"/>
                <w:szCs w:val="18"/>
              </w:rPr>
            </w:pPr>
            <w:r w:rsidRPr="00B446DD">
              <w:rPr>
                <w:b/>
                <w:bCs/>
                <w:color w:val="000000"/>
                <w:sz w:val="18"/>
                <w:szCs w:val="18"/>
              </w:rPr>
              <w:t> </w:t>
            </w:r>
          </w:p>
        </w:tc>
        <w:tc>
          <w:tcPr>
            <w:tcW w:w="636"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color w:val="000000"/>
                <w:sz w:val="18"/>
                <w:szCs w:val="18"/>
              </w:rPr>
            </w:pPr>
            <w:r w:rsidRPr="00B446DD">
              <w:rPr>
                <w:b/>
                <w:bCs/>
                <w:color w:val="000000"/>
                <w:sz w:val="18"/>
                <w:szCs w:val="18"/>
              </w:rPr>
              <w:t> </w:t>
            </w:r>
          </w:p>
        </w:tc>
        <w:tc>
          <w:tcPr>
            <w:tcW w:w="1161"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color w:val="FF0000"/>
                <w:sz w:val="18"/>
                <w:szCs w:val="18"/>
              </w:rPr>
            </w:pPr>
            <w:r w:rsidRPr="00B446DD">
              <w:rPr>
                <w:b/>
                <w:bCs/>
                <w:color w:val="FF0000"/>
                <w:sz w:val="18"/>
                <w:szCs w:val="18"/>
              </w:rPr>
              <w:t>5 366 140,00</w:t>
            </w:r>
          </w:p>
        </w:tc>
        <w:tc>
          <w:tcPr>
            <w:tcW w:w="1161"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color w:val="FF0000"/>
                <w:sz w:val="18"/>
                <w:szCs w:val="18"/>
              </w:rPr>
            </w:pPr>
            <w:r w:rsidRPr="00B446DD">
              <w:rPr>
                <w:b/>
                <w:bCs/>
                <w:color w:val="FF0000"/>
                <w:sz w:val="18"/>
                <w:szCs w:val="18"/>
              </w:rPr>
              <w:t>4 788 051,00</w:t>
            </w:r>
          </w:p>
        </w:tc>
        <w:tc>
          <w:tcPr>
            <w:tcW w:w="1161"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color w:val="FF0000"/>
                <w:sz w:val="18"/>
                <w:szCs w:val="18"/>
              </w:rPr>
            </w:pPr>
            <w:r w:rsidRPr="00B446DD">
              <w:rPr>
                <w:b/>
                <w:bCs/>
                <w:color w:val="FF0000"/>
                <w:sz w:val="18"/>
                <w:szCs w:val="18"/>
              </w:rPr>
              <w:t>4 720 823,00</w:t>
            </w:r>
          </w:p>
        </w:tc>
      </w:tr>
      <w:tr w:rsidR="00B446DD" w:rsidRPr="00B446DD" w:rsidTr="00B446DD">
        <w:trPr>
          <w:gridAfter w:val="1"/>
          <w:wAfter w:w="8" w:type="dxa"/>
          <w:trHeight w:val="460"/>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B446DD" w:rsidRPr="00B446DD" w:rsidRDefault="00B446DD" w:rsidP="00B446DD">
            <w:pPr>
              <w:rPr>
                <w:b/>
                <w:bCs/>
                <w:color w:val="000000"/>
                <w:sz w:val="18"/>
                <w:szCs w:val="18"/>
              </w:rPr>
            </w:pPr>
            <w:r w:rsidRPr="00B446DD">
              <w:rPr>
                <w:b/>
                <w:bCs/>
                <w:color w:val="000000"/>
                <w:sz w:val="18"/>
                <w:szCs w:val="18"/>
              </w:rPr>
              <w:t>Общегосударственные вопросы</w:t>
            </w:r>
          </w:p>
        </w:tc>
        <w:tc>
          <w:tcPr>
            <w:tcW w:w="709"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color w:val="000000"/>
                <w:sz w:val="18"/>
                <w:szCs w:val="18"/>
              </w:rPr>
            </w:pPr>
            <w:r w:rsidRPr="00B446DD">
              <w:rPr>
                <w:b/>
                <w:bCs/>
                <w:color w:val="000000"/>
                <w:sz w:val="18"/>
                <w:szCs w:val="18"/>
              </w:rPr>
              <w:t>937</w:t>
            </w:r>
          </w:p>
        </w:tc>
        <w:tc>
          <w:tcPr>
            <w:tcW w:w="708"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color w:val="000000"/>
                <w:sz w:val="18"/>
                <w:szCs w:val="18"/>
              </w:rPr>
            </w:pPr>
            <w:r w:rsidRPr="00B446DD">
              <w:rPr>
                <w:b/>
                <w:bCs/>
                <w:color w:val="000000"/>
                <w:sz w:val="18"/>
                <w:szCs w:val="18"/>
              </w:rPr>
              <w:t>100</w:t>
            </w:r>
          </w:p>
        </w:tc>
        <w:tc>
          <w:tcPr>
            <w:tcW w:w="1134"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color w:val="000000"/>
                <w:sz w:val="18"/>
                <w:szCs w:val="18"/>
              </w:rPr>
            </w:pPr>
            <w:r w:rsidRPr="00B446DD">
              <w:rPr>
                <w:b/>
                <w:bCs/>
                <w:color w:val="000000"/>
                <w:sz w:val="18"/>
                <w:szCs w:val="18"/>
              </w:rPr>
              <w:t>0</w:t>
            </w:r>
          </w:p>
        </w:tc>
        <w:tc>
          <w:tcPr>
            <w:tcW w:w="636"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color w:val="000000"/>
                <w:sz w:val="18"/>
                <w:szCs w:val="18"/>
              </w:rPr>
            </w:pPr>
            <w:r w:rsidRPr="00B446DD">
              <w:rPr>
                <w:b/>
                <w:bCs/>
                <w:color w:val="000000"/>
                <w:sz w:val="18"/>
                <w:szCs w:val="18"/>
              </w:rPr>
              <w:t>0</w:t>
            </w:r>
          </w:p>
        </w:tc>
        <w:tc>
          <w:tcPr>
            <w:tcW w:w="1161"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color w:val="000000"/>
                <w:sz w:val="18"/>
                <w:szCs w:val="18"/>
              </w:rPr>
            </w:pPr>
            <w:r w:rsidRPr="00B446DD">
              <w:rPr>
                <w:b/>
                <w:bCs/>
                <w:color w:val="000000"/>
                <w:sz w:val="18"/>
                <w:szCs w:val="18"/>
              </w:rPr>
              <w:t>3 404 082,64</w:t>
            </w:r>
          </w:p>
        </w:tc>
        <w:tc>
          <w:tcPr>
            <w:tcW w:w="1161"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color w:val="000000"/>
                <w:sz w:val="18"/>
                <w:szCs w:val="18"/>
              </w:rPr>
            </w:pPr>
            <w:r w:rsidRPr="00B446DD">
              <w:rPr>
                <w:b/>
                <w:bCs/>
                <w:color w:val="000000"/>
                <w:sz w:val="18"/>
                <w:szCs w:val="18"/>
              </w:rPr>
              <w:t>3 186 652,64</w:t>
            </w:r>
          </w:p>
        </w:tc>
        <w:tc>
          <w:tcPr>
            <w:tcW w:w="1161"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color w:val="000000"/>
                <w:sz w:val="18"/>
                <w:szCs w:val="18"/>
              </w:rPr>
            </w:pPr>
            <w:r w:rsidRPr="00B446DD">
              <w:rPr>
                <w:b/>
                <w:bCs/>
                <w:color w:val="000000"/>
                <w:sz w:val="18"/>
                <w:szCs w:val="18"/>
              </w:rPr>
              <w:t>3158372,6</w:t>
            </w:r>
          </w:p>
        </w:tc>
      </w:tr>
      <w:tr w:rsidR="00B446DD" w:rsidRPr="00B446DD" w:rsidTr="00B446DD">
        <w:trPr>
          <w:gridAfter w:val="1"/>
          <w:wAfter w:w="8" w:type="dxa"/>
          <w:trHeight w:val="748"/>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B446DD" w:rsidRPr="00B446DD" w:rsidRDefault="00B446DD" w:rsidP="00B446DD">
            <w:pPr>
              <w:rPr>
                <w:b/>
                <w:bCs/>
                <w:color w:val="000000"/>
                <w:sz w:val="18"/>
                <w:szCs w:val="18"/>
              </w:rPr>
            </w:pPr>
            <w:r w:rsidRPr="00B446DD">
              <w:rPr>
                <w:b/>
                <w:bCs/>
                <w:color w:val="000000"/>
                <w:sz w:val="18"/>
                <w:szCs w:val="18"/>
              </w:rPr>
              <w:t>Функционирование высшего должностного лица субъекта Российской Федерации и органа местного самоуправления</w:t>
            </w:r>
          </w:p>
        </w:tc>
        <w:tc>
          <w:tcPr>
            <w:tcW w:w="709"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color w:val="000000"/>
                <w:sz w:val="18"/>
                <w:szCs w:val="18"/>
              </w:rPr>
            </w:pPr>
            <w:r w:rsidRPr="00B446DD">
              <w:rPr>
                <w:b/>
                <w:bCs/>
                <w:color w:val="000000"/>
                <w:sz w:val="18"/>
                <w:szCs w:val="18"/>
              </w:rPr>
              <w:t>937</w:t>
            </w:r>
          </w:p>
        </w:tc>
        <w:tc>
          <w:tcPr>
            <w:tcW w:w="708"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color w:val="000000"/>
                <w:sz w:val="18"/>
                <w:szCs w:val="18"/>
              </w:rPr>
            </w:pPr>
            <w:r w:rsidRPr="00B446DD">
              <w:rPr>
                <w:b/>
                <w:bCs/>
                <w:color w:val="000000"/>
                <w:sz w:val="18"/>
                <w:szCs w:val="18"/>
              </w:rPr>
              <w:t>102</w:t>
            </w:r>
          </w:p>
        </w:tc>
        <w:tc>
          <w:tcPr>
            <w:tcW w:w="1134"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color w:val="000000"/>
                <w:sz w:val="18"/>
                <w:szCs w:val="18"/>
              </w:rPr>
            </w:pPr>
            <w:r w:rsidRPr="00B446DD">
              <w:rPr>
                <w:b/>
                <w:bCs/>
                <w:color w:val="000000"/>
                <w:sz w:val="18"/>
                <w:szCs w:val="18"/>
              </w:rPr>
              <w:t>0</w:t>
            </w:r>
          </w:p>
        </w:tc>
        <w:tc>
          <w:tcPr>
            <w:tcW w:w="636"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color w:val="000000"/>
                <w:sz w:val="18"/>
                <w:szCs w:val="18"/>
              </w:rPr>
            </w:pPr>
            <w:r w:rsidRPr="00B446DD">
              <w:rPr>
                <w:b/>
                <w:bCs/>
                <w:color w:val="000000"/>
                <w:sz w:val="18"/>
                <w:szCs w:val="18"/>
              </w:rPr>
              <w:t>0</w:t>
            </w:r>
          </w:p>
        </w:tc>
        <w:tc>
          <w:tcPr>
            <w:tcW w:w="1161"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color w:val="000000"/>
                <w:sz w:val="18"/>
                <w:szCs w:val="18"/>
              </w:rPr>
            </w:pPr>
            <w:r w:rsidRPr="00B446DD">
              <w:rPr>
                <w:b/>
                <w:bCs/>
                <w:color w:val="000000"/>
                <w:sz w:val="18"/>
                <w:szCs w:val="18"/>
              </w:rPr>
              <w:t>842 365,60</w:t>
            </w:r>
          </w:p>
        </w:tc>
        <w:tc>
          <w:tcPr>
            <w:tcW w:w="1161"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color w:val="000000"/>
                <w:sz w:val="18"/>
                <w:szCs w:val="18"/>
              </w:rPr>
            </w:pPr>
            <w:r w:rsidRPr="00B446DD">
              <w:rPr>
                <w:b/>
                <w:bCs/>
                <w:color w:val="000000"/>
                <w:sz w:val="18"/>
                <w:szCs w:val="18"/>
              </w:rPr>
              <w:t>842 365,60</w:t>
            </w:r>
          </w:p>
        </w:tc>
        <w:tc>
          <w:tcPr>
            <w:tcW w:w="1161"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color w:val="000000"/>
                <w:sz w:val="18"/>
                <w:szCs w:val="18"/>
              </w:rPr>
            </w:pPr>
            <w:r w:rsidRPr="00B446DD">
              <w:rPr>
                <w:b/>
                <w:bCs/>
                <w:color w:val="000000"/>
                <w:sz w:val="18"/>
                <w:szCs w:val="18"/>
              </w:rPr>
              <w:t>842 365,60</w:t>
            </w:r>
          </w:p>
        </w:tc>
      </w:tr>
      <w:tr w:rsidR="00B446DD" w:rsidRPr="00B446DD" w:rsidTr="00B446DD">
        <w:trPr>
          <w:gridAfter w:val="1"/>
          <w:wAfter w:w="8" w:type="dxa"/>
          <w:trHeight w:val="477"/>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B446DD" w:rsidRPr="00B446DD" w:rsidRDefault="00B446DD" w:rsidP="00B446DD">
            <w:pPr>
              <w:rPr>
                <w:color w:val="000000"/>
                <w:sz w:val="18"/>
                <w:szCs w:val="18"/>
              </w:rPr>
            </w:pPr>
            <w:r w:rsidRPr="00B446DD">
              <w:rPr>
                <w:color w:val="000000"/>
                <w:sz w:val="18"/>
                <w:szCs w:val="18"/>
              </w:rPr>
              <w:t>Глава муниципального образования</w:t>
            </w:r>
          </w:p>
        </w:tc>
        <w:tc>
          <w:tcPr>
            <w:tcW w:w="709"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937</w:t>
            </w:r>
          </w:p>
        </w:tc>
        <w:tc>
          <w:tcPr>
            <w:tcW w:w="708"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102</w:t>
            </w:r>
          </w:p>
        </w:tc>
        <w:tc>
          <w:tcPr>
            <w:tcW w:w="1134"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9150001000</w:t>
            </w:r>
          </w:p>
        </w:tc>
        <w:tc>
          <w:tcPr>
            <w:tcW w:w="636"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0</w:t>
            </w:r>
          </w:p>
        </w:tc>
        <w:tc>
          <w:tcPr>
            <w:tcW w:w="1161"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842 365,60</w:t>
            </w:r>
          </w:p>
        </w:tc>
        <w:tc>
          <w:tcPr>
            <w:tcW w:w="1161"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842 365,60</w:t>
            </w:r>
          </w:p>
        </w:tc>
        <w:tc>
          <w:tcPr>
            <w:tcW w:w="1161"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842 365,60</w:t>
            </w:r>
          </w:p>
        </w:tc>
      </w:tr>
      <w:tr w:rsidR="00B446DD" w:rsidRPr="00B446DD" w:rsidTr="00B446DD">
        <w:trPr>
          <w:gridAfter w:val="1"/>
          <w:wAfter w:w="8" w:type="dxa"/>
          <w:trHeight w:val="541"/>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B446DD" w:rsidRPr="00B446DD" w:rsidRDefault="00B446DD" w:rsidP="00B446DD">
            <w:pPr>
              <w:rPr>
                <w:color w:val="000000"/>
                <w:sz w:val="18"/>
                <w:szCs w:val="18"/>
              </w:rPr>
            </w:pPr>
            <w:r w:rsidRPr="00B446DD">
              <w:rPr>
                <w:color w:val="000000"/>
                <w:sz w:val="18"/>
                <w:szCs w:val="18"/>
              </w:rPr>
              <w:t>Фонд оплаты труда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937</w:t>
            </w:r>
          </w:p>
        </w:tc>
        <w:tc>
          <w:tcPr>
            <w:tcW w:w="708"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102</w:t>
            </w:r>
          </w:p>
        </w:tc>
        <w:tc>
          <w:tcPr>
            <w:tcW w:w="1134"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9150001000</w:t>
            </w:r>
          </w:p>
        </w:tc>
        <w:tc>
          <w:tcPr>
            <w:tcW w:w="636"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121</w:t>
            </w:r>
          </w:p>
        </w:tc>
        <w:tc>
          <w:tcPr>
            <w:tcW w:w="1161"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612 800,00</w:t>
            </w:r>
          </w:p>
        </w:tc>
        <w:tc>
          <w:tcPr>
            <w:tcW w:w="1161"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612 800,00</w:t>
            </w:r>
          </w:p>
        </w:tc>
        <w:tc>
          <w:tcPr>
            <w:tcW w:w="1161"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612 800,00</w:t>
            </w:r>
          </w:p>
        </w:tc>
      </w:tr>
      <w:tr w:rsidR="00B446DD" w:rsidRPr="00B446DD" w:rsidTr="00B446DD">
        <w:trPr>
          <w:gridAfter w:val="1"/>
          <w:wAfter w:w="8" w:type="dxa"/>
          <w:trHeight w:val="705"/>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B446DD" w:rsidRPr="00B446DD" w:rsidRDefault="00B446DD" w:rsidP="00B446DD">
            <w:pPr>
              <w:rPr>
                <w:color w:val="000000"/>
                <w:sz w:val="18"/>
                <w:szCs w:val="18"/>
              </w:rPr>
            </w:pPr>
            <w:r w:rsidRPr="00B446DD">
              <w:rPr>
                <w:color w:val="000000"/>
                <w:sz w:val="18"/>
                <w:szCs w:val="18"/>
              </w:rPr>
              <w:t>Иные выплаты персоналу государственных (муниципальных) органов, за исключением фонда оплаты труда</w:t>
            </w:r>
          </w:p>
        </w:tc>
        <w:tc>
          <w:tcPr>
            <w:tcW w:w="709"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937</w:t>
            </w:r>
          </w:p>
        </w:tc>
        <w:tc>
          <w:tcPr>
            <w:tcW w:w="708"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102</w:t>
            </w:r>
          </w:p>
        </w:tc>
        <w:tc>
          <w:tcPr>
            <w:tcW w:w="1134"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9150001000</w:t>
            </w:r>
          </w:p>
        </w:tc>
        <w:tc>
          <w:tcPr>
            <w:tcW w:w="636"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122</w:t>
            </w:r>
          </w:p>
        </w:tc>
        <w:tc>
          <w:tcPr>
            <w:tcW w:w="1161"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44 500,00</w:t>
            </w:r>
          </w:p>
        </w:tc>
        <w:tc>
          <w:tcPr>
            <w:tcW w:w="1161"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44 500,00</w:t>
            </w:r>
          </w:p>
        </w:tc>
        <w:tc>
          <w:tcPr>
            <w:tcW w:w="1161"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44 500,00</w:t>
            </w:r>
          </w:p>
        </w:tc>
      </w:tr>
      <w:tr w:rsidR="00B446DD" w:rsidRPr="00B446DD" w:rsidTr="00B446DD">
        <w:trPr>
          <w:gridAfter w:val="1"/>
          <w:wAfter w:w="8" w:type="dxa"/>
          <w:trHeight w:val="1142"/>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B446DD" w:rsidRPr="00B446DD" w:rsidRDefault="00B446DD" w:rsidP="00B446DD">
            <w:pPr>
              <w:rPr>
                <w:color w:val="000000"/>
                <w:sz w:val="18"/>
                <w:szCs w:val="18"/>
              </w:rPr>
            </w:pPr>
            <w:r w:rsidRPr="00B446DD">
              <w:rPr>
                <w:color w:val="000000"/>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937</w:t>
            </w:r>
          </w:p>
        </w:tc>
        <w:tc>
          <w:tcPr>
            <w:tcW w:w="708"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102</w:t>
            </w:r>
          </w:p>
        </w:tc>
        <w:tc>
          <w:tcPr>
            <w:tcW w:w="1134"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9150001000</w:t>
            </w:r>
          </w:p>
        </w:tc>
        <w:tc>
          <w:tcPr>
            <w:tcW w:w="636"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129</w:t>
            </w:r>
          </w:p>
        </w:tc>
        <w:tc>
          <w:tcPr>
            <w:tcW w:w="1161"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185 065,60</w:t>
            </w:r>
          </w:p>
        </w:tc>
        <w:tc>
          <w:tcPr>
            <w:tcW w:w="1161"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185 065,60</w:t>
            </w:r>
          </w:p>
        </w:tc>
        <w:tc>
          <w:tcPr>
            <w:tcW w:w="1161"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185 065,60</w:t>
            </w:r>
          </w:p>
        </w:tc>
      </w:tr>
      <w:tr w:rsidR="00B446DD" w:rsidRPr="00B446DD" w:rsidTr="00B446DD">
        <w:trPr>
          <w:gridAfter w:val="1"/>
          <w:wAfter w:w="8" w:type="dxa"/>
          <w:trHeight w:val="1174"/>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B446DD" w:rsidRPr="00B446DD" w:rsidRDefault="00B446DD" w:rsidP="00B446DD">
            <w:pPr>
              <w:rPr>
                <w:b/>
                <w:bCs/>
                <w:color w:val="000000"/>
                <w:sz w:val="18"/>
                <w:szCs w:val="18"/>
              </w:rPr>
            </w:pPr>
            <w:r w:rsidRPr="00B446DD">
              <w:rPr>
                <w:b/>
                <w:bCs/>
                <w:color w:val="000000"/>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937</w:t>
            </w:r>
          </w:p>
        </w:tc>
        <w:tc>
          <w:tcPr>
            <w:tcW w:w="708"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color w:val="000000"/>
                <w:sz w:val="18"/>
                <w:szCs w:val="18"/>
              </w:rPr>
            </w:pPr>
            <w:r w:rsidRPr="00B446DD">
              <w:rPr>
                <w:b/>
                <w:bCs/>
                <w:color w:val="000000"/>
                <w:sz w:val="18"/>
                <w:szCs w:val="18"/>
              </w:rPr>
              <w:t>104</w:t>
            </w:r>
          </w:p>
        </w:tc>
        <w:tc>
          <w:tcPr>
            <w:tcW w:w="1134"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color w:val="000000"/>
                <w:sz w:val="18"/>
                <w:szCs w:val="18"/>
              </w:rPr>
            </w:pPr>
            <w:r w:rsidRPr="00B446DD">
              <w:rPr>
                <w:b/>
                <w:bCs/>
                <w:color w:val="000000"/>
                <w:sz w:val="18"/>
                <w:szCs w:val="18"/>
              </w:rPr>
              <w:t>0</w:t>
            </w:r>
          </w:p>
        </w:tc>
        <w:tc>
          <w:tcPr>
            <w:tcW w:w="636"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color w:val="000000"/>
                <w:sz w:val="18"/>
                <w:szCs w:val="18"/>
              </w:rPr>
            </w:pPr>
            <w:r w:rsidRPr="00B446DD">
              <w:rPr>
                <w:b/>
                <w:bCs/>
                <w:color w:val="000000"/>
                <w:sz w:val="18"/>
                <w:szCs w:val="18"/>
              </w:rPr>
              <w:t>0</w:t>
            </w:r>
          </w:p>
        </w:tc>
        <w:tc>
          <w:tcPr>
            <w:tcW w:w="1161"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color w:val="000000"/>
                <w:sz w:val="18"/>
                <w:szCs w:val="18"/>
              </w:rPr>
            </w:pPr>
            <w:r w:rsidRPr="00B446DD">
              <w:rPr>
                <w:b/>
                <w:bCs/>
                <w:color w:val="000000"/>
                <w:sz w:val="18"/>
                <w:szCs w:val="18"/>
              </w:rPr>
              <w:t>2 501 707,04</w:t>
            </w:r>
          </w:p>
        </w:tc>
        <w:tc>
          <w:tcPr>
            <w:tcW w:w="1161"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color w:val="000000"/>
                <w:sz w:val="18"/>
                <w:szCs w:val="18"/>
              </w:rPr>
            </w:pPr>
            <w:r w:rsidRPr="00B446DD">
              <w:rPr>
                <w:b/>
                <w:bCs/>
                <w:color w:val="000000"/>
                <w:sz w:val="18"/>
                <w:szCs w:val="18"/>
              </w:rPr>
              <w:t>2284277</w:t>
            </w:r>
          </w:p>
        </w:tc>
        <w:tc>
          <w:tcPr>
            <w:tcW w:w="1161"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color w:val="000000"/>
                <w:sz w:val="18"/>
                <w:szCs w:val="18"/>
              </w:rPr>
            </w:pPr>
            <w:r w:rsidRPr="00B446DD">
              <w:rPr>
                <w:b/>
                <w:bCs/>
                <w:color w:val="000000"/>
                <w:sz w:val="18"/>
                <w:szCs w:val="18"/>
              </w:rPr>
              <w:t>2258497</w:t>
            </w:r>
          </w:p>
        </w:tc>
      </w:tr>
      <w:tr w:rsidR="00B446DD" w:rsidRPr="00B446DD" w:rsidTr="00B446DD">
        <w:trPr>
          <w:gridAfter w:val="1"/>
          <w:wAfter w:w="8" w:type="dxa"/>
          <w:trHeight w:val="460"/>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B446DD" w:rsidRPr="00B446DD" w:rsidRDefault="00B446DD" w:rsidP="00B446DD">
            <w:pPr>
              <w:rPr>
                <w:color w:val="000000"/>
                <w:sz w:val="18"/>
                <w:szCs w:val="18"/>
              </w:rPr>
            </w:pPr>
            <w:r w:rsidRPr="00B446DD">
              <w:rPr>
                <w:color w:val="000000"/>
                <w:sz w:val="18"/>
                <w:szCs w:val="18"/>
              </w:rPr>
              <w:t>Центральный аппарат</w:t>
            </w:r>
          </w:p>
        </w:tc>
        <w:tc>
          <w:tcPr>
            <w:tcW w:w="709"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937</w:t>
            </w:r>
          </w:p>
        </w:tc>
        <w:tc>
          <w:tcPr>
            <w:tcW w:w="708"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104</w:t>
            </w:r>
          </w:p>
        </w:tc>
        <w:tc>
          <w:tcPr>
            <w:tcW w:w="1134"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9160001000</w:t>
            </w:r>
          </w:p>
        </w:tc>
        <w:tc>
          <w:tcPr>
            <w:tcW w:w="636"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0</w:t>
            </w:r>
          </w:p>
        </w:tc>
        <w:tc>
          <w:tcPr>
            <w:tcW w:w="1161"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2 093 977,04</w:t>
            </w:r>
          </w:p>
        </w:tc>
        <w:tc>
          <w:tcPr>
            <w:tcW w:w="1161"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2091947</w:t>
            </w:r>
          </w:p>
        </w:tc>
        <w:tc>
          <w:tcPr>
            <w:tcW w:w="1161"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2066167</w:t>
            </w:r>
          </w:p>
        </w:tc>
      </w:tr>
      <w:tr w:rsidR="00B446DD" w:rsidRPr="00B446DD" w:rsidTr="00B446DD">
        <w:trPr>
          <w:gridAfter w:val="1"/>
          <w:wAfter w:w="8" w:type="dxa"/>
          <w:trHeight w:val="447"/>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B446DD" w:rsidRPr="00B446DD" w:rsidRDefault="00B446DD" w:rsidP="00B446DD">
            <w:pPr>
              <w:rPr>
                <w:color w:val="000000"/>
                <w:sz w:val="18"/>
                <w:szCs w:val="18"/>
              </w:rPr>
            </w:pPr>
            <w:r w:rsidRPr="00B446DD">
              <w:rPr>
                <w:color w:val="000000"/>
                <w:sz w:val="18"/>
                <w:szCs w:val="18"/>
              </w:rPr>
              <w:t>Фонд оплаты труда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937</w:t>
            </w:r>
          </w:p>
        </w:tc>
        <w:tc>
          <w:tcPr>
            <w:tcW w:w="708"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104</w:t>
            </w:r>
          </w:p>
        </w:tc>
        <w:tc>
          <w:tcPr>
            <w:tcW w:w="1134"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9160001000</w:t>
            </w:r>
          </w:p>
        </w:tc>
        <w:tc>
          <w:tcPr>
            <w:tcW w:w="636"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121</w:t>
            </w:r>
          </w:p>
        </w:tc>
        <w:tc>
          <w:tcPr>
            <w:tcW w:w="1161"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FF0000"/>
                <w:sz w:val="18"/>
                <w:szCs w:val="18"/>
              </w:rPr>
            </w:pPr>
            <w:r w:rsidRPr="00B446DD">
              <w:rPr>
                <w:color w:val="FF0000"/>
                <w:sz w:val="18"/>
                <w:szCs w:val="18"/>
              </w:rPr>
              <w:t>1 104 146,36</w:t>
            </w:r>
          </w:p>
        </w:tc>
        <w:tc>
          <w:tcPr>
            <w:tcW w:w="1161"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1 204 592,36</w:t>
            </w:r>
          </w:p>
        </w:tc>
        <w:tc>
          <w:tcPr>
            <w:tcW w:w="1161"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1 204 592,36</w:t>
            </w:r>
          </w:p>
        </w:tc>
      </w:tr>
      <w:tr w:rsidR="00B446DD" w:rsidRPr="00B446DD" w:rsidTr="00B446DD">
        <w:trPr>
          <w:gridAfter w:val="1"/>
          <w:wAfter w:w="8" w:type="dxa"/>
          <w:trHeight w:val="836"/>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B446DD" w:rsidRPr="00B446DD" w:rsidRDefault="00B446DD" w:rsidP="00B446DD">
            <w:pPr>
              <w:rPr>
                <w:color w:val="000000"/>
                <w:sz w:val="18"/>
                <w:szCs w:val="18"/>
              </w:rPr>
            </w:pPr>
            <w:r w:rsidRPr="00B446DD">
              <w:rPr>
                <w:color w:val="000000"/>
                <w:sz w:val="18"/>
                <w:szCs w:val="18"/>
              </w:rPr>
              <w:t>Иные выплаты персоналу государственных (муниципальных) органов, за исключением фонда оплаты труда</w:t>
            </w:r>
          </w:p>
        </w:tc>
        <w:tc>
          <w:tcPr>
            <w:tcW w:w="709"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937</w:t>
            </w:r>
          </w:p>
        </w:tc>
        <w:tc>
          <w:tcPr>
            <w:tcW w:w="708"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104</w:t>
            </w:r>
          </w:p>
        </w:tc>
        <w:tc>
          <w:tcPr>
            <w:tcW w:w="1134"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9160001000</w:t>
            </w:r>
          </w:p>
        </w:tc>
        <w:tc>
          <w:tcPr>
            <w:tcW w:w="636"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122</w:t>
            </w:r>
          </w:p>
        </w:tc>
        <w:tc>
          <w:tcPr>
            <w:tcW w:w="1161"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133 500,00</w:t>
            </w:r>
          </w:p>
        </w:tc>
        <w:tc>
          <w:tcPr>
            <w:tcW w:w="1161"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133 500,00</w:t>
            </w:r>
          </w:p>
        </w:tc>
        <w:tc>
          <w:tcPr>
            <w:tcW w:w="1161"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133 500,00</w:t>
            </w:r>
          </w:p>
        </w:tc>
      </w:tr>
      <w:tr w:rsidR="00B446DD" w:rsidRPr="00B446DD" w:rsidTr="00B446DD">
        <w:trPr>
          <w:gridAfter w:val="1"/>
          <w:wAfter w:w="8" w:type="dxa"/>
          <w:trHeight w:val="551"/>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B446DD" w:rsidRPr="00B446DD" w:rsidRDefault="00B446DD" w:rsidP="00B446DD">
            <w:pPr>
              <w:rPr>
                <w:color w:val="000000"/>
                <w:sz w:val="18"/>
                <w:szCs w:val="18"/>
              </w:rPr>
            </w:pPr>
            <w:r w:rsidRPr="00B446DD">
              <w:rPr>
                <w:color w:val="000000"/>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937</w:t>
            </w:r>
          </w:p>
        </w:tc>
        <w:tc>
          <w:tcPr>
            <w:tcW w:w="708"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104</w:t>
            </w:r>
          </w:p>
        </w:tc>
        <w:tc>
          <w:tcPr>
            <w:tcW w:w="1134"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9160001000</w:t>
            </w:r>
          </w:p>
        </w:tc>
        <w:tc>
          <w:tcPr>
            <w:tcW w:w="636"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129</w:t>
            </w:r>
          </w:p>
        </w:tc>
        <w:tc>
          <w:tcPr>
            <w:tcW w:w="1161"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FF0000"/>
                <w:sz w:val="18"/>
                <w:szCs w:val="18"/>
              </w:rPr>
            </w:pPr>
            <w:r w:rsidRPr="00B446DD">
              <w:rPr>
                <w:color w:val="FF0000"/>
                <w:sz w:val="18"/>
                <w:szCs w:val="18"/>
              </w:rPr>
              <w:t>332 753,09</w:t>
            </w:r>
          </w:p>
        </w:tc>
        <w:tc>
          <w:tcPr>
            <w:tcW w:w="1161"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363 786,889</w:t>
            </w:r>
          </w:p>
        </w:tc>
        <w:tc>
          <w:tcPr>
            <w:tcW w:w="1161"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363 786,889</w:t>
            </w:r>
          </w:p>
        </w:tc>
      </w:tr>
      <w:tr w:rsidR="00B446DD" w:rsidRPr="00B446DD" w:rsidTr="00B446DD">
        <w:trPr>
          <w:gridAfter w:val="1"/>
          <w:wAfter w:w="8" w:type="dxa"/>
          <w:trHeight w:val="427"/>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B446DD" w:rsidRPr="00B446DD" w:rsidRDefault="00B446DD" w:rsidP="00B446DD">
            <w:pPr>
              <w:rPr>
                <w:b/>
                <w:bCs/>
                <w:i/>
                <w:iCs/>
                <w:color w:val="000000"/>
                <w:sz w:val="18"/>
                <w:szCs w:val="18"/>
              </w:rPr>
            </w:pPr>
            <w:r w:rsidRPr="00B446DD">
              <w:rPr>
                <w:b/>
                <w:bCs/>
                <w:i/>
                <w:iCs/>
                <w:color w:val="000000"/>
                <w:sz w:val="18"/>
                <w:szCs w:val="18"/>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937</w:t>
            </w:r>
          </w:p>
        </w:tc>
        <w:tc>
          <w:tcPr>
            <w:tcW w:w="708"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i/>
                <w:iCs/>
                <w:color w:val="000000"/>
                <w:sz w:val="18"/>
                <w:szCs w:val="18"/>
              </w:rPr>
            </w:pPr>
            <w:r w:rsidRPr="00B446DD">
              <w:rPr>
                <w:b/>
                <w:bCs/>
                <w:i/>
                <w:iCs/>
                <w:color w:val="000000"/>
                <w:sz w:val="18"/>
                <w:szCs w:val="18"/>
              </w:rPr>
              <w:t>104</w:t>
            </w:r>
          </w:p>
        </w:tc>
        <w:tc>
          <w:tcPr>
            <w:tcW w:w="1134"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i/>
                <w:iCs/>
                <w:color w:val="000000"/>
                <w:sz w:val="18"/>
                <w:szCs w:val="18"/>
              </w:rPr>
            </w:pPr>
            <w:r w:rsidRPr="00B446DD">
              <w:rPr>
                <w:b/>
                <w:bCs/>
                <w:i/>
                <w:iCs/>
                <w:color w:val="000000"/>
                <w:sz w:val="18"/>
                <w:szCs w:val="18"/>
              </w:rPr>
              <w:t>9160001000</w:t>
            </w:r>
          </w:p>
        </w:tc>
        <w:tc>
          <w:tcPr>
            <w:tcW w:w="636"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i/>
                <w:iCs/>
                <w:color w:val="000000"/>
                <w:sz w:val="18"/>
                <w:szCs w:val="18"/>
              </w:rPr>
            </w:pPr>
            <w:r w:rsidRPr="00B446DD">
              <w:rPr>
                <w:b/>
                <w:bCs/>
                <w:i/>
                <w:iCs/>
                <w:color w:val="000000"/>
                <w:sz w:val="18"/>
                <w:szCs w:val="18"/>
              </w:rPr>
              <w:t> </w:t>
            </w:r>
          </w:p>
        </w:tc>
        <w:tc>
          <w:tcPr>
            <w:tcW w:w="1161"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i/>
                <w:iCs/>
                <w:color w:val="FF0000"/>
                <w:sz w:val="18"/>
                <w:szCs w:val="18"/>
              </w:rPr>
            </w:pPr>
            <w:r w:rsidRPr="00B446DD">
              <w:rPr>
                <w:b/>
                <w:bCs/>
                <w:i/>
                <w:iCs/>
                <w:color w:val="FF0000"/>
                <w:sz w:val="18"/>
                <w:szCs w:val="18"/>
              </w:rPr>
              <w:t>389 303,59</w:t>
            </w:r>
          </w:p>
        </w:tc>
        <w:tc>
          <w:tcPr>
            <w:tcW w:w="1161"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i/>
                <w:iCs/>
                <w:color w:val="000000"/>
                <w:sz w:val="18"/>
                <w:szCs w:val="18"/>
              </w:rPr>
            </w:pPr>
            <w:r w:rsidRPr="00B446DD">
              <w:rPr>
                <w:b/>
                <w:bCs/>
                <w:i/>
                <w:iCs/>
                <w:color w:val="000000"/>
                <w:sz w:val="18"/>
                <w:szCs w:val="18"/>
              </w:rPr>
              <w:t>250 067,79</w:t>
            </w:r>
          </w:p>
        </w:tc>
        <w:tc>
          <w:tcPr>
            <w:tcW w:w="1161"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i/>
                <w:iCs/>
                <w:color w:val="000000"/>
                <w:sz w:val="18"/>
                <w:szCs w:val="18"/>
              </w:rPr>
            </w:pPr>
            <w:r w:rsidRPr="00B446DD">
              <w:rPr>
                <w:b/>
                <w:bCs/>
                <w:i/>
                <w:iCs/>
                <w:color w:val="000000"/>
                <w:sz w:val="18"/>
                <w:szCs w:val="18"/>
              </w:rPr>
              <w:t>251567,79</w:t>
            </w:r>
          </w:p>
        </w:tc>
      </w:tr>
      <w:tr w:rsidR="00B446DD" w:rsidRPr="00B446DD" w:rsidTr="00B446DD">
        <w:trPr>
          <w:gridAfter w:val="1"/>
          <w:wAfter w:w="8" w:type="dxa"/>
          <w:trHeight w:val="575"/>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B446DD" w:rsidRPr="00B446DD" w:rsidRDefault="00B446DD" w:rsidP="00B446DD">
            <w:pPr>
              <w:rPr>
                <w:i/>
                <w:iCs/>
                <w:color w:val="000000"/>
                <w:sz w:val="18"/>
                <w:szCs w:val="18"/>
              </w:rPr>
            </w:pPr>
            <w:r w:rsidRPr="00B446DD">
              <w:rPr>
                <w:i/>
                <w:iCs/>
                <w:color w:val="000000"/>
                <w:sz w:val="18"/>
                <w:szCs w:val="18"/>
              </w:rPr>
              <w:t>Работы и услуги по содержанию имущества</w:t>
            </w:r>
          </w:p>
        </w:tc>
        <w:tc>
          <w:tcPr>
            <w:tcW w:w="709"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937</w:t>
            </w:r>
          </w:p>
        </w:tc>
        <w:tc>
          <w:tcPr>
            <w:tcW w:w="708"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i/>
                <w:iCs/>
                <w:color w:val="000000"/>
                <w:sz w:val="18"/>
                <w:szCs w:val="18"/>
              </w:rPr>
            </w:pPr>
            <w:r w:rsidRPr="00B446DD">
              <w:rPr>
                <w:b/>
                <w:bCs/>
                <w:i/>
                <w:iCs/>
                <w:color w:val="000000"/>
                <w:sz w:val="18"/>
                <w:szCs w:val="18"/>
              </w:rPr>
              <w:t>104</w:t>
            </w:r>
          </w:p>
        </w:tc>
        <w:tc>
          <w:tcPr>
            <w:tcW w:w="1134"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i/>
                <w:iCs/>
                <w:color w:val="000000"/>
                <w:sz w:val="18"/>
                <w:szCs w:val="18"/>
              </w:rPr>
            </w:pPr>
            <w:r w:rsidRPr="00B446DD">
              <w:rPr>
                <w:b/>
                <w:bCs/>
                <w:i/>
                <w:iCs/>
                <w:color w:val="000000"/>
                <w:sz w:val="18"/>
                <w:szCs w:val="18"/>
              </w:rPr>
              <w:t>9160001000</w:t>
            </w:r>
          </w:p>
        </w:tc>
        <w:tc>
          <w:tcPr>
            <w:tcW w:w="636"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i/>
                <w:iCs/>
                <w:color w:val="000000"/>
                <w:sz w:val="18"/>
                <w:szCs w:val="18"/>
              </w:rPr>
            </w:pPr>
            <w:r w:rsidRPr="00B446DD">
              <w:rPr>
                <w:i/>
                <w:iCs/>
                <w:color w:val="000000"/>
                <w:sz w:val="18"/>
                <w:szCs w:val="18"/>
              </w:rPr>
              <w:t>244</w:t>
            </w:r>
          </w:p>
        </w:tc>
        <w:tc>
          <w:tcPr>
            <w:tcW w:w="1161"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i/>
                <w:iCs/>
                <w:color w:val="000000"/>
                <w:sz w:val="18"/>
                <w:szCs w:val="18"/>
              </w:rPr>
            </w:pPr>
            <w:r w:rsidRPr="00B446DD">
              <w:rPr>
                <w:i/>
                <w:iCs/>
                <w:color w:val="000000"/>
                <w:sz w:val="18"/>
                <w:szCs w:val="18"/>
              </w:rPr>
              <w:t>12 023,79</w:t>
            </w:r>
          </w:p>
        </w:tc>
        <w:tc>
          <w:tcPr>
            <w:tcW w:w="1161"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i/>
                <w:iCs/>
                <w:color w:val="000000"/>
                <w:sz w:val="18"/>
                <w:szCs w:val="18"/>
              </w:rPr>
            </w:pPr>
            <w:r w:rsidRPr="00B446DD">
              <w:rPr>
                <w:i/>
                <w:iCs/>
                <w:color w:val="000000"/>
                <w:sz w:val="18"/>
                <w:szCs w:val="18"/>
              </w:rPr>
              <w:t>12 067,79</w:t>
            </w:r>
          </w:p>
        </w:tc>
        <w:tc>
          <w:tcPr>
            <w:tcW w:w="1161"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i/>
                <w:iCs/>
                <w:color w:val="000000"/>
                <w:sz w:val="18"/>
                <w:szCs w:val="18"/>
              </w:rPr>
            </w:pPr>
            <w:r w:rsidRPr="00B446DD">
              <w:rPr>
                <w:i/>
                <w:iCs/>
                <w:color w:val="000000"/>
                <w:sz w:val="18"/>
                <w:szCs w:val="18"/>
              </w:rPr>
              <w:t>12 167,79</w:t>
            </w:r>
          </w:p>
        </w:tc>
      </w:tr>
      <w:tr w:rsidR="00B446DD" w:rsidRPr="00B446DD" w:rsidTr="00B446DD">
        <w:trPr>
          <w:gridAfter w:val="1"/>
          <w:wAfter w:w="8" w:type="dxa"/>
          <w:trHeight w:val="460"/>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B446DD" w:rsidRPr="00B446DD" w:rsidRDefault="00B446DD" w:rsidP="00B446DD">
            <w:pPr>
              <w:rPr>
                <w:i/>
                <w:iCs/>
                <w:color w:val="000000"/>
                <w:sz w:val="18"/>
                <w:szCs w:val="18"/>
              </w:rPr>
            </w:pPr>
            <w:r w:rsidRPr="00B446DD">
              <w:rPr>
                <w:i/>
                <w:iCs/>
                <w:color w:val="000000"/>
                <w:sz w:val="18"/>
                <w:szCs w:val="18"/>
              </w:rPr>
              <w:t>Прочие работы и услуги</w:t>
            </w:r>
          </w:p>
        </w:tc>
        <w:tc>
          <w:tcPr>
            <w:tcW w:w="709"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937</w:t>
            </w:r>
          </w:p>
        </w:tc>
        <w:tc>
          <w:tcPr>
            <w:tcW w:w="708"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i/>
                <w:iCs/>
                <w:color w:val="000000"/>
                <w:sz w:val="18"/>
                <w:szCs w:val="18"/>
              </w:rPr>
            </w:pPr>
            <w:r w:rsidRPr="00B446DD">
              <w:rPr>
                <w:b/>
                <w:bCs/>
                <w:i/>
                <w:iCs/>
                <w:color w:val="000000"/>
                <w:sz w:val="18"/>
                <w:szCs w:val="18"/>
              </w:rPr>
              <w:t>104</w:t>
            </w:r>
          </w:p>
        </w:tc>
        <w:tc>
          <w:tcPr>
            <w:tcW w:w="1134"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i/>
                <w:iCs/>
                <w:color w:val="000000"/>
                <w:sz w:val="18"/>
                <w:szCs w:val="18"/>
              </w:rPr>
            </w:pPr>
            <w:r w:rsidRPr="00B446DD">
              <w:rPr>
                <w:b/>
                <w:bCs/>
                <w:i/>
                <w:iCs/>
                <w:color w:val="000000"/>
                <w:sz w:val="18"/>
                <w:szCs w:val="18"/>
              </w:rPr>
              <w:t>9160001000</w:t>
            </w:r>
          </w:p>
        </w:tc>
        <w:tc>
          <w:tcPr>
            <w:tcW w:w="636"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i/>
                <w:iCs/>
                <w:color w:val="000000"/>
                <w:sz w:val="18"/>
                <w:szCs w:val="18"/>
              </w:rPr>
            </w:pPr>
            <w:r w:rsidRPr="00B446DD">
              <w:rPr>
                <w:i/>
                <w:iCs/>
                <w:color w:val="000000"/>
                <w:sz w:val="18"/>
                <w:szCs w:val="18"/>
              </w:rPr>
              <w:t>244</w:t>
            </w:r>
          </w:p>
        </w:tc>
        <w:tc>
          <w:tcPr>
            <w:tcW w:w="1161"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i/>
                <w:iCs/>
                <w:color w:val="FF0000"/>
                <w:sz w:val="18"/>
                <w:szCs w:val="18"/>
              </w:rPr>
            </w:pPr>
            <w:r w:rsidRPr="00B446DD">
              <w:rPr>
                <w:i/>
                <w:iCs/>
                <w:color w:val="FF0000"/>
                <w:sz w:val="18"/>
                <w:szCs w:val="18"/>
              </w:rPr>
              <w:t>377 279,80</w:t>
            </w:r>
          </w:p>
        </w:tc>
        <w:tc>
          <w:tcPr>
            <w:tcW w:w="1161"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i/>
                <w:iCs/>
                <w:color w:val="000000"/>
                <w:sz w:val="18"/>
                <w:szCs w:val="18"/>
              </w:rPr>
            </w:pPr>
            <w:r w:rsidRPr="00B446DD">
              <w:rPr>
                <w:i/>
                <w:iCs/>
                <w:color w:val="000000"/>
                <w:sz w:val="18"/>
                <w:szCs w:val="18"/>
              </w:rPr>
              <w:t>238 000,00</w:t>
            </w:r>
          </w:p>
        </w:tc>
        <w:tc>
          <w:tcPr>
            <w:tcW w:w="1161"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i/>
                <w:iCs/>
                <w:color w:val="000000"/>
                <w:sz w:val="18"/>
                <w:szCs w:val="18"/>
              </w:rPr>
            </w:pPr>
            <w:r w:rsidRPr="00B446DD">
              <w:rPr>
                <w:i/>
                <w:iCs/>
                <w:color w:val="000000"/>
                <w:sz w:val="18"/>
                <w:szCs w:val="18"/>
              </w:rPr>
              <w:t>239 400,00</w:t>
            </w:r>
          </w:p>
        </w:tc>
      </w:tr>
      <w:tr w:rsidR="00B446DD" w:rsidRPr="00B446DD" w:rsidTr="00B446DD">
        <w:trPr>
          <w:gridAfter w:val="1"/>
          <w:wAfter w:w="8" w:type="dxa"/>
          <w:trHeight w:val="364"/>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B446DD" w:rsidRPr="00B446DD" w:rsidRDefault="00B446DD" w:rsidP="00B446DD">
            <w:pPr>
              <w:rPr>
                <w:b/>
                <w:bCs/>
                <w:i/>
                <w:iCs/>
                <w:color w:val="000000"/>
                <w:sz w:val="18"/>
                <w:szCs w:val="18"/>
              </w:rPr>
            </w:pPr>
            <w:r w:rsidRPr="00B446DD">
              <w:rPr>
                <w:b/>
                <w:bCs/>
                <w:i/>
                <w:iCs/>
                <w:color w:val="000000"/>
                <w:sz w:val="18"/>
                <w:szCs w:val="18"/>
              </w:rPr>
              <w:t>Закупка энергетических ресурсов</w:t>
            </w:r>
          </w:p>
        </w:tc>
        <w:tc>
          <w:tcPr>
            <w:tcW w:w="709"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color w:val="000000"/>
                <w:sz w:val="18"/>
                <w:szCs w:val="18"/>
              </w:rPr>
            </w:pPr>
            <w:r w:rsidRPr="00B446DD">
              <w:rPr>
                <w:b/>
                <w:bCs/>
                <w:color w:val="000000"/>
                <w:sz w:val="18"/>
                <w:szCs w:val="18"/>
              </w:rPr>
              <w:t>937</w:t>
            </w:r>
          </w:p>
        </w:tc>
        <w:tc>
          <w:tcPr>
            <w:tcW w:w="708"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i/>
                <w:iCs/>
                <w:color w:val="000000"/>
                <w:sz w:val="18"/>
                <w:szCs w:val="18"/>
              </w:rPr>
            </w:pPr>
            <w:r w:rsidRPr="00B446DD">
              <w:rPr>
                <w:b/>
                <w:bCs/>
                <w:i/>
                <w:iCs/>
                <w:color w:val="000000"/>
                <w:sz w:val="18"/>
                <w:szCs w:val="18"/>
              </w:rPr>
              <w:t>104</w:t>
            </w:r>
          </w:p>
        </w:tc>
        <w:tc>
          <w:tcPr>
            <w:tcW w:w="1134"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i/>
                <w:iCs/>
                <w:color w:val="000000"/>
                <w:sz w:val="18"/>
                <w:szCs w:val="18"/>
              </w:rPr>
            </w:pPr>
            <w:r w:rsidRPr="00B446DD">
              <w:rPr>
                <w:b/>
                <w:bCs/>
                <w:i/>
                <w:iCs/>
                <w:color w:val="000000"/>
                <w:sz w:val="18"/>
                <w:szCs w:val="18"/>
              </w:rPr>
              <w:t>9160001000</w:t>
            </w:r>
          </w:p>
        </w:tc>
        <w:tc>
          <w:tcPr>
            <w:tcW w:w="636"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i/>
                <w:iCs/>
                <w:color w:val="000000"/>
                <w:sz w:val="18"/>
                <w:szCs w:val="18"/>
              </w:rPr>
            </w:pPr>
            <w:r w:rsidRPr="00B446DD">
              <w:rPr>
                <w:b/>
                <w:bCs/>
                <w:i/>
                <w:iCs/>
                <w:color w:val="000000"/>
                <w:sz w:val="18"/>
                <w:szCs w:val="18"/>
              </w:rPr>
              <w:t>247</w:t>
            </w:r>
          </w:p>
        </w:tc>
        <w:tc>
          <w:tcPr>
            <w:tcW w:w="1161"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i/>
                <w:iCs/>
                <w:color w:val="000000"/>
                <w:sz w:val="18"/>
                <w:szCs w:val="18"/>
              </w:rPr>
            </w:pPr>
            <w:r w:rsidRPr="00B446DD">
              <w:rPr>
                <w:b/>
                <w:bCs/>
                <w:i/>
                <w:iCs/>
                <w:color w:val="000000"/>
                <w:sz w:val="18"/>
                <w:szCs w:val="18"/>
              </w:rPr>
              <w:t>130 274,00</w:t>
            </w:r>
          </w:p>
        </w:tc>
        <w:tc>
          <w:tcPr>
            <w:tcW w:w="1161"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i/>
                <w:iCs/>
                <w:color w:val="000000"/>
                <w:sz w:val="18"/>
                <w:szCs w:val="18"/>
              </w:rPr>
            </w:pPr>
            <w:r w:rsidRPr="00B446DD">
              <w:rPr>
                <w:b/>
                <w:bCs/>
                <w:i/>
                <w:iCs/>
                <w:color w:val="000000"/>
                <w:sz w:val="18"/>
                <w:szCs w:val="18"/>
              </w:rPr>
              <w:t>133000</w:t>
            </w:r>
          </w:p>
        </w:tc>
        <w:tc>
          <w:tcPr>
            <w:tcW w:w="1161"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i/>
                <w:iCs/>
                <w:color w:val="000000"/>
                <w:sz w:val="18"/>
                <w:szCs w:val="18"/>
              </w:rPr>
            </w:pPr>
            <w:r w:rsidRPr="00B446DD">
              <w:rPr>
                <w:b/>
                <w:bCs/>
                <w:i/>
                <w:iCs/>
                <w:color w:val="000000"/>
                <w:sz w:val="18"/>
                <w:szCs w:val="18"/>
              </w:rPr>
              <w:t>141720</w:t>
            </w:r>
          </w:p>
        </w:tc>
      </w:tr>
      <w:tr w:rsidR="00B446DD" w:rsidRPr="00B446DD" w:rsidTr="00B446DD">
        <w:trPr>
          <w:gridAfter w:val="1"/>
          <w:wAfter w:w="8" w:type="dxa"/>
          <w:trHeight w:val="553"/>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B446DD" w:rsidRPr="00B446DD" w:rsidRDefault="00B446DD" w:rsidP="00B446DD">
            <w:pPr>
              <w:rPr>
                <w:color w:val="000000"/>
                <w:sz w:val="18"/>
                <w:szCs w:val="18"/>
              </w:rPr>
            </w:pPr>
            <w:r w:rsidRPr="00B446DD">
              <w:rPr>
                <w:color w:val="000000"/>
                <w:sz w:val="18"/>
                <w:szCs w:val="18"/>
              </w:rPr>
              <w:t>Уплата налогов, сборов и иных платежей</w:t>
            </w:r>
          </w:p>
        </w:tc>
        <w:tc>
          <w:tcPr>
            <w:tcW w:w="709"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937</w:t>
            </w:r>
          </w:p>
        </w:tc>
        <w:tc>
          <w:tcPr>
            <w:tcW w:w="708"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104</w:t>
            </w:r>
          </w:p>
        </w:tc>
        <w:tc>
          <w:tcPr>
            <w:tcW w:w="1134"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9160001000</w:t>
            </w:r>
          </w:p>
        </w:tc>
        <w:tc>
          <w:tcPr>
            <w:tcW w:w="636"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850</w:t>
            </w:r>
          </w:p>
        </w:tc>
        <w:tc>
          <w:tcPr>
            <w:tcW w:w="1161"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7 000,00</w:t>
            </w:r>
          </w:p>
        </w:tc>
        <w:tc>
          <w:tcPr>
            <w:tcW w:w="1161"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7 000,00</w:t>
            </w:r>
          </w:p>
        </w:tc>
        <w:tc>
          <w:tcPr>
            <w:tcW w:w="1161"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7 000,00</w:t>
            </w:r>
          </w:p>
        </w:tc>
      </w:tr>
      <w:tr w:rsidR="00B446DD" w:rsidRPr="00B446DD" w:rsidTr="00B446DD">
        <w:trPr>
          <w:gridAfter w:val="1"/>
          <w:wAfter w:w="8" w:type="dxa"/>
          <w:trHeight w:val="1114"/>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B446DD" w:rsidRPr="00B446DD" w:rsidRDefault="00B446DD" w:rsidP="00B446DD">
            <w:pPr>
              <w:rPr>
                <w:b/>
                <w:bCs/>
                <w:i/>
                <w:iCs/>
                <w:color w:val="000000"/>
                <w:sz w:val="18"/>
                <w:szCs w:val="18"/>
              </w:rPr>
            </w:pPr>
            <w:r w:rsidRPr="00B446DD">
              <w:rPr>
                <w:b/>
                <w:bCs/>
                <w:i/>
                <w:iCs/>
                <w:color w:val="000000"/>
                <w:sz w:val="18"/>
                <w:szCs w:val="18"/>
              </w:rPr>
              <w:t>Расходы по содержанию штатных единиц, осуществляющих переданные отдельные государственные полномочия области</w:t>
            </w:r>
          </w:p>
        </w:tc>
        <w:tc>
          <w:tcPr>
            <w:tcW w:w="709"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937</w:t>
            </w:r>
          </w:p>
        </w:tc>
        <w:tc>
          <w:tcPr>
            <w:tcW w:w="708"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i/>
                <w:iCs/>
                <w:color w:val="000000"/>
                <w:sz w:val="18"/>
                <w:szCs w:val="18"/>
              </w:rPr>
            </w:pPr>
            <w:r w:rsidRPr="00B446DD">
              <w:rPr>
                <w:b/>
                <w:bCs/>
                <w:i/>
                <w:iCs/>
                <w:color w:val="000000"/>
                <w:sz w:val="18"/>
                <w:szCs w:val="18"/>
              </w:rPr>
              <w:t>104</w:t>
            </w:r>
          </w:p>
        </w:tc>
        <w:tc>
          <w:tcPr>
            <w:tcW w:w="1134"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i/>
                <w:iCs/>
                <w:color w:val="000000"/>
                <w:sz w:val="18"/>
                <w:szCs w:val="18"/>
              </w:rPr>
            </w:pPr>
            <w:r w:rsidRPr="00B446DD">
              <w:rPr>
                <w:b/>
                <w:bCs/>
                <w:i/>
                <w:iCs/>
                <w:color w:val="000000"/>
                <w:sz w:val="18"/>
                <w:szCs w:val="18"/>
              </w:rPr>
              <w:t>9160070280</w:t>
            </w:r>
          </w:p>
        </w:tc>
        <w:tc>
          <w:tcPr>
            <w:tcW w:w="636"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i/>
                <w:iCs/>
                <w:color w:val="000000"/>
                <w:sz w:val="18"/>
                <w:szCs w:val="18"/>
              </w:rPr>
            </w:pPr>
            <w:r w:rsidRPr="00B446DD">
              <w:rPr>
                <w:b/>
                <w:bCs/>
                <w:i/>
                <w:iCs/>
                <w:color w:val="000000"/>
                <w:sz w:val="18"/>
                <w:szCs w:val="18"/>
              </w:rPr>
              <w:t>0</w:t>
            </w:r>
          </w:p>
        </w:tc>
        <w:tc>
          <w:tcPr>
            <w:tcW w:w="1161"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i/>
                <w:iCs/>
                <w:color w:val="000000"/>
                <w:sz w:val="18"/>
                <w:szCs w:val="18"/>
              </w:rPr>
            </w:pPr>
            <w:r w:rsidRPr="00B446DD">
              <w:rPr>
                <w:b/>
                <w:bCs/>
                <w:i/>
                <w:iCs/>
                <w:color w:val="000000"/>
                <w:sz w:val="18"/>
                <w:szCs w:val="18"/>
              </w:rPr>
              <w:t>192 330,00</w:t>
            </w:r>
          </w:p>
        </w:tc>
        <w:tc>
          <w:tcPr>
            <w:tcW w:w="1161"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i/>
                <w:iCs/>
                <w:color w:val="000000"/>
                <w:sz w:val="18"/>
                <w:szCs w:val="18"/>
              </w:rPr>
            </w:pPr>
            <w:r w:rsidRPr="00B446DD">
              <w:rPr>
                <w:b/>
                <w:bCs/>
                <w:i/>
                <w:iCs/>
                <w:color w:val="000000"/>
                <w:sz w:val="18"/>
                <w:szCs w:val="18"/>
              </w:rPr>
              <w:t>192 330,00</w:t>
            </w:r>
          </w:p>
        </w:tc>
        <w:tc>
          <w:tcPr>
            <w:tcW w:w="1161"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i/>
                <w:iCs/>
                <w:color w:val="000000"/>
                <w:sz w:val="18"/>
                <w:szCs w:val="18"/>
              </w:rPr>
            </w:pPr>
            <w:r w:rsidRPr="00B446DD">
              <w:rPr>
                <w:b/>
                <w:bCs/>
                <w:i/>
                <w:iCs/>
                <w:color w:val="000000"/>
                <w:sz w:val="18"/>
                <w:szCs w:val="18"/>
              </w:rPr>
              <w:t>192 330,00</w:t>
            </w:r>
          </w:p>
        </w:tc>
      </w:tr>
      <w:tr w:rsidR="00B446DD" w:rsidRPr="00B446DD" w:rsidTr="00B446DD">
        <w:trPr>
          <w:gridAfter w:val="1"/>
          <w:wAfter w:w="8" w:type="dxa"/>
          <w:trHeight w:val="578"/>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B446DD" w:rsidRPr="00B446DD" w:rsidRDefault="00B446DD" w:rsidP="00B446DD">
            <w:pPr>
              <w:rPr>
                <w:color w:val="000000"/>
                <w:sz w:val="18"/>
                <w:szCs w:val="18"/>
              </w:rPr>
            </w:pPr>
            <w:r w:rsidRPr="00B446DD">
              <w:rPr>
                <w:color w:val="000000"/>
                <w:sz w:val="18"/>
                <w:szCs w:val="18"/>
              </w:rPr>
              <w:t>Расходы на выплаты персоналу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937</w:t>
            </w:r>
          </w:p>
        </w:tc>
        <w:tc>
          <w:tcPr>
            <w:tcW w:w="708"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104</w:t>
            </w:r>
          </w:p>
        </w:tc>
        <w:tc>
          <w:tcPr>
            <w:tcW w:w="1134"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9160070280</w:t>
            </w:r>
          </w:p>
        </w:tc>
        <w:tc>
          <w:tcPr>
            <w:tcW w:w="636"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120</w:t>
            </w:r>
          </w:p>
        </w:tc>
        <w:tc>
          <w:tcPr>
            <w:tcW w:w="1161"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187 994,53</w:t>
            </w:r>
          </w:p>
        </w:tc>
        <w:tc>
          <w:tcPr>
            <w:tcW w:w="1161"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187 994,53</w:t>
            </w:r>
          </w:p>
        </w:tc>
        <w:tc>
          <w:tcPr>
            <w:tcW w:w="1161"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187 994,53</w:t>
            </w:r>
          </w:p>
        </w:tc>
      </w:tr>
      <w:tr w:rsidR="00B446DD" w:rsidRPr="00B446DD" w:rsidTr="00B446DD">
        <w:trPr>
          <w:gridAfter w:val="1"/>
          <w:wAfter w:w="8" w:type="dxa"/>
          <w:trHeight w:val="920"/>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B446DD" w:rsidRPr="00B446DD" w:rsidRDefault="00B446DD" w:rsidP="00B446DD">
            <w:pPr>
              <w:rPr>
                <w:color w:val="000000"/>
                <w:sz w:val="18"/>
                <w:szCs w:val="18"/>
              </w:rPr>
            </w:pPr>
            <w:r w:rsidRPr="00B446DD">
              <w:rPr>
                <w:color w:val="000000"/>
                <w:sz w:val="18"/>
                <w:szCs w:val="18"/>
              </w:rPr>
              <w:t>Фонд оплаты труда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937</w:t>
            </w:r>
          </w:p>
        </w:tc>
        <w:tc>
          <w:tcPr>
            <w:tcW w:w="708"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104</w:t>
            </w:r>
          </w:p>
        </w:tc>
        <w:tc>
          <w:tcPr>
            <w:tcW w:w="1134"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9160070280</w:t>
            </w:r>
          </w:p>
        </w:tc>
        <w:tc>
          <w:tcPr>
            <w:tcW w:w="636"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121</w:t>
            </w:r>
          </w:p>
        </w:tc>
        <w:tc>
          <w:tcPr>
            <w:tcW w:w="1161"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144 389,04</w:t>
            </w:r>
          </w:p>
        </w:tc>
        <w:tc>
          <w:tcPr>
            <w:tcW w:w="1161"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144 389,04</w:t>
            </w:r>
          </w:p>
        </w:tc>
        <w:tc>
          <w:tcPr>
            <w:tcW w:w="1161"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144 389,04</w:t>
            </w:r>
          </w:p>
        </w:tc>
      </w:tr>
      <w:tr w:rsidR="00B446DD" w:rsidRPr="00B446DD" w:rsidTr="00B446DD">
        <w:trPr>
          <w:gridAfter w:val="1"/>
          <w:wAfter w:w="8" w:type="dxa"/>
          <w:trHeight w:val="50"/>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B446DD" w:rsidRPr="00B446DD" w:rsidRDefault="00B446DD" w:rsidP="00B446DD">
            <w:pPr>
              <w:rPr>
                <w:color w:val="000000"/>
                <w:sz w:val="18"/>
                <w:szCs w:val="18"/>
              </w:rPr>
            </w:pPr>
            <w:r w:rsidRPr="00B446DD">
              <w:rPr>
                <w:color w:val="000000"/>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937</w:t>
            </w:r>
          </w:p>
        </w:tc>
        <w:tc>
          <w:tcPr>
            <w:tcW w:w="708"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104</w:t>
            </w:r>
          </w:p>
        </w:tc>
        <w:tc>
          <w:tcPr>
            <w:tcW w:w="1134"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9160070280</w:t>
            </w:r>
          </w:p>
        </w:tc>
        <w:tc>
          <w:tcPr>
            <w:tcW w:w="636"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129</w:t>
            </w:r>
          </w:p>
        </w:tc>
        <w:tc>
          <w:tcPr>
            <w:tcW w:w="1161"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43 605,49</w:t>
            </w:r>
          </w:p>
        </w:tc>
        <w:tc>
          <w:tcPr>
            <w:tcW w:w="1161"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43 605,49</w:t>
            </w:r>
          </w:p>
        </w:tc>
        <w:tc>
          <w:tcPr>
            <w:tcW w:w="1161"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43 605,49</w:t>
            </w:r>
          </w:p>
        </w:tc>
      </w:tr>
      <w:tr w:rsidR="00B446DD" w:rsidRPr="00B446DD" w:rsidTr="00B446DD">
        <w:trPr>
          <w:gridAfter w:val="1"/>
          <w:wAfter w:w="8" w:type="dxa"/>
          <w:trHeight w:val="509"/>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B446DD" w:rsidRPr="00B446DD" w:rsidRDefault="00B446DD" w:rsidP="00B446DD">
            <w:pPr>
              <w:rPr>
                <w:color w:val="000000"/>
                <w:sz w:val="18"/>
                <w:szCs w:val="18"/>
              </w:rPr>
            </w:pPr>
            <w:r w:rsidRPr="00B446DD">
              <w:rPr>
                <w:color w:val="000000"/>
                <w:sz w:val="18"/>
                <w:szCs w:val="18"/>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937</w:t>
            </w:r>
          </w:p>
        </w:tc>
        <w:tc>
          <w:tcPr>
            <w:tcW w:w="708"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104</w:t>
            </w:r>
          </w:p>
        </w:tc>
        <w:tc>
          <w:tcPr>
            <w:tcW w:w="1134"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9160070280</w:t>
            </w:r>
          </w:p>
        </w:tc>
        <w:tc>
          <w:tcPr>
            <w:tcW w:w="636"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244</w:t>
            </w:r>
          </w:p>
        </w:tc>
        <w:tc>
          <w:tcPr>
            <w:tcW w:w="1161"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4 335,47</w:t>
            </w:r>
          </w:p>
        </w:tc>
        <w:tc>
          <w:tcPr>
            <w:tcW w:w="1161"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4 335,47</w:t>
            </w:r>
          </w:p>
        </w:tc>
        <w:tc>
          <w:tcPr>
            <w:tcW w:w="1161"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4 335,47</w:t>
            </w:r>
          </w:p>
        </w:tc>
      </w:tr>
      <w:tr w:rsidR="00B446DD" w:rsidRPr="00B446DD" w:rsidTr="00B446DD">
        <w:trPr>
          <w:gridAfter w:val="1"/>
          <w:wAfter w:w="8" w:type="dxa"/>
          <w:trHeight w:val="1124"/>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B446DD" w:rsidRPr="00B446DD" w:rsidRDefault="00B446DD" w:rsidP="00B446DD">
            <w:pPr>
              <w:rPr>
                <w:b/>
                <w:bCs/>
                <w:i/>
                <w:iCs/>
                <w:color w:val="000000"/>
                <w:sz w:val="18"/>
                <w:szCs w:val="18"/>
              </w:rPr>
            </w:pPr>
            <w:r w:rsidRPr="00B446DD">
              <w:rPr>
                <w:b/>
                <w:bCs/>
                <w:i/>
                <w:iCs/>
                <w:color w:val="000000"/>
                <w:sz w:val="18"/>
                <w:szCs w:val="18"/>
              </w:rPr>
              <w:t xml:space="preserve">Муниципальная программа «Нулевой травматизм в Администрации Короцкого сельского поселения на 2022-2024 годы» </w:t>
            </w:r>
          </w:p>
        </w:tc>
        <w:tc>
          <w:tcPr>
            <w:tcW w:w="709"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937</w:t>
            </w:r>
          </w:p>
        </w:tc>
        <w:tc>
          <w:tcPr>
            <w:tcW w:w="708"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i/>
                <w:iCs/>
                <w:color w:val="000000"/>
                <w:sz w:val="18"/>
                <w:szCs w:val="18"/>
              </w:rPr>
            </w:pPr>
            <w:r w:rsidRPr="00B446DD">
              <w:rPr>
                <w:b/>
                <w:bCs/>
                <w:i/>
                <w:iCs/>
                <w:color w:val="000000"/>
                <w:sz w:val="18"/>
                <w:szCs w:val="18"/>
              </w:rPr>
              <w:t>104</w:t>
            </w:r>
          </w:p>
        </w:tc>
        <w:tc>
          <w:tcPr>
            <w:tcW w:w="1134"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i/>
                <w:iCs/>
                <w:color w:val="000000"/>
                <w:sz w:val="18"/>
                <w:szCs w:val="18"/>
              </w:rPr>
            </w:pPr>
            <w:r w:rsidRPr="00B446DD">
              <w:rPr>
                <w:b/>
                <w:bCs/>
                <w:i/>
                <w:iCs/>
                <w:color w:val="000000"/>
                <w:sz w:val="18"/>
                <w:szCs w:val="18"/>
              </w:rPr>
              <w:t>300000000</w:t>
            </w:r>
          </w:p>
        </w:tc>
        <w:tc>
          <w:tcPr>
            <w:tcW w:w="636"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i/>
                <w:iCs/>
                <w:color w:val="000000"/>
                <w:sz w:val="18"/>
                <w:szCs w:val="18"/>
              </w:rPr>
            </w:pPr>
            <w:r w:rsidRPr="00B446DD">
              <w:rPr>
                <w:b/>
                <w:bCs/>
                <w:i/>
                <w:iCs/>
                <w:color w:val="000000"/>
                <w:sz w:val="18"/>
                <w:szCs w:val="18"/>
              </w:rPr>
              <w:t>0</w:t>
            </w:r>
          </w:p>
        </w:tc>
        <w:tc>
          <w:tcPr>
            <w:tcW w:w="1161"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i/>
                <w:iCs/>
                <w:color w:val="000000"/>
                <w:sz w:val="18"/>
                <w:szCs w:val="18"/>
              </w:rPr>
            </w:pPr>
            <w:r w:rsidRPr="00B446DD">
              <w:rPr>
                <w:b/>
                <w:bCs/>
                <w:i/>
                <w:iCs/>
                <w:color w:val="000000"/>
                <w:sz w:val="18"/>
                <w:szCs w:val="18"/>
              </w:rPr>
              <w:t>15 400,00</w:t>
            </w:r>
          </w:p>
        </w:tc>
        <w:tc>
          <w:tcPr>
            <w:tcW w:w="1161"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i/>
                <w:iCs/>
                <w:color w:val="000000"/>
                <w:sz w:val="18"/>
                <w:szCs w:val="18"/>
              </w:rPr>
            </w:pPr>
            <w:r w:rsidRPr="00B446DD">
              <w:rPr>
                <w:b/>
                <w:bCs/>
                <w:i/>
                <w:iCs/>
                <w:color w:val="000000"/>
                <w:sz w:val="18"/>
                <w:szCs w:val="18"/>
              </w:rPr>
              <w:t>0</w:t>
            </w:r>
          </w:p>
        </w:tc>
        <w:tc>
          <w:tcPr>
            <w:tcW w:w="1161"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i/>
                <w:iCs/>
                <w:color w:val="000000"/>
                <w:sz w:val="18"/>
                <w:szCs w:val="18"/>
              </w:rPr>
            </w:pPr>
            <w:r w:rsidRPr="00B446DD">
              <w:rPr>
                <w:b/>
                <w:bCs/>
                <w:i/>
                <w:iCs/>
                <w:color w:val="000000"/>
                <w:sz w:val="18"/>
                <w:szCs w:val="18"/>
              </w:rPr>
              <w:t>0</w:t>
            </w:r>
          </w:p>
        </w:tc>
      </w:tr>
      <w:tr w:rsidR="00B446DD" w:rsidRPr="00B446DD" w:rsidTr="00B446DD">
        <w:trPr>
          <w:gridAfter w:val="1"/>
          <w:wAfter w:w="8" w:type="dxa"/>
          <w:trHeight w:val="559"/>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B446DD" w:rsidRPr="00B446DD" w:rsidRDefault="00B446DD" w:rsidP="00B446DD">
            <w:pPr>
              <w:rPr>
                <w:color w:val="000000"/>
                <w:sz w:val="18"/>
                <w:szCs w:val="18"/>
              </w:rPr>
            </w:pPr>
            <w:r w:rsidRPr="00B446DD">
              <w:rPr>
                <w:color w:val="000000"/>
                <w:sz w:val="18"/>
                <w:szCs w:val="18"/>
              </w:rPr>
              <w:t>Проведение медицинских осмотров работников Администрации</w:t>
            </w:r>
          </w:p>
        </w:tc>
        <w:tc>
          <w:tcPr>
            <w:tcW w:w="709"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937</w:t>
            </w:r>
          </w:p>
        </w:tc>
        <w:tc>
          <w:tcPr>
            <w:tcW w:w="708"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104</w:t>
            </w:r>
          </w:p>
        </w:tc>
        <w:tc>
          <w:tcPr>
            <w:tcW w:w="1134"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301026160</w:t>
            </w:r>
          </w:p>
        </w:tc>
        <w:tc>
          <w:tcPr>
            <w:tcW w:w="636"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240</w:t>
            </w:r>
          </w:p>
        </w:tc>
        <w:tc>
          <w:tcPr>
            <w:tcW w:w="1161"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15 400,00</w:t>
            </w:r>
          </w:p>
        </w:tc>
        <w:tc>
          <w:tcPr>
            <w:tcW w:w="1161"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0</w:t>
            </w:r>
          </w:p>
        </w:tc>
        <w:tc>
          <w:tcPr>
            <w:tcW w:w="1161"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0</w:t>
            </w:r>
          </w:p>
        </w:tc>
      </w:tr>
      <w:tr w:rsidR="00B446DD" w:rsidRPr="00B446DD" w:rsidTr="00B446DD">
        <w:trPr>
          <w:gridAfter w:val="1"/>
          <w:wAfter w:w="8" w:type="dxa"/>
          <w:trHeight w:val="690"/>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B446DD" w:rsidRPr="00B446DD" w:rsidRDefault="00B446DD" w:rsidP="00B446DD">
            <w:pPr>
              <w:rPr>
                <w:color w:val="000000"/>
                <w:sz w:val="18"/>
                <w:szCs w:val="18"/>
              </w:rPr>
            </w:pPr>
            <w:r w:rsidRPr="00B446DD">
              <w:rPr>
                <w:color w:val="000000"/>
                <w:sz w:val="18"/>
                <w:szCs w:val="18"/>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937</w:t>
            </w:r>
          </w:p>
        </w:tc>
        <w:tc>
          <w:tcPr>
            <w:tcW w:w="708"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104</w:t>
            </w:r>
          </w:p>
        </w:tc>
        <w:tc>
          <w:tcPr>
            <w:tcW w:w="1134"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301026160</w:t>
            </w:r>
          </w:p>
        </w:tc>
        <w:tc>
          <w:tcPr>
            <w:tcW w:w="636"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244</w:t>
            </w:r>
          </w:p>
        </w:tc>
        <w:tc>
          <w:tcPr>
            <w:tcW w:w="1161"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15 400,00</w:t>
            </w:r>
          </w:p>
        </w:tc>
        <w:tc>
          <w:tcPr>
            <w:tcW w:w="1161"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0</w:t>
            </w:r>
          </w:p>
        </w:tc>
        <w:tc>
          <w:tcPr>
            <w:tcW w:w="1161"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0</w:t>
            </w:r>
          </w:p>
        </w:tc>
      </w:tr>
      <w:tr w:rsidR="00B446DD" w:rsidRPr="00B446DD" w:rsidTr="00B446DD">
        <w:trPr>
          <w:gridAfter w:val="1"/>
          <w:wAfter w:w="8" w:type="dxa"/>
          <w:trHeight w:val="847"/>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B446DD" w:rsidRPr="00B446DD" w:rsidRDefault="00B446DD" w:rsidP="00B446DD">
            <w:pPr>
              <w:rPr>
                <w:b/>
                <w:bCs/>
                <w:i/>
                <w:iCs/>
                <w:color w:val="000000"/>
                <w:sz w:val="18"/>
                <w:szCs w:val="18"/>
              </w:rPr>
            </w:pPr>
            <w:r w:rsidRPr="00B446DD">
              <w:rPr>
                <w:b/>
                <w:bCs/>
                <w:i/>
                <w:iCs/>
                <w:color w:val="000000"/>
                <w:sz w:val="18"/>
                <w:szCs w:val="18"/>
              </w:rPr>
              <w:t>Муниципальная  программа "Информатизация Короцкого сельского поселения на 2022-2024 годы"</w:t>
            </w:r>
          </w:p>
        </w:tc>
        <w:tc>
          <w:tcPr>
            <w:tcW w:w="709"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937</w:t>
            </w:r>
          </w:p>
        </w:tc>
        <w:tc>
          <w:tcPr>
            <w:tcW w:w="708"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i/>
                <w:iCs/>
                <w:color w:val="000000"/>
                <w:sz w:val="18"/>
                <w:szCs w:val="18"/>
              </w:rPr>
            </w:pPr>
            <w:r w:rsidRPr="00B446DD">
              <w:rPr>
                <w:b/>
                <w:bCs/>
                <w:i/>
                <w:iCs/>
                <w:color w:val="000000"/>
                <w:sz w:val="18"/>
                <w:szCs w:val="18"/>
              </w:rPr>
              <w:t>104</w:t>
            </w:r>
          </w:p>
        </w:tc>
        <w:tc>
          <w:tcPr>
            <w:tcW w:w="1134"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i/>
                <w:iCs/>
                <w:color w:val="000000"/>
                <w:sz w:val="18"/>
                <w:szCs w:val="18"/>
              </w:rPr>
            </w:pPr>
            <w:r w:rsidRPr="00B446DD">
              <w:rPr>
                <w:b/>
                <w:bCs/>
                <w:i/>
                <w:iCs/>
                <w:color w:val="000000"/>
                <w:sz w:val="18"/>
                <w:szCs w:val="18"/>
              </w:rPr>
              <w:t>600000000</w:t>
            </w:r>
          </w:p>
        </w:tc>
        <w:tc>
          <w:tcPr>
            <w:tcW w:w="636"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i/>
                <w:iCs/>
                <w:color w:val="000000"/>
                <w:sz w:val="18"/>
                <w:szCs w:val="18"/>
              </w:rPr>
            </w:pPr>
            <w:r w:rsidRPr="00B446DD">
              <w:rPr>
                <w:b/>
                <w:bCs/>
                <w:i/>
                <w:iCs/>
                <w:color w:val="000000"/>
                <w:sz w:val="18"/>
                <w:szCs w:val="18"/>
              </w:rPr>
              <w:t>0</w:t>
            </w:r>
          </w:p>
        </w:tc>
        <w:tc>
          <w:tcPr>
            <w:tcW w:w="1161"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i/>
                <w:iCs/>
                <w:color w:val="000000"/>
                <w:sz w:val="18"/>
                <w:szCs w:val="18"/>
              </w:rPr>
            </w:pPr>
            <w:r w:rsidRPr="00B446DD">
              <w:rPr>
                <w:b/>
                <w:bCs/>
                <w:i/>
                <w:iCs/>
                <w:color w:val="000000"/>
                <w:sz w:val="18"/>
                <w:szCs w:val="18"/>
              </w:rPr>
              <w:t>200 000,00</w:t>
            </w:r>
          </w:p>
        </w:tc>
        <w:tc>
          <w:tcPr>
            <w:tcW w:w="1161"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i/>
                <w:iCs/>
                <w:color w:val="000000"/>
                <w:sz w:val="18"/>
                <w:szCs w:val="18"/>
              </w:rPr>
            </w:pPr>
            <w:r w:rsidRPr="00B446DD">
              <w:rPr>
                <w:b/>
                <w:bCs/>
                <w:i/>
                <w:iCs/>
                <w:color w:val="000000"/>
                <w:sz w:val="18"/>
                <w:szCs w:val="18"/>
              </w:rPr>
              <w:t>0</w:t>
            </w:r>
          </w:p>
        </w:tc>
        <w:tc>
          <w:tcPr>
            <w:tcW w:w="1161"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i/>
                <w:iCs/>
                <w:color w:val="000000"/>
                <w:sz w:val="18"/>
                <w:szCs w:val="18"/>
              </w:rPr>
            </w:pPr>
            <w:r w:rsidRPr="00B446DD">
              <w:rPr>
                <w:b/>
                <w:bCs/>
                <w:i/>
                <w:iCs/>
                <w:color w:val="000000"/>
                <w:sz w:val="18"/>
                <w:szCs w:val="18"/>
              </w:rPr>
              <w:t>0</w:t>
            </w:r>
          </w:p>
        </w:tc>
      </w:tr>
      <w:tr w:rsidR="00B446DD" w:rsidRPr="00B446DD" w:rsidTr="00B446DD">
        <w:trPr>
          <w:gridAfter w:val="1"/>
          <w:wAfter w:w="8" w:type="dxa"/>
          <w:trHeight w:val="702"/>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B446DD" w:rsidRPr="00B446DD" w:rsidRDefault="00B446DD" w:rsidP="00B446DD">
            <w:pPr>
              <w:rPr>
                <w:color w:val="000000"/>
                <w:sz w:val="18"/>
                <w:szCs w:val="18"/>
              </w:rPr>
            </w:pPr>
            <w:r w:rsidRPr="00B446DD">
              <w:rPr>
                <w:color w:val="000000"/>
                <w:sz w:val="18"/>
                <w:szCs w:val="18"/>
              </w:rPr>
              <w:t>Сопровождение программного обеспечения в администрации сельского поселения</w:t>
            </w:r>
          </w:p>
        </w:tc>
        <w:tc>
          <w:tcPr>
            <w:tcW w:w="709"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937</w:t>
            </w:r>
          </w:p>
        </w:tc>
        <w:tc>
          <w:tcPr>
            <w:tcW w:w="708"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104</w:t>
            </w:r>
          </w:p>
        </w:tc>
        <w:tc>
          <w:tcPr>
            <w:tcW w:w="1134"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601026020</w:t>
            </w:r>
          </w:p>
        </w:tc>
        <w:tc>
          <w:tcPr>
            <w:tcW w:w="636"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0</w:t>
            </w:r>
          </w:p>
        </w:tc>
        <w:tc>
          <w:tcPr>
            <w:tcW w:w="1161"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115 000,00</w:t>
            </w:r>
          </w:p>
        </w:tc>
        <w:tc>
          <w:tcPr>
            <w:tcW w:w="1161"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0</w:t>
            </w:r>
          </w:p>
        </w:tc>
        <w:tc>
          <w:tcPr>
            <w:tcW w:w="1161"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0</w:t>
            </w:r>
          </w:p>
        </w:tc>
      </w:tr>
      <w:tr w:rsidR="00B446DD" w:rsidRPr="00B446DD" w:rsidTr="00B446DD">
        <w:trPr>
          <w:gridAfter w:val="1"/>
          <w:wAfter w:w="8" w:type="dxa"/>
          <w:trHeight w:val="699"/>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B446DD" w:rsidRPr="00B446DD" w:rsidRDefault="00B446DD" w:rsidP="00B446DD">
            <w:pPr>
              <w:rPr>
                <w:color w:val="000000"/>
                <w:sz w:val="18"/>
                <w:szCs w:val="18"/>
              </w:rPr>
            </w:pPr>
            <w:r w:rsidRPr="00B446DD">
              <w:rPr>
                <w:color w:val="000000"/>
                <w:sz w:val="18"/>
                <w:szCs w:val="18"/>
              </w:rPr>
              <w:t>Закупка товаров, работ, услуг в сфере информационно-коммуникационных технологий</w:t>
            </w:r>
          </w:p>
        </w:tc>
        <w:tc>
          <w:tcPr>
            <w:tcW w:w="709"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937</w:t>
            </w:r>
          </w:p>
        </w:tc>
        <w:tc>
          <w:tcPr>
            <w:tcW w:w="708"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104</w:t>
            </w:r>
          </w:p>
        </w:tc>
        <w:tc>
          <w:tcPr>
            <w:tcW w:w="1134"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601026020</w:t>
            </w:r>
          </w:p>
        </w:tc>
        <w:tc>
          <w:tcPr>
            <w:tcW w:w="636"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242</w:t>
            </w:r>
          </w:p>
        </w:tc>
        <w:tc>
          <w:tcPr>
            <w:tcW w:w="1161"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115 000,00</w:t>
            </w:r>
          </w:p>
        </w:tc>
        <w:tc>
          <w:tcPr>
            <w:tcW w:w="1161"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0</w:t>
            </w:r>
          </w:p>
        </w:tc>
        <w:tc>
          <w:tcPr>
            <w:tcW w:w="1161"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0</w:t>
            </w:r>
          </w:p>
        </w:tc>
      </w:tr>
      <w:tr w:rsidR="00B446DD" w:rsidRPr="00B446DD" w:rsidTr="00B446DD">
        <w:trPr>
          <w:gridAfter w:val="1"/>
          <w:wAfter w:w="8" w:type="dxa"/>
          <w:trHeight w:val="460"/>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B446DD" w:rsidRPr="00B446DD" w:rsidRDefault="00B446DD" w:rsidP="00B446DD">
            <w:pPr>
              <w:rPr>
                <w:color w:val="000000"/>
                <w:sz w:val="18"/>
                <w:szCs w:val="18"/>
              </w:rPr>
            </w:pPr>
            <w:r w:rsidRPr="00B446DD">
              <w:rPr>
                <w:color w:val="000000"/>
                <w:sz w:val="18"/>
                <w:szCs w:val="18"/>
              </w:rPr>
              <w:t>Обслуживание оргтехники</w:t>
            </w:r>
          </w:p>
        </w:tc>
        <w:tc>
          <w:tcPr>
            <w:tcW w:w="709"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937</w:t>
            </w:r>
          </w:p>
        </w:tc>
        <w:tc>
          <w:tcPr>
            <w:tcW w:w="708"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104</w:t>
            </w:r>
          </w:p>
        </w:tc>
        <w:tc>
          <w:tcPr>
            <w:tcW w:w="1134"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602026040</w:t>
            </w:r>
          </w:p>
        </w:tc>
        <w:tc>
          <w:tcPr>
            <w:tcW w:w="636"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0</w:t>
            </w:r>
          </w:p>
        </w:tc>
        <w:tc>
          <w:tcPr>
            <w:tcW w:w="1161"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5 000,00</w:t>
            </w:r>
          </w:p>
        </w:tc>
        <w:tc>
          <w:tcPr>
            <w:tcW w:w="1161"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right"/>
              <w:rPr>
                <w:color w:val="000000"/>
                <w:sz w:val="18"/>
                <w:szCs w:val="18"/>
              </w:rPr>
            </w:pPr>
            <w:r w:rsidRPr="00B446DD">
              <w:rPr>
                <w:color w:val="000000"/>
                <w:sz w:val="18"/>
                <w:szCs w:val="18"/>
              </w:rPr>
              <w:t>0</w:t>
            </w:r>
          </w:p>
        </w:tc>
        <w:tc>
          <w:tcPr>
            <w:tcW w:w="1161"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0</w:t>
            </w:r>
          </w:p>
        </w:tc>
      </w:tr>
      <w:tr w:rsidR="00B446DD" w:rsidRPr="00B446DD" w:rsidTr="00B446DD">
        <w:trPr>
          <w:gridAfter w:val="1"/>
          <w:wAfter w:w="8" w:type="dxa"/>
          <w:trHeight w:val="787"/>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B446DD" w:rsidRPr="00B446DD" w:rsidRDefault="00B446DD" w:rsidP="00B446DD">
            <w:pPr>
              <w:rPr>
                <w:color w:val="000000"/>
                <w:sz w:val="18"/>
                <w:szCs w:val="18"/>
              </w:rPr>
            </w:pPr>
            <w:r w:rsidRPr="00B446DD">
              <w:rPr>
                <w:color w:val="000000"/>
                <w:sz w:val="18"/>
                <w:szCs w:val="18"/>
              </w:rPr>
              <w:t>Закупка товаров, работ, услуг в сфере информационно-коммуникационных технологий</w:t>
            </w:r>
          </w:p>
        </w:tc>
        <w:tc>
          <w:tcPr>
            <w:tcW w:w="709"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937</w:t>
            </w:r>
          </w:p>
        </w:tc>
        <w:tc>
          <w:tcPr>
            <w:tcW w:w="708"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104</w:t>
            </w:r>
          </w:p>
        </w:tc>
        <w:tc>
          <w:tcPr>
            <w:tcW w:w="1134"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602026040</w:t>
            </w:r>
          </w:p>
        </w:tc>
        <w:tc>
          <w:tcPr>
            <w:tcW w:w="636"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242</w:t>
            </w:r>
          </w:p>
        </w:tc>
        <w:tc>
          <w:tcPr>
            <w:tcW w:w="1161"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5 000,00</w:t>
            </w:r>
          </w:p>
        </w:tc>
        <w:tc>
          <w:tcPr>
            <w:tcW w:w="1161"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0</w:t>
            </w:r>
          </w:p>
        </w:tc>
        <w:tc>
          <w:tcPr>
            <w:tcW w:w="1161"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0</w:t>
            </w:r>
          </w:p>
        </w:tc>
      </w:tr>
      <w:tr w:rsidR="00B446DD" w:rsidRPr="00B446DD" w:rsidTr="00B446DD">
        <w:trPr>
          <w:gridAfter w:val="1"/>
          <w:wAfter w:w="8" w:type="dxa"/>
          <w:trHeight w:val="290"/>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B446DD" w:rsidRPr="00B446DD" w:rsidRDefault="00B446DD" w:rsidP="00B446DD">
            <w:pPr>
              <w:rPr>
                <w:color w:val="000000"/>
                <w:sz w:val="18"/>
                <w:szCs w:val="18"/>
              </w:rPr>
            </w:pPr>
            <w:r w:rsidRPr="00B446DD">
              <w:rPr>
                <w:color w:val="000000"/>
                <w:sz w:val="18"/>
                <w:szCs w:val="18"/>
              </w:rPr>
              <w:t>Услуги связи</w:t>
            </w:r>
          </w:p>
        </w:tc>
        <w:tc>
          <w:tcPr>
            <w:tcW w:w="709"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937</w:t>
            </w:r>
          </w:p>
        </w:tc>
        <w:tc>
          <w:tcPr>
            <w:tcW w:w="708"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104</w:t>
            </w:r>
          </w:p>
        </w:tc>
        <w:tc>
          <w:tcPr>
            <w:tcW w:w="1134"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603026050</w:t>
            </w:r>
          </w:p>
        </w:tc>
        <w:tc>
          <w:tcPr>
            <w:tcW w:w="636"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0</w:t>
            </w:r>
          </w:p>
        </w:tc>
        <w:tc>
          <w:tcPr>
            <w:tcW w:w="1161"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80 000,00</w:t>
            </w:r>
          </w:p>
        </w:tc>
        <w:tc>
          <w:tcPr>
            <w:tcW w:w="1161"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0</w:t>
            </w:r>
          </w:p>
        </w:tc>
        <w:tc>
          <w:tcPr>
            <w:tcW w:w="1161"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0</w:t>
            </w:r>
          </w:p>
        </w:tc>
      </w:tr>
      <w:tr w:rsidR="00B446DD" w:rsidRPr="00B446DD" w:rsidTr="00B446DD">
        <w:trPr>
          <w:gridAfter w:val="1"/>
          <w:wAfter w:w="8" w:type="dxa"/>
          <w:trHeight w:val="689"/>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B446DD" w:rsidRPr="00B446DD" w:rsidRDefault="00B446DD" w:rsidP="00B446DD">
            <w:pPr>
              <w:rPr>
                <w:color w:val="000000"/>
                <w:sz w:val="18"/>
                <w:szCs w:val="18"/>
              </w:rPr>
            </w:pPr>
            <w:r w:rsidRPr="00B446DD">
              <w:rPr>
                <w:color w:val="000000"/>
                <w:sz w:val="18"/>
                <w:szCs w:val="18"/>
              </w:rPr>
              <w:t>Закупка товаров, работ, услуг в сфере информационно-коммуникационных технологий</w:t>
            </w:r>
          </w:p>
          <w:p w:rsidR="00B446DD" w:rsidRPr="00B446DD" w:rsidRDefault="00B446DD" w:rsidP="00B446DD">
            <w:pPr>
              <w:rPr>
                <w:color w:val="000000"/>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937</w:t>
            </w:r>
          </w:p>
        </w:tc>
        <w:tc>
          <w:tcPr>
            <w:tcW w:w="708"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104</w:t>
            </w:r>
          </w:p>
        </w:tc>
        <w:tc>
          <w:tcPr>
            <w:tcW w:w="1134"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603026050</w:t>
            </w:r>
          </w:p>
        </w:tc>
        <w:tc>
          <w:tcPr>
            <w:tcW w:w="636"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242</w:t>
            </w:r>
          </w:p>
        </w:tc>
        <w:tc>
          <w:tcPr>
            <w:tcW w:w="1161"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80 000,00</w:t>
            </w:r>
          </w:p>
        </w:tc>
        <w:tc>
          <w:tcPr>
            <w:tcW w:w="1161"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0</w:t>
            </w:r>
          </w:p>
        </w:tc>
        <w:tc>
          <w:tcPr>
            <w:tcW w:w="1161"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0</w:t>
            </w:r>
          </w:p>
        </w:tc>
      </w:tr>
      <w:tr w:rsidR="00B446DD" w:rsidRPr="00B446DD" w:rsidTr="00B446DD">
        <w:trPr>
          <w:gridAfter w:val="1"/>
          <w:wAfter w:w="8" w:type="dxa"/>
          <w:trHeight w:val="701"/>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B446DD" w:rsidRPr="00B446DD" w:rsidRDefault="00B446DD" w:rsidP="00B446DD">
            <w:pPr>
              <w:rPr>
                <w:b/>
                <w:bCs/>
                <w:i/>
                <w:iCs/>
                <w:color w:val="000000"/>
                <w:sz w:val="18"/>
                <w:szCs w:val="18"/>
              </w:rPr>
            </w:pPr>
            <w:r w:rsidRPr="00B446DD">
              <w:rPr>
                <w:b/>
                <w:bCs/>
                <w:i/>
                <w:iCs/>
                <w:color w:val="000000"/>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709"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937</w:t>
            </w:r>
          </w:p>
        </w:tc>
        <w:tc>
          <w:tcPr>
            <w:tcW w:w="708"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i/>
                <w:iCs/>
                <w:color w:val="000000"/>
                <w:sz w:val="18"/>
                <w:szCs w:val="18"/>
              </w:rPr>
            </w:pPr>
            <w:r w:rsidRPr="00B446DD">
              <w:rPr>
                <w:b/>
                <w:bCs/>
                <w:i/>
                <w:iCs/>
                <w:color w:val="000000"/>
                <w:sz w:val="18"/>
                <w:szCs w:val="18"/>
              </w:rPr>
              <w:t>106</w:t>
            </w:r>
          </w:p>
        </w:tc>
        <w:tc>
          <w:tcPr>
            <w:tcW w:w="1134"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i/>
                <w:iCs/>
                <w:color w:val="000000"/>
                <w:sz w:val="18"/>
                <w:szCs w:val="18"/>
              </w:rPr>
            </w:pPr>
            <w:r w:rsidRPr="00B446DD">
              <w:rPr>
                <w:b/>
                <w:bCs/>
                <w:i/>
                <w:iCs/>
                <w:color w:val="000000"/>
                <w:sz w:val="18"/>
                <w:szCs w:val="18"/>
              </w:rPr>
              <w:t>9180060010</w:t>
            </w:r>
          </w:p>
        </w:tc>
        <w:tc>
          <w:tcPr>
            <w:tcW w:w="636"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i/>
                <w:iCs/>
                <w:color w:val="000000"/>
                <w:sz w:val="18"/>
                <w:szCs w:val="18"/>
              </w:rPr>
            </w:pPr>
            <w:r w:rsidRPr="00B446DD">
              <w:rPr>
                <w:b/>
                <w:bCs/>
                <w:i/>
                <w:iCs/>
                <w:color w:val="000000"/>
                <w:sz w:val="18"/>
                <w:szCs w:val="18"/>
              </w:rPr>
              <w:t>0</w:t>
            </w:r>
          </w:p>
        </w:tc>
        <w:tc>
          <w:tcPr>
            <w:tcW w:w="1161"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i/>
                <w:iCs/>
                <w:color w:val="000000"/>
                <w:sz w:val="18"/>
                <w:szCs w:val="18"/>
              </w:rPr>
            </w:pPr>
            <w:r w:rsidRPr="00B446DD">
              <w:rPr>
                <w:b/>
                <w:bCs/>
                <w:i/>
                <w:iCs/>
                <w:color w:val="000000"/>
                <w:sz w:val="18"/>
                <w:szCs w:val="18"/>
              </w:rPr>
              <w:t>26010</w:t>
            </w:r>
          </w:p>
        </w:tc>
        <w:tc>
          <w:tcPr>
            <w:tcW w:w="1161"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i/>
                <w:iCs/>
                <w:color w:val="000000"/>
                <w:sz w:val="18"/>
                <w:szCs w:val="18"/>
              </w:rPr>
            </w:pPr>
            <w:r w:rsidRPr="00B446DD">
              <w:rPr>
                <w:b/>
                <w:bCs/>
                <w:i/>
                <w:iCs/>
                <w:color w:val="000000"/>
                <w:sz w:val="18"/>
                <w:szCs w:val="18"/>
              </w:rPr>
              <w:t>26010</w:t>
            </w:r>
          </w:p>
        </w:tc>
        <w:tc>
          <w:tcPr>
            <w:tcW w:w="1161"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i/>
                <w:iCs/>
                <w:color w:val="000000"/>
                <w:sz w:val="18"/>
                <w:szCs w:val="18"/>
              </w:rPr>
            </w:pPr>
            <w:r w:rsidRPr="00B446DD">
              <w:rPr>
                <w:b/>
                <w:bCs/>
                <w:i/>
                <w:iCs/>
                <w:color w:val="000000"/>
                <w:sz w:val="18"/>
                <w:szCs w:val="18"/>
              </w:rPr>
              <w:t>26010</w:t>
            </w:r>
          </w:p>
        </w:tc>
      </w:tr>
      <w:tr w:rsidR="00B446DD" w:rsidRPr="00B446DD" w:rsidTr="00B446DD">
        <w:trPr>
          <w:gridAfter w:val="1"/>
          <w:wAfter w:w="8" w:type="dxa"/>
          <w:trHeight w:val="1496"/>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B446DD" w:rsidRPr="00B446DD" w:rsidRDefault="00B446DD" w:rsidP="00B446DD">
            <w:pPr>
              <w:rPr>
                <w:color w:val="000000"/>
                <w:sz w:val="18"/>
                <w:szCs w:val="18"/>
              </w:rPr>
            </w:pPr>
            <w:r w:rsidRPr="00B446DD">
              <w:rPr>
                <w:color w:val="000000"/>
                <w:sz w:val="18"/>
                <w:szCs w:val="18"/>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709"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937</w:t>
            </w:r>
          </w:p>
        </w:tc>
        <w:tc>
          <w:tcPr>
            <w:tcW w:w="708"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106</w:t>
            </w:r>
          </w:p>
        </w:tc>
        <w:tc>
          <w:tcPr>
            <w:tcW w:w="1134"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9180060010</w:t>
            </w:r>
          </w:p>
        </w:tc>
        <w:tc>
          <w:tcPr>
            <w:tcW w:w="636"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0</w:t>
            </w:r>
          </w:p>
        </w:tc>
        <w:tc>
          <w:tcPr>
            <w:tcW w:w="1161"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26010</w:t>
            </w:r>
          </w:p>
        </w:tc>
        <w:tc>
          <w:tcPr>
            <w:tcW w:w="1161"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26010</w:t>
            </w:r>
          </w:p>
        </w:tc>
        <w:tc>
          <w:tcPr>
            <w:tcW w:w="1161"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26010</w:t>
            </w:r>
          </w:p>
        </w:tc>
      </w:tr>
      <w:tr w:rsidR="00B446DD" w:rsidRPr="00B446DD" w:rsidTr="00B446DD">
        <w:trPr>
          <w:gridAfter w:val="1"/>
          <w:wAfter w:w="8" w:type="dxa"/>
          <w:trHeight w:val="264"/>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B446DD" w:rsidRPr="00B446DD" w:rsidRDefault="00B446DD" w:rsidP="00B446DD">
            <w:pPr>
              <w:rPr>
                <w:color w:val="000000"/>
                <w:sz w:val="18"/>
                <w:szCs w:val="18"/>
              </w:rPr>
            </w:pPr>
            <w:r w:rsidRPr="00B446DD">
              <w:rPr>
                <w:color w:val="000000"/>
                <w:sz w:val="18"/>
                <w:szCs w:val="18"/>
              </w:rPr>
              <w:t>Иные межбюджетные трансферты</w:t>
            </w:r>
          </w:p>
        </w:tc>
        <w:tc>
          <w:tcPr>
            <w:tcW w:w="709"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937</w:t>
            </w:r>
          </w:p>
        </w:tc>
        <w:tc>
          <w:tcPr>
            <w:tcW w:w="708"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106</w:t>
            </w:r>
          </w:p>
        </w:tc>
        <w:tc>
          <w:tcPr>
            <w:tcW w:w="1134"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9180060010</w:t>
            </w:r>
          </w:p>
        </w:tc>
        <w:tc>
          <w:tcPr>
            <w:tcW w:w="636"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540</w:t>
            </w:r>
          </w:p>
        </w:tc>
        <w:tc>
          <w:tcPr>
            <w:tcW w:w="1161"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26010</w:t>
            </w:r>
          </w:p>
        </w:tc>
        <w:tc>
          <w:tcPr>
            <w:tcW w:w="1161"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26010</w:t>
            </w:r>
          </w:p>
        </w:tc>
        <w:tc>
          <w:tcPr>
            <w:tcW w:w="1161"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26010</w:t>
            </w:r>
          </w:p>
        </w:tc>
      </w:tr>
      <w:tr w:rsidR="00B446DD" w:rsidRPr="00B446DD" w:rsidTr="00B446DD">
        <w:trPr>
          <w:gridAfter w:val="1"/>
          <w:wAfter w:w="8" w:type="dxa"/>
          <w:trHeight w:val="290"/>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B446DD" w:rsidRPr="00B446DD" w:rsidRDefault="00B446DD" w:rsidP="00B446DD">
            <w:pPr>
              <w:rPr>
                <w:b/>
                <w:bCs/>
                <w:i/>
                <w:iCs/>
                <w:color w:val="000000"/>
                <w:sz w:val="18"/>
                <w:szCs w:val="18"/>
              </w:rPr>
            </w:pPr>
            <w:r w:rsidRPr="00B446DD">
              <w:rPr>
                <w:b/>
                <w:bCs/>
                <w:i/>
                <w:iCs/>
                <w:color w:val="000000"/>
                <w:sz w:val="18"/>
                <w:szCs w:val="18"/>
              </w:rPr>
              <w:t>Резервные фонды</w:t>
            </w:r>
          </w:p>
        </w:tc>
        <w:tc>
          <w:tcPr>
            <w:tcW w:w="709"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937</w:t>
            </w:r>
          </w:p>
        </w:tc>
        <w:tc>
          <w:tcPr>
            <w:tcW w:w="708"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i/>
                <w:iCs/>
                <w:color w:val="000000"/>
                <w:sz w:val="18"/>
                <w:szCs w:val="18"/>
              </w:rPr>
            </w:pPr>
            <w:r w:rsidRPr="00B446DD">
              <w:rPr>
                <w:b/>
                <w:bCs/>
                <w:i/>
                <w:iCs/>
                <w:color w:val="000000"/>
                <w:sz w:val="18"/>
                <w:szCs w:val="18"/>
              </w:rPr>
              <w:t>111</w:t>
            </w:r>
          </w:p>
        </w:tc>
        <w:tc>
          <w:tcPr>
            <w:tcW w:w="1134"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i/>
                <w:iCs/>
                <w:color w:val="000000"/>
                <w:sz w:val="18"/>
                <w:szCs w:val="18"/>
              </w:rPr>
            </w:pPr>
            <w:r w:rsidRPr="00B446DD">
              <w:rPr>
                <w:b/>
                <w:bCs/>
                <w:i/>
                <w:iCs/>
                <w:color w:val="000000"/>
                <w:sz w:val="18"/>
                <w:szCs w:val="18"/>
              </w:rPr>
              <w:t>9170088880</w:t>
            </w:r>
          </w:p>
        </w:tc>
        <w:tc>
          <w:tcPr>
            <w:tcW w:w="636"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i/>
                <w:iCs/>
                <w:color w:val="000000"/>
                <w:sz w:val="18"/>
                <w:szCs w:val="18"/>
              </w:rPr>
            </w:pPr>
            <w:r w:rsidRPr="00B446DD">
              <w:rPr>
                <w:b/>
                <w:bCs/>
                <w:i/>
                <w:iCs/>
                <w:color w:val="000000"/>
                <w:sz w:val="18"/>
                <w:szCs w:val="18"/>
              </w:rPr>
              <w:t>0</w:t>
            </w:r>
          </w:p>
        </w:tc>
        <w:tc>
          <w:tcPr>
            <w:tcW w:w="1161"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i/>
                <w:iCs/>
                <w:color w:val="000000"/>
                <w:sz w:val="18"/>
                <w:szCs w:val="18"/>
              </w:rPr>
            </w:pPr>
            <w:r w:rsidRPr="00B446DD">
              <w:rPr>
                <w:b/>
                <w:bCs/>
                <w:i/>
                <w:iCs/>
                <w:color w:val="000000"/>
                <w:sz w:val="18"/>
                <w:szCs w:val="18"/>
              </w:rPr>
              <w:t>1 000,00</w:t>
            </w:r>
          </w:p>
        </w:tc>
        <w:tc>
          <w:tcPr>
            <w:tcW w:w="1161"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i/>
                <w:iCs/>
                <w:color w:val="000000"/>
                <w:sz w:val="18"/>
                <w:szCs w:val="18"/>
              </w:rPr>
            </w:pPr>
            <w:r w:rsidRPr="00B446DD">
              <w:rPr>
                <w:b/>
                <w:bCs/>
                <w:i/>
                <w:iCs/>
                <w:color w:val="000000"/>
                <w:sz w:val="18"/>
                <w:szCs w:val="18"/>
              </w:rPr>
              <w:t>1000</w:t>
            </w:r>
          </w:p>
        </w:tc>
        <w:tc>
          <w:tcPr>
            <w:tcW w:w="1161"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i/>
                <w:iCs/>
                <w:color w:val="000000"/>
                <w:sz w:val="18"/>
                <w:szCs w:val="18"/>
              </w:rPr>
            </w:pPr>
            <w:r w:rsidRPr="00B446DD">
              <w:rPr>
                <w:b/>
                <w:bCs/>
                <w:i/>
                <w:iCs/>
                <w:color w:val="000000"/>
                <w:sz w:val="18"/>
                <w:szCs w:val="18"/>
              </w:rPr>
              <w:t>1000</w:t>
            </w:r>
          </w:p>
        </w:tc>
      </w:tr>
      <w:tr w:rsidR="00B446DD" w:rsidRPr="00B446DD" w:rsidTr="00B446DD">
        <w:trPr>
          <w:gridAfter w:val="1"/>
          <w:wAfter w:w="8" w:type="dxa"/>
          <w:trHeight w:val="290"/>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B446DD" w:rsidRPr="00B446DD" w:rsidRDefault="00B446DD" w:rsidP="00B446DD">
            <w:pPr>
              <w:rPr>
                <w:color w:val="000000"/>
                <w:sz w:val="18"/>
                <w:szCs w:val="18"/>
              </w:rPr>
            </w:pPr>
            <w:r w:rsidRPr="00B446DD">
              <w:rPr>
                <w:color w:val="000000"/>
                <w:sz w:val="18"/>
                <w:szCs w:val="18"/>
              </w:rPr>
              <w:t>Резервные средства</w:t>
            </w:r>
          </w:p>
        </w:tc>
        <w:tc>
          <w:tcPr>
            <w:tcW w:w="709"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937</w:t>
            </w:r>
          </w:p>
        </w:tc>
        <w:tc>
          <w:tcPr>
            <w:tcW w:w="708"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111</w:t>
            </w:r>
          </w:p>
        </w:tc>
        <w:tc>
          <w:tcPr>
            <w:tcW w:w="1134"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9170088880</w:t>
            </w:r>
          </w:p>
        </w:tc>
        <w:tc>
          <w:tcPr>
            <w:tcW w:w="636"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870</w:t>
            </w:r>
          </w:p>
        </w:tc>
        <w:tc>
          <w:tcPr>
            <w:tcW w:w="1161"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1 000,00</w:t>
            </w:r>
          </w:p>
        </w:tc>
        <w:tc>
          <w:tcPr>
            <w:tcW w:w="1161"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1000</w:t>
            </w:r>
          </w:p>
        </w:tc>
        <w:tc>
          <w:tcPr>
            <w:tcW w:w="1161"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1000</w:t>
            </w:r>
          </w:p>
        </w:tc>
      </w:tr>
      <w:tr w:rsidR="00B446DD" w:rsidRPr="00B446DD" w:rsidTr="00B446DD">
        <w:trPr>
          <w:gridAfter w:val="1"/>
          <w:wAfter w:w="8" w:type="dxa"/>
          <w:trHeight w:val="690"/>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B446DD" w:rsidRPr="00B446DD" w:rsidRDefault="00B446DD" w:rsidP="00B446DD">
            <w:pPr>
              <w:rPr>
                <w:b/>
                <w:bCs/>
                <w:color w:val="000000"/>
                <w:sz w:val="18"/>
                <w:szCs w:val="18"/>
              </w:rPr>
            </w:pPr>
            <w:r w:rsidRPr="00B446DD">
              <w:rPr>
                <w:b/>
                <w:bCs/>
                <w:color w:val="000000"/>
                <w:sz w:val="18"/>
                <w:szCs w:val="18"/>
              </w:rPr>
              <w:t>Другие общегосударственные вопросы</w:t>
            </w:r>
          </w:p>
        </w:tc>
        <w:tc>
          <w:tcPr>
            <w:tcW w:w="709"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937</w:t>
            </w:r>
          </w:p>
        </w:tc>
        <w:tc>
          <w:tcPr>
            <w:tcW w:w="708"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color w:val="000000"/>
                <w:sz w:val="18"/>
                <w:szCs w:val="18"/>
              </w:rPr>
            </w:pPr>
            <w:r w:rsidRPr="00B446DD">
              <w:rPr>
                <w:b/>
                <w:bCs/>
                <w:color w:val="000000"/>
                <w:sz w:val="18"/>
                <w:szCs w:val="18"/>
              </w:rPr>
              <w:t>113</w:t>
            </w:r>
          </w:p>
        </w:tc>
        <w:tc>
          <w:tcPr>
            <w:tcW w:w="1134"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color w:val="000000"/>
                <w:sz w:val="18"/>
                <w:szCs w:val="18"/>
              </w:rPr>
            </w:pPr>
            <w:r w:rsidRPr="00B446DD">
              <w:rPr>
                <w:b/>
                <w:bCs/>
                <w:color w:val="000000"/>
                <w:sz w:val="18"/>
                <w:szCs w:val="18"/>
              </w:rPr>
              <w:t>0</w:t>
            </w:r>
          </w:p>
        </w:tc>
        <w:tc>
          <w:tcPr>
            <w:tcW w:w="636"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color w:val="000000"/>
                <w:sz w:val="18"/>
                <w:szCs w:val="18"/>
              </w:rPr>
            </w:pPr>
            <w:r w:rsidRPr="00B446DD">
              <w:rPr>
                <w:b/>
                <w:bCs/>
                <w:color w:val="000000"/>
                <w:sz w:val="18"/>
                <w:szCs w:val="18"/>
              </w:rPr>
              <w:t>0</w:t>
            </w:r>
          </w:p>
        </w:tc>
        <w:tc>
          <w:tcPr>
            <w:tcW w:w="1161"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color w:val="000000"/>
                <w:sz w:val="18"/>
                <w:szCs w:val="18"/>
              </w:rPr>
            </w:pPr>
            <w:r w:rsidRPr="00B446DD">
              <w:rPr>
                <w:b/>
                <w:bCs/>
                <w:color w:val="000000"/>
                <w:sz w:val="18"/>
                <w:szCs w:val="18"/>
              </w:rPr>
              <w:t>33 000,00</w:t>
            </w:r>
          </w:p>
        </w:tc>
        <w:tc>
          <w:tcPr>
            <w:tcW w:w="1161"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color w:val="000000"/>
                <w:sz w:val="18"/>
                <w:szCs w:val="18"/>
              </w:rPr>
            </w:pPr>
            <w:r w:rsidRPr="00B446DD">
              <w:rPr>
                <w:b/>
                <w:bCs/>
                <w:color w:val="000000"/>
                <w:sz w:val="18"/>
                <w:szCs w:val="18"/>
              </w:rPr>
              <w:t>33000</w:t>
            </w:r>
          </w:p>
        </w:tc>
        <w:tc>
          <w:tcPr>
            <w:tcW w:w="1161"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color w:val="000000"/>
                <w:sz w:val="18"/>
                <w:szCs w:val="18"/>
              </w:rPr>
            </w:pPr>
            <w:r w:rsidRPr="00B446DD">
              <w:rPr>
                <w:b/>
                <w:bCs/>
                <w:color w:val="000000"/>
                <w:sz w:val="18"/>
                <w:szCs w:val="18"/>
              </w:rPr>
              <w:t>30500</w:t>
            </w:r>
          </w:p>
        </w:tc>
      </w:tr>
      <w:tr w:rsidR="00B446DD" w:rsidRPr="00B446DD" w:rsidTr="00B446DD">
        <w:trPr>
          <w:gridAfter w:val="1"/>
          <w:wAfter w:w="8" w:type="dxa"/>
          <w:trHeight w:val="1122"/>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B446DD" w:rsidRPr="00B446DD" w:rsidRDefault="00B446DD" w:rsidP="00B446DD">
            <w:pPr>
              <w:rPr>
                <w:color w:val="000000"/>
                <w:sz w:val="18"/>
                <w:szCs w:val="18"/>
              </w:rPr>
            </w:pPr>
            <w:r w:rsidRPr="00B446DD">
              <w:rPr>
                <w:color w:val="000000"/>
                <w:sz w:val="18"/>
                <w:szCs w:val="18"/>
              </w:rPr>
              <w:t>Расходы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709"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937</w:t>
            </w:r>
          </w:p>
        </w:tc>
        <w:tc>
          <w:tcPr>
            <w:tcW w:w="708"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113</w:t>
            </w:r>
          </w:p>
        </w:tc>
        <w:tc>
          <w:tcPr>
            <w:tcW w:w="1134"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9180070650</w:t>
            </w:r>
          </w:p>
        </w:tc>
        <w:tc>
          <w:tcPr>
            <w:tcW w:w="636"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0</w:t>
            </w:r>
          </w:p>
        </w:tc>
        <w:tc>
          <w:tcPr>
            <w:tcW w:w="1161"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500</w:t>
            </w:r>
          </w:p>
        </w:tc>
        <w:tc>
          <w:tcPr>
            <w:tcW w:w="1161"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500</w:t>
            </w:r>
          </w:p>
        </w:tc>
        <w:tc>
          <w:tcPr>
            <w:tcW w:w="1161"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500</w:t>
            </w:r>
          </w:p>
        </w:tc>
      </w:tr>
      <w:tr w:rsidR="00B446DD" w:rsidRPr="00B446DD" w:rsidTr="00B446DD">
        <w:trPr>
          <w:gridAfter w:val="1"/>
          <w:wAfter w:w="8" w:type="dxa"/>
          <w:trHeight w:val="690"/>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B446DD" w:rsidRPr="00B446DD" w:rsidRDefault="00B446DD" w:rsidP="00B446DD">
            <w:pPr>
              <w:rPr>
                <w:color w:val="000000"/>
                <w:sz w:val="18"/>
                <w:szCs w:val="18"/>
              </w:rPr>
            </w:pPr>
            <w:r w:rsidRPr="00B446DD">
              <w:rPr>
                <w:color w:val="000000"/>
                <w:sz w:val="18"/>
                <w:szCs w:val="18"/>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937</w:t>
            </w:r>
          </w:p>
        </w:tc>
        <w:tc>
          <w:tcPr>
            <w:tcW w:w="708"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113</w:t>
            </w:r>
          </w:p>
        </w:tc>
        <w:tc>
          <w:tcPr>
            <w:tcW w:w="1134"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9180070650</w:t>
            </w:r>
          </w:p>
        </w:tc>
        <w:tc>
          <w:tcPr>
            <w:tcW w:w="636"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244</w:t>
            </w:r>
          </w:p>
        </w:tc>
        <w:tc>
          <w:tcPr>
            <w:tcW w:w="1161"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500</w:t>
            </w:r>
          </w:p>
        </w:tc>
        <w:tc>
          <w:tcPr>
            <w:tcW w:w="1161"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500</w:t>
            </w:r>
          </w:p>
        </w:tc>
        <w:tc>
          <w:tcPr>
            <w:tcW w:w="1161"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500</w:t>
            </w:r>
          </w:p>
        </w:tc>
      </w:tr>
      <w:tr w:rsidR="00B446DD" w:rsidRPr="00B446DD" w:rsidTr="00B446DD">
        <w:trPr>
          <w:gridAfter w:val="1"/>
          <w:wAfter w:w="8" w:type="dxa"/>
          <w:trHeight w:val="839"/>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B446DD" w:rsidRPr="00B446DD" w:rsidRDefault="00B446DD" w:rsidP="00B446DD">
            <w:pPr>
              <w:rPr>
                <w:b/>
                <w:bCs/>
                <w:i/>
                <w:iCs/>
                <w:color w:val="000000"/>
                <w:sz w:val="18"/>
                <w:szCs w:val="18"/>
              </w:rPr>
            </w:pPr>
            <w:r w:rsidRPr="00B446DD">
              <w:rPr>
                <w:b/>
                <w:bCs/>
                <w:i/>
                <w:iCs/>
                <w:color w:val="000000"/>
                <w:sz w:val="18"/>
                <w:szCs w:val="18"/>
              </w:rPr>
              <w:t>Муниципальная программа «Противодействие коррупции в Короцком сельском поселении на 2023-2025годы»</w:t>
            </w:r>
          </w:p>
          <w:p w:rsidR="00B446DD" w:rsidRPr="00B446DD" w:rsidRDefault="00B446DD" w:rsidP="00B446DD">
            <w:pPr>
              <w:rPr>
                <w:b/>
                <w:bCs/>
                <w:i/>
                <w:iCs/>
                <w:color w:val="000000"/>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937</w:t>
            </w:r>
          </w:p>
        </w:tc>
        <w:tc>
          <w:tcPr>
            <w:tcW w:w="708"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i/>
                <w:iCs/>
                <w:color w:val="000000"/>
                <w:sz w:val="18"/>
                <w:szCs w:val="18"/>
              </w:rPr>
            </w:pPr>
            <w:r w:rsidRPr="00B446DD">
              <w:rPr>
                <w:b/>
                <w:bCs/>
                <w:i/>
                <w:iCs/>
                <w:color w:val="000000"/>
                <w:sz w:val="18"/>
                <w:szCs w:val="18"/>
              </w:rPr>
              <w:t>113</w:t>
            </w:r>
          </w:p>
        </w:tc>
        <w:tc>
          <w:tcPr>
            <w:tcW w:w="1134"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i/>
                <w:iCs/>
                <w:color w:val="000000"/>
                <w:sz w:val="18"/>
                <w:szCs w:val="18"/>
              </w:rPr>
            </w:pPr>
            <w:r w:rsidRPr="00B446DD">
              <w:rPr>
                <w:b/>
                <w:bCs/>
                <w:i/>
                <w:iCs/>
                <w:color w:val="000000"/>
                <w:sz w:val="18"/>
                <w:szCs w:val="18"/>
              </w:rPr>
              <w:t>900000000</w:t>
            </w:r>
          </w:p>
        </w:tc>
        <w:tc>
          <w:tcPr>
            <w:tcW w:w="636"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i/>
                <w:iCs/>
                <w:color w:val="000000"/>
                <w:sz w:val="18"/>
                <w:szCs w:val="18"/>
              </w:rPr>
            </w:pPr>
            <w:r w:rsidRPr="00B446DD">
              <w:rPr>
                <w:b/>
                <w:bCs/>
                <w:i/>
                <w:iCs/>
                <w:color w:val="000000"/>
                <w:sz w:val="18"/>
                <w:szCs w:val="18"/>
              </w:rPr>
              <w:t>0</w:t>
            </w:r>
          </w:p>
        </w:tc>
        <w:tc>
          <w:tcPr>
            <w:tcW w:w="1161"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i/>
                <w:iCs/>
                <w:color w:val="000000"/>
                <w:sz w:val="18"/>
                <w:szCs w:val="18"/>
              </w:rPr>
            </w:pPr>
            <w:r w:rsidRPr="00B446DD">
              <w:rPr>
                <w:b/>
                <w:bCs/>
                <w:i/>
                <w:iCs/>
                <w:color w:val="000000"/>
                <w:sz w:val="18"/>
                <w:szCs w:val="18"/>
              </w:rPr>
              <w:t>2 500,00</w:t>
            </w:r>
          </w:p>
        </w:tc>
        <w:tc>
          <w:tcPr>
            <w:tcW w:w="1161"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i/>
                <w:iCs/>
                <w:color w:val="000000"/>
                <w:sz w:val="18"/>
                <w:szCs w:val="18"/>
              </w:rPr>
            </w:pPr>
            <w:r w:rsidRPr="00B446DD">
              <w:rPr>
                <w:b/>
                <w:bCs/>
                <w:i/>
                <w:iCs/>
                <w:color w:val="000000"/>
                <w:sz w:val="18"/>
                <w:szCs w:val="18"/>
              </w:rPr>
              <w:t>2500</w:t>
            </w:r>
          </w:p>
        </w:tc>
        <w:tc>
          <w:tcPr>
            <w:tcW w:w="1161"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i/>
                <w:iCs/>
                <w:color w:val="000000"/>
                <w:sz w:val="18"/>
                <w:szCs w:val="18"/>
              </w:rPr>
            </w:pPr>
            <w:r w:rsidRPr="00B446DD">
              <w:rPr>
                <w:b/>
                <w:bCs/>
                <w:i/>
                <w:iCs/>
                <w:color w:val="000000"/>
                <w:sz w:val="18"/>
                <w:szCs w:val="18"/>
              </w:rPr>
              <w:t>0</w:t>
            </w:r>
          </w:p>
        </w:tc>
      </w:tr>
      <w:tr w:rsidR="00B446DD" w:rsidRPr="00B446DD" w:rsidTr="00B446DD">
        <w:trPr>
          <w:gridAfter w:val="1"/>
          <w:wAfter w:w="8" w:type="dxa"/>
          <w:trHeight w:val="386"/>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B446DD" w:rsidRPr="00B446DD" w:rsidRDefault="00B446DD" w:rsidP="00B446DD">
            <w:pPr>
              <w:rPr>
                <w:color w:val="000000"/>
                <w:sz w:val="18"/>
                <w:szCs w:val="18"/>
              </w:rPr>
            </w:pPr>
            <w:r w:rsidRPr="00B446DD">
              <w:rPr>
                <w:color w:val="000000"/>
                <w:sz w:val="18"/>
                <w:szCs w:val="18"/>
              </w:rPr>
              <w:t>Приобретение и распространение памяток</w:t>
            </w:r>
          </w:p>
        </w:tc>
        <w:tc>
          <w:tcPr>
            <w:tcW w:w="709"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937</w:t>
            </w:r>
          </w:p>
        </w:tc>
        <w:tc>
          <w:tcPr>
            <w:tcW w:w="708"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113</w:t>
            </w:r>
          </w:p>
        </w:tc>
        <w:tc>
          <w:tcPr>
            <w:tcW w:w="1134"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901026100</w:t>
            </w:r>
          </w:p>
        </w:tc>
        <w:tc>
          <w:tcPr>
            <w:tcW w:w="636"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0</w:t>
            </w:r>
          </w:p>
        </w:tc>
        <w:tc>
          <w:tcPr>
            <w:tcW w:w="1161"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2 500,00</w:t>
            </w:r>
          </w:p>
        </w:tc>
        <w:tc>
          <w:tcPr>
            <w:tcW w:w="1161"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2500</w:t>
            </w:r>
          </w:p>
        </w:tc>
        <w:tc>
          <w:tcPr>
            <w:tcW w:w="1161"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0</w:t>
            </w:r>
          </w:p>
        </w:tc>
      </w:tr>
      <w:tr w:rsidR="00B446DD" w:rsidRPr="00B446DD" w:rsidTr="00B446DD">
        <w:trPr>
          <w:gridAfter w:val="1"/>
          <w:wAfter w:w="8" w:type="dxa"/>
          <w:trHeight w:val="377"/>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B446DD" w:rsidRPr="00B446DD" w:rsidRDefault="00B446DD" w:rsidP="00B446DD">
            <w:pPr>
              <w:rPr>
                <w:color w:val="000000"/>
                <w:sz w:val="18"/>
                <w:szCs w:val="18"/>
              </w:rPr>
            </w:pPr>
            <w:r w:rsidRPr="00B446DD">
              <w:rPr>
                <w:color w:val="000000"/>
                <w:sz w:val="18"/>
                <w:szCs w:val="18"/>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937</w:t>
            </w:r>
          </w:p>
        </w:tc>
        <w:tc>
          <w:tcPr>
            <w:tcW w:w="708"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113</w:t>
            </w:r>
          </w:p>
        </w:tc>
        <w:tc>
          <w:tcPr>
            <w:tcW w:w="1134"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901026100</w:t>
            </w:r>
          </w:p>
        </w:tc>
        <w:tc>
          <w:tcPr>
            <w:tcW w:w="636"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244</w:t>
            </w:r>
          </w:p>
        </w:tc>
        <w:tc>
          <w:tcPr>
            <w:tcW w:w="1161"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2 500,00</w:t>
            </w:r>
          </w:p>
        </w:tc>
        <w:tc>
          <w:tcPr>
            <w:tcW w:w="1161"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2500</w:t>
            </w:r>
          </w:p>
        </w:tc>
        <w:tc>
          <w:tcPr>
            <w:tcW w:w="1161"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0</w:t>
            </w:r>
          </w:p>
        </w:tc>
      </w:tr>
      <w:tr w:rsidR="00B446DD" w:rsidRPr="00B446DD" w:rsidTr="00B446DD">
        <w:trPr>
          <w:gridAfter w:val="1"/>
          <w:wAfter w:w="8" w:type="dxa"/>
          <w:trHeight w:val="667"/>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B446DD" w:rsidRPr="00B446DD" w:rsidRDefault="00B446DD" w:rsidP="00B446DD">
            <w:pPr>
              <w:rPr>
                <w:color w:val="000000"/>
                <w:sz w:val="18"/>
                <w:szCs w:val="18"/>
              </w:rPr>
            </w:pPr>
            <w:r w:rsidRPr="00B446DD">
              <w:rPr>
                <w:color w:val="000000"/>
                <w:sz w:val="18"/>
                <w:szCs w:val="18"/>
              </w:rPr>
              <w:t>Расходы, предусмотренные на компенсацию затрат старостам Короцкого зельского поселения</w:t>
            </w:r>
          </w:p>
        </w:tc>
        <w:tc>
          <w:tcPr>
            <w:tcW w:w="709"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937</w:t>
            </w:r>
          </w:p>
        </w:tc>
        <w:tc>
          <w:tcPr>
            <w:tcW w:w="708"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113</w:t>
            </w:r>
          </w:p>
        </w:tc>
        <w:tc>
          <w:tcPr>
            <w:tcW w:w="1134"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9800005000</w:t>
            </w:r>
          </w:p>
        </w:tc>
        <w:tc>
          <w:tcPr>
            <w:tcW w:w="636"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0</w:t>
            </w:r>
          </w:p>
        </w:tc>
        <w:tc>
          <w:tcPr>
            <w:tcW w:w="1161"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30 000,00</w:t>
            </w:r>
          </w:p>
        </w:tc>
        <w:tc>
          <w:tcPr>
            <w:tcW w:w="1161"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30 000,00</w:t>
            </w:r>
          </w:p>
        </w:tc>
        <w:tc>
          <w:tcPr>
            <w:tcW w:w="1161"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30 000,00</w:t>
            </w:r>
          </w:p>
        </w:tc>
      </w:tr>
      <w:tr w:rsidR="00B446DD" w:rsidRPr="00B446DD" w:rsidTr="00B446DD">
        <w:trPr>
          <w:gridAfter w:val="1"/>
          <w:wAfter w:w="8" w:type="dxa"/>
          <w:trHeight w:val="407"/>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B446DD" w:rsidRPr="00B446DD" w:rsidRDefault="00B446DD" w:rsidP="00B446DD">
            <w:pPr>
              <w:rPr>
                <w:color w:val="000000"/>
                <w:sz w:val="18"/>
                <w:szCs w:val="18"/>
              </w:rPr>
            </w:pPr>
            <w:r w:rsidRPr="00B446DD">
              <w:rPr>
                <w:color w:val="000000"/>
                <w:sz w:val="18"/>
                <w:szCs w:val="18"/>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937</w:t>
            </w:r>
          </w:p>
        </w:tc>
        <w:tc>
          <w:tcPr>
            <w:tcW w:w="708"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113</w:t>
            </w:r>
          </w:p>
        </w:tc>
        <w:tc>
          <w:tcPr>
            <w:tcW w:w="1134"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9800005000</w:t>
            </w:r>
          </w:p>
        </w:tc>
        <w:tc>
          <w:tcPr>
            <w:tcW w:w="636"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123</w:t>
            </w:r>
          </w:p>
        </w:tc>
        <w:tc>
          <w:tcPr>
            <w:tcW w:w="1161"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30 000,00</w:t>
            </w:r>
          </w:p>
        </w:tc>
        <w:tc>
          <w:tcPr>
            <w:tcW w:w="1161"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30 000,00</w:t>
            </w:r>
          </w:p>
        </w:tc>
        <w:tc>
          <w:tcPr>
            <w:tcW w:w="1161"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30000</w:t>
            </w:r>
          </w:p>
        </w:tc>
      </w:tr>
      <w:tr w:rsidR="00B446DD" w:rsidRPr="00B446DD" w:rsidTr="00B446DD">
        <w:trPr>
          <w:gridAfter w:val="1"/>
          <w:wAfter w:w="8" w:type="dxa"/>
          <w:trHeight w:val="460"/>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B446DD" w:rsidRPr="00B446DD" w:rsidRDefault="00B446DD" w:rsidP="00B446DD">
            <w:pPr>
              <w:rPr>
                <w:b/>
                <w:bCs/>
                <w:color w:val="000000"/>
                <w:sz w:val="18"/>
                <w:szCs w:val="18"/>
              </w:rPr>
            </w:pPr>
            <w:r w:rsidRPr="00B446DD">
              <w:rPr>
                <w:b/>
                <w:bCs/>
                <w:color w:val="000000"/>
                <w:sz w:val="18"/>
                <w:szCs w:val="18"/>
              </w:rPr>
              <w:t>Национальная оборона</w:t>
            </w:r>
          </w:p>
        </w:tc>
        <w:tc>
          <w:tcPr>
            <w:tcW w:w="709"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937</w:t>
            </w:r>
          </w:p>
        </w:tc>
        <w:tc>
          <w:tcPr>
            <w:tcW w:w="708"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color w:val="000000"/>
                <w:sz w:val="18"/>
                <w:szCs w:val="18"/>
              </w:rPr>
            </w:pPr>
            <w:r w:rsidRPr="00B446DD">
              <w:rPr>
                <w:b/>
                <w:bCs/>
                <w:color w:val="000000"/>
                <w:sz w:val="18"/>
                <w:szCs w:val="18"/>
              </w:rPr>
              <w:t>200</w:t>
            </w:r>
          </w:p>
        </w:tc>
        <w:tc>
          <w:tcPr>
            <w:tcW w:w="1134"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color w:val="000000"/>
                <w:sz w:val="18"/>
                <w:szCs w:val="18"/>
              </w:rPr>
            </w:pPr>
            <w:r w:rsidRPr="00B446DD">
              <w:rPr>
                <w:b/>
                <w:bCs/>
                <w:color w:val="000000"/>
                <w:sz w:val="18"/>
                <w:szCs w:val="18"/>
              </w:rPr>
              <w:t>0</w:t>
            </w:r>
          </w:p>
        </w:tc>
        <w:tc>
          <w:tcPr>
            <w:tcW w:w="636"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color w:val="000000"/>
                <w:sz w:val="18"/>
                <w:szCs w:val="18"/>
              </w:rPr>
            </w:pPr>
            <w:r w:rsidRPr="00B446DD">
              <w:rPr>
                <w:b/>
                <w:bCs/>
                <w:color w:val="000000"/>
                <w:sz w:val="18"/>
                <w:szCs w:val="18"/>
              </w:rPr>
              <w:t>0</w:t>
            </w:r>
          </w:p>
        </w:tc>
        <w:tc>
          <w:tcPr>
            <w:tcW w:w="1161"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color w:val="FF0000"/>
                <w:sz w:val="18"/>
                <w:szCs w:val="18"/>
              </w:rPr>
            </w:pPr>
            <w:r w:rsidRPr="00B446DD">
              <w:rPr>
                <w:b/>
                <w:bCs/>
                <w:color w:val="FF0000"/>
                <w:sz w:val="18"/>
                <w:szCs w:val="18"/>
              </w:rPr>
              <w:t>138 010,00</w:t>
            </w:r>
          </w:p>
        </w:tc>
        <w:tc>
          <w:tcPr>
            <w:tcW w:w="1161"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color w:val="FF0000"/>
                <w:sz w:val="18"/>
                <w:szCs w:val="18"/>
              </w:rPr>
            </w:pPr>
            <w:r w:rsidRPr="00B446DD">
              <w:rPr>
                <w:b/>
                <w:bCs/>
                <w:color w:val="FF0000"/>
                <w:sz w:val="18"/>
                <w:szCs w:val="18"/>
              </w:rPr>
              <w:t>151 821,00</w:t>
            </w:r>
          </w:p>
        </w:tc>
        <w:tc>
          <w:tcPr>
            <w:tcW w:w="1161"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color w:val="FF0000"/>
                <w:sz w:val="18"/>
                <w:szCs w:val="18"/>
              </w:rPr>
            </w:pPr>
            <w:r w:rsidRPr="00B446DD">
              <w:rPr>
                <w:b/>
                <w:bCs/>
                <w:color w:val="FF0000"/>
                <w:sz w:val="18"/>
                <w:szCs w:val="18"/>
              </w:rPr>
              <w:t>165 863,00</w:t>
            </w:r>
          </w:p>
        </w:tc>
      </w:tr>
      <w:tr w:rsidR="00B446DD" w:rsidRPr="00B446DD" w:rsidTr="00B446DD">
        <w:trPr>
          <w:gridAfter w:val="1"/>
          <w:wAfter w:w="8" w:type="dxa"/>
          <w:trHeight w:val="378"/>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B446DD" w:rsidRPr="00B446DD" w:rsidRDefault="00B446DD" w:rsidP="00B446DD">
            <w:pPr>
              <w:rPr>
                <w:color w:val="000000"/>
                <w:sz w:val="18"/>
                <w:szCs w:val="18"/>
              </w:rPr>
            </w:pPr>
            <w:r w:rsidRPr="00B446DD">
              <w:rPr>
                <w:color w:val="000000"/>
                <w:sz w:val="18"/>
                <w:szCs w:val="18"/>
              </w:rPr>
              <w:t>Мобилизационная и вневойсковая подготовка</w:t>
            </w:r>
          </w:p>
        </w:tc>
        <w:tc>
          <w:tcPr>
            <w:tcW w:w="709"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937</w:t>
            </w:r>
          </w:p>
        </w:tc>
        <w:tc>
          <w:tcPr>
            <w:tcW w:w="708"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203</w:t>
            </w:r>
          </w:p>
        </w:tc>
        <w:tc>
          <w:tcPr>
            <w:tcW w:w="1134"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9190051180</w:t>
            </w:r>
          </w:p>
        </w:tc>
        <w:tc>
          <w:tcPr>
            <w:tcW w:w="636"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0</w:t>
            </w:r>
          </w:p>
        </w:tc>
        <w:tc>
          <w:tcPr>
            <w:tcW w:w="1161"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FF0000"/>
                <w:sz w:val="18"/>
                <w:szCs w:val="18"/>
              </w:rPr>
            </w:pPr>
            <w:r w:rsidRPr="00B446DD">
              <w:rPr>
                <w:color w:val="FF0000"/>
                <w:sz w:val="18"/>
                <w:szCs w:val="18"/>
              </w:rPr>
              <w:t>138 010,00</w:t>
            </w:r>
          </w:p>
        </w:tc>
        <w:tc>
          <w:tcPr>
            <w:tcW w:w="1161"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FF0000"/>
                <w:sz w:val="18"/>
                <w:szCs w:val="18"/>
              </w:rPr>
            </w:pPr>
            <w:r w:rsidRPr="00B446DD">
              <w:rPr>
                <w:color w:val="FF0000"/>
                <w:sz w:val="18"/>
                <w:szCs w:val="18"/>
              </w:rPr>
              <w:t>151 821,00</w:t>
            </w:r>
          </w:p>
        </w:tc>
        <w:tc>
          <w:tcPr>
            <w:tcW w:w="1161"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FF0000"/>
                <w:sz w:val="18"/>
                <w:szCs w:val="18"/>
              </w:rPr>
            </w:pPr>
            <w:r w:rsidRPr="00B446DD">
              <w:rPr>
                <w:color w:val="FF0000"/>
                <w:sz w:val="18"/>
                <w:szCs w:val="18"/>
              </w:rPr>
              <w:t>165 863,00</w:t>
            </w:r>
          </w:p>
        </w:tc>
      </w:tr>
      <w:tr w:rsidR="00B446DD" w:rsidRPr="00B446DD" w:rsidTr="00B446DD">
        <w:trPr>
          <w:gridAfter w:val="1"/>
          <w:wAfter w:w="8" w:type="dxa"/>
          <w:trHeight w:val="652"/>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B446DD" w:rsidRPr="00B446DD" w:rsidRDefault="00B446DD" w:rsidP="00B446DD">
            <w:pPr>
              <w:rPr>
                <w:color w:val="000000"/>
                <w:sz w:val="18"/>
                <w:szCs w:val="18"/>
              </w:rPr>
            </w:pPr>
            <w:r w:rsidRPr="00B446DD">
              <w:rPr>
                <w:color w:val="000000"/>
                <w:sz w:val="18"/>
                <w:szCs w:val="18"/>
              </w:rPr>
              <w:t>Осуществление первичного воинского учета на территориях, где отсутствуют военные комиссариаты</w:t>
            </w:r>
          </w:p>
        </w:tc>
        <w:tc>
          <w:tcPr>
            <w:tcW w:w="709"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937</w:t>
            </w:r>
          </w:p>
        </w:tc>
        <w:tc>
          <w:tcPr>
            <w:tcW w:w="708"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203</w:t>
            </w:r>
          </w:p>
        </w:tc>
        <w:tc>
          <w:tcPr>
            <w:tcW w:w="1134"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9190051180</w:t>
            </w:r>
          </w:p>
        </w:tc>
        <w:tc>
          <w:tcPr>
            <w:tcW w:w="636"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0</w:t>
            </w:r>
          </w:p>
        </w:tc>
        <w:tc>
          <w:tcPr>
            <w:tcW w:w="1161"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FF0000"/>
                <w:sz w:val="18"/>
                <w:szCs w:val="18"/>
              </w:rPr>
            </w:pPr>
            <w:r w:rsidRPr="00B446DD">
              <w:rPr>
                <w:color w:val="FF0000"/>
                <w:sz w:val="18"/>
                <w:szCs w:val="18"/>
              </w:rPr>
              <w:t>138 010,00</w:t>
            </w:r>
          </w:p>
        </w:tc>
        <w:tc>
          <w:tcPr>
            <w:tcW w:w="1161"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FF0000"/>
                <w:sz w:val="18"/>
                <w:szCs w:val="18"/>
              </w:rPr>
            </w:pPr>
            <w:r w:rsidRPr="00B446DD">
              <w:rPr>
                <w:color w:val="FF0000"/>
                <w:sz w:val="18"/>
                <w:szCs w:val="18"/>
              </w:rPr>
              <w:t>151 821,00</w:t>
            </w:r>
          </w:p>
        </w:tc>
        <w:tc>
          <w:tcPr>
            <w:tcW w:w="1161"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FF0000"/>
                <w:sz w:val="18"/>
                <w:szCs w:val="18"/>
              </w:rPr>
            </w:pPr>
            <w:r w:rsidRPr="00B446DD">
              <w:rPr>
                <w:color w:val="FF0000"/>
                <w:sz w:val="18"/>
                <w:szCs w:val="18"/>
              </w:rPr>
              <w:t>165 863,00</w:t>
            </w:r>
          </w:p>
        </w:tc>
      </w:tr>
      <w:tr w:rsidR="00B446DD" w:rsidRPr="00B446DD" w:rsidTr="00B446DD">
        <w:trPr>
          <w:gridAfter w:val="1"/>
          <w:wAfter w:w="8" w:type="dxa"/>
          <w:trHeight w:val="564"/>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B446DD" w:rsidRPr="00B446DD" w:rsidRDefault="00B446DD" w:rsidP="00B446DD">
            <w:pPr>
              <w:rPr>
                <w:color w:val="000000"/>
                <w:sz w:val="18"/>
                <w:szCs w:val="18"/>
              </w:rPr>
            </w:pPr>
            <w:r w:rsidRPr="00B446DD">
              <w:rPr>
                <w:color w:val="000000"/>
                <w:sz w:val="18"/>
                <w:szCs w:val="18"/>
              </w:rPr>
              <w:t>Фонд оплаты труда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937</w:t>
            </w:r>
          </w:p>
        </w:tc>
        <w:tc>
          <w:tcPr>
            <w:tcW w:w="708"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203</w:t>
            </w:r>
          </w:p>
        </w:tc>
        <w:tc>
          <w:tcPr>
            <w:tcW w:w="1134"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9190051180</w:t>
            </w:r>
          </w:p>
        </w:tc>
        <w:tc>
          <w:tcPr>
            <w:tcW w:w="636"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121</w:t>
            </w:r>
          </w:p>
        </w:tc>
        <w:tc>
          <w:tcPr>
            <w:tcW w:w="1161"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FF0000"/>
                <w:sz w:val="18"/>
                <w:szCs w:val="18"/>
              </w:rPr>
            </w:pPr>
            <w:r w:rsidRPr="00B446DD">
              <w:rPr>
                <w:color w:val="FF0000"/>
                <w:sz w:val="18"/>
                <w:szCs w:val="18"/>
              </w:rPr>
              <w:t>92 400,00</w:t>
            </w:r>
          </w:p>
        </w:tc>
        <w:tc>
          <w:tcPr>
            <w:tcW w:w="1161"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FF0000"/>
                <w:sz w:val="18"/>
                <w:szCs w:val="18"/>
              </w:rPr>
            </w:pPr>
            <w:r w:rsidRPr="00B446DD">
              <w:rPr>
                <w:color w:val="FF0000"/>
                <w:sz w:val="18"/>
                <w:szCs w:val="18"/>
              </w:rPr>
              <w:t>92 400,00</w:t>
            </w:r>
          </w:p>
        </w:tc>
        <w:tc>
          <w:tcPr>
            <w:tcW w:w="1161"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FF0000"/>
                <w:sz w:val="18"/>
                <w:szCs w:val="18"/>
              </w:rPr>
            </w:pPr>
            <w:r w:rsidRPr="00B446DD">
              <w:rPr>
                <w:color w:val="FF0000"/>
                <w:sz w:val="18"/>
                <w:szCs w:val="18"/>
              </w:rPr>
              <w:t>92400</w:t>
            </w:r>
          </w:p>
        </w:tc>
      </w:tr>
      <w:tr w:rsidR="00B446DD" w:rsidRPr="00B446DD" w:rsidTr="00B446DD">
        <w:trPr>
          <w:gridAfter w:val="1"/>
          <w:wAfter w:w="8" w:type="dxa"/>
          <w:trHeight w:val="1125"/>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B446DD" w:rsidRPr="00B446DD" w:rsidRDefault="00B446DD" w:rsidP="00B446DD">
            <w:pPr>
              <w:rPr>
                <w:color w:val="000000"/>
                <w:sz w:val="18"/>
                <w:szCs w:val="18"/>
              </w:rPr>
            </w:pPr>
            <w:r w:rsidRPr="00B446DD">
              <w:rPr>
                <w:color w:val="000000"/>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937</w:t>
            </w:r>
          </w:p>
        </w:tc>
        <w:tc>
          <w:tcPr>
            <w:tcW w:w="708"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203</w:t>
            </w:r>
          </w:p>
        </w:tc>
        <w:tc>
          <w:tcPr>
            <w:tcW w:w="1134"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9190051180</w:t>
            </w:r>
          </w:p>
        </w:tc>
        <w:tc>
          <w:tcPr>
            <w:tcW w:w="636"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129</w:t>
            </w:r>
          </w:p>
        </w:tc>
        <w:tc>
          <w:tcPr>
            <w:tcW w:w="1161"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FF0000"/>
                <w:sz w:val="18"/>
                <w:szCs w:val="18"/>
              </w:rPr>
            </w:pPr>
            <w:r w:rsidRPr="00B446DD">
              <w:rPr>
                <w:color w:val="FF0000"/>
                <w:sz w:val="18"/>
                <w:szCs w:val="18"/>
              </w:rPr>
              <w:t>27 904,80</w:t>
            </w:r>
          </w:p>
        </w:tc>
        <w:tc>
          <w:tcPr>
            <w:tcW w:w="1161"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FF0000"/>
                <w:sz w:val="18"/>
                <w:szCs w:val="18"/>
              </w:rPr>
            </w:pPr>
            <w:r w:rsidRPr="00B446DD">
              <w:rPr>
                <w:color w:val="FF0000"/>
                <w:sz w:val="18"/>
                <w:szCs w:val="18"/>
              </w:rPr>
              <w:t>27 904,80</w:t>
            </w:r>
          </w:p>
        </w:tc>
        <w:tc>
          <w:tcPr>
            <w:tcW w:w="1161"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FF0000"/>
                <w:sz w:val="18"/>
                <w:szCs w:val="18"/>
              </w:rPr>
            </w:pPr>
            <w:r w:rsidRPr="00B446DD">
              <w:rPr>
                <w:color w:val="FF0000"/>
                <w:sz w:val="18"/>
                <w:szCs w:val="18"/>
              </w:rPr>
              <w:t>27 904,80</w:t>
            </w:r>
          </w:p>
        </w:tc>
      </w:tr>
      <w:tr w:rsidR="00B446DD" w:rsidRPr="00B446DD" w:rsidTr="00B446DD">
        <w:trPr>
          <w:gridAfter w:val="1"/>
          <w:wAfter w:w="8" w:type="dxa"/>
          <w:trHeight w:val="433"/>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B446DD" w:rsidRPr="00B446DD" w:rsidRDefault="00B446DD" w:rsidP="00B446DD">
            <w:pPr>
              <w:rPr>
                <w:color w:val="000000"/>
                <w:sz w:val="18"/>
                <w:szCs w:val="18"/>
              </w:rPr>
            </w:pPr>
            <w:r w:rsidRPr="00B446DD">
              <w:rPr>
                <w:color w:val="000000"/>
                <w:sz w:val="18"/>
                <w:szCs w:val="18"/>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937</w:t>
            </w:r>
          </w:p>
        </w:tc>
        <w:tc>
          <w:tcPr>
            <w:tcW w:w="708"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203</w:t>
            </w:r>
          </w:p>
        </w:tc>
        <w:tc>
          <w:tcPr>
            <w:tcW w:w="1134"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9190051180</w:t>
            </w:r>
          </w:p>
        </w:tc>
        <w:tc>
          <w:tcPr>
            <w:tcW w:w="636"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244</w:t>
            </w:r>
          </w:p>
        </w:tc>
        <w:tc>
          <w:tcPr>
            <w:tcW w:w="1161"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FF0000"/>
                <w:sz w:val="18"/>
                <w:szCs w:val="18"/>
              </w:rPr>
            </w:pPr>
            <w:r w:rsidRPr="00B446DD">
              <w:rPr>
                <w:color w:val="FF0000"/>
                <w:sz w:val="18"/>
                <w:szCs w:val="18"/>
              </w:rPr>
              <w:t>7 000,00</w:t>
            </w:r>
          </w:p>
        </w:tc>
        <w:tc>
          <w:tcPr>
            <w:tcW w:w="1161"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FF0000"/>
                <w:sz w:val="18"/>
                <w:szCs w:val="18"/>
              </w:rPr>
            </w:pPr>
            <w:r w:rsidRPr="00B446DD">
              <w:rPr>
                <w:color w:val="FF0000"/>
                <w:sz w:val="18"/>
                <w:szCs w:val="18"/>
              </w:rPr>
              <w:t>9 000,00</w:t>
            </w:r>
          </w:p>
        </w:tc>
        <w:tc>
          <w:tcPr>
            <w:tcW w:w="1161"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FF0000"/>
                <w:sz w:val="18"/>
                <w:szCs w:val="18"/>
              </w:rPr>
            </w:pPr>
            <w:r w:rsidRPr="00B446DD">
              <w:rPr>
                <w:color w:val="FF0000"/>
                <w:sz w:val="18"/>
                <w:szCs w:val="18"/>
              </w:rPr>
              <w:t>10 000,00</w:t>
            </w:r>
          </w:p>
        </w:tc>
      </w:tr>
      <w:tr w:rsidR="00B446DD" w:rsidRPr="00B446DD" w:rsidTr="00B446DD">
        <w:trPr>
          <w:gridAfter w:val="1"/>
          <w:wAfter w:w="8" w:type="dxa"/>
          <w:trHeight w:val="412"/>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B446DD" w:rsidRPr="00B446DD" w:rsidRDefault="00B446DD" w:rsidP="00B446DD">
            <w:pPr>
              <w:rPr>
                <w:color w:val="000000"/>
                <w:sz w:val="18"/>
                <w:szCs w:val="18"/>
              </w:rPr>
            </w:pPr>
            <w:r w:rsidRPr="00B446DD">
              <w:rPr>
                <w:color w:val="000000"/>
                <w:sz w:val="18"/>
                <w:szCs w:val="18"/>
              </w:rPr>
              <w:t>Закупка энергетических ресурсов</w:t>
            </w:r>
          </w:p>
        </w:tc>
        <w:tc>
          <w:tcPr>
            <w:tcW w:w="709"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937</w:t>
            </w:r>
          </w:p>
        </w:tc>
        <w:tc>
          <w:tcPr>
            <w:tcW w:w="708"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203</w:t>
            </w:r>
          </w:p>
        </w:tc>
        <w:tc>
          <w:tcPr>
            <w:tcW w:w="1134"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9190051180</w:t>
            </w:r>
          </w:p>
        </w:tc>
        <w:tc>
          <w:tcPr>
            <w:tcW w:w="636"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247</w:t>
            </w:r>
          </w:p>
        </w:tc>
        <w:tc>
          <w:tcPr>
            <w:tcW w:w="1161"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FF0000"/>
                <w:sz w:val="18"/>
                <w:szCs w:val="18"/>
              </w:rPr>
            </w:pPr>
            <w:r w:rsidRPr="00B446DD">
              <w:rPr>
                <w:color w:val="FF0000"/>
                <w:sz w:val="18"/>
                <w:szCs w:val="18"/>
              </w:rPr>
              <w:t>10 705,20</w:t>
            </w:r>
          </w:p>
        </w:tc>
        <w:tc>
          <w:tcPr>
            <w:tcW w:w="1161"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FF0000"/>
                <w:sz w:val="18"/>
                <w:szCs w:val="18"/>
              </w:rPr>
            </w:pPr>
            <w:r w:rsidRPr="00B446DD">
              <w:rPr>
                <w:color w:val="FF0000"/>
                <w:sz w:val="18"/>
                <w:szCs w:val="18"/>
              </w:rPr>
              <w:t>22 516,20</w:t>
            </w:r>
          </w:p>
        </w:tc>
        <w:tc>
          <w:tcPr>
            <w:tcW w:w="1161"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FF0000"/>
                <w:sz w:val="18"/>
                <w:szCs w:val="18"/>
              </w:rPr>
            </w:pPr>
            <w:r w:rsidRPr="00B446DD">
              <w:rPr>
                <w:color w:val="FF0000"/>
                <w:sz w:val="18"/>
                <w:szCs w:val="18"/>
              </w:rPr>
              <w:t>33 558,20</w:t>
            </w:r>
          </w:p>
        </w:tc>
      </w:tr>
      <w:tr w:rsidR="00B446DD" w:rsidRPr="00B446DD" w:rsidTr="00B446DD">
        <w:trPr>
          <w:gridAfter w:val="1"/>
          <w:wAfter w:w="8" w:type="dxa"/>
          <w:trHeight w:val="559"/>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B446DD" w:rsidRPr="00B446DD" w:rsidRDefault="00B446DD" w:rsidP="00B446DD">
            <w:pPr>
              <w:rPr>
                <w:b/>
                <w:bCs/>
                <w:color w:val="000000"/>
                <w:sz w:val="18"/>
                <w:szCs w:val="18"/>
              </w:rPr>
            </w:pPr>
            <w:r w:rsidRPr="00B446DD">
              <w:rPr>
                <w:b/>
                <w:bCs/>
                <w:color w:val="000000"/>
                <w:sz w:val="18"/>
                <w:szCs w:val="18"/>
              </w:rPr>
              <w:t>Национальная безопасность и правоохранительная деятельность</w:t>
            </w:r>
          </w:p>
        </w:tc>
        <w:tc>
          <w:tcPr>
            <w:tcW w:w="709"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937</w:t>
            </w:r>
          </w:p>
        </w:tc>
        <w:tc>
          <w:tcPr>
            <w:tcW w:w="708"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color w:val="000000"/>
                <w:sz w:val="18"/>
                <w:szCs w:val="18"/>
              </w:rPr>
            </w:pPr>
            <w:r w:rsidRPr="00B446DD">
              <w:rPr>
                <w:b/>
                <w:bCs/>
                <w:color w:val="000000"/>
                <w:sz w:val="18"/>
                <w:szCs w:val="18"/>
              </w:rPr>
              <w:t>300</w:t>
            </w:r>
          </w:p>
        </w:tc>
        <w:tc>
          <w:tcPr>
            <w:tcW w:w="1134"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color w:val="000000"/>
                <w:sz w:val="18"/>
                <w:szCs w:val="18"/>
              </w:rPr>
            </w:pPr>
            <w:r w:rsidRPr="00B446DD">
              <w:rPr>
                <w:b/>
                <w:bCs/>
                <w:color w:val="000000"/>
                <w:sz w:val="18"/>
                <w:szCs w:val="18"/>
              </w:rPr>
              <w:t>0</w:t>
            </w:r>
          </w:p>
        </w:tc>
        <w:tc>
          <w:tcPr>
            <w:tcW w:w="636"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color w:val="000000"/>
                <w:sz w:val="18"/>
                <w:szCs w:val="18"/>
              </w:rPr>
            </w:pPr>
            <w:r w:rsidRPr="00B446DD">
              <w:rPr>
                <w:b/>
                <w:bCs/>
                <w:color w:val="000000"/>
                <w:sz w:val="18"/>
                <w:szCs w:val="18"/>
              </w:rPr>
              <w:t>0</w:t>
            </w:r>
          </w:p>
        </w:tc>
        <w:tc>
          <w:tcPr>
            <w:tcW w:w="1161"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color w:val="000000"/>
                <w:sz w:val="18"/>
                <w:szCs w:val="18"/>
              </w:rPr>
            </w:pPr>
            <w:r w:rsidRPr="00B446DD">
              <w:rPr>
                <w:b/>
                <w:bCs/>
                <w:color w:val="000000"/>
                <w:sz w:val="18"/>
                <w:szCs w:val="18"/>
              </w:rPr>
              <w:t>7 500,00</w:t>
            </w:r>
          </w:p>
        </w:tc>
        <w:tc>
          <w:tcPr>
            <w:tcW w:w="1161"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color w:val="000000"/>
                <w:sz w:val="18"/>
                <w:szCs w:val="18"/>
              </w:rPr>
            </w:pPr>
            <w:r w:rsidRPr="00B446DD">
              <w:rPr>
                <w:b/>
                <w:bCs/>
                <w:color w:val="000000"/>
                <w:sz w:val="18"/>
                <w:szCs w:val="18"/>
              </w:rPr>
              <w:t>7 500,00</w:t>
            </w:r>
          </w:p>
        </w:tc>
        <w:tc>
          <w:tcPr>
            <w:tcW w:w="1161"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color w:val="000000"/>
                <w:sz w:val="18"/>
                <w:szCs w:val="18"/>
              </w:rPr>
            </w:pPr>
            <w:r w:rsidRPr="00B446DD">
              <w:rPr>
                <w:b/>
                <w:bCs/>
                <w:color w:val="000000"/>
                <w:sz w:val="18"/>
                <w:szCs w:val="18"/>
              </w:rPr>
              <w:t>0</w:t>
            </w:r>
          </w:p>
        </w:tc>
      </w:tr>
      <w:tr w:rsidR="00B446DD" w:rsidRPr="00B446DD" w:rsidTr="00B446DD">
        <w:trPr>
          <w:gridAfter w:val="1"/>
          <w:wAfter w:w="8" w:type="dxa"/>
          <w:trHeight w:val="411"/>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B446DD" w:rsidRPr="00B446DD" w:rsidRDefault="00B446DD" w:rsidP="00B446DD">
            <w:pPr>
              <w:rPr>
                <w:color w:val="000000"/>
                <w:sz w:val="18"/>
                <w:szCs w:val="18"/>
              </w:rPr>
            </w:pPr>
            <w:r w:rsidRPr="00B446DD">
              <w:rPr>
                <w:color w:val="000000"/>
                <w:sz w:val="18"/>
                <w:szCs w:val="18"/>
              </w:rPr>
              <w:t>Обеспечение пожарной безопасности</w:t>
            </w:r>
          </w:p>
          <w:p w:rsidR="00B446DD" w:rsidRPr="00B446DD" w:rsidRDefault="00B446DD" w:rsidP="00B446DD">
            <w:pPr>
              <w:rPr>
                <w:color w:val="000000"/>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937</w:t>
            </w:r>
          </w:p>
        </w:tc>
        <w:tc>
          <w:tcPr>
            <w:tcW w:w="708"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310</w:t>
            </w:r>
          </w:p>
        </w:tc>
        <w:tc>
          <w:tcPr>
            <w:tcW w:w="1134"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0</w:t>
            </w:r>
          </w:p>
        </w:tc>
        <w:tc>
          <w:tcPr>
            <w:tcW w:w="636"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0</w:t>
            </w:r>
          </w:p>
        </w:tc>
        <w:tc>
          <w:tcPr>
            <w:tcW w:w="1161"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7 500,00</w:t>
            </w:r>
          </w:p>
        </w:tc>
        <w:tc>
          <w:tcPr>
            <w:tcW w:w="1161"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7 500,00</w:t>
            </w:r>
          </w:p>
        </w:tc>
        <w:tc>
          <w:tcPr>
            <w:tcW w:w="1161"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0</w:t>
            </w:r>
          </w:p>
        </w:tc>
      </w:tr>
      <w:tr w:rsidR="00B446DD" w:rsidRPr="00B446DD" w:rsidTr="00B446DD">
        <w:trPr>
          <w:gridAfter w:val="1"/>
          <w:wAfter w:w="8" w:type="dxa"/>
          <w:trHeight w:val="984"/>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B446DD" w:rsidRPr="00B446DD" w:rsidRDefault="00B446DD" w:rsidP="00B446DD">
            <w:pPr>
              <w:rPr>
                <w:b/>
                <w:bCs/>
                <w:i/>
                <w:iCs/>
                <w:color w:val="000000"/>
                <w:sz w:val="18"/>
                <w:szCs w:val="18"/>
              </w:rPr>
            </w:pPr>
            <w:r w:rsidRPr="00B446DD">
              <w:rPr>
                <w:b/>
                <w:bCs/>
                <w:i/>
                <w:iCs/>
                <w:color w:val="000000"/>
                <w:sz w:val="18"/>
                <w:szCs w:val="18"/>
              </w:rPr>
              <w:t>Муниципальная программа « Обеспечение первичных мер пожарной безопасности на территории Короцкого сельского поселения на 2023-2025 годы»</w:t>
            </w:r>
          </w:p>
        </w:tc>
        <w:tc>
          <w:tcPr>
            <w:tcW w:w="709"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937</w:t>
            </w:r>
          </w:p>
        </w:tc>
        <w:tc>
          <w:tcPr>
            <w:tcW w:w="708"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i/>
                <w:iCs/>
                <w:color w:val="000000"/>
                <w:sz w:val="18"/>
                <w:szCs w:val="18"/>
              </w:rPr>
            </w:pPr>
            <w:r w:rsidRPr="00B446DD">
              <w:rPr>
                <w:b/>
                <w:bCs/>
                <w:i/>
                <w:iCs/>
                <w:color w:val="000000"/>
                <w:sz w:val="18"/>
                <w:szCs w:val="18"/>
              </w:rPr>
              <w:t>310</w:t>
            </w:r>
          </w:p>
        </w:tc>
        <w:tc>
          <w:tcPr>
            <w:tcW w:w="1134"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i/>
                <w:iCs/>
                <w:color w:val="000000"/>
                <w:sz w:val="18"/>
                <w:szCs w:val="18"/>
              </w:rPr>
            </w:pPr>
            <w:r w:rsidRPr="00B446DD">
              <w:rPr>
                <w:b/>
                <w:bCs/>
                <w:i/>
                <w:iCs/>
                <w:color w:val="000000"/>
                <w:sz w:val="18"/>
                <w:szCs w:val="18"/>
              </w:rPr>
              <w:t>800000000</w:t>
            </w:r>
          </w:p>
        </w:tc>
        <w:tc>
          <w:tcPr>
            <w:tcW w:w="636"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i/>
                <w:iCs/>
                <w:color w:val="000000"/>
                <w:sz w:val="18"/>
                <w:szCs w:val="18"/>
              </w:rPr>
            </w:pPr>
            <w:r w:rsidRPr="00B446DD">
              <w:rPr>
                <w:b/>
                <w:bCs/>
                <w:i/>
                <w:iCs/>
                <w:color w:val="000000"/>
                <w:sz w:val="18"/>
                <w:szCs w:val="18"/>
              </w:rPr>
              <w:t>0</w:t>
            </w:r>
          </w:p>
        </w:tc>
        <w:tc>
          <w:tcPr>
            <w:tcW w:w="1161"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i/>
                <w:iCs/>
                <w:color w:val="000000"/>
                <w:sz w:val="18"/>
                <w:szCs w:val="18"/>
              </w:rPr>
            </w:pPr>
            <w:r w:rsidRPr="00B446DD">
              <w:rPr>
                <w:b/>
                <w:bCs/>
                <w:i/>
                <w:iCs/>
                <w:color w:val="000000"/>
                <w:sz w:val="18"/>
                <w:szCs w:val="18"/>
              </w:rPr>
              <w:t>7 500,00</w:t>
            </w:r>
          </w:p>
        </w:tc>
        <w:tc>
          <w:tcPr>
            <w:tcW w:w="1161"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i/>
                <w:iCs/>
                <w:color w:val="000000"/>
                <w:sz w:val="18"/>
                <w:szCs w:val="18"/>
              </w:rPr>
            </w:pPr>
            <w:r w:rsidRPr="00B446DD">
              <w:rPr>
                <w:b/>
                <w:bCs/>
                <w:i/>
                <w:iCs/>
                <w:color w:val="000000"/>
                <w:sz w:val="18"/>
                <w:szCs w:val="18"/>
              </w:rPr>
              <w:t>7 500,00</w:t>
            </w:r>
          </w:p>
        </w:tc>
        <w:tc>
          <w:tcPr>
            <w:tcW w:w="1161"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i/>
                <w:iCs/>
                <w:color w:val="000000"/>
                <w:sz w:val="18"/>
                <w:szCs w:val="18"/>
              </w:rPr>
            </w:pPr>
            <w:r w:rsidRPr="00B446DD">
              <w:rPr>
                <w:b/>
                <w:bCs/>
                <w:i/>
                <w:iCs/>
                <w:color w:val="000000"/>
                <w:sz w:val="18"/>
                <w:szCs w:val="18"/>
              </w:rPr>
              <w:t>0</w:t>
            </w:r>
          </w:p>
        </w:tc>
      </w:tr>
      <w:tr w:rsidR="00B446DD" w:rsidRPr="00B446DD" w:rsidTr="00B446DD">
        <w:trPr>
          <w:gridAfter w:val="1"/>
          <w:wAfter w:w="8" w:type="dxa"/>
          <w:trHeight w:val="503"/>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B446DD" w:rsidRPr="00B446DD" w:rsidRDefault="00B446DD" w:rsidP="00B446DD">
            <w:pPr>
              <w:rPr>
                <w:color w:val="000000"/>
                <w:sz w:val="18"/>
                <w:szCs w:val="18"/>
              </w:rPr>
            </w:pPr>
            <w:r w:rsidRPr="00B446DD">
              <w:rPr>
                <w:color w:val="000000"/>
                <w:sz w:val="18"/>
                <w:szCs w:val="18"/>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937</w:t>
            </w:r>
          </w:p>
        </w:tc>
        <w:tc>
          <w:tcPr>
            <w:tcW w:w="708"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310</w:t>
            </w:r>
          </w:p>
        </w:tc>
        <w:tc>
          <w:tcPr>
            <w:tcW w:w="1134"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801026090</w:t>
            </w:r>
          </w:p>
        </w:tc>
        <w:tc>
          <w:tcPr>
            <w:tcW w:w="636"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244</w:t>
            </w:r>
          </w:p>
        </w:tc>
        <w:tc>
          <w:tcPr>
            <w:tcW w:w="1161"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7 500,00</w:t>
            </w:r>
          </w:p>
        </w:tc>
        <w:tc>
          <w:tcPr>
            <w:tcW w:w="1161"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7 500,00</w:t>
            </w:r>
          </w:p>
        </w:tc>
        <w:tc>
          <w:tcPr>
            <w:tcW w:w="1161"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0</w:t>
            </w:r>
          </w:p>
        </w:tc>
      </w:tr>
      <w:tr w:rsidR="00B446DD" w:rsidRPr="00B446DD" w:rsidTr="00B446DD">
        <w:trPr>
          <w:gridAfter w:val="1"/>
          <w:wAfter w:w="8" w:type="dxa"/>
          <w:trHeight w:val="460"/>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B446DD" w:rsidRPr="00B446DD" w:rsidRDefault="00B446DD" w:rsidP="00B446DD">
            <w:pPr>
              <w:rPr>
                <w:b/>
                <w:bCs/>
                <w:color w:val="000000"/>
                <w:sz w:val="18"/>
                <w:szCs w:val="18"/>
              </w:rPr>
            </w:pPr>
            <w:r w:rsidRPr="00B446DD">
              <w:rPr>
                <w:b/>
                <w:bCs/>
                <w:color w:val="000000"/>
                <w:sz w:val="18"/>
                <w:szCs w:val="18"/>
              </w:rPr>
              <w:t>Национальная экономика</w:t>
            </w:r>
          </w:p>
        </w:tc>
        <w:tc>
          <w:tcPr>
            <w:tcW w:w="709"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937</w:t>
            </w:r>
          </w:p>
        </w:tc>
        <w:tc>
          <w:tcPr>
            <w:tcW w:w="708"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color w:val="000000"/>
                <w:sz w:val="18"/>
                <w:szCs w:val="18"/>
              </w:rPr>
            </w:pPr>
            <w:r w:rsidRPr="00B446DD">
              <w:rPr>
                <w:b/>
                <w:bCs/>
                <w:color w:val="000000"/>
                <w:sz w:val="18"/>
                <w:szCs w:val="18"/>
              </w:rPr>
              <w:t>400</w:t>
            </w:r>
          </w:p>
        </w:tc>
        <w:tc>
          <w:tcPr>
            <w:tcW w:w="1134"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color w:val="000000"/>
                <w:sz w:val="18"/>
                <w:szCs w:val="18"/>
              </w:rPr>
            </w:pPr>
            <w:r w:rsidRPr="00B446DD">
              <w:rPr>
                <w:b/>
                <w:bCs/>
                <w:color w:val="000000"/>
                <w:sz w:val="18"/>
                <w:szCs w:val="18"/>
              </w:rPr>
              <w:t>0</w:t>
            </w:r>
          </w:p>
        </w:tc>
        <w:tc>
          <w:tcPr>
            <w:tcW w:w="636"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color w:val="000000"/>
                <w:sz w:val="18"/>
                <w:szCs w:val="18"/>
              </w:rPr>
            </w:pPr>
            <w:r w:rsidRPr="00B446DD">
              <w:rPr>
                <w:b/>
                <w:bCs/>
                <w:color w:val="000000"/>
                <w:sz w:val="18"/>
                <w:szCs w:val="18"/>
              </w:rPr>
              <w:t>0</w:t>
            </w:r>
          </w:p>
        </w:tc>
        <w:tc>
          <w:tcPr>
            <w:tcW w:w="1161"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color w:val="000000"/>
                <w:sz w:val="18"/>
                <w:szCs w:val="18"/>
              </w:rPr>
            </w:pPr>
            <w:r w:rsidRPr="00B446DD">
              <w:rPr>
                <w:b/>
                <w:bCs/>
                <w:color w:val="000000"/>
                <w:sz w:val="18"/>
                <w:szCs w:val="18"/>
              </w:rPr>
              <w:t>1 006 900,00</w:t>
            </w:r>
          </w:p>
        </w:tc>
        <w:tc>
          <w:tcPr>
            <w:tcW w:w="1161"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color w:val="000000"/>
                <w:sz w:val="18"/>
                <w:szCs w:val="18"/>
              </w:rPr>
            </w:pPr>
            <w:r w:rsidRPr="00B446DD">
              <w:rPr>
                <w:b/>
                <w:bCs/>
                <w:color w:val="000000"/>
                <w:sz w:val="18"/>
                <w:szCs w:val="18"/>
              </w:rPr>
              <w:t>817 300,00</w:t>
            </w:r>
          </w:p>
        </w:tc>
        <w:tc>
          <w:tcPr>
            <w:tcW w:w="1161"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color w:val="000000"/>
                <w:sz w:val="18"/>
                <w:szCs w:val="18"/>
              </w:rPr>
            </w:pPr>
            <w:r w:rsidRPr="00B446DD">
              <w:rPr>
                <w:b/>
                <w:bCs/>
                <w:color w:val="000000"/>
                <w:sz w:val="18"/>
                <w:szCs w:val="18"/>
              </w:rPr>
              <w:t>827 300,00</w:t>
            </w:r>
          </w:p>
        </w:tc>
      </w:tr>
      <w:tr w:rsidR="00B446DD" w:rsidRPr="00B446DD" w:rsidTr="00B446DD">
        <w:trPr>
          <w:gridAfter w:val="1"/>
          <w:wAfter w:w="8" w:type="dxa"/>
          <w:trHeight w:val="517"/>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B446DD" w:rsidRPr="00B446DD" w:rsidRDefault="00B446DD" w:rsidP="00B446DD">
            <w:pPr>
              <w:rPr>
                <w:color w:val="000000"/>
                <w:sz w:val="18"/>
                <w:szCs w:val="18"/>
              </w:rPr>
            </w:pPr>
            <w:r w:rsidRPr="00B446DD">
              <w:rPr>
                <w:color w:val="000000"/>
                <w:sz w:val="18"/>
                <w:szCs w:val="18"/>
              </w:rPr>
              <w:t>Дорожное хозяйство(дорожные фонды)</w:t>
            </w:r>
          </w:p>
        </w:tc>
        <w:tc>
          <w:tcPr>
            <w:tcW w:w="709"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937</w:t>
            </w:r>
          </w:p>
        </w:tc>
        <w:tc>
          <w:tcPr>
            <w:tcW w:w="708"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409</w:t>
            </w:r>
          </w:p>
        </w:tc>
        <w:tc>
          <w:tcPr>
            <w:tcW w:w="1134"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0</w:t>
            </w:r>
          </w:p>
        </w:tc>
        <w:tc>
          <w:tcPr>
            <w:tcW w:w="636"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0</w:t>
            </w:r>
          </w:p>
        </w:tc>
        <w:tc>
          <w:tcPr>
            <w:tcW w:w="1161"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1006900</w:t>
            </w:r>
          </w:p>
        </w:tc>
        <w:tc>
          <w:tcPr>
            <w:tcW w:w="1161"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817300</w:t>
            </w:r>
          </w:p>
        </w:tc>
        <w:tc>
          <w:tcPr>
            <w:tcW w:w="1161"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827300</w:t>
            </w:r>
          </w:p>
        </w:tc>
      </w:tr>
      <w:tr w:rsidR="00B446DD" w:rsidRPr="00B446DD" w:rsidTr="00B446DD">
        <w:trPr>
          <w:gridAfter w:val="1"/>
          <w:wAfter w:w="8" w:type="dxa"/>
          <w:trHeight w:val="1262"/>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B446DD" w:rsidRPr="00B446DD" w:rsidRDefault="00B446DD" w:rsidP="00B446DD">
            <w:pPr>
              <w:rPr>
                <w:b/>
                <w:bCs/>
                <w:i/>
                <w:iCs/>
                <w:color w:val="000000"/>
                <w:sz w:val="18"/>
                <w:szCs w:val="18"/>
              </w:rPr>
            </w:pPr>
            <w:r w:rsidRPr="00B446DD">
              <w:rPr>
                <w:b/>
                <w:bCs/>
                <w:i/>
                <w:iCs/>
                <w:color w:val="000000"/>
                <w:sz w:val="18"/>
                <w:szCs w:val="18"/>
              </w:rPr>
              <w:t>Муниципальная программа «Совершенствование и содержание дорожного хозяйства на территории Короцкого сельского поселения на 2022-2024 годы»»</w:t>
            </w:r>
          </w:p>
        </w:tc>
        <w:tc>
          <w:tcPr>
            <w:tcW w:w="709"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937</w:t>
            </w:r>
          </w:p>
        </w:tc>
        <w:tc>
          <w:tcPr>
            <w:tcW w:w="708"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i/>
                <w:iCs/>
                <w:color w:val="000000"/>
                <w:sz w:val="18"/>
                <w:szCs w:val="18"/>
              </w:rPr>
            </w:pPr>
            <w:r w:rsidRPr="00B446DD">
              <w:rPr>
                <w:b/>
                <w:bCs/>
                <w:i/>
                <w:iCs/>
                <w:color w:val="000000"/>
                <w:sz w:val="18"/>
                <w:szCs w:val="18"/>
              </w:rPr>
              <w:t>409</w:t>
            </w:r>
          </w:p>
        </w:tc>
        <w:tc>
          <w:tcPr>
            <w:tcW w:w="1134"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i/>
                <w:iCs/>
                <w:color w:val="000000"/>
                <w:sz w:val="18"/>
                <w:szCs w:val="18"/>
              </w:rPr>
            </w:pPr>
            <w:r w:rsidRPr="00B446DD">
              <w:rPr>
                <w:b/>
                <w:bCs/>
                <w:i/>
                <w:iCs/>
                <w:color w:val="000000"/>
                <w:sz w:val="18"/>
                <w:szCs w:val="18"/>
              </w:rPr>
              <w:t>400000000</w:t>
            </w:r>
          </w:p>
        </w:tc>
        <w:tc>
          <w:tcPr>
            <w:tcW w:w="636"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i/>
                <w:iCs/>
                <w:color w:val="000000"/>
                <w:sz w:val="18"/>
                <w:szCs w:val="18"/>
              </w:rPr>
            </w:pPr>
            <w:r w:rsidRPr="00B446DD">
              <w:rPr>
                <w:b/>
                <w:bCs/>
                <w:i/>
                <w:iCs/>
                <w:color w:val="000000"/>
                <w:sz w:val="18"/>
                <w:szCs w:val="18"/>
              </w:rPr>
              <w:t>0</w:t>
            </w:r>
          </w:p>
        </w:tc>
        <w:tc>
          <w:tcPr>
            <w:tcW w:w="1161"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i/>
                <w:iCs/>
                <w:color w:val="000000"/>
                <w:sz w:val="18"/>
                <w:szCs w:val="18"/>
              </w:rPr>
            </w:pPr>
            <w:r w:rsidRPr="00B446DD">
              <w:rPr>
                <w:b/>
                <w:bCs/>
                <w:i/>
                <w:iCs/>
                <w:color w:val="000000"/>
                <w:sz w:val="18"/>
                <w:szCs w:val="18"/>
              </w:rPr>
              <w:t>1006900</w:t>
            </w:r>
          </w:p>
        </w:tc>
        <w:tc>
          <w:tcPr>
            <w:tcW w:w="1161"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i/>
                <w:iCs/>
                <w:color w:val="000000"/>
                <w:sz w:val="18"/>
                <w:szCs w:val="18"/>
              </w:rPr>
            </w:pPr>
            <w:r w:rsidRPr="00B446DD">
              <w:rPr>
                <w:b/>
                <w:bCs/>
                <w:i/>
                <w:iCs/>
                <w:color w:val="000000"/>
                <w:sz w:val="18"/>
                <w:szCs w:val="18"/>
              </w:rPr>
              <w:t>817300</w:t>
            </w:r>
          </w:p>
        </w:tc>
        <w:tc>
          <w:tcPr>
            <w:tcW w:w="1161"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i/>
                <w:iCs/>
                <w:color w:val="000000"/>
                <w:sz w:val="18"/>
                <w:szCs w:val="18"/>
              </w:rPr>
            </w:pPr>
            <w:r w:rsidRPr="00B446DD">
              <w:rPr>
                <w:b/>
                <w:bCs/>
                <w:i/>
                <w:iCs/>
                <w:color w:val="000000"/>
                <w:sz w:val="18"/>
                <w:szCs w:val="18"/>
              </w:rPr>
              <w:t>827300</w:t>
            </w:r>
          </w:p>
        </w:tc>
      </w:tr>
      <w:tr w:rsidR="00B446DD" w:rsidRPr="00B446DD" w:rsidTr="00B446DD">
        <w:trPr>
          <w:gridAfter w:val="1"/>
          <w:wAfter w:w="8" w:type="dxa"/>
          <w:trHeight w:val="841"/>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B446DD" w:rsidRPr="00B446DD" w:rsidRDefault="00B446DD" w:rsidP="00B446DD">
            <w:pPr>
              <w:rPr>
                <w:i/>
                <w:iCs/>
                <w:color w:val="000000"/>
                <w:sz w:val="18"/>
                <w:szCs w:val="18"/>
              </w:rPr>
            </w:pPr>
            <w:r w:rsidRPr="00B446DD">
              <w:rPr>
                <w:i/>
                <w:iCs/>
                <w:color w:val="000000"/>
                <w:sz w:val="18"/>
                <w:szCs w:val="18"/>
              </w:rPr>
              <w:t>Подпрограмма « Содержание автомобильных дорог общего пользования местного значения</w:t>
            </w:r>
          </w:p>
        </w:tc>
        <w:tc>
          <w:tcPr>
            <w:tcW w:w="709"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937</w:t>
            </w:r>
          </w:p>
        </w:tc>
        <w:tc>
          <w:tcPr>
            <w:tcW w:w="708"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i/>
                <w:iCs/>
                <w:color w:val="000000"/>
                <w:sz w:val="18"/>
                <w:szCs w:val="18"/>
              </w:rPr>
            </w:pPr>
            <w:r w:rsidRPr="00B446DD">
              <w:rPr>
                <w:i/>
                <w:iCs/>
                <w:color w:val="000000"/>
                <w:sz w:val="18"/>
                <w:szCs w:val="18"/>
              </w:rPr>
              <w:t>409</w:t>
            </w:r>
          </w:p>
        </w:tc>
        <w:tc>
          <w:tcPr>
            <w:tcW w:w="1134"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i/>
                <w:iCs/>
                <w:color w:val="000000"/>
                <w:sz w:val="18"/>
                <w:szCs w:val="18"/>
              </w:rPr>
            </w:pPr>
            <w:r w:rsidRPr="00B446DD">
              <w:rPr>
                <w:i/>
                <w:iCs/>
                <w:color w:val="000000"/>
                <w:sz w:val="18"/>
                <w:szCs w:val="18"/>
              </w:rPr>
              <w:t>420000000</w:t>
            </w:r>
          </w:p>
        </w:tc>
        <w:tc>
          <w:tcPr>
            <w:tcW w:w="636"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i/>
                <w:iCs/>
                <w:color w:val="000000"/>
                <w:sz w:val="18"/>
                <w:szCs w:val="18"/>
              </w:rPr>
            </w:pPr>
            <w:r w:rsidRPr="00B446DD">
              <w:rPr>
                <w:i/>
                <w:iCs/>
                <w:color w:val="000000"/>
                <w:sz w:val="18"/>
                <w:szCs w:val="18"/>
              </w:rPr>
              <w:t>0</w:t>
            </w:r>
          </w:p>
        </w:tc>
        <w:tc>
          <w:tcPr>
            <w:tcW w:w="1161"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i/>
                <w:iCs/>
                <w:color w:val="FF0000"/>
                <w:sz w:val="18"/>
                <w:szCs w:val="18"/>
              </w:rPr>
            </w:pPr>
            <w:r w:rsidRPr="00B446DD">
              <w:rPr>
                <w:i/>
                <w:iCs/>
                <w:color w:val="FF0000"/>
                <w:sz w:val="18"/>
                <w:szCs w:val="18"/>
              </w:rPr>
              <w:t>388 760,57</w:t>
            </w:r>
          </w:p>
        </w:tc>
        <w:tc>
          <w:tcPr>
            <w:tcW w:w="1161"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i/>
                <w:iCs/>
                <w:color w:val="FF0000"/>
                <w:sz w:val="18"/>
                <w:szCs w:val="18"/>
              </w:rPr>
            </w:pPr>
            <w:r w:rsidRPr="00B446DD">
              <w:rPr>
                <w:i/>
                <w:iCs/>
                <w:color w:val="FF0000"/>
                <w:sz w:val="18"/>
                <w:szCs w:val="18"/>
              </w:rPr>
              <w:t>571 092,00</w:t>
            </w:r>
          </w:p>
        </w:tc>
        <w:tc>
          <w:tcPr>
            <w:tcW w:w="1161"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i/>
                <w:iCs/>
                <w:color w:val="FF0000"/>
                <w:sz w:val="18"/>
                <w:szCs w:val="18"/>
              </w:rPr>
            </w:pPr>
            <w:r w:rsidRPr="00B446DD">
              <w:rPr>
                <w:i/>
                <w:iCs/>
                <w:color w:val="FF0000"/>
                <w:sz w:val="18"/>
                <w:szCs w:val="18"/>
              </w:rPr>
              <w:t>571 092,00</w:t>
            </w:r>
          </w:p>
        </w:tc>
      </w:tr>
      <w:tr w:rsidR="00B446DD" w:rsidRPr="00B446DD" w:rsidTr="00B446DD">
        <w:trPr>
          <w:gridAfter w:val="1"/>
          <w:wAfter w:w="8" w:type="dxa"/>
          <w:trHeight w:val="555"/>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B446DD" w:rsidRPr="00B446DD" w:rsidRDefault="00B446DD" w:rsidP="00B446DD">
            <w:pPr>
              <w:rPr>
                <w:i/>
                <w:iCs/>
                <w:color w:val="FF0000"/>
                <w:sz w:val="18"/>
                <w:szCs w:val="18"/>
              </w:rPr>
            </w:pPr>
            <w:r w:rsidRPr="00B446DD">
              <w:rPr>
                <w:i/>
                <w:iCs/>
                <w:color w:val="FF0000"/>
                <w:sz w:val="18"/>
                <w:szCs w:val="18"/>
              </w:rPr>
              <w:t>Содержание автомобильных дорог общего пользования местного значения</w:t>
            </w:r>
          </w:p>
        </w:tc>
        <w:tc>
          <w:tcPr>
            <w:tcW w:w="709"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FF0000"/>
                <w:sz w:val="18"/>
                <w:szCs w:val="18"/>
              </w:rPr>
            </w:pPr>
            <w:r w:rsidRPr="00B446DD">
              <w:rPr>
                <w:color w:val="FF0000"/>
                <w:sz w:val="18"/>
                <w:szCs w:val="18"/>
              </w:rPr>
              <w:t>937</w:t>
            </w:r>
          </w:p>
        </w:tc>
        <w:tc>
          <w:tcPr>
            <w:tcW w:w="708"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i/>
                <w:iCs/>
                <w:color w:val="FF0000"/>
                <w:sz w:val="18"/>
                <w:szCs w:val="18"/>
              </w:rPr>
            </w:pPr>
            <w:r w:rsidRPr="00B446DD">
              <w:rPr>
                <w:i/>
                <w:iCs/>
                <w:color w:val="FF0000"/>
                <w:sz w:val="18"/>
                <w:szCs w:val="18"/>
              </w:rPr>
              <w:t>409</w:t>
            </w:r>
          </w:p>
        </w:tc>
        <w:tc>
          <w:tcPr>
            <w:tcW w:w="1134"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i/>
                <w:iCs/>
                <w:color w:val="FF0000"/>
                <w:sz w:val="18"/>
                <w:szCs w:val="18"/>
              </w:rPr>
            </w:pPr>
            <w:r w:rsidRPr="00B446DD">
              <w:rPr>
                <w:i/>
                <w:iCs/>
                <w:color w:val="FF0000"/>
                <w:sz w:val="18"/>
                <w:szCs w:val="18"/>
              </w:rPr>
              <w:t>420026040</w:t>
            </w:r>
          </w:p>
        </w:tc>
        <w:tc>
          <w:tcPr>
            <w:tcW w:w="636"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i/>
                <w:iCs/>
                <w:color w:val="FF0000"/>
                <w:sz w:val="18"/>
                <w:szCs w:val="18"/>
              </w:rPr>
            </w:pPr>
            <w:r w:rsidRPr="00B446DD">
              <w:rPr>
                <w:i/>
                <w:iCs/>
                <w:color w:val="FF0000"/>
                <w:sz w:val="18"/>
                <w:szCs w:val="18"/>
              </w:rPr>
              <w:t>0</w:t>
            </w:r>
          </w:p>
        </w:tc>
        <w:tc>
          <w:tcPr>
            <w:tcW w:w="1161"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i/>
                <w:iCs/>
                <w:color w:val="FF0000"/>
                <w:sz w:val="18"/>
                <w:szCs w:val="18"/>
              </w:rPr>
            </w:pPr>
            <w:r w:rsidRPr="00B446DD">
              <w:rPr>
                <w:i/>
                <w:iCs/>
                <w:color w:val="FF0000"/>
                <w:sz w:val="18"/>
                <w:szCs w:val="18"/>
              </w:rPr>
              <w:t>27 100,57</w:t>
            </w:r>
          </w:p>
        </w:tc>
        <w:tc>
          <w:tcPr>
            <w:tcW w:w="1161"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i/>
                <w:iCs/>
                <w:color w:val="FF0000"/>
                <w:sz w:val="18"/>
                <w:szCs w:val="18"/>
              </w:rPr>
            </w:pPr>
            <w:r w:rsidRPr="00B446DD">
              <w:rPr>
                <w:i/>
                <w:iCs/>
                <w:color w:val="FF0000"/>
                <w:sz w:val="18"/>
                <w:szCs w:val="18"/>
              </w:rPr>
              <w:t>300 000,00</w:t>
            </w:r>
          </w:p>
        </w:tc>
        <w:tc>
          <w:tcPr>
            <w:tcW w:w="1161"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i/>
                <w:iCs/>
                <w:color w:val="FF0000"/>
                <w:sz w:val="18"/>
                <w:szCs w:val="18"/>
              </w:rPr>
            </w:pPr>
            <w:r w:rsidRPr="00B446DD">
              <w:rPr>
                <w:i/>
                <w:iCs/>
                <w:color w:val="FF0000"/>
                <w:sz w:val="18"/>
                <w:szCs w:val="18"/>
              </w:rPr>
              <w:t>300 000,00</w:t>
            </w:r>
          </w:p>
        </w:tc>
      </w:tr>
      <w:tr w:rsidR="00B446DD" w:rsidRPr="00B446DD" w:rsidTr="00B446DD">
        <w:trPr>
          <w:gridAfter w:val="1"/>
          <w:wAfter w:w="8" w:type="dxa"/>
          <w:trHeight w:val="284"/>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B446DD" w:rsidRPr="00B446DD" w:rsidRDefault="00B446DD" w:rsidP="00B446DD">
            <w:pPr>
              <w:rPr>
                <w:color w:val="000000"/>
                <w:sz w:val="18"/>
                <w:szCs w:val="18"/>
              </w:rPr>
            </w:pPr>
            <w:r w:rsidRPr="00B446DD">
              <w:rPr>
                <w:color w:val="000000"/>
                <w:sz w:val="18"/>
                <w:szCs w:val="18"/>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FF0000"/>
                <w:sz w:val="18"/>
                <w:szCs w:val="18"/>
              </w:rPr>
            </w:pPr>
            <w:r w:rsidRPr="00B446DD">
              <w:rPr>
                <w:color w:val="FF0000"/>
                <w:sz w:val="18"/>
                <w:szCs w:val="18"/>
              </w:rPr>
              <w:t>937</w:t>
            </w:r>
          </w:p>
        </w:tc>
        <w:tc>
          <w:tcPr>
            <w:tcW w:w="708"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i/>
                <w:iCs/>
                <w:color w:val="FF0000"/>
                <w:sz w:val="18"/>
                <w:szCs w:val="18"/>
              </w:rPr>
            </w:pPr>
            <w:r w:rsidRPr="00B446DD">
              <w:rPr>
                <w:i/>
                <w:iCs/>
                <w:color w:val="FF0000"/>
                <w:sz w:val="18"/>
                <w:szCs w:val="18"/>
              </w:rPr>
              <w:t>409</w:t>
            </w:r>
          </w:p>
        </w:tc>
        <w:tc>
          <w:tcPr>
            <w:tcW w:w="1134"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i/>
                <w:iCs/>
                <w:color w:val="FF0000"/>
                <w:sz w:val="18"/>
                <w:szCs w:val="18"/>
              </w:rPr>
            </w:pPr>
            <w:r w:rsidRPr="00B446DD">
              <w:rPr>
                <w:i/>
                <w:iCs/>
                <w:color w:val="FF0000"/>
                <w:sz w:val="18"/>
                <w:szCs w:val="18"/>
              </w:rPr>
              <w:t>420026040</w:t>
            </w:r>
          </w:p>
        </w:tc>
        <w:tc>
          <w:tcPr>
            <w:tcW w:w="636"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i/>
                <w:iCs/>
                <w:color w:val="FF0000"/>
                <w:sz w:val="18"/>
                <w:szCs w:val="18"/>
              </w:rPr>
            </w:pPr>
            <w:r w:rsidRPr="00B446DD">
              <w:rPr>
                <w:i/>
                <w:iCs/>
                <w:color w:val="FF0000"/>
                <w:sz w:val="18"/>
                <w:szCs w:val="18"/>
              </w:rPr>
              <w:t>244</w:t>
            </w:r>
          </w:p>
        </w:tc>
        <w:tc>
          <w:tcPr>
            <w:tcW w:w="1161"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i/>
                <w:iCs/>
                <w:color w:val="FF0000"/>
                <w:sz w:val="18"/>
                <w:szCs w:val="18"/>
              </w:rPr>
            </w:pPr>
            <w:r w:rsidRPr="00B446DD">
              <w:rPr>
                <w:i/>
                <w:iCs/>
                <w:color w:val="FF0000"/>
                <w:sz w:val="18"/>
                <w:szCs w:val="18"/>
              </w:rPr>
              <w:t>27 100,57</w:t>
            </w:r>
          </w:p>
        </w:tc>
        <w:tc>
          <w:tcPr>
            <w:tcW w:w="1161"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i/>
                <w:iCs/>
                <w:color w:val="FF0000"/>
                <w:sz w:val="18"/>
                <w:szCs w:val="18"/>
              </w:rPr>
            </w:pPr>
            <w:r w:rsidRPr="00B446DD">
              <w:rPr>
                <w:i/>
                <w:iCs/>
                <w:color w:val="FF0000"/>
                <w:sz w:val="18"/>
                <w:szCs w:val="18"/>
              </w:rPr>
              <w:t>300 000,00</w:t>
            </w:r>
          </w:p>
        </w:tc>
        <w:tc>
          <w:tcPr>
            <w:tcW w:w="1161"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i/>
                <w:iCs/>
                <w:color w:val="FF0000"/>
                <w:sz w:val="18"/>
                <w:szCs w:val="18"/>
              </w:rPr>
            </w:pPr>
            <w:r w:rsidRPr="00B446DD">
              <w:rPr>
                <w:i/>
                <w:iCs/>
                <w:color w:val="FF0000"/>
                <w:sz w:val="18"/>
                <w:szCs w:val="18"/>
              </w:rPr>
              <w:t>300 000,00</w:t>
            </w:r>
          </w:p>
        </w:tc>
      </w:tr>
      <w:tr w:rsidR="00B446DD" w:rsidRPr="00B446DD" w:rsidTr="00B446DD">
        <w:trPr>
          <w:gridAfter w:val="1"/>
          <w:wAfter w:w="8" w:type="dxa"/>
          <w:trHeight w:val="272"/>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B446DD" w:rsidRPr="00B446DD" w:rsidRDefault="00B446DD" w:rsidP="00B446DD">
            <w:pPr>
              <w:rPr>
                <w:i/>
                <w:iCs/>
                <w:color w:val="FF0000"/>
                <w:sz w:val="18"/>
                <w:szCs w:val="18"/>
              </w:rPr>
            </w:pPr>
            <w:r w:rsidRPr="00B446DD">
              <w:rPr>
                <w:i/>
                <w:iCs/>
                <w:color w:val="FF0000"/>
                <w:sz w:val="18"/>
                <w:szCs w:val="18"/>
              </w:rPr>
              <w:t>Содержание автомобильных дорог общего пользования местного значения (софинансирование)</w:t>
            </w:r>
          </w:p>
        </w:tc>
        <w:tc>
          <w:tcPr>
            <w:tcW w:w="709"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FF0000"/>
                <w:sz w:val="18"/>
                <w:szCs w:val="18"/>
              </w:rPr>
            </w:pPr>
            <w:r w:rsidRPr="00B446DD">
              <w:rPr>
                <w:color w:val="FF0000"/>
                <w:sz w:val="18"/>
                <w:szCs w:val="18"/>
              </w:rPr>
              <w:t>937</w:t>
            </w:r>
          </w:p>
        </w:tc>
        <w:tc>
          <w:tcPr>
            <w:tcW w:w="708"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i/>
                <w:iCs/>
                <w:color w:val="FF0000"/>
                <w:sz w:val="18"/>
                <w:szCs w:val="18"/>
              </w:rPr>
            </w:pPr>
            <w:r w:rsidRPr="00B446DD">
              <w:rPr>
                <w:i/>
                <w:iCs/>
                <w:color w:val="FF0000"/>
                <w:sz w:val="18"/>
                <w:szCs w:val="18"/>
              </w:rPr>
              <w:t>409</w:t>
            </w:r>
          </w:p>
        </w:tc>
        <w:tc>
          <w:tcPr>
            <w:tcW w:w="1134"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i/>
                <w:iCs/>
                <w:color w:val="FF0000"/>
                <w:sz w:val="18"/>
                <w:szCs w:val="18"/>
              </w:rPr>
            </w:pPr>
            <w:r w:rsidRPr="00B446DD">
              <w:rPr>
                <w:i/>
                <w:iCs/>
                <w:color w:val="FF0000"/>
                <w:sz w:val="18"/>
                <w:szCs w:val="18"/>
              </w:rPr>
              <w:t>0420S26040</w:t>
            </w:r>
          </w:p>
        </w:tc>
        <w:tc>
          <w:tcPr>
            <w:tcW w:w="636"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i/>
                <w:iCs/>
                <w:color w:val="FF0000"/>
                <w:sz w:val="18"/>
                <w:szCs w:val="18"/>
              </w:rPr>
            </w:pPr>
            <w:r w:rsidRPr="00B446DD">
              <w:rPr>
                <w:i/>
                <w:iCs/>
                <w:color w:val="FF0000"/>
                <w:sz w:val="18"/>
                <w:szCs w:val="18"/>
              </w:rPr>
              <w:t>244</w:t>
            </w:r>
          </w:p>
        </w:tc>
        <w:tc>
          <w:tcPr>
            <w:tcW w:w="1161"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i/>
                <w:iCs/>
                <w:color w:val="FF0000"/>
                <w:sz w:val="18"/>
                <w:szCs w:val="18"/>
              </w:rPr>
            </w:pPr>
            <w:r w:rsidRPr="00B446DD">
              <w:rPr>
                <w:i/>
                <w:iCs/>
                <w:color w:val="FF0000"/>
                <w:sz w:val="18"/>
                <w:szCs w:val="18"/>
              </w:rPr>
              <w:t>48 660,00</w:t>
            </w:r>
          </w:p>
        </w:tc>
        <w:tc>
          <w:tcPr>
            <w:tcW w:w="1161"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i/>
                <w:iCs/>
                <w:color w:val="FF0000"/>
                <w:sz w:val="18"/>
                <w:szCs w:val="18"/>
              </w:rPr>
            </w:pPr>
            <w:r w:rsidRPr="00B446DD">
              <w:rPr>
                <w:i/>
                <w:iCs/>
                <w:color w:val="FF0000"/>
                <w:sz w:val="18"/>
                <w:szCs w:val="18"/>
              </w:rPr>
              <w:t>62 592,00</w:t>
            </w:r>
          </w:p>
        </w:tc>
        <w:tc>
          <w:tcPr>
            <w:tcW w:w="1161"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i/>
                <w:iCs/>
                <w:color w:val="FF0000"/>
                <w:sz w:val="18"/>
                <w:szCs w:val="18"/>
              </w:rPr>
            </w:pPr>
            <w:r w:rsidRPr="00B446DD">
              <w:rPr>
                <w:i/>
                <w:iCs/>
                <w:color w:val="FF0000"/>
                <w:sz w:val="18"/>
                <w:szCs w:val="18"/>
              </w:rPr>
              <w:t>72 592,00</w:t>
            </w:r>
          </w:p>
        </w:tc>
      </w:tr>
      <w:tr w:rsidR="00B446DD" w:rsidRPr="00B446DD" w:rsidTr="00B446DD">
        <w:trPr>
          <w:gridAfter w:val="1"/>
          <w:wAfter w:w="8" w:type="dxa"/>
          <w:trHeight w:val="690"/>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B446DD" w:rsidRPr="00B446DD" w:rsidRDefault="00B446DD" w:rsidP="00B446DD">
            <w:pPr>
              <w:rPr>
                <w:color w:val="000000"/>
                <w:sz w:val="18"/>
                <w:szCs w:val="18"/>
              </w:rPr>
            </w:pPr>
            <w:r w:rsidRPr="00B446DD">
              <w:rPr>
                <w:color w:val="000000"/>
                <w:sz w:val="18"/>
                <w:szCs w:val="18"/>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937</w:t>
            </w:r>
          </w:p>
        </w:tc>
        <w:tc>
          <w:tcPr>
            <w:tcW w:w="708"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409</w:t>
            </w:r>
          </w:p>
        </w:tc>
        <w:tc>
          <w:tcPr>
            <w:tcW w:w="1134"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420026040</w:t>
            </w:r>
          </w:p>
        </w:tc>
        <w:tc>
          <w:tcPr>
            <w:tcW w:w="636"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244</w:t>
            </w:r>
          </w:p>
        </w:tc>
        <w:tc>
          <w:tcPr>
            <w:tcW w:w="1161"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FF0000"/>
                <w:sz w:val="18"/>
                <w:szCs w:val="18"/>
              </w:rPr>
            </w:pPr>
            <w:r w:rsidRPr="00B446DD">
              <w:rPr>
                <w:color w:val="FF0000"/>
                <w:sz w:val="18"/>
                <w:szCs w:val="18"/>
              </w:rPr>
              <w:t>48 660,00</w:t>
            </w:r>
          </w:p>
        </w:tc>
        <w:tc>
          <w:tcPr>
            <w:tcW w:w="1161"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FF0000"/>
                <w:sz w:val="18"/>
                <w:szCs w:val="18"/>
              </w:rPr>
            </w:pPr>
            <w:r w:rsidRPr="00B446DD">
              <w:rPr>
                <w:color w:val="FF0000"/>
                <w:sz w:val="18"/>
                <w:szCs w:val="18"/>
              </w:rPr>
              <w:t>62 592,00</w:t>
            </w:r>
          </w:p>
        </w:tc>
        <w:tc>
          <w:tcPr>
            <w:tcW w:w="1161"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FF0000"/>
                <w:sz w:val="18"/>
                <w:szCs w:val="18"/>
              </w:rPr>
            </w:pPr>
            <w:r w:rsidRPr="00B446DD">
              <w:rPr>
                <w:color w:val="FF0000"/>
                <w:sz w:val="18"/>
                <w:szCs w:val="18"/>
              </w:rPr>
              <w:t>72592</w:t>
            </w:r>
          </w:p>
        </w:tc>
      </w:tr>
      <w:tr w:rsidR="00B446DD" w:rsidRPr="00B446DD" w:rsidTr="00B446DD">
        <w:trPr>
          <w:gridAfter w:val="1"/>
          <w:wAfter w:w="8" w:type="dxa"/>
          <w:trHeight w:val="1123"/>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B446DD" w:rsidRPr="00B446DD" w:rsidRDefault="00B446DD" w:rsidP="00B446DD">
            <w:pPr>
              <w:rPr>
                <w:color w:val="FF0000"/>
                <w:sz w:val="18"/>
                <w:szCs w:val="18"/>
              </w:rPr>
            </w:pPr>
            <w:r w:rsidRPr="00B446DD">
              <w:rPr>
                <w:color w:val="FF0000"/>
                <w:sz w:val="18"/>
                <w:szCs w:val="18"/>
              </w:rPr>
              <w:t>Содержание автомобильных дорог общего пользования местного значения (cубсидия бюджетам сельских поселений на формирование муниципальных дорожных фондов)</w:t>
            </w:r>
          </w:p>
        </w:tc>
        <w:tc>
          <w:tcPr>
            <w:tcW w:w="709"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937</w:t>
            </w:r>
          </w:p>
        </w:tc>
        <w:tc>
          <w:tcPr>
            <w:tcW w:w="708"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409</w:t>
            </w:r>
          </w:p>
        </w:tc>
        <w:tc>
          <w:tcPr>
            <w:tcW w:w="1134"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420071520</w:t>
            </w:r>
          </w:p>
        </w:tc>
        <w:tc>
          <w:tcPr>
            <w:tcW w:w="636"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0</w:t>
            </w:r>
          </w:p>
        </w:tc>
        <w:tc>
          <w:tcPr>
            <w:tcW w:w="1161"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FF0000"/>
                <w:sz w:val="18"/>
                <w:szCs w:val="18"/>
              </w:rPr>
            </w:pPr>
            <w:r w:rsidRPr="00B446DD">
              <w:rPr>
                <w:color w:val="FF0000"/>
                <w:sz w:val="18"/>
                <w:szCs w:val="18"/>
              </w:rPr>
              <w:t>313 000,00</w:t>
            </w:r>
          </w:p>
        </w:tc>
        <w:tc>
          <w:tcPr>
            <w:tcW w:w="1161"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FF0000"/>
                <w:sz w:val="18"/>
                <w:szCs w:val="18"/>
              </w:rPr>
            </w:pPr>
            <w:r w:rsidRPr="00B446DD">
              <w:rPr>
                <w:color w:val="FF0000"/>
                <w:sz w:val="18"/>
                <w:szCs w:val="18"/>
              </w:rPr>
              <w:t>208 500,00</w:t>
            </w:r>
          </w:p>
        </w:tc>
        <w:tc>
          <w:tcPr>
            <w:tcW w:w="1161"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FF0000"/>
                <w:sz w:val="18"/>
                <w:szCs w:val="18"/>
              </w:rPr>
            </w:pPr>
            <w:r w:rsidRPr="00B446DD">
              <w:rPr>
                <w:color w:val="FF0000"/>
                <w:sz w:val="18"/>
                <w:szCs w:val="18"/>
              </w:rPr>
              <w:t>208 500,00</w:t>
            </w:r>
          </w:p>
        </w:tc>
      </w:tr>
      <w:tr w:rsidR="00B446DD" w:rsidRPr="00B446DD" w:rsidTr="00B446DD">
        <w:trPr>
          <w:gridAfter w:val="1"/>
          <w:wAfter w:w="8" w:type="dxa"/>
          <w:trHeight w:val="460"/>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B446DD" w:rsidRPr="00B446DD" w:rsidRDefault="00B446DD" w:rsidP="00B446DD">
            <w:pPr>
              <w:rPr>
                <w:color w:val="FF0000"/>
                <w:sz w:val="18"/>
                <w:szCs w:val="18"/>
              </w:rPr>
            </w:pPr>
            <w:r w:rsidRPr="00B446DD">
              <w:rPr>
                <w:color w:val="FF0000"/>
                <w:sz w:val="18"/>
                <w:szCs w:val="18"/>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937</w:t>
            </w:r>
          </w:p>
        </w:tc>
        <w:tc>
          <w:tcPr>
            <w:tcW w:w="708"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409</w:t>
            </w:r>
          </w:p>
        </w:tc>
        <w:tc>
          <w:tcPr>
            <w:tcW w:w="1134"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420071520</w:t>
            </w:r>
          </w:p>
        </w:tc>
        <w:tc>
          <w:tcPr>
            <w:tcW w:w="636"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244</w:t>
            </w:r>
          </w:p>
        </w:tc>
        <w:tc>
          <w:tcPr>
            <w:tcW w:w="1161"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FF0000"/>
                <w:sz w:val="18"/>
                <w:szCs w:val="18"/>
              </w:rPr>
            </w:pPr>
            <w:r w:rsidRPr="00B446DD">
              <w:rPr>
                <w:color w:val="FF0000"/>
                <w:sz w:val="18"/>
                <w:szCs w:val="18"/>
              </w:rPr>
              <w:t>313 000,00</w:t>
            </w:r>
          </w:p>
        </w:tc>
        <w:tc>
          <w:tcPr>
            <w:tcW w:w="1161"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FF0000"/>
                <w:sz w:val="18"/>
                <w:szCs w:val="18"/>
              </w:rPr>
            </w:pPr>
            <w:r w:rsidRPr="00B446DD">
              <w:rPr>
                <w:color w:val="FF0000"/>
                <w:sz w:val="18"/>
                <w:szCs w:val="18"/>
              </w:rPr>
              <w:t>208 500,00</w:t>
            </w:r>
          </w:p>
        </w:tc>
        <w:tc>
          <w:tcPr>
            <w:tcW w:w="1161"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FF0000"/>
                <w:sz w:val="18"/>
                <w:szCs w:val="18"/>
              </w:rPr>
            </w:pPr>
            <w:r w:rsidRPr="00B446DD">
              <w:rPr>
                <w:color w:val="FF0000"/>
                <w:sz w:val="18"/>
                <w:szCs w:val="18"/>
              </w:rPr>
              <w:t>208 500,00</w:t>
            </w:r>
          </w:p>
        </w:tc>
      </w:tr>
      <w:tr w:rsidR="00B446DD" w:rsidRPr="00B446DD" w:rsidTr="00B446DD">
        <w:trPr>
          <w:gridAfter w:val="1"/>
          <w:wAfter w:w="8" w:type="dxa"/>
          <w:trHeight w:val="551"/>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B446DD" w:rsidRPr="00B446DD" w:rsidRDefault="00B446DD" w:rsidP="00B446DD">
            <w:pPr>
              <w:rPr>
                <w:i/>
                <w:iCs/>
                <w:color w:val="000000"/>
                <w:sz w:val="18"/>
                <w:szCs w:val="18"/>
              </w:rPr>
            </w:pPr>
            <w:r w:rsidRPr="00B446DD">
              <w:rPr>
                <w:i/>
                <w:iCs/>
                <w:color w:val="000000"/>
                <w:sz w:val="18"/>
                <w:szCs w:val="18"/>
              </w:rPr>
              <w:t xml:space="preserve">Подпрограмма « Ремонт автомобильных дорог общего пользования местного значения» </w:t>
            </w:r>
          </w:p>
        </w:tc>
        <w:tc>
          <w:tcPr>
            <w:tcW w:w="709"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937</w:t>
            </w:r>
          </w:p>
        </w:tc>
        <w:tc>
          <w:tcPr>
            <w:tcW w:w="708"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i/>
                <w:iCs/>
                <w:color w:val="000000"/>
                <w:sz w:val="18"/>
                <w:szCs w:val="18"/>
              </w:rPr>
            </w:pPr>
            <w:r w:rsidRPr="00B446DD">
              <w:rPr>
                <w:i/>
                <w:iCs/>
                <w:color w:val="000000"/>
                <w:sz w:val="18"/>
                <w:szCs w:val="18"/>
              </w:rPr>
              <w:t>409</w:t>
            </w:r>
          </w:p>
        </w:tc>
        <w:tc>
          <w:tcPr>
            <w:tcW w:w="1134"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i/>
                <w:iCs/>
                <w:color w:val="000000"/>
                <w:sz w:val="18"/>
                <w:szCs w:val="18"/>
              </w:rPr>
            </w:pPr>
            <w:r w:rsidRPr="00B446DD">
              <w:rPr>
                <w:i/>
                <w:iCs/>
                <w:color w:val="000000"/>
                <w:sz w:val="18"/>
                <w:szCs w:val="18"/>
              </w:rPr>
              <w:t>410000000</w:t>
            </w:r>
          </w:p>
        </w:tc>
        <w:tc>
          <w:tcPr>
            <w:tcW w:w="636"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i/>
                <w:iCs/>
                <w:color w:val="000000"/>
                <w:sz w:val="18"/>
                <w:szCs w:val="18"/>
              </w:rPr>
            </w:pPr>
            <w:r w:rsidRPr="00B446DD">
              <w:rPr>
                <w:i/>
                <w:iCs/>
                <w:color w:val="000000"/>
                <w:sz w:val="18"/>
                <w:szCs w:val="18"/>
              </w:rPr>
              <w:t>0</w:t>
            </w:r>
          </w:p>
        </w:tc>
        <w:tc>
          <w:tcPr>
            <w:tcW w:w="1161"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i/>
                <w:iCs/>
                <w:color w:val="FF0000"/>
                <w:sz w:val="18"/>
                <w:szCs w:val="18"/>
              </w:rPr>
            </w:pPr>
            <w:r w:rsidRPr="00B446DD">
              <w:rPr>
                <w:i/>
                <w:iCs/>
                <w:color w:val="FF0000"/>
                <w:sz w:val="18"/>
                <w:szCs w:val="18"/>
              </w:rPr>
              <w:t>438 009,43</w:t>
            </w:r>
          </w:p>
        </w:tc>
        <w:tc>
          <w:tcPr>
            <w:tcW w:w="1161"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i/>
                <w:iCs/>
                <w:color w:val="FF0000"/>
                <w:sz w:val="18"/>
                <w:szCs w:val="18"/>
              </w:rPr>
            </w:pPr>
            <w:r w:rsidRPr="00B446DD">
              <w:rPr>
                <w:i/>
                <w:iCs/>
                <w:color w:val="FF0000"/>
                <w:sz w:val="18"/>
                <w:szCs w:val="18"/>
              </w:rPr>
              <w:t>230 448,00</w:t>
            </w:r>
          </w:p>
        </w:tc>
        <w:tc>
          <w:tcPr>
            <w:tcW w:w="1161"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i/>
                <w:iCs/>
                <w:color w:val="FF0000"/>
                <w:sz w:val="18"/>
                <w:szCs w:val="18"/>
              </w:rPr>
            </w:pPr>
            <w:r w:rsidRPr="00B446DD">
              <w:rPr>
                <w:i/>
                <w:iCs/>
                <w:color w:val="FF0000"/>
                <w:sz w:val="18"/>
                <w:szCs w:val="18"/>
              </w:rPr>
              <w:t>230 448,00</w:t>
            </w:r>
          </w:p>
        </w:tc>
      </w:tr>
      <w:tr w:rsidR="00B446DD" w:rsidRPr="00B446DD" w:rsidTr="00B446DD">
        <w:trPr>
          <w:gridAfter w:val="1"/>
          <w:wAfter w:w="8" w:type="dxa"/>
          <w:trHeight w:val="631"/>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B446DD" w:rsidRPr="00B446DD" w:rsidRDefault="00B446DD" w:rsidP="00B446DD">
            <w:pPr>
              <w:rPr>
                <w:color w:val="000000"/>
                <w:sz w:val="18"/>
                <w:szCs w:val="18"/>
              </w:rPr>
            </w:pPr>
            <w:r w:rsidRPr="00B446DD">
              <w:rPr>
                <w:color w:val="000000"/>
                <w:sz w:val="18"/>
                <w:szCs w:val="18"/>
              </w:rPr>
              <w:t>Ремонт автомобильных дорог общего пользования местного значения (софинансирование)</w:t>
            </w:r>
          </w:p>
        </w:tc>
        <w:tc>
          <w:tcPr>
            <w:tcW w:w="709"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937</w:t>
            </w:r>
          </w:p>
        </w:tc>
        <w:tc>
          <w:tcPr>
            <w:tcW w:w="708"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409</w:t>
            </w:r>
          </w:p>
        </w:tc>
        <w:tc>
          <w:tcPr>
            <w:tcW w:w="1134"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0410S26050</w:t>
            </w:r>
          </w:p>
        </w:tc>
        <w:tc>
          <w:tcPr>
            <w:tcW w:w="636"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0</w:t>
            </w:r>
          </w:p>
        </w:tc>
        <w:tc>
          <w:tcPr>
            <w:tcW w:w="1161"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FF0000"/>
                <w:sz w:val="18"/>
                <w:szCs w:val="18"/>
              </w:rPr>
            </w:pPr>
            <w:r w:rsidRPr="00B446DD">
              <w:rPr>
                <w:color w:val="FF0000"/>
                <w:sz w:val="18"/>
                <w:szCs w:val="18"/>
              </w:rPr>
              <w:t>125 009,43</w:t>
            </w:r>
          </w:p>
        </w:tc>
        <w:tc>
          <w:tcPr>
            <w:tcW w:w="1161"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FF0000"/>
                <w:sz w:val="18"/>
                <w:szCs w:val="18"/>
              </w:rPr>
            </w:pPr>
            <w:r w:rsidRPr="00B446DD">
              <w:rPr>
                <w:color w:val="FF0000"/>
                <w:sz w:val="18"/>
                <w:szCs w:val="18"/>
              </w:rPr>
              <w:t>21948</w:t>
            </w:r>
          </w:p>
        </w:tc>
        <w:tc>
          <w:tcPr>
            <w:tcW w:w="1161"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FF0000"/>
                <w:sz w:val="18"/>
                <w:szCs w:val="18"/>
              </w:rPr>
            </w:pPr>
            <w:r w:rsidRPr="00B446DD">
              <w:rPr>
                <w:color w:val="FF0000"/>
                <w:sz w:val="18"/>
                <w:szCs w:val="18"/>
              </w:rPr>
              <w:t>21948</w:t>
            </w:r>
          </w:p>
        </w:tc>
      </w:tr>
      <w:tr w:rsidR="00B446DD" w:rsidRPr="00B446DD" w:rsidTr="00B446DD">
        <w:trPr>
          <w:gridAfter w:val="1"/>
          <w:wAfter w:w="8" w:type="dxa"/>
          <w:trHeight w:val="555"/>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B446DD" w:rsidRPr="00B446DD" w:rsidRDefault="00B446DD" w:rsidP="00B446DD">
            <w:pPr>
              <w:rPr>
                <w:color w:val="000000"/>
                <w:sz w:val="18"/>
                <w:szCs w:val="18"/>
              </w:rPr>
            </w:pPr>
            <w:r w:rsidRPr="00B446DD">
              <w:rPr>
                <w:color w:val="000000"/>
                <w:sz w:val="18"/>
                <w:szCs w:val="18"/>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937</w:t>
            </w:r>
          </w:p>
        </w:tc>
        <w:tc>
          <w:tcPr>
            <w:tcW w:w="708"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409</w:t>
            </w:r>
          </w:p>
        </w:tc>
        <w:tc>
          <w:tcPr>
            <w:tcW w:w="1134"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0410S26050</w:t>
            </w:r>
          </w:p>
        </w:tc>
        <w:tc>
          <w:tcPr>
            <w:tcW w:w="636"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244</w:t>
            </w:r>
          </w:p>
        </w:tc>
        <w:tc>
          <w:tcPr>
            <w:tcW w:w="1161"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FF0000"/>
                <w:sz w:val="18"/>
                <w:szCs w:val="18"/>
              </w:rPr>
            </w:pPr>
            <w:r w:rsidRPr="00B446DD">
              <w:rPr>
                <w:color w:val="FF0000"/>
                <w:sz w:val="18"/>
                <w:szCs w:val="18"/>
              </w:rPr>
              <w:t>125 009,43</w:t>
            </w:r>
          </w:p>
        </w:tc>
        <w:tc>
          <w:tcPr>
            <w:tcW w:w="1161"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FF0000"/>
                <w:sz w:val="18"/>
                <w:szCs w:val="18"/>
              </w:rPr>
            </w:pPr>
            <w:r w:rsidRPr="00B446DD">
              <w:rPr>
                <w:color w:val="FF0000"/>
                <w:sz w:val="18"/>
                <w:szCs w:val="18"/>
              </w:rPr>
              <w:t>21948</w:t>
            </w:r>
          </w:p>
        </w:tc>
        <w:tc>
          <w:tcPr>
            <w:tcW w:w="1161"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FF0000"/>
                <w:sz w:val="18"/>
                <w:szCs w:val="18"/>
              </w:rPr>
            </w:pPr>
            <w:r w:rsidRPr="00B446DD">
              <w:rPr>
                <w:color w:val="FF0000"/>
                <w:sz w:val="18"/>
                <w:szCs w:val="18"/>
              </w:rPr>
              <w:t>21948</w:t>
            </w:r>
          </w:p>
        </w:tc>
      </w:tr>
      <w:tr w:rsidR="00B446DD" w:rsidRPr="00B446DD" w:rsidTr="00B446DD">
        <w:trPr>
          <w:gridAfter w:val="1"/>
          <w:wAfter w:w="8" w:type="dxa"/>
          <w:trHeight w:val="974"/>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B446DD" w:rsidRPr="00B446DD" w:rsidRDefault="00B446DD" w:rsidP="00B446DD">
            <w:pPr>
              <w:rPr>
                <w:i/>
                <w:iCs/>
                <w:color w:val="000000"/>
                <w:sz w:val="18"/>
                <w:szCs w:val="18"/>
              </w:rPr>
            </w:pPr>
            <w:r w:rsidRPr="00B446DD">
              <w:rPr>
                <w:i/>
                <w:iCs/>
                <w:color w:val="000000"/>
                <w:sz w:val="18"/>
                <w:szCs w:val="18"/>
              </w:rPr>
              <w:t>Ремонт автомобильных дорог общего пользования местного значения (cубсидия бюджетам сельских поселений на формирование муниципальных дорожных фондов)</w:t>
            </w:r>
          </w:p>
        </w:tc>
        <w:tc>
          <w:tcPr>
            <w:tcW w:w="709"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937</w:t>
            </w:r>
          </w:p>
        </w:tc>
        <w:tc>
          <w:tcPr>
            <w:tcW w:w="708"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i/>
                <w:iCs/>
                <w:color w:val="000000"/>
                <w:sz w:val="18"/>
                <w:szCs w:val="18"/>
              </w:rPr>
            </w:pPr>
            <w:r w:rsidRPr="00B446DD">
              <w:rPr>
                <w:i/>
                <w:iCs/>
                <w:color w:val="000000"/>
                <w:sz w:val="18"/>
                <w:szCs w:val="18"/>
              </w:rPr>
              <w:t>409</w:t>
            </w:r>
          </w:p>
        </w:tc>
        <w:tc>
          <w:tcPr>
            <w:tcW w:w="1134"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i/>
                <w:iCs/>
                <w:color w:val="000000"/>
                <w:sz w:val="18"/>
                <w:szCs w:val="18"/>
              </w:rPr>
            </w:pPr>
            <w:r w:rsidRPr="00B446DD">
              <w:rPr>
                <w:i/>
                <w:iCs/>
                <w:color w:val="000000"/>
                <w:sz w:val="18"/>
                <w:szCs w:val="18"/>
              </w:rPr>
              <w:t>410071520</w:t>
            </w:r>
          </w:p>
        </w:tc>
        <w:tc>
          <w:tcPr>
            <w:tcW w:w="636"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i/>
                <w:iCs/>
                <w:color w:val="000000"/>
                <w:sz w:val="18"/>
                <w:szCs w:val="18"/>
              </w:rPr>
            </w:pPr>
            <w:r w:rsidRPr="00B446DD">
              <w:rPr>
                <w:i/>
                <w:iCs/>
                <w:color w:val="000000"/>
                <w:sz w:val="18"/>
                <w:szCs w:val="18"/>
              </w:rPr>
              <w:t>0</w:t>
            </w:r>
          </w:p>
        </w:tc>
        <w:tc>
          <w:tcPr>
            <w:tcW w:w="1161"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i/>
                <w:iCs/>
                <w:color w:val="FF0000"/>
                <w:sz w:val="18"/>
                <w:szCs w:val="18"/>
              </w:rPr>
            </w:pPr>
            <w:r w:rsidRPr="00B446DD">
              <w:rPr>
                <w:i/>
                <w:iCs/>
                <w:color w:val="FF0000"/>
                <w:sz w:val="18"/>
                <w:szCs w:val="18"/>
              </w:rPr>
              <w:t>313 000,00</w:t>
            </w:r>
          </w:p>
        </w:tc>
        <w:tc>
          <w:tcPr>
            <w:tcW w:w="1161"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i/>
                <w:iCs/>
                <w:color w:val="FF0000"/>
                <w:sz w:val="18"/>
                <w:szCs w:val="18"/>
              </w:rPr>
            </w:pPr>
            <w:r w:rsidRPr="00B446DD">
              <w:rPr>
                <w:i/>
                <w:iCs/>
                <w:color w:val="FF0000"/>
                <w:sz w:val="18"/>
                <w:szCs w:val="18"/>
              </w:rPr>
              <w:t>208 500,00</w:t>
            </w:r>
          </w:p>
        </w:tc>
        <w:tc>
          <w:tcPr>
            <w:tcW w:w="1161"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i/>
                <w:iCs/>
                <w:color w:val="FF0000"/>
                <w:sz w:val="18"/>
                <w:szCs w:val="18"/>
              </w:rPr>
            </w:pPr>
            <w:r w:rsidRPr="00B446DD">
              <w:rPr>
                <w:i/>
                <w:iCs/>
                <w:color w:val="FF0000"/>
                <w:sz w:val="18"/>
                <w:szCs w:val="18"/>
              </w:rPr>
              <w:t>208 500,00</w:t>
            </w:r>
          </w:p>
        </w:tc>
      </w:tr>
      <w:tr w:rsidR="00B446DD" w:rsidRPr="00B446DD" w:rsidTr="00B446DD">
        <w:trPr>
          <w:gridAfter w:val="1"/>
          <w:wAfter w:w="8" w:type="dxa"/>
          <w:trHeight w:val="649"/>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B446DD" w:rsidRPr="00B446DD" w:rsidRDefault="00B446DD" w:rsidP="00B446DD">
            <w:pPr>
              <w:rPr>
                <w:color w:val="000000"/>
                <w:sz w:val="18"/>
                <w:szCs w:val="18"/>
              </w:rPr>
            </w:pPr>
            <w:r w:rsidRPr="00B446DD">
              <w:rPr>
                <w:color w:val="000000"/>
                <w:sz w:val="18"/>
                <w:szCs w:val="18"/>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937</w:t>
            </w:r>
          </w:p>
        </w:tc>
        <w:tc>
          <w:tcPr>
            <w:tcW w:w="708"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409</w:t>
            </w:r>
          </w:p>
        </w:tc>
        <w:tc>
          <w:tcPr>
            <w:tcW w:w="1134"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410071520</w:t>
            </w:r>
          </w:p>
        </w:tc>
        <w:tc>
          <w:tcPr>
            <w:tcW w:w="636"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244</w:t>
            </w:r>
          </w:p>
        </w:tc>
        <w:tc>
          <w:tcPr>
            <w:tcW w:w="1161"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FF0000"/>
                <w:sz w:val="18"/>
                <w:szCs w:val="18"/>
              </w:rPr>
            </w:pPr>
            <w:r w:rsidRPr="00B446DD">
              <w:rPr>
                <w:color w:val="FF0000"/>
                <w:sz w:val="18"/>
                <w:szCs w:val="18"/>
              </w:rPr>
              <w:t>313 000,00</w:t>
            </w:r>
          </w:p>
        </w:tc>
        <w:tc>
          <w:tcPr>
            <w:tcW w:w="1161"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FF0000"/>
                <w:sz w:val="18"/>
                <w:szCs w:val="18"/>
              </w:rPr>
            </w:pPr>
            <w:r w:rsidRPr="00B446DD">
              <w:rPr>
                <w:color w:val="FF0000"/>
                <w:sz w:val="18"/>
                <w:szCs w:val="18"/>
              </w:rPr>
              <w:t>208 500,00</w:t>
            </w:r>
          </w:p>
        </w:tc>
        <w:tc>
          <w:tcPr>
            <w:tcW w:w="1161"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FF0000"/>
                <w:sz w:val="18"/>
                <w:szCs w:val="18"/>
              </w:rPr>
            </w:pPr>
            <w:r w:rsidRPr="00B446DD">
              <w:rPr>
                <w:color w:val="FF0000"/>
                <w:sz w:val="18"/>
                <w:szCs w:val="18"/>
              </w:rPr>
              <w:t>208 500,00</w:t>
            </w:r>
          </w:p>
        </w:tc>
      </w:tr>
      <w:tr w:rsidR="00B446DD" w:rsidRPr="00B446DD" w:rsidTr="00B446DD">
        <w:trPr>
          <w:gridAfter w:val="1"/>
          <w:wAfter w:w="8" w:type="dxa"/>
          <w:trHeight w:val="417"/>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B446DD" w:rsidRPr="00B446DD" w:rsidRDefault="00B446DD" w:rsidP="00B446DD">
            <w:pPr>
              <w:rPr>
                <w:i/>
                <w:iCs/>
                <w:color w:val="000000"/>
                <w:sz w:val="18"/>
                <w:szCs w:val="18"/>
              </w:rPr>
            </w:pPr>
            <w:r w:rsidRPr="00B446DD">
              <w:rPr>
                <w:i/>
                <w:iCs/>
                <w:color w:val="000000"/>
                <w:sz w:val="18"/>
                <w:szCs w:val="18"/>
              </w:rPr>
              <w:t xml:space="preserve">Подпрограмма «Проверка достоверности смет» </w:t>
            </w:r>
          </w:p>
        </w:tc>
        <w:tc>
          <w:tcPr>
            <w:tcW w:w="709"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937</w:t>
            </w:r>
          </w:p>
        </w:tc>
        <w:tc>
          <w:tcPr>
            <w:tcW w:w="708"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i/>
                <w:iCs/>
                <w:color w:val="000000"/>
                <w:sz w:val="18"/>
                <w:szCs w:val="18"/>
              </w:rPr>
            </w:pPr>
            <w:r w:rsidRPr="00B446DD">
              <w:rPr>
                <w:i/>
                <w:iCs/>
                <w:color w:val="000000"/>
                <w:sz w:val="18"/>
                <w:szCs w:val="18"/>
              </w:rPr>
              <w:t>409</w:t>
            </w:r>
          </w:p>
        </w:tc>
        <w:tc>
          <w:tcPr>
            <w:tcW w:w="1134"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i/>
                <w:iCs/>
                <w:color w:val="000000"/>
                <w:sz w:val="18"/>
                <w:szCs w:val="18"/>
              </w:rPr>
            </w:pPr>
            <w:r w:rsidRPr="00B446DD">
              <w:rPr>
                <w:i/>
                <w:iCs/>
                <w:color w:val="000000"/>
                <w:sz w:val="18"/>
                <w:szCs w:val="18"/>
              </w:rPr>
              <w:t>440026040</w:t>
            </w:r>
          </w:p>
        </w:tc>
        <w:tc>
          <w:tcPr>
            <w:tcW w:w="636"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i/>
                <w:iCs/>
                <w:color w:val="000000"/>
                <w:sz w:val="18"/>
                <w:szCs w:val="18"/>
              </w:rPr>
            </w:pPr>
            <w:r w:rsidRPr="00B446DD">
              <w:rPr>
                <w:i/>
                <w:iCs/>
                <w:color w:val="000000"/>
                <w:sz w:val="18"/>
                <w:szCs w:val="18"/>
              </w:rPr>
              <w:t>0</w:t>
            </w:r>
          </w:p>
        </w:tc>
        <w:tc>
          <w:tcPr>
            <w:tcW w:w="1161"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i/>
                <w:iCs/>
                <w:color w:val="FF0000"/>
                <w:sz w:val="18"/>
                <w:szCs w:val="18"/>
              </w:rPr>
            </w:pPr>
            <w:r w:rsidRPr="00B446DD">
              <w:rPr>
                <w:i/>
                <w:iCs/>
                <w:color w:val="FF0000"/>
                <w:sz w:val="18"/>
                <w:szCs w:val="18"/>
              </w:rPr>
              <w:t>18 870,00</w:t>
            </w:r>
          </w:p>
        </w:tc>
        <w:tc>
          <w:tcPr>
            <w:tcW w:w="1161"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i/>
                <w:iCs/>
                <w:color w:val="000000"/>
                <w:sz w:val="18"/>
                <w:szCs w:val="18"/>
              </w:rPr>
            </w:pPr>
            <w:r w:rsidRPr="00B446DD">
              <w:rPr>
                <w:i/>
                <w:iCs/>
                <w:color w:val="000000"/>
                <w:sz w:val="18"/>
                <w:szCs w:val="18"/>
              </w:rPr>
              <w:t>7500</w:t>
            </w:r>
          </w:p>
        </w:tc>
        <w:tc>
          <w:tcPr>
            <w:tcW w:w="1161"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i/>
                <w:iCs/>
                <w:color w:val="000000"/>
                <w:sz w:val="18"/>
                <w:szCs w:val="18"/>
              </w:rPr>
            </w:pPr>
            <w:r w:rsidRPr="00B446DD">
              <w:rPr>
                <w:i/>
                <w:iCs/>
                <w:color w:val="000000"/>
                <w:sz w:val="18"/>
                <w:szCs w:val="18"/>
              </w:rPr>
              <w:t>7500</w:t>
            </w:r>
          </w:p>
        </w:tc>
      </w:tr>
      <w:tr w:rsidR="00B446DD" w:rsidRPr="00B446DD" w:rsidTr="00B446DD">
        <w:trPr>
          <w:gridAfter w:val="1"/>
          <w:wAfter w:w="8" w:type="dxa"/>
          <w:trHeight w:val="410"/>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B446DD" w:rsidRPr="00B446DD" w:rsidRDefault="00B446DD" w:rsidP="00B446DD">
            <w:pPr>
              <w:rPr>
                <w:color w:val="000000"/>
                <w:sz w:val="18"/>
                <w:szCs w:val="18"/>
              </w:rPr>
            </w:pPr>
            <w:r w:rsidRPr="00B446DD">
              <w:rPr>
                <w:color w:val="000000"/>
                <w:sz w:val="18"/>
                <w:szCs w:val="18"/>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937</w:t>
            </w:r>
          </w:p>
        </w:tc>
        <w:tc>
          <w:tcPr>
            <w:tcW w:w="708"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409</w:t>
            </w:r>
          </w:p>
        </w:tc>
        <w:tc>
          <w:tcPr>
            <w:tcW w:w="1134"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440026040</w:t>
            </w:r>
          </w:p>
        </w:tc>
        <w:tc>
          <w:tcPr>
            <w:tcW w:w="636"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244</w:t>
            </w:r>
          </w:p>
        </w:tc>
        <w:tc>
          <w:tcPr>
            <w:tcW w:w="1161"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FF0000"/>
                <w:sz w:val="18"/>
                <w:szCs w:val="18"/>
              </w:rPr>
            </w:pPr>
            <w:r w:rsidRPr="00B446DD">
              <w:rPr>
                <w:color w:val="FF0000"/>
                <w:sz w:val="18"/>
                <w:szCs w:val="18"/>
              </w:rPr>
              <w:t>18 870,00</w:t>
            </w:r>
          </w:p>
        </w:tc>
        <w:tc>
          <w:tcPr>
            <w:tcW w:w="1161"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7500</w:t>
            </w:r>
          </w:p>
        </w:tc>
        <w:tc>
          <w:tcPr>
            <w:tcW w:w="1161"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7500</w:t>
            </w:r>
          </w:p>
        </w:tc>
      </w:tr>
      <w:tr w:rsidR="00B446DD" w:rsidRPr="00B446DD" w:rsidTr="00B446DD">
        <w:trPr>
          <w:gridAfter w:val="1"/>
          <w:wAfter w:w="8" w:type="dxa"/>
          <w:trHeight w:val="557"/>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B446DD" w:rsidRPr="00B446DD" w:rsidRDefault="00B446DD" w:rsidP="00B446DD">
            <w:pPr>
              <w:rPr>
                <w:i/>
                <w:iCs/>
                <w:color w:val="000000"/>
                <w:sz w:val="18"/>
                <w:szCs w:val="18"/>
              </w:rPr>
            </w:pPr>
            <w:r w:rsidRPr="00B446DD">
              <w:rPr>
                <w:i/>
                <w:iCs/>
                <w:color w:val="000000"/>
                <w:sz w:val="18"/>
                <w:szCs w:val="18"/>
              </w:rPr>
              <w:t>Подпрограмма « Осуществление строительного контроля за выполнением работ на объекте»</w:t>
            </w:r>
          </w:p>
        </w:tc>
        <w:tc>
          <w:tcPr>
            <w:tcW w:w="709"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937</w:t>
            </w:r>
          </w:p>
        </w:tc>
        <w:tc>
          <w:tcPr>
            <w:tcW w:w="708"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i/>
                <w:iCs/>
                <w:color w:val="000000"/>
                <w:sz w:val="18"/>
                <w:szCs w:val="18"/>
              </w:rPr>
            </w:pPr>
            <w:r w:rsidRPr="00B446DD">
              <w:rPr>
                <w:i/>
                <w:iCs/>
                <w:color w:val="000000"/>
                <w:sz w:val="18"/>
                <w:szCs w:val="18"/>
              </w:rPr>
              <w:t>409</w:t>
            </w:r>
          </w:p>
        </w:tc>
        <w:tc>
          <w:tcPr>
            <w:tcW w:w="1134"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i/>
                <w:iCs/>
                <w:color w:val="000000"/>
                <w:sz w:val="18"/>
                <w:szCs w:val="18"/>
              </w:rPr>
            </w:pPr>
            <w:r w:rsidRPr="00B446DD">
              <w:rPr>
                <w:i/>
                <w:iCs/>
                <w:color w:val="000000"/>
                <w:sz w:val="18"/>
                <w:szCs w:val="18"/>
              </w:rPr>
              <w:t>430026030</w:t>
            </w:r>
          </w:p>
        </w:tc>
        <w:tc>
          <w:tcPr>
            <w:tcW w:w="636"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i/>
                <w:iCs/>
                <w:color w:val="000000"/>
                <w:sz w:val="18"/>
                <w:szCs w:val="18"/>
              </w:rPr>
            </w:pPr>
            <w:r w:rsidRPr="00B446DD">
              <w:rPr>
                <w:i/>
                <w:iCs/>
                <w:color w:val="000000"/>
                <w:sz w:val="18"/>
                <w:szCs w:val="18"/>
              </w:rPr>
              <w:t>0</w:t>
            </w:r>
          </w:p>
        </w:tc>
        <w:tc>
          <w:tcPr>
            <w:tcW w:w="1161"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i/>
                <w:iCs/>
                <w:color w:val="000000"/>
                <w:sz w:val="18"/>
                <w:szCs w:val="18"/>
              </w:rPr>
            </w:pPr>
            <w:r w:rsidRPr="00B446DD">
              <w:rPr>
                <w:i/>
                <w:iCs/>
                <w:color w:val="000000"/>
                <w:sz w:val="18"/>
                <w:szCs w:val="18"/>
              </w:rPr>
              <w:t>8260</w:t>
            </w:r>
          </w:p>
        </w:tc>
        <w:tc>
          <w:tcPr>
            <w:tcW w:w="1161"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i/>
                <w:iCs/>
                <w:color w:val="000000"/>
                <w:sz w:val="18"/>
                <w:szCs w:val="18"/>
              </w:rPr>
            </w:pPr>
            <w:r w:rsidRPr="00B446DD">
              <w:rPr>
                <w:i/>
                <w:iCs/>
                <w:color w:val="000000"/>
                <w:sz w:val="18"/>
                <w:szCs w:val="18"/>
              </w:rPr>
              <w:t>8260</w:t>
            </w:r>
          </w:p>
        </w:tc>
        <w:tc>
          <w:tcPr>
            <w:tcW w:w="1161"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i/>
                <w:iCs/>
                <w:color w:val="000000"/>
                <w:sz w:val="18"/>
                <w:szCs w:val="18"/>
              </w:rPr>
            </w:pPr>
            <w:r w:rsidRPr="00B446DD">
              <w:rPr>
                <w:i/>
                <w:iCs/>
                <w:color w:val="000000"/>
                <w:sz w:val="18"/>
                <w:szCs w:val="18"/>
              </w:rPr>
              <w:t>8260</w:t>
            </w:r>
          </w:p>
        </w:tc>
      </w:tr>
      <w:tr w:rsidR="00B446DD" w:rsidRPr="00B446DD" w:rsidTr="00B446DD">
        <w:trPr>
          <w:gridAfter w:val="1"/>
          <w:wAfter w:w="8" w:type="dxa"/>
          <w:trHeight w:val="690"/>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B446DD" w:rsidRPr="00B446DD" w:rsidRDefault="00B446DD" w:rsidP="00B446DD">
            <w:pPr>
              <w:rPr>
                <w:color w:val="000000"/>
                <w:sz w:val="18"/>
                <w:szCs w:val="18"/>
              </w:rPr>
            </w:pPr>
            <w:r w:rsidRPr="00B446DD">
              <w:rPr>
                <w:color w:val="000000"/>
                <w:sz w:val="18"/>
                <w:szCs w:val="18"/>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937</w:t>
            </w:r>
          </w:p>
        </w:tc>
        <w:tc>
          <w:tcPr>
            <w:tcW w:w="708"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409</w:t>
            </w:r>
          </w:p>
        </w:tc>
        <w:tc>
          <w:tcPr>
            <w:tcW w:w="1134"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430026030</w:t>
            </w:r>
          </w:p>
        </w:tc>
        <w:tc>
          <w:tcPr>
            <w:tcW w:w="636"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244</w:t>
            </w:r>
          </w:p>
        </w:tc>
        <w:tc>
          <w:tcPr>
            <w:tcW w:w="1161"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8260</w:t>
            </w:r>
          </w:p>
        </w:tc>
        <w:tc>
          <w:tcPr>
            <w:tcW w:w="1161"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8260</w:t>
            </w:r>
          </w:p>
        </w:tc>
        <w:tc>
          <w:tcPr>
            <w:tcW w:w="1161"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8260</w:t>
            </w:r>
          </w:p>
        </w:tc>
      </w:tr>
      <w:tr w:rsidR="00B446DD" w:rsidRPr="00B446DD" w:rsidTr="00B446DD">
        <w:trPr>
          <w:gridAfter w:val="1"/>
          <w:wAfter w:w="8" w:type="dxa"/>
          <w:trHeight w:val="505"/>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B446DD" w:rsidRPr="00B446DD" w:rsidRDefault="00B446DD" w:rsidP="00B446DD">
            <w:pPr>
              <w:rPr>
                <w:b/>
                <w:bCs/>
                <w:i/>
                <w:iCs/>
                <w:color w:val="000000"/>
                <w:sz w:val="18"/>
                <w:szCs w:val="18"/>
              </w:rPr>
            </w:pPr>
            <w:r w:rsidRPr="00B446DD">
              <w:rPr>
                <w:b/>
                <w:bCs/>
                <w:i/>
                <w:iCs/>
                <w:color w:val="000000"/>
                <w:sz w:val="18"/>
                <w:szCs w:val="18"/>
              </w:rPr>
              <w:t>Подпрограмма "Паспортизация автомобильных дорог общего пользования местного значения "</w:t>
            </w:r>
          </w:p>
        </w:tc>
        <w:tc>
          <w:tcPr>
            <w:tcW w:w="709"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937</w:t>
            </w:r>
          </w:p>
        </w:tc>
        <w:tc>
          <w:tcPr>
            <w:tcW w:w="708"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i/>
                <w:iCs/>
                <w:color w:val="000000"/>
                <w:sz w:val="18"/>
                <w:szCs w:val="18"/>
              </w:rPr>
            </w:pPr>
            <w:r w:rsidRPr="00B446DD">
              <w:rPr>
                <w:b/>
                <w:bCs/>
                <w:i/>
                <w:iCs/>
                <w:color w:val="000000"/>
                <w:sz w:val="18"/>
                <w:szCs w:val="18"/>
              </w:rPr>
              <w:t>409</w:t>
            </w:r>
          </w:p>
        </w:tc>
        <w:tc>
          <w:tcPr>
            <w:tcW w:w="1134"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i/>
                <w:iCs/>
                <w:color w:val="000000"/>
                <w:sz w:val="18"/>
                <w:szCs w:val="18"/>
              </w:rPr>
            </w:pPr>
            <w:r w:rsidRPr="00B446DD">
              <w:rPr>
                <w:b/>
                <w:bCs/>
                <w:i/>
                <w:iCs/>
                <w:color w:val="000000"/>
                <w:sz w:val="18"/>
                <w:szCs w:val="18"/>
              </w:rPr>
              <w:t>460000000</w:t>
            </w:r>
          </w:p>
        </w:tc>
        <w:tc>
          <w:tcPr>
            <w:tcW w:w="636"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i/>
                <w:iCs/>
                <w:color w:val="000000"/>
                <w:sz w:val="18"/>
                <w:szCs w:val="18"/>
              </w:rPr>
            </w:pPr>
            <w:r w:rsidRPr="00B446DD">
              <w:rPr>
                <w:b/>
                <w:bCs/>
                <w:i/>
                <w:iCs/>
                <w:color w:val="000000"/>
                <w:sz w:val="18"/>
                <w:szCs w:val="18"/>
              </w:rPr>
              <w:t>0</w:t>
            </w:r>
          </w:p>
        </w:tc>
        <w:tc>
          <w:tcPr>
            <w:tcW w:w="1161"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i/>
                <w:iCs/>
                <w:color w:val="000000"/>
                <w:sz w:val="18"/>
                <w:szCs w:val="18"/>
              </w:rPr>
            </w:pPr>
            <w:r w:rsidRPr="00B446DD">
              <w:rPr>
                <w:b/>
                <w:bCs/>
                <w:i/>
                <w:iCs/>
                <w:color w:val="000000"/>
                <w:sz w:val="18"/>
                <w:szCs w:val="18"/>
              </w:rPr>
              <w:t>53000</w:t>
            </w:r>
          </w:p>
        </w:tc>
        <w:tc>
          <w:tcPr>
            <w:tcW w:w="1161"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i/>
                <w:iCs/>
                <w:color w:val="000000"/>
                <w:sz w:val="18"/>
                <w:szCs w:val="18"/>
              </w:rPr>
            </w:pPr>
            <w:r w:rsidRPr="00B446DD">
              <w:rPr>
                <w:b/>
                <w:bCs/>
                <w:i/>
                <w:iCs/>
                <w:color w:val="000000"/>
                <w:sz w:val="18"/>
                <w:szCs w:val="18"/>
              </w:rPr>
              <w:t>0</w:t>
            </w:r>
          </w:p>
        </w:tc>
        <w:tc>
          <w:tcPr>
            <w:tcW w:w="1161"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i/>
                <w:iCs/>
                <w:color w:val="000000"/>
                <w:sz w:val="18"/>
                <w:szCs w:val="18"/>
              </w:rPr>
            </w:pPr>
            <w:r w:rsidRPr="00B446DD">
              <w:rPr>
                <w:b/>
                <w:bCs/>
                <w:i/>
                <w:iCs/>
                <w:color w:val="000000"/>
                <w:sz w:val="18"/>
                <w:szCs w:val="18"/>
              </w:rPr>
              <w:t>0</w:t>
            </w:r>
          </w:p>
        </w:tc>
      </w:tr>
      <w:tr w:rsidR="00B446DD" w:rsidRPr="00B446DD" w:rsidTr="00B446DD">
        <w:trPr>
          <w:gridAfter w:val="1"/>
          <w:wAfter w:w="8" w:type="dxa"/>
          <w:trHeight w:val="690"/>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B446DD" w:rsidRPr="00B446DD" w:rsidRDefault="00B446DD" w:rsidP="00B446DD">
            <w:pPr>
              <w:rPr>
                <w:color w:val="000000"/>
                <w:sz w:val="18"/>
                <w:szCs w:val="18"/>
              </w:rPr>
            </w:pPr>
            <w:r w:rsidRPr="00B446DD">
              <w:rPr>
                <w:color w:val="000000"/>
                <w:sz w:val="18"/>
                <w:szCs w:val="18"/>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937</w:t>
            </w:r>
          </w:p>
        </w:tc>
        <w:tc>
          <w:tcPr>
            <w:tcW w:w="708"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409</w:t>
            </w:r>
          </w:p>
        </w:tc>
        <w:tc>
          <w:tcPr>
            <w:tcW w:w="1134"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460026120</w:t>
            </w:r>
          </w:p>
        </w:tc>
        <w:tc>
          <w:tcPr>
            <w:tcW w:w="636"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244</w:t>
            </w:r>
          </w:p>
        </w:tc>
        <w:tc>
          <w:tcPr>
            <w:tcW w:w="1161"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53000</w:t>
            </w:r>
          </w:p>
        </w:tc>
        <w:tc>
          <w:tcPr>
            <w:tcW w:w="1161"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0</w:t>
            </w:r>
          </w:p>
        </w:tc>
        <w:tc>
          <w:tcPr>
            <w:tcW w:w="1161"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0</w:t>
            </w:r>
          </w:p>
        </w:tc>
      </w:tr>
      <w:tr w:rsidR="00B446DD" w:rsidRPr="00B446DD" w:rsidTr="00B446DD">
        <w:trPr>
          <w:gridAfter w:val="1"/>
          <w:wAfter w:w="8" w:type="dxa"/>
          <w:trHeight w:val="865"/>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B446DD" w:rsidRPr="00B446DD" w:rsidRDefault="00B446DD" w:rsidP="00B446DD">
            <w:pPr>
              <w:rPr>
                <w:b/>
                <w:bCs/>
                <w:i/>
                <w:iCs/>
                <w:color w:val="000000"/>
                <w:sz w:val="18"/>
                <w:szCs w:val="18"/>
              </w:rPr>
            </w:pPr>
            <w:r w:rsidRPr="00B446DD">
              <w:rPr>
                <w:b/>
                <w:bCs/>
                <w:i/>
                <w:iCs/>
                <w:color w:val="000000"/>
                <w:sz w:val="18"/>
                <w:szCs w:val="18"/>
              </w:rPr>
              <w:t>Подпрограмма "Принятие в муниципальную собственность автомобильных дорог общего пользования местного значения "</w:t>
            </w:r>
          </w:p>
        </w:tc>
        <w:tc>
          <w:tcPr>
            <w:tcW w:w="709"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937</w:t>
            </w:r>
          </w:p>
        </w:tc>
        <w:tc>
          <w:tcPr>
            <w:tcW w:w="708"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i/>
                <w:iCs/>
                <w:color w:val="000000"/>
                <w:sz w:val="18"/>
                <w:szCs w:val="18"/>
              </w:rPr>
            </w:pPr>
            <w:r w:rsidRPr="00B446DD">
              <w:rPr>
                <w:b/>
                <w:bCs/>
                <w:i/>
                <w:iCs/>
                <w:color w:val="000000"/>
                <w:sz w:val="18"/>
                <w:szCs w:val="18"/>
              </w:rPr>
              <w:t>409</w:t>
            </w:r>
          </w:p>
        </w:tc>
        <w:tc>
          <w:tcPr>
            <w:tcW w:w="1134"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i/>
                <w:iCs/>
                <w:color w:val="000000"/>
                <w:sz w:val="18"/>
                <w:szCs w:val="18"/>
              </w:rPr>
            </w:pPr>
            <w:r w:rsidRPr="00B446DD">
              <w:rPr>
                <w:b/>
                <w:bCs/>
                <w:i/>
                <w:iCs/>
                <w:color w:val="000000"/>
                <w:sz w:val="18"/>
                <w:szCs w:val="18"/>
              </w:rPr>
              <w:t>470000000</w:t>
            </w:r>
          </w:p>
        </w:tc>
        <w:tc>
          <w:tcPr>
            <w:tcW w:w="636"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i/>
                <w:iCs/>
                <w:color w:val="000000"/>
                <w:sz w:val="18"/>
                <w:szCs w:val="18"/>
              </w:rPr>
            </w:pPr>
            <w:r w:rsidRPr="00B446DD">
              <w:rPr>
                <w:b/>
                <w:bCs/>
                <w:i/>
                <w:iCs/>
                <w:color w:val="000000"/>
                <w:sz w:val="18"/>
                <w:szCs w:val="18"/>
              </w:rPr>
              <w:t>0</w:t>
            </w:r>
          </w:p>
        </w:tc>
        <w:tc>
          <w:tcPr>
            <w:tcW w:w="1161"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i/>
                <w:iCs/>
                <w:color w:val="000000"/>
                <w:sz w:val="18"/>
                <w:szCs w:val="18"/>
              </w:rPr>
            </w:pPr>
            <w:r w:rsidRPr="00B446DD">
              <w:rPr>
                <w:b/>
                <w:bCs/>
                <w:i/>
                <w:iCs/>
                <w:color w:val="000000"/>
                <w:sz w:val="18"/>
                <w:szCs w:val="18"/>
              </w:rPr>
              <w:t>100 000,00</w:t>
            </w:r>
          </w:p>
        </w:tc>
        <w:tc>
          <w:tcPr>
            <w:tcW w:w="1161"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i/>
                <w:iCs/>
                <w:color w:val="000000"/>
                <w:sz w:val="18"/>
                <w:szCs w:val="18"/>
              </w:rPr>
            </w:pPr>
            <w:r w:rsidRPr="00B446DD">
              <w:rPr>
                <w:b/>
                <w:bCs/>
                <w:i/>
                <w:iCs/>
                <w:color w:val="000000"/>
                <w:sz w:val="18"/>
                <w:szCs w:val="18"/>
              </w:rPr>
              <w:t>0</w:t>
            </w:r>
          </w:p>
        </w:tc>
        <w:tc>
          <w:tcPr>
            <w:tcW w:w="1161"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i/>
                <w:iCs/>
                <w:color w:val="000000"/>
                <w:sz w:val="18"/>
                <w:szCs w:val="18"/>
              </w:rPr>
            </w:pPr>
            <w:r w:rsidRPr="00B446DD">
              <w:rPr>
                <w:b/>
                <w:bCs/>
                <w:i/>
                <w:iCs/>
                <w:color w:val="000000"/>
                <w:sz w:val="18"/>
                <w:szCs w:val="18"/>
              </w:rPr>
              <w:t>0</w:t>
            </w:r>
          </w:p>
        </w:tc>
      </w:tr>
      <w:tr w:rsidR="00B446DD" w:rsidRPr="00B446DD" w:rsidTr="00B446DD">
        <w:trPr>
          <w:gridAfter w:val="1"/>
          <w:wAfter w:w="8" w:type="dxa"/>
          <w:trHeight w:val="565"/>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B446DD" w:rsidRPr="00B446DD" w:rsidRDefault="00B446DD" w:rsidP="00B446DD">
            <w:pPr>
              <w:rPr>
                <w:color w:val="000000"/>
                <w:sz w:val="18"/>
                <w:szCs w:val="18"/>
              </w:rPr>
            </w:pPr>
            <w:r w:rsidRPr="00B446DD">
              <w:rPr>
                <w:color w:val="000000"/>
                <w:sz w:val="18"/>
                <w:szCs w:val="18"/>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937</w:t>
            </w:r>
          </w:p>
        </w:tc>
        <w:tc>
          <w:tcPr>
            <w:tcW w:w="708"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409</w:t>
            </w:r>
          </w:p>
        </w:tc>
        <w:tc>
          <w:tcPr>
            <w:tcW w:w="1134"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470026130</w:t>
            </w:r>
          </w:p>
        </w:tc>
        <w:tc>
          <w:tcPr>
            <w:tcW w:w="636"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244</w:t>
            </w:r>
          </w:p>
        </w:tc>
        <w:tc>
          <w:tcPr>
            <w:tcW w:w="1161"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100 000,00</w:t>
            </w:r>
          </w:p>
        </w:tc>
        <w:tc>
          <w:tcPr>
            <w:tcW w:w="1161"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0</w:t>
            </w:r>
          </w:p>
        </w:tc>
        <w:tc>
          <w:tcPr>
            <w:tcW w:w="1161"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0</w:t>
            </w:r>
          </w:p>
        </w:tc>
      </w:tr>
      <w:tr w:rsidR="00B446DD" w:rsidRPr="00B446DD" w:rsidTr="00B446DD">
        <w:trPr>
          <w:gridAfter w:val="1"/>
          <w:wAfter w:w="8" w:type="dxa"/>
          <w:trHeight w:val="262"/>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B446DD" w:rsidRPr="00B446DD" w:rsidRDefault="00B446DD" w:rsidP="00B446DD">
            <w:pPr>
              <w:rPr>
                <w:b/>
                <w:bCs/>
                <w:color w:val="000000"/>
                <w:sz w:val="18"/>
                <w:szCs w:val="18"/>
              </w:rPr>
            </w:pPr>
            <w:r w:rsidRPr="00B446DD">
              <w:rPr>
                <w:b/>
                <w:bCs/>
                <w:color w:val="000000"/>
                <w:sz w:val="18"/>
                <w:szCs w:val="18"/>
              </w:rPr>
              <w:t>Жилищно-коммунальное хозяйство</w:t>
            </w:r>
          </w:p>
        </w:tc>
        <w:tc>
          <w:tcPr>
            <w:tcW w:w="709"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937</w:t>
            </w:r>
          </w:p>
        </w:tc>
        <w:tc>
          <w:tcPr>
            <w:tcW w:w="708"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color w:val="000000"/>
                <w:sz w:val="18"/>
                <w:szCs w:val="18"/>
              </w:rPr>
            </w:pPr>
            <w:r w:rsidRPr="00B446DD">
              <w:rPr>
                <w:b/>
                <w:bCs/>
                <w:color w:val="000000"/>
                <w:sz w:val="18"/>
                <w:szCs w:val="18"/>
              </w:rPr>
              <w:t>500</w:t>
            </w:r>
          </w:p>
        </w:tc>
        <w:tc>
          <w:tcPr>
            <w:tcW w:w="1134"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color w:val="000000"/>
                <w:sz w:val="18"/>
                <w:szCs w:val="18"/>
              </w:rPr>
            </w:pPr>
            <w:r w:rsidRPr="00B446DD">
              <w:rPr>
                <w:b/>
                <w:bCs/>
                <w:color w:val="000000"/>
                <w:sz w:val="18"/>
                <w:szCs w:val="18"/>
              </w:rPr>
              <w:t>0</w:t>
            </w:r>
          </w:p>
        </w:tc>
        <w:tc>
          <w:tcPr>
            <w:tcW w:w="636"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color w:val="000000"/>
                <w:sz w:val="18"/>
                <w:szCs w:val="18"/>
              </w:rPr>
            </w:pPr>
            <w:r w:rsidRPr="00B446DD">
              <w:rPr>
                <w:b/>
                <w:bCs/>
                <w:color w:val="000000"/>
                <w:sz w:val="18"/>
                <w:szCs w:val="18"/>
              </w:rPr>
              <w:t>0</w:t>
            </w:r>
          </w:p>
        </w:tc>
        <w:tc>
          <w:tcPr>
            <w:tcW w:w="1161"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color w:val="000000"/>
                <w:sz w:val="18"/>
                <w:szCs w:val="18"/>
              </w:rPr>
            </w:pPr>
            <w:r w:rsidRPr="00B446DD">
              <w:rPr>
                <w:b/>
                <w:bCs/>
                <w:color w:val="000000"/>
                <w:sz w:val="18"/>
                <w:szCs w:val="18"/>
              </w:rPr>
              <w:t>495 000,00</w:t>
            </w:r>
          </w:p>
        </w:tc>
        <w:tc>
          <w:tcPr>
            <w:tcW w:w="1161"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color w:val="000000"/>
                <w:sz w:val="18"/>
                <w:szCs w:val="18"/>
              </w:rPr>
            </w:pPr>
            <w:r w:rsidRPr="00B446DD">
              <w:rPr>
                <w:b/>
                <w:bCs/>
                <w:color w:val="000000"/>
                <w:sz w:val="18"/>
                <w:szCs w:val="18"/>
              </w:rPr>
              <w:t>300 000,00</w:t>
            </w:r>
          </w:p>
        </w:tc>
        <w:tc>
          <w:tcPr>
            <w:tcW w:w="1161"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color w:val="000000"/>
                <w:sz w:val="18"/>
                <w:szCs w:val="18"/>
              </w:rPr>
            </w:pPr>
            <w:r w:rsidRPr="00B446DD">
              <w:rPr>
                <w:b/>
                <w:bCs/>
                <w:color w:val="000000"/>
                <w:sz w:val="18"/>
                <w:szCs w:val="18"/>
              </w:rPr>
              <w:t>200 000,00</w:t>
            </w:r>
          </w:p>
        </w:tc>
      </w:tr>
      <w:tr w:rsidR="00B446DD" w:rsidRPr="00B446DD" w:rsidTr="00B446DD">
        <w:trPr>
          <w:gridAfter w:val="1"/>
          <w:wAfter w:w="8" w:type="dxa"/>
          <w:trHeight w:val="290"/>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B446DD" w:rsidRPr="00B446DD" w:rsidRDefault="00B446DD" w:rsidP="00B446DD">
            <w:pPr>
              <w:rPr>
                <w:b/>
                <w:bCs/>
                <w:color w:val="000000"/>
                <w:sz w:val="18"/>
                <w:szCs w:val="18"/>
              </w:rPr>
            </w:pPr>
            <w:r w:rsidRPr="00B446DD">
              <w:rPr>
                <w:b/>
                <w:bCs/>
                <w:color w:val="000000"/>
                <w:sz w:val="18"/>
                <w:szCs w:val="18"/>
              </w:rPr>
              <w:t>Благоустройство</w:t>
            </w:r>
          </w:p>
        </w:tc>
        <w:tc>
          <w:tcPr>
            <w:tcW w:w="709"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937</w:t>
            </w:r>
          </w:p>
        </w:tc>
        <w:tc>
          <w:tcPr>
            <w:tcW w:w="708"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color w:val="000000"/>
                <w:sz w:val="18"/>
                <w:szCs w:val="18"/>
              </w:rPr>
            </w:pPr>
            <w:r w:rsidRPr="00B446DD">
              <w:rPr>
                <w:b/>
                <w:bCs/>
                <w:color w:val="000000"/>
                <w:sz w:val="18"/>
                <w:szCs w:val="18"/>
              </w:rPr>
              <w:t>503</w:t>
            </w:r>
          </w:p>
        </w:tc>
        <w:tc>
          <w:tcPr>
            <w:tcW w:w="1134"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color w:val="000000"/>
                <w:sz w:val="18"/>
                <w:szCs w:val="18"/>
              </w:rPr>
            </w:pPr>
            <w:r w:rsidRPr="00B446DD">
              <w:rPr>
                <w:b/>
                <w:bCs/>
                <w:color w:val="000000"/>
                <w:sz w:val="18"/>
                <w:szCs w:val="18"/>
              </w:rPr>
              <w:t>0</w:t>
            </w:r>
          </w:p>
        </w:tc>
        <w:tc>
          <w:tcPr>
            <w:tcW w:w="636"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color w:val="000000"/>
                <w:sz w:val="18"/>
                <w:szCs w:val="18"/>
              </w:rPr>
            </w:pPr>
            <w:r w:rsidRPr="00B446DD">
              <w:rPr>
                <w:b/>
                <w:bCs/>
                <w:color w:val="000000"/>
                <w:sz w:val="18"/>
                <w:szCs w:val="18"/>
              </w:rPr>
              <w:t>0</w:t>
            </w:r>
          </w:p>
        </w:tc>
        <w:tc>
          <w:tcPr>
            <w:tcW w:w="1161"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color w:val="000000"/>
                <w:sz w:val="18"/>
                <w:szCs w:val="18"/>
              </w:rPr>
            </w:pPr>
            <w:r w:rsidRPr="00B446DD">
              <w:rPr>
                <w:b/>
                <w:bCs/>
                <w:color w:val="000000"/>
                <w:sz w:val="18"/>
                <w:szCs w:val="18"/>
              </w:rPr>
              <w:t>495 000,00</w:t>
            </w:r>
          </w:p>
        </w:tc>
        <w:tc>
          <w:tcPr>
            <w:tcW w:w="1161"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color w:val="000000"/>
                <w:sz w:val="18"/>
                <w:szCs w:val="18"/>
              </w:rPr>
            </w:pPr>
            <w:r w:rsidRPr="00B446DD">
              <w:rPr>
                <w:b/>
                <w:bCs/>
                <w:color w:val="000000"/>
                <w:sz w:val="18"/>
                <w:szCs w:val="18"/>
              </w:rPr>
              <w:t>300 000,00</w:t>
            </w:r>
          </w:p>
        </w:tc>
        <w:tc>
          <w:tcPr>
            <w:tcW w:w="1161"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color w:val="000000"/>
                <w:sz w:val="18"/>
                <w:szCs w:val="18"/>
              </w:rPr>
            </w:pPr>
            <w:r w:rsidRPr="00B446DD">
              <w:rPr>
                <w:b/>
                <w:bCs/>
                <w:color w:val="000000"/>
                <w:sz w:val="18"/>
                <w:szCs w:val="18"/>
              </w:rPr>
              <w:t>200 000,00</w:t>
            </w:r>
          </w:p>
        </w:tc>
      </w:tr>
      <w:tr w:rsidR="00B446DD" w:rsidRPr="00B446DD" w:rsidTr="00B446DD">
        <w:trPr>
          <w:gridAfter w:val="1"/>
          <w:wAfter w:w="8" w:type="dxa"/>
          <w:trHeight w:val="825"/>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B446DD" w:rsidRPr="00B446DD" w:rsidRDefault="00B446DD" w:rsidP="00B446DD">
            <w:pPr>
              <w:rPr>
                <w:b/>
                <w:bCs/>
                <w:i/>
                <w:iCs/>
                <w:color w:val="000000"/>
                <w:sz w:val="18"/>
                <w:szCs w:val="18"/>
              </w:rPr>
            </w:pPr>
            <w:r w:rsidRPr="00B446DD">
              <w:rPr>
                <w:b/>
                <w:bCs/>
                <w:i/>
                <w:iCs/>
                <w:color w:val="000000"/>
                <w:sz w:val="18"/>
                <w:szCs w:val="18"/>
              </w:rPr>
              <w:t>Муниципальная программа «Благоустройство Короцкого сельского поселения в 2022-2024 годах»</w:t>
            </w:r>
          </w:p>
        </w:tc>
        <w:tc>
          <w:tcPr>
            <w:tcW w:w="709"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937</w:t>
            </w:r>
          </w:p>
        </w:tc>
        <w:tc>
          <w:tcPr>
            <w:tcW w:w="708"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503</w:t>
            </w:r>
          </w:p>
        </w:tc>
        <w:tc>
          <w:tcPr>
            <w:tcW w:w="1134"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1100000000</w:t>
            </w:r>
          </w:p>
        </w:tc>
        <w:tc>
          <w:tcPr>
            <w:tcW w:w="636"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0</w:t>
            </w:r>
          </w:p>
        </w:tc>
        <w:tc>
          <w:tcPr>
            <w:tcW w:w="1161"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95 000,00</w:t>
            </w:r>
          </w:p>
        </w:tc>
        <w:tc>
          <w:tcPr>
            <w:tcW w:w="1161"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50 000,00</w:t>
            </w:r>
          </w:p>
        </w:tc>
        <w:tc>
          <w:tcPr>
            <w:tcW w:w="1161"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50 000,00</w:t>
            </w:r>
          </w:p>
        </w:tc>
      </w:tr>
      <w:tr w:rsidR="00B446DD" w:rsidRPr="00B446DD" w:rsidTr="00B446DD">
        <w:trPr>
          <w:gridAfter w:val="1"/>
          <w:wAfter w:w="8" w:type="dxa"/>
          <w:trHeight w:val="269"/>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B446DD" w:rsidRPr="00B446DD" w:rsidRDefault="00B446DD" w:rsidP="00B446DD">
            <w:pPr>
              <w:rPr>
                <w:b/>
                <w:bCs/>
                <w:color w:val="000000"/>
                <w:sz w:val="18"/>
                <w:szCs w:val="18"/>
              </w:rPr>
            </w:pPr>
            <w:r w:rsidRPr="00B446DD">
              <w:rPr>
                <w:b/>
                <w:bCs/>
                <w:color w:val="000000"/>
                <w:sz w:val="18"/>
                <w:szCs w:val="18"/>
              </w:rPr>
              <w:t>Прочие мероприятия по благоустройству поселений</w:t>
            </w:r>
          </w:p>
        </w:tc>
        <w:tc>
          <w:tcPr>
            <w:tcW w:w="709"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937</w:t>
            </w:r>
          </w:p>
        </w:tc>
        <w:tc>
          <w:tcPr>
            <w:tcW w:w="708"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color w:val="000000"/>
                <w:sz w:val="18"/>
                <w:szCs w:val="18"/>
              </w:rPr>
            </w:pPr>
            <w:r w:rsidRPr="00B446DD">
              <w:rPr>
                <w:b/>
                <w:bCs/>
                <w:color w:val="000000"/>
                <w:sz w:val="18"/>
                <w:szCs w:val="18"/>
              </w:rPr>
              <w:t>503</w:t>
            </w:r>
          </w:p>
        </w:tc>
        <w:tc>
          <w:tcPr>
            <w:tcW w:w="1134"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color w:val="000000"/>
                <w:sz w:val="18"/>
                <w:szCs w:val="18"/>
              </w:rPr>
            </w:pPr>
            <w:r w:rsidRPr="00B446DD">
              <w:rPr>
                <w:b/>
                <w:bCs/>
                <w:color w:val="000000"/>
                <w:sz w:val="18"/>
                <w:szCs w:val="18"/>
              </w:rPr>
              <w:t>1101003030</w:t>
            </w:r>
          </w:p>
        </w:tc>
        <w:tc>
          <w:tcPr>
            <w:tcW w:w="636"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color w:val="000000"/>
                <w:sz w:val="18"/>
                <w:szCs w:val="18"/>
              </w:rPr>
            </w:pPr>
            <w:r w:rsidRPr="00B446DD">
              <w:rPr>
                <w:b/>
                <w:bCs/>
                <w:color w:val="000000"/>
                <w:sz w:val="18"/>
                <w:szCs w:val="18"/>
              </w:rPr>
              <w:t>0</w:t>
            </w:r>
          </w:p>
        </w:tc>
        <w:tc>
          <w:tcPr>
            <w:tcW w:w="1161"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color w:val="000000"/>
                <w:sz w:val="18"/>
                <w:szCs w:val="18"/>
              </w:rPr>
            </w:pPr>
            <w:r w:rsidRPr="00B446DD">
              <w:rPr>
                <w:b/>
                <w:bCs/>
                <w:color w:val="000000"/>
                <w:sz w:val="18"/>
                <w:szCs w:val="18"/>
              </w:rPr>
              <w:t>95 000,00</w:t>
            </w:r>
          </w:p>
        </w:tc>
        <w:tc>
          <w:tcPr>
            <w:tcW w:w="1161"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color w:val="000000"/>
                <w:sz w:val="18"/>
                <w:szCs w:val="18"/>
              </w:rPr>
            </w:pPr>
            <w:r w:rsidRPr="00B446DD">
              <w:rPr>
                <w:b/>
                <w:bCs/>
                <w:color w:val="000000"/>
                <w:sz w:val="18"/>
                <w:szCs w:val="18"/>
              </w:rPr>
              <w:t>50 000,00</w:t>
            </w:r>
          </w:p>
        </w:tc>
        <w:tc>
          <w:tcPr>
            <w:tcW w:w="1161"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color w:val="000000"/>
                <w:sz w:val="18"/>
                <w:szCs w:val="18"/>
              </w:rPr>
            </w:pPr>
            <w:r w:rsidRPr="00B446DD">
              <w:rPr>
                <w:b/>
                <w:bCs/>
                <w:color w:val="000000"/>
                <w:sz w:val="18"/>
                <w:szCs w:val="18"/>
              </w:rPr>
              <w:t>50 000,00</w:t>
            </w:r>
          </w:p>
        </w:tc>
      </w:tr>
      <w:tr w:rsidR="00B446DD" w:rsidRPr="00B446DD" w:rsidTr="00B446DD">
        <w:trPr>
          <w:gridAfter w:val="1"/>
          <w:wAfter w:w="8" w:type="dxa"/>
          <w:trHeight w:val="403"/>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B446DD" w:rsidRPr="00B446DD" w:rsidRDefault="00B446DD" w:rsidP="00B446DD">
            <w:pPr>
              <w:rPr>
                <w:color w:val="000000"/>
                <w:sz w:val="18"/>
                <w:szCs w:val="18"/>
              </w:rPr>
            </w:pPr>
            <w:r w:rsidRPr="00B446DD">
              <w:rPr>
                <w:color w:val="000000"/>
                <w:sz w:val="18"/>
                <w:szCs w:val="18"/>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937</w:t>
            </w:r>
          </w:p>
        </w:tc>
        <w:tc>
          <w:tcPr>
            <w:tcW w:w="708"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503</w:t>
            </w:r>
          </w:p>
        </w:tc>
        <w:tc>
          <w:tcPr>
            <w:tcW w:w="1134"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1101003030</w:t>
            </w:r>
          </w:p>
        </w:tc>
        <w:tc>
          <w:tcPr>
            <w:tcW w:w="636"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244</w:t>
            </w:r>
          </w:p>
        </w:tc>
        <w:tc>
          <w:tcPr>
            <w:tcW w:w="1161"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95 000,00</w:t>
            </w:r>
          </w:p>
        </w:tc>
        <w:tc>
          <w:tcPr>
            <w:tcW w:w="1161"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50 000,00</w:t>
            </w:r>
          </w:p>
        </w:tc>
        <w:tc>
          <w:tcPr>
            <w:tcW w:w="1161"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50 000,00</w:t>
            </w:r>
          </w:p>
        </w:tc>
      </w:tr>
      <w:tr w:rsidR="00B446DD" w:rsidRPr="00B446DD" w:rsidTr="00B446DD">
        <w:trPr>
          <w:gridAfter w:val="1"/>
          <w:wAfter w:w="8" w:type="dxa"/>
          <w:trHeight w:val="268"/>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B446DD" w:rsidRPr="00B446DD" w:rsidRDefault="00B446DD" w:rsidP="00B446DD">
            <w:pPr>
              <w:rPr>
                <w:b/>
                <w:bCs/>
                <w:color w:val="000000"/>
                <w:sz w:val="18"/>
                <w:szCs w:val="18"/>
              </w:rPr>
            </w:pPr>
            <w:r w:rsidRPr="00B446DD">
              <w:rPr>
                <w:b/>
                <w:bCs/>
                <w:color w:val="000000"/>
                <w:sz w:val="18"/>
                <w:szCs w:val="18"/>
              </w:rPr>
              <w:t>Ремонт уличного освещения</w:t>
            </w:r>
          </w:p>
        </w:tc>
        <w:tc>
          <w:tcPr>
            <w:tcW w:w="709"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color w:val="000000"/>
                <w:sz w:val="18"/>
                <w:szCs w:val="18"/>
              </w:rPr>
            </w:pPr>
            <w:r w:rsidRPr="00B446DD">
              <w:rPr>
                <w:b/>
                <w:bCs/>
                <w:color w:val="000000"/>
                <w:sz w:val="18"/>
                <w:szCs w:val="18"/>
              </w:rPr>
              <w:t>937</w:t>
            </w:r>
          </w:p>
        </w:tc>
        <w:tc>
          <w:tcPr>
            <w:tcW w:w="708"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color w:val="000000"/>
                <w:sz w:val="18"/>
                <w:szCs w:val="18"/>
              </w:rPr>
            </w:pPr>
            <w:r w:rsidRPr="00B446DD">
              <w:rPr>
                <w:b/>
                <w:bCs/>
                <w:color w:val="000000"/>
                <w:sz w:val="18"/>
                <w:szCs w:val="18"/>
              </w:rPr>
              <w:t>503</w:t>
            </w:r>
          </w:p>
        </w:tc>
        <w:tc>
          <w:tcPr>
            <w:tcW w:w="1134"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color w:val="000000"/>
                <w:sz w:val="18"/>
                <w:szCs w:val="18"/>
              </w:rPr>
            </w:pPr>
            <w:r w:rsidRPr="00B446DD">
              <w:rPr>
                <w:b/>
                <w:bCs/>
                <w:color w:val="000000"/>
                <w:sz w:val="18"/>
                <w:szCs w:val="18"/>
              </w:rPr>
              <w:t>1102003040</w:t>
            </w:r>
          </w:p>
        </w:tc>
        <w:tc>
          <w:tcPr>
            <w:tcW w:w="636"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color w:val="000000"/>
                <w:sz w:val="18"/>
                <w:szCs w:val="18"/>
              </w:rPr>
            </w:pPr>
            <w:r w:rsidRPr="00B446DD">
              <w:rPr>
                <w:b/>
                <w:bCs/>
                <w:color w:val="000000"/>
                <w:sz w:val="18"/>
                <w:szCs w:val="18"/>
              </w:rPr>
              <w:t>0</w:t>
            </w:r>
          </w:p>
        </w:tc>
        <w:tc>
          <w:tcPr>
            <w:tcW w:w="1161"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color w:val="000000"/>
                <w:sz w:val="18"/>
                <w:szCs w:val="18"/>
              </w:rPr>
            </w:pPr>
            <w:r w:rsidRPr="00B446DD">
              <w:rPr>
                <w:b/>
                <w:bCs/>
                <w:color w:val="000000"/>
                <w:sz w:val="18"/>
                <w:szCs w:val="18"/>
              </w:rPr>
              <w:t>140 000,00</w:t>
            </w:r>
          </w:p>
        </w:tc>
        <w:tc>
          <w:tcPr>
            <w:tcW w:w="1161"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color w:val="000000"/>
                <w:sz w:val="18"/>
                <w:szCs w:val="18"/>
              </w:rPr>
            </w:pPr>
            <w:r w:rsidRPr="00B446DD">
              <w:rPr>
                <w:b/>
                <w:bCs/>
                <w:color w:val="000000"/>
                <w:sz w:val="18"/>
                <w:szCs w:val="18"/>
              </w:rPr>
              <w:t>50 000,00</w:t>
            </w:r>
          </w:p>
        </w:tc>
        <w:tc>
          <w:tcPr>
            <w:tcW w:w="1161"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color w:val="000000"/>
                <w:sz w:val="18"/>
                <w:szCs w:val="18"/>
              </w:rPr>
            </w:pPr>
            <w:r w:rsidRPr="00B446DD">
              <w:rPr>
                <w:b/>
                <w:bCs/>
                <w:color w:val="000000"/>
                <w:sz w:val="18"/>
                <w:szCs w:val="18"/>
              </w:rPr>
              <w:t>50 000,00</w:t>
            </w:r>
          </w:p>
        </w:tc>
      </w:tr>
      <w:tr w:rsidR="00B446DD" w:rsidRPr="00B446DD" w:rsidTr="00B446DD">
        <w:trPr>
          <w:gridAfter w:val="1"/>
          <w:wAfter w:w="8" w:type="dxa"/>
          <w:trHeight w:val="413"/>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B446DD" w:rsidRPr="00B446DD" w:rsidRDefault="00B446DD" w:rsidP="00B446DD">
            <w:pPr>
              <w:rPr>
                <w:color w:val="000000"/>
                <w:sz w:val="18"/>
                <w:szCs w:val="18"/>
              </w:rPr>
            </w:pPr>
            <w:r w:rsidRPr="00B446DD">
              <w:rPr>
                <w:color w:val="000000"/>
                <w:sz w:val="18"/>
                <w:szCs w:val="18"/>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937</w:t>
            </w:r>
          </w:p>
        </w:tc>
        <w:tc>
          <w:tcPr>
            <w:tcW w:w="708"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503</w:t>
            </w:r>
          </w:p>
        </w:tc>
        <w:tc>
          <w:tcPr>
            <w:tcW w:w="1134"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1102003040</w:t>
            </w:r>
          </w:p>
        </w:tc>
        <w:tc>
          <w:tcPr>
            <w:tcW w:w="636"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244</w:t>
            </w:r>
          </w:p>
        </w:tc>
        <w:tc>
          <w:tcPr>
            <w:tcW w:w="1161"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140 000,00</w:t>
            </w:r>
          </w:p>
        </w:tc>
        <w:tc>
          <w:tcPr>
            <w:tcW w:w="1161"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50 000,00</w:t>
            </w:r>
          </w:p>
        </w:tc>
        <w:tc>
          <w:tcPr>
            <w:tcW w:w="1161"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50 000,00</w:t>
            </w:r>
          </w:p>
        </w:tc>
      </w:tr>
      <w:tr w:rsidR="00B446DD" w:rsidRPr="00B446DD" w:rsidTr="00B446DD">
        <w:trPr>
          <w:gridAfter w:val="1"/>
          <w:wAfter w:w="8" w:type="dxa"/>
          <w:trHeight w:val="290"/>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B446DD" w:rsidRPr="00B446DD" w:rsidRDefault="00B446DD" w:rsidP="00B446DD">
            <w:pPr>
              <w:rPr>
                <w:b/>
                <w:bCs/>
                <w:color w:val="000000"/>
                <w:sz w:val="18"/>
                <w:szCs w:val="18"/>
              </w:rPr>
            </w:pPr>
            <w:r w:rsidRPr="00B446DD">
              <w:rPr>
                <w:b/>
                <w:bCs/>
                <w:color w:val="000000"/>
                <w:sz w:val="18"/>
                <w:szCs w:val="18"/>
              </w:rPr>
              <w:t>Уличное освещение</w:t>
            </w:r>
          </w:p>
        </w:tc>
        <w:tc>
          <w:tcPr>
            <w:tcW w:w="709"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937</w:t>
            </w:r>
          </w:p>
        </w:tc>
        <w:tc>
          <w:tcPr>
            <w:tcW w:w="708"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color w:val="000000"/>
                <w:sz w:val="18"/>
                <w:szCs w:val="18"/>
              </w:rPr>
            </w:pPr>
            <w:r w:rsidRPr="00B446DD">
              <w:rPr>
                <w:b/>
                <w:bCs/>
                <w:color w:val="000000"/>
                <w:sz w:val="18"/>
                <w:szCs w:val="18"/>
              </w:rPr>
              <w:t>503</w:t>
            </w:r>
          </w:p>
        </w:tc>
        <w:tc>
          <w:tcPr>
            <w:tcW w:w="1134"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color w:val="000000"/>
                <w:sz w:val="18"/>
                <w:szCs w:val="18"/>
              </w:rPr>
            </w:pPr>
            <w:r w:rsidRPr="00B446DD">
              <w:rPr>
                <w:b/>
                <w:bCs/>
                <w:color w:val="000000"/>
                <w:sz w:val="18"/>
                <w:szCs w:val="18"/>
              </w:rPr>
              <w:t>1103003050</w:t>
            </w:r>
          </w:p>
        </w:tc>
        <w:tc>
          <w:tcPr>
            <w:tcW w:w="636"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color w:val="000000"/>
                <w:sz w:val="18"/>
                <w:szCs w:val="18"/>
              </w:rPr>
            </w:pPr>
            <w:r w:rsidRPr="00B446DD">
              <w:rPr>
                <w:b/>
                <w:bCs/>
                <w:color w:val="000000"/>
                <w:sz w:val="18"/>
                <w:szCs w:val="18"/>
              </w:rPr>
              <w:t>0</w:t>
            </w:r>
          </w:p>
        </w:tc>
        <w:tc>
          <w:tcPr>
            <w:tcW w:w="1161"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color w:val="000000"/>
                <w:sz w:val="18"/>
                <w:szCs w:val="18"/>
              </w:rPr>
            </w:pPr>
            <w:r w:rsidRPr="00B446DD">
              <w:rPr>
                <w:b/>
                <w:bCs/>
                <w:color w:val="000000"/>
                <w:sz w:val="18"/>
                <w:szCs w:val="18"/>
              </w:rPr>
              <w:t>200 000,00</w:t>
            </w:r>
          </w:p>
        </w:tc>
        <w:tc>
          <w:tcPr>
            <w:tcW w:w="1161"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color w:val="000000"/>
                <w:sz w:val="18"/>
                <w:szCs w:val="18"/>
              </w:rPr>
            </w:pPr>
            <w:r w:rsidRPr="00B446DD">
              <w:rPr>
                <w:b/>
                <w:bCs/>
                <w:color w:val="000000"/>
                <w:sz w:val="18"/>
                <w:szCs w:val="18"/>
              </w:rPr>
              <w:t>200 000,00</w:t>
            </w:r>
          </w:p>
        </w:tc>
        <w:tc>
          <w:tcPr>
            <w:tcW w:w="1161"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color w:val="000000"/>
                <w:sz w:val="18"/>
                <w:szCs w:val="18"/>
              </w:rPr>
            </w:pPr>
            <w:r w:rsidRPr="00B446DD">
              <w:rPr>
                <w:b/>
                <w:bCs/>
                <w:color w:val="000000"/>
                <w:sz w:val="18"/>
                <w:szCs w:val="18"/>
              </w:rPr>
              <w:t>100 000,00</w:t>
            </w:r>
          </w:p>
        </w:tc>
      </w:tr>
      <w:tr w:rsidR="00B446DD" w:rsidRPr="00B446DD" w:rsidTr="00B446DD">
        <w:trPr>
          <w:gridAfter w:val="1"/>
          <w:wAfter w:w="8" w:type="dxa"/>
          <w:trHeight w:val="679"/>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B446DD" w:rsidRPr="00B446DD" w:rsidRDefault="00B446DD" w:rsidP="00B446DD">
            <w:pPr>
              <w:rPr>
                <w:color w:val="000000"/>
                <w:sz w:val="18"/>
                <w:szCs w:val="18"/>
              </w:rPr>
            </w:pPr>
            <w:r w:rsidRPr="00B446DD">
              <w:rPr>
                <w:color w:val="000000"/>
                <w:sz w:val="18"/>
                <w:szCs w:val="18"/>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937</w:t>
            </w:r>
          </w:p>
        </w:tc>
        <w:tc>
          <w:tcPr>
            <w:tcW w:w="708"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503</w:t>
            </w:r>
          </w:p>
        </w:tc>
        <w:tc>
          <w:tcPr>
            <w:tcW w:w="1134"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1103003050</w:t>
            </w:r>
          </w:p>
        </w:tc>
        <w:tc>
          <w:tcPr>
            <w:tcW w:w="636"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0</w:t>
            </w:r>
          </w:p>
        </w:tc>
        <w:tc>
          <w:tcPr>
            <w:tcW w:w="1161"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200 000,00</w:t>
            </w:r>
          </w:p>
        </w:tc>
        <w:tc>
          <w:tcPr>
            <w:tcW w:w="1161"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200 000,00</w:t>
            </w:r>
          </w:p>
        </w:tc>
        <w:tc>
          <w:tcPr>
            <w:tcW w:w="1161"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100 000,00</w:t>
            </w:r>
          </w:p>
        </w:tc>
      </w:tr>
      <w:tr w:rsidR="00B446DD" w:rsidRPr="00B446DD" w:rsidTr="00B446DD">
        <w:trPr>
          <w:gridAfter w:val="1"/>
          <w:wAfter w:w="8" w:type="dxa"/>
          <w:trHeight w:val="50"/>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B446DD" w:rsidRPr="00B446DD" w:rsidRDefault="00B446DD" w:rsidP="00B446DD">
            <w:pPr>
              <w:rPr>
                <w:color w:val="000000"/>
                <w:sz w:val="18"/>
                <w:szCs w:val="18"/>
              </w:rPr>
            </w:pPr>
            <w:r w:rsidRPr="00B446DD">
              <w:rPr>
                <w:color w:val="000000"/>
                <w:sz w:val="18"/>
                <w:szCs w:val="18"/>
              </w:rPr>
              <w:t>Закупка энергетических ресурсов</w:t>
            </w:r>
          </w:p>
        </w:tc>
        <w:tc>
          <w:tcPr>
            <w:tcW w:w="709"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937</w:t>
            </w:r>
          </w:p>
        </w:tc>
        <w:tc>
          <w:tcPr>
            <w:tcW w:w="708"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503</w:t>
            </w:r>
          </w:p>
        </w:tc>
        <w:tc>
          <w:tcPr>
            <w:tcW w:w="1134"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1103003050</w:t>
            </w:r>
          </w:p>
        </w:tc>
        <w:tc>
          <w:tcPr>
            <w:tcW w:w="636"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247</w:t>
            </w:r>
          </w:p>
        </w:tc>
        <w:tc>
          <w:tcPr>
            <w:tcW w:w="1161"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200 000,00</w:t>
            </w:r>
          </w:p>
        </w:tc>
        <w:tc>
          <w:tcPr>
            <w:tcW w:w="1161"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200 000,00</w:t>
            </w:r>
          </w:p>
        </w:tc>
        <w:tc>
          <w:tcPr>
            <w:tcW w:w="1161"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100 000,00</w:t>
            </w:r>
          </w:p>
        </w:tc>
      </w:tr>
      <w:tr w:rsidR="00B446DD" w:rsidRPr="00B446DD" w:rsidTr="00B446DD">
        <w:trPr>
          <w:gridAfter w:val="1"/>
          <w:wAfter w:w="8" w:type="dxa"/>
          <w:trHeight w:val="981"/>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B446DD" w:rsidRPr="00B446DD" w:rsidRDefault="00B446DD" w:rsidP="00B446DD">
            <w:pPr>
              <w:rPr>
                <w:b/>
                <w:bCs/>
                <w:i/>
                <w:iCs/>
                <w:color w:val="000000"/>
                <w:sz w:val="18"/>
                <w:szCs w:val="18"/>
              </w:rPr>
            </w:pPr>
            <w:r w:rsidRPr="00B446DD">
              <w:rPr>
                <w:b/>
                <w:bCs/>
                <w:i/>
                <w:iCs/>
                <w:color w:val="000000"/>
                <w:sz w:val="18"/>
                <w:szCs w:val="18"/>
              </w:rPr>
              <w:t>Муниципальная программа, основанная на инициативе территориального общественного самоуправления ТОС «Короцко» Короцкого сельского поселения «Благоустройство территории Короцкого сельского поселения на 2022-2024 годы"</w:t>
            </w:r>
          </w:p>
        </w:tc>
        <w:tc>
          <w:tcPr>
            <w:tcW w:w="709"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937</w:t>
            </w:r>
          </w:p>
        </w:tc>
        <w:tc>
          <w:tcPr>
            <w:tcW w:w="708"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i/>
                <w:iCs/>
                <w:color w:val="000000"/>
                <w:sz w:val="18"/>
                <w:szCs w:val="18"/>
              </w:rPr>
            </w:pPr>
            <w:r w:rsidRPr="00B446DD">
              <w:rPr>
                <w:b/>
                <w:bCs/>
                <w:i/>
                <w:iCs/>
                <w:color w:val="000000"/>
                <w:sz w:val="18"/>
                <w:szCs w:val="18"/>
              </w:rPr>
              <w:t>503</w:t>
            </w:r>
          </w:p>
        </w:tc>
        <w:tc>
          <w:tcPr>
            <w:tcW w:w="1134"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i/>
                <w:iCs/>
                <w:color w:val="000000"/>
                <w:sz w:val="18"/>
                <w:szCs w:val="18"/>
              </w:rPr>
            </w:pPr>
            <w:r w:rsidRPr="00B446DD">
              <w:rPr>
                <w:b/>
                <w:bCs/>
                <w:i/>
                <w:iCs/>
                <w:color w:val="000000"/>
                <w:sz w:val="18"/>
                <w:szCs w:val="18"/>
              </w:rPr>
              <w:t>200000000</w:t>
            </w:r>
          </w:p>
        </w:tc>
        <w:tc>
          <w:tcPr>
            <w:tcW w:w="636"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i/>
                <w:iCs/>
                <w:color w:val="000000"/>
                <w:sz w:val="18"/>
                <w:szCs w:val="18"/>
              </w:rPr>
            </w:pPr>
            <w:r w:rsidRPr="00B446DD">
              <w:rPr>
                <w:b/>
                <w:bCs/>
                <w:i/>
                <w:iCs/>
                <w:color w:val="000000"/>
                <w:sz w:val="18"/>
                <w:szCs w:val="18"/>
              </w:rPr>
              <w:t>0</w:t>
            </w:r>
          </w:p>
        </w:tc>
        <w:tc>
          <w:tcPr>
            <w:tcW w:w="1161"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i/>
                <w:iCs/>
                <w:color w:val="000000"/>
                <w:sz w:val="18"/>
                <w:szCs w:val="18"/>
              </w:rPr>
            </w:pPr>
            <w:r w:rsidRPr="00B446DD">
              <w:rPr>
                <w:b/>
                <w:bCs/>
                <w:i/>
                <w:iCs/>
                <w:color w:val="000000"/>
                <w:sz w:val="18"/>
                <w:szCs w:val="18"/>
              </w:rPr>
              <w:t>30 000,00</w:t>
            </w:r>
          </w:p>
        </w:tc>
        <w:tc>
          <w:tcPr>
            <w:tcW w:w="1161"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i/>
                <w:iCs/>
                <w:color w:val="000000"/>
                <w:sz w:val="18"/>
                <w:szCs w:val="18"/>
              </w:rPr>
            </w:pPr>
            <w:r w:rsidRPr="00B446DD">
              <w:rPr>
                <w:b/>
                <w:bCs/>
                <w:i/>
                <w:iCs/>
                <w:color w:val="000000"/>
                <w:sz w:val="18"/>
                <w:szCs w:val="18"/>
              </w:rPr>
              <w:t>0</w:t>
            </w:r>
          </w:p>
        </w:tc>
        <w:tc>
          <w:tcPr>
            <w:tcW w:w="1161"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i/>
                <w:iCs/>
                <w:color w:val="000000"/>
                <w:sz w:val="18"/>
                <w:szCs w:val="18"/>
              </w:rPr>
            </w:pPr>
            <w:r w:rsidRPr="00B446DD">
              <w:rPr>
                <w:b/>
                <w:bCs/>
                <w:i/>
                <w:iCs/>
                <w:color w:val="000000"/>
                <w:sz w:val="18"/>
                <w:szCs w:val="18"/>
              </w:rPr>
              <w:t>0</w:t>
            </w:r>
          </w:p>
        </w:tc>
      </w:tr>
      <w:tr w:rsidR="00B446DD" w:rsidRPr="00B446DD" w:rsidTr="00B446DD">
        <w:trPr>
          <w:gridAfter w:val="1"/>
          <w:wAfter w:w="8" w:type="dxa"/>
          <w:trHeight w:val="286"/>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B446DD" w:rsidRPr="00B446DD" w:rsidRDefault="00B446DD" w:rsidP="00B446DD">
            <w:pPr>
              <w:rPr>
                <w:color w:val="000000"/>
                <w:sz w:val="18"/>
                <w:szCs w:val="18"/>
              </w:rPr>
            </w:pPr>
            <w:r w:rsidRPr="00B446DD">
              <w:rPr>
                <w:color w:val="000000"/>
                <w:sz w:val="18"/>
                <w:szCs w:val="18"/>
              </w:rPr>
              <w:t>Устройство контейнерных площадок</w:t>
            </w:r>
          </w:p>
        </w:tc>
        <w:tc>
          <w:tcPr>
            <w:tcW w:w="709"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937</w:t>
            </w:r>
          </w:p>
        </w:tc>
        <w:tc>
          <w:tcPr>
            <w:tcW w:w="708"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503</w:t>
            </w:r>
          </w:p>
        </w:tc>
        <w:tc>
          <w:tcPr>
            <w:tcW w:w="1134"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i/>
                <w:iCs/>
                <w:color w:val="000000"/>
                <w:sz w:val="18"/>
                <w:szCs w:val="18"/>
              </w:rPr>
            </w:pPr>
            <w:r w:rsidRPr="00B446DD">
              <w:rPr>
                <w:b/>
                <w:bCs/>
                <w:i/>
                <w:iCs/>
                <w:color w:val="000000"/>
                <w:sz w:val="18"/>
                <w:szCs w:val="18"/>
              </w:rPr>
              <w:t>201026020</w:t>
            </w:r>
          </w:p>
        </w:tc>
        <w:tc>
          <w:tcPr>
            <w:tcW w:w="636"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0</w:t>
            </w:r>
          </w:p>
        </w:tc>
        <w:tc>
          <w:tcPr>
            <w:tcW w:w="1161"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30 000,00</w:t>
            </w:r>
          </w:p>
        </w:tc>
        <w:tc>
          <w:tcPr>
            <w:tcW w:w="1161"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0</w:t>
            </w:r>
          </w:p>
        </w:tc>
        <w:tc>
          <w:tcPr>
            <w:tcW w:w="1161"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0</w:t>
            </w:r>
          </w:p>
        </w:tc>
      </w:tr>
      <w:tr w:rsidR="00B446DD" w:rsidRPr="00B446DD" w:rsidTr="00B446DD">
        <w:trPr>
          <w:gridAfter w:val="1"/>
          <w:wAfter w:w="8" w:type="dxa"/>
          <w:trHeight w:val="690"/>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B446DD" w:rsidRPr="00B446DD" w:rsidRDefault="00B446DD" w:rsidP="00B446DD">
            <w:pPr>
              <w:rPr>
                <w:color w:val="000000"/>
                <w:sz w:val="18"/>
                <w:szCs w:val="18"/>
              </w:rPr>
            </w:pPr>
            <w:r w:rsidRPr="00B446DD">
              <w:rPr>
                <w:color w:val="000000"/>
                <w:sz w:val="18"/>
                <w:szCs w:val="18"/>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937</w:t>
            </w:r>
          </w:p>
        </w:tc>
        <w:tc>
          <w:tcPr>
            <w:tcW w:w="708"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503</w:t>
            </w:r>
          </w:p>
        </w:tc>
        <w:tc>
          <w:tcPr>
            <w:tcW w:w="1134"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201026020</w:t>
            </w:r>
          </w:p>
        </w:tc>
        <w:tc>
          <w:tcPr>
            <w:tcW w:w="636"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244</w:t>
            </w:r>
          </w:p>
        </w:tc>
        <w:tc>
          <w:tcPr>
            <w:tcW w:w="1161"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30 000,00</w:t>
            </w:r>
          </w:p>
        </w:tc>
        <w:tc>
          <w:tcPr>
            <w:tcW w:w="1161"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0</w:t>
            </w:r>
          </w:p>
        </w:tc>
        <w:tc>
          <w:tcPr>
            <w:tcW w:w="1161"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0</w:t>
            </w:r>
          </w:p>
        </w:tc>
      </w:tr>
      <w:tr w:rsidR="00B446DD" w:rsidRPr="00B446DD" w:rsidTr="00B446DD">
        <w:trPr>
          <w:gridAfter w:val="1"/>
          <w:wAfter w:w="8" w:type="dxa"/>
          <w:trHeight w:val="711"/>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B446DD" w:rsidRPr="00B446DD" w:rsidRDefault="00B446DD" w:rsidP="00B446DD">
            <w:pPr>
              <w:rPr>
                <w:b/>
                <w:bCs/>
                <w:i/>
                <w:iCs/>
                <w:color w:val="000000"/>
                <w:sz w:val="18"/>
                <w:szCs w:val="18"/>
              </w:rPr>
            </w:pPr>
            <w:r w:rsidRPr="00B446DD">
              <w:rPr>
                <w:b/>
                <w:bCs/>
                <w:i/>
                <w:iCs/>
                <w:color w:val="000000"/>
                <w:sz w:val="18"/>
                <w:szCs w:val="18"/>
              </w:rPr>
              <w:t>Муниципальная программа "Обращение с твердыми коммунальными отходами на территории Короцкого сельского поселения на 2022-2024 годы"</w:t>
            </w:r>
          </w:p>
        </w:tc>
        <w:tc>
          <w:tcPr>
            <w:tcW w:w="709"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937</w:t>
            </w:r>
          </w:p>
        </w:tc>
        <w:tc>
          <w:tcPr>
            <w:tcW w:w="708"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i/>
                <w:iCs/>
                <w:color w:val="000000"/>
                <w:sz w:val="18"/>
                <w:szCs w:val="18"/>
              </w:rPr>
            </w:pPr>
            <w:r w:rsidRPr="00B446DD">
              <w:rPr>
                <w:b/>
                <w:bCs/>
                <w:i/>
                <w:iCs/>
                <w:color w:val="000000"/>
                <w:sz w:val="18"/>
                <w:szCs w:val="18"/>
              </w:rPr>
              <w:t>503</w:t>
            </w:r>
          </w:p>
        </w:tc>
        <w:tc>
          <w:tcPr>
            <w:tcW w:w="1134"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i/>
                <w:iCs/>
                <w:color w:val="000000"/>
                <w:sz w:val="18"/>
                <w:szCs w:val="18"/>
              </w:rPr>
            </w:pPr>
            <w:r w:rsidRPr="00B446DD">
              <w:rPr>
                <w:b/>
                <w:bCs/>
                <w:i/>
                <w:iCs/>
                <w:color w:val="000000"/>
                <w:sz w:val="18"/>
                <w:szCs w:val="18"/>
              </w:rPr>
              <w:t>500000000</w:t>
            </w:r>
          </w:p>
        </w:tc>
        <w:tc>
          <w:tcPr>
            <w:tcW w:w="636"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i/>
                <w:iCs/>
                <w:color w:val="000000"/>
                <w:sz w:val="18"/>
                <w:szCs w:val="18"/>
              </w:rPr>
            </w:pPr>
            <w:r w:rsidRPr="00B446DD">
              <w:rPr>
                <w:b/>
                <w:bCs/>
                <w:i/>
                <w:iCs/>
                <w:color w:val="000000"/>
                <w:sz w:val="18"/>
                <w:szCs w:val="18"/>
              </w:rPr>
              <w:t>0</w:t>
            </w:r>
          </w:p>
        </w:tc>
        <w:tc>
          <w:tcPr>
            <w:tcW w:w="1161"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i/>
                <w:iCs/>
                <w:color w:val="000000"/>
                <w:sz w:val="18"/>
                <w:szCs w:val="18"/>
              </w:rPr>
            </w:pPr>
            <w:r w:rsidRPr="00B446DD">
              <w:rPr>
                <w:b/>
                <w:bCs/>
                <w:i/>
                <w:iCs/>
                <w:color w:val="000000"/>
                <w:sz w:val="18"/>
                <w:szCs w:val="18"/>
              </w:rPr>
              <w:t>30 000,00</w:t>
            </w:r>
          </w:p>
        </w:tc>
        <w:tc>
          <w:tcPr>
            <w:tcW w:w="1161"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i/>
                <w:iCs/>
                <w:color w:val="000000"/>
                <w:sz w:val="18"/>
                <w:szCs w:val="18"/>
              </w:rPr>
            </w:pPr>
            <w:r w:rsidRPr="00B446DD">
              <w:rPr>
                <w:b/>
                <w:bCs/>
                <w:i/>
                <w:iCs/>
                <w:color w:val="000000"/>
                <w:sz w:val="18"/>
                <w:szCs w:val="18"/>
              </w:rPr>
              <w:t>0</w:t>
            </w:r>
          </w:p>
        </w:tc>
        <w:tc>
          <w:tcPr>
            <w:tcW w:w="1161"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i/>
                <w:iCs/>
                <w:color w:val="000000"/>
                <w:sz w:val="18"/>
                <w:szCs w:val="18"/>
              </w:rPr>
            </w:pPr>
            <w:r w:rsidRPr="00B446DD">
              <w:rPr>
                <w:b/>
                <w:bCs/>
                <w:i/>
                <w:iCs/>
                <w:color w:val="000000"/>
                <w:sz w:val="18"/>
                <w:szCs w:val="18"/>
              </w:rPr>
              <w:t>0</w:t>
            </w:r>
          </w:p>
        </w:tc>
      </w:tr>
      <w:tr w:rsidR="00B446DD" w:rsidRPr="00B446DD" w:rsidTr="00B446DD">
        <w:trPr>
          <w:gridAfter w:val="1"/>
          <w:wAfter w:w="8" w:type="dxa"/>
          <w:trHeight w:val="513"/>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B446DD" w:rsidRPr="00B446DD" w:rsidRDefault="00B446DD" w:rsidP="00B446DD">
            <w:pPr>
              <w:rPr>
                <w:color w:val="000000"/>
                <w:sz w:val="18"/>
                <w:szCs w:val="18"/>
              </w:rPr>
            </w:pPr>
            <w:r w:rsidRPr="00B446DD">
              <w:rPr>
                <w:color w:val="000000"/>
                <w:sz w:val="18"/>
                <w:szCs w:val="18"/>
              </w:rPr>
              <w:t>Ликвидация несанкционированных свалок на территории Короцкого сельского поселения</w:t>
            </w:r>
          </w:p>
        </w:tc>
        <w:tc>
          <w:tcPr>
            <w:tcW w:w="709"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937</w:t>
            </w:r>
          </w:p>
        </w:tc>
        <w:tc>
          <w:tcPr>
            <w:tcW w:w="708"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503</w:t>
            </w:r>
          </w:p>
        </w:tc>
        <w:tc>
          <w:tcPr>
            <w:tcW w:w="1134"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503001010</w:t>
            </w:r>
          </w:p>
        </w:tc>
        <w:tc>
          <w:tcPr>
            <w:tcW w:w="636"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0</w:t>
            </w:r>
          </w:p>
        </w:tc>
        <w:tc>
          <w:tcPr>
            <w:tcW w:w="1161"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30 000,00</w:t>
            </w:r>
          </w:p>
        </w:tc>
        <w:tc>
          <w:tcPr>
            <w:tcW w:w="1161"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0</w:t>
            </w:r>
          </w:p>
        </w:tc>
        <w:tc>
          <w:tcPr>
            <w:tcW w:w="1161"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0</w:t>
            </w:r>
          </w:p>
        </w:tc>
      </w:tr>
      <w:tr w:rsidR="00B446DD" w:rsidRPr="00B446DD" w:rsidTr="00B446DD">
        <w:trPr>
          <w:gridAfter w:val="1"/>
          <w:wAfter w:w="8" w:type="dxa"/>
          <w:trHeight w:val="593"/>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B446DD" w:rsidRPr="00B446DD" w:rsidRDefault="00B446DD" w:rsidP="00B446DD">
            <w:pPr>
              <w:rPr>
                <w:color w:val="000000"/>
                <w:sz w:val="18"/>
                <w:szCs w:val="18"/>
              </w:rPr>
            </w:pPr>
            <w:r w:rsidRPr="00B446DD">
              <w:rPr>
                <w:color w:val="000000"/>
                <w:sz w:val="18"/>
                <w:szCs w:val="18"/>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937</w:t>
            </w:r>
          </w:p>
        </w:tc>
        <w:tc>
          <w:tcPr>
            <w:tcW w:w="708"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503</w:t>
            </w:r>
          </w:p>
        </w:tc>
        <w:tc>
          <w:tcPr>
            <w:tcW w:w="1134"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503001010</w:t>
            </w:r>
          </w:p>
        </w:tc>
        <w:tc>
          <w:tcPr>
            <w:tcW w:w="636"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244</w:t>
            </w:r>
          </w:p>
        </w:tc>
        <w:tc>
          <w:tcPr>
            <w:tcW w:w="1161"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30 000,00</w:t>
            </w:r>
          </w:p>
        </w:tc>
        <w:tc>
          <w:tcPr>
            <w:tcW w:w="1161"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0</w:t>
            </w:r>
          </w:p>
        </w:tc>
        <w:tc>
          <w:tcPr>
            <w:tcW w:w="1161"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0</w:t>
            </w:r>
          </w:p>
        </w:tc>
      </w:tr>
      <w:tr w:rsidR="00B446DD" w:rsidRPr="00B446DD" w:rsidTr="00B446DD">
        <w:trPr>
          <w:gridAfter w:val="1"/>
          <w:wAfter w:w="8" w:type="dxa"/>
          <w:trHeight w:val="290"/>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B446DD" w:rsidRPr="00B446DD" w:rsidRDefault="00B446DD" w:rsidP="00B446DD">
            <w:pPr>
              <w:rPr>
                <w:b/>
                <w:bCs/>
                <w:color w:val="000000"/>
                <w:sz w:val="18"/>
                <w:szCs w:val="18"/>
              </w:rPr>
            </w:pPr>
            <w:r w:rsidRPr="00B446DD">
              <w:rPr>
                <w:b/>
                <w:bCs/>
                <w:color w:val="000000"/>
                <w:sz w:val="18"/>
                <w:szCs w:val="18"/>
              </w:rPr>
              <w:t>Образование</w:t>
            </w:r>
          </w:p>
        </w:tc>
        <w:tc>
          <w:tcPr>
            <w:tcW w:w="709"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937</w:t>
            </w:r>
          </w:p>
        </w:tc>
        <w:tc>
          <w:tcPr>
            <w:tcW w:w="708"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color w:val="000000"/>
                <w:sz w:val="18"/>
                <w:szCs w:val="18"/>
              </w:rPr>
            </w:pPr>
            <w:r w:rsidRPr="00B446DD">
              <w:rPr>
                <w:b/>
                <w:bCs/>
                <w:color w:val="000000"/>
                <w:sz w:val="18"/>
                <w:szCs w:val="18"/>
              </w:rPr>
              <w:t>700</w:t>
            </w:r>
          </w:p>
        </w:tc>
        <w:tc>
          <w:tcPr>
            <w:tcW w:w="1134"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color w:val="000000"/>
                <w:sz w:val="18"/>
                <w:szCs w:val="18"/>
              </w:rPr>
            </w:pPr>
            <w:r w:rsidRPr="00B446DD">
              <w:rPr>
                <w:b/>
                <w:bCs/>
                <w:color w:val="000000"/>
                <w:sz w:val="18"/>
                <w:szCs w:val="18"/>
              </w:rPr>
              <w:t>0</w:t>
            </w:r>
          </w:p>
        </w:tc>
        <w:tc>
          <w:tcPr>
            <w:tcW w:w="636"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color w:val="000000"/>
                <w:sz w:val="18"/>
                <w:szCs w:val="18"/>
              </w:rPr>
            </w:pPr>
            <w:r w:rsidRPr="00B446DD">
              <w:rPr>
                <w:b/>
                <w:bCs/>
                <w:color w:val="000000"/>
                <w:sz w:val="18"/>
                <w:szCs w:val="18"/>
              </w:rPr>
              <w:t>0</w:t>
            </w:r>
          </w:p>
        </w:tc>
        <w:tc>
          <w:tcPr>
            <w:tcW w:w="1161"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color w:val="000000"/>
                <w:sz w:val="18"/>
                <w:szCs w:val="18"/>
              </w:rPr>
            </w:pPr>
            <w:r w:rsidRPr="00B446DD">
              <w:rPr>
                <w:b/>
                <w:bCs/>
                <w:color w:val="000000"/>
                <w:sz w:val="18"/>
                <w:szCs w:val="18"/>
              </w:rPr>
              <w:t>8000</w:t>
            </w:r>
          </w:p>
        </w:tc>
        <w:tc>
          <w:tcPr>
            <w:tcW w:w="1161"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right"/>
              <w:rPr>
                <w:b/>
                <w:bCs/>
                <w:color w:val="000000"/>
                <w:sz w:val="18"/>
                <w:szCs w:val="18"/>
              </w:rPr>
            </w:pPr>
            <w:r w:rsidRPr="00B446DD">
              <w:rPr>
                <w:b/>
                <w:bCs/>
                <w:color w:val="000000"/>
                <w:sz w:val="18"/>
                <w:szCs w:val="18"/>
              </w:rPr>
              <w:t>0</w:t>
            </w:r>
          </w:p>
        </w:tc>
        <w:tc>
          <w:tcPr>
            <w:tcW w:w="1161"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color w:val="000000"/>
                <w:sz w:val="18"/>
                <w:szCs w:val="18"/>
              </w:rPr>
            </w:pPr>
            <w:r w:rsidRPr="00B446DD">
              <w:rPr>
                <w:b/>
                <w:bCs/>
                <w:color w:val="000000"/>
                <w:sz w:val="18"/>
                <w:szCs w:val="18"/>
              </w:rPr>
              <w:t>0</w:t>
            </w:r>
          </w:p>
        </w:tc>
      </w:tr>
      <w:tr w:rsidR="00B446DD" w:rsidRPr="00B446DD" w:rsidTr="00B446DD">
        <w:trPr>
          <w:gridAfter w:val="1"/>
          <w:wAfter w:w="8" w:type="dxa"/>
          <w:trHeight w:val="677"/>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B446DD" w:rsidRPr="00B446DD" w:rsidRDefault="00B446DD" w:rsidP="00B446DD">
            <w:pPr>
              <w:rPr>
                <w:b/>
                <w:bCs/>
                <w:color w:val="000000"/>
                <w:sz w:val="18"/>
                <w:szCs w:val="18"/>
              </w:rPr>
            </w:pPr>
            <w:r w:rsidRPr="00B446DD">
              <w:rPr>
                <w:b/>
                <w:bCs/>
                <w:color w:val="000000"/>
                <w:sz w:val="18"/>
                <w:szCs w:val="18"/>
              </w:rPr>
              <w:t>Профессиональная подготовка, переподготовка и повышение квалификации</w:t>
            </w:r>
          </w:p>
        </w:tc>
        <w:tc>
          <w:tcPr>
            <w:tcW w:w="709"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937</w:t>
            </w:r>
          </w:p>
        </w:tc>
        <w:tc>
          <w:tcPr>
            <w:tcW w:w="708"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color w:val="000000"/>
                <w:sz w:val="18"/>
                <w:szCs w:val="18"/>
              </w:rPr>
            </w:pPr>
            <w:r w:rsidRPr="00B446DD">
              <w:rPr>
                <w:b/>
                <w:bCs/>
                <w:color w:val="000000"/>
                <w:sz w:val="18"/>
                <w:szCs w:val="18"/>
              </w:rPr>
              <w:t>705</w:t>
            </w:r>
          </w:p>
        </w:tc>
        <w:tc>
          <w:tcPr>
            <w:tcW w:w="1134"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color w:val="000000"/>
                <w:sz w:val="18"/>
                <w:szCs w:val="18"/>
              </w:rPr>
            </w:pPr>
            <w:r w:rsidRPr="00B446DD">
              <w:rPr>
                <w:b/>
                <w:bCs/>
                <w:color w:val="000000"/>
                <w:sz w:val="18"/>
                <w:szCs w:val="18"/>
              </w:rPr>
              <w:t>0</w:t>
            </w:r>
          </w:p>
        </w:tc>
        <w:tc>
          <w:tcPr>
            <w:tcW w:w="636"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color w:val="000000"/>
                <w:sz w:val="18"/>
                <w:szCs w:val="18"/>
              </w:rPr>
            </w:pPr>
            <w:r w:rsidRPr="00B446DD">
              <w:rPr>
                <w:b/>
                <w:bCs/>
                <w:color w:val="000000"/>
                <w:sz w:val="18"/>
                <w:szCs w:val="18"/>
              </w:rPr>
              <w:t>0</w:t>
            </w:r>
          </w:p>
        </w:tc>
        <w:tc>
          <w:tcPr>
            <w:tcW w:w="1161"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color w:val="000000"/>
                <w:sz w:val="18"/>
                <w:szCs w:val="18"/>
              </w:rPr>
            </w:pPr>
            <w:r w:rsidRPr="00B446DD">
              <w:rPr>
                <w:b/>
                <w:bCs/>
                <w:color w:val="000000"/>
                <w:sz w:val="18"/>
                <w:szCs w:val="18"/>
              </w:rPr>
              <w:t>8000</w:t>
            </w:r>
          </w:p>
        </w:tc>
        <w:tc>
          <w:tcPr>
            <w:tcW w:w="1161"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color w:val="000000"/>
                <w:sz w:val="18"/>
                <w:szCs w:val="18"/>
              </w:rPr>
            </w:pPr>
            <w:r w:rsidRPr="00B446DD">
              <w:rPr>
                <w:b/>
                <w:bCs/>
                <w:color w:val="000000"/>
                <w:sz w:val="18"/>
                <w:szCs w:val="18"/>
              </w:rPr>
              <w:t>0</w:t>
            </w:r>
          </w:p>
        </w:tc>
        <w:tc>
          <w:tcPr>
            <w:tcW w:w="1161"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color w:val="000000"/>
                <w:sz w:val="18"/>
                <w:szCs w:val="18"/>
              </w:rPr>
            </w:pPr>
            <w:r w:rsidRPr="00B446DD">
              <w:rPr>
                <w:b/>
                <w:bCs/>
                <w:color w:val="000000"/>
                <w:sz w:val="18"/>
                <w:szCs w:val="18"/>
              </w:rPr>
              <w:t>0</w:t>
            </w:r>
          </w:p>
        </w:tc>
      </w:tr>
      <w:tr w:rsidR="00B446DD" w:rsidRPr="00B446DD" w:rsidTr="00B446DD">
        <w:trPr>
          <w:gridAfter w:val="1"/>
          <w:wAfter w:w="8" w:type="dxa"/>
          <w:trHeight w:val="984"/>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B446DD" w:rsidRPr="00B446DD" w:rsidRDefault="00B446DD" w:rsidP="00B446DD">
            <w:pPr>
              <w:rPr>
                <w:color w:val="000000"/>
                <w:sz w:val="18"/>
                <w:szCs w:val="18"/>
              </w:rPr>
            </w:pPr>
            <w:r w:rsidRPr="00B446DD">
              <w:rPr>
                <w:color w:val="000000"/>
                <w:sz w:val="18"/>
                <w:szCs w:val="18"/>
              </w:rPr>
              <w:t>Муниципальная программа "Реформирование и развитие муниципальной службы в Короцком сельском поселении на 2022-2024 годы"</w:t>
            </w:r>
          </w:p>
        </w:tc>
        <w:tc>
          <w:tcPr>
            <w:tcW w:w="709"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937</w:t>
            </w:r>
          </w:p>
        </w:tc>
        <w:tc>
          <w:tcPr>
            <w:tcW w:w="708"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705</w:t>
            </w:r>
          </w:p>
        </w:tc>
        <w:tc>
          <w:tcPr>
            <w:tcW w:w="1134"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120000000</w:t>
            </w:r>
          </w:p>
        </w:tc>
        <w:tc>
          <w:tcPr>
            <w:tcW w:w="636"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0</w:t>
            </w:r>
          </w:p>
        </w:tc>
        <w:tc>
          <w:tcPr>
            <w:tcW w:w="1161"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8000</w:t>
            </w:r>
          </w:p>
        </w:tc>
        <w:tc>
          <w:tcPr>
            <w:tcW w:w="1161"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0</w:t>
            </w:r>
          </w:p>
        </w:tc>
        <w:tc>
          <w:tcPr>
            <w:tcW w:w="1161"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0</w:t>
            </w:r>
          </w:p>
        </w:tc>
      </w:tr>
      <w:tr w:rsidR="00B446DD" w:rsidRPr="00B446DD" w:rsidTr="00B446DD">
        <w:trPr>
          <w:gridAfter w:val="1"/>
          <w:wAfter w:w="8" w:type="dxa"/>
          <w:trHeight w:val="645"/>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B446DD" w:rsidRPr="00B446DD" w:rsidRDefault="00B446DD" w:rsidP="00B446DD">
            <w:pPr>
              <w:rPr>
                <w:color w:val="000000"/>
                <w:sz w:val="18"/>
                <w:szCs w:val="18"/>
              </w:rPr>
            </w:pPr>
            <w:r w:rsidRPr="00B446DD">
              <w:rPr>
                <w:color w:val="000000"/>
                <w:sz w:val="18"/>
                <w:szCs w:val="18"/>
              </w:rPr>
              <w:t>Направление муниципальных служащих сельского поселения на курсы повышения квалификации</w:t>
            </w:r>
          </w:p>
        </w:tc>
        <w:tc>
          <w:tcPr>
            <w:tcW w:w="709"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937</w:t>
            </w:r>
          </w:p>
        </w:tc>
        <w:tc>
          <w:tcPr>
            <w:tcW w:w="708"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705</w:t>
            </w:r>
          </w:p>
        </w:tc>
        <w:tc>
          <w:tcPr>
            <w:tcW w:w="1134"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1201002800</w:t>
            </w:r>
          </w:p>
        </w:tc>
        <w:tc>
          <w:tcPr>
            <w:tcW w:w="636"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0</w:t>
            </w:r>
          </w:p>
        </w:tc>
        <w:tc>
          <w:tcPr>
            <w:tcW w:w="1161"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8000</w:t>
            </w:r>
          </w:p>
        </w:tc>
        <w:tc>
          <w:tcPr>
            <w:tcW w:w="1161"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0</w:t>
            </w:r>
          </w:p>
        </w:tc>
        <w:tc>
          <w:tcPr>
            <w:tcW w:w="1161"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0</w:t>
            </w:r>
          </w:p>
        </w:tc>
      </w:tr>
      <w:tr w:rsidR="00B446DD" w:rsidRPr="00B446DD" w:rsidTr="00B446DD">
        <w:trPr>
          <w:gridAfter w:val="1"/>
          <w:wAfter w:w="8" w:type="dxa"/>
          <w:trHeight w:val="569"/>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B446DD" w:rsidRPr="00B446DD" w:rsidRDefault="00B446DD" w:rsidP="00B446DD">
            <w:pPr>
              <w:rPr>
                <w:color w:val="000000"/>
                <w:sz w:val="18"/>
                <w:szCs w:val="18"/>
              </w:rPr>
            </w:pPr>
            <w:r w:rsidRPr="00B446DD">
              <w:rPr>
                <w:color w:val="000000"/>
                <w:sz w:val="18"/>
                <w:szCs w:val="18"/>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937</w:t>
            </w:r>
          </w:p>
        </w:tc>
        <w:tc>
          <w:tcPr>
            <w:tcW w:w="708"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705</w:t>
            </w:r>
          </w:p>
        </w:tc>
        <w:tc>
          <w:tcPr>
            <w:tcW w:w="1134"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1201002800</w:t>
            </w:r>
          </w:p>
        </w:tc>
        <w:tc>
          <w:tcPr>
            <w:tcW w:w="636"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244</w:t>
            </w:r>
          </w:p>
        </w:tc>
        <w:tc>
          <w:tcPr>
            <w:tcW w:w="1161"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8000</w:t>
            </w:r>
          </w:p>
        </w:tc>
        <w:tc>
          <w:tcPr>
            <w:tcW w:w="1161"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0</w:t>
            </w:r>
          </w:p>
        </w:tc>
        <w:tc>
          <w:tcPr>
            <w:tcW w:w="1161"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0</w:t>
            </w:r>
          </w:p>
        </w:tc>
      </w:tr>
      <w:tr w:rsidR="00B446DD" w:rsidRPr="00B446DD" w:rsidTr="00B446DD">
        <w:trPr>
          <w:gridAfter w:val="1"/>
          <w:wAfter w:w="8" w:type="dxa"/>
          <w:trHeight w:val="408"/>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B446DD" w:rsidRPr="00B446DD" w:rsidRDefault="00B446DD" w:rsidP="00B446DD">
            <w:pPr>
              <w:rPr>
                <w:b/>
                <w:bCs/>
                <w:color w:val="000000"/>
                <w:sz w:val="18"/>
                <w:szCs w:val="18"/>
              </w:rPr>
            </w:pPr>
            <w:r w:rsidRPr="00B446DD">
              <w:rPr>
                <w:b/>
                <w:bCs/>
                <w:color w:val="000000"/>
                <w:sz w:val="18"/>
                <w:szCs w:val="18"/>
              </w:rPr>
              <w:t xml:space="preserve">Культура, кинематография </w:t>
            </w:r>
          </w:p>
        </w:tc>
        <w:tc>
          <w:tcPr>
            <w:tcW w:w="709"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937</w:t>
            </w:r>
          </w:p>
        </w:tc>
        <w:tc>
          <w:tcPr>
            <w:tcW w:w="708"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color w:val="000000"/>
                <w:sz w:val="18"/>
                <w:szCs w:val="18"/>
              </w:rPr>
            </w:pPr>
            <w:r w:rsidRPr="00B446DD">
              <w:rPr>
                <w:b/>
                <w:bCs/>
                <w:color w:val="000000"/>
                <w:sz w:val="18"/>
                <w:szCs w:val="18"/>
              </w:rPr>
              <w:t>800</w:t>
            </w:r>
          </w:p>
        </w:tc>
        <w:tc>
          <w:tcPr>
            <w:tcW w:w="1134"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color w:val="000000"/>
                <w:sz w:val="18"/>
                <w:szCs w:val="18"/>
              </w:rPr>
            </w:pPr>
            <w:r w:rsidRPr="00B446DD">
              <w:rPr>
                <w:b/>
                <w:bCs/>
                <w:color w:val="000000"/>
                <w:sz w:val="18"/>
                <w:szCs w:val="18"/>
              </w:rPr>
              <w:t>0</w:t>
            </w:r>
          </w:p>
        </w:tc>
        <w:tc>
          <w:tcPr>
            <w:tcW w:w="636"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color w:val="000000"/>
                <w:sz w:val="18"/>
                <w:szCs w:val="18"/>
              </w:rPr>
            </w:pPr>
            <w:r w:rsidRPr="00B446DD">
              <w:rPr>
                <w:b/>
                <w:bCs/>
                <w:color w:val="000000"/>
                <w:sz w:val="18"/>
                <w:szCs w:val="18"/>
              </w:rPr>
              <w:t>0</w:t>
            </w:r>
          </w:p>
        </w:tc>
        <w:tc>
          <w:tcPr>
            <w:tcW w:w="1161"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color w:val="000000"/>
                <w:sz w:val="18"/>
                <w:szCs w:val="18"/>
              </w:rPr>
            </w:pPr>
            <w:r w:rsidRPr="00B446DD">
              <w:rPr>
                <w:b/>
                <w:bCs/>
                <w:color w:val="000000"/>
                <w:sz w:val="18"/>
                <w:szCs w:val="18"/>
              </w:rPr>
              <w:t>99 000,00</w:t>
            </w:r>
          </w:p>
        </w:tc>
        <w:tc>
          <w:tcPr>
            <w:tcW w:w="1161"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color w:val="000000"/>
                <w:sz w:val="18"/>
                <w:szCs w:val="18"/>
              </w:rPr>
            </w:pPr>
            <w:r w:rsidRPr="00B446DD">
              <w:rPr>
                <w:b/>
                <w:bCs/>
                <w:color w:val="000000"/>
                <w:sz w:val="18"/>
                <w:szCs w:val="18"/>
              </w:rPr>
              <w:t>49 000,00</w:t>
            </w:r>
          </w:p>
        </w:tc>
        <w:tc>
          <w:tcPr>
            <w:tcW w:w="1161"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color w:val="000000"/>
                <w:sz w:val="18"/>
                <w:szCs w:val="18"/>
              </w:rPr>
            </w:pPr>
            <w:r w:rsidRPr="00B446DD">
              <w:rPr>
                <w:b/>
                <w:bCs/>
                <w:color w:val="000000"/>
                <w:sz w:val="18"/>
                <w:szCs w:val="18"/>
              </w:rPr>
              <w:t>7 000,00</w:t>
            </w:r>
          </w:p>
        </w:tc>
      </w:tr>
      <w:tr w:rsidR="00B446DD" w:rsidRPr="00B446DD" w:rsidTr="00B446DD">
        <w:trPr>
          <w:gridAfter w:val="1"/>
          <w:wAfter w:w="8" w:type="dxa"/>
          <w:trHeight w:val="555"/>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B446DD" w:rsidRPr="00B446DD" w:rsidRDefault="00B446DD" w:rsidP="00B446DD">
            <w:pPr>
              <w:rPr>
                <w:color w:val="000000"/>
                <w:sz w:val="18"/>
                <w:szCs w:val="18"/>
              </w:rPr>
            </w:pPr>
            <w:r w:rsidRPr="00B446DD">
              <w:rPr>
                <w:color w:val="000000"/>
                <w:sz w:val="18"/>
                <w:szCs w:val="18"/>
              </w:rPr>
              <w:t xml:space="preserve">Государственная поддержка в сфере культуры, кинематографии </w:t>
            </w:r>
          </w:p>
        </w:tc>
        <w:tc>
          <w:tcPr>
            <w:tcW w:w="709"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937</w:t>
            </w:r>
          </w:p>
        </w:tc>
        <w:tc>
          <w:tcPr>
            <w:tcW w:w="708"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801</w:t>
            </w:r>
          </w:p>
        </w:tc>
        <w:tc>
          <w:tcPr>
            <w:tcW w:w="1134"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9650004010</w:t>
            </w:r>
          </w:p>
        </w:tc>
        <w:tc>
          <w:tcPr>
            <w:tcW w:w="636"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0</w:t>
            </w:r>
          </w:p>
        </w:tc>
        <w:tc>
          <w:tcPr>
            <w:tcW w:w="1161"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49 000,00</w:t>
            </w:r>
          </w:p>
        </w:tc>
        <w:tc>
          <w:tcPr>
            <w:tcW w:w="1161"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49 000,00</w:t>
            </w:r>
          </w:p>
        </w:tc>
        <w:tc>
          <w:tcPr>
            <w:tcW w:w="1161"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7 000,00</w:t>
            </w:r>
          </w:p>
        </w:tc>
      </w:tr>
      <w:tr w:rsidR="00B446DD" w:rsidRPr="00B446DD" w:rsidTr="00B446DD">
        <w:trPr>
          <w:gridAfter w:val="1"/>
          <w:wAfter w:w="8" w:type="dxa"/>
          <w:trHeight w:val="690"/>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B446DD" w:rsidRPr="00B446DD" w:rsidRDefault="00B446DD" w:rsidP="00B446DD">
            <w:pPr>
              <w:rPr>
                <w:color w:val="000000"/>
                <w:sz w:val="18"/>
                <w:szCs w:val="18"/>
              </w:rPr>
            </w:pPr>
            <w:r w:rsidRPr="00B446DD">
              <w:rPr>
                <w:color w:val="000000"/>
                <w:sz w:val="18"/>
                <w:szCs w:val="18"/>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937</w:t>
            </w:r>
          </w:p>
        </w:tc>
        <w:tc>
          <w:tcPr>
            <w:tcW w:w="708"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801</w:t>
            </w:r>
          </w:p>
        </w:tc>
        <w:tc>
          <w:tcPr>
            <w:tcW w:w="1134"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9650004010</w:t>
            </w:r>
          </w:p>
        </w:tc>
        <w:tc>
          <w:tcPr>
            <w:tcW w:w="636"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0</w:t>
            </w:r>
          </w:p>
        </w:tc>
        <w:tc>
          <w:tcPr>
            <w:tcW w:w="1161"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49 000,00</w:t>
            </w:r>
          </w:p>
        </w:tc>
        <w:tc>
          <w:tcPr>
            <w:tcW w:w="1161"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49 000,00</w:t>
            </w:r>
          </w:p>
        </w:tc>
        <w:tc>
          <w:tcPr>
            <w:tcW w:w="1161"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7 000,00</w:t>
            </w:r>
          </w:p>
        </w:tc>
      </w:tr>
      <w:tr w:rsidR="00B446DD" w:rsidRPr="00B446DD" w:rsidTr="00B446DD">
        <w:trPr>
          <w:gridAfter w:val="1"/>
          <w:wAfter w:w="8" w:type="dxa"/>
          <w:trHeight w:val="857"/>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B446DD" w:rsidRPr="00B446DD" w:rsidRDefault="00B446DD" w:rsidP="00B446DD">
            <w:pPr>
              <w:rPr>
                <w:b/>
                <w:bCs/>
                <w:i/>
                <w:iCs/>
                <w:color w:val="000000"/>
                <w:sz w:val="18"/>
                <w:szCs w:val="18"/>
              </w:rPr>
            </w:pPr>
            <w:r w:rsidRPr="00B446DD">
              <w:rPr>
                <w:b/>
                <w:bCs/>
                <w:i/>
                <w:iCs/>
                <w:color w:val="000000"/>
                <w:sz w:val="18"/>
                <w:szCs w:val="18"/>
              </w:rPr>
              <w:t>Муниципальная программа "Сохранение и реконструкция военно-мемориальных объектов Короцкого сельского поселения на 2022-2024 годы"</w:t>
            </w:r>
          </w:p>
        </w:tc>
        <w:tc>
          <w:tcPr>
            <w:tcW w:w="709"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937</w:t>
            </w:r>
          </w:p>
        </w:tc>
        <w:tc>
          <w:tcPr>
            <w:tcW w:w="708"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i/>
                <w:iCs/>
                <w:color w:val="000000"/>
                <w:sz w:val="18"/>
                <w:szCs w:val="18"/>
              </w:rPr>
            </w:pPr>
            <w:r w:rsidRPr="00B446DD">
              <w:rPr>
                <w:b/>
                <w:bCs/>
                <w:i/>
                <w:iCs/>
                <w:color w:val="000000"/>
                <w:sz w:val="18"/>
                <w:szCs w:val="18"/>
              </w:rPr>
              <w:t>804</w:t>
            </w:r>
          </w:p>
        </w:tc>
        <w:tc>
          <w:tcPr>
            <w:tcW w:w="1134"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i/>
                <w:iCs/>
                <w:color w:val="000000"/>
                <w:sz w:val="18"/>
                <w:szCs w:val="18"/>
              </w:rPr>
            </w:pPr>
            <w:r w:rsidRPr="00B446DD">
              <w:rPr>
                <w:b/>
                <w:bCs/>
                <w:i/>
                <w:iCs/>
                <w:color w:val="000000"/>
                <w:sz w:val="18"/>
                <w:szCs w:val="18"/>
              </w:rPr>
              <w:t>100000000</w:t>
            </w:r>
          </w:p>
        </w:tc>
        <w:tc>
          <w:tcPr>
            <w:tcW w:w="636"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i/>
                <w:iCs/>
                <w:color w:val="000000"/>
                <w:sz w:val="18"/>
                <w:szCs w:val="18"/>
              </w:rPr>
            </w:pPr>
            <w:r w:rsidRPr="00B446DD">
              <w:rPr>
                <w:b/>
                <w:bCs/>
                <w:i/>
                <w:iCs/>
                <w:color w:val="000000"/>
                <w:sz w:val="18"/>
                <w:szCs w:val="18"/>
              </w:rPr>
              <w:t>0</w:t>
            </w:r>
          </w:p>
        </w:tc>
        <w:tc>
          <w:tcPr>
            <w:tcW w:w="1161"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i/>
                <w:iCs/>
                <w:color w:val="000000"/>
                <w:sz w:val="18"/>
                <w:szCs w:val="18"/>
              </w:rPr>
            </w:pPr>
            <w:r w:rsidRPr="00B446DD">
              <w:rPr>
                <w:b/>
                <w:bCs/>
                <w:i/>
                <w:iCs/>
                <w:color w:val="000000"/>
                <w:sz w:val="18"/>
                <w:szCs w:val="18"/>
              </w:rPr>
              <w:t>50 000,00</w:t>
            </w:r>
          </w:p>
        </w:tc>
        <w:tc>
          <w:tcPr>
            <w:tcW w:w="1161"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i/>
                <w:iCs/>
                <w:color w:val="000000"/>
                <w:sz w:val="18"/>
                <w:szCs w:val="18"/>
              </w:rPr>
            </w:pPr>
            <w:r w:rsidRPr="00B446DD">
              <w:rPr>
                <w:b/>
                <w:bCs/>
                <w:i/>
                <w:iCs/>
                <w:color w:val="000000"/>
                <w:sz w:val="18"/>
                <w:szCs w:val="18"/>
              </w:rPr>
              <w:t>0</w:t>
            </w:r>
          </w:p>
        </w:tc>
        <w:tc>
          <w:tcPr>
            <w:tcW w:w="1161"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i/>
                <w:iCs/>
                <w:color w:val="000000"/>
                <w:sz w:val="18"/>
                <w:szCs w:val="18"/>
              </w:rPr>
            </w:pPr>
            <w:r w:rsidRPr="00B446DD">
              <w:rPr>
                <w:b/>
                <w:bCs/>
                <w:i/>
                <w:iCs/>
                <w:color w:val="000000"/>
                <w:sz w:val="18"/>
                <w:szCs w:val="18"/>
              </w:rPr>
              <w:t>0</w:t>
            </w:r>
          </w:p>
        </w:tc>
      </w:tr>
      <w:tr w:rsidR="00B446DD" w:rsidRPr="00B446DD" w:rsidTr="00B446DD">
        <w:trPr>
          <w:gridAfter w:val="1"/>
          <w:wAfter w:w="8" w:type="dxa"/>
          <w:trHeight w:val="517"/>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B446DD" w:rsidRPr="00B446DD" w:rsidRDefault="00B446DD" w:rsidP="00B446DD">
            <w:pPr>
              <w:rPr>
                <w:color w:val="000000"/>
                <w:sz w:val="18"/>
                <w:szCs w:val="18"/>
              </w:rPr>
            </w:pPr>
            <w:r w:rsidRPr="00B446DD">
              <w:rPr>
                <w:color w:val="000000"/>
                <w:sz w:val="18"/>
                <w:szCs w:val="18"/>
              </w:rPr>
              <w:t>Благоустройство воинского захоронения в п.Короцко</w:t>
            </w:r>
          </w:p>
        </w:tc>
        <w:tc>
          <w:tcPr>
            <w:tcW w:w="709"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937</w:t>
            </w:r>
          </w:p>
        </w:tc>
        <w:tc>
          <w:tcPr>
            <w:tcW w:w="708"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804</w:t>
            </w:r>
          </w:p>
        </w:tc>
        <w:tc>
          <w:tcPr>
            <w:tcW w:w="1134"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101026150</w:t>
            </w:r>
          </w:p>
        </w:tc>
        <w:tc>
          <w:tcPr>
            <w:tcW w:w="636"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0</w:t>
            </w:r>
          </w:p>
        </w:tc>
        <w:tc>
          <w:tcPr>
            <w:tcW w:w="1161"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50 000,00</w:t>
            </w:r>
          </w:p>
        </w:tc>
        <w:tc>
          <w:tcPr>
            <w:tcW w:w="1161"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0</w:t>
            </w:r>
          </w:p>
        </w:tc>
        <w:tc>
          <w:tcPr>
            <w:tcW w:w="1161"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0</w:t>
            </w:r>
          </w:p>
        </w:tc>
      </w:tr>
      <w:tr w:rsidR="00B446DD" w:rsidRPr="00B446DD" w:rsidTr="00B446DD">
        <w:trPr>
          <w:gridAfter w:val="1"/>
          <w:wAfter w:w="8" w:type="dxa"/>
          <w:trHeight w:val="412"/>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B446DD" w:rsidRPr="00B446DD" w:rsidRDefault="00B446DD" w:rsidP="00B446DD">
            <w:pPr>
              <w:rPr>
                <w:color w:val="000000"/>
                <w:sz w:val="18"/>
                <w:szCs w:val="18"/>
              </w:rPr>
            </w:pPr>
            <w:r w:rsidRPr="00B446DD">
              <w:rPr>
                <w:color w:val="000000"/>
                <w:sz w:val="18"/>
                <w:szCs w:val="18"/>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937</w:t>
            </w:r>
          </w:p>
        </w:tc>
        <w:tc>
          <w:tcPr>
            <w:tcW w:w="708"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804</w:t>
            </w:r>
          </w:p>
        </w:tc>
        <w:tc>
          <w:tcPr>
            <w:tcW w:w="1134"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101026150</w:t>
            </w:r>
          </w:p>
        </w:tc>
        <w:tc>
          <w:tcPr>
            <w:tcW w:w="636"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244</w:t>
            </w:r>
          </w:p>
        </w:tc>
        <w:tc>
          <w:tcPr>
            <w:tcW w:w="1161"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50 000,00</w:t>
            </w:r>
          </w:p>
        </w:tc>
        <w:tc>
          <w:tcPr>
            <w:tcW w:w="1161"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0</w:t>
            </w:r>
          </w:p>
        </w:tc>
        <w:tc>
          <w:tcPr>
            <w:tcW w:w="1161"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0</w:t>
            </w:r>
          </w:p>
        </w:tc>
      </w:tr>
      <w:tr w:rsidR="00B446DD" w:rsidRPr="00B446DD" w:rsidTr="00B446DD">
        <w:trPr>
          <w:gridAfter w:val="1"/>
          <w:wAfter w:w="8" w:type="dxa"/>
          <w:trHeight w:val="290"/>
        </w:trPr>
        <w:tc>
          <w:tcPr>
            <w:tcW w:w="3119" w:type="dxa"/>
            <w:vMerge w:val="restart"/>
            <w:tcBorders>
              <w:top w:val="nil"/>
              <w:left w:val="single" w:sz="4" w:space="0" w:color="auto"/>
              <w:bottom w:val="single" w:sz="4" w:space="0" w:color="auto"/>
              <w:right w:val="single" w:sz="4" w:space="0" w:color="auto"/>
            </w:tcBorders>
            <w:shd w:val="clear" w:color="auto" w:fill="auto"/>
            <w:vAlign w:val="center"/>
            <w:hideMark/>
          </w:tcPr>
          <w:p w:rsidR="00B446DD" w:rsidRPr="00B446DD" w:rsidRDefault="00B446DD" w:rsidP="00B446DD">
            <w:pPr>
              <w:rPr>
                <w:b/>
                <w:bCs/>
                <w:color w:val="000000"/>
                <w:sz w:val="18"/>
                <w:szCs w:val="18"/>
              </w:rPr>
            </w:pPr>
            <w:r w:rsidRPr="00B446DD">
              <w:rPr>
                <w:b/>
                <w:bCs/>
                <w:color w:val="000000"/>
                <w:sz w:val="18"/>
                <w:szCs w:val="18"/>
              </w:rPr>
              <w:t>Социальная политика</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937</w:t>
            </w:r>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rsidR="00B446DD" w:rsidRPr="00B446DD" w:rsidRDefault="00B446DD" w:rsidP="00B446DD">
            <w:pPr>
              <w:jc w:val="center"/>
              <w:rPr>
                <w:b/>
                <w:bCs/>
                <w:color w:val="000000"/>
                <w:sz w:val="18"/>
                <w:szCs w:val="18"/>
              </w:rPr>
            </w:pPr>
            <w:r w:rsidRPr="00B446DD">
              <w:rPr>
                <w:b/>
                <w:bCs/>
                <w:color w:val="000000"/>
                <w:sz w:val="18"/>
                <w:szCs w:val="18"/>
              </w:rPr>
              <w:t>1000</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B446DD" w:rsidRPr="00B446DD" w:rsidRDefault="00B446DD" w:rsidP="00B446DD">
            <w:pPr>
              <w:jc w:val="center"/>
              <w:rPr>
                <w:b/>
                <w:bCs/>
                <w:color w:val="000000"/>
                <w:sz w:val="18"/>
                <w:szCs w:val="18"/>
              </w:rPr>
            </w:pPr>
            <w:r w:rsidRPr="00B446DD">
              <w:rPr>
                <w:b/>
                <w:bCs/>
                <w:color w:val="000000"/>
                <w:sz w:val="18"/>
                <w:szCs w:val="18"/>
              </w:rPr>
              <w:t>0</w:t>
            </w:r>
          </w:p>
        </w:tc>
        <w:tc>
          <w:tcPr>
            <w:tcW w:w="636" w:type="dxa"/>
            <w:vMerge w:val="restart"/>
            <w:tcBorders>
              <w:top w:val="nil"/>
              <w:left w:val="single" w:sz="4" w:space="0" w:color="auto"/>
              <w:bottom w:val="single" w:sz="4" w:space="0" w:color="auto"/>
              <w:right w:val="single" w:sz="4" w:space="0" w:color="auto"/>
            </w:tcBorders>
            <w:shd w:val="clear" w:color="auto" w:fill="auto"/>
            <w:vAlign w:val="center"/>
            <w:hideMark/>
          </w:tcPr>
          <w:p w:rsidR="00B446DD" w:rsidRPr="00B446DD" w:rsidRDefault="00B446DD" w:rsidP="00B446DD">
            <w:pPr>
              <w:jc w:val="center"/>
              <w:rPr>
                <w:b/>
                <w:bCs/>
                <w:color w:val="000000"/>
                <w:sz w:val="18"/>
                <w:szCs w:val="18"/>
              </w:rPr>
            </w:pPr>
            <w:r w:rsidRPr="00B446DD">
              <w:rPr>
                <w:b/>
                <w:bCs/>
                <w:color w:val="000000"/>
                <w:sz w:val="18"/>
                <w:szCs w:val="18"/>
              </w:rPr>
              <w:t>0</w:t>
            </w:r>
          </w:p>
        </w:tc>
        <w:tc>
          <w:tcPr>
            <w:tcW w:w="1161" w:type="dxa"/>
            <w:vMerge w:val="restart"/>
            <w:tcBorders>
              <w:top w:val="nil"/>
              <w:left w:val="single" w:sz="4" w:space="0" w:color="auto"/>
              <w:bottom w:val="single" w:sz="4" w:space="0" w:color="auto"/>
              <w:right w:val="single" w:sz="4" w:space="0" w:color="auto"/>
            </w:tcBorders>
            <w:shd w:val="clear" w:color="auto" w:fill="auto"/>
            <w:vAlign w:val="center"/>
            <w:hideMark/>
          </w:tcPr>
          <w:p w:rsidR="00B446DD" w:rsidRPr="00B446DD" w:rsidRDefault="00B446DD" w:rsidP="00B446DD">
            <w:pPr>
              <w:jc w:val="center"/>
              <w:rPr>
                <w:b/>
                <w:bCs/>
                <w:color w:val="000000"/>
                <w:sz w:val="18"/>
                <w:szCs w:val="18"/>
              </w:rPr>
            </w:pPr>
            <w:r w:rsidRPr="00B446DD">
              <w:rPr>
                <w:b/>
                <w:bCs/>
                <w:color w:val="000000"/>
                <w:sz w:val="18"/>
                <w:szCs w:val="18"/>
              </w:rPr>
              <w:t>169 647,36</w:t>
            </w:r>
          </w:p>
        </w:tc>
        <w:tc>
          <w:tcPr>
            <w:tcW w:w="1161" w:type="dxa"/>
            <w:vMerge w:val="restart"/>
            <w:tcBorders>
              <w:top w:val="nil"/>
              <w:left w:val="single" w:sz="4" w:space="0" w:color="auto"/>
              <w:bottom w:val="single" w:sz="4" w:space="0" w:color="auto"/>
              <w:right w:val="single" w:sz="4" w:space="0" w:color="auto"/>
            </w:tcBorders>
            <w:shd w:val="clear" w:color="auto" w:fill="auto"/>
            <w:vAlign w:val="center"/>
            <w:hideMark/>
          </w:tcPr>
          <w:p w:rsidR="00B446DD" w:rsidRPr="00B446DD" w:rsidRDefault="00B446DD" w:rsidP="00B446DD">
            <w:pPr>
              <w:jc w:val="center"/>
              <w:rPr>
                <w:b/>
                <w:bCs/>
                <w:color w:val="000000"/>
                <w:sz w:val="18"/>
                <w:szCs w:val="18"/>
              </w:rPr>
            </w:pPr>
            <w:r w:rsidRPr="00B446DD">
              <w:rPr>
                <w:b/>
                <w:bCs/>
                <w:color w:val="000000"/>
                <w:sz w:val="18"/>
                <w:szCs w:val="18"/>
              </w:rPr>
              <w:t>169647,36</w:t>
            </w:r>
          </w:p>
        </w:tc>
        <w:tc>
          <w:tcPr>
            <w:tcW w:w="1161" w:type="dxa"/>
            <w:vMerge w:val="restart"/>
            <w:tcBorders>
              <w:top w:val="nil"/>
              <w:left w:val="single" w:sz="4" w:space="0" w:color="auto"/>
              <w:bottom w:val="single" w:sz="4" w:space="0" w:color="auto"/>
              <w:right w:val="single" w:sz="4" w:space="0" w:color="auto"/>
            </w:tcBorders>
            <w:shd w:val="clear" w:color="auto" w:fill="auto"/>
            <w:vAlign w:val="center"/>
            <w:hideMark/>
          </w:tcPr>
          <w:p w:rsidR="00B446DD" w:rsidRPr="00B446DD" w:rsidRDefault="00B446DD" w:rsidP="00B446DD">
            <w:pPr>
              <w:jc w:val="center"/>
              <w:rPr>
                <w:b/>
                <w:bCs/>
                <w:color w:val="000000"/>
                <w:sz w:val="18"/>
                <w:szCs w:val="18"/>
              </w:rPr>
            </w:pPr>
            <w:r w:rsidRPr="00B446DD">
              <w:rPr>
                <w:b/>
                <w:bCs/>
                <w:color w:val="000000"/>
                <w:sz w:val="18"/>
                <w:szCs w:val="18"/>
              </w:rPr>
              <w:t>169647,36</w:t>
            </w:r>
          </w:p>
        </w:tc>
      </w:tr>
      <w:tr w:rsidR="00B446DD" w:rsidRPr="00B446DD" w:rsidTr="00B446DD">
        <w:trPr>
          <w:gridAfter w:val="1"/>
          <w:wAfter w:w="8" w:type="dxa"/>
          <w:trHeight w:val="207"/>
        </w:trPr>
        <w:tc>
          <w:tcPr>
            <w:tcW w:w="3119" w:type="dxa"/>
            <w:vMerge/>
            <w:tcBorders>
              <w:top w:val="nil"/>
              <w:left w:val="single" w:sz="4" w:space="0" w:color="auto"/>
              <w:bottom w:val="single" w:sz="4" w:space="0" w:color="auto"/>
              <w:right w:val="single" w:sz="4" w:space="0" w:color="auto"/>
            </w:tcBorders>
            <w:vAlign w:val="center"/>
            <w:hideMark/>
          </w:tcPr>
          <w:p w:rsidR="00B446DD" w:rsidRPr="00B446DD" w:rsidRDefault="00B446DD" w:rsidP="00B446DD">
            <w:pPr>
              <w:rPr>
                <w:b/>
                <w:bCs/>
                <w:color w:val="00000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B446DD" w:rsidRPr="00B446DD" w:rsidRDefault="00B446DD" w:rsidP="00B446DD">
            <w:pPr>
              <w:rPr>
                <w:color w:val="000000"/>
                <w:sz w:val="18"/>
                <w:szCs w:val="18"/>
              </w:rPr>
            </w:pPr>
          </w:p>
        </w:tc>
        <w:tc>
          <w:tcPr>
            <w:tcW w:w="708" w:type="dxa"/>
            <w:vMerge/>
            <w:tcBorders>
              <w:top w:val="nil"/>
              <w:left w:val="single" w:sz="4" w:space="0" w:color="auto"/>
              <w:bottom w:val="single" w:sz="4" w:space="0" w:color="auto"/>
              <w:right w:val="single" w:sz="4" w:space="0" w:color="auto"/>
            </w:tcBorders>
            <w:vAlign w:val="center"/>
            <w:hideMark/>
          </w:tcPr>
          <w:p w:rsidR="00B446DD" w:rsidRPr="00B446DD" w:rsidRDefault="00B446DD" w:rsidP="00B446DD">
            <w:pPr>
              <w:rPr>
                <w:b/>
                <w:bCs/>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rsidR="00B446DD" w:rsidRPr="00B446DD" w:rsidRDefault="00B446DD" w:rsidP="00B446DD">
            <w:pPr>
              <w:rPr>
                <w:b/>
                <w:bCs/>
                <w:color w:val="000000"/>
                <w:sz w:val="18"/>
                <w:szCs w:val="18"/>
              </w:rPr>
            </w:pPr>
          </w:p>
        </w:tc>
        <w:tc>
          <w:tcPr>
            <w:tcW w:w="636" w:type="dxa"/>
            <w:vMerge/>
            <w:tcBorders>
              <w:top w:val="nil"/>
              <w:left w:val="single" w:sz="4" w:space="0" w:color="auto"/>
              <w:bottom w:val="single" w:sz="4" w:space="0" w:color="auto"/>
              <w:right w:val="single" w:sz="4" w:space="0" w:color="auto"/>
            </w:tcBorders>
            <w:vAlign w:val="center"/>
            <w:hideMark/>
          </w:tcPr>
          <w:p w:rsidR="00B446DD" w:rsidRPr="00B446DD" w:rsidRDefault="00B446DD" w:rsidP="00B446DD">
            <w:pPr>
              <w:rPr>
                <w:b/>
                <w:bCs/>
                <w:color w:val="000000"/>
                <w:sz w:val="18"/>
                <w:szCs w:val="18"/>
              </w:rPr>
            </w:pPr>
          </w:p>
        </w:tc>
        <w:tc>
          <w:tcPr>
            <w:tcW w:w="1161" w:type="dxa"/>
            <w:vMerge/>
            <w:tcBorders>
              <w:top w:val="nil"/>
              <w:left w:val="single" w:sz="4" w:space="0" w:color="auto"/>
              <w:bottom w:val="single" w:sz="4" w:space="0" w:color="auto"/>
              <w:right w:val="single" w:sz="4" w:space="0" w:color="auto"/>
            </w:tcBorders>
            <w:vAlign w:val="center"/>
            <w:hideMark/>
          </w:tcPr>
          <w:p w:rsidR="00B446DD" w:rsidRPr="00B446DD" w:rsidRDefault="00B446DD" w:rsidP="00B446DD">
            <w:pPr>
              <w:rPr>
                <w:b/>
                <w:bCs/>
                <w:color w:val="000000"/>
                <w:sz w:val="18"/>
                <w:szCs w:val="18"/>
              </w:rPr>
            </w:pPr>
          </w:p>
        </w:tc>
        <w:tc>
          <w:tcPr>
            <w:tcW w:w="1161" w:type="dxa"/>
            <w:vMerge/>
            <w:tcBorders>
              <w:top w:val="nil"/>
              <w:left w:val="single" w:sz="4" w:space="0" w:color="auto"/>
              <w:bottom w:val="single" w:sz="4" w:space="0" w:color="auto"/>
              <w:right w:val="single" w:sz="4" w:space="0" w:color="auto"/>
            </w:tcBorders>
            <w:vAlign w:val="center"/>
            <w:hideMark/>
          </w:tcPr>
          <w:p w:rsidR="00B446DD" w:rsidRPr="00B446DD" w:rsidRDefault="00B446DD" w:rsidP="00B446DD">
            <w:pPr>
              <w:rPr>
                <w:b/>
                <w:bCs/>
                <w:color w:val="000000"/>
                <w:sz w:val="18"/>
                <w:szCs w:val="18"/>
              </w:rPr>
            </w:pPr>
          </w:p>
        </w:tc>
        <w:tc>
          <w:tcPr>
            <w:tcW w:w="1161" w:type="dxa"/>
            <w:vMerge/>
            <w:tcBorders>
              <w:top w:val="nil"/>
              <w:left w:val="single" w:sz="4" w:space="0" w:color="auto"/>
              <w:bottom w:val="single" w:sz="4" w:space="0" w:color="auto"/>
              <w:right w:val="single" w:sz="4" w:space="0" w:color="auto"/>
            </w:tcBorders>
            <w:vAlign w:val="center"/>
            <w:hideMark/>
          </w:tcPr>
          <w:p w:rsidR="00B446DD" w:rsidRPr="00B446DD" w:rsidRDefault="00B446DD" w:rsidP="00B446DD">
            <w:pPr>
              <w:rPr>
                <w:b/>
                <w:bCs/>
                <w:color w:val="000000"/>
                <w:sz w:val="18"/>
                <w:szCs w:val="18"/>
              </w:rPr>
            </w:pPr>
          </w:p>
        </w:tc>
      </w:tr>
      <w:tr w:rsidR="00B446DD" w:rsidRPr="00B446DD" w:rsidTr="00B446DD">
        <w:trPr>
          <w:gridAfter w:val="1"/>
          <w:wAfter w:w="8" w:type="dxa"/>
          <w:trHeight w:val="325"/>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B446DD" w:rsidRPr="00B446DD" w:rsidRDefault="00B446DD" w:rsidP="00B446DD">
            <w:pPr>
              <w:rPr>
                <w:color w:val="000000"/>
                <w:sz w:val="18"/>
                <w:szCs w:val="18"/>
              </w:rPr>
            </w:pPr>
            <w:r w:rsidRPr="00B446DD">
              <w:rPr>
                <w:color w:val="000000"/>
                <w:sz w:val="18"/>
                <w:szCs w:val="18"/>
              </w:rPr>
              <w:t>Пенсионное обеспечение</w:t>
            </w:r>
          </w:p>
        </w:tc>
        <w:tc>
          <w:tcPr>
            <w:tcW w:w="709"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937</w:t>
            </w:r>
          </w:p>
        </w:tc>
        <w:tc>
          <w:tcPr>
            <w:tcW w:w="708"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1001</w:t>
            </w:r>
          </w:p>
        </w:tc>
        <w:tc>
          <w:tcPr>
            <w:tcW w:w="1134"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0</w:t>
            </w:r>
          </w:p>
        </w:tc>
        <w:tc>
          <w:tcPr>
            <w:tcW w:w="636"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0</w:t>
            </w:r>
          </w:p>
        </w:tc>
        <w:tc>
          <w:tcPr>
            <w:tcW w:w="1161"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right"/>
              <w:rPr>
                <w:color w:val="000000"/>
                <w:sz w:val="18"/>
                <w:szCs w:val="18"/>
              </w:rPr>
            </w:pPr>
            <w:r w:rsidRPr="00B446DD">
              <w:rPr>
                <w:color w:val="000000"/>
                <w:sz w:val="18"/>
                <w:szCs w:val="18"/>
              </w:rPr>
              <w:t>169 647,36</w:t>
            </w:r>
          </w:p>
        </w:tc>
        <w:tc>
          <w:tcPr>
            <w:tcW w:w="1161"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169647,36</w:t>
            </w:r>
          </w:p>
        </w:tc>
        <w:tc>
          <w:tcPr>
            <w:tcW w:w="1161"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169647,36</w:t>
            </w:r>
          </w:p>
        </w:tc>
      </w:tr>
      <w:tr w:rsidR="00B446DD" w:rsidRPr="00B446DD" w:rsidTr="00B446DD">
        <w:trPr>
          <w:gridAfter w:val="1"/>
          <w:wAfter w:w="8" w:type="dxa"/>
          <w:trHeight w:val="557"/>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B446DD" w:rsidRPr="00B446DD" w:rsidRDefault="00B446DD" w:rsidP="00B446DD">
            <w:pPr>
              <w:rPr>
                <w:color w:val="000000"/>
                <w:sz w:val="18"/>
                <w:szCs w:val="18"/>
              </w:rPr>
            </w:pPr>
            <w:r w:rsidRPr="00B446DD">
              <w:rPr>
                <w:color w:val="000000"/>
                <w:sz w:val="18"/>
                <w:szCs w:val="18"/>
              </w:rPr>
              <w:t>Расходы на доплаты к пенсиям муниципальных служащих</w:t>
            </w:r>
          </w:p>
        </w:tc>
        <w:tc>
          <w:tcPr>
            <w:tcW w:w="709"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937</w:t>
            </w:r>
          </w:p>
        </w:tc>
        <w:tc>
          <w:tcPr>
            <w:tcW w:w="708"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1001</w:t>
            </w:r>
          </w:p>
        </w:tc>
        <w:tc>
          <w:tcPr>
            <w:tcW w:w="1134"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9660061000</w:t>
            </w:r>
          </w:p>
        </w:tc>
        <w:tc>
          <w:tcPr>
            <w:tcW w:w="636"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0</w:t>
            </w:r>
          </w:p>
        </w:tc>
        <w:tc>
          <w:tcPr>
            <w:tcW w:w="1161"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right"/>
              <w:rPr>
                <w:color w:val="000000"/>
                <w:sz w:val="18"/>
                <w:szCs w:val="18"/>
              </w:rPr>
            </w:pPr>
            <w:r w:rsidRPr="00B446DD">
              <w:rPr>
                <w:color w:val="000000"/>
                <w:sz w:val="18"/>
                <w:szCs w:val="18"/>
              </w:rPr>
              <w:t>169 647,36</w:t>
            </w:r>
          </w:p>
        </w:tc>
        <w:tc>
          <w:tcPr>
            <w:tcW w:w="1161"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169647,36</w:t>
            </w:r>
          </w:p>
        </w:tc>
        <w:tc>
          <w:tcPr>
            <w:tcW w:w="1161"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169647,36</w:t>
            </w:r>
          </w:p>
        </w:tc>
      </w:tr>
      <w:tr w:rsidR="00B446DD" w:rsidRPr="00B446DD" w:rsidTr="00B446DD">
        <w:trPr>
          <w:gridAfter w:val="1"/>
          <w:wAfter w:w="8" w:type="dxa"/>
          <w:trHeight w:val="409"/>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B446DD" w:rsidRPr="00B446DD" w:rsidRDefault="00B446DD" w:rsidP="00B446DD">
            <w:pPr>
              <w:rPr>
                <w:color w:val="000000"/>
                <w:sz w:val="18"/>
                <w:szCs w:val="18"/>
              </w:rPr>
            </w:pPr>
            <w:r w:rsidRPr="00B446DD">
              <w:rPr>
                <w:color w:val="000000"/>
                <w:sz w:val="18"/>
                <w:szCs w:val="18"/>
              </w:rPr>
              <w:t>Публичные нормативные социальные выплаты гражданам</w:t>
            </w:r>
          </w:p>
        </w:tc>
        <w:tc>
          <w:tcPr>
            <w:tcW w:w="709"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937</w:t>
            </w:r>
          </w:p>
        </w:tc>
        <w:tc>
          <w:tcPr>
            <w:tcW w:w="708"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1001</w:t>
            </w:r>
          </w:p>
        </w:tc>
        <w:tc>
          <w:tcPr>
            <w:tcW w:w="1134"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9660061000</w:t>
            </w:r>
          </w:p>
        </w:tc>
        <w:tc>
          <w:tcPr>
            <w:tcW w:w="636"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312</w:t>
            </w:r>
          </w:p>
        </w:tc>
        <w:tc>
          <w:tcPr>
            <w:tcW w:w="1161"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169 647,36</w:t>
            </w:r>
          </w:p>
        </w:tc>
        <w:tc>
          <w:tcPr>
            <w:tcW w:w="1161"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169647,36</w:t>
            </w:r>
          </w:p>
        </w:tc>
        <w:tc>
          <w:tcPr>
            <w:tcW w:w="1161"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169647,36</w:t>
            </w:r>
          </w:p>
        </w:tc>
      </w:tr>
      <w:tr w:rsidR="00B446DD" w:rsidRPr="00B446DD" w:rsidTr="00B446DD">
        <w:trPr>
          <w:gridAfter w:val="1"/>
          <w:wAfter w:w="8" w:type="dxa"/>
          <w:trHeight w:val="460"/>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B446DD" w:rsidRPr="00B446DD" w:rsidRDefault="00B446DD" w:rsidP="00B446DD">
            <w:pPr>
              <w:rPr>
                <w:b/>
                <w:bCs/>
                <w:color w:val="000000"/>
                <w:sz w:val="18"/>
                <w:szCs w:val="18"/>
              </w:rPr>
            </w:pPr>
            <w:r w:rsidRPr="00B446DD">
              <w:rPr>
                <w:b/>
                <w:bCs/>
                <w:color w:val="000000"/>
                <w:sz w:val="18"/>
                <w:szCs w:val="18"/>
              </w:rPr>
              <w:t>Физическая культура и спорт</w:t>
            </w:r>
          </w:p>
        </w:tc>
        <w:tc>
          <w:tcPr>
            <w:tcW w:w="709"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937</w:t>
            </w:r>
          </w:p>
        </w:tc>
        <w:tc>
          <w:tcPr>
            <w:tcW w:w="708"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color w:val="000000"/>
                <w:sz w:val="18"/>
                <w:szCs w:val="18"/>
              </w:rPr>
            </w:pPr>
            <w:r w:rsidRPr="00B446DD">
              <w:rPr>
                <w:b/>
                <w:bCs/>
                <w:color w:val="000000"/>
                <w:sz w:val="18"/>
                <w:szCs w:val="18"/>
              </w:rPr>
              <w:t>1100</w:t>
            </w:r>
          </w:p>
        </w:tc>
        <w:tc>
          <w:tcPr>
            <w:tcW w:w="1134"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color w:val="000000"/>
                <w:sz w:val="18"/>
                <w:szCs w:val="18"/>
              </w:rPr>
            </w:pPr>
            <w:r w:rsidRPr="00B446DD">
              <w:rPr>
                <w:b/>
                <w:bCs/>
                <w:color w:val="000000"/>
                <w:sz w:val="18"/>
                <w:szCs w:val="18"/>
              </w:rPr>
              <w:t>0</w:t>
            </w:r>
          </w:p>
        </w:tc>
        <w:tc>
          <w:tcPr>
            <w:tcW w:w="636"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color w:val="000000"/>
                <w:sz w:val="18"/>
                <w:szCs w:val="18"/>
              </w:rPr>
            </w:pPr>
            <w:r w:rsidRPr="00B446DD">
              <w:rPr>
                <w:b/>
                <w:bCs/>
                <w:color w:val="000000"/>
                <w:sz w:val="18"/>
                <w:szCs w:val="18"/>
              </w:rPr>
              <w:t>0</w:t>
            </w:r>
          </w:p>
        </w:tc>
        <w:tc>
          <w:tcPr>
            <w:tcW w:w="1161"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color w:val="000000"/>
                <w:sz w:val="18"/>
                <w:szCs w:val="18"/>
              </w:rPr>
            </w:pPr>
            <w:r w:rsidRPr="00B446DD">
              <w:rPr>
                <w:b/>
                <w:bCs/>
                <w:color w:val="000000"/>
                <w:sz w:val="18"/>
                <w:szCs w:val="18"/>
              </w:rPr>
              <w:t>5 000,00</w:t>
            </w:r>
          </w:p>
        </w:tc>
        <w:tc>
          <w:tcPr>
            <w:tcW w:w="1161"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color w:val="000000"/>
                <w:sz w:val="18"/>
                <w:szCs w:val="18"/>
              </w:rPr>
            </w:pPr>
            <w:r w:rsidRPr="00B446DD">
              <w:rPr>
                <w:b/>
                <w:bCs/>
                <w:color w:val="000000"/>
                <w:sz w:val="18"/>
                <w:szCs w:val="18"/>
              </w:rPr>
              <w:t>0</w:t>
            </w:r>
          </w:p>
        </w:tc>
        <w:tc>
          <w:tcPr>
            <w:tcW w:w="1161"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color w:val="000000"/>
                <w:sz w:val="18"/>
                <w:szCs w:val="18"/>
              </w:rPr>
            </w:pPr>
            <w:r w:rsidRPr="00B446DD">
              <w:rPr>
                <w:b/>
                <w:bCs/>
                <w:color w:val="000000"/>
                <w:sz w:val="18"/>
                <w:szCs w:val="18"/>
              </w:rPr>
              <w:t>0</w:t>
            </w:r>
          </w:p>
        </w:tc>
      </w:tr>
      <w:tr w:rsidR="00B446DD" w:rsidRPr="00B446DD" w:rsidTr="00B446DD">
        <w:trPr>
          <w:gridAfter w:val="1"/>
          <w:wAfter w:w="8" w:type="dxa"/>
          <w:trHeight w:val="952"/>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B446DD" w:rsidRPr="00B446DD" w:rsidRDefault="00B446DD" w:rsidP="00B446DD">
            <w:pPr>
              <w:rPr>
                <w:color w:val="000000"/>
                <w:sz w:val="18"/>
                <w:szCs w:val="18"/>
              </w:rPr>
            </w:pPr>
            <w:r w:rsidRPr="00B446DD">
              <w:rPr>
                <w:color w:val="000000"/>
                <w:sz w:val="18"/>
                <w:szCs w:val="18"/>
              </w:rPr>
              <w:t>Муниципальная программа «Развитие физической культуры и спорта в Короцком сельском поселении на 2022-2024 годы»</w:t>
            </w:r>
          </w:p>
        </w:tc>
        <w:tc>
          <w:tcPr>
            <w:tcW w:w="709"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937</w:t>
            </w:r>
          </w:p>
        </w:tc>
        <w:tc>
          <w:tcPr>
            <w:tcW w:w="708"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1101</w:t>
            </w:r>
          </w:p>
        </w:tc>
        <w:tc>
          <w:tcPr>
            <w:tcW w:w="1134"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700000000</w:t>
            </w:r>
          </w:p>
        </w:tc>
        <w:tc>
          <w:tcPr>
            <w:tcW w:w="636"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0</w:t>
            </w:r>
          </w:p>
        </w:tc>
        <w:tc>
          <w:tcPr>
            <w:tcW w:w="1161"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5 000,00</w:t>
            </w:r>
          </w:p>
        </w:tc>
        <w:tc>
          <w:tcPr>
            <w:tcW w:w="1161"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0</w:t>
            </w:r>
          </w:p>
        </w:tc>
        <w:tc>
          <w:tcPr>
            <w:tcW w:w="1161"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0</w:t>
            </w:r>
          </w:p>
        </w:tc>
      </w:tr>
      <w:tr w:rsidR="00B446DD" w:rsidRPr="00B446DD" w:rsidTr="00B446DD">
        <w:trPr>
          <w:gridAfter w:val="1"/>
          <w:wAfter w:w="8" w:type="dxa"/>
          <w:trHeight w:val="50"/>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B446DD" w:rsidRPr="00B446DD" w:rsidRDefault="00B446DD" w:rsidP="00B446DD">
            <w:pPr>
              <w:rPr>
                <w:color w:val="000000"/>
                <w:sz w:val="18"/>
                <w:szCs w:val="18"/>
              </w:rPr>
            </w:pPr>
            <w:r w:rsidRPr="00B446DD">
              <w:rPr>
                <w:color w:val="000000"/>
                <w:sz w:val="18"/>
                <w:szCs w:val="18"/>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937</w:t>
            </w:r>
          </w:p>
        </w:tc>
        <w:tc>
          <w:tcPr>
            <w:tcW w:w="708"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1101</w:t>
            </w:r>
          </w:p>
        </w:tc>
        <w:tc>
          <w:tcPr>
            <w:tcW w:w="1134"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701026080</w:t>
            </w:r>
          </w:p>
        </w:tc>
        <w:tc>
          <w:tcPr>
            <w:tcW w:w="636"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244</w:t>
            </w:r>
          </w:p>
        </w:tc>
        <w:tc>
          <w:tcPr>
            <w:tcW w:w="1161"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5 000,00</w:t>
            </w:r>
          </w:p>
        </w:tc>
        <w:tc>
          <w:tcPr>
            <w:tcW w:w="1161"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0</w:t>
            </w:r>
          </w:p>
        </w:tc>
        <w:tc>
          <w:tcPr>
            <w:tcW w:w="1161"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0</w:t>
            </w:r>
          </w:p>
        </w:tc>
      </w:tr>
      <w:tr w:rsidR="00B446DD" w:rsidRPr="00B446DD" w:rsidTr="00B446DD">
        <w:trPr>
          <w:gridAfter w:val="1"/>
          <w:wAfter w:w="8" w:type="dxa"/>
          <w:trHeight w:val="460"/>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B446DD" w:rsidRPr="00B446DD" w:rsidRDefault="00B446DD" w:rsidP="00B446DD">
            <w:pPr>
              <w:rPr>
                <w:b/>
                <w:bCs/>
                <w:color w:val="000000"/>
                <w:sz w:val="18"/>
                <w:szCs w:val="18"/>
              </w:rPr>
            </w:pPr>
            <w:r w:rsidRPr="00B446DD">
              <w:rPr>
                <w:b/>
                <w:bCs/>
                <w:color w:val="000000"/>
                <w:sz w:val="18"/>
                <w:szCs w:val="18"/>
              </w:rPr>
              <w:t>Средства массовой информации</w:t>
            </w:r>
          </w:p>
        </w:tc>
        <w:tc>
          <w:tcPr>
            <w:tcW w:w="709"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937</w:t>
            </w:r>
          </w:p>
        </w:tc>
        <w:tc>
          <w:tcPr>
            <w:tcW w:w="708"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color w:val="000000"/>
                <w:sz w:val="18"/>
                <w:szCs w:val="18"/>
              </w:rPr>
            </w:pPr>
            <w:r w:rsidRPr="00B446DD">
              <w:rPr>
                <w:b/>
                <w:bCs/>
                <w:color w:val="000000"/>
                <w:sz w:val="18"/>
                <w:szCs w:val="18"/>
              </w:rPr>
              <w:t>1200</w:t>
            </w:r>
          </w:p>
        </w:tc>
        <w:tc>
          <w:tcPr>
            <w:tcW w:w="1134"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color w:val="000000"/>
                <w:sz w:val="18"/>
                <w:szCs w:val="18"/>
              </w:rPr>
            </w:pPr>
            <w:r w:rsidRPr="00B446DD">
              <w:rPr>
                <w:b/>
                <w:bCs/>
                <w:color w:val="000000"/>
                <w:sz w:val="18"/>
                <w:szCs w:val="18"/>
              </w:rPr>
              <w:t>0</w:t>
            </w:r>
          </w:p>
        </w:tc>
        <w:tc>
          <w:tcPr>
            <w:tcW w:w="636"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color w:val="000000"/>
                <w:sz w:val="18"/>
                <w:szCs w:val="18"/>
              </w:rPr>
            </w:pPr>
            <w:r w:rsidRPr="00B446DD">
              <w:rPr>
                <w:b/>
                <w:bCs/>
                <w:color w:val="000000"/>
                <w:sz w:val="18"/>
                <w:szCs w:val="18"/>
              </w:rPr>
              <w:t>0</w:t>
            </w:r>
          </w:p>
        </w:tc>
        <w:tc>
          <w:tcPr>
            <w:tcW w:w="1161"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color w:val="000000"/>
                <w:sz w:val="18"/>
                <w:szCs w:val="18"/>
              </w:rPr>
            </w:pPr>
            <w:r w:rsidRPr="00B446DD">
              <w:rPr>
                <w:b/>
                <w:bCs/>
                <w:color w:val="000000"/>
                <w:sz w:val="18"/>
                <w:szCs w:val="18"/>
              </w:rPr>
              <w:t>33 000,00</w:t>
            </w:r>
          </w:p>
        </w:tc>
        <w:tc>
          <w:tcPr>
            <w:tcW w:w="1161"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color w:val="000000"/>
                <w:sz w:val="18"/>
                <w:szCs w:val="18"/>
              </w:rPr>
            </w:pPr>
            <w:r w:rsidRPr="00B446DD">
              <w:rPr>
                <w:b/>
                <w:bCs/>
                <w:color w:val="000000"/>
                <w:sz w:val="18"/>
                <w:szCs w:val="18"/>
              </w:rPr>
              <w:t>10 000,00</w:t>
            </w:r>
          </w:p>
        </w:tc>
        <w:tc>
          <w:tcPr>
            <w:tcW w:w="1161"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color w:val="000000"/>
                <w:sz w:val="18"/>
                <w:szCs w:val="18"/>
              </w:rPr>
            </w:pPr>
            <w:r w:rsidRPr="00B446DD">
              <w:rPr>
                <w:b/>
                <w:bCs/>
                <w:color w:val="000000"/>
                <w:sz w:val="18"/>
                <w:szCs w:val="18"/>
              </w:rPr>
              <w:t>5 000,00</w:t>
            </w:r>
          </w:p>
        </w:tc>
      </w:tr>
      <w:tr w:rsidR="00B446DD" w:rsidRPr="00B446DD" w:rsidTr="00B446DD">
        <w:trPr>
          <w:gridAfter w:val="1"/>
          <w:wAfter w:w="8" w:type="dxa"/>
          <w:trHeight w:val="311"/>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B446DD" w:rsidRPr="00B446DD" w:rsidRDefault="00B446DD" w:rsidP="00B446DD">
            <w:pPr>
              <w:rPr>
                <w:color w:val="000000"/>
                <w:sz w:val="18"/>
                <w:szCs w:val="18"/>
              </w:rPr>
            </w:pPr>
            <w:r w:rsidRPr="00B446DD">
              <w:rPr>
                <w:color w:val="000000"/>
                <w:sz w:val="18"/>
                <w:szCs w:val="18"/>
              </w:rPr>
              <w:t>Поддержка средств массовой информации</w:t>
            </w:r>
          </w:p>
        </w:tc>
        <w:tc>
          <w:tcPr>
            <w:tcW w:w="709"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937</w:t>
            </w:r>
          </w:p>
        </w:tc>
        <w:tc>
          <w:tcPr>
            <w:tcW w:w="708"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1202</w:t>
            </w:r>
          </w:p>
        </w:tc>
        <w:tc>
          <w:tcPr>
            <w:tcW w:w="1134"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9750004020</w:t>
            </w:r>
          </w:p>
        </w:tc>
        <w:tc>
          <w:tcPr>
            <w:tcW w:w="636"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0</w:t>
            </w:r>
          </w:p>
        </w:tc>
        <w:tc>
          <w:tcPr>
            <w:tcW w:w="1161"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10 000,00</w:t>
            </w:r>
          </w:p>
        </w:tc>
        <w:tc>
          <w:tcPr>
            <w:tcW w:w="1161"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10 000,00</w:t>
            </w:r>
          </w:p>
        </w:tc>
        <w:tc>
          <w:tcPr>
            <w:tcW w:w="1161"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5 000,00</w:t>
            </w:r>
          </w:p>
        </w:tc>
      </w:tr>
      <w:tr w:rsidR="00B446DD" w:rsidRPr="00B446DD" w:rsidTr="00B446DD">
        <w:trPr>
          <w:gridAfter w:val="1"/>
          <w:wAfter w:w="8" w:type="dxa"/>
          <w:trHeight w:val="316"/>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B446DD" w:rsidRPr="00B446DD" w:rsidRDefault="00B446DD" w:rsidP="00B446DD">
            <w:pPr>
              <w:rPr>
                <w:color w:val="000000"/>
                <w:sz w:val="18"/>
                <w:szCs w:val="18"/>
              </w:rPr>
            </w:pPr>
            <w:r w:rsidRPr="00B446DD">
              <w:rPr>
                <w:color w:val="000000"/>
                <w:sz w:val="18"/>
                <w:szCs w:val="18"/>
              </w:rPr>
              <w:t>Печать объявлений в газете</w:t>
            </w:r>
          </w:p>
        </w:tc>
        <w:tc>
          <w:tcPr>
            <w:tcW w:w="709"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937</w:t>
            </w:r>
          </w:p>
        </w:tc>
        <w:tc>
          <w:tcPr>
            <w:tcW w:w="708"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1202</w:t>
            </w:r>
          </w:p>
        </w:tc>
        <w:tc>
          <w:tcPr>
            <w:tcW w:w="1134"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9750004020</w:t>
            </w:r>
          </w:p>
        </w:tc>
        <w:tc>
          <w:tcPr>
            <w:tcW w:w="636"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0</w:t>
            </w:r>
          </w:p>
        </w:tc>
        <w:tc>
          <w:tcPr>
            <w:tcW w:w="1161"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10 000,00</w:t>
            </w:r>
          </w:p>
        </w:tc>
        <w:tc>
          <w:tcPr>
            <w:tcW w:w="1161"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10 000,00</w:t>
            </w:r>
          </w:p>
        </w:tc>
        <w:tc>
          <w:tcPr>
            <w:tcW w:w="1161"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5 000,00</w:t>
            </w:r>
          </w:p>
        </w:tc>
      </w:tr>
      <w:tr w:rsidR="00B446DD" w:rsidRPr="00B446DD" w:rsidTr="00B446DD">
        <w:trPr>
          <w:gridAfter w:val="1"/>
          <w:wAfter w:w="8" w:type="dxa"/>
          <w:trHeight w:val="547"/>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B446DD" w:rsidRPr="00B446DD" w:rsidRDefault="00B446DD" w:rsidP="00B446DD">
            <w:pPr>
              <w:rPr>
                <w:color w:val="000000"/>
                <w:sz w:val="18"/>
                <w:szCs w:val="18"/>
              </w:rPr>
            </w:pPr>
            <w:r w:rsidRPr="00B446DD">
              <w:rPr>
                <w:color w:val="000000"/>
                <w:sz w:val="18"/>
                <w:szCs w:val="18"/>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937</w:t>
            </w:r>
          </w:p>
        </w:tc>
        <w:tc>
          <w:tcPr>
            <w:tcW w:w="708"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1202</w:t>
            </w:r>
          </w:p>
        </w:tc>
        <w:tc>
          <w:tcPr>
            <w:tcW w:w="1134"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9750004020</w:t>
            </w:r>
          </w:p>
        </w:tc>
        <w:tc>
          <w:tcPr>
            <w:tcW w:w="636"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244</w:t>
            </w:r>
          </w:p>
        </w:tc>
        <w:tc>
          <w:tcPr>
            <w:tcW w:w="1161"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10 000,00</w:t>
            </w:r>
          </w:p>
        </w:tc>
        <w:tc>
          <w:tcPr>
            <w:tcW w:w="1161"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10 000,00</w:t>
            </w:r>
          </w:p>
        </w:tc>
        <w:tc>
          <w:tcPr>
            <w:tcW w:w="1161"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5 000,00</w:t>
            </w:r>
          </w:p>
        </w:tc>
      </w:tr>
      <w:tr w:rsidR="00B446DD" w:rsidRPr="00B446DD" w:rsidTr="00B446DD">
        <w:trPr>
          <w:gridAfter w:val="1"/>
          <w:wAfter w:w="8" w:type="dxa"/>
          <w:trHeight w:val="487"/>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B446DD" w:rsidRPr="00B446DD" w:rsidRDefault="00B446DD" w:rsidP="00B446DD">
            <w:pPr>
              <w:rPr>
                <w:b/>
                <w:bCs/>
                <w:i/>
                <w:iCs/>
                <w:color w:val="000000"/>
                <w:sz w:val="18"/>
                <w:szCs w:val="18"/>
              </w:rPr>
            </w:pPr>
            <w:r w:rsidRPr="00B446DD">
              <w:rPr>
                <w:b/>
                <w:bCs/>
                <w:i/>
                <w:iCs/>
                <w:color w:val="000000"/>
                <w:sz w:val="18"/>
                <w:szCs w:val="18"/>
              </w:rPr>
              <w:t>Другие вопросы в области средств массовой информации</w:t>
            </w:r>
          </w:p>
        </w:tc>
        <w:tc>
          <w:tcPr>
            <w:tcW w:w="709"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937</w:t>
            </w:r>
          </w:p>
        </w:tc>
        <w:tc>
          <w:tcPr>
            <w:tcW w:w="708"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i/>
                <w:iCs/>
                <w:color w:val="000000"/>
                <w:sz w:val="18"/>
                <w:szCs w:val="18"/>
              </w:rPr>
            </w:pPr>
            <w:r w:rsidRPr="00B446DD">
              <w:rPr>
                <w:b/>
                <w:bCs/>
                <w:i/>
                <w:iCs/>
                <w:color w:val="000000"/>
                <w:sz w:val="18"/>
                <w:szCs w:val="18"/>
                <w:lang w:val="en-US"/>
              </w:rPr>
              <w:t>1204</w:t>
            </w:r>
          </w:p>
        </w:tc>
        <w:tc>
          <w:tcPr>
            <w:tcW w:w="1134"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i/>
                <w:iCs/>
                <w:color w:val="000000"/>
                <w:sz w:val="18"/>
                <w:szCs w:val="18"/>
              </w:rPr>
            </w:pPr>
            <w:r w:rsidRPr="00B446DD">
              <w:rPr>
                <w:b/>
                <w:bCs/>
                <w:i/>
                <w:iCs/>
                <w:color w:val="000000"/>
                <w:sz w:val="18"/>
                <w:szCs w:val="18"/>
                <w:lang w:val="en-US"/>
              </w:rPr>
              <w:t>0</w:t>
            </w:r>
          </w:p>
        </w:tc>
        <w:tc>
          <w:tcPr>
            <w:tcW w:w="636"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i/>
                <w:iCs/>
                <w:color w:val="000000"/>
                <w:sz w:val="18"/>
                <w:szCs w:val="18"/>
              </w:rPr>
            </w:pPr>
            <w:r w:rsidRPr="00B446DD">
              <w:rPr>
                <w:b/>
                <w:bCs/>
                <w:i/>
                <w:iCs/>
                <w:color w:val="000000"/>
                <w:sz w:val="18"/>
                <w:szCs w:val="18"/>
                <w:lang w:val="en-US"/>
              </w:rPr>
              <w:t>0</w:t>
            </w:r>
          </w:p>
        </w:tc>
        <w:tc>
          <w:tcPr>
            <w:tcW w:w="1161"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i/>
                <w:iCs/>
                <w:color w:val="000000"/>
                <w:sz w:val="18"/>
                <w:szCs w:val="18"/>
              </w:rPr>
            </w:pPr>
            <w:r w:rsidRPr="00B446DD">
              <w:rPr>
                <w:b/>
                <w:bCs/>
                <w:i/>
                <w:iCs/>
                <w:color w:val="000000"/>
                <w:sz w:val="18"/>
                <w:szCs w:val="18"/>
              </w:rPr>
              <w:t>23 000,00</w:t>
            </w:r>
          </w:p>
        </w:tc>
        <w:tc>
          <w:tcPr>
            <w:tcW w:w="1161"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i/>
                <w:iCs/>
                <w:color w:val="000000"/>
                <w:sz w:val="18"/>
                <w:szCs w:val="18"/>
              </w:rPr>
            </w:pPr>
            <w:r w:rsidRPr="00B446DD">
              <w:rPr>
                <w:b/>
                <w:bCs/>
                <w:i/>
                <w:iCs/>
                <w:color w:val="000000"/>
                <w:sz w:val="18"/>
                <w:szCs w:val="18"/>
              </w:rPr>
              <w:t>0</w:t>
            </w:r>
          </w:p>
        </w:tc>
        <w:tc>
          <w:tcPr>
            <w:tcW w:w="1161"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i/>
                <w:iCs/>
                <w:color w:val="000000"/>
                <w:sz w:val="18"/>
                <w:szCs w:val="18"/>
              </w:rPr>
            </w:pPr>
            <w:r w:rsidRPr="00B446DD">
              <w:rPr>
                <w:b/>
                <w:bCs/>
                <w:i/>
                <w:iCs/>
                <w:color w:val="000000"/>
                <w:sz w:val="18"/>
                <w:szCs w:val="18"/>
              </w:rPr>
              <w:t>0</w:t>
            </w:r>
          </w:p>
        </w:tc>
      </w:tr>
      <w:tr w:rsidR="00B446DD" w:rsidRPr="00B446DD" w:rsidTr="00B446DD">
        <w:trPr>
          <w:gridAfter w:val="1"/>
          <w:wAfter w:w="8" w:type="dxa"/>
          <w:trHeight w:val="976"/>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B446DD" w:rsidRPr="00B446DD" w:rsidRDefault="00B446DD" w:rsidP="00B446DD">
            <w:pPr>
              <w:rPr>
                <w:b/>
                <w:bCs/>
                <w:i/>
                <w:iCs/>
                <w:color w:val="000000"/>
                <w:sz w:val="18"/>
                <w:szCs w:val="18"/>
              </w:rPr>
            </w:pPr>
            <w:r w:rsidRPr="00B446DD">
              <w:rPr>
                <w:b/>
                <w:bCs/>
                <w:i/>
                <w:iCs/>
                <w:color w:val="000000"/>
                <w:sz w:val="18"/>
                <w:szCs w:val="18"/>
              </w:rPr>
              <w:t>Муниципальная программа «Информатизация Короцкого сельского поселения на 2022-2024 годы»</w:t>
            </w:r>
          </w:p>
        </w:tc>
        <w:tc>
          <w:tcPr>
            <w:tcW w:w="709"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937</w:t>
            </w:r>
          </w:p>
        </w:tc>
        <w:tc>
          <w:tcPr>
            <w:tcW w:w="708"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i/>
                <w:iCs/>
                <w:color w:val="000000"/>
                <w:sz w:val="18"/>
                <w:szCs w:val="18"/>
              </w:rPr>
            </w:pPr>
            <w:r w:rsidRPr="00B446DD">
              <w:rPr>
                <w:b/>
                <w:bCs/>
                <w:i/>
                <w:iCs/>
                <w:color w:val="000000"/>
                <w:sz w:val="18"/>
                <w:szCs w:val="18"/>
              </w:rPr>
              <w:t>1204</w:t>
            </w:r>
          </w:p>
        </w:tc>
        <w:tc>
          <w:tcPr>
            <w:tcW w:w="1134"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i/>
                <w:iCs/>
                <w:color w:val="000000"/>
                <w:sz w:val="18"/>
                <w:szCs w:val="18"/>
              </w:rPr>
            </w:pPr>
            <w:r w:rsidRPr="00B446DD">
              <w:rPr>
                <w:b/>
                <w:bCs/>
                <w:i/>
                <w:iCs/>
                <w:color w:val="000000"/>
                <w:sz w:val="18"/>
                <w:szCs w:val="18"/>
              </w:rPr>
              <w:t>600000000</w:t>
            </w:r>
          </w:p>
        </w:tc>
        <w:tc>
          <w:tcPr>
            <w:tcW w:w="636"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i/>
                <w:iCs/>
                <w:color w:val="000000"/>
                <w:sz w:val="18"/>
                <w:szCs w:val="18"/>
              </w:rPr>
            </w:pPr>
            <w:r w:rsidRPr="00B446DD">
              <w:rPr>
                <w:b/>
                <w:bCs/>
                <w:i/>
                <w:iCs/>
                <w:color w:val="000000"/>
                <w:sz w:val="18"/>
                <w:szCs w:val="18"/>
              </w:rPr>
              <w:t>0</w:t>
            </w:r>
          </w:p>
        </w:tc>
        <w:tc>
          <w:tcPr>
            <w:tcW w:w="1161"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i/>
                <w:iCs/>
                <w:color w:val="000000"/>
                <w:sz w:val="18"/>
                <w:szCs w:val="18"/>
              </w:rPr>
            </w:pPr>
            <w:r w:rsidRPr="00B446DD">
              <w:rPr>
                <w:b/>
                <w:bCs/>
                <w:i/>
                <w:iCs/>
                <w:color w:val="000000"/>
                <w:sz w:val="18"/>
                <w:szCs w:val="18"/>
              </w:rPr>
              <w:t>23 000,00</w:t>
            </w:r>
          </w:p>
        </w:tc>
        <w:tc>
          <w:tcPr>
            <w:tcW w:w="1161"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i/>
                <w:iCs/>
                <w:color w:val="000000"/>
                <w:sz w:val="18"/>
                <w:szCs w:val="18"/>
              </w:rPr>
            </w:pPr>
            <w:r w:rsidRPr="00B446DD">
              <w:rPr>
                <w:b/>
                <w:bCs/>
                <w:i/>
                <w:iCs/>
                <w:color w:val="000000"/>
                <w:sz w:val="18"/>
                <w:szCs w:val="18"/>
              </w:rPr>
              <w:t>0</w:t>
            </w:r>
          </w:p>
        </w:tc>
        <w:tc>
          <w:tcPr>
            <w:tcW w:w="1161"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i/>
                <w:iCs/>
                <w:color w:val="000000"/>
                <w:sz w:val="18"/>
                <w:szCs w:val="18"/>
              </w:rPr>
            </w:pPr>
            <w:r w:rsidRPr="00B446DD">
              <w:rPr>
                <w:b/>
                <w:bCs/>
                <w:i/>
                <w:iCs/>
                <w:color w:val="000000"/>
                <w:sz w:val="18"/>
                <w:szCs w:val="18"/>
              </w:rPr>
              <w:t>0</w:t>
            </w:r>
          </w:p>
        </w:tc>
      </w:tr>
      <w:tr w:rsidR="00B446DD" w:rsidRPr="00B446DD" w:rsidTr="00B446DD">
        <w:trPr>
          <w:gridAfter w:val="1"/>
          <w:wAfter w:w="8" w:type="dxa"/>
          <w:trHeight w:val="281"/>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B446DD" w:rsidRPr="00B446DD" w:rsidRDefault="00B446DD" w:rsidP="00B446DD">
            <w:pPr>
              <w:rPr>
                <w:color w:val="000000"/>
                <w:sz w:val="18"/>
                <w:szCs w:val="18"/>
              </w:rPr>
            </w:pPr>
            <w:r w:rsidRPr="00B446DD">
              <w:rPr>
                <w:color w:val="000000"/>
                <w:sz w:val="18"/>
                <w:szCs w:val="18"/>
              </w:rPr>
              <w:t>Обслуживание официального сайта администрации сельского поселения</w:t>
            </w:r>
          </w:p>
        </w:tc>
        <w:tc>
          <w:tcPr>
            <w:tcW w:w="709"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937</w:t>
            </w:r>
          </w:p>
        </w:tc>
        <w:tc>
          <w:tcPr>
            <w:tcW w:w="708"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1204</w:t>
            </w:r>
          </w:p>
        </w:tc>
        <w:tc>
          <w:tcPr>
            <w:tcW w:w="1134"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604026030</w:t>
            </w:r>
          </w:p>
        </w:tc>
        <w:tc>
          <w:tcPr>
            <w:tcW w:w="636"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0</w:t>
            </w:r>
          </w:p>
        </w:tc>
        <w:tc>
          <w:tcPr>
            <w:tcW w:w="1161"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23 000,00</w:t>
            </w:r>
          </w:p>
        </w:tc>
        <w:tc>
          <w:tcPr>
            <w:tcW w:w="1161"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0</w:t>
            </w:r>
          </w:p>
        </w:tc>
        <w:tc>
          <w:tcPr>
            <w:tcW w:w="1161"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0</w:t>
            </w:r>
          </w:p>
        </w:tc>
      </w:tr>
      <w:tr w:rsidR="00B446DD" w:rsidRPr="00B446DD" w:rsidTr="00B446DD">
        <w:trPr>
          <w:gridAfter w:val="1"/>
          <w:wAfter w:w="8" w:type="dxa"/>
          <w:trHeight w:val="840"/>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B446DD" w:rsidRPr="00B446DD" w:rsidRDefault="00B446DD" w:rsidP="00B446DD">
            <w:pPr>
              <w:rPr>
                <w:color w:val="000000"/>
                <w:sz w:val="18"/>
                <w:szCs w:val="18"/>
              </w:rPr>
            </w:pPr>
            <w:r w:rsidRPr="00B446DD">
              <w:rPr>
                <w:color w:val="000000"/>
                <w:sz w:val="18"/>
                <w:szCs w:val="18"/>
              </w:rPr>
              <w:t>Закупка товаров, работ, услуг в сфере информационно-коммуникационных технологий</w:t>
            </w:r>
          </w:p>
        </w:tc>
        <w:tc>
          <w:tcPr>
            <w:tcW w:w="709"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937</w:t>
            </w:r>
          </w:p>
        </w:tc>
        <w:tc>
          <w:tcPr>
            <w:tcW w:w="708"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1204</w:t>
            </w:r>
          </w:p>
        </w:tc>
        <w:tc>
          <w:tcPr>
            <w:tcW w:w="1134"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604026030</w:t>
            </w:r>
          </w:p>
        </w:tc>
        <w:tc>
          <w:tcPr>
            <w:tcW w:w="636"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242</w:t>
            </w:r>
          </w:p>
        </w:tc>
        <w:tc>
          <w:tcPr>
            <w:tcW w:w="1161"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23 000,00</w:t>
            </w:r>
          </w:p>
        </w:tc>
        <w:tc>
          <w:tcPr>
            <w:tcW w:w="1161"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0</w:t>
            </w:r>
          </w:p>
        </w:tc>
        <w:tc>
          <w:tcPr>
            <w:tcW w:w="1161"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0</w:t>
            </w:r>
          </w:p>
        </w:tc>
      </w:tr>
      <w:tr w:rsidR="00B446DD" w:rsidRPr="00B446DD" w:rsidTr="00B446DD">
        <w:trPr>
          <w:gridAfter w:val="1"/>
          <w:wAfter w:w="8" w:type="dxa"/>
          <w:trHeight w:val="414"/>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B446DD" w:rsidRPr="00B446DD" w:rsidRDefault="00B446DD" w:rsidP="00B446DD">
            <w:pPr>
              <w:rPr>
                <w:b/>
                <w:bCs/>
                <w:color w:val="000000"/>
                <w:sz w:val="18"/>
                <w:szCs w:val="18"/>
              </w:rPr>
            </w:pPr>
            <w:r w:rsidRPr="00B446DD">
              <w:rPr>
                <w:b/>
                <w:bCs/>
                <w:color w:val="000000"/>
                <w:sz w:val="18"/>
                <w:szCs w:val="18"/>
              </w:rPr>
              <w:t>Условно утвержденные расходы</w:t>
            </w:r>
          </w:p>
        </w:tc>
        <w:tc>
          <w:tcPr>
            <w:tcW w:w="709"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937</w:t>
            </w:r>
          </w:p>
        </w:tc>
        <w:tc>
          <w:tcPr>
            <w:tcW w:w="708"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color w:val="000000"/>
                <w:sz w:val="18"/>
                <w:szCs w:val="18"/>
              </w:rPr>
            </w:pPr>
            <w:r w:rsidRPr="00B446DD">
              <w:rPr>
                <w:b/>
                <w:bCs/>
                <w:color w:val="000000"/>
                <w:sz w:val="18"/>
                <w:szCs w:val="18"/>
              </w:rPr>
              <w:t>9999</w:t>
            </w:r>
          </w:p>
        </w:tc>
        <w:tc>
          <w:tcPr>
            <w:tcW w:w="1134"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color w:val="000000"/>
                <w:sz w:val="18"/>
                <w:szCs w:val="18"/>
              </w:rPr>
            </w:pPr>
            <w:r w:rsidRPr="00B446DD">
              <w:rPr>
                <w:b/>
                <w:bCs/>
                <w:color w:val="000000"/>
                <w:sz w:val="18"/>
                <w:szCs w:val="18"/>
              </w:rPr>
              <w:t>9999999999</w:t>
            </w:r>
          </w:p>
        </w:tc>
        <w:tc>
          <w:tcPr>
            <w:tcW w:w="636"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color w:val="000000"/>
                <w:sz w:val="18"/>
                <w:szCs w:val="18"/>
              </w:rPr>
            </w:pPr>
            <w:r w:rsidRPr="00B446DD">
              <w:rPr>
                <w:b/>
                <w:bCs/>
                <w:color w:val="000000"/>
                <w:sz w:val="18"/>
                <w:szCs w:val="18"/>
              </w:rPr>
              <w:t>0</w:t>
            </w:r>
          </w:p>
        </w:tc>
        <w:tc>
          <w:tcPr>
            <w:tcW w:w="1161"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color w:val="000000"/>
                <w:sz w:val="18"/>
                <w:szCs w:val="18"/>
              </w:rPr>
            </w:pPr>
            <w:r w:rsidRPr="00B446DD">
              <w:rPr>
                <w:b/>
                <w:bCs/>
                <w:color w:val="000000"/>
                <w:sz w:val="18"/>
                <w:szCs w:val="18"/>
              </w:rPr>
              <w:t>0</w:t>
            </w:r>
          </w:p>
        </w:tc>
        <w:tc>
          <w:tcPr>
            <w:tcW w:w="1161"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color w:val="000000"/>
                <w:sz w:val="18"/>
                <w:szCs w:val="18"/>
              </w:rPr>
            </w:pPr>
            <w:r w:rsidRPr="00B446DD">
              <w:rPr>
                <w:b/>
                <w:bCs/>
                <w:color w:val="000000"/>
                <w:sz w:val="18"/>
                <w:szCs w:val="18"/>
              </w:rPr>
              <w:t>96 130,00</w:t>
            </w:r>
          </w:p>
        </w:tc>
        <w:tc>
          <w:tcPr>
            <w:tcW w:w="1161"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color w:val="000000"/>
                <w:sz w:val="18"/>
                <w:szCs w:val="18"/>
              </w:rPr>
            </w:pPr>
            <w:r w:rsidRPr="00B446DD">
              <w:rPr>
                <w:b/>
                <w:bCs/>
                <w:color w:val="000000"/>
                <w:sz w:val="18"/>
                <w:szCs w:val="18"/>
              </w:rPr>
              <w:t>187 640,00</w:t>
            </w:r>
          </w:p>
        </w:tc>
      </w:tr>
      <w:tr w:rsidR="00B446DD" w:rsidRPr="00B446DD" w:rsidTr="00B446DD">
        <w:trPr>
          <w:gridAfter w:val="1"/>
          <w:wAfter w:w="8" w:type="dxa"/>
          <w:trHeight w:val="561"/>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B446DD" w:rsidRPr="00B446DD" w:rsidRDefault="00B446DD" w:rsidP="00B446DD">
            <w:pPr>
              <w:rPr>
                <w:color w:val="000000"/>
                <w:sz w:val="18"/>
                <w:szCs w:val="18"/>
              </w:rPr>
            </w:pPr>
            <w:r w:rsidRPr="00B446DD">
              <w:rPr>
                <w:color w:val="000000"/>
                <w:sz w:val="18"/>
                <w:szCs w:val="18"/>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937</w:t>
            </w:r>
          </w:p>
        </w:tc>
        <w:tc>
          <w:tcPr>
            <w:tcW w:w="708"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9999</w:t>
            </w:r>
          </w:p>
        </w:tc>
        <w:tc>
          <w:tcPr>
            <w:tcW w:w="1134"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9999999999</w:t>
            </w:r>
          </w:p>
        </w:tc>
        <w:tc>
          <w:tcPr>
            <w:tcW w:w="636"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999</w:t>
            </w:r>
          </w:p>
        </w:tc>
        <w:tc>
          <w:tcPr>
            <w:tcW w:w="1161"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0</w:t>
            </w:r>
          </w:p>
        </w:tc>
        <w:tc>
          <w:tcPr>
            <w:tcW w:w="1161"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96 130,00</w:t>
            </w:r>
          </w:p>
        </w:tc>
        <w:tc>
          <w:tcPr>
            <w:tcW w:w="1161"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color w:val="000000"/>
                <w:sz w:val="18"/>
                <w:szCs w:val="18"/>
              </w:rPr>
            </w:pPr>
            <w:r w:rsidRPr="00B446DD">
              <w:rPr>
                <w:color w:val="000000"/>
                <w:sz w:val="18"/>
                <w:szCs w:val="18"/>
              </w:rPr>
              <w:t>187 640,00</w:t>
            </w:r>
          </w:p>
        </w:tc>
      </w:tr>
      <w:tr w:rsidR="00B446DD" w:rsidRPr="00B446DD" w:rsidTr="00B446DD">
        <w:trPr>
          <w:gridAfter w:val="1"/>
          <w:wAfter w:w="8" w:type="dxa"/>
          <w:trHeight w:val="460"/>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B446DD" w:rsidRPr="00B446DD" w:rsidRDefault="00B446DD" w:rsidP="00B446DD">
            <w:pPr>
              <w:rPr>
                <w:b/>
                <w:bCs/>
                <w:color w:val="000000"/>
                <w:sz w:val="18"/>
                <w:szCs w:val="18"/>
              </w:rPr>
            </w:pPr>
            <w:r w:rsidRPr="00B446DD">
              <w:rPr>
                <w:b/>
                <w:bCs/>
                <w:color w:val="000000"/>
                <w:sz w:val="18"/>
                <w:szCs w:val="18"/>
              </w:rPr>
              <w:t>ВСЕГО</w:t>
            </w:r>
          </w:p>
        </w:tc>
        <w:tc>
          <w:tcPr>
            <w:tcW w:w="709"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color w:val="000000"/>
                <w:sz w:val="18"/>
                <w:szCs w:val="18"/>
              </w:rPr>
            </w:pPr>
            <w:r w:rsidRPr="00B446DD">
              <w:rPr>
                <w:b/>
                <w:bCs/>
                <w:color w:val="000000"/>
                <w:sz w:val="18"/>
                <w:szCs w:val="18"/>
              </w:rPr>
              <w:t> </w:t>
            </w:r>
          </w:p>
        </w:tc>
        <w:tc>
          <w:tcPr>
            <w:tcW w:w="708"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color w:val="000000"/>
                <w:sz w:val="18"/>
                <w:szCs w:val="18"/>
              </w:rPr>
            </w:pPr>
            <w:r w:rsidRPr="00B446DD">
              <w:rPr>
                <w:b/>
                <w:bCs/>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color w:val="000000"/>
                <w:sz w:val="18"/>
                <w:szCs w:val="18"/>
              </w:rPr>
            </w:pPr>
            <w:r w:rsidRPr="00B446DD">
              <w:rPr>
                <w:b/>
                <w:bCs/>
                <w:color w:val="000000"/>
                <w:sz w:val="18"/>
                <w:szCs w:val="18"/>
              </w:rPr>
              <w:t> </w:t>
            </w:r>
          </w:p>
        </w:tc>
        <w:tc>
          <w:tcPr>
            <w:tcW w:w="636"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color w:val="000000"/>
                <w:sz w:val="18"/>
                <w:szCs w:val="18"/>
              </w:rPr>
            </w:pPr>
            <w:r w:rsidRPr="00B446DD">
              <w:rPr>
                <w:b/>
                <w:bCs/>
                <w:color w:val="000000"/>
                <w:sz w:val="18"/>
                <w:szCs w:val="18"/>
              </w:rPr>
              <w:t> </w:t>
            </w:r>
          </w:p>
        </w:tc>
        <w:tc>
          <w:tcPr>
            <w:tcW w:w="1161"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color w:val="FF0000"/>
                <w:sz w:val="18"/>
                <w:szCs w:val="18"/>
              </w:rPr>
            </w:pPr>
            <w:r w:rsidRPr="00B446DD">
              <w:rPr>
                <w:b/>
                <w:bCs/>
                <w:color w:val="FF0000"/>
                <w:sz w:val="18"/>
                <w:szCs w:val="18"/>
              </w:rPr>
              <w:t>5 366 140,00</w:t>
            </w:r>
          </w:p>
        </w:tc>
        <w:tc>
          <w:tcPr>
            <w:tcW w:w="1161"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color w:val="FF0000"/>
                <w:sz w:val="18"/>
                <w:szCs w:val="18"/>
              </w:rPr>
            </w:pPr>
            <w:r w:rsidRPr="00B446DD">
              <w:rPr>
                <w:b/>
                <w:bCs/>
                <w:color w:val="FF0000"/>
                <w:sz w:val="18"/>
                <w:szCs w:val="18"/>
              </w:rPr>
              <w:t>4788051</w:t>
            </w:r>
          </w:p>
        </w:tc>
        <w:tc>
          <w:tcPr>
            <w:tcW w:w="1161" w:type="dxa"/>
            <w:tcBorders>
              <w:top w:val="nil"/>
              <w:left w:val="nil"/>
              <w:bottom w:val="single" w:sz="4" w:space="0" w:color="auto"/>
              <w:right w:val="single" w:sz="4" w:space="0" w:color="auto"/>
            </w:tcBorders>
            <w:shd w:val="clear" w:color="auto" w:fill="auto"/>
            <w:vAlign w:val="center"/>
            <w:hideMark/>
          </w:tcPr>
          <w:p w:rsidR="00B446DD" w:rsidRPr="00B446DD" w:rsidRDefault="00B446DD" w:rsidP="00B446DD">
            <w:pPr>
              <w:jc w:val="center"/>
              <w:rPr>
                <w:b/>
                <w:bCs/>
                <w:color w:val="FF0000"/>
                <w:sz w:val="18"/>
                <w:szCs w:val="18"/>
              </w:rPr>
            </w:pPr>
            <w:r w:rsidRPr="00B446DD">
              <w:rPr>
                <w:b/>
                <w:bCs/>
                <w:color w:val="FF0000"/>
                <w:sz w:val="18"/>
                <w:szCs w:val="18"/>
              </w:rPr>
              <w:t>4720823</w:t>
            </w:r>
          </w:p>
        </w:tc>
      </w:tr>
    </w:tbl>
    <w:p w:rsidR="00B446DD" w:rsidRPr="00B446DD" w:rsidRDefault="00B446DD" w:rsidP="00B446DD">
      <w:pPr>
        <w:ind w:firstLine="708"/>
        <w:jc w:val="both"/>
        <w:rPr>
          <w:sz w:val="27"/>
          <w:szCs w:val="27"/>
        </w:rPr>
      </w:pPr>
    </w:p>
    <w:p w:rsidR="00B446DD" w:rsidRPr="00B446DD" w:rsidRDefault="00B446DD" w:rsidP="00B446DD">
      <w:pPr>
        <w:ind w:firstLine="708"/>
        <w:jc w:val="both"/>
        <w:rPr>
          <w:bCs/>
          <w:sz w:val="22"/>
          <w:szCs w:val="22"/>
        </w:rPr>
      </w:pPr>
      <w:r w:rsidRPr="00B446DD">
        <w:t xml:space="preserve">2. </w:t>
      </w:r>
      <w:r w:rsidRPr="00B446DD">
        <w:rPr>
          <w:sz w:val="22"/>
          <w:szCs w:val="22"/>
        </w:rPr>
        <w:t>Опубликовать настоящее решение в информационном бюллетене «Короцкой вестник» и разместить на официальном сайте Администрации Короцкого сельского поселения в информационно-телекоммуникационной сети «Интернет».</w:t>
      </w:r>
    </w:p>
    <w:p w:rsidR="00B446DD" w:rsidRPr="00B446DD" w:rsidRDefault="00B446DD" w:rsidP="00B446DD">
      <w:pPr>
        <w:tabs>
          <w:tab w:val="left" w:pos="993"/>
        </w:tabs>
        <w:jc w:val="both"/>
        <w:rPr>
          <w:bCs/>
          <w:sz w:val="22"/>
          <w:szCs w:val="22"/>
        </w:rPr>
      </w:pPr>
    </w:p>
    <w:p w:rsidR="00B446DD" w:rsidRPr="00B446DD" w:rsidRDefault="00B446DD" w:rsidP="00B446DD">
      <w:pPr>
        <w:jc w:val="both"/>
        <w:rPr>
          <w:b/>
          <w:sz w:val="22"/>
          <w:szCs w:val="22"/>
        </w:rPr>
      </w:pPr>
    </w:p>
    <w:p w:rsidR="00B446DD" w:rsidRPr="00B446DD" w:rsidRDefault="00B446DD" w:rsidP="00B446DD">
      <w:pPr>
        <w:spacing w:line="280" w:lineRule="exact"/>
        <w:ind w:firstLine="709"/>
        <w:jc w:val="both"/>
        <w:rPr>
          <w:b/>
          <w:sz w:val="22"/>
          <w:szCs w:val="22"/>
        </w:rPr>
      </w:pPr>
      <w:r w:rsidRPr="00B446DD">
        <w:rPr>
          <w:b/>
          <w:sz w:val="22"/>
          <w:szCs w:val="22"/>
        </w:rPr>
        <w:t xml:space="preserve">Глава Короцкого сельского поселения                     </w:t>
      </w:r>
      <w:r>
        <w:rPr>
          <w:b/>
          <w:sz w:val="22"/>
          <w:szCs w:val="22"/>
        </w:rPr>
        <w:t xml:space="preserve">                           </w:t>
      </w:r>
      <w:r w:rsidRPr="00B446DD">
        <w:rPr>
          <w:b/>
          <w:sz w:val="22"/>
          <w:szCs w:val="22"/>
        </w:rPr>
        <w:t xml:space="preserve">            А.В. Мауткина</w:t>
      </w:r>
    </w:p>
    <w:p w:rsidR="00B446DD" w:rsidRPr="00B446DD" w:rsidRDefault="00B446DD" w:rsidP="00B446DD">
      <w:pPr>
        <w:spacing w:line="280" w:lineRule="exact"/>
        <w:ind w:firstLine="709"/>
        <w:jc w:val="both"/>
        <w:rPr>
          <w:b/>
          <w:sz w:val="22"/>
          <w:szCs w:val="22"/>
        </w:rPr>
      </w:pPr>
      <w:r w:rsidRPr="00B446DD">
        <w:rPr>
          <w:b/>
          <w:sz w:val="22"/>
          <w:szCs w:val="22"/>
        </w:rPr>
        <w:t>«25» января 2024 года № 169</w:t>
      </w:r>
    </w:p>
    <w:p w:rsidR="00B446DD" w:rsidRPr="00B446DD" w:rsidRDefault="00B446DD" w:rsidP="00B446DD">
      <w:pPr>
        <w:spacing w:line="280" w:lineRule="exact"/>
        <w:ind w:firstLine="709"/>
        <w:jc w:val="both"/>
        <w:rPr>
          <w:b/>
          <w:sz w:val="22"/>
          <w:szCs w:val="22"/>
        </w:rPr>
      </w:pPr>
    </w:p>
    <w:p w:rsidR="003A41CC" w:rsidRPr="003A41CC" w:rsidRDefault="003A41CC" w:rsidP="003A41CC">
      <w:pPr>
        <w:spacing w:line="120" w:lineRule="exact"/>
        <w:jc w:val="center"/>
        <w:rPr>
          <w:b/>
          <w:sz w:val="22"/>
          <w:szCs w:val="22"/>
        </w:rPr>
      </w:pPr>
    </w:p>
    <w:p w:rsidR="003A41CC" w:rsidRPr="003A41CC" w:rsidRDefault="003A41CC" w:rsidP="003A41CC">
      <w:pPr>
        <w:spacing w:line="120" w:lineRule="exact"/>
        <w:jc w:val="center"/>
        <w:rPr>
          <w:b/>
          <w:sz w:val="22"/>
          <w:szCs w:val="22"/>
        </w:rPr>
      </w:pPr>
    </w:p>
    <w:p w:rsidR="003A41CC" w:rsidRPr="003A41CC" w:rsidRDefault="003A41CC" w:rsidP="003A41CC">
      <w:pPr>
        <w:spacing w:line="120" w:lineRule="exact"/>
        <w:jc w:val="center"/>
        <w:rPr>
          <w:b/>
          <w:sz w:val="22"/>
          <w:szCs w:val="22"/>
        </w:rPr>
      </w:pPr>
    </w:p>
    <w:p w:rsidR="003A41CC" w:rsidRPr="003A41CC" w:rsidRDefault="003A41CC" w:rsidP="003A41CC">
      <w:pPr>
        <w:spacing w:line="120" w:lineRule="exact"/>
        <w:jc w:val="center"/>
        <w:rPr>
          <w:b/>
          <w:sz w:val="22"/>
          <w:szCs w:val="22"/>
        </w:rPr>
      </w:pPr>
    </w:p>
    <w:p w:rsidR="003A41CC" w:rsidRPr="003A41CC" w:rsidRDefault="003A41CC" w:rsidP="003A41CC">
      <w:pPr>
        <w:spacing w:line="80" w:lineRule="exact"/>
        <w:rPr>
          <w:sz w:val="22"/>
          <w:szCs w:val="22"/>
        </w:rPr>
      </w:pPr>
    </w:p>
    <w:p w:rsidR="003A41CC" w:rsidRPr="003A41CC" w:rsidRDefault="003A41CC" w:rsidP="003A41CC">
      <w:pPr>
        <w:keepNext/>
        <w:jc w:val="center"/>
        <w:outlineLvl w:val="1"/>
        <w:rPr>
          <w:b/>
          <w:sz w:val="22"/>
          <w:szCs w:val="22"/>
        </w:rPr>
      </w:pPr>
      <w:r w:rsidRPr="003A41CC">
        <w:rPr>
          <w:b/>
          <w:sz w:val="22"/>
          <w:szCs w:val="22"/>
        </w:rPr>
        <w:t>АДМИНИСТРАЦИЯ КОРОЦКОГО СЕЛЬСКОГО ПОСЕЛЕНИЯ</w:t>
      </w:r>
    </w:p>
    <w:p w:rsidR="003A41CC" w:rsidRPr="003A41CC" w:rsidRDefault="003A41CC" w:rsidP="003A41CC">
      <w:pPr>
        <w:keepNext/>
        <w:jc w:val="center"/>
        <w:outlineLvl w:val="2"/>
        <w:rPr>
          <w:b/>
          <w:sz w:val="22"/>
          <w:szCs w:val="22"/>
        </w:rPr>
      </w:pPr>
      <w:r w:rsidRPr="003A41CC">
        <w:rPr>
          <w:b/>
          <w:sz w:val="22"/>
          <w:szCs w:val="22"/>
        </w:rPr>
        <w:t>ПОСТАНОВЛЕНИЕ</w:t>
      </w:r>
    </w:p>
    <w:p w:rsidR="003A41CC" w:rsidRPr="003A41CC" w:rsidRDefault="003A41CC" w:rsidP="003A41CC">
      <w:pPr>
        <w:rPr>
          <w:sz w:val="22"/>
          <w:szCs w:val="22"/>
        </w:rPr>
      </w:pPr>
    </w:p>
    <w:p w:rsidR="003A41CC" w:rsidRPr="003A41CC" w:rsidRDefault="003A41CC" w:rsidP="003A41CC">
      <w:pPr>
        <w:spacing w:line="240" w:lineRule="exact"/>
        <w:rPr>
          <w:sz w:val="22"/>
          <w:szCs w:val="22"/>
        </w:rPr>
      </w:pPr>
      <w:r w:rsidRPr="003A41CC">
        <w:rPr>
          <w:sz w:val="22"/>
          <w:szCs w:val="22"/>
        </w:rPr>
        <w:t>от 09.01.2024 года   № 1</w:t>
      </w:r>
      <w:r w:rsidR="00A06C48">
        <w:rPr>
          <w:sz w:val="22"/>
          <w:szCs w:val="22"/>
        </w:rPr>
        <w:t xml:space="preserve">                                                                                            </w:t>
      </w:r>
      <w:r w:rsidRPr="003A41CC">
        <w:rPr>
          <w:sz w:val="22"/>
          <w:szCs w:val="22"/>
        </w:rPr>
        <w:t>пос. Короцко</w:t>
      </w:r>
    </w:p>
    <w:p w:rsidR="003A41CC" w:rsidRPr="003A41CC" w:rsidRDefault="003A41CC" w:rsidP="003A41CC">
      <w:pPr>
        <w:jc w:val="both"/>
        <w:rPr>
          <w:sz w:val="22"/>
          <w:szCs w:val="22"/>
        </w:rPr>
      </w:pPr>
    </w:p>
    <w:p w:rsidR="003A41CC" w:rsidRPr="003A41CC" w:rsidRDefault="003A41CC" w:rsidP="003A41CC">
      <w:pPr>
        <w:jc w:val="center"/>
        <w:rPr>
          <w:b/>
          <w:sz w:val="22"/>
          <w:szCs w:val="22"/>
        </w:rPr>
      </w:pPr>
      <w:r w:rsidRPr="003A41CC">
        <w:rPr>
          <w:b/>
          <w:sz w:val="22"/>
          <w:szCs w:val="22"/>
        </w:rPr>
        <w:t>О закладке и ведении новых электронных</w:t>
      </w:r>
      <w:r>
        <w:rPr>
          <w:b/>
          <w:sz w:val="22"/>
          <w:szCs w:val="22"/>
        </w:rPr>
        <w:t xml:space="preserve"> </w:t>
      </w:r>
      <w:r w:rsidRPr="003A41CC">
        <w:rPr>
          <w:b/>
          <w:sz w:val="22"/>
          <w:szCs w:val="22"/>
        </w:rPr>
        <w:t>похозяйственных книг учета личных подсобных</w:t>
      </w:r>
    </w:p>
    <w:p w:rsidR="003A41CC" w:rsidRPr="003A41CC" w:rsidRDefault="003A41CC" w:rsidP="003A41CC">
      <w:pPr>
        <w:jc w:val="center"/>
        <w:rPr>
          <w:b/>
          <w:sz w:val="22"/>
          <w:szCs w:val="22"/>
        </w:rPr>
      </w:pPr>
      <w:r w:rsidRPr="003A41CC">
        <w:rPr>
          <w:b/>
          <w:sz w:val="22"/>
          <w:szCs w:val="22"/>
        </w:rPr>
        <w:t>хозяйств на 2024, 2025, 2026,2027,2028 годы</w:t>
      </w:r>
    </w:p>
    <w:p w:rsidR="003A41CC" w:rsidRPr="003A41CC" w:rsidRDefault="003A41CC" w:rsidP="003A41CC">
      <w:pPr>
        <w:autoSpaceDE w:val="0"/>
        <w:autoSpaceDN w:val="0"/>
        <w:adjustRightInd w:val="0"/>
        <w:ind w:right="-6"/>
        <w:jc w:val="center"/>
        <w:rPr>
          <w:b/>
          <w:sz w:val="22"/>
          <w:szCs w:val="22"/>
        </w:rPr>
      </w:pPr>
    </w:p>
    <w:p w:rsidR="003A41CC" w:rsidRPr="003A41CC" w:rsidRDefault="003A41CC" w:rsidP="003A41CC">
      <w:pPr>
        <w:autoSpaceDE w:val="0"/>
        <w:autoSpaceDN w:val="0"/>
        <w:adjustRightInd w:val="0"/>
        <w:ind w:right="-6" w:firstLine="567"/>
        <w:jc w:val="both"/>
        <w:rPr>
          <w:sz w:val="22"/>
          <w:szCs w:val="22"/>
        </w:rPr>
      </w:pPr>
      <w:r w:rsidRPr="003A41CC">
        <w:rPr>
          <w:sz w:val="22"/>
          <w:szCs w:val="22"/>
        </w:rPr>
        <w:t>В соответствии со ст.8 Федерального закона от 07.07.2003 года № 112-ФЗ «О личном подсобном хозяйстве», Федеральным законом Российской Федерации № 131-ФЗ от 06.10.2003 года « Об общих принципах организации местного самоуправления», Приказом Министерством сельского хозяйства Российской  Федерации от 27.09.2022г. № 629 «Об утверждении формы и порядка ведения похозяйственных книг», и в целях учета личных подсобных хозяйств на территории Короцкого сельского поселения Администрация Короцкого сельского поселения</w:t>
      </w:r>
    </w:p>
    <w:p w:rsidR="003A41CC" w:rsidRPr="003A41CC" w:rsidRDefault="003A41CC" w:rsidP="003A41CC">
      <w:pPr>
        <w:ind w:left="180" w:firstLine="387"/>
        <w:jc w:val="both"/>
        <w:rPr>
          <w:sz w:val="22"/>
          <w:szCs w:val="22"/>
        </w:rPr>
      </w:pPr>
      <w:r w:rsidRPr="003A41CC">
        <w:rPr>
          <w:b/>
          <w:sz w:val="22"/>
          <w:szCs w:val="22"/>
        </w:rPr>
        <w:t>ПОСТАНОВЛЯЕ</w:t>
      </w:r>
      <w:r w:rsidRPr="003A41CC">
        <w:rPr>
          <w:sz w:val="22"/>
          <w:szCs w:val="22"/>
        </w:rPr>
        <w:t>Т</w:t>
      </w:r>
    </w:p>
    <w:p w:rsidR="003A41CC" w:rsidRPr="003A41CC" w:rsidRDefault="003A41CC" w:rsidP="003A41CC">
      <w:pPr>
        <w:tabs>
          <w:tab w:val="left" w:pos="567"/>
        </w:tabs>
        <w:ind w:firstLine="284"/>
        <w:jc w:val="both"/>
        <w:rPr>
          <w:sz w:val="22"/>
          <w:szCs w:val="22"/>
        </w:rPr>
      </w:pPr>
      <w:r w:rsidRPr="003A41CC">
        <w:rPr>
          <w:sz w:val="22"/>
          <w:szCs w:val="22"/>
        </w:rPr>
        <w:t xml:space="preserve">     1. Организовать на территории  Короцкого сельского поселения Валдайского района Новгородской области закладку новых похозяйственных книг учета личных подсобных хозяйств, сроком на пять лет на 2024-2028 годы в электронной форме с использованием комплексной информационной системы сбора и обработки бухгалтерской и специализированной отчетности сельскохозяйственных товаропроизводителей, формирования сводных отчетов, мониторинга учета, контроля и анализа субсидий на поддержку агропромышленного комплекса.</w:t>
      </w:r>
    </w:p>
    <w:p w:rsidR="003A41CC" w:rsidRPr="003A41CC" w:rsidRDefault="003A41CC" w:rsidP="003A41CC">
      <w:pPr>
        <w:tabs>
          <w:tab w:val="left" w:pos="567"/>
          <w:tab w:val="left" w:pos="709"/>
        </w:tabs>
        <w:jc w:val="both"/>
        <w:rPr>
          <w:sz w:val="22"/>
          <w:szCs w:val="22"/>
        </w:rPr>
      </w:pPr>
      <w:r w:rsidRPr="003A41CC">
        <w:rPr>
          <w:sz w:val="22"/>
          <w:szCs w:val="22"/>
        </w:rPr>
        <w:tab/>
        <w:t xml:space="preserve"> 2. Ежегодно, по состоянию на 1 января путем сплошного обходы личных подсобных хозяйств и опроса членов личных подсобных хозяйств в период с 10 января по 15 февраля осуществлять сбор сведений, указанных в книгах.</w:t>
      </w:r>
    </w:p>
    <w:p w:rsidR="003A41CC" w:rsidRPr="003A41CC" w:rsidRDefault="003A41CC" w:rsidP="003A41CC">
      <w:pPr>
        <w:tabs>
          <w:tab w:val="left" w:pos="567"/>
        </w:tabs>
        <w:ind w:firstLine="567"/>
        <w:jc w:val="both"/>
        <w:rPr>
          <w:sz w:val="22"/>
          <w:szCs w:val="22"/>
        </w:rPr>
      </w:pPr>
      <w:r w:rsidRPr="003A41CC">
        <w:rPr>
          <w:sz w:val="22"/>
          <w:szCs w:val="22"/>
        </w:rPr>
        <w:t>3. Записи в похозяйственные книги производить на основании сведений, предоставляемых на добровольной основе главой личного подсобного хозяйства или иными членами личного подсобного хозяйства.</w:t>
      </w:r>
    </w:p>
    <w:p w:rsidR="003A41CC" w:rsidRPr="003A41CC" w:rsidRDefault="003A41CC" w:rsidP="003A41CC">
      <w:pPr>
        <w:tabs>
          <w:tab w:val="left" w:pos="567"/>
          <w:tab w:val="left" w:pos="993"/>
          <w:tab w:val="left" w:pos="1134"/>
        </w:tabs>
        <w:ind w:firstLine="567"/>
        <w:jc w:val="both"/>
        <w:rPr>
          <w:sz w:val="22"/>
          <w:szCs w:val="22"/>
        </w:rPr>
      </w:pPr>
      <w:r w:rsidRPr="003A41CC">
        <w:rPr>
          <w:sz w:val="22"/>
          <w:szCs w:val="22"/>
        </w:rPr>
        <w:t xml:space="preserve"> 4.При ведении похозяйственных книг необходимо обеспечить конфиденциальность информации, предоставляемую гражданами, ведущими хозяйство, её сохранность и защиту в соответствии с законодательством Российской Федерации.</w:t>
      </w:r>
    </w:p>
    <w:p w:rsidR="003A41CC" w:rsidRPr="003A41CC" w:rsidRDefault="003A41CC" w:rsidP="003A41CC">
      <w:pPr>
        <w:tabs>
          <w:tab w:val="left" w:pos="567"/>
        </w:tabs>
        <w:ind w:firstLine="567"/>
        <w:jc w:val="both"/>
        <w:rPr>
          <w:sz w:val="22"/>
          <w:szCs w:val="22"/>
        </w:rPr>
      </w:pPr>
      <w:r w:rsidRPr="003A41CC">
        <w:rPr>
          <w:sz w:val="22"/>
          <w:szCs w:val="22"/>
        </w:rPr>
        <w:t xml:space="preserve"> 5. Ответственным за ведение похозяйственных книг в установленном порядке и их сохранность назначить ведущего специалиста Администрации Короцкого сельского поселения.</w:t>
      </w:r>
    </w:p>
    <w:p w:rsidR="003A41CC" w:rsidRPr="003A41CC" w:rsidRDefault="003A41CC" w:rsidP="003A41CC">
      <w:pPr>
        <w:tabs>
          <w:tab w:val="left" w:pos="567"/>
        </w:tabs>
        <w:ind w:firstLine="567"/>
        <w:jc w:val="both"/>
        <w:rPr>
          <w:sz w:val="22"/>
          <w:szCs w:val="22"/>
        </w:rPr>
      </w:pPr>
      <w:r w:rsidRPr="003A41CC">
        <w:rPr>
          <w:sz w:val="22"/>
          <w:szCs w:val="22"/>
        </w:rPr>
        <w:t xml:space="preserve"> 6. Опубликовать настоящее постановление в информационном бюллетене «Короцкой вестник» и разместить на официальном сайте Короцкого сельского поселения в информационно-телекоммуникационной сети Интернет.</w:t>
      </w:r>
    </w:p>
    <w:p w:rsidR="003A41CC" w:rsidRPr="003A41CC" w:rsidRDefault="003A41CC" w:rsidP="003A41CC">
      <w:pPr>
        <w:widowControl w:val="0"/>
        <w:rPr>
          <w:b/>
          <w:sz w:val="22"/>
          <w:szCs w:val="22"/>
        </w:rPr>
      </w:pPr>
    </w:p>
    <w:p w:rsidR="003A41CC" w:rsidRPr="003A41CC" w:rsidRDefault="003A41CC" w:rsidP="003A41CC">
      <w:pPr>
        <w:rPr>
          <w:b/>
          <w:sz w:val="22"/>
          <w:szCs w:val="22"/>
        </w:rPr>
      </w:pPr>
    </w:p>
    <w:p w:rsidR="003A41CC" w:rsidRPr="003A41CC" w:rsidRDefault="003A41CC" w:rsidP="003A41CC">
      <w:pPr>
        <w:rPr>
          <w:sz w:val="22"/>
          <w:szCs w:val="22"/>
        </w:rPr>
      </w:pPr>
      <w:r w:rsidRPr="003A41CC">
        <w:rPr>
          <w:b/>
          <w:sz w:val="22"/>
          <w:szCs w:val="22"/>
        </w:rPr>
        <w:t xml:space="preserve">     Глава Короцкого сельского поселения     </w:t>
      </w:r>
      <w:r w:rsidRPr="003A41CC">
        <w:rPr>
          <w:b/>
          <w:sz w:val="22"/>
          <w:szCs w:val="22"/>
        </w:rPr>
        <w:tab/>
      </w:r>
      <w:r w:rsidRPr="003A41CC">
        <w:rPr>
          <w:b/>
          <w:sz w:val="22"/>
          <w:szCs w:val="22"/>
        </w:rPr>
        <w:tab/>
      </w:r>
      <w:r w:rsidRPr="003A41CC">
        <w:rPr>
          <w:b/>
          <w:sz w:val="22"/>
          <w:szCs w:val="22"/>
        </w:rPr>
        <w:tab/>
        <w:t xml:space="preserve">   А.В. Мауткина</w:t>
      </w:r>
    </w:p>
    <w:p w:rsidR="003A41CC" w:rsidRPr="003A41CC" w:rsidRDefault="003A41CC" w:rsidP="003A41CC">
      <w:pPr>
        <w:rPr>
          <w:sz w:val="22"/>
          <w:szCs w:val="22"/>
        </w:rPr>
      </w:pPr>
    </w:p>
    <w:p w:rsidR="003A41CC" w:rsidRPr="003A41CC" w:rsidRDefault="003A41CC" w:rsidP="003A41CC">
      <w:pPr>
        <w:spacing w:line="120" w:lineRule="exact"/>
        <w:jc w:val="center"/>
        <w:rPr>
          <w:b/>
          <w:sz w:val="22"/>
          <w:szCs w:val="22"/>
        </w:rPr>
      </w:pPr>
    </w:p>
    <w:p w:rsidR="003A41CC" w:rsidRPr="003A41CC" w:rsidRDefault="003A41CC" w:rsidP="003A41CC">
      <w:pPr>
        <w:spacing w:line="120" w:lineRule="exact"/>
        <w:jc w:val="center"/>
        <w:rPr>
          <w:b/>
          <w:sz w:val="22"/>
          <w:szCs w:val="22"/>
        </w:rPr>
      </w:pPr>
    </w:p>
    <w:p w:rsidR="003A41CC" w:rsidRPr="003A41CC" w:rsidRDefault="003A41CC" w:rsidP="003A41CC">
      <w:pPr>
        <w:spacing w:line="120" w:lineRule="exact"/>
        <w:jc w:val="center"/>
        <w:rPr>
          <w:b/>
          <w:sz w:val="22"/>
          <w:szCs w:val="22"/>
        </w:rPr>
      </w:pPr>
    </w:p>
    <w:p w:rsidR="003A41CC" w:rsidRPr="003A41CC" w:rsidRDefault="003A41CC" w:rsidP="003A41CC">
      <w:pPr>
        <w:spacing w:line="120" w:lineRule="exact"/>
        <w:jc w:val="center"/>
        <w:rPr>
          <w:b/>
          <w:sz w:val="22"/>
          <w:szCs w:val="22"/>
        </w:rPr>
      </w:pPr>
    </w:p>
    <w:p w:rsidR="003A41CC" w:rsidRPr="003A41CC" w:rsidRDefault="003A41CC" w:rsidP="003A41CC">
      <w:pPr>
        <w:spacing w:line="80" w:lineRule="exact"/>
        <w:rPr>
          <w:sz w:val="22"/>
          <w:szCs w:val="22"/>
        </w:rPr>
      </w:pPr>
    </w:p>
    <w:p w:rsidR="003A41CC" w:rsidRPr="003A41CC" w:rsidRDefault="003A41CC" w:rsidP="003A41CC">
      <w:pPr>
        <w:keepNext/>
        <w:jc w:val="center"/>
        <w:outlineLvl w:val="1"/>
        <w:rPr>
          <w:b/>
          <w:sz w:val="22"/>
          <w:szCs w:val="22"/>
        </w:rPr>
      </w:pPr>
      <w:r w:rsidRPr="003A41CC">
        <w:rPr>
          <w:b/>
          <w:sz w:val="22"/>
          <w:szCs w:val="22"/>
        </w:rPr>
        <w:t>АДМИНИСТРАЦИЯ КОРОЦКОГО СЕЛЬСКОГО ПОСЕЛЕНИЯ</w:t>
      </w:r>
    </w:p>
    <w:p w:rsidR="003A41CC" w:rsidRPr="003A41CC" w:rsidRDefault="003A41CC" w:rsidP="003A41CC">
      <w:pPr>
        <w:keepNext/>
        <w:jc w:val="center"/>
        <w:outlineLvl w:val="2"/>
        <w:rPr>
          <w:b/>
          <w:sz w:val="22"/>
          <w:szCs w:val="22"/>
        </w:rPr>
      </w:pPr>
      <w:r w:rsidRPr="003A41CC">
        <w:rPr>
          <w:b/>
          <w:sz w:val="22"/>
          <w:szCs w:val="22"/>
        </w:rPr>
        <w:t>ПОСТАНОВЛЕНИЕ</w:t>
      </w:r>
    </w:p>
    <w:p w:rsidR="003A41CC" w:rsidRPr="003A41CC" w:rsidRDefault="003A41CC" w:rsidP="003A41CC">
      <w:pPr>
        <w:rPr>
          <w:sz w:val="22"/>
          <w:szCs w:val="22"/>
        </w:rPr>
      </w:pPr>
    </w:p>
    <w:p w:rsidR="003A41CC" w:rsidRPr="003A41CC" w:rsidRDefault="003A41CC" w:rsidP="003A41CC">
      <w:pPr>
        <w:spacing w:line="240" w:lineRule="exact"/>
        <w:rPr>
          <w:sz w:val="22"/>
          <w:szCs w:val="22"/>
        </w:rPr>
      </w:pPr>
      <w:r w:rsidRPr="003A41CC">
        <w:rPr>
          <w:sz w:val="22"/>
          <w:szCs w:val="22"/>
        </w:rPr>
        <w:t>от 19.01.2024 года   № 2</w:t>
      </w:r>
      <w:r w:rsidR="00A06C48">
        <w:rPr>
          <w:sz w:val="22"/>
          <w:szCs w:val="22"/>
        </w:rPr>
        <w:t xml:space="preserve">                                                                                                        </w:t>
      </w:r>
      <w:r w:rsidRPr="003A41CC">
        <w:rPr>
          <w:sz w:val="22"/>
          <w:szCs w:val="22"/>
        </w:rPr>
        <w:t>пос. Короцко</w:t>
      </w:r>
    </w:p>
    <w:p w:rsidR="003A41CC" w:rsidRPr="003A41CC" w:rsidRDefault="003A41CC" w:rsidP="003A41CC">
      <w:pPr>
        <w:jc w:val="both"/>
        <w:rPr>
          <w:sz w:val="22"/>
          <w:szCs w:val="22"/>
        </w:rPr>
      </w:pPr>
    </w:p>
    <w:p w:rsidR="003A41CC" w:rsidRPr="003A41CC" w:rsidRDefault="003A41CC" w:rsidP="00A06C48">
      <w:pPr>
        <w:spacing w:line="240" w:lineRule="exact"/>
        <w:jc w:val="center"/>
        <w:rPr>
          <w:b/>
          <w:sz w:val="22"/>
          <w:szCs w:val="22"/>
        </w:rPr>
      </w:pPr>
      <w:r w:rsidRPr="003A41CC">
        <w:rPr>
          <w:b/>
          <w:sz w:val="22"/>
          <w:szCs w:val="22"/>
        </w:rPr>
        <w:t>О внесении изменений в</w:t>
      </w:r>
      <w:r w:rsidR="00A06C48">
        <w:rPr>
          <w:b/>
          <w:sz w:val="22"/>
          <w:szCs w:val="22"/>
        </w:rPr>
        <w:t xml:space="preserve"> </w:t>
      </w:r>
      <w:r w:rsidRPr="003A41CC">
        <w:rPr>
          <w:b/>
          <w:sz w:val="22"/>
          <w:szCs w:val="22"/>
        </w:rPr>
        <w:t>постановление администрации</w:t>
      </w:r>
      <w:r w:rsidR="00A06C48">
        <w:rPr>
          <w:b/>
          <w:sz w:val="22"/>
          <w:szCs w:val="22"/>
        </w:rPr>
        <w:t xml:space="preserve"> </w:t>
      </w:r>
      <w:r w:rsidRPr="003A41CC">
        <w:rPr>
          <w:b/>
          <w:sz w:val="22"/>
          <w:szCs w:val="22"/>
        </w:rPr>
        <w:t>Короцкого сельского поселения</w:t>
      </w:r>
    </w:p>
    <w:p w:rsidR="003A41CC" w:rsidRPr="003A41CC" w:rsidRDefault="003A41CC" w:rsidP="00A06C48">
      <w:pPr>
        <w:jc w:val="center"/>
        <w:rPr>
          <w:b/>
          <w:sz w:val="22"/>
          <w:szCs w:val="22"/>
        </w:rPr>
      </w:pPr>
      <w:r w:rsidRPr="003A41CC">
        <w:rPr>
          <w:b/>
          <w:sz w:val="22"/>
          <w:szCs w:val="22"/>
        </w:rPr>
        <w:t>от 23.12.2021 года   № 197</w:t>
      </w:r>
    </w:p>
    <w:p w:rsidR="003A41CC" w:rsidRPr="003A41CC" w:rsidRDefault="003A41CC" w:rsidP="00A06C48">
      <w:pPr>
        <w:ind w:firstLine="720"/>
        <w:jc w:val="center"/>
        <w:rPr>
          <w:b/>
          <w:sz w:val="22"/>
          <w:szCs w:val="22"/>
        </w:rPr>
      </w:pPr>
    </w:p>
    <w:p w:rsidR="003A41CC" w:rsidRPr="003A41CC" w:rsidRDefault="003A41CC" w:rsidP="003A41CC">
      <w:pPr>
        <w:ind w:firstLine="720"/>
        <w:jc w:val="both"/>
        <w:rPr>
          <w:sz w:val="22"/>
          <w:szCs w:val="22"/>
        </w:rPr>
      </w:pPr>
      <w:r w:rsidRPr="003A41CC">
        <w:rPr>
          <w:sz w:val="22"/>
          <w:szCs w:val="22"/>
        </w:rPr>
        <w:t xml:space="preserve">В соответствии со статьей 179 Бюджетного кодекса Российской Федерации, постановлением Администрации Короцкого сельского поселения от 22.12.2022 года № 169 «Об утверждении Порядка принятия решений о разработке муниципальных программ Короцкого сельского поселения, их формирования, реализации и проведения оценки эффективности» </w:t>
      </w:r>
      <w:r w:rsidRPr="003A41CC">
        <w:rPr>
          <w:bCs/>
          <w:sz w:val="22"/>
          <w:szCs w:val="22"/>
        </w:rPr>
        <w:t>администрация</w:t>
      </w:r>
      <w:r w:rsidRPr="003A41CC">
        <w:rPr>
          <w:sz w:val="22"/>
          <w:szCs w:val="22"/>
        </w:rPr>
        <w:t xml:space="preserve"> Короцкого сельского поселения </w:t>
      </w:r>
    </w:p>
    <w:p w:rsidR="003A41CC" w:rsidRPr="003A41CC" w:rsidRDefault="003A41CC" w:rsidP="003A41CC">
      <w:pPr>
        <w:jc w:val="both"/>
        <w:rPr>
          <w:rFonts w:eastAsia="Arial Unicode MS"/>
          <w:kern w:val="3"/>
          <w:sz w:val="22"/>
          <w:szCs w:val="22"/>
          <w:lang w:eastAsia="zh-CN" w:bidi="hi-IN"/>
        </w:rPr>
      </w:pPr>
      <w:r w:rsidRPr="003A41CC">
        <w:rPr>
          <w:rFonts w:eastAsia="Arial Unicode MS"/>
          <w:b/>
          <w:kern w:val="3"/>
          <w:sz w:val="22"/>
          <w:szCs w:val="22"/>
          <w:lang w:eastAsia="zh-CN" w:bidi="hi-IN"/>
        </w:rPr>
        <w:t>ПОСТАНОВЛЯЕТ:</w:t>
      </w:r>
      <w:r w:rsidRPr="003A41CC">
        <w:rPr>
          <w:rFonts w:eastAsia="Arial Unicode MS"/>
          <w:kern w:val="3"/>
          <w:sz w:val="22"/>
          <w:szCs w:val="22"/>
          <w:lang w:eastAsia="zh-CN" w:bidi="hi-IN"/>
        </w:rPr>
        <w:tab/>
      </w:r>
    </w:p>
    <w:p w:rsidR="003A41CC" w:rsidRPr="003A41CC" w:rsidRDefault="003A41CC" w:rsidP="003A41CC">
      <w:pPr>
        <w:ind w:firstLine="720"/>
        <w:jc w:val="both"/>
        <w:rPr>
          <w:bCs/>
          <w:sz w:val="22"/>
          <w:szCs w:val="22"/>
        </w:rPr>
      </w:pPr>
      <w:r w:rsidRPr="003A41CC">
        <w:rPr>
          <w:rFonts w:eastAsia="Arial Unicode MS"/>
          <w:kern w:val="3"/>
          <w:sz w:val="22"/>
          <w:szCs w:val="22"/>
          <w:lang w:eastAsia="zh-CN" w:bidi="hi-IN"/>
        </w:rPr>
        <w:t>1.</w:t>
      </w:r>
      <w:r w:rsidRPr="003A41CC">
        <w:rPr>
          <w:sz w:val="22"/>
          <w:szCs w:val="22"/>
        </w:rPr>
        <w:t xml:space="preserve"> Внести следующие изменения в постановление Администрации Короцкого сельского поселения от 23.12.2021 года № 197 «</w:t>
      </w:r>
      <w:r w:rsidRPr="003A41CC">
        <w:rPr>
          <w:rFonts w:eastAsia="Arial Unicode MS"/>
          <w:bCs/>
          <w:kern w:val="3"/>
          <w:sz w:val="22"/>
          <w:szCs w:val="22"/>
          <w:lang w:eastAsia="zh-CN" w:bidi="hi-IN"/>
        </w:rPr>
        <w:t>Об утверждении     муниципальной программы «Совершенствование и содержание дорожного хозяйства на территории   Короцкого сельского поселения на 2022-2024 годы»»</w:t>
      </w:r>
      <w:r w:rsidRPr="003A41CC">
        <w:rPr>
          <w:bCs/>
          <w:sz w:val="22"/>
          <w:szCs w:val="22"/>
        </w:rPr>
        <w:t>.</w:t>
      </w:r>
    </w:p>
    <w:p w:rsidR="003A41CC" w:rsidRPr="003A41CC" w:rsidRDefault="003A41CC" w:rsidP="003A41CC">
      <w:pPr>
        <w:ind w:firstLine="720"/>
        <w:jc w:val="both"/>
        <w:rPr>
          <w:bCs/>
          <w:sz w:val="22"/>
          <w:szCs w:val="22"/>
        </w:rPr>
      </w:pPr>
      <w:r w:rsidRPr="003A41CC">
        <w:rPr>
          <w:bCs/>
          <w:sz w:val="22"/>
          <w:szCs w:val="22"/>
        </w:rPr>
        <w:t xml:space="preserve">1.1. В «Паспорте программы»: </w:t>
      </w:r>
    </w:p>
    <w:p w:rsidR="003A41CC" w:rsidRPr="003A41CC" w:rsidRDefault="003A41CC" w:rsidP="003A41CC">
      <w:pPr>
        <w:ind w:firstLine="720"/>
        <w:rPr>
          <w:sz w:val="22"/>
          <w:szCs w:val="22"/>
        </w:rPr>
      </w:pPr>
      <w:r w:rsidRPr="003A41CC">
        <w:rPr>
          <w:b/>
          <w:sz w:val="22"/>
          <w:szCs w:val="22"/>
        </w:rPr>
        <w:t xml:space="preserve"> </w:t>
      </w:r>
      <w:r w:rsidRPr="003A41CC">
        <w:rPr>
          <w:sz w:val="22"/>
          <w:szCs w:val="22"/>
        </w:rPr>
        <w:t>1.1.1. Пункт 5. Изложить в следующей редакции:</w:t>
      </w:r>
    </w:p>
    <w:p w:rsidR="003A41CC" w:rsidRPr="003A41CC" w:rsidRDefault="003A41CC" w:rsidP="003A41CC">
      <w:pPr>
        <w:ind w:firstLine="720"/>
        <w:rPr>
          <w:sz w:val="22"/>
          <w:szCs w:val="22"/>
        </w:rPr>
      </w:pPr>
      <w:r w:rsidRPr="003A41CC">
        <w:rPr>
          <w:b/>
          <w:sz w:val="22"/>
          <w:szCs w:val="22"/>
        </w:rPr>
        <w:t>«</w:t>
      </w:r>
      <w:r w:rsidRPr="003A41CC">
        <w:rPr>
          <w:sz w:val="22"/>
          <w:szCs w:val="22"/>
        </w:rPr>
        <w:t>5. Объемы и источники финансирования муниципальной программы в целом и по годам реализации (рублей):</w:t>
      </w:r>
    </w:p>
    <w:tbl>
      <w:tblPr>
        <w:tblW w:w="99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6"/>
        <w:gridCol w:w="1723"/>
        <w:gridCol w:w="1230"/>
        <w:gridCol w:w="1737"/>
        <w:gridCol w:w="1563"/>
        <w:gridCol w:w="2511"/>
      </w:tblGrid>
      <w:tr w:rsidR="003A41CC" w:rsidRPr="003A41CC" w:rsidTr="003A41CC">
        <w:trPr>
          <w:trHeight w:val="1053"/>
        </w:trPr>
        <w:tc>
          <w:tcPr>
            <w:tcW w:w="1216" w:type="dxa"/>
            <w:tcBorders>
              <w:top w:val="single" w:sz="4" w:space="0" w:color="auto"/>
              <w:left w:val="single" w:sz="4" w:space="0" w:color="auto"/>
              <w:bottom w:val="single" w:sz="4" w:space="0" w:color="auto"/>
              <w:right w:val="single" w:sz="4" w:space="0" w:color="auto"/>
            </w:tcBorders>
            <w:vAlign w:val="center"/>
          </w:tcPr>
          <w:p w:rsidR="003A41CC" w:rsidRPr="003A41CC" w:rsidRDefault="003A41CC" w:rsidP="003A41CC">
            <w:pPr>
              <w:jc w:val="center"/>
              <w:rPr>
                <w:b/>
                <w:sz w:val="22"/>
                <w:szCs w:val="22"/>
              </w:rPr>
            </w:pPr>
            <w:r w:rsidRPr="003A41CC">
              <w:rPr>
                <w:b/>
                <w:sz w:val="22"/>
                <w:szCs w:val="22"/>
              </w:rPr>
              <w:t>Год</w:t>
            </w:r>
          </w:p>
          <w:p w:rsidR="003A41CC" w:rsidRPr="003A41CC" w:rsidRDefault="003A41CC" w:rsidP="003A41CC">
            <w:pPr>
              <w:overflowPunct w:val="0"/>
              <w:autoSpaceDE w:val="0"/>
              <w:autoSpaceDN w:val="0"/>
              <w:adjustRightInd w:val="0"/>
              <w:jc w:val="center"/>
              <w:rPr>
                <w:b/>
                <w:sz w:val="22"/>
                <w:szCs w:val="22"/>
              </w:rPr>
            </w:pPr>
          </w:p>
        </w:tc>
        <w:tc>
          <w:tcPr>
            <w:tcW w:w="1723" w:type="dxa"/>
            <w:tcBorders>
              <w:top w:val="single" w:sz="4" w:space="0" w:color="auto"/>
              <w:left w:val="single" w:sz="4" w:space="0" w:color="auto"/>
              <w:bottom w:val="single" w:sz="4" w:space="0" w:color="auto"/>
              <w:right w:val="single" w:sz="4" w:space="0" w:color="auto"/>
            </w:tcBorders>
          </w:tcPr>
          <w:p w:rsidR="003A41CC" w:rsidRPr="003A41CC" w:rsidRDefault="003A41CC" w:rsidP="003A41CC">
            <w:pPr>
              <w:jc w:val="center"/>
              <w:rPr>
                <w:b/>
                <w:sz w:val="22"/>
                <w:szCs w:val="22"/>
              </w:rPr>
            </w:pPr>
            <w:r w:rsidRPr="003A41CC">
              <w:rPr>
                <w:b/>
                <w:sz w:val="22"/>
                <w:szCs w:val="22"/>
              </w:rPr>
              <w:t>Областной</w:t>
            </w:r>
          </w:p>
          <w:p w:rsidR="003A41CC" w:rsidRPr="003A41CC" w:rsidRDefault="003A41CC" w:rsidP="003A41CC">
            <w:pPr>
              <w:overflowPunct w:val="0"/>
              <w:autoSpaceDE w:val="0"/>
              <w:autoSpaceDN w:val="0"/>
              <w:adjustRightInd w:val="0"/>
              <w:jc w:val="center"/>
              <w:rPr>
                <w:b/>
                <w:sz w:val="22"/>
                <w:szCs w:val="22"/>
              </w:rPr>
            </w:pPr>
            <w:r w:rsidRPr="003A41CC">
              <w:rPr>
                <w:b/>
                <w:sz w:val="22"/>
                <w:szCs w:val="22"/>
              </w:rPr>
              <w:t>бюджет</w:t>
            </w:r>
          </w:p>
        </w:tc>
        <w:tc>
          <w:tcPr>
            <w:tcW w:w="1230" w:type="dxa"/>
            <w:tcBorders>
              <w:top w:val="single" w:sz="4" w:space="0" w:color="auto"/>
              <w:left w:val="single" w:sz="4" w:space="0" w:color="auto"/>
              <w:bottom w:val="single" w:sz="4" w:space="0" w:color="auto"/>
              <w:right w:val="single" w:sz="4" w:space="0" w:color="auto"/>
            </w:tcBorders>
          </w:tcPr>
          <w:p w:rsidR="003A41CC" w:rsidRPr="003A41CC" w:rsidRDefault="003A41CC" w:rsidP="003A41CC">
            <w:pPr>
              <w:overflowPunct w:val="0"/>
              <w:autoSpaceDE w:val="0"/>
              <w:autoSpaceDN w:val="0"/>
              <w:adjustRightInd w:val="0"/>
              <w:jc w:val="center"/>
              <w:rPr>
                <w:b/>
                <w:sz w:val="22"/>
                <w:szCs w:val="22"/>
              </w:rPr>
            </w:pPr>
            <w:r w:rsidRPr="003A41CC">
              <w:rPr>
                <w:b/>
                <w:sz w:val="22"/>
                <w:szCs w:val="22"/>
              </w:rPr>
              <w:t>Федеральный бюджет</w:t>
            </w:r>
          </w:p>
        </w:tc>
        <w:tc>
          <w:tcPr>
            <w:tcW w:w="1737" w:type="dxa"/>
            <w:tcBorders>
              <w:top w:val="single" w:sz="4" w:space="0" w:color="auto"/>
              <w:left w:val="single" w:sz="4" w:space="0" w:color="auto"/>
              <w:bottom w:val="single" w:sz="4" w:space="0" w:color="auto"/>
              <w:right w:val="single" w:sz="4" w:space="0" w:color="auto"/>
            </w:tcBorders>
          </w:tcPr>
          <w:p w:rsidR="003A41CC" w:rsidRPr="003A41CC" w:rsidRDefault="003A41CC" w:rsidP="003A41CC">
            <w:pPr>
              <w:autoSpaceDN w:val="0"/>
              <w:jc w:val="center"/>
              <w:rPr>
                <w:b/>
                <w:sz w:val="22"/>
                <w:szCs w:val="22"/>
              </w:rPr>
            </w:pPr>
            <w:r w:rsidRPr="003A41CC">
              <w:rPr>
                <w:b/>
                <w:sz w:val="22"/>
                <w:szCs w:val="22"/>
              </w:rPr>
              <w:t>Бюджет Короцкого сельского поселения</w:t>
            </w:r>
          </w:p>
        </w:tc>
        <w:tc>
          <w:tcPr>
            <w:tcW w:w="1563" w:type="dxa"/>
            <w:tcBorders>
              <w:top w:val="single" w:sz="4" w:space="0" w:color="auto"/>
              <w:left w:val="single" w:sz="4" w:space="0" w:color="auto"/>
              <w:bottom w:val="single" w:sz="4" w:space="0" w:color="auto"/>
              <w:right w:val="single" w:sz="4" w:space="0" w:color="auto"/>
            </w:tcBorders>
          </w:tcPr>
          <w:p w:rsidR="003A41CC" w:rsidRPr="003A41CC" w:rsidRDefault="003A41CC" w:rsidP="003A41CC">
            <w:pPr>
              <w:overflowPunct w:val="0"/>
              <w:autoSpaceDE w:val="0"/>
              <w:autoSpaceDN w:val="0"/>
              <w:adjustRightInd w:val="0"/>
              <w:jc w:val="center"/>
              <w:rPr>
                <w:b/>
                <w:sz w:val="22"/>
                <w:szCs w:val="22"/>
              </w:rPr>
            </w:pPr>
            <w:r w:rsidRPr="003A41CC">
              <w:rPr>
                <w:b/>
                <w:sz w:val="22"/>
                <w:szCs w:val="22"/>
              </w:rPr>
              <w:t>Внебюджетные средства</w:t>
            </w:r>
          </w:p>
        </w:tc>
        <w:tc>
          <w:tcPr>
            <w:tcW w:w="2511" w:type="dxa"/>
            <w:tcBorders>
              <w:top w:val="single" w:sz="4" w:space="0" w:color="auto"/>
              <w:left w:val="single" w:sz="4" w:space="0" w:color="auto"/>
              <w:bottom w:val="single" w:sz="4" w:space="0" w:color="auto"/>
              <w:right w:val="single" w:sz="4" w:space="0" w:color="auto"/>
            </w:tcBorders>
          </w:tcPr>
          <w:p w:rsidR="003A41CC" w:rsidRPr="003A41CC" w:rsidRDefault="003A41CC" w:rsidP="003A41CC">
            <w:pPr>
              <w:overflowPunct w:val="0"/>
              <w:autoSpaceDE w:val="0"/>
              <w:autoSpaceDN w:val="0"/>
              <w:adjustRightInd w:val="0"/>
              <w:jc w:val="center"/>
              <w:rPr>
                <w:b/>
                <w:sz w:val="22"/>
                <w:szCs w:val="22"/>
              </w:rPr>
            </w:pPr>
            <w:r w:rsidRPr="003A41CC">
              <w:rPr>
                <w:b/>
                <w:sz w:val="22"/>
                <w:szCs w:val="22"/>
              </w:rPr>
              <w:t>Всего</w:t>
            </w:r>
          </w:p>
        </w:tc>
      </w:tr>
      <w:tr w:rsidR="003A41CC" w:rsidRPr="003A41CC" w:rsidTr="003A41CC">
        <w:trPr>
          <w:trHeight w:val="339"/>
        </w:trPr>
        <w:tc>
          <w:tcPr>
            <w:tcW w:w="1216" w:type="dxa"/>
            <w:tcBorders>
              <w:top w:val="single" w:sz="4" w:space="0" w:color="auto"/>
              <w:left w:val="single" w:sz="4" w:space="0" w:color="auto"/>
              <w:bottom w:val="single" w:sz="4" w:space="0" w:color="auto"/>
              <w:right w:val="single" w:sz="4" w:space="0" w:color="auto"/>
            </w:tcBorders>
          </w:tcPr>
          <w:p w:rsidR="003A41CC" w:rsidRPr="003A41CC" w:rsidRDefault="003A41CC" w:rsidP="003A41CC">
            <w:pPr>
              <w:overflowPunct w:val="0"/>
              <w:autoSpaceDE w:val="0"/>
              <w:autoSpaceDN w:val="0"/>
              <w:adjustRightInd w:val="0"/>
              <w:jc w:val="center"/>
              <w:rPr>
                <w:sz w:val="22"/>
                <w:szCs w:val="22"/>
              </w:rPr>
            </w:pPr>
            <w:r w:rsidRPr="003A41CC">
              <w:rPr>
                <w:sz w:val="22"/>
                <w:szCs w:val="22"/>
              </w:rPr>
              <w:t>1</w:t>
            </w:r>
          </w:p>
        </w:tc>
        <w:tc>
          <w:tcPr>
            <w:tcW w:w="1723" w:type="dxa"/>
            <w:tcBorders>
              <w:top w:val="single" w:sz="4" w:space="0" w:color="auto"/>
              <w:left w:val="single" w:sz="4" w:space="0" w:color="auto"/>
              <w:bottom w:val="single" w:sz="4" w:space="0" w:color="auto"/>
              <w:right w:val="single" w:sz="4" w:space="0" w:color="auto"/>
            </w:tcBorders>
          </w:tcPr>
          <w:p w:rsidR="003A41CC" w:rsidRPr="003A41CC" w:rsidRDefault="003A41CC" w:rsidP="003A41CC">
            <w:pPr>
              <w:overflowPunct w:val="0"/>
              <w:autoSpaceDE w:val="0"/>
              <w:autoSpaceDN w:val="0"/>
              <w:adjustRightInd w:val="0"/>
              <w:jc w:val="center"/>
              <w:rPr>
                <w:sz w:val="22"/>
                <w:szCs w:val="22"/>
              </w:rPr>
            </w:pPr>
            <w:r w:rsidRPr="003A41CC">
              <w:rPr>
                <w:sz w:val="22"/>
                <w:szCs w:val="22"/>
              </w:rPr>
              <w:t>2</w:t>
            </w:r>
          </w:p>
        </w:tc>
        <w:tc>
          <w:tcPr>
            <w:tcW w:w="1230" w:type="dxa"/>
            <w:tcBorders>
              <w:top w:val="single" w:sz="4" w:space="0" w:color="auto"/>
              <w:left w:val="single" w:sz="4" w:space="0" w:color="auto"/>
              <w:bottom w:val="single" w:sz="4" w:space="0" w:color="auto"/>
              <w:right w:val="single" w:sz="4" w:space="0" w:color="auto"/>
            </w:tcBorders>
          </w:tcPr>
          <w:p w:rsidR="003A41CC" w:rsidRPr="003A41CC" w:rsidRDefault="003A41CC" w:rsidP="003A41CC">
            <w:pPr>
              <w:overflowPunct w:val="0"/>
              <w:autoSpaceDE w:val="0"/>
              <w:autoSpaceDN w:val="0"/>
              <w:adjustRightInd w:val="0"/>
              <w:jc w:val="center"/>
              <w:rPr>
                <w:sz w:val="22"/>
                <w:szCs w:val="22"/>
              </w:rPr>
            </w:pPr>
            <w:r w:rsidRPr="003A41CC">
              <w:rPr>
                <w:sz w:val="22"/>
                <w:szCs w:val="22"/>
              </w:rPr>
              <w:t>3</w:t>
            </w:r>
          </w:p>
        </w:tc>
        <w:tc>
          <w:tcPr>
            <w:tcW w:w="1737" w:type="dxa"/>
            <w:tcBorders>
              <w:top w:val="single" w:sz="4" w:space="0" w:color="auto"/>
              <w:left w:val="single" w:sz="4" w:space="0" w:color="auto"/>
              <w:bottom w:val="single" w:sz="4" w:space="0" w:color="auto"/>
              <w:right w:val="single" w:sz="4" w:space="0" w:color="auto"/>
            </w:tcBorders>
          </w:tcPr>
          <w:p w:rsidR="003A41CC" w:rsidRPr="003A41CC" w:rsidRDefault="003A41CC" w:rsidP="003A41CC">
            <w:pPr>
              <w:overflowPunct w:val="0"/>
              <w:autoSpaceDE w:val="0"/>
              <w:autoSpaceDN w:val="0"/>
              <w:adjustRightInd w:val="0"/>
              <w:jc w:val="center"/>
              <w:rPr>
                <w:sz w:val="22"/>
                <w:szCs w:val="22"/>
              </w:rPr>
            </w:pPr>
            <w:r w:rsidRPr="003A41CC">
              <w:rPr>
                <w:sz w:val="22"/>
                <w:szCs w:val="22"/>
              </w:rPr>
              <w:t>4</w:t>
            </w:r>
          </w:p>
        </w:tc>
        <w:tc>
          <w:tcPr>
            <w:tcW w:w="1563" w:type="dxa"/>
            <w:tcBorders>
              <w:top w:val="single" w:sz="4" w:space="0" w:color="auto"/>
              <w:left w:val="single" w:sz="4" w:space="0" w:color="auto"/>
              <w:bottom w:val="single" w:sz="4" w:space="0" w:color="auto"/>
              <w:right w:val="single" w:sz="4" w:space="0" w:color="auto"/>
            </w:tcBorders>
          </w:tcPr>
          <w:p w:rsidR="003A41CC" w:rsidRPr="003A41CC" w:rsidRDefault="003A41CC" w:rsidP="003A41CC">
            <w:pPr>
              <w:overflowPunct w:val="0"/>
              <w:autoSpaceDE w:val="0"/>
              <w:autoSpaceDN w:val="0"/>
              <w:adjustRightInd w:val="0"/>
              <w:jc w:val="center"/>
              <w:rPr>
                <w:sz w:val="22"/>
                <w:szCs w:val="22"/>
              </w:rPr>
            </w:pPr>
            <w:r w:rsidRPr="003A41CC">
              <w:rPr>
                <w:sz w:val="22"/>
                <w:szCs w:val="22"/>
              </w:rPr>
              <w:t>5</w:t>
            </w:r>
          </w:p>
        </w:tc>
        <w:tc>
          <w:tcPr>
            <w:tcW w:w="2511" w:type="dxa"/>
            <w:tcBorders>
              <w:top w:val="single" w:sz="4" w:space="0" w:color="auto"/>
              <w:left w:val="single" w:sz="4" w:space="0" w:color="auto"/>
              <w:bottom w:val="single" w:sz="4" w:space="0" w:color="auto"/>
              <w:right w:val="single" w:sz="4" w:space="0" w:color="auto"/>
            </w:tcBorders>
          </w:tcPr>
          <w:p w:rsidR="003A41CC" w:rsidRPr="003A41CC" w:rsidRDefault="003A41CC" w:rsidP="003A41CC">
            <w:pPr>
              <w:overflowPunct w:val="0"/>
              <w:autoSpaceDE w:val="0"/>
              <w:autoSpaceDN w:val="0"/>
              <w:adjustRightInd w:val="0"/>
              <w:jc w:val="center"/>
              <w:rPr>
                <w:sz w:val="22"/>
                <w:szCs w:val="22"/>
              </w:rPr>
            </w:pPr>
            <w:r w:rsidRPr="003A41CC">
              <w:rPr>
                <w:sz w:val="22"/>
                <w:szCs w:val="22"/>
              </w:rPr>
              <w:t>6</w:t>
            </w:r>
          </w:p>
        </w:tc>
      </w:tr>
      <w:tr w:rsidR="003A41CC" w:rsidRPr="003A41CC" w:rsidTr="003A41CC">
        <w:trPr>
          <w:trHeight w:val="283"/>
        </w:trPr>
        <w:tc>
          <w:tcPr>
            <w:tcW w:w="1216" w:type="dxa"/>
            <w:tcBorders>
              <w:top w:val="single" w:sz="4" w:space="0" w:color="auto"/>
              <w:left w:val="single" w:sz="4" w:space="0" w:color="auto"/>
              <w:bottom w:val="single" w:sz="4" w:space="0" w:color="auto"/>
              <w:right w:val="single" w:sz="4" w:space="0" w:color="auto"/>
            </w:tcBorders>
          </w:tcPr>
          <w:p w:rsidR="003A41CC" w:rsidRPr="003A41CC" w:rsidRDefault="003A41CC" w:rsidP="003A41CC">
            <w:pPr>
              <w:rPr>
                <w:b/>
                <w:sz w:val="22"/>
                <w:szCs w:val="22"/>
              </w:rPr>
            </w:pPr>
            <w:r w:rsidRPr="003A41CC">
              <w:rPr>
                <w:b/>
                <w:sz w:val="22"/>
                <w:szCs w:val="22"/>
              </w:rPr>
              <w:t>2022</w:t>
            </w:r>
          </w:p>
        </w:tc>
        <w:tc>
          <w:tcPr>
            <w:tcW w:w="1723" w:type="dxa"/>
            <w:tcBorders>
              <w:top w:val="single" w:sz="4" w:space="0" w:color="auto"/>
              <w:left w:val="single" w:sz="4" w:space="0" w:color="auto"/>
              <w:bottom w:val="single" w:sz="4" w:space="0" w:color="auto"/>
              <w:right w:val="single" w:sz="4" w:space="0" w:color="auto"/>
            </w:tcBorders>
          </w:tcPr>
          <w:p w:rsidR="003A41CC" w:rsidRPr="003A41CC" w:rsidRDefault="003A41CC" w:rsidP="003A41CC">
            <w:pPr>
              <w:rPr>
                <w:sz w:val="22"/>
                <w:szCs w:val="22"/>
              </w:rPr>
            </w:pPr>
            <w:r w:rsidRPr="003A41CC">
              <w:rPr>
                <w:sz w:val="22"/>
                <w:szCs w:val="22"/>
              </w:rPr>
              <w:t>660 000,00</w:t>
            </w:r>
          </w:p>
        </w:tc>
        <w:tc>
          <w:tcPr>
            <w:tcW w:w="1230" w:type="dxa"/>
            <w:tcBorders>
              <w:top w:val="single" w:sz="4" w:space="0" w:color="auto"/>
              <w:left w:val="single" w:sz="4" w:space="0" w:color="auto"/>
              <w:bottom w:val="single" w:sz="4" w:space="0" w:color="auto"/>
              <w:right w:val="single" w:sz="4" w:space="0" w:color="auto"/>
            </w:tcBorders>
          </w:tcPr>
          <w:p w:rsidR="003A41CC" w:rsidRPr="003A41CC" w:rsidRDefault="003A41CC" w:rsidP="003A41CC">
            <w:pPr>
              <w:overflowPunct w:val="0"/>
              <w:autoSpaceDE w:val="0"/>
              <w:autoSpaceDN w:val="0"/>
              <w:adjustRightInd w:val="0"/>
              <w:jc w:val="center"/>
              <w:rPr>
                <w:sz w:val="22"/>
                <w:szCs w:val="22"/>
              </w:rPr>
            </w:pPr>
            <w:r w:rsidRPr="003A41CC">
              <w:rPr>
                <w:sz w:val="22"/>
                <w:szCs w:val="22"/>
              </w:rPr>
              <w:t>-</w:t>
            </w:r>
          </w:p>
        </w:tc>
        <w:tc>
          <w:tcPr>
            <w:tcW w:w="1737" w:type="dxa"/>
            <w:tcBorders>
              <w:top w:val="single" w:sz="4" w:space="0" w:color="auto"/>
              <w:left w:val="single" w:sz="4" w:space="0" w:color="auto"/>
              <w:bottom w:val="single" w:sz="4" w:space="0" w:color="auto"/>
              <w:right w:val="single" w:sz="4" w:space="0" w:color="auto"/>
            </w:tcBorders>
          </w:tcPr>
          <w:p w:rsidR="003A41CC" w:rsidRPr="003A41CC" w:rsidRDefault="003A41CC" w:rsidP="003A41CC">
            <w:pPr>
              <w:rPr>
                <w:sz w:val="22"/>
                <w:szCs w:val="22"/>
              </w:rPr>
            </w:pPr>
            <w:r w:rsidRPr="003A41CC">
              <w:rPr>
                <w:sz w:val="22"/>
                <w:szCs w:val="22"/>
              </w:rPr>
              <w:t>324 150,00</w:t>
            </w:r>
          </w:p>
        </w:tc>
        <w:tc>
          <w:tcPr>
            <w:tcW w:w="1563" w:type="dxa"/>
            <w:tcBorders>
              <w:top w:val="single" w:sz="4" w:space="0" w:color="auto"/>
              <w:left w:val="single" w:sz="4" w:space="0" w:color="auto"/>
              <w:bottom w:val="single" w:sz="4" w:space="0" w:color="auto"/>
              <w:right w:val="single" w:sz="4" w:space="0" w:color="auto"/>
            </w:tcBorders>
          </w:tcPr>
          <w:p w:rsidR="003A41CC" w:rsidRPr="003A41CC" w:rsidRDefault="003A41CC" w:rsidP="003A41CC">
            <w:pPr>
              <w:overflowPunct w:val="0"/>
              <w:autoSpaceDE w:val="0"/>
              <w:autoSpaceDN w:val="0"/>
              <w:adjustRightInd w:val="0"/>
              <w:jc w:val="center"/>
              <w:rPr>
                <w:sz w:val="22"/>
                <w:szCs w:val="22"/>
              </w:rPr>
            </w:pPr>
            <w:r w:rsidRPr="003A41CC">
              <w:rPr>
                <w:sz w:val="22"/>
                <w:szCs w:val="22"/>
              </w:rPr>
              <w:t>-</w:t>
            </w:r>
          </w:p>
        </w:tc>
        <w:tc>
          <w:tcPr>
            <w:tcW w:w="2511" w:type="dxa"/>
            <w:tcBorders>
              <w:top w:val="single" w:sz="4" w:space="0" w:color="auto"/>
              <w:left w:val="single" w:sz="4" w:space="0" w:color="auto"/>
              <w:bottom w:val="single" w:sz="4" w:space="0" w:color="auto"/>
              <w:right w:val="single" w:sz="4" w:space="0" w:color="auto"/>
            </w:tcBorders>
          </w:tcPr>
          <w:p w:rsidR="003A41CC" w:rsidRPr="003A41CC" w:rsidRDefault="003A41CC" w:rsidP="003A41CC">
            <w:pPr>
              <w:rPr>
                <w:sz w:val="22"/>
                <w:szCs w:val="22"/>
              </w:rPr>
            </w:pPr>
            <w:r w:rsidRPr="003A41CC">
              <w:rPr>
                <w:sz w:val="22"/>
                <w:szCs w:val="22"/>
              </w:rPr>
              <w:t>984 150,00</w:t>
            </w:r>
          </w:p>
        </w:tc>
      </w:tr>
      <w:tr w:rsidR="003A41CC" w:rsidRPr="003A41CC" w:rsidTr="003A41CC">
        <w:trPr>
          <w:trHeight w:val="275"/>
        </w:trPr>
        <w:tc>
          <w:tcPr>
            <w:tcW w:w="1216" w:type="dxa"/>
            <w:tcBorders>
              <w:top w:val="single" w:sz="4" w:space="0" w:color="auto"/>
              <w:left w:val="single" w:sz="4" w:space="0" w:color="auto"/>
              <w:bottom w:val="single" w:sz="4" w:space="0" w:color="auto"/>
              <w:right w:val="single" w:sz="4" w:space="0" w:color="auto"/>
            </w:tcBorders>
          </w:tcPr>
          <w:p w:rsidR="003A41CC" w:rsidRPr="003A41CC" w:rsidRDefault="003A41CC" w:rsidP="003A41CC">
            <w:pPr>
              <w:rPr>
                <w:b/>
                <w:sz w:val="22"/>
                <w:szCs w:val="22"/>
              </w:rPr>
            </w:pPr>
            <w:r w:rsidRPr="003A41CC">
              <w:rPr>
                <w:b/>
                <w:sz w:val="22"/>
                <w:szCs w:val="22"/>
              </w:rPr>
              <w:t>2023</w:t>
            </w:r>
          </w:p>
        </w:tc>
        <w:tc>
          <w:tcPr>
            <w:tcW w:w="1723" w:type="dxa"/>
            <w:tcBorders>
              <w:top w:val="single" w:sz="4" w:space="0" w:color="auto"/>
              <w:left w:val="single" w:sz="4" w:space="0" w:color="auto"/>
              <w:bottom w:val="single" w:sz="4" w:space="0" w:color="auto"/>
              <w:right w:val="single" w:sz="4" w:space="0" w:color="auto"/>
            </w:tcBorders>
          </w:tcPr>
          <w:p w:rsidR="003A41CC" w:rsidRPr="003A41CC" w:rsidRDefault="003A41CC" w:rsidP="003A41CC">
            <w:pPr>
              <w:rPr>
                <w:sz w:val="22"/>
                <w:szCs w:val="22"/>
              </w:rPr>
            </w:pPr>
            <w:r w:rsidRPr="003A41CC">
              <w:rPr>
                <w:sz w:val="22"/>
                <w:szCs w:val="22"/>
              </w:rPr>
              <w:t>1 118 000,00</w:t>
            </w:r>
          </w:p>
        </w:tc>
        <w:tc>
          <w:tcPr>
            <w:tcW w:w="1230" w:type="dxa"/>
            <w:tcBorders>
              <w:top w:val="single" w:sz="4" w:space="0" w:color="auto"/>
              <w:left w:val="single" w:sz="4" w:space="0" w:color="auto"/>
              <w:bottom w:val="single" w:sz="4" w:space="0" w:color="auto"/>
              <w:right w:val="single" w:sz="4" w:space="0" w:color="auto"/>
            </w:tcBorders>
          </w:tcPr>
          <w:p w:rsidR="003A41CC" w:rsidRPr="003A41CC" w:rsidRDefault="003A41CC" w:rsidP="003A41CC">
            <w:pPr>
              <w:overflowPunct w:val="0"/>
              <w:autoSpaceDE w:val="0"/>
              <w:autoSpaceDN w:val="0"/>
              <w:adjustRightInd w:val="0"/>
              <w:jc w:val="center"/>
              <w:rPr>
                <w:sz w:val="22"/>
                <w:szCs w:val="22"/>
              </w:rPr>
            </w:pPr>
            <w:r w:rsidRPr="003A41CC">
              <w:rPr>
                <w:sz w:val="22"/>
                <w:szCs w:val="22"/>
              </w:rPr>
              <w:t>-</w:t>
            </w:r>
          </w:p>
        </w:tc>
        <w:tc>
          <w:tcPr>
            <w:tcW w:w="1737" w:type="dxa"/>
            <w:tcBorders>
              <w:top w:val="single" w:sz="4" w:space="0" w:color="auto"/>
              <w:left w:val="single" w:sz="4" w:space="0" w:color="auto"/>
              <w:bottom w:val="single" w:sz="4" w:space="0" w:color="auto"/>
              <w:right w:val="single" w:sz="4" w:space="0" w:color="auto"/>
            </w:tcBorders>
          </w:tcPr>
          <w:p w:rsidR="003A41CC" w:rsidRPr="003A41CC" w:rsidRDefault="003A41CC" w:rsidP="003A41CC">
            <w:pPr>
              <w:rPr>
                <w:sz w:val="22"/>
                <w:szCs w:val="22"/>
              </w:rPr>
            </w:pPr>
            <w:r w:rsidRPr="003A41CC">
              <w:rPr>
                <w:sz w:val="22"/>
                <w:szCs w:val="22"/>
              </w:rPr>
              <w:t>629 000,00</w:t>
            </w:r>
          </w:p>
        </w:tc>
        <w:tc>
          <w:tcPr>
            <w:tcW w:w="1563" w:type="dxa"/>
            <w:tcBorders>
              <w:top w:val="single" w:sz="4" w:space="0" w:color="auto"/>
              <w:left w:val="single" w:sz="4" w:space="0" w:color="auto"/>
              <w:bottom w:val="single" w:sz="4" w:space="0" w:color="auto"/>
              <w:right w:val="single" w:sz="4" w:space="0" w:color="auto"/>
            </w:tcBorders>
          </w:tcPr>
          <w:p w:rsidR="003A41CC" w:rsidRPr="003A41CC" w:rsidRDefault="003A41CC" w:rsidP="003A41CC">
            <w:pPr>
              <w:overflowPunct w:val="0"/>
              <w:autoSpaceDE w:val="0"/>
              <w:autoSpaceDN w:val="0"/>
              <w:adjustRightInd w:val="0"/>
              <w:jc w:val="center"/>
              <w:rPr>
                <w:sz w:val="22"/>
                <w:szCs w:val="22"/>
              </w:rPr>
            </w:pPr>
            <w:r w:rsidRPr="003A41CC">
              <w:rPr>
                <w:sz w:val="22"/>
                <w:szCs w:val="22"/>
              </w:rPr>
              <w:t>-</w:t>
            </w:r>
          </w:p>
        </w:tc>
        <w:tc>
          <w:tcPr>
            <w:tcW w:w="2511" w:type="dxa"/>
            <w:tcBorders>
              <w:top w:val="single" w:sz="4" w:space="0" w:color="auto"/>
              <w:left w:val="single" w:sz="4" w:space="0" w:color="auto"/>
              <w:bottom w:val="single" w:sz="4" w:space="0" w:color="auto"/>
              <w:right w:val="single" w:sz="4" w:space="0" w:color="auto"/>
            </w:tcBorders>
          </w:tcPr>
          <w:p w:rsidR="003A41CC" w:rsidRPr="003A41CC" w:rsidRDefault="003A41CC" w:rsidP="003A41CC">
            <w:pPr>
              <w:rPr>
                <w:sz w:val="22"/>
                <w:szCs w:val="22"/>
              </w:rPr>
            </w:pPr>
            <w:r w:rsidRPr="003A41CC">
              <w:rPr>
                <w:sz w:val="22"/>
                <w:szCs w:val="22"/>
              </w:rPr>
              <w:t>1747000,00</w:t>
            </w:r>
          </w:p>
        </w:tc>
      </w:tr>
      <w:tr w:rsidR="003A41CC" w:rsidRPr="003A41CC" w:rsidTr="003A41CC">
        <w:trPr>
          <w:trHeight w:val="264"/>
        </w:trPr>
        <w:tc>
          <w:tcPr>
            <w:tcW w:w="1216" w:type="dxa"/>
            <w:tcBorders>
              <w:top w:val="single" w:sz="4" w:space="0" w:color="auto"/>
              <w:left w:val="single" w:sz="4" w:space="0" w:color="auto"/>
              <w:bottom w:val="single" w:sz="4" w:space="0" w:color="auto"/>
              <w:right w:val="single" w:sz="4" w:space="0" w:color="auto"/>
            </w:tcBorders>
          </w:tcPr>
          <w:p w:rsidR="003A41CC" w:rsidRPr="003A41CC" w:rsidRDefault="003A41CC" w:rsidP="003A41CC">
            <w:pPr>
              <w:rPr>
                <w:b/>
                <w:sz w:val="22"/>
                <w:szCs w:val="22"/>
              </w:rPr>
            </w:pPr>
            <w:r w:rsidRPr="003A41CC">
              <w:rPr>
                <w:b/>
                <w:sz w:val="22"/>
                <w:szCs w:val="22"/>
              </w:rPr>
              <w:t>2024</w:t>
            </w:r>
          </w:p>
        </w:tc>
        <w:tc>
          <w:tcPr>
            <w:tcW w:w="1723" w:type="dxa"/>
            <w:tcBorders>
              <w:top w:val="single" w:sz="4" w:space="0" w:color="auto"/>
              <w:left w:val="single" w:sz="4" w:space="0" w:color="auto"/>
              <w:bottom w:val="single" w:sz="4" w:space="0" w:color="auto"/>
              <w:right w:val="single" w:sz="4" w:space="0" w:color="auto"/>
            </w:tcBorders>
          </w:tcPr>
          <w:p w:rsidR="003A41CC" w:rsidRPr="003A41CC" w:rsidRDefault="003A41CC" w:rsidP="003A41CC">
            <w:pPr>
              <w:rPr>
                <w:sz w:val="22"/>
                <w:szCs w:val="22"/>
              </w:rPr>
            </w:pPr>
            <w:r w:rsidRPr="003A41CC">
              <w:rPr>
                <w:iCs/>
                <w:sz w:val="22"/>
                <w:szCs w:val="22"/>
              </w:rPr>
              <w:t>626  000,00</w:t>
            </w:r>
          </w:p>
        </w:tc>
        <w:tc>
          <w:tcPr>
            <w:tcW w:w="1230" w:type="dxa"/>
            <w:tcBorders>
              <w:top w:val="single" w:sz="4" w:space="0" w:color="auto"/>
              <w:left w:val="single" w:sz="4" w:space="0" w:color="auto"/>
              <w:bottom w:val="single" w:sz="4" w:space="0" w:color="auto"/>
              <w:right w:val="single" w:sz="4" w:space="0" w:color="auto"/>
            </w:tcBorders>
          </w:tcPr>
          <w:p w:rsidR="003A41CC" w:rsidRPr="003A41CC" w:rsidRDefault="003A41CC" w:rsidP="003A41CC">
            <w:pPr>
              <w:overflowPunct w:val="0"/>
              <w:autoSpaceDE w:val="0"/>
              <w:autoSpaceDN w:val="0"/>
              <w:adjustRightInd w:val="0"/>
              <w:jc w:val="center"/>
              <w:rPr>
                <w:sz w:val="22"/>
                <w:szCs w:val="22"/>
              </w:rPr>
            </w:pPr>
            <w:r w:rsidRPr="003A41CC">
              <w:rPr>
                <w:sz w:val="22"/>
                <w:szCs w:val="22"/>
              </w:rPr>
              <w:t>-</w:t>
            </w:r>
          </w:p>
        </w:tc>
        <w:tc>
          <w:tcPr>
            <w:tcW w:w="1737" w:type="dxa"/>
            <w:tcBorders>
              <w:top w:val="single" w:sz="4" w:space="0" w:color="auto"/>
              <w:left w:val="single" w:sz="4" w:space="0" w:color="auto"/>
              <w:bottom w:val="single" w:sz="4" w:space="0" w:color="auto"/>
              <w:right w:val="single" w:sz="4" w:space="0" w:color="auto"/>
            </w:tcBorders>
          </w:tcPr>
          <w:p w:rsidR="003A41CC" w:rsidRPr="003A41CC" w:rsidRDefault="003A41CC" w:rsidP="003A41CC">
            <w:pPr>
              <w:rPr>
                <w:sz w:val="22"/>
                <w:szCs w:val="22"/>
              </w:rPr>
            </w:pPr>
            <w:r w:rsidRPr="003A41CC">
              <w:rPr>
                <w:sz w:val="22"/>
                <w:szCs w:val="22"/>
              </w:rPr>
              <w:t>380 900,00</w:t>
            </w:r>
          </w:p>
        </w:tc>
        <w:tc>
          <w:tcPr>
            <w:tcW w:w="1563" w:type="dxa"/>
            <w:tcBorders>
              <w:top w:val="single" w:sz="4" w:space="0" w:color="auto"/>
              <w:left w:val="single" w:sz="4" w:space="0" w:color="auto"/>
              <w:bottom w:val="single" w:sz="4" w:space="0" w:color="auto"/>
              <w:right w:val="single" w:sz="4" w:space="0" w:color="auto"/>
            </w:tcBorders>
          </w:tcPr>
          <w:p w:rsidR="003A41CC" w:rsidRPr="003A41CC" w:rsidRDefault="003A41CC" w:rsidP="003A41CC">
            <w:pPr>
              <w:overflowPunct w:val="0"/>
              <w:autoSpaceDE w:val="0"/>
              <w:autoSpaceDN w:val="0"/>
              <w:adjustRightInd w:val="0"/>
              <w:jc w:val="center"/>
              <w:rPr>
                <w:sz w:val="22"/>
                <w:szCs w:val="22"/>
              </w:rPr>
            </w:pPr>
            <w:r w:rsidRPr="003A41CC">
              <w:rPr>
                <w:sz w:val="22"/>
                <w:szCs w:val="22"/>
              </w:rPr>
              <w:t>-</w:t>
            </w:r>
          </w:p>
        </w:tc>
        <w:tc>
          <w:tcPr>
            <w:tcW w:w="2511" w:type="dxa"/>
            <w:tcBorders>
              <w:top w:val="single" w:sz="4" w:space="0" w:color="auto"/>
              <w:left w:val="single" w:sz="4" w:space="0" w:color="auto"/>
              <w:bottom w:val="single" w:sz="4" w:space="0" w:color="auto"/>
              <w:right w:val="single" w:sz="4" w:space="0" w:color="auto"/>
            </w:tcBorders>
          </w:tcPr>
          <w:p w:rsidR="003A41CC" w:rsidRPr="003A41CC" w:rsidRDefault="003A41CC" w:rsidP="003A41CC">
            <w:pPr>
              <w:rPr>
                <w:sz w:val="22"/>
                <w:szCs w:val="22"/>
              </w:rPr>
            </w:pPr>
            <w:r w:rsidRPr="003A41CC">
              <w:rPr>
                <w:sz w:val="22"/>
                <w:szCs w:val="22"/>
              </w:rPr>
              <w:t>1 006 900,00</w:t>
            </w:r>
          </w:p>
        </w:tc>
      </w:tr>
      <w:tr w:rsidR="003A41CC" w:rsidRPr="003A41CC" w:rsidTr="003A41CC">
        <w:trPr>
          <w:trHeight w:val="269"/>
        </w:trPr>
        <w:tc>
          <w:tcPr>
            <w:tcW w:w="1216" w:type="dxa"/>
            <w:tcBorders>
              <w:top w:val="single" w:sz="4" w:space="0" w:color="auto"/>
              <w:left w:val="single" w:sz="4" w:space="0" w:color="auto"/>
              <w:bottom w:val="single" w:sz="4" w:space="0" w:color="auto"/>
              <w:right w:val="single" w:sz="4" w:space="0" w:color="auto"/>
            </w:tcBorders>
          </w:tcPr>
          <w:p w:rsidR="003A41CC" w:rsidRPr="003A41CC" w:rsidRDefault="003A41CC" w:rsidP="003A41CC">
            <w:pPr>
              <w:overflowPunct w:val="0"/>
              <w:autoSpaceDE w:val="0"/>
              <w:autoSpaceDN w:val="0"/>
              <w:adjustRightInd w:val="0"/>
              <w:jc w:val="center"/>
              <w:rPr>
                <w:b/>
                <w:sz w:val="22"/>
                <w:szCs w:val="22"/>
              </w:rPr>
            </w:pPr>
            <w:r w:rsidRPr="003A41CC">
              <w:rPr>
                <w:b/>
                <w:sz w:val="22"/>
                <w:szCs w:val="22"/>
              </w:rPr>
              <w:t>ВСЕГО</w:t>
            </w:r>
          </w:p>
        </w:tc>
        <w:tc>
          <w:tcPr>
            <w:tcW w:w="1723" w:type="dxa"/>
            <w:tcBorders>
              <w:top w:val="single" w:sz="4" w:space="0" w:color="auto"/>
              <w:left w:val="single" w:sz="4" w:space="0" w:color="auto"/>
              <w:bottom w:val="single" w:sz="4" w:space="0" w:color="auto"/>
              <w:right w:val="single" w:sz="4" w:space="0" w:color="auto"/>
            </w:tcBorders>
          </w:tcPr>
          <w:p w:rsidR="003A41CC" w:rsidRPr="003A41CC" w:rsidRDefault="003A41CC" w:rsidP="003A41CC">
            <w:pPr>
              <w:rPr>
                <w:b/>
                <w:sz w:val="22"/>
                <w:szCs w:val="22"/>
              </w:rPr>
            </w:pPr>
            <w:r w:rsidRPr="003A41CC">
              <w:rPr>
                <w:b/>
                <w:sz w:val="22"/>
                <w:szCs w:val="22"/>
              </w:rPr>
              <w:t>2 404 000,00</w:t>
            </w:r>
          </w:p>
          <w:p w:rsidR="003A41CC" w:rsidRPr="003A41CC" w:rsidRDefault="003A41CC" w:rsidP="003A41CC">
            <w:pPr>
              <w:rPr>
                <w:b/>
                <w:sz w:val="22"/>
                <w:szCs w:val="22"/>
              </w:rPr>
            </w:pPr>
          </w:p>
        </w:tc>
        <w:tc>
          <w:tcPr>
            <w:tcW w:w="1230" w:type="dxa"/>
            <w:tcBorders>
              <w:top w:val="single" w:sz="4" w:space="0" w:color="auto"/>
              <w:left w:val="single" w:sz="4" w:space="0" w:color="auto"/>
              <w:bottom w:val="single" w:sz="4" w:space="0" w:color="auto"/>
              <w:right w:val="single" w:sz="4" w:space="0" w:color="auto"/>
            </w:tcBorders>
          </w:tcPr>
          <w:p w:rsidR="003A41CC" w:rsidRPr="003A41CC" w:rsidRDefault="003A41CC" w:rsidP="003A41CC">
            <w:pPr>
              <w:overflowPunct w:val="0"/>
              <w:autoSpaceDE w:val="0"/>
              <w:autoSpaceDN w:val="0"/>
              <w:adjustRightInd w:val="0"/>
              <w:jc w:val="center"/>
              <w:rPr>
                <w:b/>
                <w:sz w:val="22"/>
                <w:szCs w:val="22"/>
              </w:rPr>
            </w:pPr>
            <w:r w:rsidRPr="003A41CC">
              <w:rPr>
                <w:b/>
                <w:sz w:val="22"/>
                <w:szCs w:val="22"/>
              </w:rPr>
              <w:t>-</w:t>
            </w:r>
          </w:p>
        </w:tc>
        <w:tc>
          <w:tcPr>
            <w:tcW w:w="1737" w:type="dxa"/>
            <w:tcBorders>
              <w:top w:val="single" w:sz="4" w:space="0" w:color="auto"/>
              <w:left w:val="single" w:sz="4" w:space="0" w:color="auto"/>
              <w:bottom w:val="single" w:sz="4" w:space="0" w:color="auto"/>
              <w:right w:val="single" w:sz="4" w:space="0" w:color="auto"/>
            </w:tcBorders>
          </w:tcPr>
          <w:p w:rsidR="003A41CC" w:rsidRPr="003A41CC" w:rsidRDefault="003A41CC" w:rsidP="003A41CC">
            <w:pPr>
              <w:rPr>
                <w:sz w:val="22"/>
                <w:szCs w:val="22"/>
              </w:rPr>
            </w:pPr>
            <w:r w:rsidRPr="003A41CC">
              <w:rPr>
                <w:sz w:val="22"/>
                <w:szCs w:val="22"/>
              </w:rPr>
              <w:t>1 334 050,00</w:t>
            </w:r>
          </w:p>
          <w:p w:rsidR="003A41CC" w:rsidRPr="003A41CC" w:rsidRDefault="003A41CC" w:rsidP="003A41CC">
            <w:pPr>
              <w:rPr>
                <w:b/>
                <w:sz w:val="22"/>
                <w:szCs w:val="22"/>
              </w:rPr>
            </w:pPr>
          </w:p>
        </w:tc>
        <w:tc>
          <w:tcPr>
            <w:tcW w:w="1563" w:type="dxa"/>
            <w:tcBorders>
              <w:top w:val="single" w:sz="4" w:space="0" w:color="auto"/>
              <w:left w:val="single" w:sz="4" w:space="0" w:color="auto"/>
              <w:bottom w:val="single" w:sz="4" w:space="0" w:color="auto"/>
              <w:right w:val="single" w:sz="4" w:space="0" w:color="auto"/>
            </w:tcBorders>
          </w:tcPr>
          <w:p w:rsidR="003A41CC" w:rsidRPr="003A41CC" w:rsidRDefault="003A41CC" w:rsidP="003A41CC">
            <w:pPr>
              <w:overflowPunct w:val="0"/>
              <w:autoSpaceDE w:val="0"/>
              <w:autoSpaceDN w:val="0"/>
              <w:adjustRightInd w:val="0"/>
              <w:jc w:val="center"/>
              <w:rPr>
                <w:b/>
                <w:sz w:val="22"/>
                <w:szCs w:val="22"/>
              </w:rPr>
            </w:pPr>
            <w:r w:rsidRPr="003A41CC">
              <w:rPr>
                <w:b/>
                <w:sz w:val="22"/>
                <w:szCs w:val="22"/>
              </w:rPr>
              <w:t>-</w:t>
            </w:r>
          </w:p>
        </w:tc>
        <w:tc>
          <w:tcPr>
            <w:tcW w:w="2511" w:type="dxa"/>
            <w:tcBorders>
              <w:top w:val="single" w:sz="4" w:space="0" w:color="auto"/>
              <w:left w:val="single" w:sz="4" w:space="0" w:color="auto"/>
              <w:bottom w:val="single" w:sz="4" w:space="0" w:color="auto"/>
              <w:right w:val="single" w:sz="4" w:space="0" w:color="auto"/>
            </w:tcBorders>
          </w:tcPr>
          <w:p w:rsidR="003A41CC" w:rsidRPr="003A41CC" w:rsidRDefault="003A41CC" w:rsidP="003A41CC">
            <w:pPr>
              <w:rPr>
                <w:sz w:val="22"/>
                <w:szCs w:val="22"/>
              </w:rPr>
            </w:pPr>
            <w:r w:rsidRPr="003A41CC">
              <w:rPr>
                <w:sz w:val="22"/>
                <w:szCs w:val="22"/>
              </w:rPr>
              <w:t>3 738 050,00</w:t>
            </w:r>
          </w:p>
          <w:p w:rsidR="003A41CC" w:rsidRPr="003A41CC" w:rsidRDefault="003A41CC" w:rsidP="003A41CC">
            <w:pPr>
              <w:rPr>
                <w:b/>
                <w:sz w:val="22"/>
                <w:szCs w:val="22"/>
              </w:rPr>
            </w:pPr>
          </w:p>
        </w:tc>
      </w:tr>
    </w:tbl>
    <w:p w:rsidR="003A41CC" w:rsidRPr="003A41CC" w:rsidRDefault="003A41CC" w:rsidP="003A41CC">
      <w:pPr>
        <w:ind w:firstLine="720"/>
        <w:jc w:val="both"/>
        <w:rPr>
          <w:bCs/>
          <w:sz w:val="22"/>
          <w:szCs w:val="22"/>
        </w:rPr>
      </w:pPr>
    </w:p>
    <w:p w:rsidR="003A41CC" w:rsidRPr="003A41CC" w:rsidRDefault="003A41CC" w:rsidP="003A41CC">
      <w:pPr>
        <w:ind w:firstLine="720"/>
        <w:jc w:val="both"/>
        <w:rPr>
          <w:bCs/>
          <w:sz w:val="22"/>
          <w:szCs w:val="22"/>
        </w:rPr>
      </w:pPr>
      <w:r w:rsidRPr="003A41CC">
        <w:rPr>
          <w:bCs/>
          <w:sz w:val="22"/>
          <w:szCs w:val="22"/>
        </w:rPr>
        <w:t>1.1.2. Мероприятия программы изложить в следующей редакции:</w:t>
      </w:r>
    </w:p>
    <w:p w:rsidR="003A41CC" w:rsidRPr="003A41CC" w:rsidRDefault="003A41CC" w:rsidP="003A41CC">
      <w:pPr>
        <w:jc w:val="center"/>
        <w:rPr>
          <w:b/>
          <w:sz w:val="22"/>
          <w:szCs w:val="22"/>
        </w:rPr>
      </w:pPr>
      <w:r w:rsidRPr="003A41CC">
        <w:rPr>
          <w:b/>
          <w:sz w:val="22"/>
          <w:szCs w:val="22"/>
        </w:rPr>
        <w:t>««Мероприятия муниципальной программы</w:t>
      </w:r>
    </w:p>
    <w:tbl>
      <w:tblPr>
        <w:tblW w:w="10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7"/>
        <w:gridCol w:w="1948"/>
        <w:gridCol w:w="1275"/>
        <w:gridCol w:w="879"/>
        <w:gridCol w:w="709"/>
        <w:gridCol w:w="1275"/>
        <w:gridCol w:w="1133"/>
        <w:gridCol w:w="1113"/>
        <w:gridCol w:w="1170"/>
        <w:gridCol w:w="19"/>
      </w:tblGrid>
      <w:tr w:rsidR="003A41CC" w:rsidRPr="003A41CC" w:rsidTr="003A41CC">
        <w:trPr>
          <w:gridAfter w:val="1"/>
          <w:wAfter w:w="19" w:type="dxa"/>
          <w:trHeight w:val="1127"/>
        </w:trPr>
        <w:tc>
          <w:tcPr>
            <w:tcW w:w="707" w:type="dxa"/>
            <w:vMerge w:val="restart"/>
            <w:tcBorders>
              <w:top w:val="single" w:sz="4" w:space="0" w:color="auto"/>
              <w:left w:val="single" w:sz="4" w:space="0" w:color="auto"/>
              <w:bottom w:val="single" w:sz="4" w:space="0" w:color="auto"/>
              <w:right w:val="single" w:sz="4" w:space="0" w:color="auto"/>
            </w:tcBorders>
          </w:tcPr>
          <w:p w:rsidR="003A41CC" w:rsidRPr="003A41CC" w:rsidRDefault="003A41CC" w:rsidP="003A41CC">
            <w:pPr>
              <w:ind w:left="280"/>
              <w:jc w:val="center"/>
              <w:rPr>
                <w:b/>
                <w:sz w:val="22"/>
                <w:szCs w:val="22"/>
              </w:rPr>
            </w:pPr>
          </w:p>
          <w:p w:rsidR="003A41CC" w:rsidRPr="003A41CC" w:rsidRDefault="003A41CC" w:rsidP="003A41CC">
            <w:pPr>
              <w:jc w:val="center"/>
              <w:rPr>
                <w:b/>
                <w:sz w:val="22"/>
                <w:szCs w:val="22"/>
              </w:rPr>
            </w:pPr>
            <w:r w:rsidRPr="003A41CC">
              <w:rPr>
                <w:b/>
                <w:sz w:val="22"/>
                <w:szCs w:val="22"/>
              </w:rPr>
              <w:t>№</w:t>
            </w:r>
          </w:p>
          <w:p w:rsidR="003A41CC" w:rsidRPr="003A41CC" w:rsidRDefault="003A41CC" w:rsidP="003A41CC">
            <w:pPr>
              <w:jc w:val="center"/>
              <w:rPr>
                <w:b/>
                <w:sz w:val="22"/>
                <w:szCs w:val="22"/>
              </w:rPr>
            </w:pPr>
            <w:r w:rsidRPr="003A41CC">
              <w:rPr>
                <w:b/>
                <w:sz w:val="22"/>
                <w:szCs w:val="22"/>
              </w:rPr>
              <w:t>п/п</w:t>
            </w:r>
          </w:p>
          <w:p w:rsidR="003A41CC" w:rsidRPr="003A41CC" w:rsidRDefault="003A41CC" w:rsidP="003A41CC">
            <w:pPr>
              <w:overflowPunct w:val="0"/>
              <w:autoSpaceDE w:val="0"/>
              <w:autoSpaceDN w:val="0"/>
              <w:adjustRightInd w:val="0"/>
              <w:ind w:left="280"/>
              <w:jc w:val="center"/>
              <w:rPr>
                <w:b/>
                <w:sz w:val="22"/>
                <w:szCs w:val="22"/>
              </w:rPr>
            </w:pPr>
          </w:p>
        </w:tc>
        <w:tc>
          <w:tcPr>
            <w:tcW w:w="1948" w:type="dxa"/>
            <w:vMerge w:val="restart"/>
            <w:tcBorders>
              <w:top w:val="single" w:sz="4" w:space="0" w:color="auto"/>
              <w:left w:val="single" w:sz="4" w:space="0" w:color="auto"/>
              <w:bottom w:val="single" w:sz="4" w:space="0" w:color="auto"/>
              <w:right w:val="single" w:sz="4" w:space="0" w:color="auto"/>
            </w:tcBorders>
          </w:tcPr>
          <w:p w:rsidR="003A41CC" w:rsidRPr="003A41CC" w:rsidRDefault="003A41CC" w:rsidP="003A41CC">
            <w:pPr>
              <w:jc w:val="center"/>
              <w:rPr>
                <w:b/>
                <w:sz w:val="22"/>
                <w:szCs w:val="22"/>
              </w:rPr>
            </w:pPr>
            <w:r w:rsidRPr="003A41CC">
              <w:rPr>
                <w:b/>
                <w:sz w:val="22"/>
                <w:szCs w:val="22"/>
              </w:rPr>
              <w:t>Наименование мероприятия</w:t>
            </w:r>
          </w:p>
          <w:p w:rsidR="003A41CC" w:rsidRPr="003A41CC" w:rsidRDefault="003A41CC" w:rsidP="003A41CC">
            <w:pPr>
              <w:overflowPunct w:val="0"/>
              <w:autoSpaceDE w:val="0"/>
              <w:autoSpaceDN w:val="0"/>
              <w:adjustRightInd w:val="0"/>
              <w:jc w:val="center"/>
              <w:rPr>
                <w:b/>
                <w:sz w:val="22"/>
                <w:szCs w:val="22"/>
              </w:rPr>
            </w:pPr>
          </w:p>
        </w:tc>
        <w:tc>
          <w:tcPr>
            <w:tcW w:w="1275" w:type="dxa"/>
            <w:vMerge w:val="restart"/>
            <w:tcBorders>
              <w:top w:val="single" w:sz="4" w:space="0" w:color="auto"/>
              <w:left w:val="single" w:sz="4" w:space="0" w:color="auto"/>
              <w:bottom w:val="single" w:sz="4" w:space="0" w:color="auto"/>
              <w:right w:val="single" w:sz="4" w:space="0" w:color="auto"/>
            </w:tcBorders>
          </w:tcPr>
          <w:p w:rsidR="003A41CC" w:rsidRPr="003A41CC" w:rsidRDefault="003A41CC" w:rsidP="003A41CC">
            <w:pPr>
              <w:jc w:val="center"/>
              <w:rPr>
                <w:b/>
                <w:sz w:val="22"/>
                <w:szCs w:val="22"/>
              </w:rPr>
            </w:pPr>
            <w:r w:rsidRPr="003A41CC">
              <w:rPr>
                <w:b/>
                <w:sz w:val="22"/>
                <w:szCs w:val="22"/>
              </w:rPr>
              <w:t>Исполнитель мероприятия</w:t>
            </w:r>
          </w:p>
          <w:p w:rsidR="003A41CC" w:rsidRPr="003A41CC" w:rsidRDefault="003A41CC" w:rsidP="003A41CC">
            <w:pPr>
              <w:overflowPunct w:val="0"/>
              <w:autoSpaceDE w:val="0"/>
              <w:autoSpaceDN w:val="0"/>
              <w:adjustRightInd w:val="0"/>
              <w:jc w:val="center"/>
              <w:rPr>
                <w:b/>
                <w:sz w:val="22"/>
                <w:szCs w:val="22"/>
              </w:rPr>
            </w:pPr>
          </w:p>
        </w:tc>
        <w:tc>
          <w:tcPr>
            <w:tcW w:w="879" w:type="dxa"/>
            <w:vMerge w:val="restart"/>
            <w:tcBorders>
              <w:top w:val="single" w:sz="4" w:space="0" w:color="auto"/>
              <w:left w:val="single" w:sz="4" w:space="0" w:color="auto"/>
              <w:bottom w:val="single" w:sz="4" w:space="0" w:color="auto"/>
              <w:right w:val="single" w:sz="4" w:space="0" w:color="auto"/>
            </w:tcBorders>
          </w:tcPr>
          <w:p w:rsidR="003A41CC" w:rsidRPr="003A41CC" w:rsidRDefault="003A41CC" w:rsidP="003A41CC">
            <w:pPr>
              <w:jc w:val="center"/>
              <w:rPr>
                <w:b/>
                <w:sz w:val="22"/>
                <w:szCs w:val="22"/>
              </w:rPr>
            </w:pPr>
            <w:r w:rsidRPr="003A41CC">
              <w:rPr>
                <w:b/>
                <w:sz w:val="22"/>
                <w:szCs w:val="22"/>
              </w:rPr>
              <w:t>Срок реализа-</w:t>
            </w:r>
          </w:p>
          <w:p w:rsidR="003A41CC" w:rsidRPr="003A41CC" w:rsidRDefault="003A41CC" w:rsidP="003A41CC">
            <w:pPr>
              <w:jc w:val="center"/>
              <w:rPr>
                <w:b/>
                <w:sz w:val="22"/>
                <w:szCs w:val="22"/>
              </w:rPr>
            </w:pPr>
            <w:r w:rsidRPr="003A41CC">
              <w:rPr>
                <w:b/>
                <w:sz w:val="22"/>
                <w:szCs w:val="22"/>
              </w:rPr>
              <w:t>ции</w:t>
            </w:r>
          </w:p>
          <w:p w:rsidR="003A41CC" w:rsidRPr="003A41CC" w:rsidRDefault="003A41CC" w:rsidP="003A41CC">
            <w:pPr>
              <w:overflowPunct w:val="0"/>
              <w:autoSpaceDE w:val="0"/>
              <w:autoSpaceDN w:val="0"/>
              <w:adjustRightInd w:val="0"/>
              <w:jc w:val="center"/>
              <w:rPr>
                <w:b/>
                <w:sz w:val="22"/>
                <w:szCs w:val="22"/>
              </w:rPr>
            </w:pPr>
          </w:p>
        </w:tc>
        <w:tc>
          <w:tcPr>
            <w:tcW w:w="709" w:type="dxa"/>
            <w:vMerge w:val="restart"/>
            <w:tcBorders>
              <w:top w:val="single" w:sz="4" w:space="0" w:color="auto"/>
              <w:left w:val="single" w:sz="4" w:space="0" w:color="auto"/>
              <w:bottom w:val="single" w:sz="4" w:space="0" w:color="auto"/>
              <w:right w:val="single" w:sz="4" w:space="0" w:color="auto"/>
            </w:tcBorders>
          </w:tcPr>
          <w:p w:rsidR="003A41CC" w:rsidRPr="003A41CC" w:rsidRDefault="003A41CC" w:rsidP="003A41CC">
            <w:pPr>
              <w:jc w:val="center"/>
              <w:rPr>
                <w:b/>
                <w:sz w:val="22"/>
                <w:szCs w:val="22"/>
              </w:rPr>
            </w:pPr>
            <w:r w:rsidRPr="003A41CC">
              <w:rPr>
                <w:b/>
                <w:sz w:val="22"/>
                <w:szCs w:val="22"/>
              </w:rPr>
              <w:t>Целевой</w:t>
            </w:r>
          </w:p>
          <w:p w:rsidR="003A41CC" w:rsidRPr="003A41CC" w:rsidRDefault="003A41CC" w:rsidP="003A41CC">
            <w:pPr>
              <w:overflowPunct w:val="0"/>
              <w:autoSpaceDE w:val="0"/>
              <w:autoSpaceDN w:val="0"/>
              <w:adjustRightInd w:val="0"/>
              <w:jc w:val="center"/>
              <w:rPr>
                <w:b/>
                <w:sz w:val="22"/>
                <w:szCs w:val="22"/>
              </w:rPr>
            </w:pPr>
            <w:r w:rsidRPr="003A41CC">
              <w:rPr>
                <w:b/>
                <w:sz w:val="22"/>
                <w:szCs w:val="22"/>
              </w:rPr>
              <w:t>показатель</w:t>
            </w:r>
          </w:p>
        </w:tc>
        <w:tc>
          <w:tcPr>
            <w:tcW w:w="1275" w:type="dxa"/>
            <w:vMerge w:val="restart"/>
            <w:tcBorders>
              <w:top w:val="single" w:sz="4" w:space="0" w:color="auto"/>
              <w:left w:val="single" w:sz="4" w:space="0" w:color="auto"/>
              <w:bottom w:val="single" w:sz="4" w:space="0" w:color="auto"/>
              <w:right w:val="single" w:sz="4" w:space="0" w:color="auto"/>
            </w:tcBorders>
          </w:tcPr>
          <w:p w:rsidR="003A41CC" w:rsidRPr="003A41CC" w:rsidRDefault="003A41CC" w:rsidP="003A41CC">
            <w:pPr>
              <w:jc w:val="center"/>
              <w:rPr>
                <w:b/>
                <w:sz w:val="22"/>
                <w:szCs w:val="22"/>
              </w:rPr>
            </w:pPr>
            <w:r w:rsidRPr="003A41CC">
              <w:rPr>
                <w:b/>
                <w:sz w:val="22"/>
                <w:szCs w:val="22"/>
              </w:rPr>
              <w:t>Источник финанси-</w:t>
            </w:r>
          </w:p>
          <w:p w:rsidR="003A41CC" w:rsidRPr="003A41CC" w:rsidRDefault="003A41CC" w:rsidP="003A41CC">
            <w:pPr>
              <w:jc w:val="center"/>
              <w:rPr>
                <w:b/>
                <w:sz w:val="22"/>
                <w:szCs w:val="22"/>
              </w:rPr>
            </w:pPr>
            <w:r w:rsidRPr="003A41CC">
              <w:rPr>
                <w:b/>
                <w:sz w:val="22"/>
                <w:szCs w:val="22"/>
              </w:rPr>
              <w:t>рования</w:t>
            </w:r>
          </w:p>
          <w:p w:rsidR="003A41CC" w:rsidRPr="003A41CC" w:rsidRDefault="003A41CC" w:rsidP="003A41CC">
            <w:pPr>
              <w:overflowPunct w:val="0"/>
              <w:autoSpaceDE w:val="0"/>
              <w:autoSpaceDN w:val="0"/>
              <w:adjustRightInd w:val="0"/>
              <w:jc w:val="center"/>
              <w:rPr>
                <w:b/>
                <w:sz w:val="22"/>
                <w:szCs w:val="22"/>
              </w:rPr>
            </w:pPr>
          </w:p>
        </w:tc>
        <w:tc>
          <w:tcPr>
            <w:tcW w:w="3416" w:type="dxa"/>
            <w:gridSpan w:val="3"/>
            <w:tcBorders>
              <w:top w:val="single" w:sz="4" w:space="0" w:color="auto"/>
              <w:left w:val="single" w:sz="4" w:space="0" w:color="auto"/>
              <w:bottom w:val="single" w:sz="4" w:space="0" w:color="auto"/>
              <w:right w:val="single" w:sz="4" w:space="0" w:color="auto"/>
            </w:tcBorders>
          </w:tcPr>
          <w:p w:rsidR="003A41CC" w:rsidRPr="003A41CC" w:rsidRDefault="003A41CC" w:rsidP="003A41CC">
            <w:pPr>
              <w:jc w:val="center"/>
              <w:rPr>
                <w:b/>
                <w:sz w:val="22"/>
                <w:szCs w:val="22"/>
              </w:rPr>
            </w:pPr>
            <w:r w:rsidRPr="003A41CC">
              <w:rPr>
                <w:b/>
                <w:sz w:val="22"/>
                <w:szCs w:val="22"/>
              </w:rPr>
              <w:t>Объем</w:t>
            </w:r>
          </w:p>
          <w:p w:rsidR="003A41CC" w:rsidRPr="003A41CC" w:rsidRDefault="003A41CC" w:rsidP="003A41CC">
            <w:pPr>
              <w:jc w:val="center"/>
              <w:rPr>
                <w:b/>
                <w:sz w:val="22"/>
                <w:szCs w:val="22"/>
              </w:rPr>
            </w:pPr>
            <w:r w:rsidRPr="003A41CC">
              <w:rPr>
                <w:b/>
                <w:sz w:val="22"/>
                <w:szCs w:val="22"/>
              </w:rPr>
              <w:t>финансирования по годам, руб.</w:t>
            </w:r>
          </w:p>
        </w:tc>
      </w:tr>
      <w:tr w:rsidR="003A41CC" w:rsidRPr="003A41CC" w:rsidTr="003A41CC">
        <w:trPr>
          <w:gridAfter w:val="1"/>
          <w:wAfter w:w="19" w:type="dxa"/>
          <w:trHeight w:val="222"/>
        </w:trPr>
        <w:tc>
          <w:tcPr>
            <w:tcW w:w="707" w:type="dxa"/>
            <w:vMerge/>
            <w:tcBorders>
              <w:top w:val="single" w:sz="4" w:space="0" w:color="auto"/>
              <w:left w:val="single" w:sz="4" w:space="0" w:color="auto"/>
              <w:bottom w:val="single" w:sz="4" w:space="0" w:color="auto"/>
              <w:right w:val="single" w:sz="4" w:space="0" w:color="auto"/>
            </w:tcBorders>
            <w:vAlign w:val="center"/>
          </w:tcPr>
          <w:p w:rsidR="003A41CC" w:rsidRPr="003A41CC" w:rsidRDefault="003A41CC" w:rsidP="003A41CC">
            <w:pPr>
              <w:rPr>
                <w:b/>
                <w:sz w:val="22"/>
                <w:szCs w:val="22"/>
              </w:rPr>
            </w:pPr>
          </w:p>
        </w:tc>
        <w:tc>
          <w:tcPr>
            <w:tcW w:w="1948" w:type="dxa"/>
            <w:vMerge/>
            <w:tcBorders>
              <w:top w:val="single" w:sz="4" w:space="0" w:color="auto"/>
              <w:left w:val="single" w:sz="4" w:space="0" w:color="auto"/>
              <w:bottom w:val="single" w:sz="4" w:space="0" w:color="auto"/>
              <w:right w:val="single" w:sz="4" w:space="0" w:color="auto"/>
            </w:tcBorders>
            <w:vAlign w:val="center"/>
          </w:tcPr>
          <w:p w:rsidR="003A41CC" w:rsidRPr="003A41CC" w:rsidRDefault="003A41CC" w:rsidP="003A41CC">
            <w:pPr>
              <w:rPr>
                <w:b/>
                <w:sz w:val="22"/>
                <w:szCs w:val="22"/>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3A41CC" w:rsidRPr="003A41CC" w:rsidRDefault="003A41CC" w:rsidP="003A41CC">
            <w:pPr>
              <w:rPr>
                <w:b/>
                <w:sz w:val="22"/>
                <w:szCs w:val="22"/>
              </w:rPr>
            </w:pPr>
          </w:p>
        </w:tc>
        <w:tc>
          <w:tcPr>
            <w:tcW w:w="879" w:type="dxa"/>
            <w:vMerge/>
            <w:tcBorders>
              <w:top w:val="single" w:sz="4" w:space="0" w:color="auto"/>
              <w:left w:val="single" w:sz="4" w:space="0" w:color="auto"/>
              <w:bottom w:val="single" w:sz="4" w:space="0" w:color="auto"/>
              <w:right w:val="single" w:sz="4" w:space="0" w:color="auto"/>
            </w:tcBorders>
            <w:vAlign w:val="center"/>
          </w:tcPr>
          <w:p w:rsidR="003A41CC" w:rsidRPr="003A41CC" w:rsidRDefault="003A41CC" w:rsidP="003A41CC">
            <w:pPr>
              <w:rPr>
                <w:b/>
                <w:sz w:val="22"/>
                <w:szCs w:val="22"/>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3A41CC" w:rsidRPr="003A41CC" w:rsidRDefault="003A41CC" w:rsidP="003A41CC">
            <w:pPr>
              <w:rPr>
                <w:b/>
                <w:sz w:val="22"/>
                <w:szCs w:val="22"/>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3A41CC" w:rsidRPr="003A41CC" w:rsidRDefault="003A41CC" w:rsidP="003A41CC">
            <w:pPr>
              <w:rPr>
                <w:b/>
                <w:sz w:val="22"/>
                <w:szCs w:val="22"/>
              </w:rPr>
            </w:pPr>
          </w:p>
        </w:tc>
        <w:tc>
          <w:tcPr>
            <w:tcW w:w="1133" w:type="dxa"/>
            <w:tcBorders>
              <w:top w:val="single" w:sz="4" w:space="0" w:color="auto"/>
              <w:left w:val="single" w:sz="4" w:space="0" w:color="auto"/>
              <w:bottom w:val="single" w:sz="4" w:space="0" w:color="auto"/>
              <w:right w:val="single" w:sz="4" w:space="0" w:color="auto"/>
            </w:tcBorders>
          </w:tcPr>
          <w:p w:rsidR="003A41CC" w:rsidRPr="003A41CC" w:rsidRDefault="003A41CC" w:rsidP="003A41CC">
            <w:pPr>
              <w:jc w:val="center"/>
              <w:rPr>
                <w:b/>
                <w:sz w:val="22"/>
                <w:szCs w:val="22"/>
              </w:rPr>
            </w:pPr>
            <w:r w:rsidRPr="003A41CC">
              <w:rPr>
                <w:b/>
                <w:sz w:val="22"/>
                <w:szCs w:val="22"/>
              </w:rPr>
              <w:t>2022</w:t>
            </w:r>
          </w:p>
        </w:tc>
        <w:tc>
          <w:tcPr>
            <w:tcW w:w="1113" w:type="dxa"/>
            <w:tcBorders>
              <w:top w:val="single" w:sz="4" w:space="0" w:color="auto"/>
              <w:left w:val="single" w:sz="4" w:space="0" w:color="auto"/>
              <w:bottom w:val="single" w:sz="4" w:space="0" w:color="auto"/>
              <w:right w:val="single" w:sz="4" w:space="0" w:color="auto"/>
            </w:tcBorders>
          </w:tcPr>
          <w:p w:rsidR="003A41CC" w:rsidRPr="003A41CC" w:rsidRDefault="003A41CC" w:rsidP="003A41CC">
            <w:pPr>
              <w:jc w:val="center"/>
              <w:rPr>
                <w:b/>
                <w:sz w:val="22"/>
                <w:szCs w:val="22"/>
              </w:rPr>
            </w:pPr>
            <w:r w:rsidRPr="003A41CC">
              <w:rPr>
                <w:b/>
                <w:sz w:val="22"/>
                <w:szCs w:val="22"/>
              </w:rPr>
              <w:t>2023</w:t>
            </w:r>
          </w:p>
        </w:tc>
        <w:tc>
          <w:tcPr>
            <w:tcW w:w="1170" w:type="dxa"/>
            <w:tcBorders>
              <w:top w:val="single" w:sz="4" w:space="0" w:color="auto"/>
              <w:left w:val="single" w:sz="4" w:space="0" w:color="auto"/>
              <w:bottom w:val="single" w:sz="4" w:space="0" w:color="auto"/>
              <w:right w:val="single" w:sz="4" w:space="0" w:color="auto"/>
            </w:tcBorders>
          </w:tcPr>
          <w:p w:rsidR="003A41CC" w:rsidRPr="003A41CC" w:rsidRDefault="003A41CC" w:rsidP="003A41CC">
            <w:pPr>
              <w:jc w:val="center"/>
              <w:rPr>
                <w:b/>
                <w:sz w:val="22"/>
                <w:szCs w:val="22"/>
              </w:rPr>
            </w:pPr>
            <w:r w:rsidRPr="003A41CC">
              <w:rPr>
                <w:b/>
                <w:sz w:val="22"/>
                <w:szCs w:val="22"/>
              </w:rPr>
              <w:t>2024</w:t>
            </w:r>
          </w:p>
        </w:tc>
      </w:tr>
      <w:tr w:rsidR="003A41CC" w:rsidRPr="003A41CC" w:rsidTr="003A41CC">
        <w:trPr>
          <w:gridAfter w:val="1"/>
          <w:wAfter w:w="19" w:type="dxa"/>
          <w:trHeight w:val="482"/>
        </w:trPr>
        <w:tc>
          <w:tcPr>
            <w:tcW w:w="707" w:type="dxa"/>
            <w:tcBorders>
              <w:top w:val="single" w:sz="4" w:space="0" w:color="auto"/>
              <w:left w:val="single" w:sz="4" w:space="0" w:color="auto"/>
              <w:bottom w:val="single" w:sz="4" w:space="0" w:color="auto"/>
              <w:right w:val="single" w:sz="4" w:space="0" w:color="auto"/>
            </w:tcBorders>
          </w:tcPr>
          <w:p w:rsidR="003A41CC" w:rsidRPr="003A41CC" w:rsidRDefault="003A41CC" w:rsidP="003A41CC">
            <w:pPr>
              <w:overflowPunct w:val="0"/>
              <w:autoSpaceDE w:val="0"/>
              <w:autoSpaceDN w:val="0"/>
              <w:adjustRightInd w:val="0"/>
              <w:rPr>
                <w:sz w:val="22"/>
                <w:szCs w:val="22"/>
              </w:rPr>
            </w:pPr>
            <w:r w:rsidRPr="003A41CC">
              <w:rPr>
                <w:sz w:val="22"/>
                <w:szCs w:val="22"/>
              </w:rPr>
              <w:t>1</w:t>
            </w:r>
          </w:p>
        </w:tc>
        <w:tc>
          <w:tcPr>
            <w:tcW w:w="1948" w:type="dxa"/>
            <w:tcBorders>
              <w:top w:val="single" w:sz="4" w:space="0" w:color="auto"/>
              <w:left w:val="single" w:sz="4" w:space="0" w:color="auto"/>
              <w:bottom w:val="single" w:sz="4" w:space="0" w:color="auto"/>
              <w:right w:val="single" w:sz="4" w:space="0" w:color="auto"/>
            </w:tcBorders>
          </w:tcPr>
          <w:p w:rsidR="003A41CC" w:rsidRPr="003A41CC" w:rsidRDefault="003A41CC" w:rsidP="003A41CC">
            <w:pPr>
              <w:autoSpaceDN w:val="0"/>
              <w:jc w:val="center"/>
              <w:rPr>
                <w:sz w:val="22"/>
                <w:szCs w:val="22"/>
              </w:rPr>
            </w:pPr>
            <w:r w:rsidRPr="003A41CC">
              <w:rPr>
                <w:sz w:val="22"/>
                <w:szCs w:val="22"/>
              </w:rPr>
              <w:t>2</w:t>
            </w:r>
          </w:p>
        </w:tc>
        <w:tc>
          <w:tcPr>
            <w:tcW w:w="1275" w:type="dxa"/>
            <w:tcBorders>
              <w:top w:val="single" w:sz="4" w:space="0" w:color="auto"/>
              <w:left w:val="single" w:sz="4" w:space="0" w:color="auto"/>
              <w:bottom w:val="single" w:sz="4" w:space="0" w:color="auto"/>
              <w:right w:val="single" w:sz="4" w:space="0" w:color="auto"/>
            </w:tcBorders>
          </w:tcPr>
          <w:p w:rsidR="003A41CC" w:rsidRPr="003A41CC" w:rsidRDefault="003A41CC" w:rsidP="003A41CC">
            <w:pPr>
              <w:autoSpaceDN w:val="0"/>
              <w:jc w:val="center"/>
              <w:rPr>
                <w:sz w:val="22"/>
                <w:szCs w:val="22"/>
              </w:rPr>
            </w:pPr>
            <w:r w:rsidRPr="003A41CC">
              <w:rPr>
                <w:sz w:val="22"/>
                <w:szCs w:val="22"/>
              </w:rPr>
              <w:t>3</w:t>
            </w:r>
          </w:p>
        </w:tc>
        <w:tc>
          <w:tcPr>
            <w:tcW w:w="879" w:type="dxa"/>
            <w:tcBorders>
              <w:top w:val="single" w:sz="4" w:space="0" w:color="auto"/>
              <w:left w:val="single" w:sz="4" w:space="0" w:color="auto"/>
              <w:bottom w:val="single" w:sz="4" w:space="0" w:color="auto"/>
              <w:right w:val="single" w:sz="4" w:space="0" w:color="auto"/>
            </w:tcBorders>
          </w:tcPr>
          <w:p w:rsidR="003A41CC" w:rsidRPr="003A41CC" w:rsidRDefault="003A41CC" w:rsidP="003A41CC">
            <w:pPr>
              <w:autoSpaceDN w:val="0"/>
              <w:jc w:val="center"/>
              <w:rPr>
                <w:sz w:val="22"/>
                <w:szCs w:val="22"/>
              </w:rPr>
            </w:pPr>
            <w:r w:rsidRPr="003A41CC">
              <w:rPr>
                <w:sz w:val="22"/>
                <w:szCs w:val="22"/>
              </w:rPr>
              <w:t>4</w:t>
            </w:r>
          </w:p>
        </w:tc>
        <w:tc>
          <w:tcPr>
            <w:tcW w:w="709" w:type="dxa"/>
            <w:tcBorders>
              <w:top w:val="single" w:sz="4" w:space="0" w:color="auto"/>
              <w:left w:val="single" w:sz="4" w:space="0" w:color="auto"/>
              <w:bottom w:val="single" w:sz="4" w:space="0" w:color="auto"/>
              <w:right w:val="single" w:sz="4" w:space="0" w:color="auto"/>
            </w:tcBorders>
          </w:tcPr>
          <w:p w:rsidR="003A41CC" w:rsidRPr="003A41CC" w:rsidRDefault="003A41CC" w:rsidP="003A41CC">
            <w:pPr>
              <w:autoSpaceDN w:val="0"/>
              <w:jc w:val="center"/>
              <w:rPr>
                <w:sz w:val="22"/>
                <w:szCs w:val="22"/>
              </w:rPr>
            </w:pPr>
            <w:r w:rsidRPr="003A41CC">
              <w:rPr>
                <w:sz w:val="22"/>
                <w:szCs w:val="22"/>
              </w:rPr>
              <w:t>5</w:t>
            </w:r>
          </w:p>
        </w:tc>
        <w:tc>
          <w:tcPr>
            <w:tcW w:w="1275" w:type="dxa"/>
            <w:tcBorders>
              <w:top w:val="single" w:sz="4" w:space="0" w:color="auto"/>
              <w:left w:val="single" w:sz="4" w:space="0" w:color="auto"/>
              <w:bottom w:val="single" w:sz="4" w:space="0" w:color="auto"/>
              <w:right w:val="single" w:sz="4" w:space="0" w:color="auto"/>
            </w:tcBorders>
          </w:tcPr>
          <w:p w:rsidR="003A41CC" w:rsidRPr="003A41CC" w:rsidRDefault="003A41CC" w:rsidP="003A41CC">
            <w:pPr>
              <w:autoSpaceDN w:val="0"/>
              <w:jc w:val="center"/>
              <w:rPr>
                <w:sz w:val="22"/>
                <w:szCs w:val="22"/>
              </w:rPr>
            </w:pPr>
            <w:r w:rsidRPr="003A41CC">
              <w:rPr>
                <w:sz w:val="22"/>
                <w:szCs w:val="22"/>
              </w:rPr>
              <w:t>6</w:t>
            </w:r>
          </w:p>
        </w:tc>
        <w:tc>
          <w:tcPr>
            <w:tcW w:w="1133" w:type="dxa"/>
            <w:tcBorders>
              <w:top w:val="single" w:sz="4" w:space="0" w:color="auto"/>
              <w:left w:val="single" w:sz="4" w:space="0" w:color="auto"/>
              <w:bottom w:val="single" w:sz="4" w:space="0" w:color="auto"/>
              <w:right w:val="single" w:sz="4" w:space="0" w:color="auto"/>
            </w:tcBorders>
          </w:tcPr>
          <w:p w:rsidR="003A41CC" w:rsidRPr="003A41CC" w:rsidRDefault="003A41CC" w:rsidP="003A41CC">
            <w:pPr>
              <w:overflowPunct w:val="0"/>
              <w:autoSpaceDE w:val="0"/>
              <w:autoSpaceDN w:val="0"/>
              <w:adjustRightInd w:val="0"/>
              <w:jc w:val="center"/>
              <w:rPr>
                <w:sz w:val="22"/>
                <w:szCs w:val="22"/>
              </w:rPr>
            </w:pPr>
            <w:r w:rsidRPr="003A41CC">
              <w:rPr>
                <w:sz w:val="22"/>
                <w:szCs w:val="22"/>
              </w:rPr>
              <w:t>7</w:t>
            </w:r>
          </w:p>
        </w:tc>
        <w:tc>
          <w:tcPr>
            <w:tcW w:w="1113" w:type="dxa"/>
            <w:tcBorders>
              <w:top w:val="single" w:sz="4" w:space="0" w:color="auto"/>
              <w:left w:val="single" w:sz="4" w:space="0" w:color="auto"/>
              <w:bottom w:val="single" w:sz="4" w:space="0" w:color="auto"/>
              <w:right w:val="single" w:sz="4" w:space="0" w:color="auto"/>
            </w:tcBorders>
          </w:tcPr>
          <w:p w:rsidR="003A41CC" w:rsidRPr="003A41CC" w:rsidRDefault="003A41CC" w:rsidP="003A41CC">
            <w:pPr>
              <w:overflowPunct w:val="0"/>
              <w:autoSpaceDE w:val="0"/>
              <w:autoSpaceDN w:val="0"/>
              <w:adjustRightInd w:val="0"/>
              <w:jc w:val="center"/>
              <w:rPr>
                <w:sz w:val="22"/>
                <w:szCs w:val="22"/>
              </w:rPr>
            </w:pPr>
            <w:r w:rsidRPr="003A41CC">
              <w:rPr>
                <w:sz w:val="22"/>
                <w:szCs w:val="22"/>
              </w:rPr>
              <w:t>8</w:t>
            </w:r>
          </w:p>
        </w:tc>
        <w:tc>
          <w:tcPr>
            <w:tcW w:w="1170" w:type="dxa"/>
            <w:tcBorders>
              <w:top w:val="single" w:sz="4" w:space="0" w:color="auto"/>
              <w:left w:val="single" w:sz="4" w:space="0" w:color="auto"/>
              <w:bottom w:val="single" w:sz="4" w:space="0" w:color="auto"/>
              <w:right w:val="single" w:sz="4" w:space="0" w:color="auto"/>
            </w:tcBorders>
          </w:tcPr>
          <w:p w:rsidR="003A41CC" w:rsidRPr="003A41CC" w:rsidRDefault="003A41CC" w:rsidP="003A41CC">
            <w:pPr>
              <w:overflowPunct w:val="0"/>
              <w:autoSpaceDE w:val="0"/>
              <w:autoSpaceDN w:val="0"/>
              <w:adjustRightInd w:val="0"/>
              <w:jc w:val="center"/>
              <w:rPr>
                <w:sz w:val="22"/>
                <w:szCs w:val="22"/>
              </w:rPr>
            </w:pPr>
            <w:r w:rsidRPr="003A41CC">
              <w:rPr>
                <w:sz w:val="22"/>
                <w:szCs w:val="22"/>
              </w:rPr>
              <w:t>9</w:t>
            </w:r>
          </w:p>
        </w:tc>
      </w:tr>
      <w:tr w:rsidR="003A41CC" w:rsidRPr="003A41CC" w:rsidTr="003A41CC">
        <w:trPr>
          <w:trHeight w:val="223"/>
        </w:trPr>
        <w:tc>
          <w:tcPr>
            <w:tcW w:w="707" w:type="dxa"/>
            <w:tcBorders>
              <w:top w:val="single" w:sz="4" w:space="0" w:color="auto"/>
              <w:left w:val="single" w:sz="4" w:space="0" w:color="auto"/>
              <w:bottom w:val="single" w:sz="4" w:space="0" w:color="auto"/>
              <w:right w:val="single" w:sz="4" w:space="0" w:color="auto"/>
            </w:tcBorders>
          </w:tcPr>
          <w:p w:rsidR="003A41CC" w:rsidRPr="003A41CC" w:rsidRDefault="003A41CC" w:rsidP="003A41CC">
            <w:pPr>
              <w:overflowPunct w:val="0"/>
              <w:autoSpaceDE w:val="0"/>
              <w:autoSpaceDN w:val="0"/>
              <w:adjustRightInd w:val="0"/>
              <w:rPr>
                <w:sz w:val="22"/>
                <w:szCs w:val="22"/>
              </w:rPr>
            </w:pPr>
            <w:r w:rsidRPr="003A41CC">
              <w:rPr>
                <w:sz w:val="22"/>
                <w:szCs w:val="22"/>
              </w:rPr>
              <w:t>1.1</w:t>
            </w:r>
          </w:p>
        </w:tc>
        <w:tc>
          <w:tcPr>
            <w:tcW w:w="9521" w:type="dxa"/>
            <w:gridSpan w:val="9"/>
            <w:tcBorders>
              <w:top w:val="single" w:sz="4" w:space="0" w:color="auto"/>
              <w:left w:val="single" w:sz="4" w:space="0" w:color="auto"/>
              <w:bottom w:val="single" w:sz="4" w:space="0" w:color="auto"/>
              <w:right w:val="single" w:sz="4" w:space="0" w:color="auto"/>
            </w:tcBorders>
          </w:tcPr>
          <w:p w:rsidR="003A41CC" w:rsidRPr="003A41CC" w:rsidRDefault="003A41CC" w:rsidP="003A41CC">
            <w:pPr>
              <w:tabs>
                <w:tab w:val="left" w:pos="851"/>
              </w:tabs>
              <w:autoSpaceDE w:val="0"/>
              <w:autoSpaceDN w:val="0"/>
              <w:adjustRightInd w:val="0"/>
              <w:ind w:firstLine="567"/>
              <w:jc w:val="both"/>
              <w:rPr>
                <w:sz w:val="22"/>
                <w:szCs w:val="22"/>
              </w:rPr>
            </w:pPr>
            <w:r w:rsidRPr="003A41CC">
              <w:rPr>
                <w:sz w:val="22"/>
                <w:szCs w:val="22"/>
              </w:rPr>
              <w:t xml:space="preserve">Задача 1. Обеспечение мероприятий по содержанию автомобильных дорог общего пользования местного значения на  территории населенных пунктов Короцкого сельского поселения </w:t>
            </w:r>
          </w:p>
        </w:tc>
      </w:tr>
      <w:tr w:rsidR="003A41CC" w:rsidRPr="003A41CC" w:rsidTr="003A41CC">
        <w:trPr>
          <w:gridAfter w:val="1"/>
          <w:wAfter w:w="19" w:type="dxa"/>
          <w:trHeight w:val="844"/>
        </w:trPr>
        <w:tc>
          <w:tcPr>
            <w:tcW w:w="707" w:type="dxa"/>
            <w:vMerge w:val="restart"/>
            <w:tcBorders>
              <w:top w:val="single" w:sz="4" w:space="0" w:color="auto"/>
              <w:left w:val="single" w:sz="4" w:space="0" w:color="auto"/>
              <w:bottom w:val="single" w:sz="4" w:space="0" w:color="auto"/>
              <w:right w:val="single" w:sz="4" w:space="0" w:color="auto"/>
            </w:tcBorders>
          </w:tcPr>
          <w:p w:rsidR="003A41CC" w:rsidRPr="003A41CC" w:rsidRDefault="003A41CC" w:rsidP="003A41CC">
            <w:pPr>
              <w:overflowPunct w:val="0"/>
              <w:autoSpaceDE w:val="0"/>
              <w:autoSpaceDN w:val="0"/>
              <w:adjustRightInd w:val="0"/>
              <w:rPr>
                <w:sz w:val="22"/>
                <w:szCs w:val="22"/>
              </w:rPr>
            </w:pPr>
            <w:r w:rsidRPr="003A41CC">
              <w:rPr>
                <w:sz w:val="22"/>
                <w:szCs w:val="22"/>
              </w:rPr>
              <w:t>1.1.1</w:t>
            </w:r>
          </w:p>
        </w:tc>
        <w:tc>
          <w:tcPr>
            <w:tcW w:w="1948" w:type="dxa"/>
            <w:vMerge w:val="restart"/>
            <w:tcBorders>
              <w:top w:val="single" w:sz="4" w:space="0" w:color="auto"/>
              <w:left w:val="single" w:sz="4" w:space="0" w:color="auto"/>
              <w:bottom w:val="single" w:sz="4" w:space="0" w:color="auto"/>
              <w:right w:val="single" w:sz="4" w:space="0" w:color="auto"/>
            </w:tcBorders>
          </w:tcPr>
          <w:p w:rsidR="003A41CC" w:rsidRPr="003A41CC" w:rsidRDefault="003A41CC" w:rsidP="003A41CC">
            <w:pPr>
              <w:rPr>
                <w:sz w:val="22"/>
                <w:szCs w:val="22"/>
              </w:rPr>
            </w:pPr>
            <w:r w:rsidRPr="003A41CC">
              <w:rPr>
                <w:sz w:val="22"/>
                <w:szCs w:val="22"/>
              </w:rPr>
              <w:t>Реализация подпрограммы   «Содержание автомобильных дорог общего пользования местного значения на территории  Короцкого сельского поселения»</w:t>
            </w:r>
          </w:p>
        </w:tc>
        <w:tc>
          <w:tcPr>
            <w:tcW w:w="1275" w:type="dxa"/>
            <w:vMerge w:val="restart"/>
            <w:tcBorders>
              <w:top w:val="single" w:sz="4" w:space="0" w:color="auto"/>
              <w:left w:val="single" w:sz="4" w:space="0" w:color="auto"/>
              <w:bottom w:val="single" w:sz="4" w:space="0" w:color="auto"/>
              <w:right w:val="single" w:sz="4" w:space="0" w:color="auto"/>
            </w:tcBorders>
          </w:tcPr>
          <w:p w:rsidR="003A41CC" w:rsidRPr="003A41CC" w:rsidRDefault="003A41CC" w:rsidP="003A41CC">
            <w:pPr>
              <w:autoSpaceDN w:val="0"/>
              <w:jc w:val="center"/>
              <w:rPr>
                <w:sz w:val="22"/>
                <w:szCs w:val="22"/>
              </w:rPr>
            </w:pPr>
            <w:r w:rsidRPr="003A41CC">
              <w:rPr>
                <w:sz w:val="22"/>
                <w:szCs w:val="22"/>
              </w:rPr>
              <w:t>Администрация  Короцкого сельского поселения</w:t>
            </w:r>
          </w:p>
        </w:tc>
        <w:tc>
          <w:tcPr>
            <w:tcW w:w="879" w:type="dxa"/>
            <w:vMerge w:val="restart"/>
            <w:tcBorders>
              <w:top w:val="single" w:sz="4" w:space="0" w:color="auto"/>
              <w:left w:val="single" w:sz="4" w:space="0" w:color="auto"/>
              <w:bottom w:val="single" w:sz="4" w:space="0" w:color="auto"/>
              <w:right w:val="single" w:sz="4" w:space="0" w:color="auto"/>
            </w:tcBorders>
          </w:tcPr>
          <w:p w:rsidR="003A41CC" w:rsidRPr="003A41CC" w:rsidRDefault="003A41CC" w:rsidP="003A41CC">
            <w:pPr>
              <w:autoSpaceDN w:val="0"/>
              <w:jc w:val="center"/>
              <w:rPr>
                <w:sz w:val="22"/>
                <w:szCs w:val="22"/>
              </w:rPr>
            </w:pPr>
            <w:r w:rsidRPr="003A41CC">
              <w:rPr>
                <w:sz w:val="22"/>
                <w:szCs w:val="22"/>
              </w:rPr>
              <w:t>2022-2024</w:t>
            </w:r>
          </w:p>
          <w:p w:rsidR="003A41CC" w:rsidRPr="003A41CC" w:rsidRDefault="003A41CC" w:rsidP="003A41CC">
            <w:pPr>
              <w:autoSpaceDN w:val="0"/>
              <w:jc w:val="center"/>
              <w:rPr>
                <w:sz w:val="22"/>
                <w:szCs w:val="22"/>
              </w:rPr>
            </w:pPr>
            <w:r w:rsidRPr="003A41CC">
              <w:rPr>
                <w:sz w:val="22"/>
                <w:szCs w:val="22"/>
              </w:rPr>
              <w:t xml:space="preserve"> годы</w:t>
            </w:r>
          </w:p>
        </w:tc>
        <w:tc>
          <w:tcPr>
            <w:tcW w:w="709" w:type="dxa"/>
            <w:vMerge w:val="restart"/>
            <w:tcBorders>
              <w:top w:val="single" w:sz="4" w:space="0" w:color="auto"/>
              <w:left w:val="single" w:sz="4" w:space="0" w:color="auto"/>
              <w:bottom w:val="single" w:sz="4" w:space="0" w:color="auto"/>
              <w:right w:val="single" w:sz="4" w:space="0" w:color="auto"/>
            </w:tcBorders>
          </w:tcPr>
          <w:p w:rsidR="003A41CC" w:rsidRPr="003A41CC" w:rsidRDefault="003A41CC" w:rsidP="003A41CC">
            <w:pPr>
              <w:jc w:val="center"/>
              <w:rPr>
                <w:sz w:val="22"/>
                <w:szCs w:val="22"/>
              </w:rPr>
            </w:pPr>
            <w:r w:rsidRPr="003A41CC">
              <w:rPr>
                <w:sz w:val="22"/>
                <w:szCs w:val="22"/>
              </w:rPr>
              <w:t>1.1.1-1.1.2</w:t>
            </w:r>
          </w:p>
          <w:p w:rsidR="003A41CC" w:rsidRPr="003A41CC" w:rsidRDefault="003A41CC" w:rsidP="003A41CC">
            <w:pPr>
              <w:autoSpaceDN w:val="0"/>
              <w:jc w:val="center"/>
              <w:rPr>
                <w:sz w:val="22"/>
                <w:szCs w:val="22"/>
              </w:rPr>
            </w:pPr>
          </w:p>
        </w:tc>
        <w:tc>
          <w:tcPr>
            <w:tcW w:w="1275" w:type="dxa"/>
            <w:tcBorders>
              <w:top w:val="single" w:sz="4" w:space="0" w:color="auto"/>
              <w:left w:val="single" w:sz="4" w:space="0" w:color="auto"/>
              <w:bottom w:val="single" w:sz="4" w:space="0" w:color="auto"/>
              <w:right w:val="single" w:sz="4" w:space="0" w:color="auto"/>
            </w:tcBorders>
          </w:tcPr>
          <w:p w:rsidR="003A41CC" w:rsidRPr="003A41CC" w:rsidRDefault="003A41CC" w:rsidP="003A41CC">
            <w:pPr>
              <w:jc w:val="center"/>
              <w:rPr>
                <w:sz w:val="22"/>
                <w:szCs w:val="22"/>
              </w:rPr>
            </w:pPr>
            <w:r w:rsidRPr="003A41CC">
              <w:rPr>
                <w:sz w:val="22"/>
                <w:szCs w:val="22"/>
              </w:rPr>
              <w:t>бюджет  Короцкого сельского поселения</w:t>
            </w:r>
          </w:p>
        </w:tc>
        <w:tc>
          <w:tcPr>
            <w:tcW w:w="1133" w:type="dxa"/>
            <w:tcBorders>
              <w:top w:val="single" w:sz="4" w:space="0" w:color="auto"/>
              <w:left w:val="single" w:sz="4" w:space="0" w:color="auto"/>
              <w:bottom w:val="single" w:sz="4" w:space="0" w:color="auto"/>
              <w:right w:val="single" w:sz="4" w:space="0" w:color="auto"/>
            </w:tcBorders>
          </w:tcPr>
          <w:p w:rsidR="003A41CC" w:rsidRPr="003A41CC" w:rsidRDefault="003A41CC" w:rsidP="003A41CC">
            <w:pPr>
              <w:overflowPunct w:val="0"/>
              <w:autoSpaceDE w:val="0"/>
              <w:autoSpaceDN w:val="0"/>
              <w:adjustRightInd w:val="0"/>
              <w:jc w:val="center"/>
              <w:rPr>
                <w:sz w:val="22"/>
                <w:szCs w:val="22"/>
              </w:rPr>
            </w:pPr>
            <w:r w:rsidRPr="003A41CC">
              <w:rPr>
                <w:sz w:val="22"/>
                <w:szCs w:val="22"/>
              </w:rPr>
              <w:t>418173,57</w:t>
            </w:r>
          </w:p>
        </w:tc>
        <w:tc>
          <w:tcPr>
            <w:tcW w:w="1113" w:type="dxa"/>
            <w:tcBorders>
              <w:top w:val="single" w:sz="4" w:space="0" w:color="auto"/>
              <w:left w:val="single" w:sz="4" w:space="0" w:color="auto"/>
              <w:bottom w:val="single" w:sz="4" w:space="0" w:color="auto"/>
              <w:right w:val="single" w:sz="4" w:space="0" w:color="auto"/>
            </w:tcBorders>
          </w:tcPr>
          <w:p w:rsidR="003A41CC" w:rsidRPr="003A41CC" w:rsidRDefault="003A41CC" w:rsidP="003A41CC">
            <w:pPr>
              <w:rPr>
                <w:sz w:val="22"/>
                <w:szCs w:val="22"/>
              </w:rPr>
            </w:pPr>
            <w:r w:rsidRPr="003A41CC">
              <w:rPr>
                <w:sz w:val="22"/>
                <w:szCs w:val="22"/>
              </w:rPr>
              <w:t>485986,18</w:t>
            </w:r>
          </w:p>
          <w:p w:rsidR="003A41CC" w:rsidRPr="003A41CC" w:rsidRDefault="003A41CC" w:rsidP="003A41CC">
            <w:pPr>
              <w:rPr>
                <w:sz w:val="22"/>
                <w:szCs w:val="22"/>
              </w:rPr>
            </w:pPr>
          </w:p>
        </w:tc>
        <w:tc>
          <w:tcPr>
            <w:tcW w:w="1170" w:type="dxa"/>
            <w:tcBorders>
              <w:top w:val="single" w:sz="4" w:space="0" w:color="auto"/>
              <w:left w:val="single" w:sz="4" w:space="0" w:color="auto"/>
              <w:bottom w:val="single" w:sz="4" w:space="0" w:color="auto"/>
              <w:right w:val="single" w:sz="4" w:space="0" w:color="auto"/>
            </w:tcBorders>
          </w:tcPr>
          <w:p w:rsidR="003A41CC" w:rsidRPr="003A41CC" w:rsidRDefault="003A41CC" w:rsidP="003A41CC">
            <w:pPr>
              <w:rPr>
                <w:color w:val="FF0000"/>
                <w:sz w:val="22"/>
                <w:szCs w:val="22"/>
              </w:rPr>
            </w:pPr>
            <w:r w:rsidRPr="003A41CC">
              <w:rPr>
                <w:color w:val="FF0000"/>
                <w:sz w:val="22"/>
                <w:szCs w:val="22"/>
              </w:rPr>
              <w:t>73760,57</w:t>
            </w:r>
          </w:p>
        </w:tc>
      </w:tr>
      <w:tr w:rsidR="003A41CC" w:rsidRPr="003A41CC" w:rsidTr="003A41CC">
        <w:trPr>
          <w:gridAfter w:val="1"/>
          <w:wAfter w:w="19" w:type="dxa"/>
          <w:trHeight w:val="828"/>
        </w:trPr>
        <w:tc>
          <w:tcPr>
            <w:tcW w:w="707" w:type="dxa"/>
            <w:vMerge/>
            <w:tcBorders>
              <w:top w:val="nil"/>
              <w:left w:val="single" w:sz="4" w:space="0" w:color="auto"/>
              <w:bottom w:val="nil"/>
              <w:right w:val="nil"/>
            </w:tcBorders>
            <w:vAlign w:val="center"/>
          </w:tcPr>
          <w:p w:rsidR="003A41CC" w:rsidRPr="003A41CC" w:rsidRDefault="003A41CC" w:rsidP="003A41CC">
            <w:pPr>
              <w:rPr>
                <w:sz w:val="22"/>
                <w:szCs w:val="22"/>
              </w:rPr>
            </w:pPr>
          </w:p>
        </w:tc>
        <w:tc>
          <w:tcPr>
            <w:tcW w:w="1948" w:type="dxa"/>
            <w:vMerge/>
            <w:tcBorders>
              <w:top w:val="single" w:sz="4" w:space="0" w:color="auto"/>
              <w:left w:val="single" w:sz="4" w:space="0" w:color="auto"/>
              <w:bottom w:val="single" w:sz="4" w:space="0" w:color="auto"/>
              <w:right w:val="single" w:sz="4" w:space="0" w:color="auto"/>
            </w:tcBorders>
            <w:vAlign w:val="center"/>
          </w:tcPr>
          <w:p w:rsidR="003A41CC" w:rsidRPr="003A41CC" w:rsidRDefault="003A41CC" w:rsidP="003A41CC">
            <w:pPr>
              <w:rPr>
                <w:sz w:val="22"/>
                <w:szCs w:val="22"/>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3A41CC" w:rsidRPr="003A41CC" w:rsidRDefault="003A41CC" w:rsidP="003A41CC">
            <w:pPr>
              <w:rPr>
                <w:sz w:val="22"/>
                <w:szCs w:val="22"/>
              </w:rPr>
            </w:pPr>
          </w:p>
        </w:tc>
        <w:tc>
          <w:tcPr>
            <w:tcW w:w="879" w:type="dxa"/>
            <w:vMerge/>
            <w:tcBorders>
              <w:top w:val="single" w:sz="4" w:space="0" w:color="auto"/>
              <w:left w:val="single" w:sz="4" w:space="0" w:color="auto"/>
              <w:bottom w:val="single" w:sz="4" w:space="0" w:color="auto"/>
              <w:right w:val="single" w:sz="4" w:space="0" w:color="auto"/>
            </w:tcBorders>
            <w:vAlign w:val="center"/>
          </w:tcPr>
          <w:p w:rsidR="003A41CC" w:rsidRPr="003A41CC" w:rsidRDefault="003A41CC" w:rsidP="003A41CC">
            <w:pPr>
              <w:rPr>
                <w:sz w:val="22"/>
                <w:szCs w:val="22"/>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3A41CC" w:rsidRPr="003A41CC" w:rsidRDefault="003A41CC" w:rsidP="003A41CC">
            <w:pPr>
              <w:rPr>
                <w:sz w:val="22"/>
                <w:szCs w:val="22"/>
              </w:rPr>
            </w:pPr>
          </w:p>
        </w:tc>
        <w:tc>
          <w:tcPr>
            <w:tcW w:w="1275" w:type="dxa"/>
            <w:tcBorders>
              <w:top w:val="single" w:sz="4" w:space="0" w:color="auto"/>
              <w:left w:val="single" w:sz="4" w:space="0" w:color="auto"/>
              <w:bottom w:val="single" w:sz="4" w:space="0" w:color="auto"/>
              <w:right w:val="single" w:sz="4" w:space="0" w:color="auto"/>
            </w:tcBorders>
          </w:tcPr>
          <w:p w:rsidR="003A41CC" w:rsidRPr="003A41CC" w:rsidRDefault="003A41CC" w:rsidP="003A41CC">
            <w:pPr>
              <w:jc w:val="center"/>
              <w:rPr>
                <w:sz w:val="22"/>
                <w:szCs w:val="22"/>
              </w:rPr>
            </w:pPr>
          </w:p>
          <w:p w:rsidR="003A41CC" w:rsidRPr="003A41CC" w:rsidRDefault="003A41CC" w:rsidP="003A41CC">
            <w:pPr>
              <w:overflowPunct w:val="0"/>
              <w:autoSpaceDE w:val="0"/>
              <w:autoSpaceDN w:val="0"/>
              <w:adjustRightInd w:val="0"/>
              <w:jc w:val="center"/>
              <w:rPr>
                <w:sz w:val="22"/>
                <w:szCs w:val="22"/>
              </w:rPr>
            </w:pPr>
            <w:r w:rsidRPr="003A41CC">
              <w:rPr>
                <w:sz w:val="22"/>
                <w:szCs w:val="22"/>
              </w:rPr>
              <w:t xml:space="preserve"> областной бюджет</w:t>
            </w:r>
          </w:p>
        </w:tc>
        <w:tc>
          <w:tcPr>
            <w:tcW w:w="1133" w:type="dxa"/>
            <w:tcBorders>
              <w:top w:val="single" w:sz="4" w:space="0" w:color="auto"/>
              <w:left w:val="single" w:sz="4" w:space="0" w:color="auto"/>
              <w:bottom w:val="single" w:sz="4" w:space="0" w:color="auto"/>
              <w:right w:val="single" w:sz="4" w:space="0" w:color="auto"/>
            </w:tcBorders>
          </w:tcPr>
          <w:p w:rsidR="003A41CC" w:rsidRPr="003A41CC" w:rsidRDefault="003A41CC" w:rsidP="003A41CC">
            <w:pPr>
              <w:overflowPunct w:val="0"/>
              <w:autoSpaceDE w:val="0"/>
              <w:autoSpaceDN w:val="0"/>
              <w:adjustRightInd w:val="0"/>
              <w:jc w:val="center"/>
              <w:rPr>
                <w:sz w:val="22"/>
                <w:szCs w:val="22"/>
              </w:rPr>
            </w:pPr>
            <w:r w:rsidRPr="003A41CC">
              <w:rPr>
                <w:sz w:val="22"/>
                <w:szCs w:val="22"/>
              </w:rPr>
              <w:t>0,0</w:t>
            </w:r>
          </w:p>
        </w:tc>
        <w:tc>
          <w:tcPr>
            <w:tcW w:w="1113" w:type="dxa"/>
            <w:tcBorders>
              <w:top w:val="single" w:sz="4" w:space="0" w:color="auto"/>
              <w:left w:val="single" w:sz="4" w:space="0" w:color="auto"/>
              <w:bottom w:val="single" w:sz="4" w:space="0" w:color="auto"/>
              <w:right w:val="single" w:sz="4" w:space="0" w:color="auto"/>
            </w:tcBorders>
          </w:tcPr>
          <w:p w:rsidR="003A41CC" w:rsidRPr="003A41CC" w:rsidRDefault="003A41CC" w:rsidP="003A41CC">
            <w:pPr>
              <w:rPr>
                <w:sz w:val="22"/>
                <w:szCs w:val="22"/>
              </w:rPr>
            </w:pPr>
            <w:r w:rsidRPr="003A41CC">
              <w:rPr>
                <w:sz w:val="22"/>
                <w:szCs w:val="22"/>
              </w:rPr>
              <w:t>575202,00</w:t>
            </w:r>
          </w:p>
        </w:tc>
        <w:tc>
          <w:tcPr>
            <w:tcW w:w="1170" w:type="dxa"/>
            <w:tcBorders>
              <w:top w:val="single" w:sz="4" w:space="0" w:color="auto"/>
              <w:left w:val="single" w:sz="4" w:space="0" w:color="auto"/>
              <w:bottom w:val="single" w:sz="4" w:space="0" w:color="auto"/>
              <w:right w:val="single" w:sz="4" w:space="0" w:color="auto"/>
            </w:tcBorders>
          </w:tcPr>
          <w:p w:rsidR="003A41CC" w:rsidRPr="003A41CC" w:rsidRDefault="003A41CC" w:rsidP="003A41CC">
            <w:pPr>
              <w:rPr>
                <w:color w:val="FF0000"/>
                <w:sz w:val="22"/>
                <w:szCs w:val="22"/>
              </w:rPr>
            </w:pPr>
            <w:r w:rsidRPr="003A41CC">
              <w:rPr>
                <w:color w:val="FF0000"/>
                <w:sz w:val="22"/>
                <w:szCs w:val="22"/>
              </w:rPr>
              <w:t>313000,00</w:t>
            </w:r>
          </w:p>
        </w:tc>
      </w:tr>
      <w:tr w:rsidR="003A41CC" w:rsidRPr="003A41CC" w:rsidTr="003A41CC">
        <w:trPr>
          <w:trHeight w:val="223"/>
        </w:trPr>
        <w:tc>
          <w:tcPr>
            <w:tcW w:w="707" w:type="dxa"/>
            <w:tcBorders>
              <w:top w:val="single" w:sz="4" w:space="0" w:color="auto"/>
              <w:left w:val="single" w:sz="4" w:space="0" w:color="auto"/>
              <w:bottom w:val="single" w:sz="4" w:space="0" w:color="auto"/>
              <w:right w:val="single" w:sz="4" w:space="0" w:color="auto"/>
            </w:tcBorders>
          </w:tcPr>
          <w:p w:rsidR="003A41CC" w:rsidRPr="003A41CC" w:rsidRDefault="003A41CC" w:rsidP="003A41CC">
            <w:pPr>
              <w:overflowPunct w:val="0"/>
              <w:autoSpaceDE w:val="0"/>
              <w:autoSpaceDN w:val="0"/>
              <w:adjustRightInd w:val="0"/>
              <w:rPr>
                <w:sz w:val="22"/>
                <w:szCs w:val="22"/>
              </w:rPr>
            </w:pPr>
            <w:r w:rsidRPr="003A41CC">
              <w:rPr>
                <w:sz w:val="22"/>
                <w:szCs w:val="22"/>
              </w:rPr>
              <w:t>2.1</w:t>
            </w:r>
          </w:p>
        </w:tc>
        <w:tc>
          <w:tcPr>
            <w:tcW w:w="9521" w:type="dxa"/>
            <w:gridSpan w:val="9"/>
            <w:tcBorders>
              <w:top w:val="single" w:sz="4" w:space="0" w:color="auto"/>
              <w:left w:val="single" w:sz="4" w:space="0" w:color="auto"/>
              <w:bottom w:val="single" w:sz="4" w:space="0" w:color="auto"/>
              <w:right w:val="single" w:sz="4" w:space="0" w:color="auto"/>
            </w:tcBorders>
          </w:tcPr>
          <w:p w:rsidR="003A41CC" w:rsidRPr="003A41CC" w:rsidRDefault="003A41CC" w:rsidP="003A41CC">
            <w:pPr>
              <w:tabs>
                <w:tab w:val="left" w:pos="851"/>
              </w:tabs>
              <w:autoSpaceDE w:val="0"/>
              <w:autoSpaceDN w:val="0"/>
              <w:adjustRightInd w:val="0"/>
              <w:ind w:firstLine="567"/>
              <w:jc w:val="both"/>
              <w:rPr>
                <w:sz w:val="22"/>
                <w:szCs w:val="22"/>
              </w:rPr>
            </w:pPr>
            <w:r w:rsidRPr="003A41CC">
              <w:rPr>
                <w:sz w:val="22"/>
                <w:szCs w:val="22"/>
              </w:rPr>
              <w:t xml:space="preserve">Задача 2. Обеспечение мероприятий по ремонту автомобильных дорог общего пользования местного значения на  территории Короцкого сельского поселения </w:t>
            </w:r>
          </w:p>
        </w:tc>
      </w:tr>
      <w:tr w:rsidR="003A41CC" w:rsidRPr="003A41CC" w:rsidTr="003A41CC">
        <w:trPr>
          <w:gridAfter w:val="1"/>
          <w:wAfter w:w="19" w:type="dxa"/>
          <w:trHeight w:val="844"/>
        </w:trPr>
        <w:tc>
          <w:tcPr>
            <w:tcW w:w="707" w:type="dxa"/>
            <w:vMerge w:val="restart"/>
            <w:tcBorders>
              <w:top w:val="single" w:sz="4" w:space="0" w:color="auto"/>
              <w:left w:val="single" w:sz="4" w:space="0" w:color="auto"/>
              <w:bottom w:val="single" w:sz="4" w:space="0" w:color="auto"/>
              <w:right w:val="single" w:sz="4" w:space="0" w:color="auto"/>
            </w:tcBorders>
          </w:tcPr>
          <w:p w:rsidR="003A41CC" w:rsidRPr="003A41CC" w:rsidRDefault="003A41CC" w:rsidP="003A41CC">
            <w:pPr>
              <w:overflowPunct w:val="0"/>
              <w:autoSpaceDE w:val="0"/>
              <w:autoSpaceDN w:val="0"/>
              <w:adjustRightInd w:val="0"/>
              <w:rPr>
                <w:sz w:val="22"/>
                <w:szCs w:val="22"/>
              </w:rPr>
            </w:pPr>
            <w:r w:rsidRPr="003A41CC">
              <w:rPr>
                <w:sz w:val="22"/>
                <w:szCs w:val="22"/>
              </w:rPr>
              <w:t>2.1.1</w:t>
            </w:r>
          </w:p>
        </w:tc>
        <w:tc>
          <w:tcPr>
            <w:tcW w:w="1948" w:type="dxa"/>
            <w:vMerge w:val="restart"/>
            <w:tcBorders>
              <w:top w:val="single" w:sz="4" w:space="0" w:color="auto"/>
              <w:left w:val="single" w:sz="4" w:space="0" w:color="auto"/>
              <w:bottom w:val="single" w:sz="4" w:space="0" w:color="auto"/>
              <w:right w:val="single" w:sz="4" w:space="0" w:color="auto"/>
            </w:tcBorders>
          </w:tcPr>
          <w:p w:rsidR="003A41CC" w:rsidRPr="003A41CC" w:rsidRDefault="003A41CC" w:rsidP="003A41CC">
            <w:pPr>
              <w:rPr>
                <w:sz w:val="22"/>
                <w:szCs w:val="22"/>
              </w:rPr>
            </w:pPr>
            <w:r w:rsidRPr="003A41CC">
              <w:rPr>
                <w:sz w:val="22"/>
                <w:szCs w:val="22"/>
              </w:rPr>
              <w:t>Реализация подпрограммы   «Ремонт автомобильных дорог общего пользования местного значения на территории  Короцкого сельского поселения»</w:t>
            </w:r>
          </w:p>
        </w:tc>
        <w:tc>
          <w:tcPr>
            <w:tcW w:w="1275" w:type="dxa"/>
            <w:vMerge w:val="restart"/>
            <w:tcBorders>
              <w:top w:val="single" w:sz="4" w:space="0" w:color="auto"/>
              <w:left w:val="single" w:sz="4" w:space="0" w:color="auto"/>
              <w:bottom w:val="single" w:sz="4" w:space="0" w:color="auto"/>
              <w:right w:val="single" w:sz="4" w:space="0" w:color="auto"/>
            </w:tcBorders>
          </w:tcPr>
          <w:p w:rsidR="003A41CC" w:rsidRPr="003A41CC" w:rsidRDefault="003A41CC" w:rsidP="003A41CC">
            <w:pPr>
              <w:autoSpaceDN w:val="0"/>
              <w:jc w:val="center"/>
              <w:rPr>
                <w:sz w:val="22"/>
                <w:szCs w:val="22"/>
              </w:rPr>
            </w:pPr>
            <w:r w:rsidRPr="003A41CC">
              <w:rPr>
                <w:sz w:val="22"/>
                <w:szCs w:val="22"/>
              </w:rPr>
              <w:t>Администрация  Короцкого сельского поселения</w:t>
            </w:r>
          </w:p>
        </w:tc>
        <w:tc>
          <w:tcPr>
            <w:tcW w:w="879" w:type="dxa"/>
            <w:vMerge w:val="restart"/>
            <w:tcBorders>
              <w:top w:val="single" w:sz="4" w:space="0" w:color="auto"/>
              <w:left w:val="single" w:sz="4" w:space="0" w:color="auto"/>
              <w:bottom w:val="single" w:sz="4" w:space="0" w:color="auto"/>
              <w:right w:val="single" w:sz="4" w:space="0" w:color="auto"/>
            </w:tcBorders>
          </w:tcPr>
          <w:p w:rsidR="003A41CC" w:rsidRPr="003A41CC" w:rsidRDefault="003A41CC" w:rsidP="003A41CC">
            <w:pPr>
              <w:autoSpaceDN w:val="0"/>
              <w:jc w:val="center"/>
              <w:rPr>
                <w:sz w:val="22"/>
                <w:szCs w:val="22"/>
              </w:rPr>
            </w:pPr>
            <w:r w:rsidRPr="003A41CC">
              <w:rPr>
                <w:sz w:val="22"/>
                <w:szCs w:val="22"/>
              </w:rPr>
              <w:t>2022-2024</w:t>
            </w:r>
          </w:p>
          <w:p w:rsidR="003A41CC" w:rsidRPr="003A41CC" w:rsidRDefault="003A41CC" w:rsidP="003A41CC">
            <w:pPr>
              <w:autoSpaceDN w:val="0"/>
              <w:jc w:val="center"/>
              <w:rPr>
                <w:sz w:val="22"/>
                <w:szCs w:val="22"/>
              </w:rPr>
            </w:pPr>
            <w:r w:rsidRPr="003A41CC">
              <w:rPr>
                <w:sz w:val="22"/>
                <w:szCs w:val="22"/>
              </w:rPr>
              <w:t xml:space="preserve"> годы</w:t>
            </w:r>
          </w:p>
        </w:tc>
        <w:tc>
          <w:tcPr>
            <w:tcW w:w="709" w:type="dxa"/>
            <w:vMerge w:val="restart"/>
            <w:tcBorders>
              <w:top w:val="single" w:sz="4" w:space="0" w:color="auto"/>
              <w:left w:val="single" w:sz="4" w:space="0" w:color="auto"/>
              <w:bottom w:val="single" w:sz="4" w:space="0" w:color="auto"/>
              <w:right w:val="single" w:sz="4" w:space="0" w:color="auto"/>
            </w:tcBorders>
          </w:tcPr>
          <w:p w:rsidR="003A41CC" w:rsidRPr="003A41CC" w:rsidRDefault="003A41CC" w:rsidP="003A41CC">
            <w:pPr>
              <w:jc w:val="center"/>
              <w:rPr>
                <w:sz w:val="22"/>
                <w:szCs w:val="22"/>
              </w:rPr>
            </w:pPr>
            <w:r w:rsidRPr="003A41CC">
              <w:rPr>
                <w:sz w:val="22"/>
                <w:szCs w:val="22"/>
              </w:rPr>
              <w:t>1.1.1-1.1.2</w:t>
            </w:r>
          </w:p>
          <w:p w:rsidR="003A41CC" w:rsidRPr="003A41CC" w:rsidRDefault="003A41CC" w:rsidP="003A41CC">
            <w:pPr>
              <w:autoSpaceDN w:val="0"/>
              <w:jc w:val="center"/>
              <w:rPr>
                <w:sz w:val="22"/>
                <w:szCs w:val="22"/>
              </w:rPr>
            </w:pPr>
          </w:p>
        </w:tc>
        <w:tc>
          <w:tcPr>
            <w:tcW w:w="1275" w:type="dxa"/>
            <w:tcBorders>
              <w:top w:val="single" w:sz="4" w:space="0" w:color="auto"/>
              <w:left w:val="single" w:sz="4" w:space="0" w:color="auto"/>
              <w:bottom w:val="single" w:sz="4" w:space="0" w:color="auto"/>
              <w:right w:val="single" w:sz="4" w:space="0" w:color="auto"/>
            </w:tcBorders>
          </w:tcPr>
          <w:p w:rsidR="003A41CC" w:rsidRPr="003A41CC" w:rsidRDefault="003A41CC" w:rsidP="003A41CC">
            <w:pPr>
              <w:jc w:val="center"/>
              <w:rPr>
                <w:sz w:val="22"/>
                <w:szCs w:val="22"/>
              </w:rPr>
            </w:pPr>
            <w:r w:rsidRPr="003A41CC">
              <w:rPr>
                <w:sz w:val="22"/>
                <w:szCs w:val="22"/>
              </w:rPr>
              <w:t>бюджет  Короцкого сельского поселения</w:t>
            </w:r>
          </w:p>
        </w:tc>
        <w:tc>
          <w:tcPr>
            <w:tcW w:w="1133" w:type="dxa"/>
            <w:tcBorders>
              <w:top w:val="single" w:sz="4" w:space="0" w:color="auto"/>
              <w:left w:val="single" w:sz="4" w:space="0" w:color="auto"/>
              <w:bottom w:val="single" w:sz="4" w:space="0" w:color="auto"/>
              <w:right w:val="single" w:sz="4" w:space="0" w:color="auto"/>
            </w:tcBorders>
          </w:tcPr>
          <w:p w:rsidR="003A41CC" w:rsidRPr="003A41CC" w:rsidRDefault="003A41CC" w:rsidP="003A41CC">
            <w:pPr>
              <w:overflowPunct w:val="0"/>
              <w:autoSpaceDE w:val="0"/>
              <w:autoSpaceDN w:val="0"/>
              <w:adjustRightInd w:val="0"/>
              <w:jc w:val="center"/>
              <w:rPr>
                <w:sz w:val="22"/>
                <w:szCs w:val="22"/>
              </w:rPr>
            </w:pPr>
            <w:r w:rsidRPr="003A41CC">
              <w:rPr>
                <w:sz w:val="22"/>
                <w:szCs w:val="22"/>
              </w:rPr>
              <w:t>35458,80</w:t>
            </w:r>
          </w:p>
        </w:tc>
        <w:tc>
          <w:tcPr>
            <w:tcW w:w="1113" w:type="dxa"/>
            <w:tcBorders>
              <w:top w:val="single" w:sz="4" w:space="0" w:color="auto"/>
              <w:left w:val="single" w:sz="4" w:space="0" w:color="auto"/>
              <w:bottom w:val="single" w:sz="4" w:space="0" w:color="auto"/>
              <w:right w:val="single" w:sz="4" w:space="0" w:color="auto"/>
            </w:tcBorders>
          </w:tcPr>
          <w:p w:rsidR="003A41CC" w:rsidRPr="003A41CC" w:rsidRDefault="003A41CC" w:rsidP="003A41CC">
            <w:pPr>
              <w:rPr>
                <w:sz w:val="22"/>
                <w:szCs w:val="22"/>
              </w:rPr>
            </w:pPr>
            <w:r w:rsidRPr="003A41CC">
              <w:rPr>
                <w:sz w:val="22"/>
                <w:szCs w:val="22"/>
              </w:rPr>
              <w:t>28568,82</w:t>
            </w:r>
          </w:p>
        </w:tc>
        <w:tc>
          <w:tcPr>
            <w:tcW w:w="1170" w:type="dxa"/>
            <w:tcBorders>
              <w:top w:val="single" w:sz="4" w:space="0" w:color="auto"/>
              <w:left w:val="single" w:sz="4" w:space="0" w:color="auto"/>
              <w:bottom w:val="single" w:sz="4" w:space="0" w:color="auto"/>
              <w:right w:val="single" w:sz="4" w:space="0" w:color="auto"/>
            </w:tcBorders>
          </w:tcPr>
          <w:p w:rsidR="003A41CC" w:rsidRPr="003A41CC" w:rsidRDefault="003A41CC" w:rsidP="003A41CC">
            <w:pPr>
              <w:rPr>
                <w:color w:val="FF0000"/>
                <w:sz w:val="22"/>
                <w:szCs w:val="22"/>
              </w:rPr>
            </w:pPr>
            <w:r w:rsidRPr="003A41CC">
              <w:rPr>
                <w:color w:val="FF0000"/>
                <w:sz w:val="22"/>
                <w:szCs w:val="22"/>
              </w:rPr>
              <w:t>125 009,43</w:t>
            </w:r>
          </w:p>
        </w:tc>
      </w:tr>
      <w:tr w:rsidR="003A41CC" w:rsidRPr="003A41CC" w:rsidTr="003A41CC">
        <w:trPr>
          <w:gridAfter w:val="1"/>
          <w:wAfter w:w="19" w:type="dxa"/>
          <w:trHeight w:val="828"/>
        </w:trPr>
        <w:tc>
          <w:tcPr>
            <w:tcW w:w="707" w:type="dxa"/>
            <w:vMerge/>
            <w:tcBorders>
              <w:top w:val="nil"/>
              <w:left w:val="single" w:sz="4" w:space="0" w:color="auto"/>
              <w:bottom w:val="nil"/>
              <w:right w:val="nil"/>
            </w:tcBorders>
            <w:vAlign w:val="center"/>
          </w:tcPr>
          <w:p w:rsidR="003A41CC" w:rsidRPr="003A41CC" w:rsidRDefault="003A41CC" w:rsidP="003A41CC">
            <w:pPr>
              <w:rPr>
                <w:sz w:val="22"/>
                <w:szCs w:val="22"/>
              </w:rPr>
            </w:pPr>
          </w:p>
        </w:tc>
        <w:tc>
          <w:tcPr>
            <w:tcW w:w="1948" w:type="dxa"/>
            <w:vMerge/>
            <w:tcBorders>
              <w:top w:val="single" w:sz="4" w:space="0" w:color="auto"/>
              <w:left w:val="single" w:sz="4" w:space="0" w:color="auto"/>
              <w:bottom w:val="single" w:sz="4" w:space="0" w:color="auto"/>
              <w:right w:val="single" w:sz="4" w:space="0" w:color="auto"/>
            </w:tcBorders>
            <w:vAlign w:val="center"/>
          </w:tcPr>
          <w:p w:rsidR="003A41CC" w:rsidRPr="003A41CC" w:rsidRDefault="003A41CC" w:rsidP="003A41CC">
            <w:pPr>
              <w:rPr>
                <w:sz w:val="22"/>
                <w:szCs w:val="22"/>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3A41CC" w:rsidRPr="003A41CC" w:rsidRDefault="003A41CC" w:rsidP="003A41CC">
            <w:pPr>
              <w:rPr>
                <w:sz w:val="22"/>
                <w:szCs w:val="22"/>
              </w:rPr>
            </w:pPr>
          </w:p>
        </w:tc>
        <w:tc>
          <w:tcPr>
            <w:tcW w:w="879" w:type="dxa"/>
            <w:vMerge/>
            <w:tcBorders>
              <w:top w:val="single" w:sz="4" w:space="0" w:color="auto"/>
              <w:left w:val="single" w:sz="4" w:space="0" w:color="auto"/>
              <w:bottom w:val="single" w:sz="4" w:space="0" w:color="auto"/>
              <w:right w:val="single" w:sz="4" w:space="0" w:color="auto"/>
            </w:tcBorders>
            <w:vAlign w:val="center"/>
          </w:tcPr>
          <w:p w:rsidR="003A41CC" w:rsidRPr="003A41CC" w:rsidRDefault="003A41CC" w:rsidP="003A41CC">
            <w:pPr>
              <w:rPr>
                <w:sz w:val="22"/>
                <w:szCs w:val="22"/>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3A41CC" w:rsidRPr="003A41CC" w:rsidRDefault="003A41CC" w:rsidP="003A41CC">
            <w:pPr>
              <w:rPr>
                <w:sz w:val="22"/>
                <w:szCs w:val="22"/>
              </w:rPr>
            </w:pPr>
          </w:p>
        </w:tc>
        <w:tc>
          <w:tcPr>
            <w:tcW w:w="1275" w:type="dxa"/>
            <w:tcBorders>
              <w:top w:val="single" w:sz="4" w:space="0" w:color="auto"/>
              <w:left w:val="single" w:sz="4" w:space="0" w:color="auto"/>
              <w:bottom w:val="single" w:sz="4" w:space="0" w:color="auto"/>
              <w:right w:val="single" w:sz="4" w:space="0" w:color="auto"/>
            </w:tcBorders>
          </w:tcPr>
          <w:p w:rsidR="003A41CC" w:rsidRPr="003A41CC" w:rsidRDefault="003A41CC" w:rsidP="003A41CC">
            <w:pPr>
              <w:jc w:val="center"/>
              <w:rPr>
                <w:sz w:val="22"/>
                <w:szCs w:val="22"/>
              </w:rPr>
            </w:pPr>
          </w:p>
          <w:p w:rsidR="003A41CC" w:rsidRPr="003A41CC" w:rsidRDefault="003A41CC" w:rsidP="003A41CC">
            <w:pPr>
              <w:overflowPunct w:val="0"/>
              <w:autoSpaceDE w:val="0"/>
              <w:autoSpaceDN w:val="0"/>
              <w:adjustRightInd w:val="0"/>
              <w:jc w:val="center"/>
              <w:rPr>
                <w:sz w:val="22"/>
                <w:szCs w:val="22"/>
              </w:rPr>
            </w:pPr>
            <w:r w:rsidRPr="003A41CC">
              <w:rPr>
                <w:sz w:val="22"/>
                <w:szCs w:val="22"/>
              </w:rPr>
              <w:t xml:space="preserve"> областной бюджет</w:t>
            </w:r>
          </w:p>
        </w:tc>
        <w:tc>
          <w:tcPr>
            <w:tcW w:w="1133" w:type="dxa"/>
            <w:tcBorders>
              <w:top w:val="single" w:sz="4" w:space="0" w:color="auto"/>
              <w:left w:val="single" w:sz="4" w:space="0" w:color="auto"/>
              <w:bottom w:val="single" w:sz="4" w:space="0" w:color="auto"/>
              <w:right w:val="single" w:sz="4" w:space="0" w:color="auto"/>
            </w:tcBorders>
          </w:tcPr>
          <w:p w:rsidR="003A41CC" w:rsidRPr="003A41CC" w:rsidRDefault="003A41CC" w:rsidP="003A41CC">
            <w:pPr>
              <w:overflowPunct w:val="0"/>
              <w:autoSpaceDE w:val="0"/>
              <w:autoSpaceDN w:val="0"/>
              <w:adjustRightInd w:val="0"/>
              <w:jc w:val="center"/>
              <w:rPr>
                <w:sz w:val="22"/>
                <w:szCs w:val="22"/>
              </w:rPr>
            </w:pPr>
            <w:r w:rsidRPr="003A41CC">
              <w:rPr>
                <w:sz w:val="22"/>
                <w:szCs w:val="22"/>
              </w:rPr>
              <w:t>655829,00</w:t>
            </w:r>
          </w:p>
        </w:tc>
        <w:tc>
          <w:tcPr>
            <w:tcW w:w="1113" w:type="dxa"/>
            <w:tcBorders>
              <w:top w:val="single" w:sz="4" w:space="0" w:color="auto"/>
              <w:left w:val="single" w:sz="4" w:space="0" w:color="auto"/>
              <w:bottom w:val="single" w:sz="4" w:space="0" w:color="auto"/>
              <w:right w:val="single" w:sz="4" w:space="0" w:color="auto"/>
            </w:tcBorders>
          </w:tcPr>
          <w:p w:rsidR="003A41CC" w:rsidRPr="003A41CC" w:rsidRDefault="003A41CC" w:rsidP="003A41CC">
            <w:pPr>
              <w:rPr>
                <w:sz w:val="22"/>
                <w:szCs w:val="22"/>
              </w:rPr>
            </w:pPr>
            <w:r w:rsidRPr="003A41CC">
              <w:rPr>
                <w:sz w:val="22"/>
                <w:szCs w:val="22"/>
              </w:rPr>
              <w:t>542798,00</w:t>
            </w:r>
          </w:p>
          <w:p w:rsidR="003A41CC" w:rsidRPr="003A41CC" w:rsidRDefault="003A41CC" w:rsidP="003A41CC">
            <w:pPr>
              <w:rPr>
                <w:sz w:val="22"/>
                <w:szCs w:val="22"/>
              </w:rPr>
            </w:pPr>
          </w:p>
        </w:tc>
        <w:tc>
          <w:tcPr>
            <w:tcW w:w="1170" w:type="dxa"/>
            <w:tcBorders>
              <w:top w:val="single" w:sz="4" w:space="0" w:color="auto"/>
              <w:left w:val="single" w:sz="4" w:space="0" w:color="auto"/>
              <w:bottom w:val="single" w:sz="4" w:space="0" w:color="auto"/>
              <w:right w:val="single" w:sz="4" w:space="0" w:color="auto"/>
            </w:tcBorders>
          </w:tcPr>
          <w:p w:rsidR="003A41CC" w:rsidRPr="003A41CC" w:rsidRDefault="003A41CC" w:rsidP="003A41CC">
            <w:pPr>
              <w:rPr>
                <w:color w:val="FF0000"/>
                <w:sz w:val="22"/>
                <w:szCs w:val="22"/>
              </w:rPr>
            </w:pPr>
            <w:r w:rsidRPr="003A41CC">
              <w:rPr>
                <w:color w:val="FF0000"/>
                <w:sz w:val="22"/>
                <w:szCs w:val="22"/>
              </w:rPr>
              <w:t>313000,00</w:t>
            </w:r>
          </w:p>
        </w:tc>
      </w:tr>
      <w:tr w:rsidR="003A41CC" w:rsidRPr="003A41CC" w:rsidTr="003A41CC">
        <w:trPr>
          <w:trHeight w:val="482"/>
        </w:trPr>
        <w:tc>
          <w:tcPr>
            <w:tcW w:w="707" w:type="dxa"/>
            <w:tcBorders>
              <w:top w:val="single" w:sz="4" w:space="0" w:color="auto"/>
              <w:left w:val="single" w:sz="4" w:space="0" w:color="auto"/>
              <w:bottom w:val="single" w:sz="4" w:space="0" w:color="auto"/>
              <w:right w:val="single" w:sz="4" w:space="0" w:color="auto"/>
            </w:tcBorders>
          </w:tcPr>
          <w:p w:rsidR="003A41CC" w:rsidRPr="003A41CC" w:rsidRDefault="003A41CC" w:rsidP="003A41CC">
            <w:pPr>
              <w:overflowPunct w:val="0"/>
              <w:autoSpaceDE w:val="0"/>
              <w:autoSpaceDN w:val="0"/>
              <w:adjustRightInd w:val="0"/>
              <w:rPr>
                <w:sz w:val="22"/>
                <w:szCs w:val="22"/>
              </w:rPr>
            </w:pPr>
            <w:r w:rsidRPr="003A41CC">
              <w:rPr>
                <w:sz w:val="22"/>
                <w:szCs w:val="22"/>
              </w:rPr>
              <w:t>3.1</w:t>
            </w:r>
          </w:p>
        </w:tc>
        <w:tc>
          <w:tcPr>
            <w:tcW w:w="9521" w:type="dxa"/>
            <w:gridSpan w:val="9"/>
            <w:tcBorders>
              <w:top w:val="single" w:sz="4" w:space="0" w:color="auto"/>
              <w:left w:val="single" w:sz="4" w:space="0" w:color="auto"/>
              <w:bottom w:val="single" w:sz="4" w:space="0" w:color="auto"/>
              <w:right w:val="single" w:sz="4" w:space="0" w:color="auto"/>
            </w:tcBorders>
          </w:tcPr>
          <w:p w:rsidR="003A41CC" w:rsidRPr="003A41CC" w:rsidRDefault="003A41CC" w:rsidP="003A41CC">
            <w:pPr>
              <w:overflowPunct w:val="0"/>
              <w:autoSpaceDE w:val="0"/>
              <w:autoSpaceDN w:val="0"/>
              <w:adjustRightInd w:val="0"/>
              <w:jc w:val="both"/>
              <w:rPr>
                <w:sz w:val="22"/>
                <w:szCs w:val="22"/>
              </w:rPr>
            </w:pPr>
            <w:r w:rsidRPr="003A41CC">
              <w:rPr>
                <w:sz w:val="22"/>
                <w:szCs w:val="22"/>
              </w:rPr>
              <w:t xml:space="preserve">Задача 3. Обеспечение мероприятий по проверке достоверности смет </w:t>
            </w:r>
          </w:p>
        </w:tc>
      </w:tr>
      <w:tr w:rsidR="003A41CC" w:rsidRPr="003A41CC" w:rsidTr="003A41CC">
        <w:trPr>
          <w:gridAfter w:val="1"/>
          <w:wAfter w:w="19" w:type="dxa"/>
          <w:trHeight w:val="482"/>
        </w:trPr>
        <w:tc>
          <w:tcPr>
            <w:tcW w:w="707" w:type="dxa"/>
            <w:tcBorders>
              <w:top w:val="single" w:sz="4" w:space="0" w:color="auto"/>
              <w:left w:val="single" w:sz="4" w:space="0" w:color="auto"/>
              <w:bottom w:val="single" w:sz="4" w:space="0" w:color="auto"/>
              <w:right w:val="single" w:sz="4" w:space="0" w:color="auto"/>
            </w:tcBorders>
          </w:tcPr>
          <w:p w:rsidR="003A41CC" w:rsidRPr="003A41CC" w:rsidRDefault="003A41CC" w:rsidP="003A41CC">
            <w:pPr>
              <w:overflowPunct w:val="0"/>
              <w:autoSpaceDE w:val="0"/>
              <w:autoSpaceDN w:val="0"/>
              <w:adjustRightInd w:val="0"/>
              <w:rPr>
                <w:sz w:val="22"/>
                <w:szCs w:val="22"/>
              </w:rPr>
            </w:pPr>
            <w:r w:rsidRPr="003A41CC">
              <w:rPr>
                <w:sz w:val="22"/>
                <w:szCs w:val="22"/>
              </w:rPr>
              <w:t>3.1.1</w:t>
            </w:r>
          </w:p>
        </w:tc>
        <w:tc>
          <w:tcPr>
            <w:tcW w:w="1948" w:type="dxa"/>
            <w:tcBorders>
              <w:top w:val="single" w:sz="4" w:space="0" w:color="auto"/>
              <w:left w:val="single" w:sz="4" w:space="0" w:color="auto"/>
              <w:bottom w:val="single" w:sz="4" w:space="0" w:color="auto"/>
              <w:right w:val="single" w:sz="4" w:space="0" w:color="auto"/>
            </w:tcBorders>
          </w:tcPr>
          <w:p w:rsidR="003A41CC" w:rsidRPr="003A41CC" w:rsidRDefault="003A41CC" w:rsidP="003A41CC">
            <w:pPr>
              <w:rPr>
                <w:sz w:val="22"/>
                <w:szCs w:val="22"/>
              </w:rPr>
            </w:pPr>
            <w:r w:rsidRPr="003A41CC">
              <w:rPr>
                <w:sz w:val="22"/>
                <w:szCs w:val="22"/>
              </w:rPr>
              <w:t>Реализация подпрограммы «проверка достоверности смет»</w:t>
            </w:r>
          </w:p>
        </w:tc>
        <w:tc>
          <w:tcPr>
            <w:tcW w:w="1275" w:type="dxa"/>
            <w:tcBorders>
              <w:top w:val="single" w:sz="4" w:space="0" w:color="auto"/>
              <w:left w:val="single" w:sz="4" w:space="0" w:color="auto"/>
              <w:bottom w:val="single" w:sz="4" w:space="0" w:color="auto"/>
              <w:right w:val="single" w:sz="4" w:space="0" w:color="auto"/>
            </w:tcBorders>
          </w:tcPr>
          <w:p w:rsidR="003A41CC" w:rsidRPr="003A41CC" w:rsidRDefault="003A41CC" w:rsidP="003A41CC">
            <w:pPr>
              <w:autoSpaceDN w:val="0"/>
              <w:jc w:val="center"/>
              <w:rPr>
                <w:sz w:val="22"/>
                <w:szCs w:val="22"/>
              </w:rPr>
            </w:pPr>
            <w:r w:rsidRPr="003A41CC">
              <w:rPr>
                <w:sz w:val="22"/>
                <w:szCs w:val="22"/>
              </w:rPr>
              <w:t xml:space="preserve">Администрация  Короцкого сельского поселения </w:t>
            </w:r>
          </w:p>
        </w:tc>
        <w:tc>
          <w:tcPr>
            <w:tcW w:w="879" w:type="dxa"/>
            <w:tcBorders>
              <w:top w:val="single" w:sz="4" w:space="0" w:color="auto"/>
              <w:left w:val="single" w:sz="4" w:space="0" w:color="auto"/>
              <w:bottom w:val="single" w:sz="4" w:space="0" w:color="auto"/>
              <w:right w:val="single" w:sz="4" w:space="0" w:color="auto"/>
            </w:tcBorders>
          </w:tcPr>
          <w:p w:rsidR="003A41CC" w:rsidRPr="003A41CC" w:rsidRDefault="003A41CC" w:rsidP="003A41CC">
            <w:pPr>
              <w:autoSpaceDN w:val="0"/>
              <w:jc w:val="center"/>
              <w:rPr>
                <w:sz w:val="22"/>
                <w:szCs w:val="22"/>
              </w:rPr>
            </w:pPr>
            <w:r w:rsidRPr="003A41CC">
              <w:rPr>
                <w:sz w:val="22"/>
                <w:szCs w:val="22"/>
              </w:rPr>
              <w:t>2022-2024</w:t>
            </w:r>
          </w:p>
          <w:p w:rsidR="003A41CC" w:rsidRPr="003A41CC" w:rsidRDefault="003A41CC" w:rsidP="003A41CC">
            <w:pPr>
              <w:autoSpaceDN w:val="0"/>
              <w:jc w:val="center"/>
              <w:rPr>
                <w:sz w:val="22"/>
                <w:szCs w:val="22"/>
              </w:rPr>
            </w:pPr>
            <w:r w:rsidRPr="003A41CC">
              <w:rPr>
                <w:sz w:val="22"/>
                <w:szCs w:val="22"/>
              </w:rPr>
              <w:t xml:space="preserve"> годы</w:t>
            </w:r>
          </w:p>
        </w:tc>
        <w:tc>
          <w:tcPr>
            <w:tcW w:w="709" w:type="dxa"/>
            <w:tcBorders>
              <w:top w:val="single" w:sz="4" w:space="0" w:color="auto"/>
              <w:left w:val="single" w:sz="4" w:space="0" w:color="auto"/>
              <w:bottom w:val="single" w:sz="4" w:space="0" w:color="auto"/>
              <w:right w:val="single" w:sz="4" w:space="0" w:color="auto"/>
            </w:tcBorders>
          </w:tcPr>
          <w:p w:rsidR="003A41CC" w:rsidRPr="003A41CC" w:rsidRDefault="003A41CC" w:rsidP="003A41CC">
            <w:pPr>
              <w:autoSpaceDN w:val="0"/>
              <w:jc w:val="center"/>
              <w:rPr>
                <w:sz w:val="22"/>
                <w:szCs w:val="22"/>
              </w:rPr>
            </w:pPr>
            <w:r w:rsidRPr="003A41CC">
              <w:rPr>
                <w:sz w:val="22"/>
                <w:szCs w:val="22"/>
              </w:rPr>
              <w:t>1.2.1</w:t>
            </w:r>
          </w:p>
        </w:tc>
        <w:tc>
          <w:tcPr>
            <w:tcW w:w="1275" w:type="dxa"/>
            <w:tcBorders>
              <w:top w:val="single" w:sz="4" w:space="0" w:color="auto"/>
              <w:left w:val="single" w:sz="4" w:space="0" w:color="auto"/>
              <w:bottom w:val="single" w:sz="4" w:space="0" w:color="auto"/>
              <w:right w:val="single" w:sz="4" w:space="0" w:color="auto"/>
            </w:tcBorders>
          </w:tcPr>
          <w:p w:rsidR="003A41CC" w:rsidRPr="003A41CC" w:rsidRDefault="003A41CC" w:rsidP="003A41CC">
            <w:pPr>
              <w:autoSpaceDN w:val="0"/>
              <w:jc w:val="center"/>
              <w:rPr>
                <w:sz w:val="22"/>
                <w:szCs w:val="22"/>
              </w:rPr>
            </w:pPr>
            <w:r w:rsidRPr="003A41CC">
              <w:rPr>
                <w:sz w:val="22"/>
                <w:szCs w:val="22"/>
              </w:rPr>
              <w:t>бюджет  Короцкого сельского поселения</w:t>
            </w:r>
          </w:p>
        </w:tc>
        <w:tc>
          <w:tcPr>
            <w:tcW w:w="1133" w:type="dxa"/>
            <w:tcBorders>
              <w:top w:val="single" w:sz="4" w:space="0" w:color="auto"/>
              <w:left w:val="single" w:sz="4" w:space="0" w:color="auto"/>
              <w:bottom w:val="single" w:sz="4" w:space="0" w:color="auto"/>
              <w:right w:val="single" w:sz="4" w:space="0" w:color="auto"/>
            </w:tcBorders>
          </w:tcPr>
          <w:p w:rsidR="003A41CC" w:rsidRPr="003A41CC" w:rsidRDefault="003A41CC" w:rsidP="003A41CC">
            <w:pPr>
              <w:overflowPunct w:val="0"/>
              <w:autoSpaceDE w:val="0"/>
              <w:autoSpaceDN w:val="0"/>
              <w:adjustRightInd w:val="0"/>
              <w:jc w:val="center"/>
              <w:rPr>
                <w:sz w:val="22"/>
                <w:szCs w:val="22"/>
              </w:rPr>
            </w:pPr>
            <w:r w:rsidRPr="003A41CC">
              <w:rPr>
                <w:sz w:val="22"/>
                <w:szCs w:val="22"/>
              </w:rPr>
              <w:t>12701,00</w:t>
            </w:r>
          </w:p>
        </w:tc>
        <w:tc>
          <w:tcPr>
            <w:tcW w:w="1113" w:type="dxa"/>
            <w:tcBorders>
              <w:top w:val="single" w:sz="4" w:space="0" w:color="auto"/>
              <w:left w:val="single" w:sz="4" w:space="0" w:color="auto"/>
              <w:bottom w:val="single" w:sz="4" w:space="0" w:color="auto"/>
              <w:right w:val="single" w:sz="4" w:space="0" w:color="auto"/>
            </w:tcBorders>
          </w:tcPr>
          <w:p w:rsidR="003A41CC" w:rsidRPr="003A41CC" w:rsidRDefault="003A41CC" w:rsidP="003A41CC">
            <w:pPr>
              <w:overflowPunct w:val="0"/>
              <w:autoSpaceDE w:val="0"/>
              <w:autoSpaceDN w:val="0"/>
              <w:adjustRightInd w:val="0"/>
              <w:jc w:val="center"/>
              <w:rPr>
                <w:sz w:val="22"/>
                <w:szCs w:val="22"/>
              </w:rPr>
            </w:pPr>
            <w:r w:rsidRPr="003A41CC">
              <w:rPr>
                <w:sz w:val="22"/>
                <w:szCs w:val="22"/>
              </w:rPr>
              <w:t>21420,00</w:t>
            </w:r>
          </w:p>
        </w:tc>
        <w:tc>
          <w:tcPr>
            <w:tcW w:w="1170" w:type="dxa"/>
            <w:tcBorders>
              <w:top w:val="single" w:sz="4" w:space="0" w:color="auto"/>
              <w:left w:val="single" w:sz="4" w:space="0" w:color="auto"/>
              <w:bottom w:val="single" w:sz="4" w:space="0" w:color="auto"/>
              <w:right w:val="single" w:sz="4" w:space="0" w:color="auto"/>
            </w:tcBorders>
          </w:tcPr>
          <w:p w:rsidR="003A41CC" w:rsidRPr="003A41CC" w:rsidRDefault="003A41CC" w:rsidP="003A41CC">
            <w:pPr>
              <w:overflowPunct w:val="0"/>
              <w:autoSpaceDE w:val="0"/>
              <w:autoSpaceDN w:val="0"/>
              <w:adjustRightInd w:val="0"/>
              <w:jc w:val="center"/>
              <w:rPr>
                <w:sz w:val="22"/>
                <w:szCs w:val="22"/>
              </w:rPr>
            </w:pPr>
            <w:r w:rsidRPr="003A41CC">
              <w:rPr>
                <w:sz w:val="22"/>
                <w:szCs w:val="22"/>
              </w:rPr>
              <w:t>18870,00</w:t>
            </w:r>
          </w:p>
        </w:tc>
      </w:tr>
      <w:tr w:rsidR="003A41CC" w:rsidRPr="003A41CC" w:rsidTr="003A41CC">
        <w:trPr>
          <w:trHeight w:val="482"/>
        </w:trPr>
        <w:tc>
          <w:tcPr>
            <w:tcW w:w="707" w:type="dxa"/>
            <w:tcBorders>
              <w:top w:val="single" w:sz="4" w:space="0" w:color="auto"/>
              <w:left w:val="single" w:sz="4" w:space="0" w:color="auto"/>
              <w:bottom w:val="single" w:sz="4" w:space="0" w:color="auto"/>
              <w:right w:val="single" w:sz="4" w:space="0" w:color="auto"/>
            </w:tcBorders>
          </w:tcPr>
          <w:p w:rsidR="003A41CC" w:rsidRPr="003A41CC" w:rsidRDefault="003A41CC" w:rsidP="003A41CC">
            <w:pPr>
              <w:overflowPunct w:val="0"/>
              <w:autoSpaceDE w:val="0"/>
              <w:autoSpaceDN w:val="0"/>
              <w:adjustRightInd w:val="0"/>
              <w:rPr>
                <w:sz w:val="22"/>
                <w:szCs w:val="22"/>
              </w:rPr>
            </w:pPr>
            <w:r w:rsidRPr="003A41CC">
              <w:rPr>
                <w:sz w:val="22"/>
                <w:szCs w:val="22"/>
              </w:rPr>
              <w:t>4.1</w:t>
            </w:r>
          </w:p>
        </w:tc>
        <w:tc>
          <w:tcPr>
            <w:tcW w:w="9521" w:type="dxa"/>
            <w:gridSpan w:val="9"/>
            <w:tcBorders>
              <w:top w:val="single" w:sz="4" w:space="0" w:color="auto"/>
              <w:left w:val="single" w:sz="4" w:space="0" w:color="auto"/>
              <w:bottom w:val="single" w:sz="4" w:space="0" w:color="auto"/>
              <w:right w:val="single" w:sz="4" w:space="0" w:color="auto"/>
            </w:tcBorders>
          </w:tcPr>
          <w:p w:rsidR="003A41CC" w:rsidRPr="003A41CC" w:rsidRDefault="003A41CC" w:rsidP="003A41CC">
            <w:pPr>
              <w:overflowPunct w:val="0"/>
              <w:autoSpaceDE w:val="0"/>
              <w:autoSpaceDN w:val="0"/>
              <w:adjustRightInd w:val="0"/>
              <w:jc w:val="both"/>
              <w:rPr>
                <w:sz w:val="22"/>
                <w:szCs w:val="22"/>
              </w:rPr>
            </w:pPr>
            <w:r w:rsidRPr="003A41CC">
              <w:rPr>
                <w:sz w:val="22"/>
                <w:szCs w:val="22"/>
              </w:rPr>
              <w:t xml:space="preserve">Задача 4. Обеспечение мероприятий по осуществлению строительного контроля за выполнением работ на объекте </w:t>
            </w:r>
          </w:p>
        </w:tc>
      </w:tr>
      <w:tr w:rsidR="003A41CC" w:rsidRPr="003A41CC" w:rsidTr="003A41CC">
        <w:trPr>
          <w:gridAfter w:val="1"/>
          <w:wAfter w:w="19" w:type="dxa"/>
          <w:trHeight w:val="482"/>
        </w:trPr>
        <w:tc>
          <w:tcPr>
            <w:tcW w:w="707" w:type="dxa"/>
            <w:tcBorders>
              <w:top w:val="single" w:sz="4" w:space="0" w:color="auto"/>
              <w:left w:val="single" w:sz="4" w:space="0" w:color="auto"/>
              <w:bottom w:val="single" w:sz="4" w:space="0" w:color="auto"/>
              <w:right w:val="single" w:sz="4" w:space="0" w:color="auto"/>
            </w:tcBorders>
          </w:tcPr>
          <w:p w:rsidR="003A41CC" w:rsidRPr="003A41CC" w:rsidRDefault="003A41CC" w:rsidP="003A41CC">
            <w:pPr>
              <w:overflowPunct w:val="0"/>
              <w:autoSpaceDE w:val="0"/>
              <w:autoSpaceDN w:val="0"/>
              <w:adjustRightInd w:val="0"/>
              <w:rPr>
                <w:sz w:val="22"/>
                <w:szCs w:val="22"/>
              </w:rPr>
            </w:pPr>
            <w:r w:rsidRPr="003A41CC">
              <w:rPr>
                <w:sz w:val="22"/>
                <w:szCs w:val="22"/>
              </w:rPr>
              <w:t>4.1.1</w:t>
            </w:r>
          </w:p>
        </w:tc>
        <w:tc>
          <w:tcPr>
            <w:tcW w:w="1948" w:type="dxa"/>
            <w:tcBorders>
              <w:top w:val="single" w:sz="4" w:space="0" w:color="auto"/>
              <w:left w:val="single" w:sz="4" w:space="0" w:color="auto"/>
              <w:bottom w:val="single" w:sz="4" w:space="0" w:color="auto"/>
              <w:right w:val="single" w:sz="4" w:space="0" w:color="auto"/>
            </w:tcBorders>
          </w:tcPr>
          <w:p w:rsidR="003A41CC" w:rsidRPr="003A41CC" w:rsidRDefault="003A41CC" w:rsidP="003A41CC">
            <w:pPr>
              <w:rPr>
                <w:sz w:val="22"/>
                <w:szCs w:val="22"/>
              </w:rPr>
            </w:pPr>
            <w:r w:rsidRPr="003A41CC">
              <w:rPr>
                <w:sz w:val="22"/>
                <w:szCs w:val="22"/>
              </w:rPr>
              <w:t>Реализация подпрограммы «осуществление строительного контроля за выполнением работ на объекте»</w:t>
            </w:r>
          </w:p>
        </w:tc>
        <w:tc>
          <w:tcPr>
            <w:tcW w:w="1275" w:type="dxa"/>
            <w:tcBorders>
              <w:top w:val="single" w:sz="4" w:space="0" w:color="auto"/>
              <w:left w:val="single" w:sz="4" w:space="0" w:color="auto"/>
              <w:bottom w:val="single" w:sz="4" w:space="0" w:color="auto"/>
              <w:right w:val="single" w:sz="4" w:space="0" w:color="auto"/>
            </w:tcBorders>
          </w:tcPr>
          <w:p w:rsidR="003A41CC" w:rsidRPr="003A41CC" w:rsidRDefault="003A41CC" w:rsidP="003A41CC">
            <w:pPr>
              <w:autoSpaceDN w:val="0"/>
              <w:jc w:val="center"/>
              <w:rPr>
                <w:sz w:val="22"/>
                <w:szCs w:val="22"/>
              </w:rPr>
            </w:pPr>
            <w:r w:rsidRPr="003A41CC">
              <w:rPr>
                <w:sz w:val="22"/>
                <w:szCs w:val="22"/>
              </w:rPr>
              <w:t xml:space="preserve">Админи-страция  Короцкого сельского поселения </w:t>
            </w:r>
          </w:p>
        </w:tc>
        <w:tc>
          <w:tcPr>
            <w:tcW w:w="879" w:type="dxa"/>
            <w:tcBorders>
              <w:top w:val="single" w:sz="4" w:space="0" w:color="auto"/>
              <w:left w:val="single" w:sz="4" w:space="0" w:color="auto"/>
              <w:bottom w:val="single" w:sz="4" w:space="0" w:color="auto"/>
              <w:right w:val="single" w:sz="4" w:space="0" w:color="auto"/>
            </w:tcBorders>
          </w:tcPr>
          <w:p w:rsidR="003A41CC" w:rsidRPr="003A41CC" w:rsidRDefault="003A41CC" w:rsidP="003A41CC">
            <w:pPr>
              <w:autoSpaceDN w:val="0"/>
              <w:jc w:val="center"/>
              <w:rPr>
                <w:sz w:val="22"/>
                <w:szCs w:val="22"/>
              </w:rPr>
            </w:pPr>
            <w:r w:rsidRPr="003A41CC">
              <w:rPr>
                <w:sz w:val="22"/>
                <w:szCs w:val="22"/>
              </w:rPr>
              <w:t>2022-2024</w:t>
            </w:r>
          </w:p>
          <w:p w:rsidR="003A41CC" w:rsidRPr="003A41CC" w:rsidRDefault="003A41CC" w:rsidP="003A41CC">
            <w:pPr>
              <w:autoSpaceDN w:val="0"/>
              <w:jc w:val="center"/>
              <w:rPr>
                <w:sz w:val="22"/>
                <w:szCs w:val="22"/>
              </w:rPr>
            </w:pPr>
            <w:r w:rsidRPr="003A41CC">
              <w:rPr>
                <w:sz w:val="22"/>
                <w:szCs w:val="22"/>
              </w:rPr>
              <w:t xml:space="preserve"> годы</w:t>
            </w:r>
          </w:p>
        </w:tc>
        <w:tc>
          <w:tcPr>
            <w:tcW w:w="709" w:type="dxa"/>
            <w:tcBorders>
              <w:top w:val="single" w:sz="4" w:space="0" w:color="auto"/>
              <w:left w:val="single" w:sz="4" w:space="0" w:color="auto"/>
              <w:bottom w:val="single" w:sz="4" w:space="0" w:color="auto"/>
              <w:right w:val="single" w:sz="4" w:space="0" w:color="auto"/>
            </w:tcBorders>
          </w:tcPr>
          <w:p w:rsidR="003A41CC" w:rsidRPr="003A41CC" w:rsidRDefault="003A41CC" w:rsidP="003A41CC">
            <w:pPr>
              <w:autoSpaceDN w:val="0"/>
              <w:jc w:val="center"/>
              <w:rPr>
                <w:sz w:val="22"/>
                <w:szCs w:val="22"/>
              </w:rPr>
            </w:pPr>
            <w:r w:rsidRPr="003A41CC">
              <w:rPr>
                <w:noProof/>
                <w:sz w:val="22"/>
                <w:szCs w:val="22"/>
              </w:rPr>
              <mc:AlternateContent>
                <mc:Choice Requires="wps">
                  <w:drawing>
                    <wp:anchor distT="4294967295" distB="4294967295" distL="114300" distR="114300" simplePos="0" relativeHeight="251663360" behindDoc="0" locked="0" layoutInCell="1" allowOverlap="1">
                      <wp:simplePos x="0" y="0"/>
                      <wp:positionH relativeFrom="column">
                        <wp:posOffset>546735</wp:posOffset>
                      </wp:positionH>
                      <wp:positionV relativeFrom="paragraph">
                        <wp:posOffset>881379</wp:posOffset>
                      </wp:positionV>
                      <wp:extent cx="2705100" cy="0"/>
                      <wp:effectExtent l="0" t="0" r="19050" b="19050"/>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05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6050A77" id="_x0000_t32" coordsize="21600,21600" o:spt="32" o:oned="t" path="m,l21600,21600e" filled="f">
                      <v:path arrowok="t" fillok="f" o:connecttype="none"/>
                      <o:lock v:ext="edit" shapetype="t"/>
                    </v:shapetype>
                    <v:shape id="Прямая со стрелкой 4" o:spid="_x0000_s1026" type="#_x0000_t32" style="position:absolute;margin-left:43.05pt;margin-top:69.4pt;width:213pt;height:0;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"/>
                  </w:pict>
                </mc:Fallback>
              </mc:AlternateContent>
            </w:r>
            <w:r w:rsidRPr="003A41CC">
              <w:rPr>
                <w:sz w:val="22"/>
                <w:szCs w:val="22"/>
              </w:rPr>
              <w:t>1.2.1</w:t>
            </w:r>
          </w:p>
        </w:tc>
        <w:tc>
          <w:tcPr>
            <w:tcW w:w="1275" w:type="dxa"/>
            <w:tcBorders>
              <w:top w:val="single" w:sz="4" w:space="0" w:color="auto"/>
              <w:left w:val="single" w:sz="4" w:space="0" w:color="auto"/>
              <w:bottom w:val="single" w:sz="4" w:space="0" w:color="auto"/>
              <w:right w:val="single" w:sz="4" w:space="0" w:color="auto"/>
            </w:tcBorders>
          </w:tcPr>
          <w:p w:rsidR="003A41CC" w:rsidRPr="003A41CC" w:rsidRDefault="003A41CC" w:rsidP="003A41CC">
            <w:pPr>
              <w:autoSpaceDN w:val="0"/>
              <w:jc w:val="center"/>
              <w:rPr>
                <w:sz w:val="22"/>
                <w:szCs w:val="22"/>
              </w:rPr>
            </w:pPr>
            <w:r w:rsidRPr="003A41CC">
              <w:rPr>
                <w:sz w:val="22"/>
                <w:szCs w:val="22"/>
              </w:rPr>
              <w:t>бюджет  Короцкого сельского поселения</w:t>
            </w:r>
          </w:p>
          <w:p w:rsidR="003A41CC" w:rsidRPr="003A41CC" w:rsidRDefault="003A41CC" w:rsidP="003A41CC">
            <w:pPr>
              <w:autoSpaceDN w:val="0"/>
              <w:jc w:val="center"/>
              <w:rPr>
                <w:sz w:val="22"/>
                <w:szCs w:val="22"/>
              </w:rPr>
            </w:pPr>
            <w:r w:rsidRPr="003A41CC">
              <w:rPr>
                <w:sz w:val="22"/>
                <w:szCs w:val="22"/>
              </w:rPr>
              <w:t>областной бюджет</w:t>
            </w:r>
          </w:p>
        </w:tc>
        <w:tc>
          <w:tcPr>
            <w:tcW w:w="1133" w:type="dxa"/>
            <w:tcBorders>
              <w:top w:val="single" w:sz="4" w:space="0" w:color="auto"/>
              <w:left w:val="single" w:sz="4" w:space="0" w:color="auto"/>
              <w:bottom w:val="single" w:sz="4" w:space="0" w:color="auto"/>
              <w:right w:val="single" w:sz="4" w:space="0" w:color="auto"/>
            </w:tcBorders>
          </w:tcPr>
          <w:p w:rsidR="003A41CC" w:rsidRPr="003A41CC" w:rsidRDefault="003A41CC" w:rsidP="003A41CC">
            <w:pPr>
              <w:overflowPunct w:val="0"/>
              <w:autoSpaceDE w:val="0"/>
              <w:autoSpaceDN w:val="0"/>
              <w:adjustRightInd w:val="0"/>
              <w:jc w:val="center"/>
              <w:rPr>
                <w:sz w:val="22"/>
                <w:szCs w:val="22"/>
              </w:rPr>
            </w:pPr>
            <w:r w:rsidRPr="003A41CC">
              <w:rPr>
                <w:sz w:val="22"/>
                <w:szCs w:val="22"/>
              </w:rPr>
              <w:t>6163,00</w:t>
            </w:r>
          </w:p>
          <w:p w:rsidR="003A41CC" w:rsidRPr="003A41CC" w:rsidRDefault="003A41CC" w:rsidP="003A41CC">
            <w:pPr>
              <w:overflowPunct w:val="0"/>
              <w:autoSpaceDE w:val="0"/>
              <w:autoSpaceDN w:val="0"/>
              <w:adjustRightInd w:val="0"/>
              <w:jc w:val="center"/>
              <w:rPr>
                <w:sz w:val="22"/>
                <w:szCs w:val="22"/>
              </w:rPr>
            </w:pPr>
          </w:p>
          <w:p w:rsidR="003A41CC" w:rsidRPr="003A41CC" w:rsidRDefault="003A41CC" w:rsidP="003A41CC">
            <w:pPr>
              <w:overflowPunct w:val="0"/>
              <w:autoSpaceDE w:val="0"/>
              <w:autoSpaceDN w:val="0"/>
              <w:adjustRightInd w:val="0"/>
              <w:jc w:val="center"/>
              <w:rPr>
                <w:sz w:val="22"/>
                <w:szCs w:val="22"/>
              </w:rPr>
            </w:pPr>
          </w:p>
          <w:p w:rsidR="003A41CC" w:rsidRPr="003A41CC" w:rsidRDefault="003A41CC" w:rsidP="003A41CC">
            <w:pPr>
              <w:overflowPunct w:val="0"/>
              <w:autoSpaceDE w:val="0"/>
              <w:autoSpaceDN w:val="0"/>
              <w:adjustRightInd w:val="0"/>
              <w:jc w:val="center"/>
              <w:rPr>
                <w:sz w:val="22"/>
                <w:szCs w:val="22"/>
              </w:rPr>
            </w:pPr>
          </w:p>
          <w:p w:rsidR="003A41CC" w:rsidRPr="003A41CC" w:rsidRDefault="003A41CC" w:rsidP="003A41CC">
            <w:pPr>
              <w:overflowPunct w:val="0"/>
              <w:autoSpaceDE w:val="0"/>
              <w:autoSpaceDN w:val="0"/>
              <w:adjustRightInd w:val="0"/>
              <w:rPr>
                <w:sz w:val="22"/>
                <w:szCs w:val="22"/>
              </w:rPr>
            </w:pPr>
          </w:p>
          <w:p w:rsidR="003A41CC" w:rsidRPr="003A41CC" w:rsidRDefault="003A41CC" w:rsidP="003A41CC">
            <w:pPr>
              <w:overflowPunct w:val="0"/>
              <w:autoSpaceDE w:val="0"/>
              <w:autoSpaceDN w:val="0"/>
              <w:adjustRightInd w:val="0"/>
              <w:jc w:val="center"/>
              <w:rPr>
                <w:sz w:val="22"/>
                <w:szCs w:val="22"/>
              </w:rPr>
            </w:pPr>
            <w:r w:rsidRPr="003A41CC">
              <w:rPr>
                <w:sz w:val="22"/>
                <w:szCs w:val="22"/>
              </w:rPr>
              <w:t>4171,00</w:t>
            </w:r>
          </w:p>
          <w:p w:rsidR="003A41CC" w:rsidRPr="003A41CC" w:rsidRDefault="003A41CC" w:rsidP="003A41CC">
            <w:pPr>
              <w:rPr>
                <w:sz w:val="22"/>
                <w:szCs w:val="22"/>
              </w:rPr>
            </w:pPr>
          </w:p>
        </w:tc>
        <w:tc>
          <w:tcPr>
            <w:tcW w:w="1113" w:type="dxa"/>
            <w:tcBorders>
              <w:top w:val="single" w:sz="4" w:space="0" w:color="auto"/>
              <w:left w:val="single" w:sz="4" w:space="0" w:color="auto"/>
              <w:bottom w:val="single" w:sz="4" w:space="0" w:color="auto"/>
              <w:right w:val="single" w:sz="4" w:space="0" w:color="auto"/>
            </w:tcBorders>
          </w:tcPr>
          <w:p w:rsidR="003A41CC" w:rsidRPr="003A41CC" w:rsidRDefault="003A41CC" w:rsidP="003A41CC">
            <w:pPr>
              <w:overflowPunct w:val="0"/>
              <w:autoSpaceDE w:val="0"/>
              <w:autoSpaceDN w:val="0"/>
              <w:adjustRightInd w:val="0"/>
              <w:jc w:val="center"/>
              <w:rPr>
                <w:sz w:val="22"/>
                <w:szCs w:val="22"/>
              </w:rPr>
            </w:pPr>
            <w:r w:rsidRPr="003A41CC">
              <w:rPr>
                <w:sz w:val="22"/>
                <w:szCs w:val="22"/>
              </w:rPr>
              <w:t>8260,00</w:t>
            </w:r>
          </w:p>
          <w:p w:rsidR="003A41CC" w:rsidRPr="003A41CC" w:rsidRDefault="003A41CC" w:rsidP="003A41CC">
            <w:pPr>
              <w:overflowPunct w:val="0"/>
              <w:autoSpaceDE w:val="0"/>
              <w:autoSpaceDN w:val="0"/>
              <w:adjustRightInd w:val="0"/>
              <w:jc w:val="center"/>
              <w:rPr>
                <w:sz w:val="22"/>
                <w:szCs w:val="22"/>
              </w:rPr>
            </w:pPr>
          </w:p>
          <w:p w:rsidR="003A41CC" w:rsidRPr="003A41CC" w:rsidRDefault="003A41CC" w:rsidP="003A41CC">
            <w:pPr>
              <w:overflowPunct w:val="0"/>
              <w:autoSpaceDE w:val="0"/>
              <w:autoSpaceDN w:val="0"/>
              <w:adjustRightInd w:val="0"/>
              <w:jc w:val="center"/>
              <w:rPr>
                <w:sz w:val="22"/>
                <w:szCs w:val="22"/>
              </w:rPr>
            </w:pPr>
          </w:p>
          <w:p w:rsidR="003A41CC" w:rsidRPr="003A41CC" w:rsidRDefault="003A41CC" w:rsidP="003A41CC">
            <w:pPr>
              <w:overflowPunct w:val="0"/>
              <w:autoSpaceDE w:val="0"/>
              <w:autoSpaceDN w:val="0"/>
              <w:adjustRightInd w:val="0"/>
              <w:jc w:val="center"/>
              <w:rPr>
                <w:sz w:val="22"/>
                <w:szCs w:val="22"/>
              </w:rPr>
            </w:pPr>
          </w:p>
          <w:p w:rsidR="003A41CC" w:rsidRPr="003A41CC" w:rsidRDefault="003A41CC" w:rsidP="003A41CC">
            <w:pPr>
              <w:overflowPunct w:val="0"/>
              <w:autoSpaceDE w:val="0"/>
              <w:autoSpaceDN w:val="0"/>
              <w:adjustRightInd w:val="0"/>
              <w:jc w:val="center"/>
              <w:rPr>
                <w:sz w:val="22"/>
                <w:szCs w:val="22"/>
              </w:rPr>
            </w:pPr>
          </w:p>
          <w:p w:rsidR="003A41CC" w:rsidRPr="003A41CC" w:rsidRDefault="003A41CC" w:rsidP="003A41CC">
            <w:pPr>
              <w:rPr>
                <w:sz w:val="22"/>
                <w:szCs w:val="22"/>
              </w:rPr>
            </w:pPr>
            <w:r w:rsidRPr="003A41CC">
              <w:rPr>
                <w:sz w:val="22"/>
                <w:szCs w:val="22"/>
              </w:rPr>
              <w:t>0,00</w:t>
            </w:r>
          </w:p>
        </w:tc>
        <w:tc>
          <w:tcPr>
            <w:tcW w:w="1170" w:type="dxa"/>
            <w:tcBorders>
              <w:top w:val="single" w:sz="4" w:space="0" w:color="auto"/>
              <w:left w:val="single" w:sz="4" w:space="0" w:color="auto"/>
              <w:bottom w:val="single" w:sz="4" w:space="0" w:color="auto"/>
              <w:right w:val="single" w:sz="4" w:space="0" w:color="auto"/>
            </w:tcBorders>
          </w:tcPr>
          <w:p w:rsidR="003A41CC" w:rsidRPr="003A41CC" w:rsidRDefault="003A41CC" w:rsidP="003A41CC">
            <w:pPr>
              <w:overflowPunct w:val="0"/>
              <w:autoSpaceDE w:val="0"/>
              <w:autoSpaceDN w:val="0"/>
              <w:adjustRightInd w:val="0"/>
              <w:jc w:val="center"/>
              <w:rPr>
                <w:sz w:val="22"/>
                <w:szCs w:val="22"/>
              </w:rPr>
            </w:pPr>
            <w:r w:rsidRPr="003A41CC">
              <w:rPr>
                <w:sz w:val="22"/>
                <w:szCs w:val="22"/>
              </w:rPr>
              <w:t>8260,00</w:t>
            </w:r>
          </w:p>
          <w:p w:rsidR="003A41CC" w:rsidRPr="003A41CC" w:rsidRDefault="003A41CC" w:rsidP="003A41CC">
            <w:pPr>
              <w:overflowPunct w:val="0"/>
              <w:autoSpaceDE w:val="0"/>
              <w:autoSpaceDN w:val="0"/>
              <w:adjustRightInd w:val="0"/>
              <w:jc w:val="center"/>
              <w:rPr>
                <w:sz w:val="22"/>
                <w:szCs w:val="22"/>
              </w:rPr>
            </w:pPr>
          </w:p>
          <w:p w:rsidR="003A41CC" w:rsidRPr="003A41CC" w:rsidRDefault="003A41CC" w:rsidP="003A41CC">
            <w:pPr>
              <w:overflowPunct w:val="0"/>
              <w:autoSpaceDE w:val="0"/>
              <w:autoSpaceDN w:val="0"/>
              <w:adjustRightInd w:val="0"/>
              <w:jc w:val="center"/>
              <w:rPr>
                <w:sz w:val="22"/>
                <w:szCs w:val="22"/>
              </w:rPr>
            </w:pPr>
          </w:p>
          <w:p w:rsidR="003A41CC" w:rsidRPr="003A41CC" w:rsidRDefault="003A41CC" w:rsidP="003A41CC">
            <w:pPr>
              <w:overflowPunct w:val="0"/>
              <w:autoSpaceDE w:val="0"/>
              <w:autoSpaceDN w:val="0"/>
              <w:adjustRightInd w:val="0"/>
              <w:jc w:val="center"/>
              <w:rPr>
                <w:sz w:val="22"/>
                <w:szCs w:val="22"/>
              </w:rPr>
            </w:pPr>
          </w:p>
          <w:p w:rsidR="003A41CC" w:rsidRPr="003A41CC" w:rsidRDefault="003A41CC" w:rsidP="003A41CC">
            <w:pPr>
              <w:overflowPunct w:val="0"/>
              <w:autoSpaceDE w:val="0"/>
              <w:autoSpaceDN w:val="0"/>
              <w:adjustRightInd w:val="0"/>
              <w:jc w:val="center"/>
              <w:rPr>
                <w:sz w:val="22"/>
                <w:szCs w:val="22"/>
              </w:rPr>
            </w:pPr>
          </w:p>
          <w:p w:rsidR="003A41CC" w:rsidRPr="003A41CC" w:rsidRDefault="003A41CC" w:rsidP="003A41CC">
            <w:pPr>
              <w:rPr>
                <w:sz w:val="22"/>
                <w:szCs w:val="22"/>
              </w:rPr>
            </w:pPr>
            <w:r w:rsidRPr="003A41CC">
              <w:rPr>
                <w:sz w:val="22"/>
                <w:szCs w:val="22"/>
              </w:rPr>
              <w:t>0,00</w:t>
            </w:r>
          </w:p>
        </w:tc>
      </w:tr>
      <w:tr w:rsidR="003A41CC" w:rsidRPr="003A41CC" w:rsidTr="003A41CC">
        <w:trPr>
          <w:trHeight w:val="482"/>
        </w:trPr>
        <w:tc>
          <w:tcPr>
            <w:tcW w:w="707" w:type="dxa"/>
            <w:tcBorders>
              <w:top w:val="single" w:sz="4" w:space="0" w:color="auto"/>
              <w:left w:val="single" w:sz="4" w:space="0" w:color="auto"/>
              <w:bottom w:val="single" w:sz="4" w:space="0" w:color="auto"/>
              <w:right w:val="single" w:sz="4" w:space="0" w:color="auto"/>
            </w:tcBorders>
          </w:tcPr>
          <w:p w:rsidR="003A41CC" w:rsidRPr="003A41CC" w:rsidRDefault="003A41CC" w:rsidP="003A41CC">
            <w:pPr>
              <w:overflowPunct w:val="0"/>
              <w:autoSpaceDE w:val="0"/>
              <w:autoSpaceDN w:val="0"/>
              <w:adjustRightInd w:val="0"/>
              <w:rPr>
                <w:sz w:val="22"/>
                <w:szCs w:val="22"/>
              </w:rPr>
            </w:pPr>
            <w:r w:rsidRPr="003A41CC">
              <w:rPr>
                <w:sz w:val="22"/>
                <w:szCs w:val="22"/>
              </w:rPr>
              <w:t>5.1</w:t>
            </w:r>
          </w:p>
        </w:tc>
        <w:tc>
          <w:tcPr>
            <w:tcW w:w="9521" w:type="dxa"/>
            <w:gridSpan w:val="9"/>
            <w:tcBorders>
              <w:top w:val="single" w:sz="4" w:space="0" w:color="auto"/>
              <w:left w:val="single" w:sz="4" w:space="0" w:color="auto"/>
              <w:bottom w:val="single" w:sz="4" w:space="0" w:color="auto"/>
              <w:right w:val="single" w:sz="4" w:space="0" w:color="auto"/>
            </w:tcBorders>
          </w:tcPr>
          <w:p w:rsidR="003A41CC" w:rsidRPr="003A41CC" w:rsidRDefault="003A41CC" w:rsidP="003A41CC">
            <w:pPr>
              <w:overflowPunct w:val="0"/>
              <w:autoSpaceDE w:val="0"/>
              <w:autoSpaceDN w:val="0"/>
              <w:adjustRightInd w:val="0"/>
              <w:jc w:val="both"/>
              <w:rPr>
                <w:sz w:val="22"/>
                <w:szCs w:val="22"/>
              </w:rPr>
            </w:pPr>
            <w:r w:rsidRPr="003A41CC">
              <w:rPr>
                <w:sz w:val="22"/>
                <w:szCs w:val="22"/>
              </w:rPr>
              <w:t xml:space="preserve">Задача 5. Обеспечение мероприятий по безопасности дорожного движения на территории Короцкого сельского поселения </w:t>
            </w:r>
          </w:p>
        </w:tc>
      </w:tr>
      <w:tr w:rsidR="003A41CC" w:rsidRPr="003A41CC" w:rsidTr="003A41CC">
        <w:trPr>
          <w:gridAfter w:val="1"/>
          <w:wAfter w:w="19" w:type="dxa"/>
          <w:trHeight w:val="482"/>
        </w:trPr>
        <w:tc>
          <w:tcPr>
            <w:tcW w:w="707" w:type="dxa"/>
            <w:tcBorders>
              <w:top w:val="single" w:sz="4" w:space="0" w:color="auto"/>
              <w:left w:val="single" w:sz="4" w:space="0" w:color="auto"/>
              <w:bottom w:val="single" w:sz="4" w:space="0" w:color="auto"/>
              <w:right w:val="single" w:sz="4" w:space="0" w:color="auto"/>
            </w:tcBorders>
          </w:tcPr>
          <w:p w:rsidR="003A41CC" w:rsidRPr="003A41CC" w:rsidRDefault="003A41CC" w:rsidP="003A41CC">
            <w:pPr>
              <w:overflowPunct w:val="0"/>
              <w:autoSpaceDE w:val="0"/>
              <w:autoSpaceDN w:val="0"/>
              <w:adjustRightInd w:val="0"/>
              <w:rPr>
                <w:sz w:val="22"/>
                <w:szCs w:val="22"/>
              </w:rPr>
            </w:pPr>
            <w:r w:rsidRPr="003A41CC">
              <w:rPr>
                <w:sz w:val="22"/>
                <w:szCs w:val="22"/>
              </w:rPr>
              <w:t>5.1.1</w:t>
            </w:r>
          </w:p>
        </w:tc>
        <w:tc>
          <w:tcPr>
            <w:tcW w:w="1948" w:type="dxa"/>
            <w:tcBorders>
              <w:top w:val="single" w:sz="4" w:space="0" w:color="auto"/>
              <w:left w:val="single" w:sz="4" w:space="0" w:color="auto"/>
              <w:bottom w:val="single" w:sz="4" w:space="0" w:color="auto"/>
              <w:right w:val="single" w:sz="4" w:space="0" w:color="auto"/>
            </w:tcBorders>
          </w:tcPr>
          <w:p w:rsidR="003A41CC" w:rsidRPr="003A41CC" w:rsidRDefault="003A41CC" w:rsidP="003A41CC">
            <w:pPr>
              <w:rPr>
                <w:sz w:val="22"/>
                <w:szCs w:val="22"/>
              </w:rPr>
            </w:pPr>
            <w:r w:rsidRPr="003A41CC">
              <w:rPr>
                <w:sz w:val="22"/>
                <w:szCs w:val="22"/>
              </w:rPr>
              <w:t>Реализация подпрограммы «Обеспечение безопасности дорожного движения наавтомобильных дорогах общего пользования местного значения Короцкого сельского поселения на 2022-2034 годы»</w:t>
            </w:r>
          </w:p>
        </w:tc>
        <w:tc>
          <w:tcPr>
            <w:tcW w:w="1275" w:type="dxa"/>
            <w:tcBorders>
              <w:top w:val="single" w:sz="4" w:space="0" w:color="auto"/>
              <w:left w:val="single" w:sz="4" w:space="0" w:color="auto"/>
              <w:bottom w:val="single" w:sz="4" w:space="0" w:color="auto"/>
              <w:right w:val="single" w:sz="4" w:space="0" w:color="auto"/>
            </w:tcBorders>
          </w:tcPr>
          <w:p w:rsidR="003A41CC" w:rsidRPr="003A41CC" w:rsidRDefault="003A41CC" w:rsidP="003A41CC">
            <w:pPr>
              <w:autoSpaceDN w:val="0"/>
              <w:jc w:val="center"/>
              <w:rPr>
                <w:sz w:val="22"/>
                <w:szCs w:val="22"/>
              </w:rPr>
            </w:pPr>
            <w:r w:rsidRPr="003A41CC">
              <w:rPr>
                <w:sz w:val="22"/>
                <w:szCs w:val="22"/>
              </w:rPr>
              <w:t xml:space="preserve">Админи-страция  Короцкого сельского поселения </w:t>
            </w:r>
          </w:p>
        </w:tc>
        <w:tc>
          <w:tcPr>
            <w:tcW w:w="879" w:type="dxa"/>
            <w:tcBorders>
              <w:top w:val="single" w:sz="4" w:space="0" w:color="auto"/>
              <w:left w:val="single" w:sz="4" w:space="0" w:color="auto"/>
              <w:bottom w:val="single" w:sz="4" w:space="0" w:color="auto"/>
              <w:right w:val="single" w:sz="4" w:space="0" w:color="auto"/>
            </w:tcBorders>
          </w:tcPr>
          <w:p w:rsidR="003A41CC" w:rsidRPr="003A41CC" w:rsidRDefault="003A41CC" w:rsidP="003A41CC">
            <w:pPr>
              <w:autoSpaceDN w:val="0"/>
              <w:jc w:val="center"/>
              <w:rPr>
                <w:sz w:val="22"/>
                <w:szCs w:val="22"/>
              </w:rPr>
            </w:pPr>
            <w:r w:rsidRPr="003A41CC">
              <w:rPr>
                <w:sz w:val="22"/>
                <w:szCs w:val="22"/>
              </w:rPr>
              <w:t>2022-2024</w:t>
            </w:r>
          </w:p>
          <w:p w:rsidR="003A41CC" w:rsidRPr="003A41CC" w:rsidRDefault="003A41CC" w:rsidP="003A41CC">
            <w:pPr>
              <w:autoSpaceDN w:val="0"/>
              <w:jc w:val="center"/>
              <w:rPr>
                <w:sz w:val="22"/>
                <w:szCs w:val="22"/>
              </w:rPr>
            </w:pPr>
            <w:r w:rsidRPr="003A41CC">
              <w:rPr>
                <w:sz w:val="22"/>
                <w:szCs w:val="22"/>
              </w:rPr>
              <w:t xml:space="preserve"> годы</w:t>
            </w:r>
          </w:p>
        </w:tc>
        <w:tc>
          <w:tcPr>
            <w:tcW w:w="709" w:type="dxa"/>
            <w:tcBorders>
              <w:top w:val="single" w:sz="4" w:space="0" w:color="auto"/>
              <w:left w:val="single" w:sz="4" w:space="0" w:color="auto"/>
              <w:bottom w:val="single" w:sz="4" w:space="0" w:color="auto"/>
              <w:right w:val="single" w:sz="4" w:space="0" w:color="auto"/>
            </w:tcBorders>
          </w:tcPr>
          <w:p w:rsidR="003A41CC" w:rsidRPr="003A41CC" w:rsidRDefault="003A41CC" w:rsidP="003A41CC">
            <w:pPr>
              <w:autoSpaceDN w:val="0"/>
              <w:jc w:val="center"/>
              <w:rPr>
                <w:sz w:val="22"/>
                <w:szCs w:val="22"/>
              </w:rPr>
            </w:pPr>
            <w:r w:rsidRPr="003A41CC">
              <w:rPr>
                <w:sz w:val="22"/>
                <w:szCs w:val="22"/>
              </w:rPr>
              <w:t>1.2.1</w:t>
            </w:r>
          </w:p>
        </w:tc>
        <w:tc>
          <w:tcPr>
            <w:tcW w:w="1275" w:type="dxa"/>
            <w:tcBorders>
              <w:top w:val="single" w:sz="4" w:space="0" w:color="auto"/>
              <w:left w:val="single" w:sz="4" w:space="0" w:color="auto"/>
              <w:bottom w:val="single" w:sz="4" w:space="0" w:color="auto"/>
              <w:right w:val="single" w:sz="4" w:space="0" w:color="auto"/>
            </w:tcBorders>
          </w:tcPr>
          <w:p w:rsidR="003A41CC" w:rsidRPr="003A41CC" w:rsidRDefault="003A41CC" w:rsidP="003A41CC">
            <w:pPr>
              <w:autoSpaceDN w:val="0"/>
              <w:jc w:val="center"/>
              <w:rPr>
                <w:sz w:val="22"/>
                <w:szCs w:val="22"/>
              </w:rPr>
            </w:pPr>
            <w:r w:rsidRPr="003A41CC">
              <w:rPr>
                <w:sz w:val="22"/>
                <w:szCs w:val="22"/>
              </w:rPr>
              <w:t>бюджет  Короцкого сельского поселения</w:t>
            </w:r>
          </w:p>
        </w:tc>
        <w:tc>
          <w:tcPr>
            <w:tcW w:w="1133" w:type="dxa"/>
            <w:tcBorders>
              <w:top w:val="single" w:sz="4" w:space="0" w:color="auto"/>
              <w:left w:val="single" w:sz="4" w:space="0" w:color="auto"/>
              <w:bottom w:val="single" w:sz="4" w:space="0" w:color="auto"/>
              <w:right w:val="single" w:sz="4" w:space="0" w:color="auto"/>
            </w:tcBorders>
          </w:tcPr>
          <w:p w:rsidR="003A41CC" w:rsidRPr="003A41CC" w:rsidRDefault="003A41CC" w:rsidP="003A41CC">
            <w:pPr>
              <w:overflowPunct w:val="0"/>
              <w:autoSpaceDE w:val="0"/>
              <w:autoSpaceDN w:val="0"/>
              <w:adjustRightInd w:val="0"/>
              <w:jc w:val="center"/>
              <w:rPr>
                <w:sz w:val="22"/>
                <w:szCs w:val="22"/>
              </w:rPr>
            </w:pPr>
            <w:r w:rsidRPr="003A41CC">
              <w:rPr>
                <w:sz w:val="22"/>
                <w:szCs w:val="22"/>
              </w:rPr>
              <w:t>0,00</w:t>
            </w:r>
          </w:p>
        </w:tc>
        <w:tc>
          <w:tcPr>
            <w:tcW w:w="1113" w:type="dxa"/>
            <w:tcBorders>
              <w:top w:val="single" w:sz="4" w:space="0" w:color="auto"/>
              <w:left w:val="single" w:sz="4" w:space="0" w:color="auto"/>
              <w:bottom w:val="single" w:sz="4" w:space="0" w:color="auto"/>
              <w:right w:val="single" w:sz="4" w:space="0" w:color="auto"/>
            </w:tcBorders>
          </w:tcPr>
          <w:p w:rsidR="003A41CC" w:rsidRPr="003A41CC" w:rsidRDefault="003A41CC" w:rsidP="003A41CC">
            <w:pPr>
              <w:overflowPunct w:val="0"/>
              <w:autoSpaceDE w:val="0"/>
              <w:autoSpaceDN w:val="0"/>
              <w:adjustRightInd w:val="0"/>
              <w:jc w:val="center"/>
              <w:rPr>
                <w:sz w:val="22"/>
                <w:szCs w:val="22"/>
              </w:rPr>
            </w:pPr>
            <w:r w:rsidRPr="003A41CC">
              <w:rPr>
                <w:sz w:val="22"/>
                <w:szCs w:val="22"/>
              </w:rPr>
              <w:t>0,00</w:t>
            </w:r>
          </w:p>
        </w:tc>
        <w:tc>
          <w:tcPr>
            <w:tcW w:w="1170" w:type="dxa"/>
            <w:tcBorders>
              <w:top w:val="single" w:sz="4" w:space="0" w:color="auto"/>
              <w:left w:val="single" w:sz="4" w:space="0" w:color="auto"/>
              <w:bottom w:val="single" w:sz="4" w:space="0" w:color="auto"/>
              <w:right w:val="single" w:sz="4" w:space="0" w:color="auto"/>
            </w:tcBorders>
          </w:tcPr>
          <w:p w:rsidR="003A41CC" w:rsidRPr="003A41CC" w:rsidRDefault="003A41CC" w:rsidP="003A41CC">
            <w:pPr>
              <w:overflowPunct w:val="0"/>
              <w:autoSpaceDE w:val="0"/>
              <w:autoSpaceDN w:val="0"/>
              <w:adjustRightInd w:val="0"/>
              <w:jc w:val="center"/>
              <w:rPr>
                <w:sz w:val="22"/>
                <w:szCs w:val="22"/>
              </w:rPr>
            </w:pPr>
            <w:r w:rsidRPr="003A41CC">
              <w:rPr>
                <w:sz w:val="22"/>
                <w:szCs w:val="22"/>
              </w:rPr>
              <w:t>0,00</w:t>
            </w:r>
          </w:p>
        </w:tc>
      </w:tr>
      <w:tr w:rsidR="003A41CC" w:rsidRPr="003A41CC" w:rsidTr="003A41CC">
        <w:trPr>
          <w:trHeight w:val="482"/>
        </w:trPr>
        <w:tc>
          <w:tcPr>
            <w:tcW w:w="707" w:type="dxa"/>
            <w:tcBorders>
              <w:top w:val="single" w:sz="4" w:space="0" w:color="auto"/>
              <w:left w:val="single" w:sz="4" w:space="0" w:color="auto"/>
              <w:bottom w:val="single" w:sz="4" w:space="0" w:color="auto"/>
              <w:right w:val="single" w:sz="4" w:space="0" w:color="auto"/>
            </w:tcBorders>
          </w:tcPr>
          <w:p w:rsidR="003A41CC" w:rsidRPr="003A41CC" w:rsidRDefault="003A41CC" w:rsidP="003A41CC">
            <w:pPr>
              <w:overflowPunct w:val="0"/>
              <w:autoSpaceDE w:val="0"/>
              <w:autoSpaceDN w:val="0"/>
              <w:adjustRightInd w:val="0"/>
              <w:rPr>
                <w:sz w:val="22"/>
                <w:szCs w:val="22"/>
              </w:rPr>
            </w:pPr>
            <w:r w:rsidRPr="003A41CC">
              <w:rPr>
                <w:sz w:val="22"/>
                <w:szCs w:val="22"/>
              </w:rPr>
              <w:t>6.1</w:t>
            </w:r>
          </w:p>
        </w:tc>
        <w:tc>
          <w:tcPr>
            <w:tcW w:w="9521" w:type="dxa"/>
            <w:gridSpan w:val="9"/>
            <w:tcBorders>
              <w:top w:val="single" w:sz="4" w:space="0" w:color="auto"/>
              <w:left w:val="single" w:sz="4" w:space="0" w:color="auto"/>
              <w:bottom w:val="single" w:sz="4" w:space="0" w:color="auto"/>
              <w:right w:val="single" w:sz="4" w:space="0" w:color="auto"/>
            </w:tcBorders>
          </w:tcPr>
          <w:p w:rsidR="003A41CC" w:rsidRPr="003A41CC" w:rsidRDefault="003A41CC" w:rsidP="003A41CC">
            <w:pPr>
              <w:overflowPunct w:val="0"/>
              <w:autoSpaceDE w:val="0"/>
              <w:autoSpaceDN w:val="0"/>
              <w:adjustRightInd w:val="0"/>
              <w:jc w:val="both"/>
              <w:rPr>
                <w:sz w:val="22"/>
                <w:szCs w:val="22"/>
              </w:rPr>
            </w:pPr>
            <w:r w:rsidRPr="003A41CC">
              <w:rPr>
                <w:sz w:val="22"/>
                <w:szCs w:val="22"/>
              </w:rPr>
              <w:t xml:space="preserve">Задача 6. Обеспечение мероприятий  по </w:t>
            </w:r>
            <w:r w:rsidRPr="003A41CC">
              <w:rPr>
                <w:sz w:val="22"/>
                <w:szCs w:val="22"/>
                <w:shd w:val="clear" w:color="auto" w:fill="FFFFFF"/>
              </w:rPr>
              <w:t xml:space="preserve">получению данных о наличии дорог и дорожных сооружений, их протяженности, техническом состоянии </w:t>
            </w:r>
            <w:r w:rsidRPr="003A41CC">
              <w:rPr>
                <w:sz w:val="22"/>
                <w:szCs w:val="22"/>
              </w:rPr>
              <w:t xml:space="preserve">на территории Короцкого сельского поселения </w:t>
            </w:r>
          </w:p>
        </w:tc>
      </w:tr>
      <w:tr w:rsidR="003A41CC" w:rsidRPr="003A41CC" w:rsidTr="003A41CC">
        <w:trPr>
          <w:gridAfter w:val="1"/>
          <w:wAfter w:w="19" w:type="dxa"/>
          <w:trHeight w:val="482"/>
        </w:trPr>
        <w:tc>
          <w:tcPr>
            <w:tcW w:w="707" w:type="dxa"/>
            <w:tcBorders>
              <w:top w:val="single" w:sz="4" w:space="0" w:color="auto"/>
              <w:left w:val="single" w:sz="4" w:space="0" w:color="auto"/>
              <w:bottom w:val="single" w:sz="4" w:space="0" w:color="auto"/>
              <w:right w:val="single" w:sz="4" w:space="0" w:color="auto"/>
            </w:tcBorders>
          </w:tcPr>
          <w:p w:rsidR="003A41CC" w:rsidRPr="003A41CC" w:rsidRDefault="003A41CC" w:rsidP="003A41CC">
            <w:pPr>
              <w:overflowPunct w:val="0"/>
              <w:autoSpaceDE w:val="0"/>
              <w:autoSpaceDN w:val="0"/>
              <w:adjustRightInd w:val="0"/>
              <w:rPr>
                <w:sz w:val="22"/>
                <w:szCs w:val="22"/>
              </w:rPr>
            </w:pPr>
            <w:r w:rsidRPr="003A41CC">
              <w:rPr>
                <w:sz w:val="22"/>
                <w:szCs w:val="22"/>
              </w:rPr>
              <w:t>6.1.1</w:t>
            </w:r>
          </w:p>
        </w:tc>
        <w:tc>
          <w:tcPr>
            <w:tcW w:w="1948" w:type="dxa"/>
            <w:tcBorders>
              <w:top w:val="single" w:sz="4" w:space="0" w:color="auto"/>
              <w:left w:val="single" w:sz="4" w:space="0" w:color="auto"/>
              <w:bottom w:val="single" w:sz="4" w:space="0" w:color="auto"/>
              <w:right w:val="single" w:sz="4" w:space="0" w:color="auto"/>
            </w:tcBorders>
          </w:tcPr>
          <w:p w:rsidR="003A41CC" w:rsidRPr="003A41CC" w:rsidRDefault="003A41CC" w:rsidP="003A41CC">
            <w:pPr>
              <w:rPr>
                <w:sz w:val="22"/>
                <w:szCs w:val="22"/>
              </w:rPr>
            </w:pPr>
            <w:r w:rsidRPr="003A41CC">
              <w:rPr>
                <w:sz w:val="22"/>
                <w:szCs w:val="22"/>
              </w:rPr>
              <w:t>Реализация подпрограммы «паспортизация автомобильных дорог местного значения  общего пользования Короцкого сельского поселения»</w:t>
            </w:r>
          </w:p>
        </w:tc>
        <w:tc>
          <w:tcPr>
            <w:tcW w:w="1275" w:type="dxa"/>
            <w:tcBorders>
              <w:top w:val="single" w:sz="4" w:space="0" w:color="auto"/>
              <w:left w:val="single" w:sz="4" w:space="0" w:color="auto"/>
              <w:bottom w:val="single" w:sz="4" w:space="0" w:color="auto"/>
              <w:right w:val="single" w:sz="4" w:space="0" w:color="auto"/>
            </w:tcBorders>
          </w:tcPr>
          <w:p w:rsidR="003A41CC" w:rsidRPr="003A41CC" w:rsidRDefault="003A41CC" w:rsidP="003A41CC">
            <w:pPr>
              <w:autoSpaceDN w:val="0"/>
              <w:jc w:val="center"/>
              <w:rPr>
                <w:sz w:val="22"/>
                <w:szCs w:val="22"/>
              </w:rPr>
            </w:pPr>
            <w:r w:rsidRPr="003A41CC">
              <w:rPr>
                <w:sz w:val="22"/>
                <w:szCs w:val="22"/>
              </w:rPr>
              <w:t xml:space="preserve">Админи-страция  Короцкого сельского поселения </w:t>
            </w:r>
          </w:p>
        </w:tc>
        <w:tc>
          <w:tcPr>
            <w:tcW w:w="879" w:type="dxa"/>
            <w:tcBorders>
              <w:top w:val="single" w:sz="4" w:space="0" w:color="auto"/>
              <w:left w:val="single" w:sz="4" w:space="0" w:color="auto"/>
              <w:bottom w:val="single" w:sz="4" w:space="0" w:color="auto"/>
              <w:right w:val="single" w:sz="4" w:space="0" w:color="auto"/>
            </w:tcBorders>
          </w:tcPr>
          <w:p w:rsidR="003A41CC" w:rsidRPr="003A41CC" w:rsidRDefault="003A41CC" w:rsidP="003A41CC">
            <w:pPr>
              <w:autoSpaceDN w:val="0"/>
              <w:jc w:val="center"/>
              <w:rPr>
                <w:sz w:val="22"/>
                <w:szCs w:val="22"/>
              </w:rPr>
            </w:pPr>
            <w:r w:rsidRPr="003A41CC">
              <w:rPr>
                <w:sz w:val="22"/>
                <w:szCs w:val="22"/>
              </w:rPr>
              <w:t>2022-2024</w:t>
            </w:r>
          </w:p>
          <w:p w:rsidR="003A41CC" w:rsidRPr="003A41CC" w:rsidRDefault="003A41CC" w:rsidP="003A41CC">
            <w:pPr>
              <w:autoSpaceDN w:val="0"/>
              <w:jc w:val="center"/>
              <w:rPr>
                <w:sz w:val="22"/>
                <w:szCs w:val="22"/>
              </w:rPr>
            </w:pPr>
            <w:r w:rsidRPr="003A41CC">
              <w:rPr>
                <w:sz w:val="22"/>
                <w:szCs w:val="22"/>
              </w:rPr>
              <w:t xml:space="preserve"> годы</w:t>
            </w:r>
          </w:p>
        </w:tc>
        <w:tc>
          <w:tcPr>
            <w:tcW w:w="709" w:type="dxa"/>
            <w:tcBorders>
              <w:top w:val="single" w:sz="4" w:space="0" w:color="auto"/>
              <w:left w:val="single" w:sz="4" w:space="0" w:color="auto"/>
              <w:bottom w:val="single" w:sz="4" w:space="0" w:color="auto"/>
              <w:right w:val="single" w:sz="4" w:space="0" w:color="auto"/>
            </w:tcBorders>
          </w:tcPr>
          <w:p w:rsidR="003A41CC" w:rsidRPr="003A41CC" w:rsidRDefault="003A41CC" w:rsidP="003A41CC">
            <w:pPr>
              <w:autoSpaceDN w:val="0"/>
              <w:jc w:val="center"/>
              <w:rPr>
                <w:sz w:val="22"/>
                <w:szCs w:val="22"/>
              </w:rPr>
            </w:pPr>
            <w:r w:rsidRPr="003A41CC">
              <w:rPr>
                <w:sz w:val="22"/>
                <w:szCs w:val="22"/>
              </w:rPr>
              <w:t>1.2.1</w:t>
            </w:r>
          </w:p>
        </w:tc>
        <w:tc>
          <w:tcPr>
            <w:tcW w:w="1275" w:type="dxa"/>
            <w:tcBorders>
              <w:top w:val="single" w:sz="4" w:space="0" w:color="auto"/>
              <w:left w:val="single" w:sz="4" w:space="0" w:color="auto"/>
              <w:bottom w:val="single" w:sz="4" w:space="0" w:color="auto"/>
              <w:right w:val="single" w:sz="4" w:space="0" w:color="auto"/>
            </w:tcBorders>
          </w:tcPr>
          <w:p w:rsidR="003A41CC" w:rsidRPr="003A41CC" w:rsidRDefault="003A41CC" w:rsidP="003A41CC">
            <w:pPr>
              <w:autoSpaceDN w:val="0"/>
              <w:jc w:val="center"/>
              <w:rPr>
                <w:sz w:val="22"/>
                <w:szCs w:val="22"/>
              </w:rPr>
            </w:pPr>
            <w:r w:rsidRPr="003A41CC">
              <w:rPr>
                <w:sz w:val="22"/>
                <w:szCs w:val="22"/>
              </w:rPr>
              <w:t>бюджет  Короцкого сельского поселения</w:t>
            </w:r>
          </w:p>
        </w:tc>
        <w:tc>
          <w:tcPr>
            <w:tcW w:w="1133" w:type="dxa"/>
            <w:tcBorders>
              <w:top w:val="single" w:sz="4" w:space="0" w:color="auto"/>
              <w:left w:val="single" w:sz="4" w:space="0" w:color="auto"/>
              <w:bottom w:val="single" w:sz="4" w:space="0" w:color="auto"/>
              <w:right w:val="single" w:sz="4" w:space="0" w:color="auto"/>
            </w:tcBorders>
          </w:tcPr>
          <w:p w:rsidR="003A41CC" w:rsidRPr="003A41CC" w:rsidRDefault="003A41CC" w:rsidP="003A41CC">
            <w:pPr>
              <w:overflowPunct w:val="0"/>
              <w:autoSpaceDE w:val="0"/>
              <w:autoSpaceDN w:val="0"/>
              <w:adjustRightInd w:val="0"/>
              <w:jc w:val="center"/>
              <w:rPr>
                <w:sz w:val="22"/>
                <w:szCs w:val="22"/>
              </w:rPr>
            </w:pPr>
            <w:r w:rsidRPr="003A41CC">
              <w:rPr>
                <w:sz w:val="22"/>
                <w:szCs w:val="22"/>
              </w:rPr>
              <w:t>40665,00</w:t>
            </w:r>
          </w:p>
        </w:tc>
        <w:tc>
          <w:tcPr>
            <w:tcW w:w="1113" w:type="dxa"/>
            <w:tcBorders>
              <w:top w:val="single" w:sz="4" w:space="0" w:color="auto"/>
              <w:left w:val="single" w:sz="4" w:space="0" w:color="auto"/>
              <w:bottom w:val="single" w:sz="4" w:space="0" w:color="auto"/>
              <w:right w:val="single" w:sz="4" w:space="0" w:color="auto"/>
            </w:tcBorders>
          </w:tcPr>
          <w:p w:rsidR="003A41CC" w:rsidRPr="003A41CC" w:rsidRDefault="003A41CC" w:rsidP="003A41CC">
            <w:pPr>
              <w:overflowPunct w:val="0"/>
              <w:autoSpaceDE w:val="0"/>
              <w:autoSpaceDN w:val="0"/>
              <w:adjustRightInd w:val="0"/>
              <w:jc w:val="center"/>
              <w:rPr>
                <w:sz w:val="22"/>
                <w:szCs w:val="22"/>
              </w:rPr>
            </w:pPr>
            <w:r w:rsidRPr="003A41CC">
              <w:rPr>
                <w:sz w:val="22"/>
                <w:szCs w:val="22"/>
              </w:rPr>
              <w:t>40665,00</w:t>
            </w:r>
          </w:p>
        </w:tc>
        <w:tc>
          <w:tcPr>
            <w:tcW w:w="1170" w:type="dxa"/>
            <w:tcBorders>
              <w:top w:val="single" w:sz="4" w:space="0" w:color="auto"/>
              <w:left w:val="single" w:sz="4" w:space="0" w:color="auto"/>
              <w:bottom w:val="single" w:sz="4" w:space="0" w:color="auto"/>
              <w:right w:val="single" w:sz="4" w:space="0" w:color="auto"/>
            </w:tcBorders>
          </w:tcPr>
          <w:p w:rsidR="003A41CC" w:rsidRPr="003A41CC" w:rsidRDefault="003A41CC" w:rsidP="003A41CC">
            <w:pPr>
              <w:overflowPunct w:val="0"/>
              <w:autoSpaceDE w:val="0"/>
              <w:autoSpaceDN w:val="0"/>
              <w:adjustRightInd w:val="0"/>
              <w:jc w:val="center"/>
              <w:rPr>
                <w:sz w:val="22"/>
                <w:szCs w:val="22"/>
              </w:rPr>
            </w:pPr>
            <w:r w:rsidRPr="003A41CC">
              <w:rPr>
                <w:sz w:val="22"/>
                <w:szCs w:val="22"/>
              </w:rPr>
              <w:t>53000,00</w:t>
            </w:r>
          </w:p>
        </w:tc>
      </w:tr>
      <w:tr w:rsidR="003A41CC" w:rsidRPr="003A41CC" w:rsidTr="003A41CC">
        <w:trPr>
          <w:trHeight w:val="482"/>
        </w:trPr>
        <w:tc>
          <w:tcPr>
            <w:tcW w:w="707" w:type="dxa"/>
            <w:tcBorders>
              <w:top w:val="single" w:sz="4" w:space="0" w:color="auto"/>
              <w:left w:val="single" w:sz="4" w:space="0" w:color="auto"/>
              <w:bottom w:val="single" w:sz="4" w:space="0" w:color="auto"/>
              <w:right w:val="single" w:sz="4" w:space="0" w:color="auto"/>
            </w:tcBorders>
          </w:tcPr>
          <w:p w:rsidR="003A41CC" w:rsidRPr="003A41CC" w:rsidRDefault="003A41CC" w:rsidP="003A41CC">
            <w:pPr>
              <w:overflowPunct w:val="0"/>
              <w:autoSpaceDE w:val="0"/>
              <w:autoSpaceDN w:val="0"/>
              <w:adjustRightInd w:val="0"/>
              <w:rPr>
                <w:sz w:val="22"/>
                <w:szCs w:val="22"/>
              </w:rPr>
            </w:pPr>
            <w:r w:rsidRPr="003A41CC">
              <w:rPr>
                <w:sz w:val="22"/>
                <w:szCs w:val="22"/>
              </w:rPr>
              <w:t>7.1</w:t>
            </w:r>
          </w:p>
        </w:tc>
        <w:tc>
          <w:tcPr>
            <w:tcW w:w="9521" w:type="dxa"/>
            <w:gridSpan w:val="9"/>
            <w:tcBorders>
              <w:top w:val="single" w:sz="4" w:space="0" w:color="auto"/>
              <w:left w:val="single" w:sz="4" w:space="0" w:color="auto"/>
              <w:bottom w:val="single" w:sz="4" w:space="0" w:color="auto"/>
              <w:right w:val="single" w:sz="4" w:space="0" w:color="auto"/>
            </w:tcBorders>
          </w:tcPr>
          <w:p w:rsidR="003A41CC" w:rsidRPr="003A41CC" w:rsidRDefault="003A41CC" w:rsidP="003A41CC">
            <w:pPr>
              <w:overflowPunct w:val="0"/>
              <w:autoSpaceDE w:val="0"/>
              <w:autoSpaceDN w:val="0"/>
              <w:adjustRightInd w:val="0"/>
              <w:jc w:val="both"/>
              <w:rPr>
                <w:sz w:val="22"/>
                <w:szCs w:val="22"/>
              </w:rPr>
            </w:pPr>
            <w:r w:rsidRPr="003A41CC">
              <w:rPr>
                <w:sz w:val="22"/>
                <w:szCs w:val="22"/>
              </w:rPr>
              <w:t>Задача 7. Упорядочение учета</w:t>
            </w:r>
            <w:r w:rsidRPr="003A41CC">
              <w:rPr>
                <w:bCs/>
                <w:sz w:val="22"/>
                <w:szCs w:val="22"/>
              </w:rPr>
              <w:t xml:space="preserve"> автомобильных дорог </w:t>
            </w:r>
            <w:r w:rsidRPr="003A41CC">
              <w:rPr>
                <w:sz w:val="22"/>
                <w:szCs w:val="22"/>
              </w:rPr>
              <w:t xml:space="preserve">общего пользования местного значения на территории Короцкого сельского поселения </w:t>
            </w:r>
          </w:p>
        </w:tc>
      </w:tr>
      <w:tr w:rsidR="003A41CC" w:rsidRPr="003A41CC" w:rsidTr="003A41CC">
        <w:trPr>
          <w:gridAfter w:val="1"/>
          <w:wAfter w:w="19" w:type="dxa"/>
          <w:trHeight w:val="482"/>
        </w:trPr>
        <w:tc>
          <w:tcPr>
            <w:tcW w:w="707" w:type="dxa"/>
            <w:tcBorders>
              <w:top w:val="single" w:sz="4" w:space="0" w:color="auto"/>
              <w:left w:val="single" w:sz="4" w:space="0" w:color="auto"/>
              <w:bottom w:val="single" w:sz="4" w:space="0" w:color="auto"/>
              <w:right w:val="single" w:sz="4" w:space="0" w:color="auto"/>
            </w:tcBorders>
          </w:tcPr>
          <w:p w:rsidR="003A41CC" w:rsidRPr="003A41CC" w:rsidRDefault="003A41CC" w:rsidP="003A41CC">
            <w:pPr>
              <w:overflowPunct w:val="0"/>
              <w:autoSpaceDE w:val="0"/>
              <w:autoSpaceDN w:val="0"/>
              <w:adjustRightInd w:val="0"/>
              <w:rPr>
                <w:sz w:val="22"/>
                <w:szCs w:val="22"/>
              </w:rPr>
            </w:pPr>
            <w:r w:rsidRPr="003A41CC">
              <w:rPr>
                <w:sz w:val="22"/>
                <w:szCs w:val="22"/>
              </w:rPr>
              <w:t>7.1.1</w:t>
            </w:r>
          </w:p>
        </w:tc>
        <w:tc>
          <w:tcPr>
            <w:tcW w:w="1948" w:type="dxa"/>
            <w:tcBorders>
              <w:top w:val="single" w:sz="4" w:space="0" w:color="auto"/>
              <w:left w:val="single" w:sz="4" w:space="0" w:color="auto"/>
              <w:bottom w:val="single" w:sz="4" w:space="0" w:color="auto"/>
              <w:right w:val="single" w:sz="4" w:space="0" w:color="auto"/>
            </w:tcBorders>
          </w:tcPr>
          <w:p w:rsidR="003A41CC" w:rsidRPr="003A41CC" w:rsidRDefault="003A41CC" w:rsidP="003A41CC">
            <w:pPr>
              <w:rPr>
                <w:sz w:val="22"/>
                <w:szCs w:val="22"/>
              </w:rPr>
            </w:pPr>
            <w:r w:rsidRPr="003A41CC">
              <w:rPr>
                <w:sz w:val="22"/>
                <w:szCs w:val="22"/>
              </w:rPr>
              <w:t>Реализация подпрограммы «принятие в муниципальную собственность автомобильных дорог местного значения  общего пользования Короцкого сельского поселения»</w:t>
            </w:r>
          </w:p>
        </w:tc>
        <w:tc>
          <w:tcPr>
            <w:tcW w:w="1275" w:type="dxa"/>
            <w:tcBorders>
              <w:top w:val="single" w:sz="4" w:space="0" w:color="auto"/>
              <w:left w:val="single" w:sz="4" w:space="0" w:color="auto"/>
              <w:bottom w:val="single" w:sz="4" w:space="0" w:color="auto"/>
              <w:right w:val="single" w:sz="4" w:space="0" w:color="auto"/>
            </w:tcBorders>
          </w:tcPr>
          <w:p w:rsidR="003A41CC" w:rsidRPr="003A41CC" w:rsidRDefault="003A41CC" w:rsidP="003A41CC">
            <w:pPr>
              <w:autoSpaceDN w:val="0"/>
              <w:jc w:val="center"/>
              <w:rPr>
                <w:sz w:val="22"/>
                <w:szCs w:val="22"/>
              </w:rPr>
            </w:pPr>
            <w:r w:rsidRPr="003A41CC">
              <w:rPr>
                <w:sz w:val="22"/>
                <w:szCs w:val="22"/>
              </w:rPr>
              <w:t xml:space="preserve">Админи-страция  Короцкого сельского поселения </w:t>
            </w:r>
          </w:p>
        </w:tc>
        <w:tc>
          <w:tcPr>
            <w:tcW w:w="879" w:type="dxa"/>
            <w:tcBorders>
              <w:top w:val="single" w:sz="4" w:space="0" w:color="auto"/>
              <w:left w:val="single" w:sz="4" w:space="0" w:color="auto"/>
              <w:bottom w:val="single" w:sz="4" w:space="0" w:color="auto"/>
              <w:right w:val="single" w:sz="4" w:space="0" w:color="auto"/>
            </w:tcBorders>
          </w:tcPr>
          <w:p w:rsidR="003A41CC" w:rsidRPr="003A41CC" w:rsidRDefault="003A41CC" w:rsidP="003A41CC">
            <w:pPr>
              <w:autoSpaceDN w:val="0"/>
              <w:jc w:val="center"/>
              <w:rPr>
                <w:sz w:val="22"/>
                <w:szCs w:val="22"/>
              </w:rPr>
            </w:pPr>
            <w:r w:rsidRPr="003A41CC">
              <w:rPr>
                <w:sz w:val="22"/>
                <w:szCs w:val="22"/>
              </w:rPr>
              <w:t>2022-2024</w:t>
            </w:r>
          </w:p>
          <w:p w:rsidR="003A41CC" w:rsidRPr="003A41CC" w:rsidRDefault="003A41CC" w:rsidP="003A41CC">
            <w:pPr>
              <w:autoSpaceDN w:val="0"/>
              <w:jc w:val="center"/>
              <w:rPr>
                <w:sz w:val="22"/>
                <w:szCs w:val="22"/>
              </w:rPr>
            </w:pPr>
            <w:r w:rsidRPr="003A41CC">
              <w:rPr>
                <w:sz w:val="22"/>
                <w:szCs w:val="22"/>
              </w:rPr>
              <w:t xml:space="preserve"> годы</w:t>
            </w:r>
          </w:p>
        </w:tc>
        <w:tc>
          <w:tcPr>
            <w:tcW w:w="709" w:type="dxa"/>
            <w:tcBorders>
              <w:top w:val="single" w:sz="4" w:space="0" w:color="auto"/>
              <w:left w:val="single" w:sz="4" w:space="0" w:color="auto"/>
              <w:bottom w:val="single" w:sz="4" w:space="0" w:color="auto"/>
              <w:right w:val="single" w:sz="4" w:space="0" w:color="auto"/>
            </w:tcBorders>
          </w:tcPr>
          <w:p w:rsidR="003A41CC" w:rsidRPr="003A41CC" w:rsidRDefault="003A41CC" w:rsidP="003A41CC">
            <w:pPr>
              <w:autoSpaceDN w:val="0"/>
              <w:jc w:val="center"/>
              <w:rPr>
                <w:sz w:val="22"/>
                <w:szCs w:val="22"/>
              </w:rPr>
            </w:pPr>
            <w:r w:rsidRPr="003A41CC">
              <w:rPr>
                <w:sz w:val="22"/>
                <w:szCs w:val="22"/>
              </w:rPr>
              <w:t>1.2.1</w:t>
            </w:r>
          </w:p>
        </w:tc>
        <w:tc>
          <w:tcPr>
            <w:tcW w:w="1275" w:type="dxa"/>
            <w:tcBorders>
              <w:top w:val="single" w:sz="4" w:space="0" w:color="auto"/>
              <w:left w:val="single" w:sz="4" w:space="0" w:color="auto"/>
              <w:bottom w:val="single" w:sz="4" w:space="0" w:color="auto"/>
              <w:right w:val="single" w:sz="4" w:space="0" w:color="auto"/>
            </w:tcBorders>
          </w:tcPr>
          <w:p w:rsidR="003A41CC" w:rsidRPr="003A41CC" w:rsidRDefault="003A41CC" w:rsidP="003A41CC">
            <w:pPr>
              <w:autoSpaceDN w:val="0"/>
              <w:jc w:val="center"/>
              <w:rPr>
                <w:sz w:val="22"/>
                <w:szCs w:val="22"/>
              </w:rPr>
            </w:pPr>
            <w:r w:rsidRPr="003A41CC">
              <w:rPr>
                <w:sz w:val="22"/>
                <w:szCs w:val="22"/>
              </w:rPr>
              <w:t>бюджет  Короцкого сельского поселения</w:t>
            </w:r>
          </w:p>
        </w:tc>
        <w:tc>
          <w:tcPr>
            <w:tcW w:w="1133" w:type="dxa"/>
            <w:tcBorders>
              <w:top w:val="single" w:sz="4" w:space="0" w:color="auto"/>
              <w:left w:val="single" w:sz="4" w:space="0" w:color="auto"/>
              <w:bottom w:val="single" w:sz="4" w:space="0" w:color="auto"/>
              <w:right w:val="single" w:sz="4" w:space="0" w:color="auto"/>
            </w:tcBorders>
          </w:tcPr>
          <w:p w:rsidR="003A41CC" w:rsidRPr="003A41CC" w:rsidRDefault="003A41CC" w:rsidP="003A41CC">
            <w:pPr>
              <w:overflowPunct w:val="0"/>
              <w:autoSpaceDE w:val="0"/>
              <w:autoSpaceDN w:val="0"/>
              <w:adjustRightInd w:val="0"/>
              <w:jc w:val="center"/>
              <w:rPr>
                <w:sz w:val="22"/>
                <w:szCs w:val="22"/>
              </w:rPr>
            </w:pPr>
            <w:r w:rsidRPr="003A41CC">
              <w:rPr>
                <w:sz w:val="22"/>
                <w:szCs w:val="22"/>
              </w:rPr>
              <w:t>0,00</w:t>
            </w:r>
          </w:p>
        </w:tc>
        <w:tc>
          <w:tcPr>
            <w:tcW w:w="1113" w:type="dxa"/>
            <w:tcBorders>
              <w:top w:val="single" w:sz="4" w:space="0" w:color="auto"/>
              <w:left w:val="single" w:sz="4" w:space="0" w:color="auto"/>
              <w:bottom w:val="single" w:sz="4" w:space="0" w:color="auto"/>
              <w:right w:val="single" w:sz="4" w:space="0" w:color="auto"/>
            </w:tcBorders>
          </w:tcPr>
          <w:p w:rsidR="003A41CC" w:rsidRPr="003A41CC" w:rsidRDefault="003A41CC" w:rsidP="003A41CC">
            <w:pPr>
              <w:overflowPunct w:val="0"/>
              <w:autoSpaceDE w:val="0"/>
              <w:autoSpaceDN w:val="0"/>
              <w:adjustRightInd w:val="0"/>
              <w:jc w:val="center"/>
              <w:rPr>
                <w:sz w:val="22"/>
                <w:szCs w:val="22"/>
              </w:rPr>
            </w:pPr>
            <w:r w:rsidRPr="003A41CC">
              <w:rPr>
                <w:sz w:val="22"/>
                <w:szCs w:val="22"/>
              </w:rPr>
              <w:t>44100,00</w:t>
            </w:r>
          </w:p>
        </w:tc>
        <w:tc>
          <w:tcPr>
            <w:tcW w:w="1170" w:type="dxa"/>
            <w:tcBorders>
              <w:top w:val="single" w:sz="4" w:space="0" w:color="auto"/>
              <w:left w:val="single" w:sz="4" w:space="0" w:color="auto"/>
              <w:bottom w:val="single" w:sz="4" w:space="0" w:color="auto"/>
              <w:right w:val="single" w:sz="4" w:space="0" w:color="auto"/>
            </w:tcBorders>
          </w:tcPr>
          <w:p w:rsidR="003A41CC" w:rsidRPr="003A41CC" w:rsidRDefault="003A41CC" w:rsidP="003A41CC">
            <w:pPr>
              <w:overflowPunct w:val="0"/>
              <w:autoSpaceDE w:val="0"/>
              <w:autoSpaceDN w:val="0"/>
              <w:adjustRightInd w:val="0"/>
              <w:jc w:val="center"/>
              <w:rPr>
                <w:sz w:val="22"/>
                <w:szCs w:val="22"/>
              </w:rPr>
            </w:pPr>
            <w:r w:rsidRPr="003A41CC">
              <w:rPr>
                <w:sz w:val="22"/>
                <w:szCs w:val="22"/>
              </w:rPr>
              <w:t>100000,00</w:t>
            </w:r>
          </w:p>
        </w:tc>
      </w:tr>
    </w:tbl>
    <w:p w:rsidR="003A41CC" w:rsidRPr="003A41CC" w:rsidRDefault="003A41CC" w:rsidP="003A41CC">
      <w:pPr>
        <w:rPr>
          <w:b/>
          <w:sz w:val="22"/>
          <w:szCs w:val="22"/>
        </w:rPr>
      </w:pPr>
    </w:p>
    <w:p w:rsidR="003A41CC" w:rsidRPr="003A41CC" w:rsidRDefault="003A41CC" w:rsidP="003A41CC">
      <w:pPr>
        <w:tabs>
          <w:tab w:val="left" w:pos="3960"/>
        </w:tabs>
        <w:jc w:val="both"/>
        <w:rPr>
          <w:sz w:val="22"/>
          <w:szCs w:val="22"/>
        </w:rPr>
      </w:pPr>
      <w:r w:rsidRPr="003A41CC">
        <w:rPr>
          <w:sz w:val="22"/>
          <w:szCs w:val="22"/>
        </w:rPr>
        <w:t xml:space="preserve">       1.2. В подпрограмме «Содержание автомобильных дорог общего пользования местного значения на территории Короцкого сельского поселения» муниципальной программы «Совершенствование и содержание дорожного хозяйства на территории   Короцкого сельского поселения на 2022-2024 годы»:</w:t>
      </w:r>
    </w:p>
    <w:p w:rsidR="003A41CC" w:rsidRPr="003A41CC" w:rsidRDefault="003A41CC" w:rsidP="003A41CC">
      <w:pPr>
        <w:tabs>
          <w:tab w:val="left" w:pos="3960"/>
        </w:tabs>
        <w:jc w:val="both"/>
        <w:rPr>
          <w:sz w:val="22"/>
          <w:szCs w:val="22"/>
        </w:rPr>
      </w:pPr>
      <w:r w:rsidRPr="003A41CC">
        <w:rPr>
          <w:sz w:val="22"/>
          <w:szCs w:val="22"/>
        </w:rPr>
        <w:t xml:space="preserve">            1.2.1. Пункт 4 изложить в следующей редакции:</w:t>
      </w:r>
    </w:p>
    <w:p w:rsidR="003A41CC" w:rsidRPr="003A41CC" w:rsidRDefault="003A41CC" w:rsidP="003A41CC">
      <w:pPr>
        <w:rPr>
          <w:sz w:val="22"/>
          <w:szCs w:val="22"/>
        </w:rPr>
      </w:pPr>
      <w:r w:rsidRPr="003A41CC">
        <w:rPr>
          <w:sz w:val="22"/>
          <w:szCs w:val="22"/>
        </w:rPr>
        <w:t>«Объемы и источники финансирования подпрограммы в целом и погодам реализации (рублей):</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418"/>
        <w:gridCol w:w="1288"/>
        <w:gridCol w:w="2409"/>
        <w:gridCol w:w="1406"/>
        <w:gridCol w:w="1701"/>
      </w:tblGrid>
      <w:tr w:rsidR="003A41CC" w:rsidRPr="003A41CC" w:rsidTr="003A41CC">
        <w:trPr>
          <w:trHeight w:val="375"/>
        </w:trPr>
        <w:tc>
          <w:tcPr>
            <w:tcW w:w="1276" w:type="dxa"/>
            <w:vMerge w:val="restart"/>
            <w:tcBorders>
              <w:top w:val="single" w:sz="4" w:space="0" w:color="auto"/>
              <w:left w:val="single" w:sz="4" w:space="0" w:color="auto"/>
              <w:bottom w:val="single" w:sz="4" w:space="0" w:color="auto"/>
              <w:right w:val="single" w:sz="4" w:space="0" w:color="auto"/>
            </w:tcBorders>
          </w:tcPr>
          <w:p w:rsidR="003A41CC" w:rsidRPr="003A41CC" w:rsidRDefault="003A41CC" w:rsidP="003A41CC">
            <w:pPr>
              <w:jc w:val="center"/>
              <w:rPr>
                <w:b/>
                <w:sz w:val="22"/>
                <w:szCs w:val="22"/>
              </w:rPr>
            </w:pPr>
          </w:p>
          <w:p w:rsidR="003A41CC" w:rsidRPr="003A41CC" w:rsidRDefault="003A41CC" w:rsidP="003A41CC">
            <w:pPr>
              <w:jc w:val="center"/>
              <w:rPr>
                <w:b/>
                <w:sz w:val="22"/>
                <w:szCs w:val="22"/>
              </w:rPr>
            </w:pPr>
            <w:r w:rsidRPr="003A41CC">
              <w:rPr>
                <w:b/>
                <w:sz w:val="22"/>
                <w:szCs w:val="22"/>
              </w:rPr>
              <w:t>Год</w:t>
            </w:r>
          </w:p>
          <w:p w:rsidR="003A41CC" w:rsidRPr="003A41CC" w:rsidRDefault="003A41CC" w:rsidP="003A41CC">
            <w:pPr>
              <w:overflowPunct w:val="0"/>
              <w:autoSpaceDE w:val="0"/>
              <w:autoSpaceDN w:val="0"/>
              <w:adjustRightInd w:val="0"/>
              <w:jc w:val="center"/>
              <w:rPr>
                <w:b/>
                <w:sz w:val="22"/>
                <w:szCs w:val="22"/>
              </w:rPr>
            </w:pPr>
          </w:p>
        </w:tc>
        <w:tc>
          <w:tcPr>
            <w:tcW w:w="8222" w:type="dxa"/>
            <w:gridSpan w:val="5"/>
            <w:tcBorders>
              <w:top w:val="single" w:sz="4" w:space="0" w:color="auto"/>
              <w:left w:val="single" w:sz="4" w:space="0" w:color="auto"/>
              <w:bottom w:val="single" w:sz="4" w:space="0" w:color="auto"/>
              <w:right w:val="single" w:sz="4" w:space="0" w:color="auto"/>
            </w:tcBorders>
          </w:tcPr>
          <w:p w:rsidR="003A41CC" w:rsidRPr="003A41CC" w:rsidRDefault="003A41CC" w:rsidP="003A41CC">
            <w:pPr>
              <w:overflowPunct w:val="0"/>
              <w:autoSpaceDE w:val="0"/>
              <w:autoSpaceDN w:val="0"/>
              <w:adjustRightInd w:val="0"/>
              <w:jc w:val="center"/>
              <w:rPr>
                <w:b/>
                <w:sz w:val="22"/>
                <w:szCs w:val="22"/>
              </w:rPr>
            </w:pPr>
            <w:r w:rsidRPr="003A41CC">
              <w:rPr>
                <w:b/>
                <w:sz w:val="22"/>
                <w:szCs w:val="22"/>
              </w:rPr>
              <w:t>Источник финансирования</w:t>
            </w:r>
          </w:p>
        </w:tc>
      </w:tr>
      <w:tr w:rsidR="003A41CC" w:rsidRPr="003A41CC" w:rsidTr="003A41CC">
        <w:trPr>
          <w:trHeight w:val="330"/>
        </w:trPr>
        <w:tc>
          <w:tcPr>
            <w:tcW w:w="1276" w:type="dxa"/>
            <w:vMerge/>
            <w:tcBorders>
              <w:top w:val="single" w:sz="4" w:space="0" w:color="auto"/>
              <w:left w:val="single" w:sz="4" w:space="0" w:color="auto"/>
              <w:bottom w:val="single" w:sz="4" w:space="0" w:color="auto"/>
              <w:right w:val="single" w:sz="4" w:space="0" w:color="auto"/>
            </w:tcBorders>
            <w:vAlign w:val="center"/>
          </w:tcPr>
          <w:p w:rsidR="003A41CC" w:rsidRPr="003A41CC" w:rsidRDefault="003A41CC" w:rsidP="003A41CC">
            <w:pPr>
              <w:rPr>
                <w:b/>
                <w:sz w:val="22"/>
                <w:szCs w:val="22"/>
              </w:rPr>
            </w:pPr>
          </w:p>
        </w:tc>
        <w:tc>
          <w:tcPr>
            <w:tcW w:w="1418" w:type="dxa"/>
            <w:tcBorders>
              <w:top w:val="single" w:sz="4" w:space="0" w:color="auto"/>
              <w:left w:val="single" w:sz="4" w:space="0" w:color="auto"/>
              <w:bottom w:val="single" w:sz="4" w:space="0" w:color="auto"/>
              <w:right w:val="single" w:sz="4" w:space="0" w:color="auto"/>
            </w:tcBorders>
          </w:tcPr>
          <w:p w:rsidR="003A41CC" w:rsidRPr="003A41CC" w:rsidRDefault="003A41CC" w:rsidP="003A41CC">
            <w:pPr>
              <w:jc w:val="center"/>
              <w:rPr>
                <w:b/>
                <w:sz w:val="22"/>
                <w:szCs w:val="22"/>
              </w:rPr>
            </w:pPr>
            <w:r w:rsidRPr="003A41CC">
              <w:rPr>
                <w:b/>
                <w:sz w:val="22"/>
                <w:szCs w:val="22"/>
              </w:rPr>
              <w:t>областной</w:t>
            </w:r>
          </w:p>
          <w:p w:rsidR="003A41CC" w:rsidRPr="003A41CC" w:rsidRDefault="003A41CC" w:rsidP="003A41CC">
            <w:pPr>
              <w:overflowPunct w:val="0"/>
              <w:autoSpaceDE w:val="0"/>
              <w:autoSpaceDN w:val="0"/>
              <w:adjustRightInd w:val="0"/>
              <w:jc w:val="center"/>
              <w:rPr>
                <w:b/>
                <w:sz w:val="22"/>
                <w:szCs w:val="22"/>
              </w:rPr>
            </w:pPr>
            <w:r w:rsidRPr="003A41CC">
              <w:rPr>
                <w:b/>
                <w:sz w:val="22"/>
                <w:szCs w:val="22"/>
              </w:rPr>
              <w:t>бюджет</w:t>
            </w:r>
          </w:p>
        </w:tc>
        <w:tc>
          <w:tcPr>
            <w:tcW w:w="1288" w:type="dxa"/>
            <w:tcBorders>
              <w:top w:val="single" w:sz="4" w:space="0" w:color="auto"/>
              <w:left w:val="single" w:sz="4" w:space="0" w:color="auto"/>
              <w:bottom w:val="single" w:sz="4" w:space="0" w:color="auto"/>
              <w:right w:val="single" w:sz="4" w:space="0" w:color="auto"/>
            </w:tcBorders>
          </w:tcPr>
          <w:p w:rsidR="003A41CC" w:rsidRPr="003A41CC" w:rsidRDefault="003A41CC" w:rsidP="003A41CC">
            <w:pPr>
              <w:overflowPunct w:val="0"/>
              <w:autoSpaceDE w:val="0"/>
              <w:autoSpaceDN w:val="0"/>
              <w:adjustRightInd w:val="0"/>
              <w:jc w:val="center"/>
              <w:rPr>
                <w:b/>
                <w:sz w:val="22"/>
                <w:szCs w:val="22"/>
              </w:rPr>
            </w:pPr>
            <w:r w:rsidRPr="003A41CC">
              <w:rPr>
                <w:b/>
                <w:sz w:val="22"/>
                <w:szCs w:val="22"/>
              </w:rPr>
              <w:t>федеральный бюджет</w:t>
            </w:r>
          </w:p>
        </w:tc>
        <w:tc>
          <w:tcPr>
            <w:tcW w:w="2409" w:type="dxa"/>
            <w:tcBorders>
              <w:top w:val="single" w:sz="4" w:space="0" w:color="auto"/>
              <w:left w:val="single" w:sz="4" w:space="0" w:color="auto"/>
              <w:bottom w:val="single" w:sz="4" w:space="0" w:color="auto"/>
              <w:right w:val="single" w:sz="4" w:space="0" w:color="auto"/>
            </w:tcBorders>
          </w:tcPr>
          <w:p w:rsidR="003A41CC" w:rsidRPr="003A41CC" w:rsidRDefault="003A41CC" w:rsidP="003A41CC">
            <w:pPr>
              <w:overflowPunct w:val="0"/>
              <w:autoSpaceDE w:val="0"/>
              <w:autoSpaceDN w:val="0"/>
              <w:adjustRightInd w:val="0"/>
              <w:jc w:val="center"/>
              <w:rPr>
                <w:b/>
                <w:sz w:val="22"/>
                <w:szCs w:val="22"/>
              </w:rPr>
            </w:pPr>
            <w:r w:rsidRPr="003A41CC">
              <w:rPr>
                <w:b/>
                <w:sz w:val="22"/>
                <w:szCs w:val="22"/>
              </w:rPr>
              <w:t>бюджет Короцкого сельского поселения</w:t>
            </w:r>
          </w:p>
        </w:tc>
        <w:tc>
          <w:tcPr>
            <w:tcW w:w="1406" w:type="dxa"/>
            <w:tcBorders>
              <w:top w:val="single" w:sz="4" w:space="0" w:color="auto"/>
              <w:left w:val="single" w:sz="4" w:space="0" w:color="auto"/>
              <w:bottom w:val="single" w:sz="4" w:space="0" w:color="auto"/>
              <w:right w:val="single" w:sz="4" w:space="0" w:color="auto"/>
            </w:tcBorders>
          </w:tcPr>
          <w:p w:rsidR="003A41CC" w:rsidRPr="003A41CC" w:rsidRDefault="003A41CC" w:rsidP="003A41CC">
            <w:pPr>
              <w:overflowPunct w:val="0"/>
              <w:autoSpaceDE w:val="0"/>
              <w:autoSpaceDN w:val="0"/>
              <w:adjustRightInd w:val="0"/>
              <w:jc w:val="center"/>
              <w:rPr>
                <w:b/>
                <w:sz w:val="22"/>
                <w:szCs w:val="22"/>
              </w:rPr>
            </w:pPr>
            <w:r w:rsidRPr="003A41CC">
              <w:rPr>
                <w:b/>
                <w:sz w:val="22"/>
                <w:szCs w:val="22"/>
              </w:rPr>
              <w:t>внебюджетные средства</w:t>
            </w:r>
          </w:p>
        </w:tc>
        <w:tc>
          <w:tcPr>
            <w:tcW w:w="1701" w:type="dxa"/>
            <w:tcBorders>
              <w:top w:val="single" w:sz="4" w:space="0" w:color="auto"/>
              <w:left w:val="single" w:sz="4" w:space="0" w:color="auto"/>
              <w:bottom w:val="single" w:sz="4" w:space="0" w:color="auto"/>
              <w:right w:val="single" w:sz="4" w:space="0" w:color="auto"/>
            </w:tcBorders>
          </w:tcPr>
          <w:p w:rsidR="003A41CC" w:rsidRPr="003A41CC" w:rsidRDefault="003A41CC" w:rsidP="003A41CC">
            <w:pPr>
              <w:overflowPunct w:val="0"/>
              <w:autoSpaceDE w:val="0"/>
              <w:autoSpaceDN w:val="0"/>
              <w:adjustRightInd w:val="0"/>
              <w:jc w:val="center"/>
              <w:rPr>
                <w:b/>
                <w:sz w:val="22"/>
                <w:szCs w:val="22"/>
              </w:rPr>
            </w:pPr>
            <w:r w:rsidRPr="003A41CC">
              <w:rPr>
                <w:b/>
                <w:sz w:val="22"/>
                <w:szCs w:val="22"/>
              </w:rPr>
              <w:t>всего</w:t>
            </w:r>
          </w:p>
        </w:tc>
      </w:tr>
      <w:tr w:rsidR="003A41CC" w:rsidRPr="003A41CC" w:rsidTr="003A41CC">
        <w:trPr>
          <w:trHeight w:val="149"/>
        </w:trPr>
        <w:tc>
          <w:tcPr>
            <w:tcW w:w="1276" w:type="dxa"/>
            <w:tcBorders>
              <w:top w:val="single" w:sz="4" w:space="0" w:color="auto"/>
              <w:left w:val="single" w:sz="4" w:space="0" w:color="auto"/>
              <w:bottom w:val="single" w:sz="4" w:space="0" w:color="auto"/>
              <w:right w:val="single" w:sz="4" w:space="0" w:color="auto"/>
            </w:tcBorders>
          </w:tcPr>
          <w:p w:rsidR="003A41CC" w:rsidRPr="003A41CC" w:rsidRDefault="003A41CC" w:rsidP="003A41CC">
            <w:pPr>
              <w:overflowPunct w:val="0"/>
              <w:autoSpaceDE w:val="0"/>
              <w:autoSpaceDN w:val="0"/>
              <w:adjustRightInd w:val="0"/>
              <w:jc w:val="center"/>
              <w:rPr>
                <w:sz w:val="22"/>
                <w:szCs w:val="22"/>
              </w:rPr>
            </w:pPr>
            <w:r w:rsidRPr="003A41CC">
              <w:rPr>
                <w:sz w:val="22"/>
                <w:szCs w:val="22"/>
              </w:rPr>
              <w:t>1</w:t>
            </w:r>
          </w:p>
        </w:tc>
        <w:tc>
          <w:tcPr>
            <w:tcW w:w="1418" w:type="dxa"/>
            <w:tcBorders>
              <w:top w:val="single" w:sz="4" w:space="0" w:color="auto"/>
              <w:left w:val="single" w:sz="4" w:space="0" w:color="auto"/>
              <w:bottom w:val="single" w:sz="4" w:space="0" w:color="auto"/>
              <w:right w:val="single" w:sz="4" w:space="0" w:color="auto"/>
            </w:tcBorders>
          </w:tcPr>
          <w:p w:rsidR="003A41CC" w:rsidRPr="003A41CC" w:rsidRDefault="003A41CC" w:rsidP="003A41CC">
            <w:pPr>
              <w:overflowPunct w:val="0"/>
              <w:autoSpaceDE w:val="0"/>
              <w:autoSpaceDN w:val="0"/>
              <w:adjustRightInd w:val="0"/>
              <w:jc w:val="center"/>
              <w:rPr>
                <w:sz w:val="22"/>
                <w:szCs w:val="22"/>
              </w:rPr>
            </w:pPr>
            <w:r w:rsidRPr="003A41CC">
              <w:rPr>
                <w:sz w:val="22"/>
                <w:szCs w:val="22"/>
              </w:rPr>
              <w:t>2</w:t>
            </w:r>
          </w:p>
        </w:tc>
        <w:tc>
          <w:tcPr>
            <w:tcW w:w="1288" w:type="dxa"/>
            <w:tcBorders>
              <w:top w:val="single" w:sz="4" w:space="0" w:color="auto"/>
              <w:left w:val="single" w:sz="4" w:space="0" w:color="auto"/>
              <w:bottom w:val="single" w:sz="4" w:space="0" w:color="auto"/>
              <w:right w:val="single" w:sz="4" w:space="0" w:color="auto"/>
            </w:tcBorders>
          </w:tcPr>
          <w:p w:rsidR="003A41CC" w:rsidRPr="003A41CC" w:rsidRDefault="003A41CC" w:rsidP="003A41CC">
            <w:pPr>
              <w:overflowPunct w:val="0"/>
              <w:autoSpaceDE w:val="0"/>
              <w:autoSpaceDN w:val="0"/>
              <w:adjustRightInd w:val="0"/>
              <w:jc w:val="center"/>
              <w:rPr>
                <w:sz w:val="22"/>
                <w:szCs w:val="22"/>
              </w:rPr>
            </w:pPr>
            <w:r w:rsidRPr="003A41CC">
              <w:rPr>
                <w:sz w:val="22"/>
                <w:szCs w:val="22"/>
              </w:rPr>
              <w:t>3</w:t>
            </w:r>
          </w:p>
        </w:tc>
        <w:tc>
          <w:tcPr>
            <w:tcW w:w="2409" w:type="dxa"/>
            <w:tcBorders>
              <w:top w:val="single" w:sz="4" w:space="0" w:color="auto"/>
              <w:left w:val="single" w:sz="4" w:space="0" w:color="auto"/>
              <w:bottom w:val="single" w:sz="4" w:space="0" w:color="auto"/>
              <w:right w:val="single" w:sz="4" w:space="0" w:color="auto"/>
            </w:tcBorders>
          </w:tcPr>
          <w:p w:rsidR="003A41CC" w:rsidRPr="003A41CC" w:rsidRDefault="003A41CC" w:rsidP="003A41CC">
            <w:pPr>
              <w:overflowPunct w:val="0"/>
              <w:autoSpaceDE w:val="0"/>
              <w:autoSpaceDN w:val="0"/>
              <w:adjustRightInd w:val="0"/>
              <w:jc w:val="center"/>
              <w:rPr>
                <w:sz w:val="22"/>
                <w:szCs w:val="22"/>
              </w:rPr>
            </w:pPr>
            <w:r w:rsidRPr="003A41CC">
              <w:rPr>
                <w:sz w:val="22"/>
                <w:szCs w:val="22"/>
              </w:rPr>
              <w:t>4</w:t>
            </w:r>
          </w:p>
        </w:tc>
        <w:tc>
          <w:tcPr>
            <w:tcW w:w="1406" w:type="dxa"/>
            <w:tcBorders>
              <w:top w:val="single" w:sz="4" w:space="0" w:color="auto"/>
              <w:left w:val="single" w:sz="4" w:space="0" w:color="auto"/>
              <w:bottom w:val="single" w:sz="4" w:space="0" w:color="auto"/>
              <w:right w:val="single" w:sz="4" w:space="0" w:color="auto"/>
            </w:tcBorders>
          </w:tcPr>
          <w:p w:rsidR="003A41CC" w:rsidRPr="003A41CC" w:rsidRDefault="003A41CC" w:rsidP="003A41CC">
            <w:pPr>
              <w:overflowPunct w:val="0"/>
              <w:autoSpaceDE w:val="0"/>
              <w:autoSpaceDN w:val="0"/>
              <w:adjustRightInd w:val="0"/>
              <w:jc w:val="center"/>
              <w:rPr>
                <w:sz w:val="22"/>
                <w:szCs w:val="22"/>
              </w:rPr>
            </w:pPr>
            <w:r w:rsidRPr="003A41CC">
              <w:rPr>
                <w:sz w:val="22"/>
                <w:szCs w:val="22"/>
              </w:rPr>
              <w:t>5</w:t>
            </w:r>
          </w:p>
        </w:tc>
        <w:tc>
          <w:tcPr>
            <w:tcW w:w="1701" w:type="dxa"/>
            <w:tcBorders>
              <w:top w:val="single" w:sz="4" w:space="0" w:color="auto"/>
              <w:left w:val="single" w:sz="4" w:space="0" w:color="auto"/>
              <w:bottom w:val="single" w:sz="4" w:space="0" w:color="auto"/>
              <w:right w:val="single" w:sz="4" w:space="0" w:color="auto"/>
            </w:tcBorders>
          </w:tcPr>
          <w:p w:rsidR="003A41CC" w:rsidRPr="003A41CC" w:rsidRDefault="003A41CC" w:rsidP="003A41CC">
            <w:pPr>
              <w:overflowPunct w:val="0"/>
              <w:autoSpaceDE w:val="0"/>
              <w:autoSpaceDN w:val="0"/>
              <w:adjustRightInd w:val="0"/>
              <w:jc w:val="center"/>
              <w:rPr>
                <w:sz w:val="22"/>
                <w:szCs w:val="22"/>
              </w:rPr>
            </w:pPr>
            <w:r w:rsidRPr="003A41CC">
              <w:rPr>
                <w:sz w:val="22"/>
                <w:szCs w:val="22"/>
              </w:rPr>
              <w:t>6</w:t>
            </w:r>
          </w:p>
        </w:tc>
      </w:tr>
      <w:tr w:rsidR="003A41CC" w:rsidRPr="003A41CC" w:rsidTr="003A41CC">
        <w:trPr>
          <w:trHeight w:val="330"/>
        </w:trPr>
        <w:tc>
          <w:tcPr>
            <w:tcW w:w="1276" w:type="dxa"/>
            <w:tcBorders>
              <w:top w:val="single" w:sz="4" w:space="0" w:color="auto"/>
              <w:left w:val="single" w:sz="4" w:space="0" w:color="auto"/>
              <w:bottom w:val="single" w:sz="4" w:space="0" w:color="auto"/>
              <w:right w:val="single" w:sz="4" w:space="0" w:color="auto"/>
            </w:tcBorders>
          </w:tcPr>
          <w:p w:rsidR="003A41CC" w:rsidRPr="003A41CC" w:rsidRDefault="003A41CC" w:rsidP="003A41CC">
            <w:pPr>
              <w:rPr>
                <w:sz w:val="22"/>
                <w:szCs w:val="22"/>
              </w:rPr>
            </w:pPr>
            <w:r w:rsidRPr="003A41CC">
              <w:rPr>
                <w:sz w:val="22"/>
                <w:szCs w:val="22"/>
              </w:rPr>
              <w:t>2022</w:t>
            </w:r>
          </w:p>
        </w:tc>
        <w:tc>
          <w:tcPr>
            <w:tcW w:w="1418" w:type="dxa"/>
            <w:tcBorders>
              <w:top w:val="single" w:sz="4" w:space="0" w:color="auto"/>
              <w:left w:val="single" w:sz="4" w:space="0" w:color="auto"/>
              <w:bottom w:val="single" w:sz="4" w:space="0" w:color="auto"/>
              <w:right w:val="single" w:sz="4" w:space="0" w:color="auto"/>
            </w:tcBorders>
          </w:tcPr>
          <w:p w:rsidR="003A41CC" w:rsidRPr="003A41CC" w:rsidRDefault="003A41CC" w:rsidP="003A41CC">
            <w:pPr>
              <w:rPr>
                <w:sz w:val="22"/>
                <w:szCs w:val="22"/>
              </w:rPr>
            </w:pPr>
            <w:r w:rsidRPr="003A41CC">
              <w:rPr>
                <w:sz w:val="22"/>
                <w:szCs w:val="22"/>
              </w:rPr>
              <w:t>0</w:t>
            </w:r>
          </w:p>
        </w:tc>
        <w:tc>
          <w:tcPr>
            <w:tcW w:w="1288" w:type="dxa"/>
            <w:tcBorders>
              <w:top w:val="single" w:sz="4" w:space="0" w:color="auto"/>
              <w:left w:val="single" w:sz="4" w:space="0" w:color="auto"/>
              <w:bottom w:val="single" w:sz="4" w:space="0" w:color="auto"/>
              <w:right w:val="single" w:sz="4" w:space="0" w:color="auto"/>
            </w:tcBorders>
          </w:tcPr>
          <w:p w:rsidR="003A41CC" w:rsidRPr="003A41CC" w:rsidRDefault="003A41CC" w:rsidP="003A41CC">
            <w:pPr>
              <w:rPr>
                <w:sz w:val="22"/>
                <w:szCs w:val="22"/>
              </w:rPr>
            </w:pPr>
          </w:p>
        </w:tc>
        <w:tc>
          <w:tcPr>
            <w:tcW w:w="2409" w:type="dxa"/>
            <w:tcBorders>
              <w:top w:val="single" w:sz="4" w:space="0" w:color="auto"/>
              <w:left w:val="single" w:sz="4" w:space="0" w:color="auto"/>
              <w:bottom w:val="single" w:sz="4" w:space="0" w:color="auto"/>
              <w:right w:val="single" w:sz="4" w:space="0" w:color="auto"/>
            </w:tcBorders>
          </w:tcPr>
          <w:p w:rsidR="003A41CC" w:rsidRPr="003A41CC" w:rsidRDefault="003A41CC" w:rsidP="003A41CC">
            <w:pPr>
              <w:rPr>
                <w:sz w:val="22"/>
                <w:szCs w:val="22"/>
              </w:rPr>
            </w:pPr>
            <w:r w:rsidRPr="003A41CC">
              <w:rPr>
                <w:sz w:val="22"/>
                <w:szCs w:val="22"/>
              </w:rPr>
              <w:t>418173,57</w:t>
            </w:r>
          </w:p>
        </w:tc>
        <w:tc>
          <w:tcPr>
            <w:tcW w:w="1406" w:type="dxa"/>
            <w:tcBorders>
              <w:top w:val="single" w:sz="4" w:space="0" w:color="auto"/>
              <w:left w:val="single" w:sz="4" w:space="0" w:color="auto"/>
              <w:bottom w:val="single" w:sz="4" w:space="0" w:color="auto"/>
              <w:right w:val="single" w:sz="4" w:space="0" w:color="auto"/>
            </w:tcBorders>
          </w:tcPr>
          <w:p w:rsidR="003A41CC" w:rsidRPr="003A41CC" w:rsidRDefault="003A41CC" w:rsidP="003A41CC">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3A41CC" w:rsidRPr="003A41CC" w:rsidRDefault="003A41CC" w:rsidP="003A41CC">
            <w:pPr>
              <w:rPr>
                <w:sz w:val="22"/>
                <w:szCs w:val="22"/>
              </w:rPr>
            </w:pPr>
            <w:r w:rsidRPr="003A41CC">
              <w:rPr>
                <w:sz w:val="22"/>
                <w:szCs w:val="22"/>
              </w:rPr>
              <w:t>418173,57</w:t>
            </w:r>
          </w:p>
        </w:tc>
      </w:tr>
      <w:tr w:rsidR="003A41CC" w:rsidRPr="003A41CC" w:rsidTr="003A41CC">
        <w:trPr>
          <w:trHeight w:val="217"/>
        </w:trPr>
        <w:tc>
          <w:tcPr>
            <w:tcW w:w="1276" w:type="dxa"/>
            <w:tcBorders>
              <w:top w:val="single" w:sz="4" w:space="0" w:color="auto"/>
              <w:left w:val="single" w:sz="4" w:space="0" w:color="auto"/>
              <w:bottom w:val="single" w:sz="4" w:space="0" w:color="auto"/>
              <w:right w:val="single" w:sz="4" w:space="0" w:color="auto"/>
            </w:tcBorders>
          </w:tcPr>
          <w:p w:rsidR="003A41CC" w:rsidRPr="003A41CC" w:rsidRDefault="003A41CC" w:rsidP="003A41CC">
            <w:pPr>
              <w:rPr>
                <w:sz w:val="22"/>
                <w:szCs w:val="22"/>
              </w:rPr>
            </w:pPr>
            <w:r w:rsidRPr="003A41CC">
              <w:rPr>
                <w:sz w:val="22"/>
                <w:szCs w:val="22"/>
              </w:rPr>
              <w:t>2023</w:t>
            </w:r>
          </w:p>
        </w:tc>
        <w:tc>
          <w:tcPr>
            <w:tcW w:w="1418" w:type="dxa"/>
            <w:tcBorders>
              <w:top w:val="single" w:sz="4" w:space="0" w:color="auto"/>
              <w:left w:val="single" w:sz="4" w:space="0" w:color="auto"/>
              <w:bottom w:val="single" w:sz="4" w:space="0" w:color="auto"/>
              <w:right w:val="single" w:sz="4" w:space="0" w:color="auto"/>
            </w:tcBorders>
          </w:tcPr>
          <w:p w:rsidR="003A41CC" w:rsidRPr="003A41CC" w:rsidRDefault="003A41CC" w:rsidP="003A41CC">
            <w:pPr>
              <w:rPr>
                <w:sz w:val="22"/>
                <w:szCs w:val="22"/>
              </w:rPr>
            </w:pPr>
            <w:r w:rsidRPr="003A41CC">
              <w:rPr>
                <w:sz w:val="22"/>
                <w:szCs w:val="22"/>
              </w:rPr>
              <w:t>0</w:t>
            </w:r>
          </w:p>
        </w:tc>
        <w:tc>
          <w:tcPr>
            <w:tcW w:w="1288" w:type="dxa"/>
            <w:tcBorders>
              <w:top w:val="single" w:sz="4" w:space="0" w:color="auto"/>
              <w:left w:val="single" w:sz="4" w:space="0" w:color="auto"/>
              <w:bottom w:val="single" w:sz="4" w:space="0" w:color="auto"/>
              <w:right w:val="single" w:sz="4" w:space="0" w:color="auto"/>
            </w:tcBorders>
          </w:tcPr>
          <w:p w:rsidR="003A41CC" w:rsidRPr="003A41CC" w:rsidRDefault="003A41CC" w:rsidP="003A41CC">
            <w:pPr>
              <w:rPr>
                <w:sz w:val="22"/>
                <w:szCs w:val="22"/>
              </w:rPr>
            </w:pPr>
          </w:p>
        </w:tc>
        <w:tc>
          <w:tcPr>
            <w:tcW w:w="2409" w:type="dxa"/>
            <w:tcBorders>
              <w:top w:val="single" w:sz="4" w:space="0" w:color="auto"/>
              <w:left w:val="single" w:sz="4" w:space="0" w:color="auto"/>
              <w:bottom w:val="single" w:sz="4" w:space="0" w:color="auto"/>
              <w:right w:val="single" w:sz="4" w:space="0" w:color="auto"/>
            </w:tcBorders>
          </w:tcPr>
          <w:p w:rsidR="003A41CC" w:rsidRPr="003A41CC" w:rsidRDefault="003A41CC" w:rsidP="003A41CC">
            <w:pPr>
              <w:rPr>
                <w:sz w:val="22"/>
                <w:szCs w:val="22"/>
              </w:rPr>
            </w:pPr>
            <w:r w:rsidRPr="003A41CC">
              <w:rPr>
                <w:sz w:val="22"/>
                <w:szCs w:val="22"/>
              </w:rPr>
              <w:t>485986,18</w:t>
            </w:r>
          </w:p>
        </w:tc>
        <w:tc>
          <w:tcPr>
            <w:tcW w:w="1406" w:type="dxa"/>
            <w:tcBorders>
              <w:top w:val="single" w:sz="4" w:space="0" w:color="auto"/>
              <w:left w:val="single" w:sz="4" w:space="0" w:color="auto"/>
              <w:bottom w:val="single" w:sz="4" w:space="0" w:color="auto"/>
              <w:right w:val="single" w:sz="4" w:space="0" w:color="auto"/>
            </w:tcBorders>
          </w:tcPr>
          <w:p w:rsidR="003A41CC" w:rsidRPr="003A41CC" w:rsidRDefault="003A41CC" w:rsidP="003A41CC">
            <w:pPr>
              <w:rPr>
                <w:sz w:val="22"/>
                <w:szCs w:val="22"/>
              </w:rPr>
            </w:pPr>
            <w:r w:rsidRPr="003A41CC">
              <w:rPr>
                <w:sz w:val="22"/>
                <w:szCs w:val="22"/>
              </w:rPr>
              <w:t>575202,00</w:t>
            </w:r>
          </w:p>
        </w:tc>
        <w:tc>
          <w:tcPr>
            <w:tcW w:w="1701" w:type="dxa"/>
            <w:tcBorders>
              <w:top w:val="single" w:sz="4" w:space="0" w:color="auto"/>
              <w:left w:val="single" w:sz="4" w:space="0" w:color="auto"/>
              <w:bottom w:val="single" w:sz="4" w:space="0" w:color="auto"/>
              <w:right w:val="single" w:sz="4" w:space="0" w:color="auto"/>
            </w:tcBorders>
          </w:tcPr>
          <w:p w:rsidR="003A41CC" w:rsidRPr="003A41CC" w:rsidRDefault="003A41CC" w:rsidP="003A41CC">
            <w:pPr>
              <w:rPr>
                <w:sz w:val="22"/>
                <w:szCs w:val="22"/>
              </w:rPr>
            </w:pPr>
            <w:r w:rsidRPr="003A41CC">
              <w:rPr>
                <w:sz w:val="22"/>
                <w:szCs w:val="22"/>
              </w:rPr>
              <w:t>1061188,18</w:t>
            </w:r>
          </w:p>
        </w:tc>
      </w:tr>
      <w:tr w:rsidR="003A41CC" w:rsidRPr="003A41CC" w:rsidTr="003A41CC">
        <w:trPr>
          <w:trHeight w:val="330"/>
        </w:trPr>
        <w:tc>
          <w:tcPr>
            <w:tcW w:w="1276" w:type="dxa"/>
            <w:tcBorders>
              <w:top w:val="single" w:sz="4" w:space="0" w:color="auto"/>
              <w:left w:val="single" w:sz="4" w:space="0" w:color="auto"/>
              <w:bottom w:val="single" w:sz="4" w:space="0" w:color="auto"/>
              <w:right w:val="single" w:sz="4" w:space="0" w:color="auto"/>
            </w:tcBorders>
          </w:tcPr>
          <w:p w:rsidR="003A41CC" w:rsidRPr="003A41CC" w:rsidRDefault="003A41CC" w:rsidP="003A41CC">
            <w:pPr>
              <w:rPr>
                <w:sz w:val="22"/>
                <w:szCs w:val="22"/>
              </w:rPr>
            </w:pPr>
            <w:r w:rsidRPr="003A41CC">
              <w:rPr>
                <w:sz w:val="22"/>
                <w:szCs w:val="22"/>
              </w:rPr>
              <w:t>2024</w:t>
            </w:r>
          </w:p>
        </w:tc>
        <w:tc>
          <w:tcPr>
            <w:tcW w:w="1418" w:type="dxa"/>
            <w:tcBorders>
              <w:top w:val="single" w:sz="4" w:space="0" w:color="auto"/>
              <w:left w:val="single" w:sz="4" w:space="0" w:color="auto"/>
              <w:bottom w:val="single" w:sz="4" w:space="0" w:color="auto"/>
              <w:right w:val="single" w:sz="4" w:space="0" w:color="auto"/>
            </w:tcBorders>
          </w:tcPr>
          <w:p w:rsidR="003A41CC" w:rsidRPr="003A41CC" w:rsidRDefault="003A41CC" w:rsidP="003A41CC">
            <w:pPr>
              <w:rPr>
                <w:sz w:val="22"/>
                <w:szCs w:val="22"/>
              </w:rPr>
            </w:pPr>
            <w:r w:rsidRPr="003A41CC">
              <w:rPr>
                <w:sz w:val="22"/>
                <w:szCs w:val="22"/>
              </w:rPr>
              <w:t>0</w:t>
            </w:r>
          </w:p>
        </w:tc>
        <w:tc>
          <w:tcPr>
            <w:tcW w:w="1288" w:type="dxa"/>
            <w:tcBorders>
              <w:top w:val="single" w:sz="4" w:space="0" w:color="auto"/>
              <w:left w:val="single" w:sz="4" w:space="0" w:color="auto"/>
              <w:bottom w:val="single" w:sz="4" w:space="0" w:color="auto"/>
              <w:right w:val="single" w:sz="4" w:space="0" w:color="auto"/>
            </w:tcBorders>
          </w:tcPr>
          <w:p w:rsidR="003A41CC" w:rsidRPr="003A41CC" w:rsidRDefault="003A41CC" w:rsidP="003A41CC">
            <w:pPr>
              <w:rPr>
                <w:sz w:val="22"/>
                <w:szCs w:val="22"/>
              </w:rPr>
            </w:pPr>
          </w:p>
        </w:tc>
        <w:tc>
          <w:tcPr>
            <w:tcW w:w="2409" w:type="dxa"/>
            <w:tcBorders>
              <w:top w:val="single" w:sz="4" w:space="0" w:color="auto"/>
              <w:left w:val="single" w:sz="4" w:space="0" w:color="auto"/>
              <w:bottom w:val="single" w:sz="4" w:space="0" w:color="auto"/>
              <w:right w:val="single" w:sz="4" w:space="0" w:color="auto"/>
            </w:tcBorders>
          </w:tcPr>
          <w:p w:rsidR="003A41CC" w:rsidRPr="003A41CC" w:rsidRDefault="003A41CC" w:rsidP="003A41CC">
            <w:pPr>
              <w:rPr>
                <w:color w:val="FF0000"/>
                <w:sz w:val="22"/>
                <w:szCs w:val="22"/>
              </w:rPr>
            </w:pPr>
            <w:r w:rsidRPr="003A41CC">
              <w:rPr>
                <w:color w:val="FF0000"/>
                <w:sz w:val="22"/>
                <w:szCs w:val="22"/>
              </w:rPr>
              <w:t>75760,57</w:t>
            </w:r>
          </w:p>
        </w:tc>
        <w:tc>
          <w:tcPr>
            <w:tcW w:w="1406" w:type="dxa"/>
            <w:tcBorders>
              <w:top w:val="single" w:sz="4" w:space="0" w:color="auto"/>
              <w:left w:val="single" w:sz="4" w:space="0" w:color="auto"/>
              <w:bottom w:val="single" w:sz="4" w:space="0" w:color="auto"/>
              <w:right w:val="single" w:sz="4" w:space="0" w:color="auto"/>
            </w:tcBorders>
          </w:tcPr>
          <w:p w:rsidR="003A41CC" w:rsidRPr="003A41CC" w:rsidRDefault="003A41CC" w:rsidP="003A41CC">
            <w:pPr>
              <w:rPr>
                <w:color w:val="FF0000"/>
                <w:sz w:val="22"/>
                <w:szCs w:val="22"/>
              </w:rPr>
            </w:pPr>
            <w:r w:rsidRPr="003A41CC">
              <w:rPr>
                <w:color w:val="FF0000"/>
                <w:sz w:val="22"/>
                <w:szCs w:val="22"/>
              </w:rPr>
              <w:t>313000,00</w:t>
            </w:r>
          </w:p>
        </w:tc>
        <w:tc>
          <w:tcPr>
            <w:tcW w:w="1701" w:type="dxa"/>
            <w:tcBorders>
              <w:top w:val="single" w:sz="4" w:space="0" w:color="auto"/>
              <w:left w:val="single" w:sz="4" w:space="0" w:color="auto"/>
              <w:bottom w:val="single" w:sz="4" w:space="0" w:color="auto"/>
              <w:right w:val="single" w:sz="4" w:space="0" w:color="auto"/>
            </w:tcBorders>
          </w:tcPr>
          <w:p w:rsidR="003A41CC" w:rsidRPr="003A41CC" w:rsidRDefault="003A41CC" w:rsidP="003A41CC">
            <w:pPr>
              <w:rPr>
                <w:sz w:val="22"/>
                <w:szCs w:val="22"/>
              </w:rPr>
            </w:pPr>
            <w:r w:rsidRPr="003A41CC">
              <w:rPr>
                <w:sz w:val="22"/>
                <w:szCs w:val="22"/>
              </w:rPr>
              <w:t>388 760,57</w:t>
            </w:r>
          </w:p>
        </w:tc>
      </w:tr>
      <w:tr w:rsidR="003A41CC" w:rsidRPr="003A41CC" w:rsidTr="003A41CC">
        <w:trPr>
          <w:trHeight w:val="330"/>
        </w:trPr>
        <w:tc>
          <w:tcPr>
            <w:tcW w:w="1276" w:type="dxa"/>
            <w:tcBorders>
              <w:top w:val="single" w:sz="4" w:space="0" w:color="auto"/>
              <w:left w:val="single" w:sz="4" w:space="0" w:color="auto"/>
              <w:bottom w:val="single" w:sz="4" w:space="0" w:color="auto"/>
              <w:right w:val="single" w:sz="4" w:space="0" w:color="auto"/>
            </w:tcBorders>
          </w:tcPr>
          <w:p w:rsidR="003A41CC" w:rsidRPr="003A41CC" w:rsidRDefault="003A41CC" w:rsidP="003A41CC">
            <w:pPr>
              <w:rPr>
                <w:b/>
                <w:sz w:val="22"/>
                <w:szCs w:val="22"/>
              </w:rPr>
            </w:pPr>
            <w:r w:rsidRPr="003A41CC">
              <w:rPr>
                <w:b/>
                <w:sz w:val="22"/>
                <w:szCs w:val="22"/>
              </w:rPr>
              <w:t>ИТОГО:</w:t>
            </w:r>
          </w:p>
        </w:tc>
        <w:tc>
          <w:tcPr>
            <w:tcW w:w="1418" w:type="dxa"/>
            <w:tcBorders>
              <w:top w:val="single" w:sz="4" w:space="0" w:color="auto"/>
              <w:left w:val="single" w:sz="4" w:space="0" w:color="auto"/>
              <w:bottom w:val="single" w:sz="4" w:space="0" w:color="auto"/>
              <w:right w:val="single" w:sz="4" w:space="0" w:color="auto"/>
            </w:tcBorders>
          </w:tcPr>
          <w:p w:rsidR="003A41CC" w:rsidRPr="003A41CC" w:rsidRDefault="003A41CC" w:rsidP="003A41CC">
            <w:pPr>
              <w:rPr>
                <w:b/>
                <w:sz w:val="22"/>
                <w:szCs w:val="22"/>
              </w:rPr>
            </w:pPr>
            <w:r w:rsidRPr="003A41CC">
              <w:rPr>
                <w:b/>
                <w:sz w:val="22"/>
                <w:szCs w:val="22"/>
              </w:rPr>
              <w:t>0</w:t>
            </w:r>
          </w:p>
        </w:tc>
        <w:tc>
          <w:tcPr>
            <w:tcW w:w="1288" w:type="dxa"/>
            <w:tcBorders>
              <w:top w:val="single" w:sz="4" w:space="0" w:color="auto"/>
              <w:left w:val="single" w:sz="4" w:space="0" w:color="auto"/>
              <w:bottom w:val="single" w:sz="4" w:space="0" w:color="auto"/>
              <w:right w:val="single" w:sz="4" w:space="0" w:color="auto"/>
            </w:tcBorders>
          </w:tcPr>
          <w:p w:rsidR="003A41CC" w:rsidRPr="003A41CC" w:rsidRDefault="003A41CC" w:rsidP="003A41CC">
            <w:pPr>
              <w:rPr>
                <w:b/>
                <w:sz w:val="22"/>
                <w:szCs w:val="22"/>
              </w:rPr>
            </w:pPr>
          </w:p>
        </w:tc>
        <w:tc>
          <w:tcPr>
            <w:tcW w:w="2409" w:type="dxa"/>
            <w:tcBorders>
              <w:top w:val="single" w:sz="4" w:space="0" w:color="auto"/>
              <w:left w:val="single" w:sz="4" w:space="0" w:color="auto"/>
              <w:bottom w:val="single" w:sz="4" w:space="0" w:color="auto"/>
              <w:right w:val="single" w:sz="4" w:space="0" w:color="auto"/>
            </w:tcBorders>
          </w:tcPr>
          <w:p w:rsidR="003A41CC" w:rsidRPr="003A41CC" w:rsidRDefault="003A41CC" w:rsidP="003A41CC">
            <w:pPr>
              <w:rPr>
                <w:b/>
                <w:sz w:val="22"/>
                <w:szCs w:val="22"/>
              </w:rPr>
            </w:pPr>
            <w:r w:rsidRPr="003A41CC">
              <w:rPr>
                <w:sz w:val="22"/>
                <w:szCs w:val="22"/>
              </w:rPr>
              <w:t>979920,32</w:t>
            </w:r>
          </w:p>
        </w:tc>
        <w:tc>
          <w:tcPr>
            <w:tcW w:w="1406" w:type="dxa"/>
            <w:tcBorders>
              <w:top w:val="single" w:sz="4" w:space="0" w:color="auto"/>
              <w:left w:val="single" w:sz="4" w:space="0" w:color="auto"/>
              <w:bottom w:val="single" w:sz="4" w:space="0" w:color="auto"/>
              <w:right w:val="single" w:sz="4" w:space="0" w:color="auto"/>
            </w:tcBorders>
          </w:tcPr>
          <w:p w:rsidR="003A41CC" w:rsidRPr="003A41CC" w:rsidRDefault="003A41CC" w:rsidP="003A41CC">
            <w:pPr>
              <w:rPr>
                <w:b/>
                <w:sz w:val="22"/>
                <w:szCs w:val="22"/>
              </w:rPr>
            </w:pPr>
            <w:r w:rsidRPr="003A41CC">
              <w:rPr>
                <w:b/>
                <w:sz w:val="22"/>
                <w:szCs w:val="22"/>
              </w:rPr>
              <w:t>888202,00</w:t>
            </w:r>
          </w:p>
        </w:tc>
        <w:tc>
          <w:tcPr>
            <w:tcW w:w="1701" w:type="dxa"/>
            <w:tcBorders>
              <w:top w:val="single" w:sz="4" w:space="0" w:color="auto"/>
              <w:left w:val="single" w:sz="4" w:space="0" w:color="auto"/>
              <w:bottom w:val="single" w:sz="4" w:space="0" w:color="auto"/>
              <w:right w:val="single" w:sz="4" w:space="0" w:color="auto"/>
            </w:tcBorders>
          </w:tcPr>
          <w:p w:rsidR="003A41CC" w:rsidRPr="003A41CC" w:rsidRDefault="003A41CC" w:rsidP="003A41CC">
            <w:pPr>
              <w:rPr>
                <w:b/>
                <w:color w:val="FF0000"/>
                <w:sz w:val="22"/>
                <w:szCs w:val="22"/>
              </w:rPr>
            </w:pPr>
            <w:r w:rsidRPr="003A41CC">
              <w:rPr>
                <w:color w:val="FF0000"/>
                <w:sz w:val="22"/>
                <w:szCs w:val="22"/>
              </w:rPr>
              <w:t>1868122,32</w:t>
            </w:r>
          </w:p>
        </w:tc>
      </w:tr>
    </w:tbl>
    <w:p w:rsidR="003A41CC" w:rsidRPr="003A41CC" w:rsidRDefault="003A41CC" w:rsidP="003A41CC">
      <w:pPr>
        <w:tabs>
          <w:tab w:val="left" w:pos="709"/>
          <w:tab w:val="left" w:pos="3960"/>
        </w:tabs>
        <w:jc w:val="both"/>
        <w:rPr>
          <w:sz w:val="22"/>
          <w:szCs w:val="22"/>
        </w:rPr>
      </w:pPr>
      <w:r w:rsidRPr="003A41CC">
        <w:rPr>
          <w:sz w:val="22"/>
          <w:szCs w:val="22"/>
        </w:rPr>
        <w:t xml:space="preserve">            1.2.2. Мероприятия подпрограммы изложить в следующей редакции:</w:t>
      </w:r>
    </w:p>
    <w:p w:rsidR="003A41CC" w:rsidRPr="003A41CC" w:rsidRDefault="003A41CC" w:rsidP="003A41CC">
      <w:pPr>
        <w:jc w:val="center"/>
        <w:rPr>
          <w:b/>
          <w:sz w:val="22"/>
          <w:szCs w:val="22"/>
        </w:rPr>
      </w:pPr>
      <w:r w:rsidRPr="003A41CC">
        <w:rPr>
          <w:b/>
          <w:sz w:val="22"/>
          <w:szCs w:val="22"/>
        </w:rPr>
        <w:t xml:space="preserve">Мероприятия подпрограммы </w:t>
      </w:r>
    </w:p>
    <w:p w:rsidR="003A41CC" w:rsidRPr="003A41CC" w:rsidRDefault="003A41CC" w:rsidP="003A41CC">
      <w:pPr>
        <w:tabs>
          <w:tab w:val="left" w:pos="851"/>
        </w:tabs>
        <w:autoSpaceDE w:val="0"/>
        <w:autoSpaceDN w:val="0"/>
        <w:adjustRightInd w:val="0"/>
        <w:ind w:firstLine="567"/>
        <w:jc w:val="center"/>
        <w:rPr>
          <w:sz w:val="22"/>
          <w:szCs w:val="22"/>
        </w:rPr>
      </w:pPr>
      <w:r w:rsidRPr="003A41CC">
        <w:rPr>
          <w:sz w:val="22"/>
          <w:szCs w:val="22"/>
        </w:rPr>
        <w:t xml:space="preserve"> «Содержание автомобильных дорог общего пользования местного значения на территории населенных пунктов Короцкого сельского поселения» муниципальной программы</w:t>
      </w:r>
    </w:p>
    <w:p w:rsidR="003A41CC" w:rsidRPr="003A41CC" w:rsidRDefault="003A41CC" w:rsidP="003A41CC">
      <w:pPr>
        <w:tabs>
          <w:tab w:val="left" w:pos="851"/>
        </w:tabs>
        <w:autoSpaceDE w:val="0"/>
        <w:autoSpaceDN w:val="0"/>
        <w:adjustRightInd w:val="0"/>
        <w:ind w:firstLine="567"/>
        <w:jc w:val="center"/>
        <w:rPr>
          <w:sz w:val="22"/>
          <w:szCs w:val="22"/>
        </w:rPr>
      </w:pPr>
    </w:p>
    <w:p w:rsidR="003A41CC" w:rsidRPr="003A41CC" w:rsidRDefault="003A41CC" w:rsidP="003A41CC">
      <w:pPr>
        <w:tabs>
          <w:tab w:val="left" w:pos="851"/>
        </w:tabs>
        <w:autoSpaceDE w:val="0"/>
        <w:autoSpaceDN w:val="0"/>
        <w:adjustRightInd w:val="0"/>
        <w:ind w:firstLine="567"/>
        <w:jc w:val="center"/>
        <w:rPr>
          <w:sz w:val="22"/>
          <w:szCs w:val="22"/>
        </w:rPr>
      </w:pPr>
      <w:r w:rsidRPr="003A41CC">
        <w:rPr>
          <w:sz w:val="22"/>
          <w:szCs w:val="22"/>
        </w:rPr>
        <w:t xml:space="preserve"> «Совершенствование и содержание дорожного хозяйства на территории Короцкого сельского поселения на 2022-2024 годы»</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7"/>
        <w:gridCol w:w="1507"/>
        <w:gridCol w:w="1252"/>
        <w:gridCol w:w="665"/>
        <w:gridCol w:w="570"/>
        <w:gridCol w:w="666"/>
        <w:gridCol w:w="666"/>
        <w:gridCol w:w="671"/>
        <w:gridCol w:w="666"/>
        <w:gridCol w:w="666"/>
        <w:gridCol w:w="673"/>
        <w:gridCol w:w="570"/>
        <w:gridCol w:w="569"/>
        <w:gridCol w:w="570"/>
        <w:gridCol w:w="20"/>
      </w:tblGrid>
      <w:tr w:rsidR="003A41CC" w:rsidRPr="003A41CC" w:rsidTr="003A41CC">
        <w:trPr>
          <w:trHeight w:val="20"/>
        </w:trPr>
        <w:tc>
          <w:tcPr>
            <w:tcW w:w="397" w:type="dxa"/>
            <w:vMerge w:val="restart"/>
            <w:tcBorders>
              <w:top w:val="single" w:sz="4" w:space="0" w:color="auto"/>
              <w:left w:val="single" w:sz="4" w:space="0" w:color="auto"/>
              <w:right w:val="single" w:sz="4" w:space="0" w:color="auto"/>
            </w:tcBorders>
          </w:tcPr>
          <w:p w:rsidR="003A41CC" w:rsidRPr="003A41CC" w:rsidRDefault="003A41CC" w:rsidP="003A41CC">
            <w:pPr>
              <w:ind w:left="367"/>
              <w:jc w:val="center"/>
              <w:rPr>
                <w:sz w:val="22"/>
                <w:szCs w:val="22"/>
              </w:rPr>
            </w:pPr>
          </w:p>
          <w:p w:rsidR="003A41CC" w:rsidRPr="003A41CC" w:rsidRDefault="003A41CC" w:rsidP="003A41CC">
            <w:pPr>
              <w:tabs>
                <w:tab w:val="right" w:pos="592"/>
                <w:tab w:val="right" w:pos="892"/>
              </w:tabs>
              <w:jc w:val="center"/>
              <w:rPr>
                <w:sz w:val="22"/>
                <w:szCs w:val="22"/>
              </w:rPr>
            </w:pPr>
            <w:r w:rsidRPr="003A41CC">
              <w:rPr>
                <w:sz w:val="22"/>
                <w:szCs w:val="22"/>
              </w:rPr>
              <w:t>№</w:t>
            </w:r>
          </w:p>
          <w:p w:rsidR="003A41CC" w:rsidRPr="003A41CC" w:rsidRDefault="003A41CC" w:rsidP="003A41CC">
            <w:pPr>
              <w:jc w:val="center"/>
              <w:rPr>
                <w:sz w:val="22"/>
                <w:szCs w:val="22"/>
              </w:rPr>
            </w:pPr>
            <w:r w:rsidRPr="003A41CC">
              <w:rPr>
                <w:sz w:val="22"/>
                <w:szCs w:val="22"/>
              </w:rPr>
              <w:t>п/п</w:t>
            </w:r>
          </w:p>
        </w:tc>
        <w:tc>
          <w:tcPr>
            <w:tcW w:w="1507" w:type="dxa"/>
            <w:vMerge w:val="restart"/>
            <w:tcBorders>
              <w:top w:val="single" w:sz="4" w:space="0" w:color="auto"/>
              <w:left w:val="single" w:sz="4" w:space="0" w:color="auto"/>
              <w:right w:val="single" w:sz="4" w:space="0" w:color="auto"/>
            </w:tcBorders>
          </w:tcPr>
          <w:p w:rsidR="003A41CC" w:rsidRPr="003A41CC" w:rsidRDefault="003A41CC" w:rsidP="003A41CC">
            <w:pPr>
              <w:jc w:val="center"/>
              <w:rPr>
                <w:sz w:val="22"/>
                <w:szCs w:val="22"/>
              </w:rPr>
            </w:pPr>
          </w:p>
          <w:p w:rsidR="003A41CC" w:rsidRPr="003A41CC" w:rsidRDefault="003A41CC" w:rsidP="003A41CC">
            <w:pPr>
              <w:jc w:val="center"/>
              <w:rPr>
                <w:sz w:val="22"/>
                <w:szCs w:val="22"/>
              </w:rPr>
            </w:pPr>
            <w:r w:rsidRPr="003A41CC">
              <w:rPr>
                <w:sz w:val="22"/>
                <w:szCs w:val="22"/>
              </w:rPr>
              <w:t>Наименование</w:t>
            </w:r>
          </w:p>
          <w:p w:rsidR="003A41CC" w:rsidRPr="003A41CC" w:rsidRDefault="003A41CC" w:rsidP="003A41CC">
            <w:pPr>
              <w:overflowPunct w:val="0"/>
              <w:autoSpaceDE w:val="0"/>
              <w:autoSpaceDN w:val="0"/>
              <w:adjustRightInd w:val="0"/>
              <w:jc w:val="center"/>
              <w:rPr>
                <w:sz w:val="22"/>
                <w:szCs w:val="22"/>
              </w:rPr>
            </w:pPr>
            <w:r w:rsidRPr="003A41CC">
              <w:rPr>
                <w:sz w:val="22"/>
                <w:szCs w:val="22"/>
              </w:rPr>
              <w:t>мероприятия</w:t>
            </w:r>
          </w:p>
        </w:tc>
        <w:tc>
          <w:tcPr>
            <w:tcW w:w="1252" w:type="dxa"/>
            <w:vMerge w:val="restart"/>
            <w:tcBorders>
              <w:top w:val="single" w:sz="4" w:space="0" w:color="auto"/>
              <w:left w:val="single" w:sz="4" w:space="0" w:color="auto"/>
              <w:right w:val="single" w:sz="4" w:space="0" w:color="auto"/>
            </w:tcBorders>
          </w:tcPr>
          <w:p w:rsidR="003A41CC" w:rsidRPr="003A41CC" w:rsidRDefault="003A41CC" w:rsidP="003A41CC">
            <w:pPr>
              <w:jc w:val="center"/>
              <w:rPr>
                <w:sz w:val="22"/>
                <w:szCs w:val="22"/>
              </w:rPr>
            </w:pPr>
            <w:r w:rsidRPr="003A41CC">
              <w:rPr>
                <w:sz w:val="22"/>
                <w:szCs w:val="22"/>
              </w:rPr>
              <w:t>Исполнитель</w:t>
            </w:r>
          </w:p>
          <w:p w:rsidR="003A41CC" w:rsidRPr="003A41CC" w:rsidRDefault="003A41CC" w:rsidP="003A41CC">
            <w:pPr>
              <w:overflowPunct w:val="0"/>
              <w:autoSpaceDE w:val="0"/>
              <w:autoSpaceDN w:val="0"/>
              <w:adjustRightInd w:val="0"/>
              <w:jc w:val="center"/>
              <w:rPr>
                <w:sz w:val="22"/>
                <w:szCs w:val="22"/>
              </w:rPr>
            </w:pPr>
            <w:r w:rsidRPr="003A41CC">
              <w:rPr>
                <w:sz w:val="22"/>
                <w:szCs w:val="22"/>
              </w:rPr>
              <w:t>мероприятия</w:t>
            </w:r>
          </w:p>
        </w:tc>
        <w:tc>
          <w:tcPr>
            <w:tcW w:w="665" w:type="dxa"/>
            <w:vMerge w:val="restart"/>
            <w:tcBorders>
              <w:top w:val="single" w:sz="4" w:space="0" w:color="auto"/>
              <w:left w:val="single" w:sz="4" w:space="0" w:color="auto"/>
              <w:right w:val="single" w:sz="4" w:space="0" w:color="auto"/>
            </w:tcBorders>
          </w:tcPr>
          <w:p w:rsidR="003A41CC" w:rsidRPr="003A41CC" w:rsidRDefault="003A41CC" w:rsidP="003A41CC">
            <w:pPr>
              <w:rPr>
                <w:sz w:val="22"/>
                <w:szCs w:val="22"/>
              </w:rPr>
            </w:pPr>
            <w:r w:rsidRPr="003A41CC">
              <w:rPr>
                <w:sz w:val="22"/>
                <w:szCs w:val="22"/>
              </w:rPr>
              <w:t>Срок реализации</w:t>
            </w:r>
          </w:p>
        </w:tc>
        <w:tc>
          <w:tcPr>
            <w:tcW w:w="570" w:type="dxa"/>
            <w:vMerge w:val="restart"/>
            <w:tcBorders>
              <w:top w:val="single" w:sz="4" w:space="0" w:color="auto"/>
              <w:left w:val="single" w:sz="4" w:space="0" w:color="auto"/>
              <w:right w:val="single" w:sz="4" w:space="0" w:color="auto"/>
            </w:tcBorders>
          </w:tcPr>
          <w:p w:rsidR="003A41CC" w:rsidRPr="003A41CC" w:rsidRDefault="003A41CC" w:rsidP="003A41CC">
            <w:pPr>
              <w:overflowPunct w:val="0"/>
              <w:autoSpaceDE w:val="0"/>
              <w:autoSpaceDN w:val="0"/>
              <w:adjustRightInd w:val="0"/>
              <w:rPr>
                <w:sz w:val="22"/>
                <w:szCs w:val="22"/>
              </w:rPr>
            </w:pPr>
            <w:r w:rsidRPr="003A41CC">
              <w:rPr>
                <w:sz w:val="22"/>
                <w:szCs w:val="22"/>
              </w:rPr>
              <w:t>Целевой показатель</w:t>
            </w:r>
          </w:p>
        </w:tc>
        <w:tc>
          <w:tcPr>
            <w:tcW w:w="4008" w:type="dxa"/>
            <w:gridSpan w:val="6"/>
            <w:tcBorders>
              <w:top w:val="single" w:sz="4" w:space="0" w:color="auto"/>
              <w:left w:val="single" w:sz="4" w:space="0" w:color="auto"/>
              <w:bottom w:val="single" w:sz="4" w:space="0" w:color="auto"/>
              <w:right w:val="single" w:sz="4" w:space="0" w:color="auto"/>
            </w:tcBorders>
          </w:tcPr>
          <w:p w:rsidR="003A41CC" w:rsidRPr="003A41CC" w:rsidRDefault="003A41CC" w:rsidP="003A41CC">
            <w:pPr>
              <w:autoSpaceDN w:val="0"/>
              <w:jc w:val="center"/>
              <w:rPr>
                <w:sz w:val="22"/>
                <w:szCs w:val="22"/>
              </w:rPr>
            </w:pPr>
            <w:r w:rsidRPr="003A41CC">
              <w:rPr>
                <w:sz w:val="22"/>
                <w:szCs w:val="22"/>
              </w:rPr>
              <w:t>Источник и объем финансирования, руб.</w:t>
            </w:r>
          </w:p>
        </w:tc>
        <w:tc>
          <w:tcPr>
            <w:tcW w:w="1729" w:type="dxa"/>
            <w:gridSpan w:val="4"/>
            <w:vMerge w:val="restart"/>
            <w:tcBorders>
              <w:top w:val="single" w:sz="4" w:space="0" w:color="auto"/>
              <w:left w:val="single" w:sz="4" w:space="0" w:color="auto"/>
              <w:right w:val="single" w:sz="4" w:space="0" w:color="auto"/>
            </w:tcBorders>
          </w:tcPr>
          <w:p w:rsidR="003A41CC" w:rsidRPr="003A41CC" w:rsidRDefault="003A41CC" w:rsidP="003A41CC">
            <w:pPr>
              <w:jc w:val="center"/>
              <w:rPr>
                <w:sz w:val="22"/>
                <w:szCs w:val="22"/>
              </w:rPr>
            </w:pPr>
            <w:r w:rsidRPr="003A41CC">
              <w:rPr>
                <w:sz w:val="22"/>
                <w:szCs w:val="22"/>
              </w:rPr>
              <w:t>Объем</w:t>
            </w:r>
          </w:p>
          <w:p w:rsidR="003A41CC" w:rsidRPr="003A41CC" w:rsidRDefault="003A41CC" w:rsidP="003A41CC">
            <w:pPr>
              <w:jc w:val="center"/>
              <w:rPr>
                <w:sz w:val="22"/>
                <w:szCs w:val="22"/>
              </w:rPr>
            </w:pPr>
            <w:r w:rsidRPr="003A41CC">
              <w:rPr>
                <w:sz w:val="22"/>
                <w:szCs w:val="22"/>
              </w:rPr>
              <w:t>финансирования по годам,</w:t>
            </w:r>
          </w:p>
          <w:p w:rsidR="003A41CC" w:rsidRPr="003A41CC" w:rsidRDefault="003A41CC" w:rsidP="003A41CC">
            <w:pPr>
              <w:jc w:val="center"/>
              <w:rPr>
                <w:sz w:val="22"/>
                <w:szCs w:val="22"/>
              </w:rPr>
            </w:pPr>
            <w:r w:rsidRPr="003A41CC">
              <w:rPr>
                <w:sz w:val="22"/>
                <w:szCs w:val="22"/>
              </w:rPr>
              <w:t>руб.</w:t>
            </w:r>
          </w:p>
        </w:tc>
      </w:tr>
      <w:tr w:rsidR="003A41CC" w:rsidRPr="003A41CC" w:rsidTr="003A41CC">
        <w:trPr>
          <w:trHeight w:val="877"/>
        </w:trPr>
        <w:tc>
          <w:tcPr>
            <w:tcW w:w="397" w:type="dxa"/>
            <w:vMerge/>
            <w:tcBorders>
              <w:left w:val="single" w:sz="4" w:space="0" w:color="auto"/>
              <w:right w:val="single" w:sz="4" w:space="0" w:color="auto"/>
            </w:tcBorders>
            <w:vAlign w:val="center"/>
          </w:tcPr>
          <w:p w:rsidR="003A41CC" w:rsidRPr="003A41CC" w:rsidRDefault="003A41CC" w:rsidP="003A41CC">
            <w:pPr>
              <w:jc w:val="center"/>
              <w:rPr>
                <w:sz w:val="22"/>
                <w:szCs w:val="22"/>
              </w:rPr>
            </w:pPr>
          </w:p>
        </w:tc>
        <w:tc>
          <w:tcPr>
            <w:tcW w:w="1507" w:type="dxa"/>
            <w:vMerge/>
            <w:tcBorders>
              <w:left w:val="single" w:sz="4" w:space="0" w:color="auto"/>
              <w:right w:val="single" w:sz="4" w:space="0" w:color="auto"/>
            </w:tcBorders>
            <w:vAlign w:val="center"/>
          </w:tcPr>
          <w:p w:rsidR="003A41CC" w:rsidRPr="003A41CC" w:rsidRDefault="003A41CC" w:rsidP="003A41CC">
            <w:pPr>
              <w:jc w:val="center"/>
              <w:rPr>
                <w:sz w:val="22"/>
                <w:szCs w:val="22"/>
              </w:rPr>
            </w:pPr>
          </w:p>
        </w:tc>
        <w:tc>
          <w:tcPr>
            <w:tcW w:w="1252" w:type="dxa"/>
            <w:vMerge/>
            <w:tcBorders>
              <w:left w:val="single" w:sz="4" w:space="0" w:color="auto"/>
              <w:right w:val="single" w:sz="4" w:space="0" w:color="auto"/>
            </w:tcBorders>
            <w:vAlign w:val="center"/>
          </w:tcPr>
          <w:p w:rsidR="003A41CC" w:rsidRPr="003A41CC" w:rsidRDefault="003A41CC" w:rsidP="003A41CC">
            <w:pPr>
              <w:jc w:val="center"/>
              <w:rPr>
                <w:sz w:val="22"/>
                <w:szCs w:val="22"/>
              </w:rPr>
            </w:pPr>
          </w:p>
        </w:tc>
        <w:tc>
          <w:tcPr>
            <w:tcW w:w="665" w:type="dxa"/>
            <w:vMerge/>
            <w:tcBorders>
              <w:left w:val="single" w:sz="4" w:space="0" w:color="auto"/>
              <w:right w:val="single" w:sz="4" w:space="0" w:color="auto"/>
            </w:tcBorders>
            <w:vAlign w:val="center"/>
          </w:tcPr>
          <w:p w:rsidR="003A41CC" w:rsidRPr="003A41CC" w:rsidRDefault="003A41CC" w:rsidP="003A41CC">
            <w:pPr>
              <w:jc w:val="center"/>
              <w:rPr>
                <w:sz w:val="22"/>
                <w:szCs w:val="22"/>
              </w:rPr>
            </w:pPr>
          </w:p>
        </w:tc>
        <w:tc>
          <w:tcPr>
            <w:tcW w:w="570" w:type="dxa"/>
            <w:vMerge/>
            <w:tcBorders>
              <w:left w:val="single" w:sz="4" w:space="0" w:color="auto"/>
              <w:right w:val="single" w:sz="4" w:space="0" w:color="auto"/>
            </w:tcBorders>
            <w:vAlign w:val="center"/>
          </w:tcPr>
          <w:p w:rsidR="003A41CC" w:rsidRPr="003A41CC" w:rsidRDefault="003A41CC" w:rsidP="003A41CC">
            <w:pPr>
              <w:jc w:val="center"/>
              <w:rPr>
                <w:sz w:val="22"/>
                <w:szCs w:val="22"/>
              </w:rPr>
            </w:pPr>
          </w:p>
        </w:tc>
        <w:tc>
          <w:tcPr>
            <w:tcW w:w="2003" w:type="dxa"/>
            <w:gridSpan w:val="3"/>
            <w:vMerge w:val="restart"/>
            <w:tcBorders>
              <w:top w:val="single" w:sz="4" w:space="0" w:color="auto"/>
              <w:left w:val="single" w:sz="4" w:space="0" w:color="auto"/>
              <w:bottom w:val="single" w:sz="4" w:space="0" w:color="auto"/>
              <w:right w:val="single" w:sz="4" w:space="0" w:color="auto"/>
            </w:tcBorders>
          </w:tcPr>
          <w:p w:rsidR="003A41CC" w:rsidRPr="003A41CC" w:rsidRDefault="003A41CC" w:rsidP="003A41CC">
            <w:pPr>
              <w:autoSpaceDN w:val="0"/>
              <w:jc w:val="center"/>
              <w:rPr>
                <w:sz w:val="22"/>
                <w:szCs w:val="22"/>
              </w:rPr>
            </w:pPr>
            <w:r w:rsidRPr="003A41CC">
              <w:rPr>
                <w:sz w:val="22"/>
                <w:szCs w:val="22"/>
              </w:rPr>
              <w:t>бюджет Короцкого сельского поселения</w:t>
            </w:r>
          </w:p>
        </w:tc>
        <w:tc>
          <w:tcPr>
            <w:tcW w:w="2005" w:type="dxa"/>
            <w:gridSpan w:val="3"/>
            <w:vMerge w:val="restart"/>
            <w:tcBorders>
              <w:top w:val="single" w:sz="4" w:space="0" w:color="auto"/>
              <w:left w:val="single" w:sz="4" w:space="0" w:color="auto"/>
              <w:bottom w:val="single" w:sz="4" w:space="0" w:color="auto"/>
              <w:right w:val="single" w:sz="4" w:space="0" w:color="auto"/>
            </w:tcBorders>
          </w:tcPr>
          <w:p w:rsidR="003A41CC" w:rsidRPr="003A41CC" w:rsidRDefault="003A41CC" w:rsidP="003A41CC">
            <w:pPr>
              <w:jc w:val="center"/>
              <w:rPr>
                <w:sz w:val="22"/>
                <w:szCs w:val="22"/>
              </w:rPr>
            </w:pPr>
            <w:r w:rsidRPr="003A41CC">
              <w:rPr>
                <w:sz w:val="22"/>
                <w:szCs w:val="22"/>
              </w:rPr>
              <w:t>областной</w:t>
            </w:r>
          </w:p>
          <w:p w:rsidR="003A41CC" w:rsidRPr="003A41CC" w:rsidRDefault="003A41CC" w:rsidP="003A41CC">
            <w:pPr>
              <w:overflowPunct w:val="0"/>
              <w:autoSpaceDE w:val="0"/>
              <w:autoSpaceDN w:val="0"/>
              <w:adjustRightInd w:val="0"/>
              <w:jc w:val="center"/>
              <w:rPr>
                <w:sz w:val="22"/>
                <w:szCs w:val="22"/>
              </w:rPr>
            </w:pPr>
            <w:r w:rsidRPr="003A41CC">
              <w:rPr>
                <w:sz w:val="22"/>
                <w:szCs w:val="22"/>
              </w:rPr>
              <w:t>бюджет</w:t>
            </w:r>
          </w:p>
        </w:tc>
        <w:tc>
          <w:tcPr>
            <w:tcW w:w="1729" w:type="dxa"/>
            <w:gridSpan w:val="4"/>
            <w:vMerge/>
            <w:tcBorders>
              <w:left w:val="single" w:sz="4" w:space="0" w:color="auto"/>
              <w:bottom w:val="nil"/>
              <w:right w:val="single" w:sz="4" w:space="0" w:color="auto"/>
            </w:tcBorders>
            <w:vAlign w:val="center"/>
          </w:tcPr>
          <w:p w:rsidR="003A41CC" w:rsidRPr="003A41CC" w:rsidRDefault="003A41CC" w:rsidP="003A41CC">
            <w:pPr>
              <w:jc w:val="center"/>
              <w:rPr>
                <w:sz w:val="22"/>
                <w:szCs w:val="22"/>
              </w:rPr>
            </w:pPr>
          </w:p>
        </w:tc>
      </w:tr>
      <w:tr w:rsidR="003A41CC" w:rsidRPr="003A41CC" w:rsidTr="003A41CC">
        <w:trPr>
          <w:cantSplit/>
          <w:trHeight w:val="81"/>
        </w:trPr>
        <w:tc>
          <w:tcPr>
            <w:tcW w:w="397" w:type="dxa"/>
            <w:vMerge/>
            <w:tcBorders>
              <w:left w:val="single" w:sz="4" w:space="0" w:color="auto"/>
              <w:right w:val="single" w:sz="4" w:space="0" w:color="auto"/>
            </w:tcBorders>
            <w:vAlign w:val="center"/>
          </w:tcPr>
          <w:p w:rsidR="003A41CC" w:rsidRPr="003A41CC" w:rsidRDefault="003A41CC" w:rsidP="003A41CC">
            <w:pPr>
              <w:jc w:val="center"/>
              <w:rPr>
                <w:sz w:val="22"/>
                <w:szCs w:val="22"/>
              </w:rPr>
            </w:pPr>
          </w:p>
        </w:tc>
        <w:tc>
          <w:tcPr>
            <w:tcW w:w="1507" w:type="dxa"/>
            <w:vMerge/>
            <w:tcBorders>
              <w:left w:val="single" w:sz="4" w:space="0" w:color="auto"/>
              <w:right w:val="single" w:sz="4" w:space="0" w:color="auto"/>
            </w:tcBorders>
            <w:vAlign w:val="center"/>
          </w:tcPr>
          <w:p w:rsidR="003A41CC" w:rsidRPr="003A41CC" w:rsidRDefault="003A41CC" w:rsidP="003A41CC">
            <w:pPr>
              <w:jc w:val="center"/>
              <w:rPr>
                <w:sz w:val="22"/>
                <w:szCs w:val="22"/>
              </w:rPr>
            </w:pPr>
          </w:p>
        </w:tc>
        <w:tc>
          <w:tcPr>
            <w:tcW w:w="1252" w:type="dxa"/>
            <w:vMerge/>
            <w:tcBorders>
              <w:left w:val="single" w:sz="4" w:space="0" w:color="auto"/>
              <w:right w:val="single" w:sz="4" w:space="0" w:color="auto"/>
            </w:tcBorders>
            <w:vAlign w:val="center"/>
          </w:tcPr>
          <w:p w:rsidR="003A41CC" w:rsidRPr="003A41CC" w:rsidRDefault="003A41CC" w:rsidP="003A41CC">
            <w:pPr>
              <w:jc w:val="center"/>
              <w:rPr>
                <w:sz w:val="22"/>
                <w:szCs w:val="22"/>
              </w:rPr>
            </w:pPr>
          </w:p>
        </w:tc>
        <w:tc>
          <w:tcPr>
            <w:tcW w:w="665" w:type="dxa"/>
            <w:vMerge/>
            <w:tcBorders>
              <w:left w:val="single" w:sz="4" w:space="0" w:color="auto"/>
              <w:right w:val="single" w:sz="4" w:space="0" w:color="auto"/>
            </w:tcBorders>
            <w:vAlign w:val="center"/>
          </w:tcPr>
          <w:p w:rsidR="003A41CC" w:rsidRPr="003A41CC" w:rsidRDefault="003A41CC" w:rsidP="003A41CC">
            <w:pPr>
              <w:jc w:val="center"/>
              <w:rPr>
                <w:sz w:val="22"/>
                <w:szCs w:val="22"/>
              </w:rPr>
            </w:pPr>
          </w:p>
        </w:tc>
        <w:tc>
          <w:tcPr>
            <w:tcW w:w="570" w:type="dxa"/>
            <w:vMerge/>
            <w:tcBorders>
              <w:left w:val="single" w:sz="4" w:space="0" w:color="auto"/>
              <w:right w:val="single" w:sz="4" w:space="0" w:color="auto"/>
            </w:tcBorders>
            <w:vAlign w:val="center"/>
          </w:tcPr>
          <w:p w:rsidR="003A41CC" w:rsidRPr="003A41CC" w:rsidRDefault="003A41CC" w:rsidP="003A41CC">
            <w:pPr>
              <w:jc w:val="center"/>
              <w:rPr>
                <w:sz w:val="22"/>
                <w:szCs w:val="22"/>
              </w:rPr>
            </w:pPr>
          </w:p>
        </w:tc>
        <w:tc>
          <w:tcPr>
            <w:tcW w:w="2003" w:type="dxa"/>
            <w:gridSpan w:val="3"/>
            <w:vMerge/>
            <w:tcBorders>
              <w:top w:val="single" w:sz="4" w:space="0" w:color="auto"/>
              <w:left w:val="single" w:sz="4" w:space="0" w:color="auto"/>
              <w:bottom w:val="single" w:sz="4" w:space="0" w:color="auto"/>
              <w:right w:val="single" w:sz="4" w:space="0" w:color="auto"/>
            </w:tcBorders>
            <w:vAlign w:val="center"/>
          </w:tcPr>
          <w:p w:rsidR="003A41CC" w:rsidRPr="003A41CC" w:rsidRDefault="003A41CC" w:rsidP="003A41CC">
            <w:pPr>
              <w:jc w:val="center"/>
              <w:rPr>
                <w:sz w:val="22"/>
                <w:szCs w:val="22"/>
              </w:rPr>
            </w:pPr>
          </w:p>
        </w:tc>
        <w:tc>
          <w:tcPr>
            <w:tcW w:w="2005" w:type="dxa"/>
            <w:gridSpan w:val="3"/>
            <w:vMerge/>
            <w:tcBorders>
              <w:top w:val="single" w:sz="4" w:space="0" w:color="auto"/>
              <w:left w:val="single" w:sz="4" w:space="0" w:color="auto"/>
              <w:bottom w:val="single" w:sz="4" w:space="0" w:color="auto"/>
              <w:right w:val="single" w:sz="4" w:space="0" w:color="auto"/>
            </w:tcBorders>
            <w:vAlign w:val="center"/>
          </w:tcPr>
          <w:p w:rsidR="003A41CC" w:rsidRPr="003A41CC" w:rsidRDefault="003A41CC" w:rsidP="003A41CC">
            <w:pPr>
              <w:jc w:val="center"/>
              <w:rPr>
                <w:sz w:val="22"/>
                <w:szCs w:val="22"/>
              </w:rPr>
            </w:pPr>
          </w:p>
        </w:tc>
        <w:tc>
          <w:tcPr>
            <w:tcW w:w="1729" w:type="dxa"/>
            <w:gridSpan w:val="4"/>
            <w:tcBorders>
              <w:top w:val="nil"/>
              <w:left w:val="single" w:sz="4" w:space="0" w:color="auto"/>
              <w:right w:val="single" w:sz="4" w:space="0" w:color="auto"/>
            </w:tcBorders>
          </w:tcPr>
          <w:p w:rsidR="003A41CC" w:rsidRPr="003A41CC" w:rsidRDefault="003A41CC" w:rsidP="003A41CC">
            <w:pPr>
              <w:overflowPunct w:val="0"/>
              <w:autoSpaceDE w:val="0"/>
              <w:autoSpaceDN w:val="0"/>
              <w:adjustRightInd w:val="0"/>
              <w:jc w:val="center"/>
              <w:rPr>
                <w:sz w:val="22"/>
                <w:szCs w:val="22"/>
              </w:rPr>
            </w:pPr>
          </w:p>
        </w:tc>
      </w:tr>
      <w:tr w:rsidR="003A41CC" w:rsidRPr="003A41CC" w:rsidTr="003A41CC">
        <w:trPr>
          <w:gridAfter w:val="1"/>
          <w:wAfter w:w="20" w:type="dxa"/>
          <w:cantSplit/>
          <w:trHeight w:val="81"/>
        </w:trPr>
        <w:tc>
          <w:tcPr>
            <w:tcW w:w="397" w:type="dxa"/>
            <w:vMerge/>
            <w:tcBorders>
              <w:left w:val="single" w:sz="4" w:space="0" w:color="auto"/>
              <w:bottom w:val="single" w:sz="4" w:space="0" w:color="auto"/>
              <w:right w:val="single" w:sz="4" w:space="0" w:color="auto"/>
            </w:tcBorders>
            <w:vAlign w:val="center"/>
          </w:tcPr>
          <w:p w:rsidR="003A41CC" w:rsidRPr="003A41CC" w:rsidRDefault="003A41CC" w:rsidP="003A41CC">
            <w:pPr>
              <w:rPr>
                <w:b/>
                <w:sz w:val="22"/>
                <w:szCs w:val="22"/>
              </w:rPr>
            </w:pPr>
          </w:p>
        </w:tc>
        <w:tc>
          <w:tcPr>
            <w:tcW w:w="1507" w:type="dxa"/>
            <w:vMerge/>
            <w:tcBorders>
              <w:left w:val="single" w:sz="4" w:space="0" w:color="auto"/>
              <w:bottom w:val="single" w:sz="4" w:space="0" w:color="auto"/>
              <w:right w:val="single" w:sz="4" w:space="0" w:color="auto"/>
            </w:tcBorders>
            <w:vAlign w:val="center"/>
          </w:tcPr>
          <w:p w:rsidR="003A41CC" w:rsidRPr="003A41CC" w:rsidRDefault="003A41CC" w:rsidP="003A41CC">
            <w:pPr>
              <w:rPr>
                <w:b/>
                <w:sz w:val="22"/>
                <w:szCs w:val="22"/>
              </w:rPr>
            </w:pPr>
          </w:p>
        </w:tc>
        <w:tc>
          <w:tcPr>
            <w:tcW w:w="1252" w:type="dxa"/>
            <w:vMerge/>
            <w:tcBorders>
              <w:left w:val="single" w:sz="4" w:space="0" w:color="auto"/>
              <w:bottom w:val="single" w:sz="4" w:space="0" w:color="auto"/>
              <w:right w:val="single" w:sz="4" w:space="0" w:color="auto"/>
            </w:tcBorders>
            <w:vAlign w:val="center"/>
          </w:tcPr>
          <w:p w:rsidR="003A41CC" w:rsidRPr="003A41CC" w:rsidRDefault="003A41CC" w:rsidP="003A41CC">
            <w:pPr>
              <w:rPr>
                <w:b/>
                <w:sz w:val="22"/>
                <w:szCs w:val="22"/>
              </w:rPr>
            </w:pPr>
          </w:p>
        </w:tc>
        <w:tc>
          <w:tcPr>
            <w:tcW w:w="665" w:type="dxa"/>
            <w:vMerge/>
            <w:tcBorders>
              <w:left w:val="single" w:sz="4" w:space="0" w:color="auto"/>
              <w:bottom w:val="single" w:sz="4" w:space="0" w:color="auto"/>
              <w:right w:val="single" w:sz="4" w:space="0" w:color="auto"/>
            </w:tcBorders>
            <w:vAlign w:val="center"/>
          </w:tcPr>
          <w:p w:rsidR="003A41CC" w:rsidRPr="003A41CC" w:rsidRDefault="003A41CC" w:rsidP="003A41CC">
            <w:pPr>
              <w:rPr>
                <w:b/>
                <w:sz w:val="22"/>
                <w:szCs w:val="22"/>
              </w:rPr>
            </w:pPr>
          </w:p>
        </w:tc>
        <w:tc>
          <w:tcPr>
            <w:tcW w:w="570" w:type="dxa"/>
            <w:vMerge/>
            <w:tcBorders>
              <w:left w:val="single" w:sz="4" w:space="0" w:color="auto"/>
              <w:bottom w:val="single" w:sz="4" w:space="0" w:color="auto"/>
              <w:right w:val="single" w:sz="4" w:space="0" w:color="auto"/>
            </w:tcBorders>
            <w:vAlign w:val="center"/>
          </w:tcPr>
          <w:p w:rsidR="003A41CC" w:rsidRPr="003A41CC" w:rsidRDefault="003A41CC" w:rsidP="003A41CC">
            <w:pPr>
              <w:rPr>
                <w:b/>
                <w:sz w:val="22"/>
                <w:szCs w:val="22"/>
              </w:rPr>
            </w:pPr>
          </w:p>
        </w:tc>
        <w:tc>
          <w:tcPr>
            <w:tcW w:w="666" w:type="dxa"/>
            <w:tcBorders>
              <w:top w:val="single" w:sz="4" w:space="0" w:color="auto"/>
              <w:left w:val="single" w:sz="4" w:space="0" w:color="auto"/>
              <w:bottom w:val="single" w:sz="4" w:space="0" w:color="auto"/>
              <w:right w:val="single" w:sz="4" w:space="0" w:color="auto"/>
            </w:tcBorders>
            <w:vAlign w:val="center"/>
          </w:tcPr>
          <w:p w:rsidR="003A41CC" w:rsidRPr="003A41CC" w:rsidRDefault="003A41CC" w:rsidP="003A41CC">
            <w:pPr>
              <w:rPr>
                <w:b/>
                <w:sz w:val="22"/>
                <w:szCs w:val="22"/>
              </w:rPr>
            </w:pPr>
            <w:r w:rsidRPr="003A41CC">
              <w:rPr>
                <w:b/>
                <w:sz w:val="22"/>
                <w:szCs w:val="22"/>
              </w:rPr>
              <w:t>2022</w:t>
            </w:r>
          </w:p>
        </w:tc>
        <w:tc>
          <w:tcPr>
            <w:tcW w:w="666" w:type="dxa"/>
            <w:tcBorders>
              <w:top w:val="single" w:sz="4" w:space="0" w:color="auto"/>
              <w:left w:val="single" w:sz="4" w:space="0" w:color="auto"/>
              <w:bottom w:val="single" w:sz="4" w:space="0" w:color="auto"/>
              <w:right w:val="single" w:sz="4" w:space="0" w:color="auto"/>
            </w:tcBorders>
            <w:vAlign w:val="center"/>
          </w:tcPr>
          <w:p w:rsidR="003A41CC" w:rsidRPr="003A41CC" w:rsidRDefault="003A41CC" w:rsidP="003A41CC">
            <w:pPr>
              <w:rPr>
                <w:b/>
                <w:sz w:val="22"/>
                <w:szCs w:val="22"/>
              </w:rPr>
            </w:pPr>
            <w:r w:rsidRPr="003A41CC">
              <w:rPr>
                <w:b/>
                <w:sz w:val="22"/>
                <w:szCs w:val="22"/>
              </w:rPr>
              <w:t>2023</w:t>
            </w:r>
          </w:p>
        </w:tc>
        <w:tc>
          <w:tcPr>
            <w:tcW w:w="671" w:type="dxa"/>
            <w:tcBorders>
              <w:top w:val="single" w:sz="4" w:space="0" w:color="auto"/>
              <w:left w:val="single" w:sz="4" w:space="0" w:color="auto"/>
              <w:bottom w:val="single" w:sz="4" w:space="0" w:color="auto"/>
              <w:right w:val="single" w:sz="4" w:space="0" w:color="auto"/>
            </w:tcBorders>
            <w:vAlign w:val="center"/>
          </w:tcPr>
          <w:p w:rsidR="003A41CC" w:rsidRPr="003A41CC" w:rsidRDefault="003A41CC" w:rsidP="003A41CC">
            <w:pPr>
              <w:rPr>
                <w:b/>
                <w:sz w:val="22"/>
                <w:szCs w:val="22"/>
              </w:rPr>
            </w:pPr>
            <w:r w:rsidRPr="003A41CC">
              <w:rPr>
                <w:b/>
                <w:sz w:val="22"/>
                <w:szCs w:val="22"/>
              </w:rPr>
              <w:t>2024</w:t>
            </w:r>
          </w:p>
        </w:tc>
        <w:tc>
          <w:tcPr>
            <w:tcW w:w="666" w:type="dxa"/>
            <w:tcBorders>
              <w:top w:val="single" w:sz="4" w:space="0" w:color="auto"/>
              <w:left w:val="single" w:sz="4" w:space="0" w:color="auto"/>
              <w:bottom w:val="single" w:sz="4" w:space="0" w:color="auto"/>
              <w:right w:val="single" w:sz="4" w:space="0" w:color="auto"/>
            </w:tcBorders>
            <w:vAlign w:val="center"/>
          </w:tcPr>
          <w:p w:rsidR="003A41CC" w:rsidRPr="003A41CC" w:rsidRDefault="003A41CC" w:rsidP="003A41CC">
            <w:pPr>
              <w:rPr>
                <w:b/>
                <w:sz w:val="22"/>
                <w:szCs w:val="22"/>
              </w:rPr>
            </w:pPr>
            <w:r w:rsidRPr="003A41CC">
              <w:rPr>
                <w:b/>
                <w:sz w:val="22"/>
                <w:szCs w:val="22"/>
              </w:rPr>
              <w:t>2022</w:t>
            </w:r>
          </w:p>
        </w:tc>
        <w:tc>
          <w:tcPr>
            <w:tcW w:w="666" w:type="dxa"/>
            <w:tcBorders>
              <w:top w:val="single" w:sz="4" w:space="0" w:color="auto"/>
              <w:left w:val="single" w:sz="4" w:space="0" w:color="auto"/>
              <w:bottom w:val="single" w:sz="4" w:space="0" w:color="auto"/>
              <w:right w:val="single" w:sz="4" w:space="0" w:color="auto"/>
            </w:tcBorders>
            <w:vAlign w:val="center"/>
          </w:tcPr>
          <w:p w:rsidR="003A41CC" w:rsidRPr="003A41CC" w:rsidRDefault="003A41CC" w:rsidP="003A41CC">
            <w:pPr>
              <w:rPr>
                <w:b/>
                <w:sz w:val="22"/>
                <w:szCs w:val="22"/>
              </w:rPr>
            </w:pPr>
            <w:r w:rsidRPr="003A41CC">
              <w:rPr>
                <w:b/>
                <w:sz w:val="22"/>
                <w:szCs w:val="22"/>
              </w:rPr>
              <w:t>2023</w:t>
            </w:r>
          </w:p>
        </w:tc>
        <w:tc>
          <w:tcPr>
            <w:tcW w:w="673" w:type="dxa"/>
            <w:tcBorders>
              <w:top w:val="single" w:sz="4" w:space="0" w:color="auto"/>
              <w:left w:val="single" w:sz="4" w:space="0" w:color="auto"/>
              <w:bottom w:val="single" w:sz="4" w:space="0" w:color="auto"/>
              <w:right w:val="single" w:sz="4" w:space="0" w:color="auto"/>
            </w:tcBorders>
            <w:vAlign w:val="center"/>
          </w:tcPr>
          <w:p w:rsidR="003A41CC" w:rsidRPr="003A41CC" w:rsidRDefault="003A41CC" w:rsidP="003A41CC">
            <w:pPr>
              <w:rPr>
                <w:b/>
                <w:sz w:val="22"/>
                <w:szCs w:val="22"/>
              </w:rPr>
            </w:pPr>
            <w:r w:rsidRPr="003A41CC">
              <w:rPr>
                <w:b/>
                <w:sz w:val="22"/>
                <w:szCs w:val="22"/>
              </w:rPr>
              <w:t>2024</w:t>
            </w:r>
          </w:p>
        </w:tc>
        <w:tc>
          <w:tcPr>
            <w:tcW w:w="570" w:type="dxa"/>
            <w:tcBorders>
              <w:left w:val="single" w:sz="4" w:space="0" w:color="auto"/>
              <w:bottom w:val="single" w:sz="4" w:space="0" w:color="auto"/>
              <w:right w:val="single" w:sz="4" w:space="0" w:color="auto"/>
            </w:tcBorders>
          </w:tcPr>
          <w:p w:rsidR="003A41CC" w:rsidRPr="003A41CC" w:rsidRDefault="003A41CC" w:rsidP="003A41CC">
            <w:pPr>
              <w:overflowPunct w:val="0"/>
              <w:autoSpaceDE w:val="0"/>
              <w:autoSpaceDN w:val="0"/>
              <w:adjustRightInd w:val="0"/>
              <w:rPr>
                <w:b/>
                <w:sz w:val="22"/>
                <w:szCs w:val="22"/>
              </w:rPr>
            </w:pPr>
            <w:r w:rsidRPr="003A41CC">
              <w:rPr>
                <w:b/>
                <w:sz w:val="22"/>
                <w:szCs w:val="22"/>
              </w:rPr>
              <w:t>2022</w:t>
            </w:r>
          </w:p>
        </w:tc>
        <w:tc>
          <w:tcPr>
            <w:tcW w:w="569" w:type="dxa"/>
            <w:tcBorders>
              <w:left w:val="single" w:sz="4" w:space="0" w:color="auto"/>
              <w:bottom w:val="single" w:sz="4" w:space="0" w:color="auto"/>
              <w:right w:val="single" w:sz="4" w:space="0" w:color="auto"/>
            </w:tcBorders>
          </w:tcPr>
          <w:p w:rsidR="003A41CC" w:rsidRPr="003A41CC" w:rsidRDefault="003A41CC" w:rsidP="003A41CC">
            <w:pPr>
              <w:overflowPunct w:val="0"/>
              <w:autoSpaceDE w:val="0"/>
              <w:autoSpaceDN w:val="0"/>
              <w:adjustRightInd w:val="0"/>
              <w:rPr>
                <w:b/>
                <w:sz w:val="22"/>
                <w:szCs w:val="22"/>
              </w:rPr>
            </w:pPr>
            <w:r w:rsidRPr="003A41CC">
              <w:rPr>
                <w:b/>
                <w:sz w:val="22"/>
                <w:szCs w:val="22"/>
              </w:rPr>
              <w:t>2023</w:t>
            </w:r>
          </w:p>
        </w:tc>
        <w:tc>
          <w:tcPr>
            <w:tcW w:w="570" w:type="dxa"/>
            <w:tcBorders>
              <w:left w:val="single" w:sz="4" w:space="0" w:color="auto"/>
              <w:bottom w:val="single" w:sz="4" w:space="0" w:color="auto"/>
              <w:right w:val="single" w:sz="4" w:space="0" w:color="auto"/>
            </w:tcBorders>
          </w:tcPr>
          <w:p w:rsidR="003A41CC" w:rsidRPr="003A41CC" w:rsidRDefault="003A41CC" w:rsidP="003A41CC">
            <w:pPr>
              <w:overflowPunct w:val="0"/>
              <w:autoSpaceDE w:val="0"/>
              <w:autoSpaceDN w:val="0"/>
              <w:adjustRightInd w:val="0"/>
              <w:rPr>
                <w:b/>
                <w:sz w:val="22"/>
                <w:szCs w:val="22"/>
              </w:rPr>
            </w:pPr>
            <w:r w:rsidRPr="003A41CC">
              <w:rPr>
                <w:b/>
                <w:sz w:val="22"/>
                <w:szCs w:val="22"/>
              </w:rPr>
              <w:t xml:space="preserve">2024 </w:t>
            </w:r>
          </w:p>
        </w:tc>
      </w:tr>
      <w:tr w:rsidR="003A41CC" w:rsidRPr="003A41CC" w:rsidTr="003A41CC">
        <w:trPr>
          <w:gridAfter w:val="1"/>
          <w:wAfter w:w="20" w:type="dxa"/>
          <w:trHeight w:val="359"/>
        </w:trPr>
        <w:tc>
          <w:tcPr>
            <w:tcW w:w="397" w:type="dxa"/>
            <w:tcBorders>
              <w:top w:val="single" w:sz="4" w:space="0" w:color="auto"/>
              <w:left w:val="single" w:sz="4" w:space="0" w:color="auto"/>
              <w:bottom w:val="single" w:sz="4" w:space="0" w:color="auto"/>
              <w:right w:val="single" w:sz="4" w:space="0" w:color="auto"/>
            </w:tcBorders>
          </w:tcPr>
          <w:p w:rsidR="003A41CC" w:rsidRPr="003A41CC" w:rsidRDefault="003A41CC" w:rsidP="003A41CC">
            <w:pPr>
              <w:overflowPunct w:val="0"/>
              <w:autoSpaceDE w:val="0"/>
              <w:autoSpaceDN w:val="0"/>
              <w:adjustRightInd w:val="0"/>
              <w:jc w:val="center"/>
              <w:rPr>
                <w:sz w:val="22"/>
                <w:szCs w:val="22"/>
              </w:rPr>
            </w:pPr>
            <w:r w:rsidRPr="003A41CC">
              <w:rPr>
                <w:sz w:val="22"/>
                <w:szCs w:val="22"/>
              </w:rPr>
              <w:t>1</w:t>
            </w:r>
          </w:p>
        </w:tc>
        <w:tc>
          <w:tcPr>
            <w:tcW w:w="1507" w:type="dxa"/>
            <w:tcBorders>
              <w:top w:val="single" w:sz="4" w:space="0" w:color="auto"/>
              <w:left w:val="single" w:sz="4" w:space="0" w:color="auto"/>
              <w:bottom w:val="single" w:sz="4" w:space="0" w:color="auto"/>
              <w:right w:val="single" w:sz="4" w:space="0" w:color="auto"/>
            </w:tcBorders>
          </w:tcPr>
          <w:p w:rsidR="003A41CC" w:rsidRPr="003A41CC" w:rsidRDefault="003A41CC" w:rsidP="003A41CC">
            <w:pPr>
              <w:autoSpaceDN w:val="0"/>
              <w:ind w:left="636" w:hanging="636"/>
              <w:jc w:val="center"/>
              <w:rPr>
                <w:sz w:val="22"/>
                <w:szCs w:val="22"/>
              </w:rPr>
            </w:pPr>
            <w:r w:rsidRPr="003A41CC">
              <w:rPr>
                <w:sz w:val="22"/>
                <w:szCs w:val="22"/>
              </w:rPr>
              <w:t>2</w:t>
            </w:r>
          </w:p>
        </w:tc>
        <w:tc>
          <w:tcPr>
            <w:tcW w:w="1252" w:type="dxa"/>
            <w:tcBorders>
              <w:top w:val="single" w:sz="4" w:space="0" w:color="auto"/>
              <w:left w:val="single" w:sz="4" w:space="0" w:color="auto"/>
              <w:bottom w:val="single" w:sz="4" w:space="0" w:color="auto"/>
              <w:right w:val="single" w:sz="4" w:space="0" w:color="auto"/>
            </w:tcBorders>
          </w:tcPr>
          <w:p w:rsidR="003A41CC" w:rsidRPr="003A41CC" w:rsidRDefault="003A41CC" w:rsidP="003A41CC">
            <w:pPr>
              <w:autoSpaceDN w:val="0"/>
              <w:ind w:left="-164" w:firstLine="164"/>
              <w:jc w:val="center"/>
              <w:rPr>
                <w:sz w:val="22"/>
                <w:szCs w:val="22"/>
              </w:rPr>
            </w:pPr>
            <w:r w:rsidRPr="003A41CC">
              <w:rPr>
                <w:sz w:val="22"/>
                <w:szCs w:val="22"/>
              </w:rPr>
              <w:t>3</w:t>
            </w:r>
          </w:p>
        </w:tc>
        <w:tc>
          <w:tcPr>
            <w:tcW w:w="665" w:type="dxa"/>
            <w:tcBorders>
              <w:top w:val="single" w:sz="4" w:space="0" w:color="auto"/>
              <w:left w:val="single" w:sz="4" w:space="0" w:color="auto"/>
              <w:bottom w:val="single" w:sz="4" w:space="0" w:color="auto"/>
              <w:right w:val="single" w:sz="4" w:space="0" w:color="auto"/>
            </w:tcBorders>
          </w:tcPr>
          <w:p w:rsidR="003A41CC" w:rsidRPr="003A41CC" w:rsidRDefault="003A41CC" w:rsidP="003A41CC">
            <w:pPr>
              <w:autoSpaceDN w:val="0"/>
              <w:jc w:val="center"/>
              <w:rPr>
                <w:sz w:val="22"/>
                <w:szCs w:val="22"/>
              </w:rPr>
            </w:pPr>
            <w:r w:rsidRPr="003A41CC">
              <w:rPr>
                <w:sz w:val="22"/>
                <w:szCs w:val="22"/>
              </w:rPr>
              <w:t>4</w:t>
            </w:r>
          </w:p>
        </w:tc>
        <w:tc>
          <w:tcPr>
            <w:tcW w:w="570" w:type="dxa"/>
            <w:tcBorders>
              <w:top w:val="single" w:sz="4" w:space="0" w:color="auto"/>
              <w:left w:val="single" w:sz="4" w:space="0" w:color="auto"/>
              <w:bottom w:val="single" w:sz="4" w:space="0" w:color="auto"/>
              <w:right w:val="single" w:sz="4" w:space="0" w:color="auto"/>
            </w:tcBorders>
          </w:tcPr>
          <w:p w:rsidR="003A41CC" w:rsidRPr="003A41CC" w:rsidRDefault="003A41CC" w:rsidP="003A41CC">
            <w:pPr>
              <w:autoSpaceDN w:val="0"/>
              <w:jc w:val="center"/>
              <w:rPr>
                <w:sz w:val="22"/>
                <w:szCs w:val="22"/>
              </w:rPr>
            </w:pPr>
            <w:r w:rsidRPr="003A41CC">
              <w:rPr>
                <w:sz w:val="22"/>
                <w:szCs w:val="22"/>
              </w:rPr>
              <w:t>5</w:t>
            </w:r>
          </w:p>
        </w:tc>
        <w:tc>
          <w:tcPr>
            <w:tcW w:w="666" w:type="dxa"/>
            <w:tcBorders>
              <w:top w:val="single" w:sz="4" w:space="0" w:color="auto"/>
              <w:left w:val="single" w:sz="4" w:space="0" w:color="auto"/>
              <w:bottom w:val="single" w:sz="4" w:space="0" w:color="auto"/>
              <w:right w:val="single" w:sz="4" w:space="0" w:color="auto"/>
            </w:tcBorders>
          </w:tcPr>
          <w:p w:rsidR="003A41CC" w:rsidRPr="003A41CC" w:rsidRDefault="003A41CC" w:rsidP="003A41CC">
            <w:pPr>
              <w:autoSpaceDN w:val="0"/>
              <w:jc w:val="center"/>
              <w:rPr>
                <w:sz w:val="22"/>
                <w:szCs w:val="22"/>
              </w:rPr>
            </w:pPr>
            <w:r w:rsidRPr="003A41CC">
              <w:rPr>
                <w:sz w:val="22"/>
                <w:szCs w:val="22"/>
              </w:rPr>
              <w:t>6</w:t>
            </w:r>
          </w:p>
        </w:tc>
        <w:tc>
          <w:tcPr>
            <w:tcW w:w="666" w:type="dxa"/>
            <w:tcBorders>
              <w:top w:val="single" w:sz="4" w:space="0" w:color="auto"/>
              <w:left w:val="single" w:sz="4" w:space="0" w:color="auto"/>
              <w:bottom w:val="single" w:sz="4" w:space="0" w:color="auto"/>
              <w:right w:val="single" w:sz="4" w:space="0" w:color="auto"/>
            </w:tcBorders>
          </w:tcPr>
          <w:p w:rsidR="003A41CC" w:rsidRPr="003A41CC" w:rsidRDefault="003A41CC" w:rsidP="003A41CC">
            <w:pPr>
              <w:autoSpaceDN w:val="0"/>
              <w:jc w:val="center"/>
              <w:rPr>
                <w:sz w:val="22"/>
                <w:szCs w:val="22"/>
              </w:rPr>
            </w:pPr>
            <w:r w:rsidRPr="003A41CC">
              <w:rPr>
                <w:sz w:val="22"/>
                <w:szCs w:val="22"/>
              </w:rPr>
              <w:t>7</w:t>
            </w:r>
          </w:p>
        </w:tc>
        <w:tc>
          <w:tcPr>
            <w:tcW w:w="671" w:type="dxa"/>
            <w:tcBorders>
              <w:top w:val="single" w:sz="4" w:space="0" w:color="auto"/>
              <w:left w:val="single" w:sz="4" w:space="0" w:color="auto"/>
              <w:bottom w:val="single" w:sz="4" w:space="0" w:color="auto"/>
              <w:right w:val="single" w:sz="4" w:space="0" w:color="auto"/>
            </w:tcBorders>
          </w:tcPr>
          <w:p w:rsidR="003A41CC" w:rsidRPr="003A41CC" w:rsidRDefault="003A41CC" w:rsidP="003A41CC">
            <w:pPr>
              <w:autoSpaceDN w:val="0"/>
              <w:jc w:val="center"/>
              <w:rPr>
                <w:sz w:val="22"/>
                <w:szCs w:val="22"/>
              </w:rPr>
            </w:pPr>
            <w:r w:rsidRPr="003A41CC">
              <w:rPr>
                <w:sz w:val="22"/>
                <w:szCs w:val="22"/>
              </w:rPr>
              <w:t>8</w:t>
            </w:r>
          </w:p>
        </w:tc>
        <w:tc>
          <w:tcPr>
            <w:tcW w:w="666" w:type="dxa"/>
            <w:tcBorders>
              <w:top w:val="single" w:sz="4" w:space="0" w:color="auto"/>
              <w:left w:val="single" w:sz="4" w:space="0" w:color="auto"/>
              <w:bottom w:val="single" w:sz="4" w:space="0" w:color="auto"/>
              <w:right w:val="single" w:sz="4" w:space="0" w:color="auto"/>
            </w:tcBorders>
          </w:tcPr>
          <w:p w:rsidR="003A41CC" w:rsidRPr="003A41CC" w:rsidRDefault="003A41CC" w:rsidP="003A41CC">
            <w:pPr>
              <w:autoSpaceDN w:val="0"/>
              <w:jc w:val="center"/>
              <w:rPr>
                <w:sz w:val="22"/>
                <w:szCs w:val="22"/>
              </w:rPr>
            </w:pPr>
            <w:r w:rsidRPr="003A41CC">
              <w:rPr>
                <w:sz w:val="22"/>
                <w:szCs w:val="22"/>
              </w:rPr>
              <w:t>9</w:t>
            </w:r>
          </w:p>
        </w:tc>
        <w:tc>
          <w:tcPr>
            <w:tcW w:w="666" w:type="dxa"/>
            <w:tcBorders>
              <w:top w:val="single" w:sz="4" w:space="0" w:color="auto"/>
              <w:left w:val="single" w:sz="4" w:space="0" w:color="auto"/>
              <w:bottom w:val="single" w:sz="4" w:space="0" w:color="auto"/>
              <w:right w:val="single" w:sz="4" w:space="0" w:color="auto"/>
            </w:tcBorders>
          </w:tcPr>
          <w:p w:rsidR="003A41CC" w:rsidRPr="003A41CC" w:rsidRDefault="003A41CC" w:rsidP="003A41CC">
            <w:pPr>
              <w:autoSpaceDN w:val="0"/>
              <w:jc w:val="center"/>
              <w:rPr>
                <w:sz w:val="22"/>
                <w:szCs w:val="22"/>
              </w:rPr>
            </w:pPr>
            <w:r w:rsidRPr="003A41CC">
              <w:rPr>
                <w:sz w:val="22"/>
                <w:szCs w:val="22"/>
              </w:rPr>
              <w:t>10</w:t>
            </w:r>
          </w:p>
        </w:tc>
        <w:tc>
          <w:tcPr>
            <w:tcW w:w="673" w:type="dxa"/>
            <w:tcBorders>
              <w:top w:val="single" w:sz="4" w:space="0" w:color="auto"/>
              <w:left w:val="single" w:sz="4" w:space="0" w:color="auto"/>
              <w:bottom w:val="single" w:sz="4" w:space="0" w:color="auto"/>
              <w:right w:val="single" w:sz="4" w:space="0" w:color="auto"/>
            </w:tcBorders>
          </w:tcPr>
          <w:p w:rsidR="003A41CC" w:rsidRPr="003A41CC" w:rsidRDefault="003A41CC" w:rsidP="003A41CC">
            <w:pPr>
              <w:autoSpaceDN w:val="0"/>
              <w:jc w:val="center"/>
              <w:rPr>
                <w:sz w:val="22"/>
                <w:szCs w:val="22"/>
              </w:rPr>
            </w:pPr>
            <w:r w:rsidRPr="003A41CC">
              <w:rPr>
                <w:sz w:val="22"/>
                <w:szCs w:val="22"/>
              </w:rPr>
              <w:t>11</w:t>
            </w:r>
          </w:p>
        </w:tc>
        <w:tc>
          <w:tcPr>
            <w:tcW w:w="570" w:type="dxa"/>
            <w:tcBorders>
              <w:top w:val="single" w:sz="4" w:space="0" w:color="auto"/>
              <w:left w:val="single" w:sz="4" w:space="0" w:color="auto"/>
              <w:bottom w:val="single" w:sz="4" w:space="0" w:color="auto"/>
              <w:right w:val="single" w:sz="4" w:space="0" w:color="auto"/>
            </w:tcBorders>
          </w:tcPr>
          <w:p w:rsidR="003A41CC" w:rsidRPr="003A41CC" w:rsidRDefault="003A41CC" w:rsidP="003A41CC">
            <w:pPr>
              <w:overflowPunct w:val="0"/>
              <w:autoSpaceDE w:val="0"/>
              <w:autoSpaceDN w:val="0"/>
              <w:adjustRightInd w:val="0"/>
              <w:jc w:val="center"/>
              <w:rPr>
                <w:sz w:val="22"/>
                <w:szCs w:val="22"/>
              </w:rPr>
            </w:pPr>
            <w:r w:rsidRPr="003A41CC">
              <w:rPr>
                <w:sz w:val="22"/>
                <w:szCs w:val="22"/>
              </w:rPr>
              <w:t>12</w:t>
            </w:r>
          </w:p>
        </w:tc>
        <w:tc>
          <w:tcPr>
            <w:tcW w:w="569" w:type="dxa"/>
            <w:tcBorders>
              <w:top w:val="single" w:sz="4" w:space="0" w:color="auto"/>
              <w:left w:val="single" w:sz="4" w:space="0" w:color="auto"/>
              <w:bottom w:val="single" w:sz="4" w:space="0" w:color="auto"/>
              <w:right w:val="single" w:sz="4" w:space="0" w:color="auto"/>
            </w:tcBorders>
          </w:tcPr>
          <w:p w:rsidR="003A41CC" w:rsidRPr="003A41CC" w:rsidRDefault="003A41CC" w:rsidP="003A41CC">
            <w:pPr>
              <w:overflowPunct w:val="0"/>
              <w:autoSpaceDE w:val="0"/>
              <w:autoSpaceDN w:val="0"/>
              <w:adjustRightInd w:val="0"/>
              <w:jc w:val="center"/>
              <w:rPr>
                <w:sz w:val="22"/>
                <w:szCs w:val="22"/>
              </w:rPr>
            </w:pPr>
            <w:r w:rsidRPr="003A41CC">
              <w:rPr>
                <w:sz w:val="22"/>
                <w:szCs w:val="22"/>
              </w:rPr>
              <w:t>13</w:t>
            </w:r>
          </w:p>
        </w:tc>
        <w:tc>
          <w:tcPr>
            <w:tcW w:w="570" w:type="dxa"/>
            <w:tcBorders>
              <w:top w:val="single" w:sz="4" w:space="0" w:color="auto"/>
              <w:left w:val="single" w:sz="4" w:space="0" w:color="auto"/>
              <w:bottom w:val="single" w:sz="4" w:space="0" w:color="auto"/>
              <w:right w:val="single" w:sz="4" w:space="0" w:color="auto"/>
            </w:tcBorders>
          </w:tcPr>
          <w:p w:rsidR="003A41CC" w:rsidRPr="003A41CC" w:rsidRDefault="003A41CC" w:rsidP="003A41CC">
            <w:pPr>
              <w:overflowPunct w:val="0"/>
              <w:autoSpaceDE w:val="0"/>
              <w:autoSpaceDN w:val="0"/>
              <w:adjustRightInd w:val="0"/>
              <w:ind w:right="-108"/>
              <w:jc w:val="center"/>
              <w:rPr>
                <w:sz w:val="22"/>
                <w:szCs w:val="22"/>
              </w:rPr>
            </w:pPr>
            <w:r w:rsidRPr="003A41CC">
              <w:rPr>
                <w:sz w:val="22"/>
                <w:szCs w:val="22"/>
              </w:rPr>
              <w:t>14</w:t>
            </w:r>
          </w:p>
        </w:tc>
      </w:tr>
      <w:tr w:rsidR="003A41CC" w:rsidRPr="003A41CC" w:rsidTr="003A41CC">
        <w:trPr>
          <w:gridAfter w:val="1"/>
          <w:wAfter w:w="20" w:type="dxa"/>
          <w:cantSplit/>
          <w:trHeight w:val="81"/>
        </w:trPr>
        <w:tc>
          <w:tcPr>
            <w:tcW w:w="397" w:type="dxa"/>
            <w:tcBorders>
              <w:top w:val="single" w:sz="4" w:space="0" w:color="auto"/>
              <w:left w:val="single" w:sz="4" w:space="0" w:color="auto"/>
              <w:bottom w:val="single" w:sz="4" w:space="0" w:color="auto"/>
              <w:right w:val="single" w:sz="4" w:space="0" w:color="auto"/>
            </w:tcBorders>
          </w:tcPr>
          <w:p w:rsidR="003A41CC" w:rsidRPr="003A41CC" w:rsidRDefault="003A41CC" w:rsidP="003A41CC">
            <w:pPr>
              <w:jc w:val="center"/>
              <w:rPr>
                <w:sz w:val="22"/>
                <w:szCs w:val="22"/>
              </w:rPr>
            </w:pPr>
          </w:p>
          <w:p w:rsidR="003A41CC" w:rsidRPr="003A41CC" w:rsidRDefault="003A41CC" w:rsidP="003A41CC">
            <w:pPr>
              <w:jc w:val="center"/>
              <w:rPr>
                <w:sz w:val="22"/>
                <w:szCs w:val="22"/>
              </w:rPr>
            </w:pPr>
            <w:r w:rsidRPr="003A41CC">
              <w:rPr>
                <w:sz w:val="22"/>
                <w:szCs w:val="22"/>
              </w:rPr>
              <w:t>1.</w:t>
            </w:r>
          </w:p>
          <w:p w:rsidR="003A41CC" w:rsidRPr="003A41CC" w:rsidRDefault="003A41CC" w:rsidP="003A41CC">
            <w:pPr>
              <w:rPr>
                <w:sz w:val="22"/>
                <w:szCs w:val="22"/>
              </w:rPr>
            </w:pPr>
          </w:p>
        </w:tc>
        <w:tc>
          <w:tcPr>
            <w:tcW w:w="1507" w:type="dxa"/>
            <w:tcBorders>
              <w:top w:val="single" w:sz="4" w:space="0" w:color="auto"/>
              <w:left w:val="single" w:sz="4" w:space="0" w:color="auto"/>
              <w:bottom w:val="single" w:sz="4" w:space="0" w:color="auto"/>
              <w:right w:val="single" w:sz="4" w:space="0" w:color="auto"/>
            </w:tcBorders>
          </w:tcPr>
          <w:p w:rsidR="003A41CC" w:rsidRPr="003A41CC" w:rsidRDefault="003A41CC" w:rsidP="003A41CC">
            <w:pPr>
              <w:autoSpaceDN w:val="0"/>
              <w:rPr>
                <w:sz w:val="22"/>
                <w:szCs w:val="22"/>
              </w:rPr>
            </w:pPr>
            <w:r w:rsidRPr="003A41CC">
              <w:rPr>
                <w:sz w:val="22"/>
                <w:szCs w:val="22"/>
              </w:rPr>
              <w:t xml:space="preserve">Содержание автодорог в надлежащем состоянии, уборка мусора, чистка снега и посыпка. </w:t>
            </w:r>
          </w:p>
        </w:tc>
        <w:tc>
          <w:tcPr>
            <w:tcW w:w="1252" w:type="dxa"/>
            <w:tcBorders>
              <w:top w:val="single" w:sz="4" w:space="0" w:color="auto"/>
              <w:left w:val="single" w:sz="4" w:space="0" w:color="auto"/>
              <w:right w:val="single" w:sz="4" w:space="0" w:color="auto"/>
            </w:tcBorders>
          </w:tcPr>
          <w:p w:rsidR="003A41CC" w:rsidRPr="003A41CC" w:rsidRDefault="003A41CC" w:rsidP="003A41CC">
            <w:pPr>
              <w:autoSpaceDN w:val="0"/>
              <w:jc w:val="center"/>
              <w:rPr>
                <w:sz w:val="22"/>
                <w:szCs w:val="22"/>
              </w:rPr>
            </w:pPr>
            <w:r w:rsidRPr="003A41CC">
              <w:rPr>
                <w:sz w:val="22"/>
                <w:szCs w:val="22"/>
              </w:rPr>
              <w:t>Администрация Короцкого сельского поселения</w:t>
            </w:r>
          </w:p>
        </w:tc>
        <w:tc>
          <w:tcPr>
            <w:tcW w:w="665" w:type="dxa"/>
            <w:tcBorders>
              <w:top w:val="single" w:sz="4" w:space="0" w:color="auto"/>
              <w:left w:val="single" w:sz="4" w:space="0" w:color="auto"/>
              <w:bottom w:val="single" w:sz="4" w:space="0" w:color="auto"/>
              <w:right w:val="single" w:sz="4" w:space="0" w:color="auto"/>
            </w:tcBorders>
          </w:tcPr>
          <w:p w:rsidR="003A41CC" w:rsidRPr="003A41CC" w:rsidRDefault="003A41CC" w:rsidP="003A41CC">
            <w:pPr>
              <w:rPr>
                <w:sz w:val="22"/>
                <w:szCs w:val="22"/>
              </w:rPr>
            </w:pPr>
            <w:r w:rsidRPr="003A41CC">
              <w:rPr>
                <w:sz w:val="22"/>
                <w:szCs w:val="22"/>
              </w:rPr>
              <w:t>2022-2024</w:t>
            </w:r>
          </w:p>
          <w:p w:rsidR="003A41CC" w:rsidRPr="003A41CC" w:rsidRDefault="003A41CC" w:rsidP="003A41CC">
            <w:pPr>
              <w:rPr>
                <w:sz w:val="22"/>
                <w:szCs w:val="22"/>
              </w:rPr>
            </w:pPr>
            <w:r w:rsidRPr="003A41CC">
              <w:rPr>
                <w:sz w:val="22"/>
                <w:szCs w:val="22"/>
              </w:rPr>
              <w:t>годы</w:t>
            </w:r>
          </w:p>
        </w:tc>
        <w:tc>
          <w:tcPr>
            <w:tcW w:w="570" w:type="dxa"/>
            <w:tcBorders>
              <w:top w:val="single" w:sz="4" w:space="0" w:color="auto"/>
              <w:left w:val="single" w:sz="4" w:space="0" w:color="auto"/>
              <w:bottom w:val="single" w:sz="4" w:space="0" w:color="auto"/>
              <w:right w:val="single" w:sz="4" w:space="0" w:color="auto"/>
            </w:tcBorders>
          </w:tcPr>
          <w:p w:rsidR="003A41CC" w:rsidRPr="003A41CC" w:rsidRDefault="003A41CC" w:rsidP="003A41CC">
            <w:pPr>
              <w:autoSpaceDN w:val="0"/>
              <w:jc w:val="center"/>
              <w:rPr>
                <w:sz w:val="22"/>
                <w:szCs w:val="22"/>
              </w:rPr>
            </w:pPr>
            <w:r w:rsidRPr="003A41CC">
              <w:rPr>
                <w:sz w:val="22"/>
                <w:szCs w:val="22"/>
              </w:rPr>
              <w:t>1.1.1</w:t>
            </w:r>
          </w:p>
        </w:tc>
        <w:tc>
          <w:tcPr>
            <w:tcW w:w="666" w:type="dxa"/>
            <w:tcBorders>
              <w:top w:val="single" w:sz="4" w:space="0" w:color="auto"/>
              <w:left w:val="single" w:sz="4" w:space="0" w:color="auto"/>
              <w:right w:val="single" w:sz="4" w:space="0" w:color="auto"/>
            </w:tcBorders>
          </w:tcPr>
          <w:p w:rsidR="003A41CC" w:rsidRPr="003A41CC" w:rsidRDefault="003A41CC" w:rsidP="003A41CC">
            <w:pPr>
              <w:rPr>
                <w:sz w:val="22"/>
                <w:szCs w:val="22"/>
              </w:rPr>
            </w:pPr>
            <w:r w:rsidRPr="003A41CC">
              <w:rPr>
                <w:sz w:val="22"/>
                <w:szCs w:val="22"/>
              </w:rPr>
              <w:t>418173,57</w:t>
            </w:r>
          </w:p>
        </w:tc>
        <w:tc>
          <w:tcPr>
            <w:tcW w:w="666" w:type="dxa"/>
            <w:tcBorders>
              <w:top w:val="single" w:sz="4" w:space="0" w:color="auto"/>
              <w:left w:val="single" w:sz="4" w:space="0" w:color="auto"/>
              <w:right w:val="single" w:sz="4" w:space="0" w:color="auto"/>
            </w:tcBorders>
          </w:tcPr>
          <w:p w:rsidR="003A41CC" w:rsidRPr="003A41CC" w:rsidRDefault="003A41CC" w:rsidP="003A41CC">
            <w:pPr>
              <w:rPr>
                <w:sz w:val="22"/>
                <w:szCs w:val="22"/>
              </w:rPr>
            </w:pPr>
            <w:r w:rsidRPr="003A41CC">
              <w:rPr>
                <w:sz w:val="22"/>
                <w:szCs w:val="22"/>
              </w:rPr>
              <w:t>485986,18</w:t>
            </w:r>
          </w:p>
        </w:tc>
        <w:tc>
          <w:tcPr>
            <w:tcW w:w="671" w:type="dxa"/>
            <w:tcBorders>
              <w:top w:val="single" w:sz="4" w:space="0" w:color="auto"/>
              <w:left w:val="single" w:sz="4" w:space="0" w:color="auto"/>
              <w:right w:val="single" w:sz="4" w:space="0" w:color="auto"/>
            </w:tcBorders>
          </w:tcPr>
          <w:p w:rsidR="003A41CC" w:rsidRPr="003A41CC" w:rsidRDefault="003A41CC" w:rsidP="003A41CC">
            <w:pPr>
              <w:rPr>
                <w:color w:val="FF0000"/>
                <w:sz w:val="22"/>
                <w:szCs w:val="22"/>
              </w:rPr>
            </w:pPr>
            <w:r w:rsidRPr="003A41CC">
              <w:rPr>
                <w:color w:val="FF0000"/>
                <w:sz w:val="22"/>
                <w:szCs w:val="22"/>
              </w:rPr>
              <w:t>75760,57</w:t>
            </w:r>
          </w:p>
        </w:tc>
        <w:tc>
          <w:tcPr>
            <w:tcW w:w="666" w:type="dxa"/>
            <w:tcBorders>
              <w:top w:val="single" w:sz="4" w:space="0" w:color="auto"/>
              <w:left w:val="single" w:sz="4" w:space="0" w:color="auto"/>
              <w:right w:val="single" w:sz="4" w:space="0" w:color="auto"/>
            </w:tcBorders>
          </w:tcPr>
          <w:p w:rsidR="003A41CC" w:rsidRPr="003A41CC" w:rsidRDefault="003A41CC" w:rsidP="003A41CC">
            <w:pPr>
              <w:rPr>
                <w:sz w:val="22"/>
                <w:szCs w:val="22"/>
              </w:rPr>
            </w:pPr>
            <w:r w:rsidRPr="003A41CC">
              <w:rPr>
                <w:sz w:val="22"/>
                <w:szCs w:val="22"/>
              </w:rPr>
              <w:t>0</w:t>
            </w:r>
          </w:p>
        </w:tc>
        <w:tc>
          <w:tcPr>
            <w:tcW w:w="666" w:type="dxa"/>
            <w:tcBorders>
              <w:top w:val="single" w:sz="4" w:space="0" w:color="auto"/>
              <w:left w:val="single" w:sz="4" w:space="0" w:color="auto"/>
              <w:right w:val="single" w:sz="4" w:space="0" w:color="auto"/>
            </w:tcBorders>
          </w:tcPr>
          <w:p w:rsidR="003A41CC" w:rsidRPr="003A41CC" w:rsidRDefault="003A41CC" w:rsidP="003A41CC">
            <w:pPr>
              <w:rPr>
                <w:sz w:val="22"/>
                <w:szCs w:val="22"/>
              </w:rPr>
            </w:pPr>
            <w:r w:rsidRPr="003A41CC">
              <w:rPr>
                <w:sz w:val="22"/>
                <w:szCs w:val="22"/>
              </w:rPr>
              <w:t>575 202,00</w:t>
            </w:r>
          </w:p>
        </w:tc>
        <w:tc>
          <w:tcPr>
            <w:tcW w:w="673" w:type="dxa"/>
            <w:tcBorders>
              <w:top w:val="single" w:sz="4" w:space="0" w:color="auto"/>
              <w:left w:val="single" w:sz="4" w:space="0" w:color="auto"/>
              <w:right w:val="single" w:sz="4" w:space="0" w:color="auto"/>
            </w:tcBorders>
          </w:tcPr>
          <w:p w:rsidR="003A41CC" w:rsidRPr="003A41CC" w:rsidRDefault="003A41CC" w:rsidP="003A41CC">
            <w:pPr>
              <w:rPr>
                <w:color w:val="FF0000"/>
                <w:sz w:val="22"/>
                <w:szCs w:val="22"/>
              </w:rPr>
            </w:pPr>
            <w:r w:rsidRPr="003A41CC">
              <w:rPr>
                <w:color w:val="FF0000"/>
                <w:sz w:val="22"/>
                <w:szCs w:val="22"/>
              </w:rPr>
              <w:t>313000,00</w:t>
            </w:r>
          </w:p>
        </w:tc>
        <w:tc>
          <w:tcPr>
            <w:tcW w:w="570" w:type="dxa"/>
            <w:tcBorders>
              <w:top w:val="single" w:sz="4" w:space="0" w:color="auto"/>
              <w:left w:val="single" w:sz="4" w:space="0" w:color="auto"/>
              <w:right w:val="single" w:sz="4" w:space="0" w:color="auto"/>
            </w:tcBorders>
          </w:tcPr>
          <w:p w:rsidR="003A41CC" w:rsidRPr="003A41CC" w:rsidRDefault="003A41CC" w:rsidP="003A41CC">
            <w:pPr>
              <w:ind w:right="-108"/>
              <w:rPr>
                <w:sz w:val="22"/>
                <w:szCs w:val="22"/>
              </w:rPr>
            </w:pPr>
            <w:r w:rsidRPr="003A41CC">
              <w:rPr>
                <w:sz w:val="22"/>
                <w:szCs w:val="22"/>
              </w:rPr>
              <w:t>418173,57</w:t>
            </w:r>
          </w:p>
        </w:tc>
        <w:tc>
          <w:tcPr>
            <w:tcW w:w="569" w:type="dxa"/>
            <w:tcBorders>
              <w:top w:val="single" w:sz="4" w:space="0" w:color="auto"/>
              <w:left w:val="single" w:sz="4" w:space="0" w:color="auto"/>
              <w:right w:val="single" w:sz="4" w:space="0" w:color="auto"/>
            </w:tcBorders>
          </w:tcPr>
          <w:p w:rsidR="003A41CC" w:rsidRPr="003A41CC" w:rsidRDefault="003A41CC" w:rsidP="003A41CC">
            <w:pPr>
              <w:ind w:right="-108"/>
              <w:rPr>
                <w:sz w:val="22"/>
                <w:szCs w:val="22"/>
              </w:rPr>
            </w:pPr>
            <w:r w:rsidRPr="003A41CC">
              <w:rPr>
                <w:sz w:val="22"/>
                <w:szCs w:val="22"/>
              </w:rPr>
              <w:t>1061188,18</w:t>
            </w:r>
          </w:p>
        </w:tc>
        <w:tc>
          <w:tcPr>
            <w:tcW w:w="570" w:type="dxa"/>
            <w:tcBorders>
              <w:top w:val="single" w:sz="4" w:space="0" w:color="auto"/>
              <w:left w:val="single" w:sz="4" w:space="0" w:color="auto"/>
              <w:right w:val="single" w:sz="4" w:space="0" w:color="auto"/>
            </w:tcBorders>
          </w:tcPr>
          <w:p w:rsidR="003A41CC" w:rsidRPr="003A41CC" w:rsidRDefault="003A41CC" w:rsidP="003A41CC">
            <w:pPr>
              <w:ind w:right="-108"/>
              <w:rPr>
                <w:color w:val="FF0000"/>
                <w:sz w:val="22"/>
                <w:szCs w:val="22"/>
              </w:rPr>
            </w:pPr>
            <w:r w:rsidRPr="003A41CC">
              <w:rPr>
                <w:color w:val="FF0000"/>
                <w:sz w:val="22"/>
                <w:szCs w:val="22"/>
              </w:rPr>
              <w:t>388760,57</w:t>
            </w:r>
          </w:p>
        </w:tc>
      </w:tr>
    </w:tbl>
    <w:p w:rsidR="003A41CC" w:rsidRPr="003A41CC" w:rsidRDefault="003A41CC" w:rsidP="003A41CC">
      <w:pPr>
        <w:rPr>
          <w:vanish/>
          <w:sz w:val="22"/>
          <w:szCs w:val="22"/>
        </w:rPr>
      </w:pPr>
    </w:p>
    <w:p w:rsidR="003A41CC" w:rsidRPr="003A41CC" w:rsidRDefault="003A41CC" w:rsidP="003A41CC">
      <w:pPr>
        <w:tabs>
          <w:tab w:val="left" w:pos="3960"/>
        </w:tabs>
        <w:jc w:val="both"/>
        <w:rPr>
          <w:sz w:val="22"/>
          <w:szCs w:val="22"/>
        </w:rPr>
      </w:pPr>
    </w:p>
    <w:p w:rsidR="003A41CC" w:rsidRPr="003A41CC" w:rsidRDefault="003A41CC" w:rsidP="003A41CC">
      <w:pPr>
        <w:tabs>
          <w:tab w:val="left" w:pos="3960"/>
        </w:tabs>
        <w:jc w:val="both"/>
        <w:rPr>
          <w:bCs/>
          <w:sz w:val="22"/>
          <w:szCs w:val="22"/>
        </w:rPr>
      </w:pPr>
      <w:r w:rsidRPr="003A41CC">
        <w:rPr>
          <w:sz w:val="22"/>
          <w:szCs w:val="22"/>
        </w:rPr>
        <w:t xml:space="preserve">           1.3. В подпрограмме «Ремонт автомобильных дорог общего пользования местного значения на территории Короцкого сельского поселения» муниципальной программы «Совершенствование и содержание дорожного хозяйства на территории Короцкого сельского поселения  на 2022-2024 годы»</w:t>
      </w:r>
    </w:p>
    <w:p w:rsidR="003A41CC" w:rsidRPr="003A41CC" w:rsidRDefault="003A41CC" w:rsidP="003A41CC">
      <w:pPr>
        <w:ind w:firstLine="709"/>
        <w:jc w:val="both"/>
        <w:rPr>
          <w:bCs/>
          <w:sz w:val="22"/>
          <w:szCs w:val="22"/>
        </w:rPr>
      </w:pPr>
      <w:r w:rsidRPr="003A41CC">
        <w:rPr>
          <w:bCs/>
          <w:sz w:val="22"/>
          <w:szCs w:val="22"/>
        </w:rPr>
        <w:t>1.3.1. Пункт 4 изложить в следующей редакции:</w:t>
      </w:r>
    </w:p>
    <w:p w:rsidR="003A41CC" w:rsidRPr="003A41CC" w:rsidRDefault="003A41CC" w:rsidP="003A41CC">
      <w:pPr>
        <w:rPr>
          <w:b/>
          <w:sz w:val="22"/>
          <w:szCs w:val="22"/>
        </w:rPr>
      </w:pPr>
      <w:r w:rsidRPr="003A41CC">
        <w:rPr>
          <w:b/>
          <w:sz w:val="22"/>
          <w:szCs w:val="22"/>
        </w:rPr>
        <w:t xml:space="preserve">         4.Объемы и источники финансирования подпрограммы в целом и погодам реализации (рублей):</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418"/>
        <w:gridCol w:w="1288"/>
        <w:gridCol w:w="2409"/>
        <w:gridCol w:w="1406"/>
        <w:gridCol w:w="1701"/>
      </w:tblGrid>
      <w:tr w:rsidR="003A41CC" w:rsidRPr="003A41CC" w:rsidTr="003A41CC">
        <w:trPr>
          <w:trHeight w:val="375"/>
        </w:trPr>
        <w:tc>
          <w:tcPr>
            <w:tcW w:w="1276" w:type="dxa"/>
            <w:vMerge w:val="restart"/>
            <w:tcBorders>
              <w:top w:val="single" w:sz="4" w:space="0" w:color="auto"/>
              <w:left w:val="single" w:sz="4" w:space="0" w:color="auto"/>
              <w:bottom w:val="single" w:sz="4" w:space="0" w:color="auto"/>
              <w:right w:val="single" w:sz="4" w:space="0" w:color="auto"/>
            </w:tcBorders>
          </w:tcPr>
          <w:p w:rsidR="003A41CC" w:rsidRPr="003A41CC" w:rsidRDefault="003A41CC" w:rsidP="003A41CC">
            <w:pPr>
              <w:jc w:val="center"/>
              <w:rPr>
                <w:b/>
                <w:sz w:val="22"/>
                <w:szCs w:val="22"/>
              </w:rPr>
            </w:pPr>
          </w:p>
          <w:p w:rsidR="003A41CC" w:rsidRPr="003A41CC" w:rsidRDefault="003A41CC" w:rsidP="003A41CC">
            <w:pPr>
              <w:jc w:val="center"/>
              <w:rPr>
                <w:b/>
                <w:sz w:val="22"/>
                <w:szCs w:val="22"/>
              </w:rPr>
            </w:pPr>
            <w:r w:rsidRPr="003A41CC">
              <w:rPr>
                <w:b/>
                <w:sz w:val="22"/>
                <w:szCs w:val="22"/>
              </w:rPr>
              <w:t>Год</w:t>
            </w:r>
          </w:p>
          <w:p w:rsidR="003A41CC" w:rsidRPr="003A41CC" w:rsidRDefault="003A41CC" w:rsidP="003A41CC">
            <w:pPr>
              <w:overflowPunct w:val="0"/>
              <w:autoSpaceDE w:val="0"/>
              <w:autoSpaceDN w:val="0"/>
              <w:adjustRightInd w:val="0"/>
              <w:jc w:val="center"/>
              <w:rPr>
                <w:b/>
                <w:sz w:val="22"/>
                <w:szCs w:val="22"/>
              </w:rPr>
            </w:pPr>
          </w:p>
        </w:tc>
        <w:tc>
          <w:tcPr>
            <w:tcW w:w="8222" w:type="dxa"/>
            <w:gridSpan w:val="5"/>
            <w:tcBorders>
              <w:top w:val="single" w:sz="4" w:space="0" w:color="auto"/>
              <w:left w:val="single" w:sz="4" w:space="0" w:color="auto"/>
              <w:bottom w:val="single" w:sz="4" w:space="0" w:color="auto"/>
              <w:right w:val="single" w:sz="4" w:space="0" w:color="auto"/>
            </w:tcBorders>
          </w:tcPr>
          <w:p w:rsidR="003A41CC" w:rsidRPr="003A41CC" w:rsidRDefault="003A41CC" w:rsidP="003A41CC">
            <w:pPr>
              <w:overflowPunct w:val="0"/>
              <w:autoSpaceDE w:val="0"/>
              <w:autoSpaceDN w:val="0"/>
              <w:adjustRightInd w:val="0"/>
              <w:jc w:val="center"/>
              <w:rPr>
                <w:b/>
                <w:sz w:val="22"/>
                <w:szCs w:val="22"/>
              </w:rPr>
            </w:pPr>
            <w:r w:rsidRPr="003A41CC">
              <w:rPr>
                <w:b/>
                <w:sz w:val="22"/>
                <w:szCs w:val="22"/>
              </w:rPr>
              <w:t>Источник финансирования</w:t>
            </w:r>
          </w:p>
        </w:tc>
      </w:tr>
      <w:tr w:rsidR="003A41CC" w:rsidRPr="003A41CC" w:rsidTr="003A41CC">
        <w:trPr>
          <w:trHeight w:val="330"/>
        </w:trPr>
        <w:tc>
          <w:tcPr>
            <w:tcW w:w="1276" w:type="dxa"/>
            <w:vMerge/>
            <w:tcBorders>
              <w:top w:val="single" w:sz="4" w:space="0" w:color="auto"/>
              <w:left w:val="single" w:sz="4" w:space="0" w:color="auto"/>
              <w:bottom w:val="single" w:sz="4" w:space="0" w:color="auto"/>
              <w:right w:val="single" w:sz="4" w:space="0" w:color="auto"/>
            </w:tcBorders>
            <w:vAlign w:val="center"/>
          </w:tcPr>
          <w:p w:rsidR="003A41CC" w:rsidRPr="003A41CC" w:rsidRDefault="003A41CC" w:rsidP="003A41CC">
            <w:pPr>
              <w:rPr>
                <w:b/>
                <w:sz w:val="22"/>
                <w:szCs w:val="22"/>
              </w:rPr>
            </w:pPr>
          </w:p>
        </w:tc>
        <w:tc>
          <w:tcPr>
            <w:tcW w:w="1418" w:type="dxa"/>
            <w:tcBorders>
              <w:top w:val="single" w:sz="4" w:space="0" w:color="auto"/>
              <w:left w:val="single" w:sz="4" w:space="0" w:color="auto"/>
              <w:bottom w:val="single" w:sz="4" w:space="0" w:color="auto"/>
              <w:right w:val="single" w:sz="4" w:space="0" w:color="auto"/>
            </w:tcBorders>
          </w:tcPr>
          <w:p w:rsidR="003A41CC" w:rsidRPr="003A41CC" w:rsidRDefault="003A41CC" w:rsidP="003A41CC">
            <w:pPr>
              <w:jc w:val="center"/>
              <w:rPr>
                <w:b/>
                <w:sz w:val="22"/>
                <w:szCs w:val="22"/>
              </w:rPr>
            </w:pPr>
            <w:r w:rsidRPr="003A41CC">
              <w:rPr>
                <w:b/>
                <w:sz w:val="22"/>
                <w:szCs w:val="22"/>
              </w:rPr>
              <w:t>областной</w:t>
            </w:r>
          </w:p>
          <w:p w:rsidR="003A41CC" w:rsidRPr="003A41CC" w:rsidRDefault="003A41CC" w:rsidP="003A41CC">
            <w:pPr>
              <w:overflowPunct w:val="0"/>
              <w:autoSpaceDE w:val="0"/>
              <w:autoSpaceDN w:val="0"/>
              <w:adjustRightInd w:val="0"/>
              <w:jc w:val="center"/>
              <w:rPr>
                <w:b/>
                <w:sz w:val="22"/>
                <w:szCs w:val="22"/>
              </w:rPr>
            </w:pPr>
            <w:r w:rsidRPr="003A41CC">
              <w:rPr>
                <w:b/>
                <w:sz w:val="22"/>
                <w:szCs w:val="22"/>
              </w:rPr>
              <w:t>бюджет</w:t>
            </w:r>
          </w:p>
        </w:tc>
        <w:tc>
          <w:tcPr>
            <w:tcW w:w="1288" w:type="dxa"/>
            <w:tcBorders>
              <w:top w:val="single" w:sz="4" w:space="0" w:color="auto"/>
              <w:left w:val="single" w:sz="4" w:space="0" w:color="auto"/>
              <w:bottom w:val="single" w:sz="4" w:space="0" w:color="auto"/>
              <w:right w:val="single" w:sz="4" w:space="0" w:color="auto"/>
            </w:tcBorders>
          </w:tcPr>
          <w:p w:rsidR="003A41CC" w:rsidRPr="003A41CC" w:rsidRDefault="003A41CC" w:rsidP="003A41CC">
            <w:pPr>
              <w:overflowPunct w:val="0"/>
              <w:autoSpaceDE w:val="0"/>
              <w:autoSpaceDN w:val="0"/>
              <w:adjustRightInd w:val="0"/>
              <w:jc w:val="center"/>
              <w:rPr>
                <w:b/>
                <w:sz w:val="22"/>
                <w:szCs w:val="22"/>
              </w:rPr>
            </w:pPr>
            <w:r w:rsidRPr="003A41CC">
              <w:rPr>
                <w:b/>
                <w:sz w:val="22"/>
                <w:szCs w:val="22"/>
              </w:rPr>
              <w:t>федеральный бюджет</w:t>
            </w:r>
          </w:p>
        </w:tc>
        <w:tc>
          <w:tcPr>
            <w:tcW w:w="2409" w:type="dxa"/>
            <w:tcBorders>
              <w:top w:val="single" w:sz="4" w:space="0" w:color="auto"/>
              <w:left w:val="single" w:sz="4" w:space="0" w:color="auto"/>
              <w:bottom w:val="single" w:sz="4" w:space="0" w:color="auto"/>
              <w:right w:val="single" w:sz="4" w:space="0" w:color="auto"/>
            </w:tcBorders>
          </w:tcPr>
          <w:p w:rsidR="003A41CC" w:rsidRPr="003A41CC" w:rsidRDefault="003A41CC" w:rsidP="003A41CC">
            <w:pPr>
              <w:overflowPunct w:val="0"/>
              <w:autoSpaceDE w:val="0"/>
              <w:autoSpaceDN w:val="0"/>
              <w:adjustRightInd w:val="0"/>
              <w:jc w:val="center"/>
              <w:rPr>
                <w:b/>
                <w:sz w:val="22"/>
                <w:szCs w:val="22"/>
              </w:rPr>
            </w:pPr>
            <w:r w:rsidRPr="003A41CC">
              <w:rPr>
                <w:b/>
                <w:sz w:val="22"/>
                <w:szCs w:val="22"/>
              </w:rPr>
              <w:t>бюджет Короцкого сельского поселения</w:t>
            </w:r>
          </w:p>
        </w:tc>
        <w:tc>
          <w:tcPr>
            <w:tcW w:w="1406" w:type="dxa"/>
            <w:tcBorders>
              <w:top w:val="single" w:sz="4" w:space="0" w:color="auto"/>
              <w:left w:val="single" w:sz="4" w:space="0" w:color="auto"/>
              <w:bottom w:val="single" w:sz="4" w:space="0" w:color="auto"/>
              <w:right w:val="single" w:sz="4" w:space="0" w:color="auto"/>
            </w:tcBorders>
          </w:tcPr>
          <w:p w:rsidR="003A41CC" w:rsidRPr="003A41CC" w:rsidRDefault="003A41CC" w:rsidP="003A41CC">
            <w:pPr>
              <w:overflowPunct w:val="0"/>
              <w:autoSpaceDE w:val="0"/>
              <w:autoSpaceDN w:val="0"/>
              <w:adjustRightInd w:val="0"/>
              <w:jc w:val="center"/>
              <w:rPr>
                <w:b/>
                <w:sz w:val="22"/>
                <w:szCs w:val="22"/>
              </w:rPr>
            </w:pPr>
            <w:r w:rsidRPr="003A41CC">
              <w:rPr>
                <w:b/>
                <w:sz w:val="22"/>
                <w:szCs w:val="22"/>
              </w:rPr>
              <w:t>внебюджетные средства</w:t>
            </w:r>
          </w:p>
        </w:tc>
        <w:tc>
          <w:tcPr>
            <w:tcW w:w="1701" w:type="dxa"/>
            <w:tcBorders>
              <w:top w:val="single" w:sz="4" w:space="0" w:color="auto"/>
              <w:left w:val="single" w:sz="4" w:space="0" w:color="auto"/>
              <w:bottom w:val="single" w:sz="4" w:space="0" w:color="auto"/>
              <w:right w:val="single" w:sz="4" w:space="0" w:color="auto"/>
            </w:tcBorders>
          </w:tcPr>
          <w:p w:rsidR="003A41CC" w:rsidRPr="003A41CC" w:rsidRDefault="003A41CC" w:rsidP="003A41CC">
            <w:pPr>
              <w:overflowPunct w:val="0"/>
              <w:autoSpaceDE w:val="0"/>
              <w:autoSpaceDN w:val="0"/>
              <w:adjustRightInd w:val="0"/>
              <w:jc w:val="center"/>
              <w:rPr>
                <w:b/>
                <w:sz w:val="22"/>
                <w:szCs w:val="22"/>
              </w:rPr>
            </w:pPr>
            <w:r w:rsidRPr="003A41CC">
              <w:rPr>
                <w:b/>
                <w:sz w:val="22"/>
                <w:szCs w:val="22"/>
              </w:rPr>
              <w:t>всего</w:t>
            </w:r>
          </w:p>
        </w:tc>
      </w:tr>
      <w:tr w:rsidR="003A41CC" w:rsidRPr="003A41CC" w:rsidTr="003A41CC">
        <w:trPr>
          <w:trHeight w:val="330"/>
        </w:trPr>
        <w:tc>
          <w:tcPr>
            <w:tcW w:w="1276" w:type="dxa"/>
            <w:tcBorders>
              <w:top w:val="single" w:sz="4" w:space="0" w:color="auto"/>
              <w:left w:val="single" w:sz="4" w:space="0" w:color="auto"/>
              <w:bottom w:val="single" w:sz="4" w:space="0" w:color="auto"/>
              <w:right w:val="single" w:sz="4" w:space="0" w:color="auto"/>
            </w:tcBorders>
          </w:tcPr>
          <w:p w:rsidR="003A41CC" w:rsidRPr="003A41CC" w:rsidRDefault="003A41CC" w:rsidP="003A41CC">
            <w:pPr>
              <w:overflowPunct w:val="0"/>
              <w:autoSpaceDE w:val="0"/>
              <w:autoSpaceDN w:val="0"/>
              <w:adjustRightInd w:val="0"/>
              <w:jc w:val="center"/>
              <w:rPr>
                <w:sz w:val="22"/>
                <w:szCs w:val="22"/>
              </w:rPr>
            </w:pPr>
            <w:r w:rsidRPr="003A41CC">
              <w:rPr>
                <w:sz w:val="22"/>
                <w:szCs w:val="22"/>
              </w:rPr>
              <w:t>1</w:t>
            </w:r>
          </w:p>
        </w:tc>
        <w:tc>
          <w:tcPr>
            <w:tcW w:w="1418" w:type="dxa"/>
            <w:tcBorders>
              <w:top w:val="single" w:sz="4" w:space="0" w:color="auto"/>
              <w:left w:val="single" w:sz="4" w:space="0" w:color="auto"/>
              <w:bottom w:val="single" w:sz="4" w:space="0" w:color="auto"/>
              <w:right w:val="single" w:sz="4" w:space="0" w:color="auto"/>
            </w:tcBorders>
          </w:tcPr>
          <w:p w:rsidR="003A41CC" w:rsidRPr="003A41CC" w:rsidRDefault="003A41CC" w:rsidP="003A41CC">
            <w:pPr>
              <w:overflowPunct w:val="0"/>
              <w:autoSpaceDE w:val="0"/>
              <w:autoSpaceDN w:val="0"/>
              <w:adjustRightInd w:val="0"/>
              <w:jc w:val="center"/>
              <w:rPr>
                <w:sz w:val="22"/>
                <w:szCs w:val="22"/>
              </w:rPr>
            </w:pPr>
            <w:r w:rsidRPr="003A41CC">
              <w:rPr>
                <w:sz w:val="22"/>
                <w:szCs w:val="22"/>
              </w:rPr>
              <w:t>2</w:t>
            </w:r>
          </w:p>
        </w:tc>
        <w:tc>
          <w:tcPr>
            <w:tcW w:w="1288" w:type="dxa"/>
            <w:tcBorders>
              <w:top w:val="single" w:sz="4" w:space="0" w:color="auto"/>
              <w:left w:val="single" w:sz="4" w:space="0" w:color="auto"/>
              <w:bottom w:val="single" w:sz="4" w:space="0" w:color="auto"/>
              <w:right w:val="single" w:sz="4" w:space="0" w:color="auto"/>
            </w:tcBorders>
          </w:tcPr>
          <w:p w:rsidR="003A41CC" w:rsidRPr="003A41CC" w:rsidRDefault="003A41CC" w:rsidP="003A41CC">
            <w:pPr>
              <w:overflowPunct w:val="0"/>
              <w:autoSpaceDE w:val="0"/>
              <w:autoSpaceDN w:val="0"/>
              <w:adjustRightInd w:val="0"/>
              <w:jc w:val="center"/>
              <w:rPr>
                <w:sz w:val="22"/>
                <w:szCs w:val="22"/>
              </w:rPr>
            </w:pPr>
            <w:r w:rsidRPr="003A41CC">
              <w:rPr>
                <w:sz w:val="22"/>
                <w:szCs w:val="22"/>
              </w:rPr>
              <w:t>3</w:t>
            </w:r>
          </w:p>
        </w:tc>
        <w:tc>
          <w:tcPr>
            <w:tcW w:w="2409" w:type="dxa"/>
            <w:tcBorders>
              <w:top w:val="single" w:sz="4" w:space="0" w:color="auto"/>
              <w:left w:val="single" w:sz="4" w:space="0" w:color="auto"/>
              <w:bottom w:val="single" w:sz="4" w:space="0" w:color="auto"/>
              <w:right w:val="single" w:sz="4" w:space="0" w:color="auto"/>
            </w:tcBorders>
          </w:tcPr>
          <w:p w:rsidR="003A41CC" w:rsidRPr="003A41CC" w:rsidRDefault="003A41CC" w:rsidP="003A41CC">
            <w:pPr>
              <w:overflowPunct w:val="0"/>
              <w:autoSpaceDE w:val="0"/>
              <w:autoSpaceDN w:val="0"/>
              <w:adjustRightInd w:val="0"/>
              <w:jc w:val="center"/>
              <w:rPr>
                <w:sz w:val="22"/>
                <w:szCs w:val="22"/>
              </w:rPr>
            </w:pPr>
            <w:r w:rsidRPr="003A41CC">
              <w:rPr>
                <w:sz w:val="22"/>
                <w:szCs w:val="22"/>
              </w:rPr>
              <w:t>4</w:t>
            </w:r>
          </w:p>
        </w:tc>
        <w:tc>
          <w:tcPr>
            <w:tcW w:w="1406" w:type="dxa"/>
            <w:tcBorders>
              <w:top w:val="single" w:sz="4" w:space="0" w:color="auto"/>
              <w:left w:val="single" w:sz="4" w:space="0" w:color="auto"/>
              <w:bottom w:val="single" w:sz="4" w:space="0" w:color="auto"/>
              <w:right w:val="single" w:sz="4" w:space="0" w:color="auto"/>
            </w:tcBorders>
          </w:tcPr>
          <w:p w:rsidR="003A41CC" w:rsidRPr="003A41CC" w:rsidRDefault="003A41CC" w:rsidP="003A41CC">
            <w:pPr>
              <w:overflowPunct w:val="0"/>
              <w:autoSpaceDE w:val="0"/>
              <w:autoSpaceDN w:val="0"/>
              <w:adjustRightInd w:val="0"/>
              <w:jc w:val="center"/>
              <w:rPr>
                <w:sz w:val="22"/>
                <w:szCs w:val="22"/>
              </w:rPr>
            </w:pPr>
            <w:r w:rsidRPr="003A41CC">
              <w:rPr>
                <w:sz w:val="22"/>
                <w:szCs w:val="22"/>
              </w:rPr>
              <w:t>5</w:t>
            </w:r>
          </w:p>
        </w:tc>
        <w:tc>
          <w:tcPr>
            <w:tcW w:w="1701" w:type="dxa"/>
            <w:tcBorders>
              <w:top w:val="single" w:sz="4" w:space="0" w:color="auto"/>
              <w:left w:val="single" w:sz="4" w:space="0" w:color="auto"/>
              <w:bottom w:val="single" w:sz="4" w:space="0" w:color="auto"/>
              <w:right w:val="single" w:sz="4" w:space="0" w:color="auto"/>
            </w:tcBorders>
          </w:tcPr>
          <w:p w:rsidR="003A41CC" w:rsidRPr="003A41CC" w:rsidRDefault="003A41CC" w:rsidP="003A41CC">
            <w:pPr>
              <w:overflowPunct w:val="0"/>
              <w:autoSpaceDE w:val="0"/>
              <w:autoSpaceDN w:val="0"/>
              <w:adjustRightInd w:val="0"/>
              <w:jc w:val="center"/>
              <w:rPr>
                <w:sz w:val="22"/>
                <w:szCs w:val="22"/>
              </w:rPr>
            </w:pPr>
            <w:r w:rsidRPr="003A41CC">
              <w:rPr>
                <w:sz w:val="22"/>
                <w:szCs w:val="22"/>
              </w:rPr>
              <w:t>6</w:t>
            </w:r>
          </w:p>
        </w:tc>
      </w:tr>
      <w:tr w:rsidR="003A41CC" w:rsidRPr="003A41CC" w:rsidTr="003A41CC">
        <w:trPr>
          <w:trHeight w:val="330"/>
        </w:trPr>
        <w:tc>
          <w:tcPr>
            <w:tcW w:w="1276" w:type="dxa"/>
            <w:tcBorders>
              <w:top w:val="single" w:sz="4" w:space="0" w:color="auto"/>
              <w:left w:val="single" w:sz="4" w:space="0" w:color="auto"/>
              <w:bottom w:val="single" w:sz="4" w:space="0" w:color="auto"/>
              <w:right w:val="single" w:sz="4" w:space="0" w:color="auto"/>
            </w:tcBorders>
          </w:tcPr>
          <w:p w:rsidR="003A41CC" w:rsidRPr="003A41CC" w:rsidRDefault="003A41CC" w:rsidP="003A41CC">
            <w:pPr>
              <w:rPr>
                <w:sz w:val="22"/>
                <w:szCs w:val="22"/>
              </w:rPr>
            </w:pPr>
            <w:r w:rsidRPr="003A41CC">
              <w:rPr>
                <w:sz w:val="22"/>
                <w:szCs w:val="22"/>
              </w:rPr>
              <w:t>2022</w:t>
            </w:r>
          </w:p>
        </w:tc>
        <w:tc>
          <w:tcPr>
            <w:tcW w:w="1418" w:type="dxa"/>
            <w:tcBorders>
              <w:top w:val="single" w:sz="4" w:space="0" w:color="auto"/>
              <w:left w:val="single" w:sz="4" w:space="0" w:color="auto"/>
              <w:bottom w:val="single" w:sz="4" w:space="0" w:color="auto"/>
              <w:right w:val="single" w:sz="4" w:space="0" w:color="auto"/>
            </w:tcBorders>
          </w:tcPr>
          <w:p w:rsidR="003A41CC" w:rsidRPr="003A41CC" w:rsidRDefault="003A41CC" w:rsidP="003A41CC">
            <w:pPr>
              <w:rPr>
                <w:sz w:val="22"/>
                <w:szCs w:val="22"/>
              </w:rPr>
            </w:pPr>
            <w:r w:rsidRPr="003A41CC">
              <w:rPr>
                <w:sz w:val="22"/>
                <w:szCs w:val="22"/>
              </w:rPr>
              <w:t>655829,00</w:t>
            </w:r>
          </w:p>
        </w:tc>
        <w:tc>
          <w:tcPr>
            <w:tcW w:w="1288" w:type="dxa"/>
            <w:tcBorders>
              <w:top w:val="single" w:sz="4" w:space="0" w:color="auto"/>
              <w:left w:val="single" w:sz="4" w:space="0" w:color="auto"/>
              <w:bottom w:val="single" w:sz="4" w:space="0" w:color="auto"/>
              <w:right w:val="single" w:sz="4" w:space="0" w:color="auto"/>
            </w:tcBorders>
          </w:tcPr>
          <w:p w:rsidR="003A41CC" w:rsidRPr="003A41CC" w:rsidRDefault="003A41CC" w:rsidP="003A41CC">
            <w:pPr>
              <w:rPr>
                <w:sz w:val="22"/>
                <w:szCs w:val="22"/>
                <w:highlight w:val="yellow"/>
              </w:rPr>
            </w:pPr>
          </w:p>
        </w:tc>
        <w:tc>
          <w:tcPr>
            <w:tcW w:w="2409" w:type="dxa"/>
            <w:tcBorders>
              <w:top w:val="single" w:sz="4" w:space="0" w:color="auto"/>
              <w:left w:val="single" w:sz="4" w:space="0" w:color="auto"/>
              <w:bottom w:val="single" w:sz="4" w:space="0" w:color="auto"/>
              <w:right w:val="single" w:sz="4" w:space="0" w:color="auto"/>
            </w:tcBorders>
          </w:tcPr>
          <w:p w:rsidR="003A41CC" w:rsidRPr="003A41CC" w:rsidRDefault="003A41CC" w:rsidP="003A41CC">
            <w:pPr>
              <w:rPr>
                <w:sz w:val="22"/>
                <w:szCs w:val="22"/>
              </w:rPr>
            </w:pPr>
            <w:r w:rsidRPr="003A41CC">
              <w:rPr>
                <w:sz w:val="22"/>
                <w:szCs w:val="22"/>
              </w:rPr>
              <w:t>35458,80</w:t>
            </w:r>
          </w:p>
        </w:tc>
        <w:tc>
          <w:tcPr>
            <w:tcW w:w="1406" w:type="dxa"/>
            <w:tcBorders>
              <w:top w:val="single" w:sz="4" w:space="0" w:color="auto"/>
              <w:left w:val="single" w:sz="4" w:space="0" w:color="auto"/>
              <w:bottom w:val="single" w:sz="4" w:space="0" w:color="auto"/>
              <w:right w:val="single" w:sz="4" w:space="0" w:color="auto"/>
            </w:tcBorders>
          </w:tcPr>
          <w:p w:rsidR="003A41CC" w:rsidRPr="003A41CC" w:rsidRDefault="003A41CC" w:rsidP="003A41CC">
            <w:pPr>
              <w:rPr>
                <w:sz w:val="22"/>
                <w:szCs w:val="22"/>
                <w:highlight w:val="yellow"/>
              </w:rPr>
            </w:pPr>
          </w:p>
        </w:tc>
        <w:tc>
          <w:tcPr>
            <w:tcW w:w="1701" w:type="dxa"/>
            <w:tcBorders>
              <w:top w:val="single" w:sz="4" w:space="0" w:color="auto"/>
              <w:left w:val="single" w:sz="4" w:space="0" w:color="auto"/>
              <w:bottom w:val="single" w:sz="4" w:space="0" w:color="auto"/>
              <w:right w:val="single" w:sz="4" w:space="0" w:color="auto"/>
            </w:tcBorders>
          </w:tcPr>
          <w:p w:rsidR="003A41CC" w:rsidRPr="003A41CC" w:rsidRDefault="003A41CC" w:rsidP="003A41CC">
            <w:pPr>
              <w:rPr>
                <w:sz w:val="22"/>
                <w:szCs w:val="22"/>
              </w:rPr>
            </w:pPr>
            <w:r w:rsidRPr="003A41CC">
              <w:rPr>
                <w:sz w:val="22"/>
                <w:szCs w:val="22"/>
              </w:rPr>
              <w:t>691287,80</w:t>
            </w:r>
          </w:p>
        </w:tc>
      </w:tr>
      <w:tr w:rsidR="003A41CC" w:rsidRPr="003A41CC" w:rsidTr="003A41CC">
        <w:trPr>
          <w:trHeight w:val="463"/>
        </w:trPr>
        <w:tc>
          <w:tcPr>
            <w:tcW w:w="1276" w:type="dxa"/>
            <w:tcBorders>
              <w:top w:val="single" w:sz="4" w:space="0" w:color="auto"/>
              <w:left w:val="single" w:sz="4" w:space="0" w:color="auto"/>
              <w:bottom w:val="single" w:sz="4" w:space="0" w:color="auto"/>
              <w:right w:val="single" w:sz="4" w:space="0" w:color="auto"/>
            </w:tcBorders>
          </w:tcPr>
          <w:p w:rsidR="003A41CC" w:rsidRPr="003A41CC" w:rsidRDefault="003A41CC" w:rsidP="003A41CC">
            <w:pPr>
              <w:rPr>
                <w:sz w:val="22"/>
                <w:szCs w:val="22"/>
              </w:rPr>
            </w:pPr>
            <w:r w:rsidRPr="003A41CC">
              <w:rPr>
                <w:sz w:val="22"/>
                <w:szCs w:val="22"/>
              </w:rPr>
              <w:t>2023</w:t>
            </w:r>
          </w:p>
        </w:tc>
        <w:tc>
          <w:tcPr>
            <w:tcW w:w="1418" w:type="dxa"/>
            <w:tcBorders>
              <w:top w:val="single" w:sz="4" w:space="0" w:color="auto"/>
              <w:left w:val="single" w:sz="4" w:space="0" w:color="auto"/>
              <w:bottom w:val="single" w:sz="4" w:space="0" w:color="auto"/>
              <w:right w:val="single" w:sz="4" w:space="0" w:color="auto"/>
            </w:tcBorders>
          </w:tcPr>
          <w:p w:rsidR="003A41CC" w:rsidRPr="003A41CC" w:rsidRDefault="003A41CC" w:rsidP="003A41CC">
            <w:pPr>
              <w:spacing w:after="200" w:line="276" w:lineRule="auto"/>
              <w:jc w:val="center"/>
              <w:rPr>
                <w:sz w:val="22"/>
                <w:szCs w:val="22"/>
              </w:rPr>
            </w:pPr>
            <w:r w:rsidRPr="003A41CC">
              <w:rPr>
                <w:sz w:val="22"/>
                <w:szCs w:val="22"/>
              </w:rPr>
              <w:t>542 798,00</w:t>
            </w:r>
          </w:p>
        </w:tc>
        <w:tc>
          <w:tcPr>
            <w:tcW w:w="1288" w:type="dxa"/>
            <w:tcBorders>
              <w:top w:val="single" w:sz="4" w:space="0" w:color="auto"/>
              <w:left w:val="single" w:sz="4" w:space="0" w:color="auto"/>
              <w:bottom w:val="single" w:sz="4" w:space="0" w:color="auto"/>
              <w:right w:val="single" w:sz="4" w:space="0" w:color="auto"/>
            </w:tcBorders>
          </w:tcPr>
          <w:p w:rsidR="003A41CC" w:rsidRPr="003A41CC" w:rsidRDefault="003A41CC" w:rsidP="003A41CC">
            <w:pPr>
              <w:rPr>
                <w:sz w:val="22"/>
                <w:szCs w:val="22"/>
                <w:highlight w:val="yellow"/>
              </w:rPr>
            </w:pPr>
          </w:p>
        </w:tc>
        <w:tc>
          <w:tcPr>
            <w:tcW w:w="2409" w:type="dxa"/>
            <w:tcBorders>
              <w:top w:val="single" w:sz="4" w:space="0" w:color="auto"/>
              <w:left w:val="single" w:sz="4" w:space="0" w:color="auto"/>
              <w:bottom w:val="single" w:sz="4" w:space="0" w:color="auto"/>
              <w:right w:val="single" w:sz="4" w:space="0" w:color="auto"/>
            </w:tcBorders>
          </w:tcPr>
          <w:p w:rsidR="003A41CC" w:rsidRPr="003A41CC" w:rsidRDefault="003A41CC" w:rsidP="003A41CC">
            <w:pPr>
              <w:rPr>
                <w:sz w:val="22"/>
                <w:szCs w:val="22"/>
              </w:rPr>
            </w:pPr>
            <w:r w:rsidRPr="003A41CC">
              <w:rPr>
                <w:sz w:val="22"/>
                <w:szCs w:val="22"/>
              </w:rPr>
              <w:t>28 568,82</w:t>
            </w:r>
          </w:p>
        </w:tc>
        <w:tc>
          <w:tcPr>
            <w:tcW w:w="1406" w:type="dxa"/>
            <w:tcBorders>
              <w:top w:val="single" w:sz="4" w:space="0" w:color="auto"/>
              <w:left w:val="single" w:sz="4" w:space="0" w:color="auto"/>
              <w:bottom w:val="single" w:sz="4" w:space="0" w:color="auto"/>
              <w:right w:val="single" w:sz="4" w:space="0" w:color="auto"/>
            </w:tcBorders>
          </w:tcPr>
          <w:p w:rsidR="003A41CC" w:rsidRPr="003A41CC" w:rsidRDefault="003A41CC" w:rsidP="003A41CC">
            <w:pPr>
              <w:rPr>
                <w:sz w:val="22"/>
                <w:szCs w:val="22"/>
                <w:highlight w:val="yellow"/>
              </w:rPr>
            </w:pPr>
          </w:p>
        </w:tc>
        <w:tc>
          <w:tcPr>
            <w:tcW w:w="1701" w:type="dxa"/>
            <w:tcBorders>
              <w:top w:val="single" w:sz="4" w:space="0" w:color="auto"/>
              <w:left w:val="single" w:sz="4" w:space="0" w:color="auto"/>
              <w:bottom w:val="single" w:sz="4" w:space="0" w:color="auto"/>
              <w:right w:val="single" w:sz="4" w:space="0" w:color="auto"/>
            </w:tcBorders>
          </w:tcPr>
          <w:p w:rsidR="003A41CC" w:rsidRPr="003A41CC" w:rsidRDefault="003A41CC" w:rsidP="003A41CC">
            <w:pPr>
              <w:rPr>
                <w:sz w:val="22"/>
                <w:szCs w:val="22"/>
              </w:rPr>
            </w:pPr>
            <w:r w:rsidRPr="003A41CC">
              <w:rPr>
                <w:sz w:val="22"/>
                <w:szCs w:val="22"/>
              </w:rPr>
              <w:t>571 366,82</w:t>
            </w:r>
          </w:p>
        </w:tc>
      </w:tr>
      <w:tr w:rsidR="003A41CC" w:rsidRPr="003A41CC" w:rsidTr="003A41CC">
        <w:trPr>
          <w:trHeight w:val="330"/>
        </w:trPr>
        <w:tc>
          <w:tcPr>
            <w:tcW w:w="1276" w:type="dxa"/>
            <w:tcBorders>
              <w:top w:val="single" w:sz="4" w:space="0" w:color="auto"/>
              <w:left w:val="single" w:sz="4" w:space="0" w:color="auto"/>
              <w:bottom w:val="single" w:sz="4" w:space="0" w:color="auto"/>
              <w:right w:val="single" w:sz="4" w:space="0" w:color="auto"/>
            </w:tcBorders>
          </w:tcPr>
          <w:p w:rsidR="003A41CC" w:rsidRPr="003A41CC" w:rsidRDefault="003A41CC" w:rsidP="003A41CC">
            <w:pPr>
              <w:rPr>
                <w:sz w:val="22"/>
                <w:szCs w:val="22"/>
              </w:rPr>
            </w:pPr>
            <w:r w:rsidRPr="003A41CC">
              <w:rPr>
                <w:sz w:val="22"/>
                <w:szCs w:val="22"/>
              </w:rPr>
              <w:t>2024</w:t>
            </w:r>
          </w:p>
        </w:tc>
        <w:tc>
          <w:tcPr>
            <w:tcW w:w="1418" w:type="dxa"/>
            <w:tcBorders>
              <w:top w:val="single" w:sz="4" w:space="0" w:color="auto"/>
              <w:left w:val="single" w:sz="4" w:space="0" w:color="auto"/>
              <w:bottom w:val="single" w:sz="4" w:space="0" w:color="auto"/>
              <w:right w:val="single" w:sz="4" w:space="0" w:color="auto"/>
            </w:tcBorders>
          </w:tcPr>
          <w:p w:rsidR="003A41CC" w:rsidRPr="003A41CC" w:rsidRDefault="003A41CC" w:rsidP="003A41CC">
            <w:pPr>
              <w:rPr>
                <w:sz w:val="22"/>
                <w:szCs w:val="22"/>
              </w:rPr>
            </w:pPr>
            <w:r w:rsidRPr="003A41CC">
              <w:rPr>
                <w:sz w:val="22"/>
                <w:szCs w:val="22"/>
              </w:rPr>
              <w:t>313000,00</w:t>
            </w:r>
          </w:p>
        </w:tc>
        <w:tc>
          <w:tcPr>
            <w:tcW w:w="1288" w:type="dxa"/>
            <w:tcBorders>
              <w:top w:val="single" w:sz="4" w:space="0" w:color="auto"/>
              <w:left w:val="single" w:sz="4" w:space="0" w:color="auto"/>
              <w:bottom w:val="single" w:sz="4" w:space="0" w:color="auto"/>
              <w:right w:val="single" w:sz="4" w:space="0" w:color="auto"/>
            </w:tcBorders>
          </w:tcPr>
          <w:p w:rsidR="003A41CC" w:rsidRPr="003A41CC" w:rsidRDefault="003A41CC" w:rsidP="003A41CC">
            <w:pPr>
              <w:rPr>
                <w:sz w:val="22"/>
                <w:szCs w:val="22"/>
                <w:highlight w:val="yellow"/>
              </w:rPr>
            </w:pPr>
          </w:p>
        </w:tc>
        <w:tc>
          <w:tcPr>
            <w:tcW w:w="2409" w:type="dxa"/>
            <w:tcBorders>
              <w:top w:val="single" w:sz="4" w:space="0" w:color="auto"/>
              <w:left w:val="single" w:sz="4" w:space="0" w:color="auto"/>
              <w:bottom w:val="single" w:sz="4" w:space="0" w:color="auto"/>
              <w:right w:val="single" w:sz="4" w:space="0" w:color="auto"/>
            </w:tcBorders>
          </w:tcPr>
          <w:p w:rsidR="003A41CC" w:rsidRPr="003A41CC" w:rsidRDefault="003A41CC" w:rsidP="003A41CC">
            <w:pPr>
              <w:rPr>
                <w:color w:val="FF0000"/>
                <w:sz w:val="22"/>
                <w:szCs w:val="22"/>
              </w:rPr>
            </w:pPr>
            <w:r w:rsidRPr="003A41CC">
              <w:rPr>
                <w:color w:val="FF0000"/>
                <w:sz w:val="22"/>
                <w:szCs w:val="22"/>
              </w:rPr>
              <w:t>125 009,43</w:t>
            </w:r>
          </w:p>
        </w:tc>
        <w:tc>
          <w:tcPr>
            <w:tcW w:w="1406" w:type="dxa"/>
            <w:tcBorders>
              <w:top w:val="single" w:sz="4" w:space="0" w:color="auto"/>
              <w:left w:val="single" w:sz="4" w:space="0" w:color="auto"/>
              <w:bottom w:val="single" w:sz="4" w:space="0" w:color="auto"/>
              <w:right w:val="single" w:sz="4" w:space="0" w:color="auto"/>
            </w:tcBorders>
          </w:tcPr>
          <w:p w:rsidR="003A41CC" w:rsidRPr="003A41CC" w:rsidRDefault="003A41CC" w:rsidP="003A41CC">
            <w:pPr>
              <w:rPr>
                <w:sz w:val="22"/>
                <w:szCs w:val="22"/>
                <w:highlight w:val="yellow"/>
              </w:rPr>
            </w:pPr>
          </w:p>
        </w:tc>
        <w:tc>
          <w:tcPr>
            <w:tcW w:w="1701" w:type="dxa"/>
            <w:tcBorders>
              <w:top w:val="single" w:sz="4" w:space="0" w:color="auto"/>
              <w:left w:val="single" w:sz="4" w:space="0" w:color="auto"/>
              <w:bottom w:val="single" w:sz="4" w:space="0" w:color="auto"/>
              <w:right w:val="single" w:sz="4" w:space="0" w:color="auto"/>
            </w:tcBorders>
          </w:tcPr>
          <w:p w:rsidR="003A41CC" w:rsidRPr="003A41CC" w:rsidRDefault="003A41CC" w:rsidP="003A41CC">
            <w:pPr>
              <w:rPr>
                <w:sz w:val="22"/>
                <w:szCs w:val="22"/>
              </w:rPr>
            </w:pPr>
            <w:r w:rsidRPr="003A41CC">
              <w:rPr>
                <w:color w:val="FF0000"/>
                <w:sz w:val="22"/>
                <w:szCs w:val="22"/>
              </w:rPr>
              <w:t>438 009,43</w:t>
            </w:r>
          </w:p>
        </w:tc>
      </w:tr>
      <w:tr w:rsidR="003A41CC" w:rsidRPr="003A41CC" w:rsidTr="003A41CC">
        <w:trPr>
          <w:trHeight w:val="330"/>
        </w:trPr>
        <w:tc>
          <w:tcPr>
            <w:tcW w:w="1276" w:type="dxa"/>
            <w:tcBorders>
              <w:top w:val="single" w:sz="4" w:space="0" w:color="auto"/>
              <w:left w:val="single" w:sz="4" w:space="0" w:color="auto"/>
              <w:bottom w:val="single" w:sz="4" w:space="0" w:color="auto"/>
              <w:right w:val="single" w:sz="4" w:space="0" w:color="auto"/>
            </w:tcBorders>
          </w:tcPr>
          <w:p w:rsidR="003A41CC" w:rsidRPr="003A41CC" w:rsidRDefault="003A41CC" w:rsidP="003A41CC">
            <w:pPr>
              <w:rPr>
                <w:b/>
                <w:sz w:val="22"/>
                <w:szCs w:val="22"/>
              </w:rPr>
            </w:pPr>
            <w:r w:rsidRPr="003A41CC">
              <w:rPr>
                <w:b/>
                <w:sz w:val="22"/>
                <w:szCs w:val="22"/>
              </w:rPr>
              <w:t>ИТОГО:</w:t>
            </w:r>
          </w:p>
        </w:tc>
        <w:tc>
          <w:tcPr>
            <w:tcW w:w="1418" w:type="dxa"/>
            <w:tcBorders>
              <w:top w:val="single" w:sz="4" w:space="0" w:color="auto"/>
              <w:left w:val="single" w:sz="4" w:space="0" w:color="auto"/>
              <w:bottom w:val="single" w:sz="4" w:space="0" w:color="auto"/>
              <w:right w:val="single" w:sz="4" w:space="0" w:color="auto"/>
            </w:tcBorders>
          </w:tcPr>
          <w:p w:rsidR="003A41CC" w:rsidRPr="003A41CC" w:rsidRDefault="003A41CC" w:rsidP="003A41CC">
            <w:pPr>
              <w:rPr>
                <w:b/>
                <w:color w:val="FF0000"/>
                <w:sz w:val="22"/>
                <w:szCs w:val="22"/>
              </w:rPr>
            </w:pPr>
            <w:r w:rsidRPr="003A41CC">
              <w:rPr>
                <w:b/>
                <w:color w:val="FF0000"/>
                <w:sz w:val="22"/>
                <w:szCs w:val="22"/>
              </w:rPr>
              <w:t>1511627,00</w:t>
            </w:r>
          </w:p>
        </w:tc>
        <w:tc>
          <w:tcPr>
            <w:tcW w:w="1288" w:type="dxa"/>
            <w:tcBorders>
              <w:top w:val="single" w:sz="4" w:space="0" w:color="auto"/>
              <w:left w:val="single" w:sz="4" w:space="0" w:color="auto"/>
              <w:bottom w:val="single" w:sz="4" w:space="0" w:color="auto"/>
              <w:right w:val="single" w:sz="4" w:space="0" w:color="auto"/>
            </w:tcBorders>
          </w:tcPr>
          <w:p w:rsidR="003A41CC" w:rsidRPr="003A41CC" w:rsidRDefault="003A41CC" w:rsidP="003A41CC">
            <w:pPr>
              <w:rPr>
                <w:b/>
                <w:sz w:val="22"/>
                <w:szCs w:val="22"/>
                <w:highlight w:val="yellow"/>
              </w:rPr>
            </w:pPr>
          </w:p>
        </w:tc>
        <w:tc>
          <w:tcPr>
            <w:tcW w:w="2409" w:type="dxa"/>
            <w:tcBorders>
              <w:top w:val="single" w:sz="4" w:space="0" w:color="auto"/>
              <w:left w:val="single" w:sz="4" w:space="0" w:color="auto"/>
              <w:bottom w:val="single" w:sz="4" w:space="0" w:color="auto"/>
              <w:right w:val="single" w:sz="4" w:space="0" w:color="auto"/>
            </w:tcBorders>
          </w:tcPr>
          <w:p w:rsidR="003A41CC" w:rsidRPr="003A41CC" w:rsidRDefault="003A41CC" w:rsidP="003A41CC">
            <w:pPr>
              <w:rPr>
                <w:b/>
                <w:color w:val="FF0000"/>
                <w:sz w:val="22"/>
                <w:szCs w:val="22"/>
              </w:rPr>
            </w:pPr>
            <w:r w:rsidRPr="003A41CC">
              <w:rPr>
                <w:b/>
                <w:color w:val="FF0000"/>
                <w:sz w:val="22"/>
                <w:szCs w:val="22"/>
              </w:rPr>
              <w:t>189037,05</w:t>
            </w:r>
          </w:p>
        </w:tc>
        <w:tc>
          <w:tcPr>
            <w:tcW w:w="1406" w:type="dxa"/>
            <w:tcBorders>
              <w:top w:val="single" w:sz="4" w:space="0" w:color="auto"/>
              <w:left w:val="single" w:sz="4" w:space="0" w:color="auto"/>
              <w:bottom w:val="single" w:sz="4" w:space="0" w:color="auto"/>
              <w:right w:val="single" w:sz="4" w:space="0" w:color="auto"/>
            </w:tcBorders>
          </w:tcPr>
          <w:p w:rsidR="003A41CC" w:rsidRPr="003A41CC" w:rsidRDefault="003A41CC" w:rsidP="003A41CC">
            <w:pPr>
              <w:rPr>
                <w:b/>
                <w:sz w:val="22"/>
                <w:szCs w:val="22"/>
                <w:highlight w:val="yellow"/>
              </w:rPr>
            </w:pPr>
          </w:p>
        </w:tc>
        <w:tc>
          <w:tcPr>
            <w:tcW w:w="1701" w:type="dxa"/>
            <w:tcBorders>
              <w:top w:val="single" w:sz="4" w:space="0" w:color="auto"/>
              <w:left w:val="single" w:sz="4" w:space="0" w:color="auto"/>
              <w:bottom w:val="single" w:sz="4" w:space="0" w:color="auto"/>
              <w:right w:val="single" w:sz="4" w:space="0" w:color="auto"/>
            </w:tcBorders>
          </w:tcPr>
          <w:p w:rsidR="003A41CC" w:rsidRPr="003A41CC" w:rsidRDefault="003A41CC" w:rsidP="003A41CC">
            <w:pPr>
              <w:rPr>
                <w:b/>
                <w:color w:val="FF0000"/>
                <w:sz w:val="22"/>
                <w:szCs w:val="22"/>
              </w:rPr>
            </w:pPr>
            <w:r w:rsidRPr="003A41CC">
              <w:rPr>
                <w:b/>
                <w:color w:val="FF0000"/>
                <w:sz w:val="22"/>
                <w:szCs w:val="22"/>
              </w:rPr>
              <w:t>1700664,05</w:t>
            </w:r>
          </w:p>
        </w:tc>
      </w:tr>
    </w:tbl>
    <w:p w:rsidR="003A41CC" w:rsidRPr="003A41CC" w:rsidRDefault="003A41CC" w:rsidP="003A41CC">
      <w:pPr>
        <w:rPr>
          <w:b/>
          <w:sz w:val="22"/>
          <w:szCs w:val="22"/>
        </w:rPr>
      </w:pPr>
      <w:r w:rsidRPr="003A41CC">
        <w:rPr>
          <w:b/>
          <w:sz w:val="22"/>
          <w:szCs w:val="22"/>
        </w:rPr>
        <w:t xml:space="preserve">          </w:t>
      </w:r>
    </w:p>
    <w:p w:rsidR="003A41CC" w:rsidRPr="003A41CC" w:rsidRDefault="003A41CC" w:rsidP="003A41CC">
      <w:pPr>
        <w:rPr>
          <w:sz w:val="22"/>
          <w:szCs w:val="22"/>
        </w:rPr>
      </w:pPr>
      <w:r w:rsidRPr="003A41CC">
        <w:rPr>
          <w:b/>
          <w:sz w:val="22"/>
          <w:szCs w:val="22"/>
        </w:rPr>
        <w:t xml:space="preserve"> </w:t>
      </w:r>
      <w:r w:rsidRPr="003A41CC">
        <w:rPr>
          <w:b/>
          <w:sz w:val="22"/>
          <w:szCs w:val="22"/>
        </w:rPr>
        <w:tab/>
        <w:t xml:space="preserve">  </w:t>
      </w:r>
      <w:r w:rsidRPr="003A41CC">
        <w:rPr>
          <w:sz w:val="22"/>
          <w:szCs w:val="22"/>
        </w:rPr>
        <w:t>1.3.2. Мероприятия подпрограммы изложить в следующей редакции:</w:t>
      </w:r>
    </w:p>
    <w:p w:rsidR="003A41CC" w:rsidRPr="003A41CC" w:rsidRDefault="003A41CC" w:rsidP="003A41CC">
      <w:pPr>
        <w:rPr>
          <w:sz w:val="22"/>
          <w:szCs w:val="22"/>
        </w:rPr>
      </w:pPr>
    </w:p>
    <w:p w:rsidR="003A41CC" w:rsidRPr="003A41CC" w:rsidRDefault="003A41CC" w:rsidP="003A41CC">
      <w:pPr>
        <w:jc w:val="center"/>
        <w:rPr>
          <w:b/>
          <w:sz w:val="22"/>
          <w:szCs w:val="22"/>
        </w:rPr>
      </w:pPr>
      <w:r w:rsidRPr="003A41CC">
        <w:rPr>
          <w:b/>
          <w:sz w:val="22"/>
          <w:szCs w:val="22"/>
        </w:rPr>
        <w:t>МЕРОПРИЯТИЯ ПОДПРОГРАММЫ</w:t>
      </w:r>
    </w:p>
    <w:p w:rsidR="003A41CC" w:rsidRPr="003A41CC" w:rsidRDefault="003A41CC" w:rsidP="003A41CC">
      <w:pPr>
        <w:tabs>
          <w:tab w:val="left" w:pos="851"/>
        </w:tabs>
        <w:autoSpaceDE w:val="0"/>
        <w:autoSpaceDN w:val="0"/>
        <w:adjustRightInd w:val="0"/>
        <w:ind w:firstLine="567"/>
        <w:jc w:val="both"/>
        <w:rPr>
          <w:sz w:val="22"/>
          <w:szCs w:val="22"/>
        </w:rPr>
      </w:pPr>
      <w:r w:rsidRPr="003A41CC">
        <w:rPr>
          <w:sz w:val="22"/>
          <w:szCs w:val="22"/>
        </w:rPr>
        <w:t>«Ремонт автомобильных дорог общего пользования местного  значения на территории Короцкого сельского поселения» муниципальной программы «Совершенствование и содержание дорожного хозяйства на территории Короцкого сельского поселения на 2022-2024 годы»</w:t>
      </w:r>
    </w:p>
    <w:p w:rsidR="003A41CC" w:rsidRPr="003A41CC" w:rsidRDefault="003A41CC" w:rsidP="003A41CC">
      <w:pPr>
        <w:ind w:firstLine="720"/>
        <w:jc w:val="center"/>
        <w:rPr>
          <w:b/>
          <w:sz w:val="22"/>
          <w:szCs w:val="22"/>
        </w:rPr>
      </w:pPr>
    </w:p>
    <w:tbl>
      <w:tblPr>
        <w:tblW w:w="9946" w:type="dxa"/>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9"/>
        <w:gridCol w:w="1557"/>
        <w:gridCol w:w="991"/>
        <w:gridCol w:w="709"/>
        <w:gridCol w:w="430"/>
        <w:gridCol w:w="709"/>
        <w:gridCol w:w="567"/>
        <w:gridCol w:w="430"/>
        <w:gridCol w:w="6"/>
        <w:gridCol w:w="556"/>
        <w:gridCol w:w="567"/>
        <w:gridCol w:w="709"/>
        <w:gridCol w:w="709"/>
        <w:gridCol w:w="567"/>
        <w:gridCol w:w="1010"/>
      </w:tblGrid>
      <w:tr w:rsidR="003A41CC" w:rsidRPr="003A41CC" w:rsidTr="003A41CC">
        <w:trPr>
          <w:trHeight w:val="20"/>
        </w:trPr>
        <w:tc>
          <w:tcPr>
            <w:tcW w:w="429" w:type="dxa"/>
            <w:vMerge w:val="restart"/>
            <w:tcBorders>
              <w:top w:val="single" w:sz="4" w:space="0" w:color="auto"/>
              <w:left w:val="single" w:sz="4" w:space="0" w:color="auto"/>
              <w:right w:val="single" w:sz="4" w:space="0" w:color="auto"/>
            </w:tcBorders>
          </w:tcPr>
          <w:p w:rsidR="003A41CC" w:rsidRPr="003A41CC" w:rsidRDefault="003A41CC" w:rsidP="003A41CC">
            <w:pPr>
              <w:tabs>
                <w:tab w:val="left" w:pos="132"/>
              </w:tabs>
              <w:ind w:left="367"/>
              <w:jc w:val="center"/>
              <w:rPr>
                <w:sz w:val="22"/>
                <w:szCs w:val="22"/>
              </w:rPr>
            </w:pPr>
          </w:p>
          <w:p w:rsidR="003A41CC" w:rsidRPr="003A41CC" w:rsidRDefault="003A41CC" w:rsidP="003A41CC">
            <w:pPr>
              <w:tabs>
                <w:tab w:val="right" w:pos="592"/>
                <w:tab w:val="right" w:pos="892"/>
              </w:tabs>
              <w:jc w:val="center"/>
              <w:rPr>
                <w:sz w:val="22"/>
                <w:szCs w:val="22"/>
              </w:rPr>
            </w:pPr>
            <w:r w:rsidRPr="003A41CC">
              <w:rPr>
                <w:sz w:val="22"/>
                <w:szCs w:val="22"/>
              </w:rPr>
              <w:t>№</w:t>
            </w:r>
          </w:p>
          <w:p w:rsidR="003A41CC" w:rsidRPr="003A41CC" w:rsidRDefault="003A41CC" w:rsidP="003A41CC">
            <w:pPr>
              <w:jc w:val="center"/>
              <w:rPr>
                <w:sz w:val="22"/>
                <w:szCs w:val="22"/>
              </w:rPr>
            </w:pPr>
            <w:r w:rsidRPr="003A41CC">
              <w:rPr>
                <w:sz w:val="22"/>
                <w:szCs w:val="22"/>
              </w:rPr>
              <w:t>п/п</w:t>
            </w:r>
          </w:p>
        </w:tc>
        <w:tc>
          <w:tcPr>
            <w:tcW w:w="1557" w:type="dxa"/>
            <w:vMerge w:val="restart"/>
            <w:tcBorders>
              <w:top w:val="single" w:sz="4" w:space="0" w:color="auto"/>
              <w:left w:val="single" w:sz="4" w:space="0" w:color="auto"/>
              <w:right w:val="single" w:sz="4" w:space="0" w:color="auto"/>
            </w:tcBorders>
          </w:tcPr>
          <w:p w:rsidR="003A41CC" w:rsidRPr="003A41CC" w:rsidRDefault="003A41CC" w:rsidP="003A41CC">
            <w:pPr>
              <w:jc w:val="center"/>
              <w:rPr>
                <w:sz w:val="22"/>
                <w:szCs w:val="22"/>
              </w:rPr>
            </w:pPr>
          </w:p>
          <w:p w:rsidR="003A41CC" w:rsidRPr="003A41CC" w:rsidRDefault="003A41CC" w:rsidP="003A41CC">
            <w:pPr>
              <w:jc w:val="center"/>
              <w:rPr>
                <w:sz w:val="22"/>
                <w:szCs w:val="22"/>
              </w:rPr>
            </w:pPr>
            <w:r w:rsidRPr="003A41CC">
              <w:rPr>
                <w:sz w:val="22"/>
                <w:szCs w:val="22"/>
              </w:rPr>
              <w:t>Наименование</w:t>
            </w:r>
          </w:p>
          <w:p w:rsidR="003A41CC" w:rsidRPr="003A41CC" w:rsidRDefault="003A41CC" w:rsidP="003A41CC">
            <w:pPr>
              <w:overflowPunct w:val="0"/>
              <w:autoSpaceDE w:val="0"/>
              <w:autoSpaceDN w:val="0"/>
              <w:adjustRightInd w:val="0"/>
              <w:jc w:val="center"/>
              <w:rPr>
                <w:sz w:val="22"/>
                <w:szCs w:val="22"/>
              </w:rPr>
            </w:pPr>
            <w:r w:rsidRPr="003A41CC">
              <w:rPr>
                <w:sz w:val="22"/>
                <w:szCs w:val="22"/>
              </w:rPr>
              <w:t>мероприятия</w:t>
            </w:r>
          </w:p>
        </w:tc>
        <w:tc>
          <w:tcPr>
            <w:tcW w:w="991" w:type="dxa"/>
            <w:vMerge w:val="restart"/>
            <w:tcBorders>
              <w:top w:val="single" w:sz="4" w:space="0" w:color="auto"/>
              <w:left w:val="single" w:sz="4" w:space="0" w:color="auto"/>
              <w:right w:val="single" w:sz="4" w:space="0" w:color="auto"/>
            </w:tcBorders>
          </w:tcPr>
          <w:p w:rsidR="003A41CC" w:rsidRPr="003A41CC" w:rsidRDefault="003A41CC" w:rsidP="003A41CC">
            <w:pPr>
              <w:jc w:val="center"/>
              <w:rPr>
                <w:sz w:val="22"/>
                <w:szCs w:val="22"/>
              </w:rPr>
            </w:pPr>
            <w:r w:rsidRPr="003A41CC">
              <w:rPr>
                <w:sz w:val="22"/>
                <w:szCs w:val="22"/>
              </w:rPr>
              <w:t>Исполнитель</w:t>
            </w:r>
          </w:p>
          <w:p w:rsidR="003A41CC" w:rsidRPr="003A41CC" w:rsidRDefault="003A41CC" w:rsidP="003A41CC">
            <w:pPr>
              <w:overflowPunct w:val="0"/>
              <w:autoSpaceDE w:val="0"/>
              <w:autoSpaceDN w:val="0"/>
              <w:adjustRightInd w:val="0"/>
              <w:jc w:val="center"/>
              <w:rPr>
                <w:sz w:val="22"/>
                <w:szCs w:val="22"/>
              </w:rPr>
            </w:pPr>
            <w:r w:rsidRPr="003A41CC">
              <w:rPr>
                <w:sz w:val="22"/>
                <w:szCs w:val="22"/>
              </w:rPr>
              <w:t>мероприятия</w:t>
            </w:r>
          </w:p>
        </w:tc>
        <w:tc>
          <w:tcPr>
            <w:tcW w:w="709" w:type="dxa"/>
            <w:vMerge w:val="restart"/>
            <w:tcBorders>
              <w:top w:val="single" w:sz="4" w:space="0" w:color="auto"/>
              <w:left w:val="single" w:sz="4" w:space="0" w:color="auto"/>
              <w:right w:val="single" w:sz="4" w:space="0" w:color="auto"/>
            </w:tcBorders>
          </w:tcPr>
          <w:p w:rsidR="003A41CC" w:rsidRPr="003A41CC" w:rsidRDefault="003A41CC" w:rsidP="003A41CC">
            <w:pPr>
              <w:rPr>
                <w:sz w:val="22"/>
                <w:szCs w:val="22"/>
              </w:rPr>
            </w:pPr>
            <w:r w:rsidRPr="003A41CC">
              <w:rPr>
                <w:sz w:val="22"/>
                <w:szCs w:val="22"/>
              </w:rPr>
              <w:t>Срок реализации</w:t>
            </w:r>
          </w:p>
        </w:tc>
        <w:tc>
          <w:tcPr>
            <w:tcW w:w="430" w:type="dxa"/>
            <w:vMerge w:val="restart"/>
            <w:tcBorders>
              <w:top w:val="single" w:sz="4" w:space="0" w:color="auto"/>
              <w:left w:val="single" w:sz="4" w:space="0" w:color="auto"/>
              <w:right w:val="single" w:sz="4" w:space="0" w:color="auto"/>
            </w:tcBorders>
          </w:tcPr>
          <w:p w:rsidR="003A41CC" w:rsidRPr="003A41CC" w:rsidRDefault="003A41CC" w:rsidP="003A41CC">
            <w:pPr>
              <w:overflowPunct w:val="0"/>
              <w:autoSpaceDE w:val="0"/>
              <w:autoSpaceDN w:val="0"/>
              <w:adjustRightInd w:val="0"/>
              <w:rPr>
                <w:sz w:val="22"/>
                <w:szCs w:val="22"/>
              </w:rPr>
            </w:pPr>
            <w:r w:rsidRPr="003A41CC">
              <w:rPr>
                <w:sz w:val="22"/>
                <w:szCs w:val="22"/>
              </w:rPr>
              <w:t>Целевой показатель</w:t>
            </w:r>
          </w:p>
        </w:tc>
        <w:tc>
          <w:tcPr>
            <w:tcW w:w="3544" w:type="dxa"/>
            <w:gridSpan w:val="7"/>
            <w:tcBorders>
              <w:top w:val="single" w:sz="4" w:space="0" w:color="auto"/>
              <w:left w:val="single" w:sz="4" w:space="0" w:color="auto"/>
              <w:bottom w:val="single" w:sz="4" w:space="0" w:color="auto"/>
              <w:right w:val="single" w:sz="4" w:space="0" w:color="auto"/>
            </w:tcBorders>
          </w:tcPr>
          <w:p w:rsidR="003A41CC" w:rsidRPr="003A41CC" w:rsidRDefault="003A41CC" w:rsidP="003A41CC">
            <w:pPr>
              <w:autoSpaceDN w:val="0"/>
              <w:jc w:val="center"/>
              <w:rPr>
                <w:sz w:val="22"/>
                <w:szCs w:val="22"/>
              </w:rPr>
            </w:pPr>
            <w:r w:rsidRPr="003A41CC">
              <w:rPr>
                <w:sz w:val="22"/>
                <w:szCs w:val="22"/>
              </w:rPr>
              <w:t>Источник и объем финансирования, руб.</w:t>
            </w:r>
          </w:p>
        </w:tc>
        <w:tc>
          <w:tcPr>
            <w:tcW w:w="2286" w:type="dxa"/>
            <w:gridSpan w:val="3"/>
            <w:tcBorders>
              <w:top w:val="single" w:sz="4" w:space="0" w:color="auto"/>
              <w:left w:val="single" w:sz="4" w:space="0" w:color="auto"/>
              <w:right w:val="single" w:sz="4" w:space="0" w:color="auto"/>
            </w:tcBorders>
          </w:tcPr>
          <w:p w:rsidR="003A41CC" w:rsidRPr="003A41CC" w:rsidRDefault="003A41CC" w:rsidP="003A41CC">
            <w:pPr>
              <w:jc w:val="center"/>
              <w:rPr>
                <w:sz w:val="22"/>
                <w:szCs w:val="22"/>
              </w:rPr>
            </w:pPr>
            <w:r w:rsidRPr="003A41CC">
              <w:rPr>
                <w:sz w:val="22"/>
                <w:szCs w:val="22"/>
              </w:rPr>
              <w:t>Объем</w:t>
            </w:r>
          </w:p>
          <w:p w:rsidR="003A41CC" w:rsidRPr="003A41CC" w:rsidRDefault="003A41CC" w:rsidP="003A41CC">
            <w:pPr>
              <w:jc w:val="center"/>
              <w:rPr>
                <w:sz w:val="22"/>
                <w:szCs w:val="22"/>
              </w:rPr>
            </w:pPr>
            <w:r w:rsidRPr="003A41CC">
              <w:rPr>
                <w:sz w:val="22"/>
                <w:szCs w:val="22"/>
              </w:rPr>
              <w:t>финансирования по годам,</w:t>
            </w:r>
          </w:p>
          <w:p w:rsidR="003A41CC" w:rsidRPr="003A41CC" w:rsidRDefault="003A41CC" w:rsidP="003A41CC">
            <w:pPr>
              <w:jc w:val="center"/>
              <w:rPr>
                <w:sz w:val="22"/>
                <w:szCs w:val="22"/>
              </w:rPr>
            </w:pPr>
            <w:r w:rsidRPr="003A41CC">
              <w:rPr>
                <w:sz w:val="22"/>
                <w:szCs w:val="22"/>
              </w:rPr>
              <w:t>руб.</w:t>
            </w:r>
          </w:p>
        </w:tc>
      </w:tr>
      <w:tr w:rsidR="003A41CC" w:rsidRPr="003A41CC" w:rsidTr="003A41CC">
        <w:trPr>
          <w:trHeight w:val="748"/>
        </w:trPr>
        <w:tc>
          <w:tcPr>
            <w:tcW w:w="429" w:type="dxa"/>
            <w:vMerge/>
            <w:tcBorders>
              <w:left w:val="single" w:sz="4" w:space="0" w:color="auto"/>
              <w:right w:val="single" w:sz="4" w:space="0" w:color="auto"/>
            </w:tcBorders>
            <w:vAlign w:val="center"/>
          </w:tcPr>
          <w:p w:rsidR="003A41CC" w:rsidRPr="003A41CC" w:rsidRDefault="003A41CC" w:rsidP="003A41CC">
            <w:pPr>
              <w:jc w:val="center"/>
              <w:rPr>
                <w:sz w:val="22"/>
                <w:szCs w:val="22"/>
              </w:rPr>
            </w:pPr>
          </w:p>
        </w:tc>
        <w:tc>
          <w:tcPr>
            <w:tcW w:w="1557" w:type="dxa"/>
            <w:vMerge/>
            <w:tcBorders>
              <w:left w:val="single" w:sz="4" w:space="0" w:color="auto"/>
              <w:right w:val="single" w:sz="4" w:space="0" w:color="auto"/>
            </w:tcBorders>
            <w:vAlign w:val="center"/>
          </w:tcPr>
          <w:p w:rsidR="003A41CC" w:rsidRPr="003A41CC" w:rsidRDefault="003A41CC" w:rsidP="003A41CC">
            <w:pPr>
              <w:jc w:val="center"/>
              <w:rPr>
                <w:sz w:val="22"/>
                <w:szCs w:val="22"/>
              </w:rPr>
            </w:pPr>
          </w:p>
        </w:tc>
        <w:tc>
          <w:tcPr>
            <w:tcW w:w="991" w:type="dxa"/>
            <w:vMerge/>
            <w:tcBorders>
              <w:left w:val="single" w:sz="4" w:space="0" w:color="auto"/>
              <w:right w:val="single" w:sz="4" w:space="0" w:color="auto"/>
            </w:tcBorders>
            <w:vAlign w:val="center"/>
          </w:tcPr>
          <w:p w:rsidR="003A41CC" w:rsidRPr="003A41CC" w:rsidRDefault="003A41CC" w:rsidP="003A41CC">
            <w:pPr>
              <w:jc w:val="center"/>
              <w:rPr>
                <w:sz w:val="22"/>
                <w:szCs w:val="22"/>
              </w:rPr>
            </w:pPr>
          </w:p>
        </w:tc>
        <w:tc>
          <w:tcPr>
            <w:tcW w:w="709" w:type="dxa"/>
            <w:vMerge/>
            <w:tcBorders>
              <w:left w:val="single" w:sz="4" w:space="0" w:color="auto"/>
              <w:right w:val="single" w:sz="4" w:space="0" w:color="auto"/>
            </w:tcBorders>
            <w:vAlign w:val="center"/>
          </w:tcPr>
          <w:p w:rsidR="003A41CC" w:rsidRPr="003A41CC" w:rsidRDefault="003A41CC" w:rsidP="003A41CC">
            <w:pPr>
              <w:jc w:val="center"/>
              <w:rPr>
                <w:sz w:val="22"/>
                <w:szCs w:val="22"/>
              </w:rPr>
            </w:pPr>
          </w:p>
        </w:tc>
        <w:tc>
          <w:tcPr>
            <w:tcW w:w="430" w:type="dxa"/>
            <w:vMerge/>
            <w:tcBorders>
              <w:left w:val="single" w:sz="4" w:space="0" w:color="auto"/>
              <w:right w:val="single" w:sz="4" w:space="0" w:color="auto"/>
            </w:tcBorders>
            <w:vAlign w:val="center"/>
          </w:tcPr>
          <w:p w:rsidR="003A41CC" w:rsidRPr="003A41CC" w:rsidRDefault="003A41CC" w:rsidP="003A41CC">
            <w:pPr>
              <w:jc w:val="center"/>
              <w:rPr>
                <w:sz w:val="22"/>
                <w:szCs w:val="22"/>
              </w:rPr>
            </w:pPr>
          </w:p>
        </w:tc>
        <w:tc>
          <w:tcPr>
            <w:tcW w:w="1712" w:type="dxa"/>
            <w:gridSpan w:val="4"/>
            <w:vMerge w:val="restart"/>
            <w:tcBorders>
              <w:top w:val="single" w:sz="4" w:space="0" w:color="auto"/>
              <w:left w:val="single" w:sz="4" w:space="0" w:color="auto"/>
              <w:bottom w:val="single" w:sz="4" w:space="0" w:color="auto"/>
              <w:right w:val="single" w:sz="4" w:space="0" w:color="auto"/>
            </w:tcBorders>
          </w:tcPr>
          <w:p w:rsidR="003A41CC" w:rsidRPr="003A41CC" w:rsidRDefault="003A41CC" w:rsidP="003A41CC">
            <w:pPr>
              <w:autoSpaceDN w:val="0"/>
              <w:jc w:val="center"/>
              <w:rPr>
                <w:sz w:val="22"/>
                <w:szCs w:val="22"/>
              </w:rPr>
            </w:pPr>
            <w:r w:rsidRPr="003A41CC">
              <w:rPr>
                <w:sz w:val="22"/>
                <w:szCs w:val="22"/>
              </w:rPr>
              <w:t>бюджет Короцкого сельского поселения</w:t>
            </w:r>
          </w:p>
        </w:tc>
        <w:tc>
          <w:tcPr>
            <w:tcW w:w="1832" w:type="dxa"/>
            <w:gridSpan w:val="3"/>
            <w:vMerge w:val="restart"/>
            <w:tcBorders>
              <w:top w:val="single" w:sz="4" w:space="0" w:color="auto"/>
              <w:left w:val="single" w:sz="4" w:space="0" w:color="auto"/>
              <w:bottom w:val="single" w:sz="4" w:space="0" w:color="auto"/>
              <w:right w:val="single" w:sz="4" w:space="0" w:color="auto"/>
            </w:tcBorders>
          </w:tcPr>
          <w:p w:rsidR="003A41CC" w:rsidRPr="003A41CC" w:rsidRDefault="003A41CC" w:rsidP="003A41CC">
            <w:pPr>
              <w:jc w:val="center"/>
              <w:rPr>
                <w:sz w:val="22"/>
                <w:szCs w:val="22"/>
              </w:rPr>
            </w:pPr>
            <w:r w:rsidRPr="003A41CC">
              <w:rPr>
                <w:sz w:val="22"/>
                <w:szCs w:val="22"/>
              </w:rPr>
              <w:t>областной</w:t>
            </w:r>
          </w:p>
          <w:p w:rsidR="003A41CC" w:rsidRPr="003A41CC" w:rsidRDefault="003A41CC" w:rsidP="003A41CC">
            <w:pPr>
              <w:overflowPunct w:val="0"/>
              <w:autoSpaceDE w:val="0"/>
              <w:autoSpaceDN w:val="0"/>
              <w:adjustRightInd w:val="0"/>
              <w:jc w:val="center"/>
              <w:rPr>
                <w:sz w:val="22"/>
                <w:szCs w:val="22"/>
              </w:rPr>
            </w:pPr>
            <w:r w:rsidRPr="003A41CC">
              <w:rPr>
                <w:sz w:val="22"/>
                <w:szCs w:val="22"/>
              </w:rPr>
              <w:t>бюджет</w:t>
            </w:r>
          </w:p>
        </w:tc>
        <w:tc>
          <w:tcPr>
            <w:tcW w:w="2286" w:type="dxa"/>
            <w:gridSpan w:val="3"/>
            <w:tcBorders>
              <w:left w:val="single" w:sz="4" w:space="0" w:color="auto"/>
              <w:bottom w:val="nil"/>
              <w:right w:val="single" w:sz="4" w:space="0" w:color="auto"/>
            </w:tcBorders>
            <w:vAlign w:val="center"/>
          </w:tcPr>
          <w:p w:rsidR="003A41CC" w:rsidRPr="003A41CC" w:rsidRDefault="003A41CC" w:rsidP="003A41CC">
            <w:pPr>
              <w:jc w:val="center"/>
              <w:rPr>
                <w:sz w:val="22"/>
                <w:szCs w:val="22"/>
              </w:rPr>
            </w:pPr>
          </w:p>
        </w:tc>
      </w:tr>
      <w:tr w:rsidR="003A41CC" w:rsidRPr="003A41CC" w:rsidTr="003A41CC">
        <w:trPr>
          <w:cantSplit/>
          <w:trHeight w:val="71"/>
        </w:trPr>
        <w:tc>
          <w:tcPr>
            <w:tcW w:w="429" w:type="dxa"/>
            <w:vMerge/>
            <w:tcBorders>
              <w:left w:val="single" w:sz="4" w:space="0" w:color="auto"/>
              <w:right w:val="single" w:sz="4" w:space="0" w:color="auto"/>
            </w:tcBorders>
            <w:vAlign w:val="center"/>
          </w:tcPr>
          <w:p w:rsidR="003A41CC" w:rsidRPr="003A41CC" w:rsidRDefault="003A41CC" w:rsidP="003A41CC">
            <w:pPr>
              <w:jc w:val="center"/>
              <w:rPr>
                <w:sz w:val="22"/>
                <w:szCs w:val="22"/>
              </w:rPr>
            </w:pPr>
          </w:p>
        </w:tc>
        <w:tc>
          <w:tcPr>
            <w:tcW w:w="1557" w:type="dxa"/>
            <w:vMerge/>
            <w:tcBorders>
              <w:left w:val="single" w:sz="4" w:space="0" w:color="auto"/>
              <w:right w:val="single" w:sz="4" w:space="0" w:color="auto"/>
            </w:tcBorders>
            <w:vAlign w:val="center"/>
          </w:tcPr>
          <w:p w:rsidR="003A41CC" w:rsidRPr="003A41CC" w:rsidRDefault="003A41CC" w:rsidP="003A41CC">
            <w:pPr>
              <w:jc w:val="center"/>
              <w:rPr>
                <w:sz w:val="22"/>
                <w:szCs w:val="22"/>
              </w:rPr>
            </w:pPr>
          </w:p>
        </w:tc>
        <w:tc>
          <w:tcPr>
            <w:tcW w:w="991" w:type="dxa"/>
            <w:vMerge/>
            <w:tcBorders>
              <w:left w:val="single" w:sz="4" w:space="0" w:color="auto"/>
              <w:right w:val="single" w:sz="4" w:space="0" w:color="auto"/>
            </w:tcBorders>
            <w:vAlign w:val="center"/>
          </w:tcPr>
          <w:p w:rsidR="003A41CC" w:rsidRPr="003A41CC" w:rsidRDefault="003A41CC" w:rsidP="003A41CC">
            <w:pPr>
              <w:jc w:val="center"/>
              <w:rPr>
                <w:sz w:val="22"/>
                <w:szCs w:val="22"/>
              </w:rPr>
            </w:pPr>
          </w:p>
        </w:tc>
        <w:tc>
          <w:tcPr>
            <w:tcW w:w="709" w:type="dxa"/>
            <w:vMerge/>
            <w:tcBorders>
              <w:left w:val="single" w:sz="4" w:space="0" w:color="auto"/>
              <w:right w:val="single" w:sz="4" w:space="0" w:color="auto"/>
            </w:tcBorders>
            <w:vAlign w:val="center"/>
          </w:tcPr>
          <w:p w:rsidR="003A41CC" w:rsidRPr="003A41CC" w:rsidRDefault="003A41CC" w:rsidP="003A41CC">
            <w:pPr>
              <w:jc w:val="center"/>
              <w:rPr>
                <w:sz w:val="22"/>
                <w:szCs w:val="22"/>
              </w:rPr>
            </w:pPr>
          </w:p>
        </w:tc>
        <w:tc>
          <w:tcPr>
            <w:tcW w:w="430" w:type="dxa"/>
            <w:vMerge/>
            <w:tcBorders>
              <w:left w:val="single" w:sz="4" w:space="0" w:color="auto"/>
              <w:right w:val="single" w:sz="4" w:space="0" w:color="auto"/>
            </w:tcBorders>
            <w:vAlign w:val="center"/>
          </w:tcPr>
          <w:p w:rsidR="003A41CC" w:rsidRPr="003A41CC" w:rsidRDefault="003A41CC" w:rsidP="003A41CC">
            <w:pPr>
              <w:jc w:val="center"/>
              <w:rPr>
                <w:sz w:val="22"/>
                <w:szCs w:val="22"/>
              </w:rPr>
            </w:pPr>
          </w:p>
        </w:tc>
        <w:tc>
          <w:tcPr>
            <w:tcW w:w="1712" w:type="dxa"/>
            <w:gridSpan w:val="4"/>
            <w:vMerge/>
            <w:tcBorders>
              <w:top w:val="single" w:sz="4" w:space="0" w:color="auto"/>
              <w:left w:val="single" w:sz="4" w:space="0" w:color="auto"/>
              <w:bottom w:val="single" w:sz="4" w:space="0" w:color="auto"/>
              <w:right w:val="single" w:sz="4" w:space="0" w:color="auto"/>
            </w:tcBorders>
            <w:vAlign w:val="center"/>
          </w:tcPr>
          <w:p w:rsidR="003A41CC" w:rsidRPr="003A41CC" w:rsidRDefault="003A41CC" w:rsidP="003A41CC">
            <w:pPr>
              <w:jc w:val="center"/>
              <w:rPr>
                <w:sz w:val="22"/>
                <w:szCs w:val="22"/>
              </w:rPr>
            </w:pPr>
          </w:p>
        </w:tc>
        <w:tc>
          <w:tcPr>
            <w:tcW w:w="1832" w:type="dxa"/>
            <w:gridSpan w:val="3"/>
            <w:vMerge/>
            <w:tcBorders>
              <w:top w:val="single" w:sz="4" w:space="0" w:color="auto"/>
              <w:left w:val="single" w:sz="4" w:space="0" w:color="auto"/>
              <w:bottom w:val="single" w:sz="4" w:space="0" w:color="auto"/>
              <w:right w:val="single" w:sz="4" w:space="0" w:color="auto"/>
            </w:tcBorders>
            <w:vAlign w:val="center"/>
          </w:tcPr>
          <w:p w:rsidR="003A41CC" w:rsidRPr="003A41CC" w:rsidRDefault="003A41CC" w:rsidP="003A41CC">
            <w:pPr>
              <w:jc w:val="center"/>
              <w:rPr>
                <w:sz w:val="22"/>
                <w:szCs w:val="22"/>
              </w:rPr>
            </w:pPr>
          </w:p>
        </w:tc>
        <w:tc>
          <w:tcPr>
            <w:tcW w:w="2286" w:type="dxa"/>
            <w:gridSpan w:val="3"/>
            <w:tcBorders>
              <w:top w:val="nil"/>
              <w:left w:val="single" w:sz="4" w:space="0" w:color="auto"/>
              <w:right w:val="single" w:sz="4" w:space="0" w:color="auto"/>
            </w:tcBorders>
          </w:tcPr>
          <w:p w:rsidR="003A41CC" w:rsidRPr="003A41CC" w:rsidRDefault="003A41CC" w:rsidP="003A41CC">
            <w:pPr>
              <w:overflowPunct w:val="0"/>
              <w:autoSpaceDE w:val="0"/>
              <w:autoSpaceDN w:val="0"/>
              <w:adjustRightInd w:val="0"/>
              <w:jc w:val="center"/>
              <w:rPr>
                <w:sz w:val="22"/>
                <w:szCs w:val="22"/>
              </w:rPr>
            </w:pPr>
          </w:p>
        </w:tc>
      </w:tr>
      <w:tr w:rsidR="003A41CC" w:rsidRPr="003A41CC" w:rsidTr="003A41CC">
        <w:trPr>
          <w:cantSplit/>
          <w:trHeight w:val="71"/>
        </w:trPr>
        <w:tc>
          <w:tcPr>
            <w:tcW w:w="429" w:type="dxa"/>
            <w:vMerge/>
            <w:tcBorders>
              <w:left w:val="single" w:sz="4" w:space="0" w:color="auto"/>
              <w:bottom w:val="single" w:sz="4" w:space="0" w:color="auto"/>
              <w:right w:val="single" w:sz="4" w:space="0" w:color="auto"/>
            </w:tcBorders>
            <w:vAlign w:val="center"/>
          </w:tcPr>
          <w:p w:rsidR="003A41CC" w:rsidRPr="003A41CC" w:rsidRDefault="003A41CC" w:rsidP="003A41CC">
            <w:pPr>
              <w:rPr>
                <w:b/>
                <w:sz w:val="22"/>
                <w:szCs w:val="22"/>
              </w:rPr>
            </w:pPr>
          </w:p>
        </w:tc>
        <w:tc>
          <w:tcPr>
            <w:tcW w:w="1557" w:type="dxa"/>
            <w:vMerge/>
            <w:tcBorders>
              <w:left w:val="single" w:sz="4" w:space="0" w:color="auto"/>
              <w:bottom w:val="single" w:sz="4" w:space="0" w:color="auto"/>
              <w:right w:val="single" w:sz="4" w:space="0" w:color="auto"/>
            </w:tcBorders>
            <w:vAlign w:val="center"/>
          </w:tcPr>
          <w:p w:rsidR="003A41CC" w:rsidRPr="003A41CC" w:rsidRDefault="003A41CC" w:rsidP="003A41CC">
            <w:pPr>
              <w:rPr>
                <w:b/>
                <w:sz w:val="22"/>
                <w:szCs w:val="22"/>
              </w:rPr>
            </w:pPr>
          </w:p>
        </w:tc>
        <w:tc>
          <w:tcPr>
            <w:tcW w:w="991" w:type="dxa"/>
            <w:vMerge/>
            <w:tcBorders>
              <w:left w:val="single" w:sz="4" w:space="0" w:color="auto"/>
              <w:bottom w:val="single" w:sz="4" w:space="0" w:color="auto"/>
              <w:right w:val="single" w:sz="4" w:space="0" w:color="auto"/>
            </w:tcBorders>
            <w:vAlign w:val="center"/>
          </w:tcPr>
          <w:p w:rsidR="003A41CC" w:rsidRPr="003A41CC" w:rsidRDefault="003A41CC" w:rsidP="003A41CC">
            <w:pPr>
              <w:rPr>
                <w:b/>
                <w:sz w:val="22"/>
                <w:szCs w:val="22"/>
              </w:rPr>
            </w:pPr>
          </w:p>
        </w:tc>
        <w:tc>
          <w:tcPr>
            <w:tcW w:w="709" w:type="dxa"/>
            <w:vMerge/>
            <w:tcBorders>
              <w:left w:val="single" w:sz="4" w:space="0" w:color="auto"/>
              <w:bottom w:val="single" w:sz="4" w:space="0" w:color="auto"/>
              <w:right w:val="single" w:sz="4" w:space="0" w:color="auto"/>
            </w:tcBorders>
            <w:vAlign w:val="center"/>
          </w:tcPr>
          <w:p w:rsidR="003A41CC" w:rsidRPr="003A41CC" w:rsidRDefault="003A41CC" w:rsidP="003A41CC">
            <w:pPr>
              <w:rPr>
                <w:b/>
                <w:sz w:val="22"/>
                <w:szCs w:val="22"/>
              </w:rPr>
            </w:pPr>
          </w:p>
        </w:tc>
        <w:tc>
          <w:tcPr>
            <w:tcW w:w="430" w:type="dxa"/>
            <w:vMerge/>
            <w:tcBorders>
              <w:left w:val="single" w:sz="4" w:space="0" w:color="auto"/>
              <w:bottom w:val="single" w:sz="4" w:space="0" w:color="auto"/>
              <w:right w:val="single" w:sz="4" w:space="0" w:color="auto"/>
            </w:tcBorders>
            <w:vAlign w:val="center"/>
          </w:tcPr>
          <w:p w:rsidR="003A41CC" w:rsidRPr="003A41CC" w:rsidRDefault="003A41CC" w:rsidP="003A41CC">
            <w:pPr>
              <w:rPr>
                <w:b/>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3A41CC" w:rsidRPr="003A41CC" w:rsidRDefault="003A41CC" w:rsidP="003A41CC">
            <w:pPr>
              <w:ind w:right="-119"/>
              <w:rPr>
                <w:b/>
                <w:sz w:val="22"/>
                <w:szCs w:val="22"/>
              </w:rPr>
            </w:pPr>
            <w:r w:rsidRPr="003A41CC">
              <w:rPr>
                <w:b/>
                <w:sz w:val="22"/>
                <w:szCs w:val="22"/>
              </w:rPr>
              <w:t>2022</w:t>
            </w:r>
          </w:p>
        </w:tc>
        <w:tc>
          <w:tcPr>
            <w:tcW w:w="567" w:type="dxa"/>
            <w:tcBorders>
              <w:top w:val="single" w:sz="4" w:space="0" w:color="auto"/>
              <w:left w:val="single" w:sz="4" w:space="0" w:color="auto"/>
              <w:bottom w:val="single" w:sz="4" w:space="0" w:color="auto"/>
              <w:right w:val="single" w:sz="4" w:space="0" w:color="auto"/>
            </w:tcBorders>
            <w:vAlign w:val="center"/>
          </w:tcPr>
          <w:p w:rsidR="003A41CC" w:rsidRPr="003A41CC" w:rsidRDefault="003A41CC" w:rsidP="003A41CC">
            <w:pPr>
              <w:ind w:left="-109"/>
              <w:rPr>
                <w:b/>
                <w:sz w:val="22"/>
                <w:szCs w:val="22"/>
              </w:rPr>
            </w:pPr>
            <w:r w:rsidRPr="003A41CC">
              <w:rPr>
                <w:b/>
                <w:sz w:val="22"/>
                <w:szCs w:val="22"/>
              </w:rPr>
              <w:t>2023</w:t>
            </w:r>
          </w:p>
        </w:tc>
        <w:tc>
          <w:tcPr>
            <w:tcW w:w="430" w:type="dxa"/>
            <w:tcBorders>
              <w:top w:val="single" w:sz="4" w:space="0" w:color="auto"/>
              <w:left w:val="single" w:sz="4" w:space="0" w:color="auto"/>
              <w:bottom w:val="single" w:sz="4" w:space="0" w:color="auto"/>
              <w:right w:val="single" w:sz="4" w:space="0" w:color="auto"/>
            </w:tcBorders>
            <w:vAlign w:val="center"/>
          </w:tcPr>
          <w:p w:rsidR="003A41CC" w:rsidRPr="003A41CC" w:rsidRDefault="003A41CC" w:rsidP="003A41CC">
            <w:pPr>
              <w:ind w:left="-109" w:right="-103"/>
              <w:rPr>
                <w:b/>
                <w:sz w:val="22"/>
                <w:szCs w:val="22"/>
              </w:rPr>
            </w:pPr>
            <w:r w:rsidRPr="003A41CC">
              <w:rPr>
                <w:b/>
                <w:sz w:val="22"/>
                <w:szCs w:val="22"/>
              </w:rPr>
              <w:t>2024</w:t>
            </w:r>
          </w:p>
        </w:tc>
        <w:tc>
          <w:tcPr>
            <w:tcW w:w="562" w:type="dxa"/>
            <w:gridSpan w:val="2"/>
            <w:tcBorders>
              <w:top w:val="single" w:sz="4" w:space="0" w:color="auto"/>
              <w:left w:val="single" w:sz="4" w:space="0" w:color="auto"/>
              <w:bottom w:val="single" w:sz="4" w:space="0" w:color="auto"/>
              <w:right w:val="single" w:sz="4" w:space="0" w:color="auto"/>
            </w:tcBorders>
            <w:vAlign w:val="center"/>
          </w:tcPr>
          <w:p w:rsidR="003A41CC" w:rsidRPr="003A41CC" w:rsidRDefault="003A41CC" w:rsidP="003A41CC">
            <w:pPr>
              <w:ind w:right="-99"/>
              <w:rPr>
                <w:b/>
                <w:sz w:val="22"/>
                <w:szCs w:val="22"/>
              </w:rPr>
            </w:pPr>
            <w:r w:rsidRPr="003A41CC">
              <w:rPr>
                <w:b/>
                <w:sz w:val="22"/>
                <w:szCs w:val="22"/>
              </w:rPr>
              <w:t>2022</w:t>
            </w:r>
          </w:p>
        </w:tc>
        <w:tc>
          <w:tcPr>
            <w:tcW w:w="567" w:type="dxa"/>
            <w:tcBorders>
              <w:top w:val="single" w:sz="4" w:space="0" w:color="auto"/>
              <w:left w:val="single" w:sz="4" w:space="0" w:color="auto"/>
              <w:bottom w:val="single" w:sz="4" w:space="0" w:color="auto"/>
              <w:right w:val="single" w:sz="4" w:space="0" w:color="auto"/>
            </w:tcBorders>
            <w:vAlign w:val="center"/>
          </w:tcPr>
          <w:p w:rsidR="003A41CC" w:rsidRPr="003A41CC" w:rsidRDefault="003A41CC" w:rsidP="003A41CC">
            <w:pPr>
              <w:ind w:right="-121"/>
              <w:rPr>
                <w:b/>
                <w:sz w:val="22"/>
                <w:szCs w:val="22"/>
              </w:rPr>
            </w:pPr>
            <w:r w:rsidRPr="003A41CC">
              <w:rPr>
                <w:b/>
                <w:sz w:val="22"/>
                <w:szCs w:val="22"/>
              </w:rPr>
              <w:t>2023</w:t>
            </w:r>
          </w:p>
        </w:tc>
        <w:tc>
          <w:tcPr>
            <w:tcW w:w="709" w:type="dxa"/>
            <w:tcBorders>
              <w:top w:val="single" w:sz="4" w:space="0" w:color="auto"/>
              <w:left w:val="single" w:sz="4" w:space="0" w:color="auto"/>
              <w:bottom w:val="single" w:sz="4" w:space="0" w:color="auto"/>
              <w:right w:val="single" w:sz="4" w:space="0" w:color="auto"/>
            </w:tcBorders>
            <w:vAlign w:val="center"/>
          </w:tcPr>
          <w:p w:rsidR="003A41CC" w:rsidRPr="003A41CC" w:rsidRDefault="003A41CC" w:rsidP="003A41CC">
            <w:pPr>
              <w:ind w:right="-108"/>
              <w:rPr>
                <w:b/>
                <w:sz w:val="22"/>
                <w:szCs w:val="22"/>
              </w:rPr>
            </w:pPr>
            <w:r w:rsidRPr="003A41CC">
              <w:rPr>
                <w:b/>
                <w:sz w:val="22"/>
                <w:szCs w:val="22"/>
              </w:rPr>
              <w:t>2024</w:t>
            </w:r>
          </w:p>
        </w:tc>
        <w:tc>
          <w:tcPr>
            <w:tcW w:w="709" w:type="dxa"/>
            <w:tcBorders>
              <w:left w:val="single" w:sz="4" w:space="0" w:color="auto"/>
              <w:bottom w:val="single" w:sz="4" w:space="0" w:color="auto"/>
              <w:right w:val="single" w:sz="4" w:space="0" w:color="auto"/>
            </w:tcBorders>
          </w:tcPr>
          <w:p w:rsidR="003A41CC" w:rsidRPr="003A41CC" w:rsidRDefault="003A41CC" w:rsidP="003A41CC">
            <w:pPr>
              <w:overflowPunct w:val="0"/>
              <w:autoSpaceDE w:val="0"/>
              <w:autoSpaceDN w:val="0"/>
              <w:adjustRightInd w:val="0"/>
              <w:ind w:right="-103"/>
              <w:rPr>
                <w:b/>
                <w:sz w:val="22"/>
                <w:szCs w:val="22"/>
              </w:rPr>
            </w:pPr>
            <w:r w:rsidRPr="003A41CC">
              <w:rPr>
                <w:b/>
                <w:sz w:val="22"/>
                <w:szCs w:val="22"/>
              </w:rPr>
              <w:t>2022</w:t>
            </w:r>
          </w:p>
        </w:tc>
        <w:tc>
          <w:tcPr>
            <w:tcW w:w="567" w:type="dxa"/>
            <w:tcBorders>
              <w:left w:val="single" w:sz="4" w:space="0" w:color="auto"/>
              <w:bottom w:val="single" w:sz="4" w:space="0" w:color="auto"/>
              <w:right w:val="single" w:sz="4" w:space="0" w:color="auto"/>
            </w:tcBorders>
          </w:tcPr>
          <w:p w:rsidR="003A41CC" w:rsidRPr="003A41CC" w:rsidRDefault="003A41CC" w:rsidP="003A41CC">
            <w:pPr>
              <w:overflowPunct w:val="0"/>
              <w:autoSpaceDE w:val="0"/>
              <w:autoSpaceDN w:val="0"/>
              <w:adjustRightInd w:val="0"/>
              <w:ind w:right="-106"/>
              <w:rPr>
                <w:b/>
                <w:sz w:val="22"/>
                <w:szCs w:val="22"/>
              </w:rPr>
            </w:pPr>
            <w:r w:rsidRPr="003A41CC">
              <w:rPr>
                <w:b/>
                <w:sz w:val="22"/>
                <w:szCs w:val="22"/>
              </w:rPr>
              <w:t>2023</w:t>
            </w:r>
          </w:p>
        </w:tc>
        <w:tc>
          <w:tcPr>
            <w:tcW w:w="1010" w:type="dxa"/>
            <w:tcBorders>
              <w:left w:val="single" w:sz="4" w:space="0" w:color="auto"/>
              <w:bottom w:val="single" w:sz="4" w:space="0" w:color="auto"/>
              <w:right w:val="single" w:sz="4" w:space="0" w:color="auto"/>
            </w:tcBorders>
          </w:tcPr>
          <w:p w:rsidR="003A41CC" w:rsidRPr="003A41CC" w:rsidRDefault="003A41CC" w:rsidP="003A41CC">
            <w:pPr>
              <w:overflowPunct w:val="0"/>
              <w:autoSpaceDE w:val="0"/>
              <w:autoSpaceDN w:val="0"/>
              <w:adjustRightInd w:val="0"/>
              <w:rPr>
                <w:b/>
                <w:sz w:val="22"/>
                <w:szCs w:val="22"/>
              </w:rPr>
            </w:pPr>
            <w:r w:rsidRPr="003A41CC">
              <w:rPr>
                <w:b/>
                <w:sz w:val="22"/>
                <w:szCs w:val="22"/>
              </w:rPr>
              <w:t xml:space="preserve">2024 </w:t>
            </w:r>
          </w:p>
        </w:tc>
      </w:tr>
      <w:tr w:rsidR="003A41CC" w:rsidRPr="003A41CC" w:rsidTr="003A41CC">
        <w:trPr>
          <w:trHeight w:val="20"/>
        </w:trPr>
        <w:tc>
          <w:tcPr>
            <w:tcW w:w="429" w:type="dxa"/>
            <w:tcBorders>
              <w:top w:val="single" w:sz="4" w:space="0" w:color="auto"/>
              <w:left w:val="single" w:sz="4" w:space="0" w:color="auto"/>
              <w:bottom w:val="single" w:sz="4" w:space="0" w:color="auto"/>
              <w:right w:val="single" w:sz="4" w:space="0" w:color="auto"/>
            </w:tcBorders>
          </w:tcPr>
          <w:p w:rsidR="003A41CC" w:rsidRPr="003A41CC" w:rsidRDefault="003A41CC" w:rsidP="003A41CC">
            <w:pPr>
              <w:overflowPunct w:val="0"/>
              <w:autoSpaceDE w:val="0"/>
              <w:autoSpaceDN w:val="0"/>
              <w:adjustRightInd w:val="0"/>
              <w:jc w:val="center"/>
              <w:rPr>
                <w:sz w:val="22"/>
                <w:szCs w:val="22"/>
              </w:rPr>
            </w:pPr>
            <w:r w:rsidRPr="003A41CC">
              <w:rPr>
                <w:sz w:val="22"/>
                <w:szCs w:val="22"/>
              </w:rPr>
              <w:t>1</w:t>
            </w:r>
          </w:p>
        </w:tc>
        <w:tc>
          <w:tcPr>
            <w:tcW w:w="1557" w:type="dxa"/>
            <w:tcBorders>
              <w:top w:val="single" w:sz="4" w:space="0" w:color="auto"/>
              <w:left w:val="single" w:sz="4" w:space="0" w:color="auto"/>
              <w:bottom w:val="single" w:sz="4" w:space="0" w:color="auto"/>
              <w:right w:val="single" w:sz="4" w:space="0" w:color="auto"/>
            </w:tcBorders>
          </w:tcPr>
          <w:p w:rsidR="003A41CC" w:rsidRPr="003A41CC" w:rsidRDefault="003A41CC" w:rsidP="003A41CC">
            <w:pPr>
              <w:autoSpaceDN w:val="0"/>
              <w:ind w:left="636" w:hanging="636"/>
              <w:jc w:val="center"/>
              <w:rPr>
                <w:sz w:val="22"/>
                <w:szCs w:val="22"/>
              </w:rPr>
            </w:pPr>
            <w:r w:rsidRPr="003A41CC">
              <w:rPr>
                <w:sz w:val="22"/>
                <w:szCs w:val="22"/>
              </w:rPr>
              <w:t>2</w:t>
            </w:r>
          </w:p>
        </w:tc>
        <w:tc>
          <w:tcPr>
            <w:tcW w:w="991" w:type="dxa"/>
            <w:tcBorders>
              <w:top w:val="single" w:sz="4" w:space="0" w:color="auto"/>
              <w:left w:val="single" w:sz="4" w:space="0" w:color="auto"/>
              <w:bottom w:val="single" w:sz="4" w:space="0" w:color="auto"/>
              <w:right w:val="single" w:sz="4" w:space="0" w:color="auto"/>
            </w:tcBorders>
          </w:tcPr>
          <w:p w:rsidR="003A41CC" w:rsidRPr="003A41CC" w:rsidRDefault="003A41CC" w:rsidP="003A41CC">
            <w:pPr>
              <w:autoSpaceDN w:val="0"/>
              <w:ind w:left="-164" w:firstLine="164"/>
              <w:jc w:val="center"/>
              <w:rPr>
                <w:sz w:val="22"/>
                <w:szCs w:val="22"/>
              </w:rPr>
            </w:pPr>
            <w:r w:rsidRPr="003A41CC">
              <w:rPr>
                <w:sz w:val="22"/>
                <w:szCs w:val="22"/>
              </w:rPr>
              <w:t>3</w:t>
            </w:r>
          </w:p>
        </w:tc>
        <w:tc>
          <w:tcPr>
            <w:tcW w:w="709" w:type="dxa"/>
            <w:tcBorders>
              <w:top w:val="single" w:sz="4" w:space="0" w:color="auto"/>
              <w:left w:val="single" w:sz="4" w:space="0" w:color="auto"/>
              <w:bottom w:val="single" w:sz="4" w:space="0" w:color="auto"/>
              <w:right w:val="single" w:sz="4" w:space="0" w:color="auto"/>
            </w:tcBorders>
          </w:tcPr>
          <w:p w:rsidR="003A41CC" w:rsidRPr="003A41CC" w:rsidRDefault="003A41CC" w:rsidP="003A41CC">
            <w:pPr>
              <w:autoSpaceDN w:val="0"/>
              <w:jc w:val="center"/>
              <w:rPr>
                <w:sz w:val="22"/>
                <w:szCs w:val="22"/>
              </w:rPr>
            </w:pPr>
            <w:r w:rsidRPr="003A41CC">
              <w:rPr>
                <w:sz w:val="22"/>
                <w:szCs w:val="22"/>
              </w:rPr>
              <w:t>4</w:t>
            </w:r>
          </w:p>
        </w:tc>
        <w:tc>
          <w:tcPr>
            <w:tcW w:w="430" w:type="dxa"/>
            <w:tcBorders>
              <w:top w:val="single" w:sz="4" w:space="0" w:color="auto"/>
              <w:left w:val="single" w:sz="4" w:space="0" w:color="auto"/>
              <w:bottom w:val="single" w:sz="4" w:space="0" w:color="auto"/>
              <w:right w:val="single" w:sz="4" w:space="0" w:color="auto"/>
            </w:tcBorders>
          </w:tcPr>
          <w:p w:rsidR="003A41CC" w:rsidRPr="003A41CC" w:rsidRDefault="003A41CC" w:rsidP="003A41CC">
            <w:pPr>
              <w:autoSpaceDN w:val="0"/>
              <w:jc w:val="center"/>
              <w:rPr>
                <w:sz w:val="22"/>
                <w:szCs w:val="22"/>
              </w:rPr>
            </w:pPr>
            <w:r w:rsidRPr="003A41CC">
              <w:rPr>
                <w:sz w:val="22"/>
                <w:szCs w:val="22"/>
              </w:rPr>
              <w:t>5</w:t>
            </w:r>
          </w:p>
        </w:tc>
        <w:tc>
          <w:tcPr>
            <w:tcW w:w="709" w:type="dxa"/>
            <w:tcBorders>
              <w:top w:val="single" w:sz="4" w:space="0" w:color="auto"/>
              <w:left w:val="single" w:sz="4" w:space="0" w:color="auto"/>
              <w:bottom w:val="single" w:sz="4" w:space="0" w:color="auto"/>
              <w:right w:val="single" w:sz="4" w:space="0" w:color="auto"/>
            </w:tcBorders>
          </w:tcPr>
          <w:p w:rsidR="003A41CC" w:rsidRPr="003A41CC" w:rsidRDefault="003A41CC" w:rsidP="003A41CC">
            <w:pPr>
              <w:autoSpaceDN w:val="0"/>
              <w:jc w:val="center"/>
              <w:rPr>
                <w:sz w:val="22"/>
                <w:szCs w:val="22"/>
              </w:rPr>
            </w:pPr>
            <w:r w:rsidRPr="003A41CC">
              <w:rPr>
                <w:sz w:val="22"/>
                <w:szCs w:val="22"/>
              </w:rPr>
              <w:t>6</w:t>
            </w:r>
          </w:p>
        </w:tc>
        <w:tc>
          <w:tcPr>
            <w:tcW w:w="567" w:type="dxa"/>
            <w:tcBorders>
              <w:top w:val="single" w:sz="4" w:space="0" w:color="auto"/>
              <w:left w:val="single" w:sz="4" w:space="0" w:color="auto"/>
              <w:bottom w:val="single" w:sz="4" w:space="0" w:color="auto"/>
              <w:right w:val="single" w:sz="4" w:space="0" w:color="auto"/>
            </w:tcBorders>
          </w:tcPr>
          <w:p w:rsidR="003A41CC" w:rsidRPr="003A41CC" w:rsidRDefault="003A41CC" w:rsidP="003A41CC">
            <w:pPr>
              <w:autoSpaceDN w:val="0"/>
              <w:jc w:val="center"/>
              <w:rPr>
                <w:sz w:val="22"/>
                <w:szCs w:val="22"/>
              </w:rPr>
            </w:pPr>
            <w:r w:rsidRPr="003A41CC">
              <w:rPr>
                <w:sz w:val="22"/>
                <w:szCs w:val="22"/>
              </w:rPr>
              <w:t>7</w:t>
            </w:r>
          </w:p>
        </w:tc>
        <w:tc>
          <w:tcPr>
            <w:tcW w:w="430" w:type="dxa"/>
            <w:tcBorders>
              <w:top w:val="single" w:sz="4" w:space="0" w:color="auto"/>
              <w:left w:val="single" w:sz="4" w:space="0" w:color="auto"/>
              <w:bottom w:val="single" w:sz="4" w:space="0" w:color="auto"/>
              <w:right w:val="single" w:sz="4" w:space="0" w:color="auto"/>
            </w:tcBorders>
          </w:tcPr>
          <w:p w:rsidR="003A41CC" w:rsidRPr="003A41CC" w:rsidRDefault="003A41CC" w:rsidP="003A41CC">
            <w:pPr>
              <w:autoSpaceDN w:val="0"/>
              <w:jc w:val="center"/>
              <w:rPr>
                <w:sz w:val="22"/>
                <w:szCs w:val="22"/>
              </w:rPr>
            </w:pPr>
            <w:r w:rsidRPr="003A41CC">
              <w:rPr>
                <w:sz w:val="22"/>
                <w:szCs w:val="22"/>
              </w:rPr>
              <w:t>8</w:t>
            </w:r>
          </w:p>
        </w:tc>
        <w:tc>
          <w:tcPr>
            <w:tcW w:w="562" w:type="dxa"/>
            <w:gridSpan w:val="2"/>
            <w:tcBorders>
              <w:top w:val="single" w:sz="4" w:space="0" w:color="auto"/>
              <w:left w:val="single" w:sz="4" w:space="0" w:color="auto"/>
              <w:bottom w:val="single" w:sz="4" w:space="0" w:color="auto"/>
              <w:right w:val="single" w:sz="4" w:space="0" w:color="auto"/>
            </w:tcBorders>
          </w:tcPr>
          <w:p w:rsidR="003A41CC" w:rsidRPr="003A41CC" w:rsidRDefault="003A41CC" w:rsidP="003A41CC">
            <w:pPr>
              <w:autoSpaceDN w:val="0"/>
              <w:jc w:val="center"/>
              <w:rPr>
                <w:sz w:val="22"/>
                <w:szCs w:val="22"/>
              </w:rPr>
            </w:pPr>
            <w:r w:rsidRPr="003A41CC">
              <w:rPr>
                <w:sz w:val="22"/>
                <w:szCs w:val="22"/>
              </w:rPr>
              <w:t>9</w:t>
            </w:r>
          </w:p>
        </w:tc>
        <w:tc>
          <w:tcPr>
            <w:tcW w:w="567" w:type="dxa"/>
            <w:tcBorders>
              <w:top w:val="single" w:sz="4" w:space="0" w:color="auto"/>
              <w:left w:val="single" w:sz="4" w:space="0" w:color="auto"/>
              <w:bottom w:val="single" w:sz="4" w:space="0" w:color="auto"/>
              <w:right w:val="single" w:sz="4" w:space="0" w:color="auto"/>
            </w:tcBorders>
          </w:tcPr>
          <w:p w:rsidR="003A41CC" w:rsidRPr="003A41CC" w:rsidRDefault="003A41CC" w:rsidP="003A41CC">
            <w:pPr>
              <w:autoSpaceDN w:val="0"/>
              <w:jc w:val="center"/>
              <w:rPr>
                <w:sz w:val="22"/>
                <w:szCs w:val="22"/>
              </w:rPr>
            </w:pPr>
            <w:r w:rsidRPr="003A41CC">
              <w:rPr>
                <w:sz w:val="22"/>
                <w:szCs w:val="22"/>
              </w:rPr>
              <w:t>10</w:t>
            </w:r>
          </w:p>
        </w:tc>
        <w:tc>
          <w:tcPr>
            <w:tcW w:w="709" w:type="dxa"/>
            <w:tcBorders>
              <w:top w:val="single" w:sz="4" w:space="0" w:color="auto"/>
              <w:left w:val="single" w:sz="4" w:space="0" w:color="auto"/>
              <w:bottom w:val="single" w:sz="4" w:space="0" w:color="auto"/>
              <w:right w:val="single" w:sz="4" w:space="0" w:color="auto"/>
            </w:tcBorders>
          </w:tcPr>
          <w:p w:rsidR="003A41CC" w:rsidRPr="003A41CC" w:rsidRDefault="003A41CC" w:rsidP="003A41CC">
            <w:pPr>
              <w:autoSpaceDN w:val="0"/>
              <w:jc w:val="center"/>
              <w:rPr>
                <w:sz w:val="22"/>
                <w:szCs w:val="22"/>
              </w:rPr>
            </w:pPr>
            <w:r w:rsidRPr="003A41CC">
              <w:rPr>
                <w:sz w:val="22"/>
                <w:szCs w:val="22"/>
              </w:rPr>
              <w:t>11</w:t>
            </w:r>
          </w:p>
        </w:tc>
        <w:tc>
          <w:tcPr>
            <w:tcW w:w="709" w:type="dxa"/>
            <w:tcBorders>
              <w:top w:val="single" w:sz="4" w:space="0" w:color="auto"/>
              <w:left w:val="single" w:sz="4" w:space="0" w:color="auto"/>
              <w:bottom w:val="single" w:sz="4" w:space="0" w:color="auto"/>
              <w:right w:val="single" w:sz="4" w:space="0" w:color="auto"/>
            </w:tcBorders>
          </w:tcPr>
          <w:p w:rsidR="003A41CC" w:rsidRPr="003A41CC" w:rsidRDefault="003A41CC" w:rsidP="003A41CC">
            <w:pPr>
              <w:overflowPunct w:val="0"/>
              <w:autoSpaceDE w:val="0"/>
              <w:autoSpaceDN w:val="0"/>
              <w:adjustRightInd w:val="0"/>
              <w:jc w:val="center"/>
              <w:rPr>
                <w:sz w:val="22"/>
                <w:szCs w:val="22"/>
              </w:rPr>
            </w:pPr>
            <w:r w:rsidRPr="003A41CC">
              <w:rPr>
                <w:sz w:val="22"/>
                <w:szCs w:val="22"/>
              </w:rPr>
              <w:t>12</w:t>
            </w:r>
          </w:p>
        </w:tc>
        <w:tc>
          <w:tcPr>
            <w:tcW w:w="567" w:type="dxa"/>
            <w:tcBorders>
              <w:top w:val="single" w:sz="4" w:space="0" w:color="auto"/>
              <w:left w:val="single" w:sz="4" w:space="0" w:color="auto"/>
              <w:bottom w:val="single" w:sz="4" w:space="0" w:color="auto"/>
              <w:right w:val="single" w:sz="4" w:space="0" w:color="auto"/>
            </w:tcBorders>
          </w:tcPr>
          <w:p w:rsidR="003A41CC" w:rsidRPr="003A41CC" w:rsidRDefault="003A41CC" w:rsidP="003A41CC">
            <w:pPr>
              <w:overflowPunct w:val="0"/>
              <w:autoSpaceDE w:val="0"/>
              <w:autoSpaceDN w:val="0"/>
              <w:adjustRightInd w:val="0"/>
              <w:jc w:val="center"/>
              <w:rPr>
                <w:sz w:val="22"/>
                <w:szCs w:val="22"/>
              </w:rPr>
            </w:pPr>
            <w:r w:rsidRPr="003A41CC">
              <w:rPr>
                <w:sz w:val="22"/>
                <w:szCs w:val="22"/>
              </w:rPr>
              <w:t>13</w:t>
            </w:r>
          </w:p>
        </w:tc>
        <w:tc>
          <w:tcPr>
            <w:tcW w:w="1010" w:type="dxa"/>
            <w:tcBorders>
              <w:top w:val="single" w:sz="4" w:space="0" w:color="auto"/>
              <w:left w:val="single" w:sz="4" w:space="0" w:color="auto"/>
              <w:bottom w:val="single" w:sz="4" w:space="0" w:color="auto"/>
              <w:right w:val="single" w:sz="4" w:space="0" w:color="auto"/>
            </w:tcBorders>
          </w:tcPr>
          <w:p w:rsidR="003A41CC" w:rsidRPr="003A41CC" w:rsidRDefault="003A41CC" w:rsidP="003A41CC">
            <w:pPr>
              <w:overflowPunct w:val="0"/>
              <w:autoSpaceDE w:val="0"/>
              <w:autoSpaceDN w:val="0"/>
              <w:adjustRightInd w:val="0"/>
              <w:jc w:val="center"/>
              <w:rPr>
                <w:sz w:val="22"/>
                <w:szCs w:val="22"/>
              </w:rPr>
            </w:pPr>
            <w:r w:rsidRPr="003A41CC">
              <w:rPr>
                <w:sz w:val="22"/>
                <w:szCs w:val="22"/>
              </w:rPr>
              <w:t>14</w:t>
            </w:r>
          </w:p>
        </w:tc>
      </w:tr>
      <w:tr w:rsidR="003A41CC" w:rsidRPr="003A41CC" w:rsidTr="003A41CC">
        <w:trPr>
          <w:trHeight w:val="20"/>
        </w:trPr>
        <w:tc>
          <w:tcPr>
            <w:tcW w:w="429" w:type="dxa"/>
            <w:tcBorders>
              <w:top w:val="single" w:sz="4" w:space="0" w:color="auto"/>
              <w:left w:val="single" w:sz="4" w:space="0" w:color="auto"/>
              <w:right w:val="single" w:sz="4" w:space="0" w:color="auto"/>
            </w:tcBorders>
          </w:tcPr>
          <w:p w:rsidR="003A41CC" w:rsidRPr="003A41CC" w:rsidRDefault="003A41CC" w:rsidP="003A41CC">
            <w:pPr>
              <w:jc w:val="center"/>
              <w:rPr>
                <w:sz w:val="22"/>
                <w:szCs w:val="22"/>
              </w:rPr>
            </w:pPr>
            <w:r w:rsidRPr="003A41CC">
              <w:rPr>
                <w:sz w:val="22"/>
                <w:szCs w:val="22"/>
              </w:rPr>
              <w:t>1.</w:t>
            </w:r>
          </w:p>
        </w:tc>
        <w:tc>
          <w:tcPr>
            <w:tcW w:w="1557" w:type="dxa"/>
            <w:tcBorders>
              <w:top w:val="single" w:sz="4" w:space="0" w:color="auto"/>
              <w:left w:val="single" w:sz="4" w:space="0" w:color="auto"/>
              <w:bottom w:val="single" w:sz="4" w:space="0" w:color="auto"/>
              <w:right w:val="single" w:sz="4" w:space="0" w:color="auto"/>
            </w:tcBorders>
          </w:tcPr>
          <w:p w:rsidR="003A41CC" w:rsidRPr="003A41CC" w:rsidRDefault="003A41CC" w:rsidP="003A41CC">
            <w:pPr>
              <w:jc w:val="both"/>
              <w:rPr>
                <w:sz w:val="22"/>
                <w:szCs w:val="22"/>
              </w:rPr>
            </w:pPr>
            <w:r w:rsidRPr="003A41CC">
              <w:rPr>
                <w:sz w:val="22"/>
                <w:szCs w:val="22"/>
              </w:rPr>
              <w:t>Ремонт автомобильных дорог  общего пользования местного значения:</w:t>
            </w:r>
          </w:p>
          <w:p w:rsidR="003A41CC" w:rsidRPr="003A41CC" w:rsidRDefault="003A41CC" w:rsidP="003A41CC">
            <w:pPr>
              <w:jc w:val="both"/>
              <w:rPr>
                <w:sz w:val="22"/>
                <w:szCs w:val="22"/>
              </w:rPr>
            </w:pPr>
            <w:r w:rsidRPr="003A41CC">
              <w:rPr>
                <w:sz w:val="22"/>
                <w:szCs w:val="22"/>
              </w:rPr>
              <w:t>в том числе по объектно:</w:t>
            </w:r>
          </w:p>
          <w:p w:rsidR="003A41CC" w:rsidRPr="003A41CC" w:rsidRDefault="003A41CC" w:rsidP="003A41CC">
            <w:pPr>
              <w:jc w:val="both"/>
              <w:rPr>
                <w:sz w:val="22"/>
                <w:szCs w:val="22"/>
              </w:rPr>
            </w:pPr>
            <w:r w:rsidRPr="003A41CC">
              <w:rPr>
                <w:sz w:val="22"/>
                <w:szCs w:val="22"/>
              </w:rPr>
              <w:t>- ул. Лесная, п. Короцко. Площадь - 2099 кв. м. Протяженность - 470 м.</w:t>
            </w:r>
          </w:p>
          <w:p w:rsidR="003A41CC" w:rsidRPr="003A41CC" w:rsidRDefault="003A41CC" w:rsidP="003A41CC">
            <w:pPr>
              <w:jc w:val="both"/>
              <w:rPr>
                <w:sz w:val="22"/>
                <w:szCs w:val="22"/>
              </w:rPr>
            </w:pPr>
            <w:r w:rsidRPr="003A41CC">
              <w:rPr>
                <w:noProof/>
                <w:sz w:val="22"/>
                <w:szCs w:val="22"/>
              </w:rPr>
              <mc:AlternateContent>
                <mc:Choice Requires="wps">
                  <w:drawing>
                    <wp:anchor distT="0" distB="0" distL="114300" distR="114300" simplePos="0" relativeHeight="251662336" behindDoc="0" locked="0" layoutInCell="1" allowOverlap="1">
                      <wp:simplePos x="0" y="0"/>
                      <wp:positionH relativeFrom="column">
                        <wp:posOffset>-8255</wp:posOffset>
                      </wp:positionH>
                      <wp:positionV relativeFrom="paragraph">
                        <wp:posOffset>20320</wp:posOffset>
                      </wp:positionV>
                      <wp:extent cx="0" cy="0"/>
                      <wp:effectExtent l="9525" t="10160" r="9525" b="889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048AEC" id="Прямая со стрелкой 3" o:spid="_x0000_s1026" type="#_x0000_t32" style="position:absolute;margin-left:-.65pt;margin-top:1.6pt;width:0;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"/>
                  </w:pict>
                </mc:Fallback>
              </mc:AlternateContent>
            </w:r>
          </w:p>
          <w:p w:rsidR="003A41CC" w:rsidRPr="003A41CC" w:rsidRDefault="003A41CC" w:rsidP="003A41CC">
            <w:pPr>
              <w:jc w:val="both"/>
              <w:rPr>
                <w:sz w:val="22"/>
                <w:szCs w:val="22"/>
              </w:rPr>
            </w:pPr>
            <w:r w:rsidRPr="003A41CC">
              <w:rPr>
                <w:sz w:val="22"/>
                <w:szCs w:val="22"/>
              </w:rPr>
              <w:t xml:space="preserve">-д.Гагрино </w:t>
            </w:r>
          </w:p>
          <w:p w:rsidR="003A41CC" w:rsidRPr="003A41CC" w:rsidRDefault="003A41CC" w:rsidP="003A41CC">
            <w:pPr>
              <w:jc w:val="both"/>
              <w:rPr>
                <w:sz w:val="22"/>
                <w:szCs w:val="22"/>
              </w:rPr>
            </w:pPr>
          </w:p>
          <w:p w:rsidR="003A41CC" w:rsidRPr="003A41CC" w:rsidRDefault="003A41CC" w:rsidP="003A41CC">
            <w:pPr>
              <w:jc w:val="both"/>
              <w:rPr>
                <w:sz w:val="22"/>
                <w:szCs w:val="22"/>
              </w:rPr>
            </w:pPr>
          </w:p>
          <w:p w:rsidR="003A41CC" w:rsidRPr="003A41CC" w:rsidRDefault="003A41CC" w:rsidP="003A41CC">
            <w:pPr>
              <w:jc w:val="both"/>
              <w:rPr>
                <w:sz w:val="22"/>
                <w:szCs w:val="22"/>
              </w:rPr>
            </w:pPr>
          </w:p>
          <w:p w:rsidR="003A41CC" w:rsidRPr="003A41CC" w:rsidRDefault="003A41CC" w:rsidP="003A41CC">
            <w:pPr>
              <w:jc w:val="both"/>
              <w:rPr>
                <w:sz w:val="22"/>
                <w:szCs w:val="22"/>
              </w:rPr>
            </w:pPr>
          </w:p>
          <w:p w:rsidR="003A41CC" w:rsidRPr="003A41CC" w:rsidRDefault="003A41CC" w:rsidP="003A41CC">
            <w:pPr>
              <w:jc w:val="both"/>
              <w:rPr>
                <w:sz w:val="22"/>
                <w:szCs w:val="22"/>
              </w:rPr>
            </w:pPr>
          </w:p>
          <w:p w:rsidR="003A41CC" w:rsidRPr="003A41CC" w:rsidRDefault="003A41CC" w:rsidP="003A41CC">
            <w:pPr>
              <w:jc w:val="both"/>
              <w:rPr>
                <w:sz w:val="22"/>
                <w:szCs w:val="22"/>
              </w:rPr>
            </w:pPr>
            <w:r w:rsidRPr="003A41CC">
              <w:rPr>
                <w:sz w:val="22"/>
                <w:szCs w:val="22"/>
              </w:rPr>
              <w:t xml:space="preserve">-д.Глебово (от д. №1до д. №4) </w:t>
            </w:r>
          </w:p>
          <w:p w:rsidR="003A41CC" w:rsidRPr="003A41CC" w:rsidRDefault="003A41CC" w:rsidP="003A41CC">
            <w:pPr>
              <w:jc w:val="both"/>
              <w:rPr>
                <w:sz w:val="22"/>
                <w:szCs w:val="22"/>
              </w:rPr>
            </w:pPr>
          </w:p>
          <w:p w:rsidR="003A41CC" w:rsidRPr="003A41CC" w:rsidRDefault="003A41CC" w:rsidP="003A41CC">
            <w:pPr>
              <w:jc w:val="both"/>
              <w:rPr>
                <w:sz w:val="22"/>
                <w:szCs w:val="22"/>
              </w:rPr>
            </w:pPr>
          </w:p>
          <w:p w:rsidR="003A41CC" w:rsidRPr="003A41CC" w:rsidRDefault="003A41CC" w:rsidP="003A41CC">
            <w:pPr>
              <w:jc w:val="both"/>
              <w:rPr>
                <w:sz w:val="22"/>
                <w:szCs w:val="22"/>
              </w:rPr>
            </w:pPr>
          </w:p>
          <w:p w:rsidR="003A41CC" w:rsidRPr="003A41CC" w:rsidRDefault="003A41CC" w:rsidP="003A41CC">
            <w:pPr>
              <w:jc w:val="both"/>
              <w:rPr>
                <w:sz w:val="22"/>
                <w:szCs w:val="22"/>
              </w:rPr>
            </w:pPr>
          </w:p>
          <w:p w:rsidR="003A41CC" w:rsidRPr="003A41CC" w:rsidRDefault="003A41CC" w:rsidP="003A41CC">
            <w:pPr>
              <w:jc w:val="both"/>
              <w:rPr>
                <w:sz w:val="22"/>
                <w:szCs w:val="22"/>
              </w:rPr>
            </w:pPr>
            <w:r w:rsidRPr="003A41CC">
              <w:rPr>
                <w:sz w:val="22"/>
                <w:szCs w:val="22"/>
              </w:rPr>
              <w:t>д. Середея. Площадь -5181 кв. м. Протяженность – 880 м.</w:t>
            </w:r>
          </w:p>
          <w:p w:rsidR="003A41CC" w:rsidRPr="003A41CC" w:rsidRDefault="003A41CC" w:rsidP="003A41CC">
            <w:pPr>
              <w:jc w:val="both"/>
              <w:rPr>
                <w:sz w:val="22"/>
                <w:szCs w:val="22"/>
              </w:rPr>
            </w:pPr>
            <w:r w:rsidRPr="003A41CC">
              <w:rPr>
                <w:sz w:val="22"/>
                <w:szCs w:val="22"/>
              </w:rPr>
              <w:t>д. Гагрино. Площадь -  3560 кв.м. Протяженность – 993 м.</w:t>
            </w:r>
          </w:p>
          <w:p w:rsidR="003A41CC" w:rsidRPr="003A41CC" w:rsidRDefault="003A41CC" w:rsidP="003A41CC">
            <w:pPr>
              <w:jc w:val="both"/>
              <w:rPr>
                <w:sz w:val="22"/>
                <w:szCs w:val="22"/>
              </w:rPr>
            </w:pPr>
          </w:p>
          <w:p w:rsidR="003A41CC" w:rsidRPr="003A41CC" w:rsidRDefault="003A41CC" w:rsidP="003A41CC">
            <w:pPr>
              <w:jc w:val="both"/>
              <w:rPr>
                <w:sz w:val="22"/>
                <w:szCs w:val="22"/>
              </w:rPr>
            </w:pPr>
            <w:r w:rsidRPr="003A41CC">
              <w:rPr>
                <w:sz w:val="22"/>
                <w:szCs w:val="22"/>
              </w:rPr>
              <w:t>п. Короцко ул. Садовая</w:t>
            </w:r>
          </w:p>
          <w:p w:rsidR="003A41CC" w:rsidRPr="003A41CC" w:rsidRDefault="003A41CC" w:rsidP="003A41CC">
            <w:pPr>
              <w:jc w:val="both"/>
              <w:rPr>
                <w:sz w:val="22"/>
                <w:szCs w:val="22"/>
              </w:rPr>
            </w:pPr>
            <w:r w:rsidRPr="003A41CC">
              <w:rPr>
                <w:sz w:val="22"/>
                <w:szCs w:val="22"/>
              </w:rPr>
              <w:t xml:space="preserve"> Протяженность 702м.</w:t>
            </w:r>
          </w:p>
        </w:tc>
        <w:tc>
          <w:tcPr>
            <w:tcW w:w="991" w:type="dxa"/>
            <w:tcBorders>
              <w:left w:val="single" w:sz="4" w:space="0" w:color="auto"/>
              <w:right w:val="single" w:sz="4" w:space="0" w:color="auto"/>
            </w:tcBorders>
          </w:tcPr>
          <w:p w:rsidR="003A41CC" w:rsidRPr="003A41CC" w:rsidRDefault="003A41CC" w:rsidP="003A41CC">
            <w:pPr>
              <w:jc w:val="both"/>
              <w:rPr>
                <w:sz w:val="22"/>
                <w:szCs w:val="22"/>
              </w:rPr>
            </w:pPr>
            <w:r w:rsidRPr="003A41CC">
              <w:rPr>
                <w:sz w:val="22"/>
                <w:szCs w:val="22"/>
              </w:rPr>
              <w:t>Администрация Короцкого сельского поселения</w:t>
            </w:r>
          </w:p>
          <w:p w:rsidR="003A41CC" w:rsidRPr="003A41CC" w:rsidRDefault="003A41CC" w:rsidP="003A41CC">
            <w:pPr>
              <w:jc w:val="both"/>
              <w:rPr>
                <w:sz w:val="22"/>
                <w:szCs w:val="22"/>
              </w:rPr>
            </w:pPr>
          </w:p>
        </w:tc>
        <w:tc>
          <w:tcPr>
            <w:tcW w:w="709" w:type="dxa"/>
            <w:tcBorders>
              <w:top w:val="single" w:sz="4" w:space="0" w:color="auto"/>
              <w:left w:val="single" w:sz="4" w:space="0" w:color="auto"/>
              <w:right w:val="single" w:sz="4" w:space="0" w:color="auto"/>
            </w:tcBorders>
          </w:tcPr>
          <w:p w:rsidR="003A41CC" w:rsidRPr="003A41CC" w:rsidRDefault="003A41CC" w:rsidP="003A41CC">
            <w:pPr>
              <w:jc w:val="both"/>
              <w:rPr>
                <w:sz w:val="22"/>
                <w:szCs w:val="22"/>
              </w:rPr>
            </w:pPr>
          </w:p>
          <w:p w:rsidR="003A41CC" w:rsidRPr="003A41CC" w:rsidRDefault="003A41CC" w:rsidP="003A41CC">
            <w:pPr>
              <w:jc w:val="both"/>
              <w:rPr>
                <w:sz w:val="22"/>
                <w:szCs w:val="22"/>
              </w:rPr>
            </w:pPr>
            <w:r w:rsidRPr="003A41CC">
              <w:rPr>
                <w:sz w:val="22"/>
                <w:szCs w:val="22"/>
              </w:rPr>
              <w:t>2022-2024</w:t>
            </w:r>
          </w:p>
          <w:p w:rsidR="003A41CC" w:rsidRPr="003A41CC" w:rsidRDefault="003A41CC" w:rsidP="003A41CC">
            <w:pPr>
              <w:jc w:val="both"/>
              <w:rPr>
                <w:sz w:val="22"/>
                <w:szCs w:val="22"/>
              </w:rPr>
            </w:pPr>
            <w:r w:rsidRPr="003A41CC">
              <w:rPr>
                <w:sz w:val="22"/>
                <w:szCs w:val="22"/>
              </w:rPr>
              <w:t>годы</w:t>
            </w:r>
          </w:p>
        </w:tc>
        <w:tc>
          <w:tcPr>
            <w:tcW w:w="430" w:type="dxa"/>
            <w:tcBorders>
              <w:top w:val="single" w:sz="4" w:space="0" w:color="auto"/>
              <w:left w:val="single" w:sz="4" w:space="0" w:color="auto"/>
              <w:right w:val="single" w:sz="4" w:space="0" w:color="auto"/>
            </w:tcBorders>
          </w:tcPr>
          <w:p w:rsidR="003A41CC" w:rsidRPr="003A41CC" w:rsidRDefault="003A41CC" w:rsidP="003A41CC">
            <w:pPr>
              <w:jc w:val="both"/>
              <w:rPr>
                <w:sz w:val="22"/>
                <w:szCs w:val="22"/>
              </w:rPr>
            </w:pPr>
            <w:r w:rsidRPr="003A41CC">
              <w:rPr>
                <w:sz w:val="22"/>
                <w:szCs w:val="22"/>
              </w:rPr>
              <w:t>1.1.2</w:t>
            </w:r>
          </w:p>
        </w:tc>
        <w:tc>
          <w:tcPr>
            <w:tcW w:w="709" w:type="dxa"/>
            <w:tcBorders>
              <w:top w:val="single" w:sz="4" w:space="0" w:color="auto"/>
              <w:left w:val="single" w:sz="4" w:space="0" w:color="auto"/>
              <w:right w:val="single" w:sz="4" w:space="0" w:color="auto"/>
            </w:tcBorders>
          </w:tcPr>
          <w:p w:rsidR="003A41CC" w:rsidRPr="003A41CC" w:rsidRDefault="003A41CC" w:rsidP="003A41CC">
            <w:pPr>
              <w:jc w:val="both"/>
              <w:rPr>
                <w:bCs/>
                <w:sz w:val="22"/>
                <w:szCs w:val="22"/>
                <w:highlight w:val="yellow"/>
              </w:rPr>
            </w:pPr>
          </w:p>
          <w:p w:rsidR="003A41CC" w:rsidRPr="003A41CC" w:rsidRDefault="003A41CC" w:rsidP="003A41CC">
            <w:pPr>
              <w:jc w:val="both"/>
              <w:rPr>
                <w:bCs/>
                <w:sz w:val="22"/>
                <w:szCs w:val="22"/>
                <w:highlight w:val="yellow"/>
              </w:rPr>
            </w:pPr>
          </w:p>
          <w:p w:rsidR="003A41CC" w:rsidRPr="003A41CC" w:rsidRDefault="003A41CC" w:rsidP="003A41CC">
            <w:pPr>
              <w:jc w:val="both"/>
              <w:rPr>
                <w:bCs/>
                <w:sz w:val="22"/>
                <w:szCs w:val="22"/>
                <w:highlight w:val="yellow"/>
              </w:rPr>
            </w:pPr>
          </w:p>
          <w:p w:rsidR="003A41CC" w:rsidRPr="003A41CC" w:rsidRDefault="003A41CC" w:rsidP="003A41CC">
            <w:pPr>
              <w:jc w:val="both"/>
              <w:rPr>
                <w:bCs/>
                <w:sz w:val="22"/>
                <w:szCs w:val="22"/>
                <w:highlight w:val="yellow"/>
              </w:rPr>
            </w:pPr>
          </w:p>
          <w:p w:rsidR="003A41CC" w:rsidRPr="003A41CC" w:rsidRDefault="003A41CC" w:rsidP="003A41CC">
            <w:pPr>
              <w:jc w:val="both"/>
              <w:rPr>
                <w:bCs/>
                <w:sz w:val="22"/>
                <w:szCs w:val="22"/>
                <w:highlight w:val="yellow"/>
              </w:rPr>
            </w:pPr>
          </w:p>
          <w:p w:rsidR="003A41CC" w:rsidRPr="003A41CC" w:rsidRDefault="003A41CC" w:rsidP="003A41CC">
            <w:pPr>
              <w:jc w:val="both"/>
              <w:rPr>
                <w:sz w:val="22"/>
                <w:szCs w:val="22"/>
                <w:highlight w:val="yellow"/>
              </w:rPr>
            </w:pPr>
          </w:p>
          <w:p w:rsidR="003A41CC" w:rsidRPr="003A41CC" w:rsidRDefault="003A41CC" w:rsidP="003A41CC">
            <w:pPr>
              <w:jc w:val="both"/>
              <w:rPr>
                <w:sz w:val="22"/>
                <w:szCs w:val="22"/>
                <w:highlight w:val="yellow"/>
              </w:rPr>
            </w:pPr>
          </w:p>
          <w:p w:rsidR="003A41CC" w:rsidRPr="003A41CC" w:rsidRDefault="003A41CC" w:rsidP="003A41CC">
            <w:pPr>
              <w:jc w:val="both"/>
              <w:rPr>
                <w:sz w:val="22"/>
                <w:szCs w:val="22"/>
                <w:highlight w:val="yellow"/>
              </w:rPr>
            </w:pPr>
          </w:p>
          <w:p w:rsidR="003A41CC" w:rsidRPr="003A41CC" w:rsidRDefault="003A41CC" w:rsidP="003A41CC">
            <w:pPr>
              <w:jc w:val="both"/>
              <w:rPr>
                <w:sz w:val="22"/>
                <w:szCs w:val="22"/>
              </w:rPr>
            </w:pPr>
            <w:r w:rsidRPr="003A41CC">
              <w:rPr>
                <w:sz w:val="22"/>
                <w:szCs w:val="22"/>
              </w:rPr>
              <w:t>22827,40</w:t>
            </w:r>
          </w:p>
          <w:p w:rsidR="003A41CC" w:rsidRPr="003A41CC" w:rsidRDefault="003A41CC" w:rsidP="003A41CC">
            <w:pPr>
              <w:jc w:val="both"/>
              <w:rPr>
                <w:sz w:val="22"/>
                <w:szCs w:val="22"/>
                <w:highlight w:val="yellow"/>
              </w:rPr>
            </w:pPr>
          </w:p>
          <w:p w:rsidR="003A41CC" w:rsidRPr="003A41CC" w:rsidRDefault="003A41CC" w:rsidP="003A41CC">
            <w:pPr>
              <w:jc w:val="both"/>
              <w:rPr>
                <w:sz w:val="22"/>
                <w:szCs w:val="22"/>
                <w:highlight w:val="yellow"/>
              </w:rPr>
            </w:pPr>
          </w:p>
          <w:p w:rsidR="003A41CC" w:rsidRPr="003A41CC" w:rsidRDefault="003A41CC" w:rsidP="003A41CC">
            <w:pPr>
              <w:jc w:val="both"/>
              <w:rPr>
                <w:sz w:val="22"/>
                <w:szCs w:val="22"/>
                <w:highlight w:val="yellow"/>
              </w:rPr>
            </w:pPr>
          </w:p>
          <w:p w:rsidR="003A41CC" w:rsidRPr="003A41CC" w:rsidRDefault="003A41CC" w:rsidP="003A41CC">
            <w:pPr>
              <w:jc w:val="both"/>
              <w:rPr>
                <w:sz w:val="22"/>
                <w:szCs w:val="22"/>
                <w:highlight w:val="yellow"/>
              </w:rPr>
            </w:pPr>
          </w:p>
          <w:p w:rsidR="003A41CC" w:rsidRPr="003A41CC" w:rsidRDefault="003A41CC" w:rsidP="003A41CC">
            <w:pPr>
              <w:jc w:val="both"/>
              <w:rPr>
                <w:sz w:val="22"/>
                <w:szCs w:val="22"/>
              </w:rPr>
            </w:pPr>
            <w:r w:rsidRPr="003A41CC">
              <w:rPr>
                <w:sz w:val="22"/>
                <w:szCs w:val="22"/>
              </w:rPr>
              <w:t>4235,40</w:t>
            </w:r>
          </w:p>
          <w:p w:rsidR="003A41CC" w:rsidRPr="003A41CC" w:rsidRDefault="003A41CC" w:rsidP="003A41CC">
            <w:pPr>
              <w:jc w:val="both"/>
              <w:rPr>
                <w:sz w:val="22"/>
                <w:szCs w:val="22"/>
                <w:highlight w:val="yellow"/>
              </w:rPr>
            </w:pPr>
          </w:p>
          <w:p w:rsidR="003A41CC" w:rsidRPr="003A41CC" w:rsidRDefault="003A41CC" w:rsidP="003A41CC">
            <w:pPr>
              <w:jc w:val="both"/>
              <w:rPr>
                <w:sz w:val="22"/>
                <w:szCs w:val="22"/>
                <w:highlight w:val="yellow"/>
              </w:rPr>
            </w:pPr>
          </w:p>
          <w:p w:rsidR="003A41CC" w:rsidRPr="003A41CC" w:rsidRDefault="003A41CC" w:rsidP="003A41CC">
            <w:pPr>
              <w:jc w:val="both"/>
              <w:rPr>
                <w:sz w:val="22"/>
                <w:szCs w:val="22"/>
                <w:highlight w:val="yellow"/>
              </w:rPr>
            </w:pPr>
          </w:p>
          <w:p w:rsidR="003A41CC" w:rsidRPr="003A41CC" w:rsidRDefault="003A41CC" w:rsidP="003A41CC">
            <w:pPr>
              <w:jc w:val="both"/>
              <w:rPr>
                <w:sz w:val="22"/>
                <w:szCs w:val="22"/>
                <w:highlight w:val="yellow"/>
              </w:rPr>
            </w:pPr>
          </w:p>
          <w:p w:rsidR="003A41CC" w:rsidRPr="003A41CC" w:rsidRDefault="003A41CC" w:rsidP="003A41CC">
            <w:pPr>
              <w:jc w:val="both"/>
              <w:rPr>
                <w:sz w:val="22"/>
                <w:szCs w:val="22"/>
                <w:highlight w:val="yellow"/>
              </w:rPr>
            </w:pPr>
          </w:p>
          <w:p w:rsidR="003A41CC" w:rsidRPr="003A41CC" w:rsidRDefault="003A41CC" w:rsidP="003A41CC">
            <w:pPr>
              <w:jc w:val="both"/>
              <w:rPr>
                <w:sz w:val="22"/>
                <w:szCs w:val="22"/>
                <w:highlight w:val="yellow"/>
              </w:rPr>
            </w:pPr>
            <w:r w:rsidRPr="003A41CC">
              <w:rPr>
                <w:sz w:val="22"/>
                <w:szCs w:val="22"/>
              </w:rPr>
              <w:t>8396,00</w:t>
            </w:r>
          </w:p>
        </w:tc>
        <w:tc>
          <w:tcPr>
            <w:tcW w:w="567" w:type="dxa"/>
            <w:tcBorders>
              <w:top w:val="single" w:sz="4" w:space="0" w:color="auto"/>
              <w:left w:val="single" w:sz="4" w:space="0" w:color="auto"/>
              <w:right w:val="single" w:sz="4" w:space="0" w:color="auto"/>
            </w:tcBorders>
          </w:tcPr>
          <w:p w:rsidR="003A41CC" w:rsidRPr="003A41CC" w:rsidRDefault="003A41CC" w:rsidP="003A41CC">
            <w:pPr>
              <w:jc w:val="both"/>
              <w:rPr>
                <w:sz w:val="22"/>
                <w:szCs w:val="22"/>
                <w:highlight w:val="yellow"/>
              </w:rPr>
            </w:pPr>
          </w:p>
          <w:p w:rsidR="003A41CC" w:rsidRPr="003A41CC" w:rsidRDefault="003A41CC" w:rsidP="003A41CC">
            <w:pPr>
              <w:jc w:val="both"/>
              <w:rPr>
                <w:sz w:val="22"/>
                <w:szCs w:val="22"/>
                <w:highlight w:val="yellow"/>
              </w:rPr>
            </w:pPr>
          </w:p>
          <w:p w:rsidR="003A41CC" w:rsidRPr="003A41CC" w:rsidRDefault="003A41CC" w:rsidP="003A41CC">
            <w:pPr>
              <w:jc w:val="both"/>
              <w:rPr>
                <w:sz w:val="22"/>
                <w:szCs w:val="22"/>
                <w:highlight w:val="yellow"/>
              </w:rPr>
            </w:pPr>
          </w:p>
          <w:p w:rsidR="003A41CC" w:rsidRPr="003A41CC" w:rsidRDefault="003A41CC" w:rsidP="003A41CC">
            <w:pPr>
              <w:jc w:val="both"/>
              <w:rPr>
                <w:sz w:val="22"/>
                <w:szCs w:val="22"/>
                <w:highlight w:val="yellow"/>
              </w:rPr>
            </w:pPr>
          </w:p>
          <w:p w:rsidR="003A41CC" w:rsidRPr="003A41CC" w:rsidRDefault="003A41CC" w:rsidP="003A41CC">
            <w:pPr>
              <w:jc w:val="both"/>
              <w:rPr>
                <w:sz w:val="22"/>
                <w:szCs w:val="22"/>
                <w:highlight w:val="yellow"/>
              </w:rPr>
            </w:pPr>
          </w:p>
          <w:p w:rsidR="003A41CC" w:rsidRPr="003A41CC" w:rsidRDefault="003A41CC" w:rsidP="003A41CC">
            <w:pPr>
              <w:jc w:val="both"/>
              <w:rPr>
                <w:sz w:val="22"/>
                <w:szCs w:val="22"/>
                <w:highlight w:val="yellow"/>
              </w:rPr>
            </w:pPr>
          </w:p>
          <w:p w:rsidR="003A41CC" w:rsidRPr="003A41CC" w:rsidRDefault="003A41CC" w:rsidP="003A41CC">
            <w:pPr>
              <w:jc w:val="both"/>
              <w:rPr>
                <w:sz w:val="22"/>
                <w:szCs w:val="22"/>
                <w:highlight w:val="yellow"/>
              </w:rPr>
            </w:pPr>
          </w:p>
          <w:p w:rsidR="003A41CC" w:rsidRPr="003A41CC" w:rsidRDefault="003A41CC" w:rsidP="003A41CC">
            <w:pPr>
              <w:jc w:val="both"/>
              <w:rPr>
                <w:sz w:val="22"/>
                <w:szCs w:val="22"/>
                <w:highlight w:val="yellow"/>
              </w:rPr>
            </w:pPr>
          </w:p>
          <w:p w:rsidR="003A41CC" w:rsidRPr="003A41CC" w:rsidRDefault="003A41CC" w:rsidP="003A41CC">
            <w:pPr>
              <w:jc w:val="both"/>
              <w:rPr>
                <w:sz w:val="22"/>
                <w:szCs w:val="22"/>
                <w:highlight w:val="yellow"/>
              </w:rPr>
            </w:pPr>
          </w:p>
          <w:p w:rsidR="003A41CC" w:rsidRPr="003A41CC" w:rsidRDefault="003A41CC" w:rsidP="003A41CC">
            <w:pPr>
              <w:jc w:val="both"/>
              <w:rPr>
                <w:sz w:val="22"/>
                <w:szCs w:val="22"/>
                <w:highlight w:val="yellow"/>
              </w:rPr>
            </w:pPr>
          </w:p>
          <w:p w:rsidR="003A41CC" w:rsidRPr="003A41CC" w:rsidRDefault="003A41CC" w:rsidP="003A41CC">
            <w:pPr>
              <w:jc w:val="both"/>
              <w:rPr>
                <w:sz w:val="22"/>
                <w:szCs w:val="22"/>
                <w:highlight w:val="yellow"/>
              </w:rPr>
            </w:pPr>
          </w:p>
          <w:p w:rsidR="003A41CC" w:rsidRPr="003A41CC" w:rsidRDefault="003A41CC" w:rsidP="003A41CC">
            <w:pPr>
              <w:jc w:val="both"/>
              <w:rPr>
                <w:sz w:val="22"/>
                <w:szCs w:val="22"/>
                <w:highlight w:val="yellow"/>
              </w:rPr>
            </w:pPr>
          </w:p>
          <w:p w:rsidR="003A41CC" w:rsidRPr="003A41CC" w:rsidRDefault="003A41CC" w:rsidP="003A41CC">
            <w:pPr>
              <w:jc w:val="both"/>
              <w:rPr>
                <w:sz w:val="22"/>
                <w:szCs w:val="22"/>
                <w:highlight w:val="yellow"/>
              </w:rPr>
            </w:pPr>
          </w:p>
          <w:p w:rsidR="003A41CC" w:rsidRPr="003A41CC" w:rsidRDefault="003A41CC" w:rsidP="003A41CC">
            <w:pPr>
              <w:jc w:val="both"/>
              <w:rPr>
                <w:sz w:val="22"/>
                <w:szCs w:val="22"/>
                <w:highlight w:val="yellow"/>
              </w:rPr>
            </w:pPr>
          </w:p>
          <w:p w:rsidR="003A41CC" w:rsidRPr="003A41CC" w:rsidRDefault="003A41CC" w:rsidP="003A41CC">
            <w:pPr>
              <w:jc w:val="both"/>
              <w:rPr>
                <w:sz w:val="22"/>
                <w:szCs w:val="22"/>
                <w:highlight w:val="yellow"/>
              </w:rPr>
            </w:pPr>
          </w:p>
          <w:p w:rsidR="003A41CC" w:rsidRPr="003A41CC" w:rsidRDefault="003A41CC" w:rsidP="003A41CC">
            <w:pPr>
              <w:jc w:val="both"/>
              <w:rPr>
                <w:sz w:val="22"/>
                <w:szCs w:val="22"/>
                <w:highlight w:val="yellow"/>
              </w:rPr>
            </w:pPr>
          </w:p>
          <w:p w:rsidR="003A41CC" w:rsidRPr="003A41CC" w:rsidRDefault="003A41CC" w:rsidP="003A41CC">
            <w:pPr>
              <w:jc w:val="both"/>
              <w:rPr>
                <w:sz w:val="22"/>
                <w:szCs w:val="22"/>
                <w:highlight w:val="yellow"/>
              </w:rPr>
            </w:pPr>
          </w:p>
          <w:p w:rsidR="003A41CC" w:rsidRPr="003A41CC" w:rsidRDefault="003A41CC" w:rsidP="003A41CC">
            <w:pPr>
              <w:jc w:val="both"/>
              <w:rPr>
                <w:sz w:val="22"/>
                <w:szCs w:val="22"/>
                <w:highlight w:val="yellow"/>
              </w:rPr>
            </w:pPr>
          </w:p>
          <w:p w:rsidR="003A41CC" w:rsidRPr="003A41CC" w:rsidRDefault="003A41CC" w:rsidP="003A41CC">
            <w:pPr>
              <w:jc w:val="both"/>
              <w:rPr>
                <w:sz w:val="22"/>
                <w:szCs w:val="22"/>
                <w:highlight w:val="yellow"/>
              </w:rPr>
            </w:pPr>
          </w:p>
          <w:p w:rsidR="003A41CC" w:rsidRPr="003A41CC" w:rsidRDefault="003A41CC" w:rsidP="003A41CC">
            <w:pPr>
              <w:jc w:val="both"/>
              <w:rPr>
                <w:sz w:val="22"/>
                <w:szCs w:val="22"/>
                <w:highlight w:val="yellow"/>
              </w:rPr>
            </w:pPr>
          </w:p>
          <w:p w:rsidR="003A41CC" w:rsidRPr="003A41CC" w:rsidRDefault="003A41CC" w:rsidP="003A41CC">
            <w:pPr>
              <w:jc w:val="both"/>
              <w:rPr>
                <w:sz w:val="22"/>
                <w:szCs w:val="22"/>
                <w:highlight w:val="yellow"/>
              </w:rPr>
            </w:pPr>
          </w:p>
          <w:p w:rsidR="003A41CC" w:rsidRPr="003A41CC" w:rsidRDefault="003A41CC" w:rsidP="003A41CC">
            <w:pPr>
              <w:jc w:val="both"/>
              <w:rPr>
                <w:sz w:val="22"/>
                <w:szCs w:val="22"/>
                <w:highlight w:val="yellow"/>
              </w:rPr>
            </w:pPr>
          </w:p>
          <w:p w:rsidR="003A41CC" w:rsidRPr="003A41CC" w:rsidRDefault="003A41CC" w:rsidP="003A41CC">
            <w:pPr>
              <w:jc w:val="both"/>
              <w:rPr>
                <w:sz w:val="22"/>
                <w:szCs w:val="22"/>
                <w:highlight w:val="yellow"/>
              </w:rPr>
            </w:pPr>
          </w:p>
          <w:p w:rsidR="003A41CC" w:rsidRPr="003A41CC" w:rsidRDefault="003A41CC" w:rsidP="003A41CC">
            <w:pPr>
              <w:jc w:val="both"/>
              <w:rPr>
                <w:sz w:val="22"/>
                <w:szCs w:val="22"/>
                <w:highlight w:val="yellow"/>
              </w:rPr>
            </w:pPr>
          </w:p>
          <w:p w:rsidR="003A41CC" w:rsidRPr="003A41CC" w:rsidRDefault="003A41CC" w:rsidP="003A41CC">
            <w:pPr>
              <w:jc w:val="both"/>
              <w:rPr>
                <w:sz w:val="22"/>
                <w:szCs w:val="22"/>
                <w:highlight w:val="yellow"/>
              </w:rPr>
            </w:pPr>
          </w:p>
          <w:p w:rsidR="003A41CC" w:rsidRPr="003A41CC" w:rsidRDefault="003A41CC" w:rsidP="003A41CC">
            <w:pPr>
              <w:jc w:val="both"/>
              <w:rPr>
                <w:sz w:val="22"/>
                <w:szCs w:val="22"/>
                <w:highlight w:val="yellow"/>
              </w:rPr>
            </w:pPr>
          </w:p>
          <w:p w:rsidR="003A41CC" w:rsidRPr="003A41CC" w:rsidRDefault="003A41CC" w:rsidP="003A41CC">
            <w:pPr>
              <w:jc w:val="both"/>
              <w:rPr>
                <w:sz w:val="22"/>
                <w:szCs w:val="22"/>
              </w:rPr>
            </w:pPr>
            <w:r w:rsidRPr="003A41CC">
              <w:rPr>
                <w:sz w:val="22"/>
                <w:szCs w:val="22"/>
              </w:rPr>
              <w:t xml:space="preserve">55900,00       </w:t>
            </w:r>
          </w:p>
          <w:p w:rsidR="003A41CC" w:rsidRPr="003A41CC" w:rsidRDefault="003A41CC" w:rsidP="003A41CC">
            <w:pPr>
              <w:jc w:val="both"/>
              <w:rPr>
                <w:sz w:val="22"/>
                <w:szCs w:val="22"/>
              </w:rPr>
            </w:pPr>
          </w:p>
          <w:p w:rsidR="003A41CC" w:rsidRPr="003A41CC" w:rsidRDefault="003A41CC" w:rsidP="003A41CC">
            <w:pPr>
              <w:jc w:val="both"/>
              <w:rPr>
                <w:sz w:val="22"/>
                <w:szCs w:val="22"/>
              </w:rPr>
            </w:pPr>
          </w:p>
          <w:p w:rsidR="003A41CC" w:rsidRPr="003A41CC" w:rsidRDefault="003A41CC" w:rsidP="003A41CC">
            <w:pPr>
              <w:jc w:val="both"/>
              <w:rPr>
                <w:sz w:val="22"/>
                <w:szCs w:val="22"/>
              </w:rPr>
            </w:pPr>
          </w:p>
          <w:p w:rsidR="003A41CC" w:rsidRPr="003A41CC" w:rsidRDefault="003A41CC" w:rsidP="003A41CC">
            <w:pPr>
              <w:jc w:val="both"/>
              <w:rPr>
                <w:sz w:val="22"/>
                <w:szCs w:val="22"/>
              </w:rPr>
            </w:pPr>
          </w:p>
          <w:p w:rsidR="003A41CC" w:rsidRPr="003A41CC" w:rsidRDefault="003A41CC" w:rsidP="003A41CC">
            <w:pPr>
              <w:jc w:val="both"/>
              <w:rPr>
                <w:sz w:val="22"/>
                <w:szCs w:val="22"/>
              </w:rPr>
            </w:pPr>
          </w:p>
          <w:p w:rsidR="003A41CC" w:rsidRPr="003A41CC" w:rsidRDefault="003A41CC" w:rsidP="003A41CC">
            <w:pPr>
              <w:jc w:val="both"/>
              <w:rPr>
                <w:sz w:val="22"/>
                <w:szCs w:val="22"/>
              </w:rPr>
            </w:pPr>
          </w:p>
          <w:p w:rsidR="003A41CC" w:rsidRPr="003A41CC" w:rsidRDefault="003A41CC" w:rsidP="003A41CC">
            <w:pPr>
              <w:jc w:val="both"/>
              <w:rPr>
                <w:sz w:val="22"/>
                <w:szCs w:val="22"/>
              </w:rPr>
            </w:pPr>
          </w:p>
          <w:p w:rsidR="003A41CC" w:rsidRPr="003A41CC" w:rsidRDefault="003A41CC" w:rsidP="003A41CC">
            <w:pPr>
              <w:jc w:val="both"/>
              <w:rPr>
                <w:sz w:val="22"/>
                <w:szCs w:val="22"/>
              </w:rPr>
            </w:pPr>
          </w:p>
          <w:p w:rsidR="003A41CC" w:rsidRPr="003A41CC" w:rsidRDefault="003A41CC" w:rsidP="003A41CC">
            <w:pPr>
              <w:jc w:val="both"/>
              <w:rPr>
                <w:sz w:val="22"/>
                <w:szCs w:val="22"/>
                <w:highlight w:val="yellow"/>
              </w:rPr>
            </w:pPr>
            <w:r w:rsidRPr="003A41CC">
              <w:rPr>
                <w:sz w:val="22"/>
                <w:szCs w:val="22"/>
              </w:rPr>
              <w:t>28 568,82</w:t>
            </w:r>
          </w:p>
        </w:tc>
        <w:tc>
          <w:tcPr>
            <w:tcW w:w="430" w:type="dxa"/>
            <w:tcBorders>
              <w:top w:val="single" w:sz="4" w:space="0" w:color="auto"/>
              <w:left w:val="single" w:sz="4" w:space="0" w:color="auto"/>
              <w:right w:val="single" w:sz="4" w:space="0" w:color="auto"/>
            </w:tcBorders>
          </w:tcPr>
          <w:p w:rsidR="003A41CC" w:rsidRPr="003A41CC" w:rsidRDefault="003A41CC" w:rsidP="003A41CC">
            <w:pPr>
              <w:jc w:val="both"/>
              <w:rPr>
                <w:sz w:val="22"/>
                <w:szCs w:val="22"/>
              </w:rPr>
            </w:pPr>
          </w:p>
          <w:p w:rsidR="003A41CC" w:rsidRPr="003A41CC" w:rsidRDefault="003A41CC" w:rsidP="003A41CC">
            <w:pPr>
              <w:jc w:val="both"/>
              <w:rPr>
                <w:sz w:val="22"/>
                <w:szCs w:val="22"/>
              </w:rPr>
            </w:pPr>
          </w:p>
          <w:p w:rsidR="003A41CC" w:rsidRPr="003A41CC" w:rsidRDefault="003A41CC" w:rsidP="003A41CC">
            <w:pPr>
              <w:jc w:val="both"/>
              <w:rPr>
                <w:sz w:val="22"/>
                <w:szCs w:val="22"/>
              </w:rPr>
            </w:pPr>
          </w:p>
          <w:p w:rsidR="003A41CC" w:rsidRPr="003A41CC" w:rsidRDefault="003A41CC" w:rsidP="003A41CC">
            <w:pPr>
              <w:jc w:val="both"/>
              <w:rPr>
                <w:sz w:val="22"/>
                <w:szCs w:val="22"/>
              </w:rPr>
            </w:pPr>
          </w:p>
          <w:p w:rsidR="003A41CC" w:rsidRPr="003A41CC" w:rsidRDefault="003A41CC" w:rsidP="003A41CC">
            <w:pPr>
              <w:jc w:val="both"/>
              <w:rPr>
                <w:sz w:val="22"/>
                <w:szCs w:val="22"/>
              </w:rPr>
            </w:pPr>
          </w:p>
          <w:p w:rsidR="003A41CC" w:rsidRPr="003A41CC" w:rsidRDefault="003A41CC" w:rsidP="003A41CC">
            <w:pPr>
              <w:jc w:val="both"/>
              <w:rPr>
                <w:sz w:val="22"/>
                <w:szCs w:val="22"/>
              </w:rPr>
            </w:pPr>
          </w:p>
          <w:p w:rsidR="003A41CC" w:rsidRPr="003A41CC" w:rsidRDefault="003A41CC" w:rsidP="003A41CC">
            <w:pPr>
              <w:jc w:val="both"/>
              <w:rPr>
                <w:sz w:val="22"/>
                <w:szCs w:val="22"/>
              </w:rPr>
            </w:pPr>
          </w:p>
          <w:p w:rsidR="003A41CC" w:rsidRPr="003A41CC" w:rsidRDefault="003A41CC" w:rsidP="003A41CC">
            <w:pPr>
              <w:jc w:val="both"/>
              <w:rPr>
                <w:sz w:val="22"/>
                <w:szCs w:val="22"/>
              </w:rPr>
            </w:pPr>
          </w:p>
          <w:p w:rsidR="003A41CC" w:rsidRPr="003A41CC" w:rsidRDefault="003A41CC" w:rsidP="003A41CC">
            <w:pPr>
              <w:jc w:val="both"/>
              <w:rPr>
                <w:sz w:val="22"/>
                <w:szCs w:val="22"/>
              </w:rPr>
            </w:pPr>
          </w:p>
          <w:p w:rsidR="003A41CC" w:rsidRPr="003A41CC" w:rsidRDefault="003A41CC" w:rsidP="003A41CC">
            <w:pPr>
              <w:jc w:val="both"/>
              <w:rPr>
                <w:sz w:val="22"/>
                <w:szCs w:val="22"/>
              </w:rPr>
            </w:pPr>
          </w:p>
          <w:p w:rsidR="003A41CC" w:rsidRPr="003A41CC" w:rsidRDefault="003A41CC" w:rsidP="003A41CC">
            <w:pPr>
              <w:jc w:val="both"/>
              <w:rPr>
                <w:sz w:val="22"/>
                <w:szCs w:val="22"/>
              </w:rPr>
            </w:pPr>
          </w:p>
          <w:p w:rsidR="003A41CC" w:rsidRPr="003A41CC" w:rsidRDefault="003A41CC" w:rsidP="003A41CC">
            <w:pPr>
              <w:jc w:val="both"/>
              <w:rPr>
                <w:sz w:val="22"/>
                <w:szCs w:val="22"/>
              </w:rPr>
            </w:pPr>
          </w:p>
          <w:p w:rsidR="003A41CC" w:rsidRPr="003A41CC" w:rsidRDefault="003A41CC" w:rsidP="003A41CC">
            <w:pPr>
              <w:jc w:val="both"/>
              <w:rPr>
                <w:sz w:val="22"/>
                <w:szCs w:val="22"/>
              </w:rPr>
            </w:pPr>
          </w:p>
          <w:p w:rsidR="003A41CC" w:rsidRPr="003A41CC" w:rsidRDefault="003A41CC" w:rsidP="003A41CC">
            <w:pPr>
              <w:jc w:val="both"/>
              <w:rPr>
                <w:sz w:val="22"/>
                <w:szCs w:val="22"/>
              </w:rPr>
            </w:pPr>
          </w:p>
          <w:p w:rsidR="003A41CC" w:rsidRPr="003A41CC" w:rsidRDefault="003A41CC" w:rsidP="003A41CC">
            <w:pPr>
              <w:jc w:val="both"/>
              <w:rPr>
                <w:sz w:val="22"/>
                <w:szCs w:val="22"/>
              </w:rPr>
            </w:pPr>
          </w:p>
          <w:p w:rsidR="003A41CC" w:rsidRPr="003A41CC" w:rsidRDefault="003A41CC" w:rsidP="003A41CC">
            <w:pPr>
              <w:jc w:val="both"/>
              <w:rPr>
                <w:sz w:val="22"/>
                <w:szCs w:val="22"/>
              </w:rPr>
            </w:pPr>
          </w:p>
          <w:p w:rsidR="003A41CC" w:rsidRPr="003A41CC" w:rsidRDefault="003A41CC" w:rsidP="003A41CC">
            <w:pPr>
              <w:jc w:val="both"/>
              <w:rPr>
                <w:sz w:val="22"/>
                <w:szCs w:val="22"/>
              </w:rPr>
            </w:pPr>
          </w:p>
          <w:p w:rsidR="003A41CC" w:rsidRPr="003A41CC" w:rsidRDefault="003A41CC" w:rsidP="003A41CC">
            <w:pPr>
              <w:jc w:val="both"/>
              <w:rPr>
                <w:sz w:val="22"/>
                <w:szCs w:val="22"/>
              </w:rPr>
            </w:pPr>
          </w:p>
          <w:p w:rsidR="003A41CC" w:rsidRPr="003A41CC" w:rsidRDefault="003A41CC" w:rsidP="003A41CC">
            <w:pPr>
              <w:jc w:val="both"/>
              <w:rPr>
                <w:sz w:val="22"/>
                <w:szCs w:val="22"/>
              </w:rPr>
            </w:pPr>
          </w:p>
          <w:p w:rsidR="003A41CC" w:rsidRPr="003A41CC" w:rsidRDefault="003A41CC" w:rsidP="003A41CC">
            <w:pPr>
              <w:jc w:val="both"/>
              <w:rPr>
                <w:sz w:val="22"/>
                <w:szCs w:val="22"/>
              </w:rPr>
            </w:pPr>
          </w:p>
          <w:p w:rsidR="003A41CC" w:rsidRPr="003A41CC" w:rsidRDefault="003A41CC" w:rsidP="003A41CC">
            <w:pPr>
              <w:jc w:val="both"/>
              <w:rPr>
                <w:sz w:val="22"/>
                <w:szCs w:val="22"/>
              </w:rPr>
            </w:pPr>
          </w:p>
          <w:p w:rsidR="003A41CC" w:rsidRPr="003A41CC" w:rsidRDefault="003A41CC" w:rsidP="003A41CC">
            <w:pPr>
              <w:jc w:val="both"/>
              <w:rPr>
                <w:sz w:val="22"/>
                <w:szCs w:val="22"/>
              </w:rPr>
            </w:pPr>
          </w:p>
          <w:p w:rsidR="003A41CC" w:rsidRPr="003A41CC" w:rsidRDefault="003A41CC" w:rsidP="003A41CC">
            <w:pPr>
              <w:jc w:val="both"/>
              <w:rPr>
                <w:sz w:val="22"/>
                <w:szCs w:val="22"/>
              </w:rPr>
            </w:pPr>
          </w:p>
          <w:p w:rsidR="003A41CC" w:rsidRPr="003A41CC" w:rsidRDefault="003A41CC" w:rsidP="003A41CC">
            <w:pPr>
              <w:jc w:val="both"/>
              <w:rPr>
                <w:sz w:val="22"/>
                <w:szCs w:val="22"/>
              </w:rPr>
            </w:pPr>
          </w:p>
          <w:p w:rsidR="003A41CC" w:rsidRPr="003A41CC" w:rsidRDefault="003A41CC" w:rsidP="003A41CC">
            <w:pPr>
              <w:jc w:val="both"/>
              <w:rPr>
                <w:sz w:val="22"/>
                <w:szCs w:val="22"/>
              </w:rPr>
            </w:pPr>
          </w:p>
          <w:p w:rsidR="003A41CC" w:rsidRPr="003A41CC" w:rsidRDefault="003A41CC" w:rsidP="003A41CC">
            <w:pPr>
              <w:jc w:val="both"/>
              <w:rPr>
                <w:sz w:val="22"/>
                <w:szCs w:val="22"/>
              </w:rPr>
            </w:pPr>
          </w:p>
          <w:p w:rsidR="003A41CC" w:rsidRPr="003A41CC" w:rsidRDefault="003A41CC" w:rsidP="003A41CC">
            <w:pPr>
              <w:jc w:val="both"/>
              <w:rPr>
                <w:sz w:val="22"/>
                <w:szCs w:val="22"/>
              </w:rPr>
            </w:pPr>
          </w:p>
          <w:p w:rsidR="003A41CC" w:rsidRPr="003A41CC" w:rsidRDefault="003A41CC" w:rsidP="003A41CC">
            <w:pPr>
              <w:jc w:val="both"/>
              <w:rPr>
                <w:sz w:val="22"/>
                <w:szCs w:val="22"/>
              </w:rPr>
            </w:pPr>
          </w:p>
          <w:p w:rsidR="003A41CC" w:rsidRPr="003A41CC" w:rsidRDefault="003A41CC" w:rsidP="003A41CC">
            <w:pPr>
              <w:jc w:val="both"/>
              <w:rPr>
                <w:sz w:val="22"/>
                <w:szCs w:val="22"/>
              </w:rPr>
            </w:pPr>
          </w:p>
          <w:p w:rsidR="003A41CC" w:rsidRPr="003A41CC" w:rsidRDefault="003A41CC" w:rsidP="003A41CC">
            <w:pPr>
              <w:jc w:val="both"/>
              <w:rPr>
                <w:sz w:val="22"/>
                <w:szCs w:val="22"/>
              </w:rPr>
            </w:pPr>
          </w:p>
          <w:p w:rsidR="003A41CC" w:rsidRPr="003A41CC" w:rsidRDefault="003A41CC" w:rsidP="003A41CC">
            <w:pPr>
              <w:jc w:val="both"/>
              <w:rPr>
                <w:sz w:val="22"/>
                <w:szCs w:val="22"/>
              </w:rPr>
            </w:pPr>
          </w:p>
          <w:p w:rsidR="003A41CC" w:rsidRPr="003A41CC" w:rsidRDefault="003A41CC" w:rsidP="003A41CC">
            <w:pPr>
              <w:jc w:val="both"/>
              <w:rPr>
                <w:color w:val="FF0000"/>
                <w:sz w:val="22"/>
                <w:szCs w:val="22"/>
              </w:rPr>
            </w:pPr>
            <w:r w:rsidRPr="003A41CC">
              <w:rPr>
                <w:color w:val="FF0000"/>
                <w:sz w:val="22"/>
                <w:szCs w:val="22"/>
              </w:rPr>
              <w:t>125 009,43</w:t>
            </w:r>
          </w:p>
        </w:tc>
        <w:tc>
          <w:tcPr>
            <w:tcW w:w="562" w:type="dxa"/>
            <w:gridSpan w:val="2"/>
            <w:tcBorders>
              <w:top w:val="single" w:sz="4" w:space="0" w:color="auto"/>
              <w:left w:val="single" w:sz="4" w:space="0" w:color="auto"/>
              <w:right w:val="single" w:sz="4" w:space="0" w:color="auto"/>
            </w:tcBorders>
          </w:tcPr>
          <w:p w:rsidR="003A41CC" w:rsidRPr="003A41CC" w:rsidRDefault="003A41CC" w:rsidP="003A41CC">
            <w:pPr>
              <w:jc w:val="both"/>
              <w:rPr>
                <w:sz w:val="22"/>
                <w:szCs w:val="22"/>
              </w:rPr>
            </w:pPr>
          </w:p>
          <w:p w:rsidR="003A41CC" w:rsidRPr="003A41CC" w:rsidRDefault="003A41CC" w:rsidP="003A41CC">
            <w:pPr>
              <w:jc w:val="both"/>
              <w:rPr>
                <w:sz w:val="22"/>
                <w:szCs w:val="22"/>
              </w:rPr>
            </w:pPr>
          </w:p>
          <w:p w:rsidR="003A41CC" w:rsidRPr="003A41CC" w:rsidRDefault="003A41CC" w:rsidP="003A41CC">
            <w:pPr>
              <w:jc w:val="both"/>
              <w:rPr>
                <w:sz w:val="22"/>
                <w:szCs w:val="22"/>
              </w:rPr>
            </w:pPr>
          </w:p>
          <w:p w:rsidR="003A41CC" w:rsidRPr="003A41CC" w:rsidRDefault="003A41CC" w:rsidP="003A41CC">
            <w:pPr>
              <w:jc w:val="both"/>
              <w:rPr>
                <w:sz w:val="22"/>
                <w:szCs w:val="22"/>
              </w:rPr>
            </w:pPr>
          </w:p>
          <w:p w:rsidR="003A41CC" w:rsidRPr="003A41CC" w:rsidRDefault="003A41CC" w:rsidP="003A41CC">
            <w:pPr>
              <w:jc w:val="both"/>
              <w:rPr>
                <w:sz w:val="22"/>
                <w:szCs w:val="22"/>
              </w:rPr>
            </w:pPr>
          </w:p>
          <w:p w:rsidR="003A41CC" w:rsidRPr="003A41CC" w:rsidRDefault="003A41CC" w:rsidP="003A41CC">
            <w:pPr>
              <w:jc w:val="both"/>
              <w:rPr>
                <w:sz w:val="22"/>
                <w:szCs w:val="22"/>
              </w:rPr>
            </w:pPr>
          </w:p>
          <w:p w:rsidR="003A41CC" w:rsidRPr="003A41CC" w:rsidRDefault="003A41CC" w:rsidP="003A41CC">
            <w:pPr>
              <w:jc w:val="both"/>
              <w:rPr>
                <w:sz w:val="22"/>
                <w:szCs w:val="22"/>
              </w:rPr>
            </w:pPr>
          </w:p>
          <w:p w:rsidR="003A41CC" w:rsidRPr="003A41CC" w:rsidRDefault="003A41CC" w:rsidP="003A41CC">
            <w:pPr>
              <w:jc w:val="both"/>
              <w:rPr>
                <w:sz w:val="22"/>
                <w:szCs w:val="22"/>
              </w:rPr>
            </w:pPr>
          </w:p>
          <w:p w:rsidR="003A41CC" w:rsidRPr="003A41CC" w:rsidRDefault="003A41CC" w:rsidP="003A41CC">
            <w:pPr>
              <w:jc w:val="both"/>
              <w:rPr>
                <w:sz w:val="22"/>
                <w:szCs w:val="22"/>
              </w:rPr>
            </w:pPr>
            <w:r w:rsidRPr="003A41CC">
              <w:rPr>
                <w:sz w:val="22"/>
                <w:szCs w:val="22"/>
              </w:rPr>
              <w:t>433715,00</w:t>
            </w:r>
          </w:p>
          <w:p w:rsidR="003A41CC" w:rsidRPr="003A41CC" w:rsidRDefault="003A41CC" w:rsidP="003A41CC">
            <w:pPr>
              <w:jc w:val="both"/>
              <w:rPr>
                <w:sz w:val="22"/>
                <w:szCs w:val="22"/>
              </w:rPr>
            </w:pPr>
          </w:p>
          <w:p w:rsidR="003A41CC" w:rsidRPr="003A41CC" w:rsidRDefault="003A41CC" w:rsidP="003A41CC">
            <w:pPr>
              <w:jc w:val="both"/>
              <w:rPr>
                <w:sz w:val="22"/>
                <w:szCs w:val="22"/>
              </w:rPr>
            </w:pPr>
          </w:p>
          <w:p w:rsidR="003A41CC" w:rsidRPr="003A41CC" w:rsidRDefault="003A41CC" w:rsidP="003A41CC">
            <w:pPr>
              <w:jc w:val="both"/>
              <w:rPr>
                <w:sz w:val="22"/>
                <w:szCs w:val="22"/>
              </w:rPr>
            </w:pPr>
          </w:p>
          <w:p w:rsidR="003A41CC" w:rsidRPr="003A41CC" w:rsidRDefault="003A41CC" w:rsidP="003A41CC">
            <w:pPr>
              <w:jc w:val="both"/>
              <w:rPr>
                <w:sz w:val="22"/>
                <w:szCs w:val="22"/>
              </w:rPr>
            </w:pPr>
            <w:r w:rsidRPr="003A41CC">
              <w:rPr>
                <w:sz w:val="22"/>
                <w:szCs w:val="22"/>
              </w:rPr>
              <w:t>78993,60</w:t>
            </w:r>
          </w:p>
          <w:p w:rsidR="003A41CC" w:rsidRPr="003A41CC" w:rsidRDefault="003A41CC" w:rsidP="003A41CC">
            <w:pPr>
              <w:jc w:val="both"/>
              <w:rPr>
                <w:sz w:val="22"/>
                <w:szCs w:val="22"/>
              </w:rPr>
            </w:pPr>
          </w:p>
          <w:p w:rsidR="003A41CC" w:rsidRPr="003A41CC" w:rsidRDefault="003A41CC" w:rsidP="003A41CC">
            <w:pPr>
              <w:jc w:val="both"/>
              <w:rPr>
                <w:sz w:val="22"/>
                <w:szCs w:val="22"/>
              </w:rPr>
            </w:pPr>
          </w:p>
          <w:p w:rsidR="003A41CC" w:rsidRPr="003A41CC" w:rsidRDefault="003A41CC" w:rsidP="003A41CC">
            <w:pPr>
              <w:jc w:val="both"/>
              <w:rPr>
                <w:sz w:val="22"/>
                <w:szCs w:val="22"/>
              </w:rPr>
            </w:pPr>
          </w:p>
          <w:p w:rsidR="003A41CC" w:rsidRPr="003A41CC" w:rsidRDefault="003A41CC" w:rsidP="003A41CC">
            <w:pPr>
              <w:jc w:val="both"/>
              <w:rPr>
                <w:sz w:val="22"/>
                <w:szCs w:val="22"/>
              </w:rPr>
            </w:pPr>
            <w:r w:rsidRPr="003A41CC">
              <w:rPr>
                <w:sz w:val="22"/>
                <w:szCs w:val="22"/>
              </w:rPr>
              <w:t>143120,40</w:t>
            </w:r>
          </w:p>
        </w:tc>
        <w:tc>
          <w:tcPr>
            <w:tcW w:w="567" w:type="dxa"/>
            <w:tcBorders>
              <w:top w:val="single" w:sz="4" w:space="0" w:color="auto"/>
              <w:left w:val="single" w:sz="4" w:space="0" w:color="auto"/>
              <w:right w:val="single" w:sz="4" w:space="0" w:color="auto"/>
            </w:tcBorders>
          </w:tcPr>
          <w:p w:rsidR="003A41CC" w:rsidRPr="003A41CC" w:rsidRDefault="003A41CC" w:rsidP="003A41CC">
            <w:pPr>
              <w:jc w:val="both"/>
              <w:rPr>
                <w:sz w:val="22"/>
                <w:szCs w:val="22"/>
              </w:rPr>
            </w:pPr>
          </w:p>
          <w:p w:rsidR="003A41CC" w:rsidRPr="003A41CC" w:rsidRDefault="003A41CC" w:rsidP="003A41CC">
            <w:pPr>
              <w:jc w:val="both"/>
              <w:rPr>
                <w:sz w:val="22"/>
                <w:szCs w:val="22"/>
              </w:rPr>
            </w:pPr>
          </w:p>
          <w:p w:rsidR="003A41CC" w:rsidRPr="003A41CC" w:rsidRDefault="003A41CC" w:rsidP="003A41CC">
            <w:pPr>
              <w:jc w:val="both"/>
              <w:rPr>
                <w:sz w:val="22"/>
                <w:szCs w:val="22"/>
              </w:rPr>
            </w:pPr>
          </w:p>
          <w:p w:rsidR="003A41CC" w:rsidRPr="003A41CC" w:rsidRDefault="003A41CC" w:rsidP="003A41CC">
            <w:pPr>
              <w:jc w:val="both"/>
              <w:rPr>
                <w:sz w:val="22"/>
                <w:szCs w:val="22"/>
              </w:rPr>
            </w:pPr>
          </w:p>
          <w:p w:rsidR="003A41CC" w:rsidRPr="003A41CC" w:rsidRDefault="003A41CC" w:rsidP="003A41CC">
            <w:pPr>
              <w:jc w:val="both"/>
              <w:rPr>
                <w:sz w:val="22"/>
                <w:szCs w:val="22"/>
              </w:rPr>
            </w:pPr>
          </w:p>
          <w:p w:rsidR="003A41CC" w:rsidRPr="003A41CC" w:rsidRDefault="003A41CC" w:rsidP="003A41CC">
            <w:pPr>
              <w:jc w:val="both"/>
              <w:rPr>
                <w:sz w:val="22"/>
                <w:szCs w:val="22"/>
              </w:rPr>
            </w:pPr>
          </w:p>
          <w:p w:rsidR="003A41CC" w:rsidRPr="003A41CC" w:rsidRDefault="003A41CC" w:rsidP="003A41CC">
            <w:pPr>
              <w:jc w:val="both"/>
              <w:rPr>
                <w:sz w:val="22"/>
                <w:szCs w:val="22"/>
              </w:rPr>
            </w:pPr>
          </w:p>
          <w:p w:rsidR="003A41CC" w:rsidRPr="003A41CC" w:rsidRDefault="003A41CC" w:rsidP="003A41CC">
            <w:pPr>
              <w:jc w:val="both"/>
              <w:rPr>
                <w:sz w:val="22"/>
                <w:szCs w:val="22"/>
              </w:rPr>
            </w:pPr>
          </w:p>
          <w:p w:rsidR="003A41CC" w:rsidRPr="003A41CC" w:rsidRDefault="003A41CC" w:rsidP="003A41CC">
            <w:pPr>
              <w:jc w:val="both"/>
              <w:rPr>
                <w:sz w:val="22"/>
                <w:szCs w:val="22"/>
              </w:rPr>
            </w:pPr>
          </w:p>
          <w:p w:rsidR="003A41CC" w:rsidRPr="003A41CC" w:rsidRDefault="003A41CC" w:rsidP="003A41CC">
            <w:pPr>
              <w:jc w:val="both"/>
              <w:rPr>
                <w:sz w:val="22"/>
                <w:szCs w:val="22"/>
              </w:rPr>
            </w:pPr>
          </w:p>
          <w:p w:rsidR="003A41CC" w:rsidRPr="003A41CC" w:rsidRDefault="003A41CC" w:rsidP="003A41CC">
            <w:pPr>
              <w:jc w:val="both"/>
              <w:rPr>
                <w:sz w:val="22"/>
                <w:szCs w:val="22"/>
              </w:rPr>
            </w:pPr>
          </w:p>
          <w:p w:rsidR="003A41CC" w:rsidRPr="003A41CC" w:rsidRDefault="003A41CC" w:rsidP="003A41CC">
            <w:pPr>
              <w:jc w:val="both"/>
              <w:rPr>
                <w:sz w:val="22"/>
                <w:szCs w:val="22"/>
              </w:rPr>
            </w:pPr>
          </w:p>
          <w:p w:rsidR="003A41CC" w:rsidRPr="003A41CC" w:rsidRDefault="003A41CC" w:rsidP="003A41CC">
            <w:pPr>
              <w:jc w:val="both"/>
              <w:rPr>
                <w:sz w:val="22"/>
                <w:szCs w:val="22"/>
              </w:rPr>
            </w:pPr>
          </w:p>
          <w:p w:rsidR="003A41CC" w:rsidRPr="003A41CC" w:rsidRDefault="003A41CC" w:rsidP="003A41CC">
            <w:pPr>
              <w:jc w:val="both"/>
              <w:rPr>
                <w:sz w:val="22"/>
                <w:szCs w:val="22"/>
              </w:rPr>
            </w:pPr>
          </w:p>
          <w:p w:rsidR="003A41CC" w:rsidRPr="003A41CC" w:rsidRDefault="003A41CC" w:rsidP="003A41CC">
            <w:pPr>
              <w:jc w:val="both"/>
              <w:rPr>
                <w:sz w:val="22"/>
                <w:szCs w:val="22"/>
              </w:rPr>
            </w:pPr>
          </w:p>
          <w:p w:rsidR="003A41CC" w:rsidRPr="003A41CC" w:rsidRDefault="003A41CC" w:rsidP="003A41CC">
            <w:pPr>
              <w:jc w:val="both"/>
              <w:rPr>
                <w:sz w:val="22"/>
                <w:szCs w:val="22"/>
              </w:rPr>
            </w:pPr>
          </w:p>
          <w:p w:rsidR="003A41CC" w:rsidRPr="003A41CC" w:rsidRDefault="003A41CC" w:rsidP="003A41CC">
            <w:pPr>
              <w:jc w:val="both"/>
              <w:rPr>
                <w:sz w:val="22"/>
                <w:szCs w:val="22"/>
              </w:rPr>
            </w:pPr>
          </w:p>
          <w:p w:rsidR="003A41CC" w:rsidRPr="003A41CC" w:rsidRDefault="003A41CC" w:rsidP="003A41CC">
            <w:pPr>
              <w:jc w:val="both"/>
              <w:rPr>
                <w:sz w:val="22"/>
                <w:szCs w:val="22"/>
              </w:rPr>
            </w:pPr>
          </w:p>
          <w:p w:rsidR="003A41CC" w:rsidRPr="003A41CC" w:rsidRDefault="003A41CC" w:rsidP="003A41CC">
            <w:pPr>
              <w:jc w:val="both"/>
              <w:rPr>
                <w:sz w:val="22"/>
                <w:szCs w:val="22"/>
              </w:rPr>
            </w:pPr>
          </w:p>
          <w:p w:rsidR="003A41CC" w:rsidRPr="003A41CC" w:rsidRDefault="003A41CC" w:rsidP="003A41CC">
            <w:pPr>
              <w:jc w:val="both"/>
              <w:rPr>
                <w:sz w:val="22"/>
                <w:szCs w:val="22"/>
              </w:rPr>
            </w:pPr>
          </w:p>
          <w:p w:rsidR="003A41CC" w:rsidRPr="003A41CC" w:rsidRDefault="003A41CC" w:rsidP="003A41CC">
            <w:pPr>
              <w:jc w:val="both"/>
              <w:rPr>
                <w:sz w:val="22"/>
                <w:szCs w:val="22"/>
              </w:rPr>
            </w:pPr>
          </w:p>
          <w:p w:rsidR="003A41CC" w:rsidRPr="003A41CC" w:rsidRDefault="003A41CC" w:rsidP="003A41CC">
            <w:pPr>
              <w:jc w:val="both"/>
              <w:rPr>
                <w:sz w:val="22"/>
                <w:szCs w:val="22"/>
              </w:rPr>
            </w:pPr>
          </w:p>
          <w:p w:rsidR="003A41CC" w:rsidRPr="003A41CC" w:rsidRDefault="003A41CC" w:rsidP="003A41CC">
            <w:pPr>
              <w:jc w:val="both"/>
              <w:rPr>
                <w:sz w:val="22"/>
                <w:szCs w:val="22"/>
              </w:rPr>
            </w:pPr>
          </w:p>
          <w:p w:rsidR="003A41CC" w:rsidRPr="003A41CC" w:rsidRDefault="003A41CC" w:rsidP="003A41CC">
            <w:pPr>
              <w:jc w:val="both"/>
              <w:rPr>
                <w:sz w:val="22"/>
                <w:szCs w:val="22"/>
              </w:rPr>
            </w:pPr>
          </w:p>
          <w:p w:rsidR="003A41CC" w:rsidRPr="003A41CC" w:rsidRDefault="003A41CC" w:rsidP="003A41CC">
            <w:pPr>
              <w:jc w:val="both"/>
              <w:rPr>
                <w:sz w:val="22"/>
                <w:szCs w:val="22"/>
              </w:rPr>
            </w:pPr>
          </w:p>
          <w:p w:rsidR="003A41CC" w:rsidRPr="003A41CC" w:rsidRDefault="003A41CC" w:rsidP="003A41CC">
            <w:pPr>
              <w:jc w:val="both"/>
              <w:rPr>
                <w:sz w:val="22"/>
                <w:szCs w:val="22"/>
              </w:rPr>
            </w:pPr>
          </w:p>
          <w:p w:rsidR="003A41CC" w:rsidRPr="003A41CC" w:rsidRDefault="003A41CC" w:rsidP="003A41CC">
            <w:pPr>
              <w:jc w:val="both"/>
              <w:rPr>
                <w:sz w:val="22"/>
                <w:szCs w:val="22"/>
              </w:rPr>
            </w:pPr>
          </w:p>
          <w:p w:rsidR="003A41CC" w:rsidRPr="003A41CC" w:rsidRDefault="003A41CC" w:rsidP="003A41CC">
            <w:pPr>
              <w:jc w:val="both"/>
              <w:rPr>
                <w:sz w:val="22"/>
                <w:szCs w:val="22"/>
              </w:rPr>
            </w:pPr>
          </w:p>
          <w:p w:rsidR="003A41CC" w:rsidRPr="003A41CC" w:rsidRDefault="003A41CC" w:rsidP="003A41CC">
            <w:pPr>
              <w:jc w:val="both"/>
              <w:rPr>
                <w:sz w:val="22"/>
                <w:szCs w:val="22"/>
              </w:rPr>
            </w:pPr>
          </w:p>
          <w:p w:rsidR="003A41CC" w:rsidRPr="003A41CC" w:rsidRDefault="003A41CC" w:rsidP="003A41CC">
            <w:pPr>
              <w:jc w:val="both"/>
              <w:rPr>
                <w:sz w:val="22"/>
                <w:szCs w:val="22"/>
              </w:rPr>
            </w:pPr>
          </w:p>
          <w:p w:rsidR="003A41CC" w:rsidRPr="003A41CC" w:rsidRDefault="003A41CC" w:rsidP="003A41CC">
            <w:pPr>
              <w:jc w:val="both"/>
              <w:rPr>
                <w:sz w:val="22"/>
                <w:szCs w:val="22"/>
              </w:rPr>
            </w:pPr>
          </w:p>
          <w:p w:rsidR="003A41CC" w:rsidRPr="003A41CC" w:rsidRDefault="003A41CC" w:rsidP="003A41CC">
            <w:pPr>
              <w:jc w:val="both"/>
              <w:rPr>
                <w:sz w:val="22"/>
                <w:szCs w:val="22"/>
              </w:rPr>
            </w:pPr>
          </w:p>
          <w:p w:rsidR="003A41CC" w:rsidRPr="003A41CC" w:rsidRDefault="003A41CC" w:rsidP="003A41CC">
            <w:pPr>
              <w:jc w:val="both"/>
              <w:rPr>
                <w:sz w:val="22"/>
                <w:szCs w:val="22"/>
              </w:rPr>
            </w:pPr>
          </w:p>
          <w:p w:rsidR="003A41CC" w:rsidRPr="003A41CC" w:rsidRDefault="003A41CC" w:rsidP="003A41CC">
            <w:pPr>
              <w:jc w:val="both"/>
              <w:rPr>
                <w:sz w:val="22"/>
                <w:szCs w:val="22"/>
              </w:rPr>
            </w:pPr>
          </w:p>
          <w:p w:rsidR="003A41CC" w:rsidRPr="003A41CC" w:rsidRDefault="003A41CC" w:rsidP="003A41CC">
            <w:pPr>
              <w:spacing w:after="200" w:line="276" w:lineRule="auto"/>
              <w:jc w:val="center"/>
              <w:rPr>
                <w:sz w:val="22"/>
                <w:szCs w:val="22"/>
              </w:rPr>
            </w:pPr>
          </w:p>
          <w:p w:rsidR="003A41CC" w:rsidRPr="003A41CC" w:rsidRDefault="003A41CC" w:rsidP="003A41CC">
            <w:pPr>
              <w:spacing w:after="200" w:line="276" w:lineRule="auto"/>
              <w:jc w:val="center"/>
              <w:rPr>
                <w:sz w:val="22"/>
                <w:szCs w:val="22"/>
              </w:rPr>
            </w:pPr>
            <w:r w:rsidRPr="003A41CC">
              <w:rPr>
                <w:sz w:val="22"/>
                <w:szCs w:val="22"/>
              </w:rPr>
              <w:t>542 798,00</w:t>
            </w:r>
          </w:p>
          <w:p w:rsidR="003A41CC" w:rsidRPr="003A41CC" w:rsidRDefault="003A41CC" w:rsidP="003A41CC">
            <w:pPr>
              <w:jc w:val="both"/>
              <w:rPr>
                <w:sz w:val="22"/>
                <w:szCs w:val="22"/>
              </w:rPr>
            </w:pPr>
          </w:p>
          <w:p w:rsidR="003A41CC" w:rsidRPr="003A41CC" w:rsidRDefault="003A41CC" w:rsidP="003A41CC">
            <w:pPr>
              <w:jc w:val="both"/>
              <w:rPr>
                <w:sz w:val="22"/>
                <w:szCs w:val="22"/>
              </w:rPr>
            </w:pPr>
          </w:p>
        </w:tc>
        <w:tc>
          <w:tcPr>
            <w:tcW w:w="709" w:type="dxa"/>
            <w:tcBorders>
              <w:top w:val="single" w:sz="4" w:space="0" w:color="auto"/>
              <w:left w:val="single" w:sz="4" w:space="0" w:color="auto"/>
              <w:right w:val="single" w:sz="4" w:space="0" w:color="auto"/>
            </w:tcBorders>
          </w:tcPr>
          <w:p w:rsidR="003A41CC" w:rsidRPr="003A41CC" w:rsidRDefault="003A41CC" w:rsidP="003A41CC">
            <w:pPr>
              <w:jc w:val="both"/>
              <w:rPr>
                <w:sz w:val="22"/>
                <w:szCs w:val="22"/>
              </w:rPr>
            </w:pPr>
          </w:p>
          <w:p w:rsidR="003A41CC" w:rsidRPr="003A41CC" w:rsidRDefault="003A41CC" w:rsidP="003A41CC">
            <w:pPr>
              <w:jc w:val="both"/>
              <w:rPr>
                <w:sz w:val="22"/>
                <w:szCs w:val="22"/>
              </w:rPr>
            </w:pPr>
          </w:p>
          <w:p w:rsidR="003A41CC" w:rsidRPr="003A41CC" w:rsidRDefault="003A41CC" w:rsidP="003A41CC">
            <w:pPr>
              <w:jc w:val="both"/>
              <w:rPr>
                <w:sz w:val="22"/>
                <w:szCs w:val="22"/>
              </w:rPr>
            </w:pPr>
          </w:p>
          <w:p w:rsidR="003A41CC" w:rsidRPr="003A41CC" w:rsidRDefault="003A41CC" w:rsidP="003A41CC">
            <w:pPr>
              <w:jc w:val="both"/>
              <w:rPr>
                <w:sz w:val="22"/>
                <w:szCs w:val="22"/>
              </w:rPr>
            </w:pPr>
          </w:p>
          <w:p w:rsidR="003A41CC" w:rsidRPr="003A41CC" w:rsidRDefault="003A41CC" w:rsidP="003A41CC">
            <w:pPr>
              <w:jc w:val="both"/>
              <w:rPr>
                <w:sz w:val="22"/>
                <w:szCs w:val="22"/>
              </w:rPr>
            </w:pPr>
          </w:p>
          <w:p w:rsidR="003A41CC" w:rsidRPr="003A41CC" w:rsidRDefault="003A41CC" w:rsidP="003A41CC">
            <w:pPr>
              <w:jc w:val="both"/>
              <w:rPr>
                <w:sz w:val="22"/>
                <w:szCs w:val="22"/>
              </w:rPr>
            </w:pPr>
          </w:p>
          <w:p w:rsidR="003A41CC" w:rsidRPr="003A41CC" w:rsidRDefault="003A41CC" w:rsidP="003A41CC">
            <w:pPr>
              <w:jc w:val="both"/>
              <w:rPr>
                <w:sz w:val="22"/>
                <w:szCs w:val="22"/>
              </w:rPr>
            </w:pPr>
          </w:p>
          <w:p w:rsidR="003A41CC" w:rsidRPr="003A41CC" w:rsidRDefault="003A41CC" w:rsidP="003A41CC">
            <w:pPr>
              <w:jc w:val="both"/>
              <w:rPr>
                <w:sz w:val="22"/>
                <w:szCs w:val="22"/>
              </w:rPr>
            </w:pPr>
          </w:p>
          <w:p w:rsidR="003A41CC" w:rsidRPr="003A41CC" w:rsidRDefault="003A41CC" w:rsidP="003A41CC">
            <w:pPr>
              <w:jc w:val="both"/>
              <w:rPr>
                <w:sz w:val="22"/>
                <w:szCs w:val="22"/>
              </w:rPr>
            </w:pPr>
          </w:p>
          <w:p w:rsidR="003A41CC" w:rsidRPr="003A41CC" w:rsidRDefault="003A41CC" w:rsidP="003A41CC">
            <w:pPr>
              <w:jc w:val="both"/>
              <w:rPr>
                <w:sz w:val="22"/>
                <w:szCs w:val="22"/>
              </w:rPr>
            </w:pPr>
          </w:p>
          <w:p w:rsidR="003A41CC" w:rsidRPr="003A41CC" w:rsidRDefault="003A41CC" w:rsidP="003A41CC">
            <w:pPr>
              <w:jc w:val="both"/>
              <w:rPr>
                <w:sz w:val="22"/>
                <w:szCs w:val="22"/>
              </w:rPr>
            </w:pPr>
          </w:p>
          <w:p w:rsidR="003A41CC" w:rsidRPr="003A41CC" w:rsidRDefault="003A41CC" w:rsidP="003A41CC">
            <w:pPr>
              <w:jc w:val="both"/>
              <w:rPr>
                <w:sz w:val="22"/>
                <w:szCs w:val="22"/>
              </w:rPr>
            </w:pPr>
          </w:p>
          <w:p w:rsidR="003A41CC" w:rsidRPr="003A41CC" w:rsidRDefault="003A41CC" w:rsidP="003A41CC">
            <w:pPr>
              <w:jc w:val="both"/>
              <w:rPr>
                <w:sz w:val="22"/>
                <w:szCs w:val="22"/>
              </w:rPr>
            </w:pPr>
          </w:p>
          <w:p w:rsidR="003A41CC" w:rsidRPr="003A41CC" w:rsidRDefault="003A41CC" w:rsidP="003A41CC">
            <w:pPr>
              <w:jc w:val="both"/>
              <w:rPr>
                <w:sz w:val="22"/>
                <w:szCs w:val="22"/>
              </w:rPr>
            </w:pPr>
          </w:p>
          <w:p w:rsidR="003A41CC" w:rsidRPr="003A41CC" w:rsidRDefault="003A41CC" w:rsidP="003A41CC">
            <w:pPr>
              <w:jc w:val="both"/>
              <w:rPr>
                <w:sz w:val="22"/>
                <w:szCs w:val="22"/>
              </w:rPr>
            </w:pPr>
          </w:p>
          <w:p w:rsidR="003A41CC" w:rsidRPr="003A41CC" w:rsidRDefault="003A41CC" w:rsidP="003A41CC">
            <w:pPr>
              <w:jc w:val="both"/>
              <w:rPr>
                <w:sz w:val="22"/>
                <w:szCs w:val="22"/>
              </w:rPr>
            </w:pPr>
          </w:p>
          <w:p w:rsidR="003A41CC" w:rsidRPr="003A41CC" w:rsidRDefault="003A41CC" w:rsidP="003A41CC">
            <w:pPr>
              <w:jc w:val="both"/>
              <w:rPr>
                <w:sz w:val="22"/>
                <w:szCs w:val="22"/>
              </w:rPr>
            </w:pPr>
          </w:p>
          <w:p w:rsidR="003A41CC" w:rsidRPr="003A41CC" w:rsidRDefault="003A41CC" w:rsidP="003A41CC">
            <w:pPr>
              <w:jc w:val="both"/>
              <w:rPr>
                <w:sz w:val="22"/>
                <w:szCs w:val="22"/>
              </w:rPr>
            </w:pPr>
          </w:p>
          <w:p w:rsidR="003A41CC" w:rsidRPr="003A41CC" w:rsidRDefault="003A41CC" w:rsidP="003A41CC">
            <w:pPr>
              <w:jc w:val="both"/>
              <w:rPr>
                <w:sz w:val="22"/>
                <w:szCs w:val="22"/>
              </w:rPr>
            </w:pPr>
          </w:p>
          <w:p w:rsidR="003A41CC" w:rsidRPr="003A41CC" w:rsidRDefault="003A41CC" w:rsidP="003A41CC">
            <w:pPr>
              <w:jc w:val="both"/>
              <w:rPr>
                <w:sz w:val="22"/>
                <w:szCs w:val="22"/>
              </w:rPr>
            </w:pPr>
          </w:p>
          <w:p w:rsidR="003A41CC" w:rsidRPr="003A41CC" w:rsidRDefault="003A41CC" w:rsidP="003A41CC">
            <w:pPr>
              <w:jc w:val="both"/>
              <w:rPr>
                <w:sz w:val="22"/>
                <w:szCs w:val="22"/>
              </w:rPr>
            </w:pPr>
          </w:p>
          <w:p w:rsidR="003A41CC" w:rsidRPr="003A41CC" w:rsidRDefault="003A41CC" w:rsidP="003A41CC">
            <w:pPr>
              <w:jc w:val="both"/>
              <w:rPr>
                <w:sz w:val="22"/>
                <w:szCs w:val="22"/>
              </w:rPr>
            </w:pPr>
          </w:p>
          <w:p w:rsidR="003A41CC" w:rsidRPr="003A41CC" w:rsidRDefault="003A41CC" w:rsidP="003A41CC">
            <w:pPr>
              <w:jc w:val="both"/>
              <w:rPr>
                <w:sz w:val="22"/>
                <w:szCs w:val="22"/>
              </w:rPr>
            </w:pPr>
          </w:p>
          <w:p w:rsidR="003A41CC" w:rsidRPr="003A41CC" w:rsidRDefault="003A41CC" w:rsidP="003A41CC">
            <w:pPr>
              <w:jc w:val="both"/>
              <w:rPr>
                <w:sz w:val="22"/>
                <w:szCs w:val="22"/>
              </w:rPr>
            </w:pPr>
          </w:p>
          <w:p w:rsidR="003A41CC" w:rsidRPr="003A41CC" w:rsidRDefault="003A41CC" w:rsidP="003A41CC">
            <w:pPr>
              <w:jc w:val="both"/>
              <w:rPr>
                <w:sz w:val="22"/>
                <w:szCs w:val="22"/>
              </w:rPr>
            </w:pPr>
          </w:p>
          <w:p w:rsidR="003A41CC" w:rsidRPr="003A41CC" w:rsidRDefault="003A41CC" w:rsidP="003A41CC">
            <w:pPr>
              <w:jc w:val="both"/>
              <w:rPr>
                <w:sz w:val="22"/>
                <w:szCs w:val="22"/>
              </w:rPr>
            </w:pPr>
          </w:p>
          <w:p w:rsidR="003A41CC" w:rsidRPr="003A41CC" w:rsidRDefault="003A41CC" w:rsidP="003A41CC">
            <w:pPr>
              <w:jc w:val="both"/>
              <w:rPr>
                <w:sz w:val="22"/>
                <w:szCs w:val="22"/>
              </w:rPr>
            </w:pPr>
          </w:p>
          <w:p w:rsidR="003A41CC" w:rsidRPr="003A41CC" w:rsidRDefault="003A41CC" w:rsidP="003A41CC">
            <w:pPr>
              <w:jc w:val="both"/>
              <w:rPr>
                <w:sz w:val="22"/>
                <w:szCs w:val="22"/>
              </w:rPr>
            </w:pPr>
          </w:p>
          <w:p w:rsidR="003A41CC" w:rsidRPr="003A41CC" w:rsidRDefault="003A41CC" w:rsidP="003A41CC">
            <w:pPr>
              <w:jc w:val="both"/>
              <w:rPr>
                <w:sz w:val="22"/>
                <w:szCs w:val="22"/>
              </w:rPr>
            </w:pPr>
          </w:p>
          <w:p w:rsidR="003A41CC" w:rsidRPr="003A41CC" w:rsidRDefault="003A41CC" w:rsidP="003A41CC">
            <w:pPr>
              <w:jc w:val="both"/>
              <w:rPr>
                <w:sz w:val="22"/>
                <w:szCs w:val="22"/>
              </w:rPr>
            </w:pPr>
          </w:p>
          <w:p w:rsidR="003A41CC" w:rsidRPr="003A41CC" w:rsidRDefault="003A41CC" w:rsidP="003A41CC">
            <w:pPr>
              <w:jc w:val="both"/>
              <w:rPr>
                <w:sz w:val="22"/>
                <w:szCs w:val="22"/>
              </w:rPr>
            </w:pPr>
          </w:p>
          <w:p w:rsidR="003A41CC" w:rsidRPr="003A41CC" w:rsidRDefault="003A41CC" w:rsidP="003A41CC">
            <w:pPr>
              <w:jc w:val="both"/>
              <w:rPr>
                <w:color w:val="FF0000"/>
                <w:sz w:val="22"/>
                <w:szCs w:val="22"/>
              </w:rPr>
            </w:pPr>
            <w:r w:rsidRPr="003A41CC">
              <w:rPr>
                <w:color w:val="FF0000"/>
                <w:sz w:val="22"/>
                <w:szCs w:val="22"/>
              </w:rPr>
              <w:t>313000,00</w:t>
            </w:r>
          </w:p>
        </w:tc>
        <w:tc>
          <w:tcPr>
            <w:tcW w:w="709" w:type="dxa"/>
            <w:tcBorders>
              <w:top w:val="single" w:sz="4" w:space="0" w:color="auto"/>
              <w:left w:val="single" w:sz="4" w:space="0" w:color="auto"/>
              <w:right w:val="single" w:sz="4" w:space="0" w:color="auto"/>
            </w:tcBorders>
          </w:tcPr>
          <w:p w:rsidR="003A41CC" w:rsidRPr="003A41CC" w:rsidRDefault="003A41CC" w:rsidP="003A41CC">
            <w:pPr>
              <w:jc w:val="both"/>
              <w:rPr>
                <w:sz w:val="22"/>
                <w:szCs w:val="22"/>
              </w:rPr>
            </w:pPr>
          </w:p>
          <w:p w:rsidR="003A41CC" w:rsidRPr="003A41CC" w:rsidRDefault="003A41CC" w:rsidP="003A41CC">
            <w:pPr>
              <w:jc w:val="both"/>
              <w:rPr>
                <w:sz w:val="22"/>
                <w:szCs w:val="22"/>
              </w:rPr>
            </w:pPr>
          </w:p>
          <w:p w:rsidR="003A41CC" w:rsidRPr="003A41CC" w:rsidRDefault="003A41CC" w:rsidP="003A41CC">
            <w:pPr>
              <w:jc w:val="both"/>
              <w:rPr>
                <w:sz w:val="22"/>
                <w:szCs w:val="22"/>
              </w:rPr>
            </w:pPr>
          </w:p>
          <w:p w:rsidR="003A41CC" w:rsidRPr="003A41CC" w:rsidRDefault="003A41CC" w:rsidP="003A41CC">
            <w:pPr>
              <w:jc w:val="both"/>
              <w:rPr>
                <w:sz w:val="22"/>
                <w:szCs w:val="22"/>
              </w:rPr>
            </w:pPr>
          </w:p>
          <w:p w:rsidR="003A41CC" w:rsidRPr="003A41CC" w:rsidRDefault="003A41CC" w:rsidP="003A41CC">
            <w:pPr>
              <w:jc w:val="both"/>
              <w:rPr>
                <w:sz w:val="22"/>
                <w:szCs w:val="22"/>
              </w:rPr>
            </w:pPr>
          </w:p>
          <w:p w:rsidR="003A41CC" w:rsidRPr="003A41CC" w:rsidRDefault="003A41CC" w:rsidP="003A41CC">
            <w:pPr>
              <w:jc w:val="both"/>
              <w:rPr>
                <w:sz w:val="22"/>
                <w:szCs w:val="22"/>
              </w:rPr>
            </w:pPr>
          </w:p>
          <w:p w:rsidR="003A41CC" w:rsidRPr="003A41CC" w:rsidRDefault="003A41CC" w:rsidP="003A41CC">
            <w:pPr>
              <w:jc w:val="both"/>
              <w:rPr>
                <w:sz w:val="22"/>
                <w:szCs w:val="22"/>
              </w:rPr>
            </w:pPr>
          </w:p>
          <w:p w:rsidR="003A41CC" w:rsidRPr="003A41CC" w:rsidRDefault="003A41CC" w:rsidP="003A41CC">
            <w:pPr>
              <w:jc w:val="both"/>
              <w:rPr>
                <w:sz w:val="22"/>
                <w:szCs w:val="22"/>
              </w:rPr>
            </w:pPr>
          </w:p>
          <w:p w:rsidR="003A41CC" w:rsidRPr="003A41CC" w:rsidRDefault="003A41CC" w:rsidP="003A41CC">
            <w:pPr>
              <w:jc w:val="both"/>
              <w:rPr>
                <w:sz w:val="22"/>
                <w:szCs w:val="22"/>
              </w:rPr>
            </w:pPr>
            <w:r w:rsidRPr="003A41CC">
              <w:rPr>
                <w:sz w:val="22"/>
                <w:szCs w:val="22"/>
              </w:rPr>
              <w:t>456542,40</w:t>
            </w:r>
          </w:p>
          <w:p w:rsidR="003A41CC" w:rsidRPr="003A41CC" w:rsidRDefault="003A41CC" w:rsidP="003A41CC">
            <w:pPr>
              <w:jc w:val="both"/>
              <w:rPr>
                <w:sz w:val="22"/>
                <w:szCs w:val="22"/>
              </w:rPr>
            </w:pPr>
          </w:p>
          <w:p w:rsidR="003A41CC" w:rsidRPr="003A41CC" w:rsidRDefault="003A41CC" w:rsidP="003A41CC">
            <w:pPr>
              <w:jc w:val="both"/>
              <w:rPr>
                <w:sz w:val="22"/>
                <w:szCs w:val="22"/>
              </w:rPr>
            </w:pPr>
          </w:p>
          <w:p w:rsidR="003A41CC" w:rsidRPr="003A41CC" w:rsidRDefault="003A41CC" w:rsidP="003A41CC">
            <w:pPr>
              <w:jc w:val="both"/>
              <w:rPr>
                <w:sz w:val="22"/>
                <w:szCs w:val="22"/>
              </w:rPr>
            </w:pPr>
          </w:p>
          <w:p w:rsidR="003A41CC" w:rsidRPr="003A41CC" w:rsidRDefault="003A41CC" w:rsidP="003A41CC">
            <w:pPr>
              <w:jc w:val="both"/>
              <w:rPr>
                <w:sz w:val="22"/>
                <w:szCs w:val="22"/>
              </w:rPr>
            </w:pPr>
            <w:r w:rsidRPr="003A41CC">
              <w:rPr>
                <w:sz w:val="22"/>
                <w:szCs w:val="22"/>
              </w:rPr>
              <w:t>83229,00</w:t>
            </w:r>
          </w:p>
          <w:p w:rsidR="003A41CC" w:rsidRPr="003A41CC" w:rsidRDefault="003A41CC" w:rsidP="003A41CC">
            <w:pPr>
              <w:jc w:val="both"/>
              <w:rPr>
                <w:sz w:val="22"/>
                <w:szCs w:val="22"/>
              </w:rPr>
            </w:pPr>
          </w:p>
          <w:p w:rsidR="003A41CC" w:rsidRPr="003A41CC" w:rsidRDefault="003A41CC" w:rsidP="003A41CC">
            <w:pPr>
              <w:jc w:val="both"/>
              <w:rPr>
                <w:sz w:val="22"/>
                <w:szCs w:val="22"/>
              </w:rPr>
            </w:pPr>
          </w:p>
          <w:p w:rsidR="003A41CC" w:rsidRPr="003A41CC" w:rsidRDefault="003A41CC" w:rsidP="003A41CC">
            <w:pPr>
              <w:jc w:val="both"/>
              <w:rPr>
                <w:sz w:val="22"/>
                <w:szCs w:val="22"/>
              </w:rPr>
            </w:pPr>
          </w:p>
          <w:p w:rsidR="003A41CC" w:rsidRPr="003A41CC" w:rsidRDefault="003A41CC" w:rsidP="003A41CC">
            <w:pPr>
              <w:jc w:val="both"/>
              <w:rPr>
                <w:sz w:val="22"/>
                <w:szCs w:val="22"/>
              </w:rPr>
            </w:pPr>
            <w:r w:rsidRPr="003A41CC">
              <w:rPr>
                <w:sz w:val="22"/>
                <w:szCs w:val="22"/>
              </w:rPr>
              <w:t>151516,40</w:t>
            </w:r>
          </w:p>
        </w:tc>
        <w:tc>
          <w:tcPr>
            <w:tcW w:w="567" w:type="dxa"/>
            <w:tcBorders>
              <w:top w:val="single" w:sz="4" w:space="0" w:color="auto"/>
              <w:left w:val="single" w:sz="4" w:space="0" w:color="auto"/>
              <w:right w:val="single" w:sz="4" w:space="0" w:color="auto"/>
            </w:tcBorders>
          </w:tcPr>
          <w:p w:rsidR="003A41CC" w:rsidRPr="003A41CC" w:rsidRDefault="003A41CC" w:rsidP="003A41CC">
            <w:pPr>
              <w:jc w:val="both"/>
              <w:rPr>
                <w:sz w:val="22"/>
                <w:szCs w:val="22"/>
              </w:rPr>
            </w:pPr>
          </w:p>
          <w:p w:rsidR="003A41CC" w:rsidRPr="003A41CC" w:rsidRDefault="003A41CC" w:rsidP="003A41CC">
            <w:pPr>
              <w:jc w:val="both"/>
              <w:rPr>
                <w:sz w:val="22"/>
                <w:szCs w:val="22"/>
              </w:rPr>
            </w:pPr>
          </w:p>
          <w:p w:rsidR="003A41CC" w:rsidRPr="003A41CC" w:rsidRDefault="003A41CC" w:rsidP="003A41CC">
            <w:pPr>
              <w:jc w:val="both"/>
              <w:rPr>
                <w:sz w:val="22"/>
                <w:szCs w:val="22"/>
              </w:rPr>
            </w:pPr>
          </w:p>
          <w:p w:rsidR="003A41CC" w:rsidRPr="003A41CC" w:rsidRDefault="003A41CC" w:rsidP="003A41CC">
            <w:pPr>
              <w:jc w:val="both"/>
              <w:rPr>
                <w:sz w:val="22"/>
                <w:szCs w:val="22"/>
              </w:rPr>
            </w:pPr>
          </w:p>
          <w:p w:rsidR="003A41CC" w:rsidRPr="003A41CC" w:rsidRDefault="003A41CC" w:rsidP="003A41CC">
            <w:pPr>
              <w:jc w:val="both"/>
              <w:rPr>
                <w:sz w:val="22"/>
                <w:szCs w:val="22"/>
              </w:rPr>
            </w:pPr>
          </w:p>
          <w:p w:rsidR="003A41CC" w:rsidRPr="003A41CC" w:rsidRDefault="003A41CC" w:rsidP="003A41CC">
            <w:pPr>
              <w:jc w:val="both"/>
              <w:rPr>
                <w:sz w:val="22"/>
                <w:szCs w:val="22"/>
              </w:rPr>
            </w:pPr>
          </w:p>
          <w:p w:rsidR="003A41CC" w:rsidRPr="003A41CC" w:rsidRDefault="003A41CC" w:rsidP="003A41CC">
            <w:pPr>
              <w:jc w:val="both"/>
              <w:rPr>
                <w:sz w:val="22"/>
                <w:szCs w:val="22"/>
              </w:rPr>
            </w:pPr>
          </w:p>
          <w:p w:rsidR="003A41CC" w:rsidRPr="003A41CC" w:rsidRDefault="003A41CC" w:rsidP="003A41CC">
            <w:pPr>
              <w:jc w:val="both"/>
              <w:rPr>
                <w:sz w:val="22"/>
                <w:szCs w:val="22"/>
              </w:rPr>
            </w:pPr>
          </w:p>
          <w:p w:rsidR="003A41CC" w:rsidRPr="003A41CC" w:rsidRDefault="003A41CC" w:rsidP="003A41CC">
            <w:pPr>
              <w:jc w:val="both"/>
              <w:rPr>
                <w:sz w:val="22"/>
                <w:szCs w:val="22"/>
              </w:rPr>
            </w:pPr>
          </w:p>
          <w:p w:rsidR="003A41CC" w:rsidRPr="003A41CC" w:rsidRDefault="003A41CC" w:rsidP="003A41CC">
            <w:pPr>
              <w:jc w:val="both"/>
              <w:rPr>
                <w:sz w:val="22"/>
                <w:szCs w:val="22"/>
              </w:rPr>
            </w:pPr>
          </w:p>
          <w:p w:rsidR="003A41CC" w:rsidRPr="003A41CC" w:rsidRDefault="003A41CC" w:rsidP="003A41CC">
            <w:pPr>
              <w:jc w:val="both"/>
              <w:rPr>
                <w:sz w:val="22"/>
                <w:szCs w:val="22"/>
              </w:rPr>
            </w:pPr>
          </w:p>
          <w:p w:rsidR="003A41CC" w:rsidRPr="003A41CC" w:rsidRDefault="003A41CC" w:rsidP="003A41CC">
            <w:pPr>
              <w:jc w:val="both"/>
              <w:rPr>
                <w:sz w:val="22"/>
                <w:szCs w:val="22"/>
              </w:rPr>
            </w:pPr>
          </w:p>
          <w:p w:rsidR="003A41CC" w:rsidRPr="003A41CC" w:rsidRDefault="003A41CC" w:rsidP="003A41CC">
            <w:pPr>
              <w:jc w:val="both"/>
              <w:rPr>
                <w:sz w:val="22"/>
                <w:szCs w:val="22"/>
              </w:rPr>
            </w:pPr>
          </w:p>
          <w:p w:rsidR="003A41CC" w:rsidRPr="003A41CC" w:rsidRDefault="003A41CC" w:rsidP="003A41CC">
            <w:pPr>
              <w:jc w:val="both"/>
              <w:rPr>
                <w:sz w:val="22"/>
                <w:szCs w:val="22"/>
              </w:rPr>
            </w:pPr>
          </w:p>
          <w:p w:rsidR="003A41CC" w:rsidRPr="003A41CC" w:rsidRDefault="003A41CC" w:rsidP="003A41CC">
            <w:pPr>
              <w:jc w:val="both"/>
              <w:rPr>
                <w:sz w:val="22"/>
                <w:szCs w:val="22"/>
              </w:rPr>
            </w:pPr>
          </w:p>
          <w:p w:rsidR="003A41CC" w:rsidRPr="003A41CC" w:rsidRDefault="003A41CC" w:rsidP="003A41CC">
            <w:pPr>
              <w:jc w:val="both"/>
              <w:rPr>
                <w:sz w:val="22"/>
                <w:szCs w:val="22"/>
              </w:rPr>
            </w:pPr>
          </w:p>
          <w:p w:rsidR="003A41CC" w:rsidRPr="003A41CC" w:rsidRDefault="003A41CC" w:rsidP="003A41CC">
            <w:pPr>
              <w:jc w:val="both"/>
              <w:rPr>
                <w:sz w:val="22"/>
                <w:szCs w:val="22"/>
              </w:rPr>
            </w:pPr>
          </w:p>
          <w:p w:rsidR="003A41CC" w:rsidRPr="003A41CC" w:rsidRDefault="003A41CC" w:rsidP="003A41CC">
            <w:pPr>
              <w:jc w:val="both"/>
              <w:rPr>
                <w:sz w:val="22"/>
                <w:szCs w:val="22"/>
              </w:rPr>
            </w:pPr>
          </w:p>
          <w:p w:rsidR="003A41CC" w:rsidRPr="003A41CC" w:rsidRDefault="003A41CC" w:rsidP="003A41CC">
            <w:pPr>
              <w:jc w:val="both"/>
              <w:rPr>
                <w:sz w:val="22"/>
                <w:szCs w:val="22"/>
              </w:rPr>
            </w:pPr>
          </w:p>
          <w:p w:rsidR="003A41CC" w:rsidRPr="003A41CC" w:rsidRDefault="003A41CC" w:rsidP="003A41CC">
            <w:pPr>
              <w:jc w:val="both"/>
              <w:rPr>
                <w:sz w:val="22"/>
                <w:szCs w:val="22"/>
              </w:rPr>
            </w:pPr>
          </w:p>
          <w:p w:rsidR="003A41CC" w:rsidRPr="003A41CC" w:rsidRDefault="003A41CC" w:rsidP="003A41CC">
            <w:pPr>
              <w:jc w:val="both"/>
              <w:rPr>
                <w:sz w:val="22"/>
                <w:szCs w:val="22"/>
              </w:rPr>
            </w:pPr>
          </w:p>
          <w:p w:rsidR="003A41CC" w:rsidRPr="003A41CC" w:rsidRDefault="003A41CC" w:rsidP="003A41CC">
            <w:pPr>
              <w:jc w:val="both"/>
              <w:rPr>
                <w:sz w:val="22"/>
                <w:szCs w:val="22"/>
              </w:rPr>
            </w:pPr>
          </w:p>
          <w:p w:rsidR="003A41CC" w:rsidRPr="003A41CC" w:rsidRDefault="003A41CC" w:rsidP="003A41CC">
            <w:pPr>
              <w:jc w:val="both"/>
              <w:rPr>
                <w:sz w:val="22"/>
                <w:szCs w:val="22"/>
              </w:rPr>
            </w:pPr>
          </w:p>
          <w:p w:rsidR="003A41CC" w:rsidRPr="003A41CC" w:rsidRDefault="003A41CC" w:rsidP="003A41CC">
            <w:pPr>
              <w:jc w:val="both"/>
              <w:rPr>
                <w:sz w:val="22"/>
                <w:szCs w:val="22"/>
              </w:rPr>
            </w:pPr>
          </w:p>
          <w:p w:rsidR="003A41CC" w:rsidRPr="003A41CC" w:rsidRDefault="003A41CC" w:rsidP="003A41CC">
            <w:pPr>
              <w:jc w:val="both"/>
              <w:rPr>
                <w:sz w:val="22"/>
                <w:szCs w:val="22"/>
              </w:rPr>
            </w:pPr>
          </w:p>
          <w:p w:rsidR="003A41CC" w:rsidRPr="003A41CC" w:rsidRDefault="003A41CC" w:rsidP="003A41CC">
            <w:pPr>
              <w:jc w:val="both"/>
              <w:rPr>
                <w:sz w:val="22"/>
                <w:szCs w:val="22"/>
              </w:rPr>
            </w:pPr>
          </w:p>
          <w:p w:rsidR="003A41CC" w:rsidRPr="003A41CC" w:rsidRDefault="003A41CC" w:rsidP="003A41CC">
            <w:pPr>
              <w:jc w:val="both"/>
              <w:rPr>
                <w:sz w:val="22"/>
                <w:szCs w:val="22"/>
              </w:rPr>
            </w:pPr>
          </w:p>
          <w:p w:rsidR="003A41CC" w:rsidRPr="003A41CC" w:rsidRDefault="003A41CC" w:rsidP="003A41CC">
            <w:pPr>
              <w:rPr>
                <w:sz w:val="22"/>
                <w:szCs w:val="22"/>
              </w:rPr>
            </w:pPr>
          </w:p>
          <w:p w:rsidR="003A41CC" w:rsidRPr="003A41CC" w:rsidRDefault="003A41CC" w:rsidP="003A41CC">
            <w:pPr>
              <w:rPr>
                <w:sz w:val="22"/>
                <w:szCs w:val="22"/>
              </w:rPr>
            </w:pPr>
          </w:p>
          <w:p w:rsidR="003A41CC" w:rsidRPr="003A41CC" w:rsidRDefault="003A41CC" w:rsidP="003A41CC">
            <w:pPr>
              <w:rPr>
                <w:sz w:val="22"/>
                <w:szCs w:val="22"/>
              </w:rPr>
            </w:pPr>
          </w:p>
          <w:p w:rsidR="003A41CC" w:rsidRPr="003A41CC" w:rsidRDefault="003A41CC" w:rsidP="003A41CC">
            <w:pPr>
              <w:rPr>
                <w:sz w:val="22"/>
                <w:szCs w:val="22"/>
              </w:rPr>
            </w:pPr>
          </w:p>
          <w:p w:rsidR="003A41CC" w:rsidRPr="003A41CC" w:rsidRDefault="003A41CC" w:rsidP="003A41CC">
            <w:pPr>
              <w:rPr>
                <w:sz w:val="22"/>
                <w:szCs w:val="22"/>
              </w:rPr>
            </w:pPr>
          </w:p>
          <w:p w:rsidR="003A41CC" w:rsidRPr="003A41CC" w:rsidRDefault="003A41CC" w:rsidP="003A41CC">
            <w:pPr>
              <w:rPr>
                <w:sz w:val="22"/>
                <w:szCs w:val="22"/>
              </w:rPr>
            </w:pPr>
          </w:p>
          <w:p w:rsidR="003A41CC" w:rsidRPr="003A41CC" w:rsidRDefault="003A41CC" w:rsidP="003A41CC">
            <w:pPr>
              <w:rPr>
                <w:sz w:val="22"/>
                <w:szCs w:val="22"/>
              </w:rPr>
            </w:pPr>
          </w:p>
          <w:p w:rsidR="003A41CC" w:rsidRPr="003A41CC" w:rsidRDefault="003A41CC" w:rsidP="003A41CC">
            <w:pPr>
              <w:rPr>
                <w:sz w:val="22"/>
                <w:szCs w:val="22"/>
              </w:rPr>
            </w:pPr>
          </w:p>
          <w:p w:rsidR="003A41CC" w:rsidRPr="003A41CC" w:rsidRDefault="003A41CC" w:rsidP="003A41CC">
            <w:pPr>
              <w:rPr>
                <w:sz w:val="22"/>
                <w:szCs w:val="22"/>
              </w:rPr>
            </w:pPr>
          </w:p>
          <w:p w:rsidR="003A41CC" w:rsidRPr="003A41CC" w:rsidRDefault="003A41CC" w:rsidP="003A41CC">
            <w:pPr>
              <w:rPr>
                <w:sz w:val="22"/>
                <w:szCs w:val="22"/>
              </w:rPr>
            </w:pPr>
          </w:p>
          <w:p w:rsidR="003A41CC" w:rsidRPr="003A41CC" w:rsidRDefault="003A41CC" w:rsidP="003A41CC">
            <w:pPr>
              <w:rPr>
                <w:sz w:val="22"/>
                <w:szCs w:val="22"/>
              </w:rPr>
            </w:pPr>
          </w:p>
          <w:p w:rsidR="003A41CC" w:rsidRPr="003A41CC" w:rsidRDefault="003A41CC" w:rsidP="003A41CC">
            <w:pPr>
              <w:rPr>
                <w:sz w:val="22"/>
                <w:szCs w:val="22"/>
              </w:rPr>
            </w:pPr>
            <w:r w:rsidRPr="003A41CC">
              <w:rPr>
                <w:sz w:val="22"/>
                <w:szCs w:val="22"/>
              </w:rPr>
              <w:t>571366,82</w:t>
            </w:r>
          </w:p>
        </w:tc>
        <w:tc>
          <w:tcPr>
            <w:tcW w:w="1010" w:type="dxa"/>
            <w:tcBorders>
              <w:top w:val="single" w:sz="4" w:space="0" w:color="auto"/>
              <w:left w:val="single" w:sz="4" w:space="0" w:color="auto"/>
              <w:right w:val="single" w:sz="4" w:space="0" w:color="auto"/>
            </w:tcBorders>
          </w:tcPr>
          <w:p w:rsidR="003A41CC" w:rsidRPr="003A41CC" w:rsidRDefault="003A41CC" w:rsidP="003A41CC">
            <w:pPr>
              <w:jc w:val="both"/>
              <w:rPr>
                <w:sz w:val="22"/>
                <w:szCs w:val="22"/>
              </w:rPr>
            </w:pPr>
          </w:p>
          <w:p w:rsidR="003A41CC" w:rsidRPr="003A41CC" w:rsidRDefault="003A41CC" w:rsidP="003A41CC">
            <w:pPr>
              <w:jc w:val="both"/>
              <w:rPr>
                <w:sz w:val="22"/>
                <w:szCs w:val="22"/>
              </w:rPr>
            </w:pPr>
          </w:p>
          <w:p w:rsidR="003A41CC" w:rsidRPr="003A41CC" w:rsidRDefault="003A41CC" w:rsidP="003A41CC">
            <w:pPr>
              <w:jc w:val="both"/>
              <w:rPr>
                <w:sz w:val="22"/>
                <w:szCs w:val="22"/>
              </w:rPr>
            </w:pPr>
          </w:p>
          <w:p w:rsidR="003A41CC" w:rsidRPr="003A41CC" w:rsidRDefault="003A41CC" w:rsidP="003A41CC">
            <w:pPr>
              <w:jc w:val="both"/>
              <w:rPr>
                <w:sz w:val="22"/>
                <w:szCs w:val="22"/>
              </w:rPr>
            </w:pPr>
          </w:p>
          <w:p w:rsidR="003A41CC" w:rsidRPr="003A41CC" w:rsidRDefault="003A41CC" w:rsidP="003A41CC">
            <w:pPr>
              <w:jc w:val="both"/>
              <w:rPr>
                <w:sz w:val="22"/>
                <w:szCs w:val="22"/>
              </w:rPr>
            </w:pPr>
          </w:p>
          <w:p w:rsidR="003A41CC" w:rsidRPr="003A41CC" w:rsidRDefault="003A41CC" w:rsidP="003A41CC">
            <w:pPr>
              <w:jc w:val="both"/>
              <w:rPr>
                <w:sz w:val="22"/>
                <w:szCs w:val="22"/>
              </w:rPr>
            </w:pPr>
          </w:p>
          <w:p w:rsidR="003A41CC" w:rsidRPr="003A41CC" w:rsidRDefault="003A41CC" w:rsidP="003A41CC">
            <w:pPr>
              <w:jc w:val="both"/>
              <w:rPr>
                <w:sz w:val="22"/>
                <w:szCs w:val="22"/>
              </w:rPr>
            </w:pPr>
          </w:p>
          <w:p w:rsidR="003A41CC" w:rsidRPr="003A41CC" w:rsidRDefault="003A41CC" w:rsidP="003A41CC">
            <w:pPr>
              <w:jc w:val="both"/>
              <w:rPr>
                <w:sz w:val="22"/>
                <w:szCs w:val="22"/>
              </w:rPr>
            </w:pPr>
          </w:p>
          <w:p w:rsidR="003A41CC" w:rsidRPr="003A41CC" w:rsidRDefault="003A41CC" w:rsidP="003A41CC">
            <w:pPr>
              <w:jc w:val="both"/>
              <w:rPr>
                <w:sz w:val="22"/>
                <w:szCs w:val="22"/>
              </w:rPr>
            </w:pPr>
          </w:p>
          <w:p w:rsidR="003A41CC" w:rsidRPr="003A41CC" w:rsidRDefault="003A41CC" w:rsidP="003A41CC">
            <w:pPr>
              <w:jc w:val="both"/>
              <w:rPr>
                <w:sz w:val="22"/>
                <w:szCs w:val="22"/>
              </w:rPr>
            </w:pPr>
          </w:p>
          <w:p w:rsidR="003A41CC" w:rsidRPr="003A41CC" w:rsidRDefault="003A41CC" w:rsidP="003A41CC">
            <w:pPr>
              <w:jc w:val="both"/>
              <w:rPr>
                <w:sz w:val="22"/>
                <w:szCs w:val="22"/>
              </w:rPr>
            </w:pPr>
          </w:p>
          <w:p w:rsidR="003A41CC" w:rsidRPr="003A41CC" w:rsidRDefault="003A41CC" w:rsidP="003A41CC">
            <w:pPr>
              <w:jc w:val="both"/>
              <w:rPr>
                <w:sz w:val="22"/>
                <w:szCs w:val="22"/>
              </w:rPr>
            </w:pPr>
          </w:p>
          <w:p w:rsidR="003A41CC" w:rsidRPr="003A41CC" w:rsidRDefault="003A41CC" w:rsidP="003A41CC">
            <w:pPr>
              <w:jc w:val="both"/>
              <w:rPr>
                <w:sz w:val="22"/>
                <w:szCs w:val="22"/>
              </w:rPr>
            </w:pPr>
          </w:p>
          <w:p w:rsidR="003A41CC" w:rsidRPr="003A41CC" w:rsidRDefault="003A41CC" w:rsidP="003A41CC">
            <w:pPr>
              <w:jc w:val="both"/>
              <w:rPr>
                <w:sz w:val="22"/>
                <w:szCs w:val="22"/>
              </w:rPr>
            </w:pPr>
          </w:p>
          <w:p w:rsidR="003A41CC" w:rsidRPr="003A41CC" w:rsidRDefault="003A41CC" w:rsidP="003A41CC">
            <w:pPr>
              <w:jc w:val="both"/>
              <w:rPr>
                <w:sz w:val="22"/>
                <w:szCs w:val="22"/>
              </w:rPr>
            </w:pPr>
          </w:p>
          <w:p w:rsidR="003A41CC" w:rsidRPr="003A41CC" w:rsidRDefault="003A41CC" w:rsidP="003A41CC">
            <w:pPr>
              <w:jc w:val="both"/>
              <w:rPr>
                <w:sz w:val="22"/>
                <w:szCs w:val="22"/>
              </w:rPr>
            </w:pPr>
          </w:p>
          <w:p w:rsidR="003A41CC" w:rsidRPr="003A41CC" w:rsidRDefault="003A41CC" w:rsidP="003A41CC">
            <w:pPr>
              <w:jc w:val="both"/>
              <w:rPr>
                <w:sz w:val="22"/>
                <w:szCs w:val="22"/>
              </w:rPr>
            </w:pPr>
          </w:p>
          <w:p w:rsidR="003A41CC" w:rsidRPr="003A41CC" w:rsidRDefault="003A41CC" w:rsidP="003A41CC">
            <w:pPr>
              <w:jc w:val="both"/>
              <w:rPr>
                <w:sz w:val="22"/>
                <w:szCs w:val="22"/>
              </w:rPr>
            </w:pPr>
          </w:p>
          <w:p w:rsidR="003A41CC" w:rsidRPr="003A41CC" w:rsidRDefault="003A41CC" w:rsidP="003A41CC">
            <w:pPr>
              <w:jc w:val="both"/>
              <w:rPr>
                <w:sz w:val="22"/>
                <w:szCs w:val="22"/>
              </w:rPr>
            </w:pPr>
          </w:p>
          <w:p w:rsidR="003A41CC" w:rsidRPr="003A41CC" w:rsidRDefault="003A41CC" w:rsidP="003A41CC">
            <w:pPr>
              <w:jc w:val="both"/>
              <w:rPr>
                <w:sz w:val="22"/>
                <w:szCs w:val="22"/>
              </w:rPr>
            </w:pPr>
          </w:p>
          <w:p w:rsidR="003A41CC" w:rsidRPr="003A41CC" w:rsidRDefault="003A41CC" w:rsidP="003A41CC">
            <w:pPr>
              <w:jc w:val="both"/>
              <w:rPr>
                <w:sz w:val="22"/>
                <w:szCs w:val="22"/>
              </w:rPr>
            </w:pPr>
          </w:p>
          <w:p w:rsidR="003A41CC" w:rsidRPr="003A41CC" w:rsidRDefault="003A41CC" w:rsidP="003A41CC">
            <w:pPr>
              <w:jc w:val="both"/>
              <w:rPr>
                <w:sz w:val="22"/>
                <w:szCs w:val="22"/>
              </w:rPr>
            </w:pPr>
          </w:p>
          <w:p w:rsidR="003A41CC" w:rsidRPr="003A41CC" w:rsidRDefault="003A41CC" w:rsidP="003A41CC">
            <w:pPr>
              <w:jc w:val="both"/>
              <w:rPr>
                <w:sz w:val="22"/>
                <w:szCs w:val="22"/>
              </w:rPr>
            </w:pPr>
          </w:p>
          <w:p w:rsidR="003A41CC" w:rsidRPr="003A41CC" w:rsidRDefault="003A41CC" w:rsidP="003A41CC">
            <w:pPr>
              <w:jc w:val="both"/>
              <w:rPr>
                <w:sz w:val="22"/>
                <w:szCs w:val="22"/>
              </w:rPr>
            </w:pPr>
          </w:p>
          <w:p w:rsidR="003A41CC" w:rsidRPr="003A41CC" w:rsidRDefault="003A41CC" w:rsidP="003A41CC">
            <w:pPr>
              <w:jc w:val="both"/>
              <w:rPr>
                <w:sz w:val="22"/>
                <w:szCs w:val="22"/>
              </w:rPr>
            </w:pPr>
          </w:p>
          <w:p w:rsidR="003A41CC" w:rsidRPr="003A41CC" w:rsidRDefault="003A41CC" w:rsidP="003A41CC">
            <w:pPr>
              <w:jc w:val="both"/>
              <w:rPr>
                <w:sz w:val="22"/>
                <w:szCs w:val="22"/>
              </w:rPr>
            </w:pPr>
          </w:p>
          <w:p w:rsidR="003A41CC" w:rsidRPr="003A41CC" w:rsidRDefault="003A41CC" w:rsidP="003A41CC">
            <w:pPr>
              <w:jc w:val="both"/>
              <w:rPr>
                <w:sz w:val="22"/>
                <w:szCs w:val="22"/>
              </w:rPr>
            </w:pPr>
          </w:p>
          <w:p w:rsidR="003A41CC" w:rsidRPr="003A41CC" w:rsidRDefault="003A41CC" w:rsidP="003A41CC">
            <w:pPr>
              <w:jc w:val="both"/>
              <w:rPr>
                <w:sz w:val="22"/>
                <w:szCs w:val="22"/>
              </w:rPr>
            </w:pPr>
          </w:p>
          <w:p w:rsidR="003A41CC" w:rsidRPr="003A41CC" w:rsidRDefault="003A41CC" w:rsidP="003A41CC">
            <w:pPr>
              <w:jc w:val="both"/>
              <w:rPr>
                <w:sz w:val="22"/>
                <w:szCs w:val="22"/>
              </w:rPr>
            </w:pPr>
          </w:p>
          <w:p w:rsidR="003A41CC" w:rsidRPr="003A41CC" w:rsidRDefault="003A41CC" w:rsidP="003A41CC">
            <w:pPr>
              <w:jc w:val="both"/>
              <w:rPr>
                <w:sz w:val="22"/>
                <w:szCs w:val="22"/>
              </w:rPr>
            </w:pPr>
          </w:p>
          <w:p w:rsidR="003A41CC" w:rsidRPr="003A41CC" w:rsidRDefault="003A41CC" w:rsidP="003A41CC">
            <w:pPr>
              <w:jc w:val="both"/>
              <w:rPr>
                <w:sz w:val="22"/>
                <w:szCs w:val="22"/>
              </w:rPr>
            </w:pPr>
          </w:p>
          <w:p w:rsidR="003A41CC" w:rsidRPr="003A41CC" w:rsidRDefault="003A41CC" w:rsidP="003A41CC">
            <w:pPr>
              <w:jc w:val="both"/>
              <w:rPr>
                <w:color w:val="FF0000"/>
                <w:sz w:val="22"/>
                <w:szCs w:val="22"/>
              </w:rPr>
            </w:pPr>
            <w:r w:rsidRPr="003A41CC">
              <w:rPr>
                <w:color w:val="FF0000"/>
                <w:sz w:val="22"/>
                <w:szCs w:val="22"/>
              </w:rPr>
              <w:t>438 009,43</w:t>
            </w:r>
          </w:p>
        </w:tc>
      </w:tr>
    </w:tbl>
    <w:p w:rsidR="003A41CC" w:rsidRPr="003A41CC" w:rsidRDefault="003A41CC" w:rsidP="003A41CC">
      <w:pPr>
        <w:tabs>
          <w:tab w:val="left" w:pos="3960"/>
        </w:tabs>
        <w:jc w:val="both"/>
        <w:rPr>
          <w:sz w:val="22"/>
          <w:szCs w:val="22"/>
        </w:rPr>
      </w:pPr>
      <w:r w:rsidRPr="003A41CC">
        <w:rPr>
          <w:sz w:val="22"/>
          <w:szCs w:val="22"/>
        </w:rPr>
        <w:t xml:space="preserve">       1.4.  В подпрограмме «Проверка достоверности смет» муниципальной программы «Совершенствование и содержание дорожного хозяйства на территории Короцкого сельского поселения на 2022-2024 годы»</w:t>
      </w:r>
    </w:p>
    <w:p w:rsidR="003A41CC" w:rsidRPr="003A41CC" w:rsidRDefault="003A41CC" w:rsidP="003A41CC">
      <w:pPr>
        <w:ind w:firstLine="709"/>
        <w:jc w:val="both"/>
        <w:rPr>
          <w:bCs/>
          <w:sz w:val="22"/>
          <w:szCs w:val="22"/>
        </w:rPr>
      </w:pPr>
      <w:r w:rsidRPr="003A41CC">
        <w:rPr>
          <w:sz w:val="22"/>
          <w:szCs w:val="22"/>
        </w:rPr>
        <w:t xml:space="preserve">    1.4.1. </w:t>
      </w:r>
      <w:r w:rsidRPr="003A41CC">
        <w:rPr>
          <w:bCs/>
          <w:sz w:val="22"/>
          <w:szCs w:val="22"/>
        </w:rPr>
        <w:t>Пункт 4 изложить в следующей редакции:</w:t>
      </w:r>
    </w:p>
    <w:p w:rsidR="003A41CC" w:rsidRPr="003A41CC" w:rsidRDefault="003A41CC" w:rsidP="003A41CC">
      <w:pPr>
        <w:rPr>
          <w:b/>
          <w:sz w:val="22"/>
          <w:szCs w:val="22"/>
        </w:rPr>
      </w:pPr>
      <w:r w:rsidRPr="003A41CC">
        <w:rPr>
          <w:b/>
          <w:sz w:val="22"/>
          <w:szCs w:val="22"/>
        </w:rPr>
        <w:t xml:space="preserve">        4.Объемы и источники финансирования подпрограммы в целом и погодам реализации (рублей):</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418"/>
        <w:gridCol w:w="1288"/>
        <w:gridCol w:w="2409"/>
        <w:gridCol w:w="1406"/>
        <w:gridCol w:w="1701"/>
      </w:tblGrid>
      <w:tr w:rsidR="003A41CC" w:rsidRPr="003A41CC" w:rsidTr="003A41CC">
        <w:trPr>
          <w:trHeight w:val="375"/>
        </w:trPr>
        <w:tc>
          <w:tcPr>
            <w:tcW w:w="1276" w:type="dxa"/>
            <w:vMerge w:val="restart"/>
            <w:tcBorders>
              <w:top w:val="single" w:sz="4" w:space="0" w:color="auto"/>
              <w:left w:val="single" w:sz="4" w:space="0" w:color="auto"/>
              <w:bottom w:val="single" w:sz="4" w:space="0" w:color="auto"/>
              <w:right w:val="single" w:sz="4" w:space="0" w:color="auto"/>
            </w:tcBorders>
          </w:tcPr>
          <w:p w:rsidR="003A41CC" w:rsidRPr="003A41CC" w:rsidRDefault="003A41CC" w:rsidP="003A41CC">
            <w:pPr>
              <w:jc w:val="center"/>
              <w:rPr>
                <w:b/>
                <w:sz w:val="22"/>
                <w:szCs w:val="22"/>
              </w:rPr>
            </w:pPr>
          </w:p>
          <w:p w:rsidR="003A41CC" w:rsidRPr="003A41CC" w:rsidRDefault="003A41CC" w:rsidP="003A41CC">
            <w:pPr>
              <w:jc w:val="center"/>
              <w:rPr>
                <w:b/>
                <w:sz w:val="22"/>
                <w:szCs w:val="22"/>
              </w:rPr>
            </w:pPr>
            <w:r w:rsidRPr="003A41CC">
              <w:rPr>
                <w:b/>
                <w:sz w:val="22"/>
                <w:szCs w:val="22"/>
              </w:rPr>
              <w:t>Год</w:t>
            </w:r>
          </w:p>
          <w:p w:rsidR="003A41CC" w:rsidRPr="003A41CC" w:rsidRDefault="003A41CC" w:rsidP="003A41CC">
            <w:pPr>
              <w:overflowPunct w:val="0"/>
              <w:autoSpaceDE w:val="0"/>
              <w:autoSpaceDN w:val="0"/>
              <w:adjustRightInd w:val="0"/>
              <w:jc w:val="center"/>
              <w:rPr>
                <w:b/>
                <w:sz w:val="22"/>
                <w:szCs w:val="22"/>
              </w:rPr>
            </w:pPr>
          </w:p>
        </w:tc>
        <w:tc>
          <w:tcPr>
            <w:tcW w:w="8222" w:type="dxa"/>
            <w:gridSpan w:val="5"/>
            <w:tcBorders>
              <w:top w:val="single" w:sz="4" w:space="0" w:color="auto"/>
              <w:left w:val="single" w:sz="4" w:space="0" w:color="auto"/>
              <w:bottom w:val="single" w:sz="4" w:space="0" w:color="auto"/>
              <w:right w:val="single" w:sz="4" w:space="0" w:color="auto"/>
            </w:tcBorders>
          </w:tcPr>
          <w:p w:rsidR="003A41CC" w:rsidRPr="003A41CC" w:rsidRDefault="003A41CC" w:rsidP="003A41CC">
            <w:pPr>
              <w:overflowPunct w:val="0"/>
              <w:autoSpaceDE w:val="0"/>
              <w:autoSpaceDN w:val="0"/>
              <w:adjustRightInd w:val="0"/>
              <w:jc w:val="center"/>
              <w:rPr>
                <w:b/>
                <w:sz w:val="22"/>
                <w:szCs w:val="22"/>
              </w:rPr>
            </w:pPr>
            <w:r w:rsidRPr="003A41CC">
              <w:rPr>
                <w:b/>
                <w:sz w:val="22"/>
                <w:szCs w:val="22"/>
              </w:rPr>
              <w:t>Источник финансирования</w:t>
            </w:r>
          </w:p>
        </w:tc>
      </w:tr>
      <w:tr w:rsidR="003A41CC" w:rsidRPr="003A41CC" w:rsidTr="003A41CC">
        <w:trPr>
          <w:trHeight w:val="330"/>
        </w:trPr>
        <w:tc>
          <w:tcPr>
            <w:tcW w:w="1276" w:type="dxa"/>
            <w:vMerge/>
            <w:tcBorders>
              <w:top w:val="single" w:sz="4" w:space="0" w:color="auto"/>
              <w:left w:val="single" w:sz="4" w:space="0" w:color="auto"/>
              <w:bottom w:val="single" w:sz="4" w:space="0" w:color="auto"/>
              <w:right w:val="single" w:sz="4" w:space="0" w:color="auto"/>
            </w:tcBorders>
            <w:vAlign w:val="center"/>
          </w:tcPr>
          <w:p w:rsidR="003A41CC" w:rsidRPr="003A41CC" w:rsidRDefault="003A41CC" w:rsidP="003A41CC">
            <w:pPr>
              <w:rPr>
                <w:b/>
                <w:sz w:val="22"/>
                <w:szCs w:val="22"/>
              </w:rPr>
            </w:pPr>
          </w:p>
        </w:tc>
        <w:tc>
          <w:tcPr>
            <w:tcW w:w="1418" w:type="dxa"/>
            <w:tcBorders>
              <w:top w:val="single" w:sz="4" w:space="0" w:color="auto"/>
              <w:left w:val="single" w:sz="4" w:space="0" w:color="auto"/>
              <w:bottom w:val="single" w:sz="4" w:space="0" w:color="auto"/>
              <w:right w:val="single" w:sz="4" w:space="0" w:color="auto"/>
            </w:tcBorders>
          </w:tcPr>
          <w:p w:rsidR="003A41CC" w:rsidRPr="003A41CC" w:rsidRDefault="003A41CC" w:rsidP="003A41CC">
            <w:pPr>
              <w:jc w:val="center"/>
              <w:rPr>
                <w:b/>
                <w:sz w:val="22"/>
                <w:szCs w:val="22"/>
              </w:rPr>
            </w:pPr>
            <w:r w:rsidRPr="003A41CC">
              <w:rPr>
                <w:b/>
                <w:sz w:val="22"/>
                <w:szCs w:val="22"/>
              </w:rPr>
              <w:t>областной</w:t>
            </w:r>
          </w:p>
          <w:p w:rsidR="003A41CC" w:rsidRPr="003A41CC" w:rsidRDefault="003A41CC" w:rsidP="003A41CC">
            <w:pPr>
              <w:overflowPunct w:val="0"/>
              <w:autoSpaceDE w:val="0"/>
              <w:autoSpaceDN w:val="0"/>
              <w:adjustRightInd w:val="0"/>
              <w:jc w:val="center"/>
              <w:rPr>
                <w:b/>
                <w:sz w:val="22"/>
                <w:szCs w:val="22"/>
              </w:rPr>
            </w:pPr>
            <w:r w:rsidRPr="003A41CC">
              <w:rPr>
                <w:b/>
                <w:sz w:val="22"/>
                <w:szCs w:val="22"/>
              </w:rPr>
              <w:t>бюджет</w:t>
            </w:r>
          </w:p>
        </w:tc>
        <w:tc>
          <w:tcPr>
            <w:tcW w:w="1288" w:type="dxa"/>
            <w:tcBorders>
              <w:top w:val="single" w:sz="4" w:space="0" w:color="auto"/>
              <w:left w:val="single" w:sz="4" w:space="0" w:color="auto"/>
              <w:bottom w:val="single" w:sz="4" w:space="0" w:color="auto"/>
              <w:right w:val="single" w:sz="4" w:space="0" w:color="auto"/>
            </w:tcBorders>
          </w:tcPr>
          <w:p w:rsidR="003A41CC" w:rsidRPr="003A41CC" w:rsidRDefault="003A41CC" w:rsidP="003A41CC">
            <w:pPr>
              <w:overflowPunct w:val="0"/>
              <w:autoSpaceDE w:val="0"/>
              <w:autoSpaceDN w:val="0"/>
              <w:adjustRightInd w:val="0"/>
              <w:jc w:val="center"/>
              <w:rPr>
                <w:b/>
                <w:sz w:val="22"/>
                <w:szCs w:val="22"/>
              </w:rPr>
            </w:pPr>
            <w:r w:rsidRPr="003A41CC">
              <w:rPr>
                <w:b/>
                <w:sz w:val="22"/>
                <w:szCs w:val="22"/>
              </w:rPr>
              <w:t>федеральный бюджет</w:t>
            </w:r>
          </w:p>
        </w:tc>
        <w:tc>
          <w:tcPr>
            <w:tcW w:w="2409" w:type="dxa"/>
            <w:tcBorders>
              <w:top w:val="single" w:sz="4" w:space="0" w:color="auto"/>
              <w:left w:val="single" w:sz="4" w:space="0" w:color="auto"/>
              <w:bottom w:val="single" w:sz="4" w:space="0" w:color="auto"/>
              <w:right w:val="single" w:sz="4" w:space="0" w:color="auto"/>
            </w:tcBorders>
          </w:tcPr>
          <w:p w:rsidR="003A41CC" w:rsidRPr="003A41CC" w:rsidRDefault="003A41CC" w:rsidP="003A41CC">
            <w:pPr>
              <w:overflowPunct w:val="0"/>
              <w:autoSpaceDE w:val="0"/>
              <w:autoSpaceDN w:val="0"/>
              <w:adjustRightInd w:val="0"/>
              <w:jc w:val="center"/>
              <w:rPr>
                <w:b/>
                <w:sz w:val="22"/>
                <w:szCs w:val="22"/>
              </w:rPr>
            </w:pPr>
            <w:r w:rsidRPr="003A41CC">
              <w:rPr>
                <w:b/>
                <w:sz w:val="22"/>
                <w:szCs w:val="22"/>
              </w:rPr>
              <w:t>бюджет Короцкого сельского поселения</w:t>
            </w:r>
          </w:p>
        </w:tc>
        <w:tc>
          <w:tcPr>
            <w:tcW w:w="1406" w:type="dxa"/>
            <w:tcBorders>
              <w:top w:val="single" w:sz="4" w:space="0" w:color="auto"/>
              <w:left w:val="single" w:sz="4" w:space="0" w:color="auto"/>
              <w:bottom w:val="single" w:sz="4" w:space="0" w:color="auto"/>
              <w:right w:val="single" w:sz="4" w:space="0" w:color="auto"/>
            </w:tcBorders>
          </w:tcPr>
          <w:p w:rsidR="003A41CC" w:rsidRPr="003A41CC" w:rsidRDefault="003A41CC" w:rsidP="003A41CC">
            <w:pPr>
              <w:overflowPunct w:val="0"/>
              <w:autoSpaceDE w:val="0"/>
              <w:autoSpaceDN w:val="0"/>
              <w:adjustRightInd w:val="0"/>
              <w:jc w:val="center"/>
              <w:rPr>
                <w:b/>
                <w:sz w:val="22"/>
                <w:szCs w:val="22"/>
              </w:rPr>
            </w:pPr>
            <w:r w:rsidRPr="003A41CC">
              <w:rPr>
                <w:b/>
                <w:sz w:val="22"/>
                <w:szCs w:val="22"/>
              </w:rPr>
              <w:t>внебюджетные средства</w:t>
            </w:r>
          </w:p>
        </w:tc>
        <w:tc>
          <w:tcPr>
            <w:tcW w:w="1701" w:type="dxa"/>
            <w:tcBorders>
              <w:top w:val="single" w:sz="4" w:space="0" w:color="auto"/>
              <w:left w:val="single" w:sz="4" w:space="0" w:color="auto"/>
              <w:bottom w:val="single" w:sz="4" w:space="0" w:color="auto"/>
              <w:right w:val="single" w:sz="4" w:space="0" w:color="auto"/>
            </w:tcBorders>
          </w:tcPr>
          <w:p w:rsidR="003A41CC" w:rsidRPr="003A41CC" w:rsidRDefault="003A41CC" w:rsidP="003A41CC">
            <w:pPr>
              <w:overflowPunct w:val="0"/>
              <w:autoSpaceDE w:val="0"/>
              <w:autoSpaceDN w:val="0"/>
              <w:adjustRightInd w:val="0"/>
              <w:jc w:val="center"/>
              <w:rPr>
                <w:b/>
                <w:sz w:val="22"/>
                <w:szCs w:val="22"/>
              </w:rPr>
            </w:pPr>
            <w:r w:rsidRPr="003A41CC">
              <w:rPr>
                <w:b/>
                <w:sz w:val="22"/>
                <w:szCs w:val="22"/>
              </w:rPr>
              <w:t>всего</w:t>
            </w:r>
          </w:p>
        </w:tc>
      </w:tr>
      <w:tr w:rsidR="003A41CC" w:rsidRPr="003A41CC" w:rsidTr="003A41CC">
        <w:trPr>
          <w:trHeight w:val="330"/>
        </w:trPr>
        <w:tc>
          <w:tcPr>
            <w:tcW w:w="1276" w:type="dxa"/>
            <w:tcBorders>
              <w:top w:val="single" w:sz="4" w:space="0" w:color="auto"/>
              <w:left w:val="single" w:sz="4" w:space="0" w:color="auto"/>
              <w:bottom w:val="single" w:sz="4" w:space="0" w:color="auto"/>
              <w:right w:val="single" w:sz="4" w:space="0" w:color="auto"/>
            </w:tcBorders>
          </w:tcPr>
          <w:p w:rsidR="003A41CC" w:rsidRPr="003A41CC" w:rsidRDefault="003A41CC" w:rsidP="003A41CC">
            <w:pPr>
              <w:overflowPunct w:val="0"/>
              <w:autoSpaceDE w:val="0"/>
              <w:autoSpaceDN w:val="0"/>
              <w:adjustRightInd w:val="0"/>
              <w:jc w:val="center"/>
              <w:rPr>
                <w:sz w:val="22"/>
                <w:szCs w:val="22"/>
              </w:rPr>
            </w:pPr>
            <w:r w:rsidRPr="003A41CC">
              <w:rPr>
                <w:sz w:val="22"/>
                <w:szCs w:val="22"/>
              </w:rPr>
              <w:t>1</w:t>
            </w:r>
          </w:p>
        </w:tc>
        <w:tc>
          <w:tcPr>
            <w:tcW w:w="1418" w:type="dxa"/>
            <w:tcBorders>
              <w:top w:val="single" w:sz="4" w:space="0" w:color="auto"/>
              <w:left w:val="single" w:sz="4" w:space="0" w:color="auto"/>
              <w:bottom w:val="single" w:sz="4" w:space="0" w:color="auto"/>
              <w:right w:val="single" w:sz="4" w:space="0" w:color="auto"/>
            </w:tcBorders>
          </w:tcPr>
          <w:p w:rsidR="003A41CC" w:rsidRPr="003A41CC" w:rsidRDefault="003A41CC" w:rsidP="003A41CC">
            <w:pPr>
              <w:overflowPunct w:val="0"/>
              <w:autoSpaceDE w:val="0"/>
              <w:autoSpaceDN w:val="0"/>
              <w:adjustRightInd w:val="0"/>
              <w:jc w:val="center"/>
              <w:rPr>
                <w:sz w:val="22"/>
                <w:szCs w:val="22"/>
              </w:rPr>
            </w:pPr>
            <w:r w:rsidRPr="003A41CC">
              <w:rPr>
                <w:sz w:val="22"/>
                <w:szCs w:val="22"/>
              </w:rPr>
              <w:t>2</w:t>
            </w:r>
          </w:p>
        </w:tc>
        <w:tc>
          <w:tcPr>
            <w:tcW w:w="1288" w:type="dxa"/>
            <w:tcBorders>
              <w:top w:val="single" w:sz="4" w:space="0" w:color="auto"/>
              <w:left w:val="single" w:sz="4" w:space="0" w:color="auto"/>
              <w:bottom w:val="single" w:sz="4" w:space="0" w:color="auto"/>
              <w:right w:val="single" w:sz="4" w:space="0" w:color="auto"/>
            </w:tcBorders>
          </w:tcPr>
          <w:p w:rsidR="003A41CC" w:rsidRPr="003A41CC" w:rsidRDefault="003A41CC" w:rsidP="003A41CC">
            <w:pPr>
              <w:overflowPunct w:val="0"/>
              <w:autoSpaceDE w:val="0"/>
              <w:autoSpaceDN w:val="0"/>
              <w:adjustRightInd w:val="0"/>
              <w:jc w:val="center"/>
              <w:rPr>
                <w:sz w:val="22"/>
                <w:szCs w:val="22"/>
              </w:rPr>
            </w:pPr>
            <w:r w:rsidRPr="003A41CC">
              <w:rPr>
                <w:sz w:val="22"/>
                <w:szCs w:val="22"/>
              </w:rPr>
              <w:t>3</w:t>
            </w:r>
          </w:p>
        </w:tc>
        <w:tc>
          <w:tcPr>
            <w:tcW w:w="2409" w:type="dxa"/>
            <w:tcBorders>
              <w:top w:val="single" w:sz="4" w:space="0" w:color="auto"/>
              <w:left w:val="single" w:sz="4" w:space="0" w:color="auto"/>
              <w:bottom w:val="single" w:sz="4" w:space="0" w:color="auto"/>
              <w:right w:val="single" w:sz="4" w:space="0" w:color="auto"/>
            </w:tcBorders>
          </w:tcPr>
          <w:p w:rsidR="003A41CC" w:rsidRPr="003A41CC" w:rsidRDefault="003A41CC" w:rsidP="003A41CC">
            <w:pPr>
              <w:overflowPunct w:val="0"/>
              <w:autoSpaceDE w:val="0"/>
              <w:autoSpaceDN w:val="0"/>
              <w:adjustRightInd w:val="0"/>
              <w:jc w:val="center"/>
              <w:rPr>
                <w:sz w:val="22"/>
                <w:szCs w:val="22"/>
              </w:rPr>
            </w:pPr>
            <w:r w:rsidRPr="003A41CC">
              <w:rPr>
                <w:sz w:val="22"/>
                <w:szCs w:val="22"/>
              </w:rPr>
              <w:t>4</w:t>
            </w:r>
          </w:p>
        </w:tc>
        <w:tc>
          <w:tcPr>
            <w:tcW w:w="1406" w:type="dxa"/>
            <w:tcBorders>
              <w:top w:val="single" w:sz="4" w:space="0" w:color="auto"/>
              <w:left w:val="single" w:sz="4" w:space="0" w:color="auto"/>
              <w:bottom w:val="single" w:sz="4" w:space="0" w:color="auto"/>
              <w:right w:val="single" w:sz="4" w:space="0" w:color="auto"/>
            </w:tcBorders>
          </w:tcPr>
          <w:p w:rsidR="003A41CC" w:rsidRPr="003A41CC" w:rsidRDefault="003A41CC" w:rsidP="003A41CC">
            <w:pPr>
              <w:overflowPunct w:val="0"/>
              <w:autoSpaceDE w:val="0"/>
              <w:autoSpaceDN w:val="0"/>
              <w:adjustRightInd w:val="0"/>
              <w:jc w:val="center"/>
              <w:rPr>
                <w:sz w:val="22"/>
                <w:szCs w:val="22"/>
              </w:rPr>
            </w:pPr>
            <w:r w:rsidRPr="003A41CC">
              <w:rPr>
                <w:sz w:val="22"/>
                <w:szCs w:val="22"/>
              </w:rPr>
              <w:t>5</w:t>
            </w:r>
          </w:p>
        </w:tc>
        <w:tc>
          <w:tcPr>
            <w:tcW w:w="1701" w:type="dxa"/>
            <w:tcBorders>
              <w:top w:val="single" w:sz="4" w:space="0" w:color="auto"/>
              <w:left w:val="single" w:sz="4" w:space="0" w:color="auto"/>
              <w:bottom w:val="single" w:sz="4" w:space="0" w:color="auto"/>
              <w:right w:val="single" w:sz="4" w:space="0" w:color="auto"/>
            </w:tcBorders>
          </w:tcPr>
          <w:p w:rsidR="003A41CC" w:rsidRPr="003A41CC" w:rsidRDefault="003A41CC" w:rsidP="003A41CC">
            <w:pPr>
              <w:overflowPunct w:val="0"/>
              <w:autoSpaceDE w:val="0"/>
              <w:autoSpaceDN w:val="0"/>
              <w:adjustRightInd w:val="0"/>
              <w:jc w:val="center"/>
              <w:rPr>
                <w:sz w:val="22"/>
                <w:szCs w:val="22"/>
              </w:rPr>
            </w:pPr>
            <w:r w:rsidRPr="003A41CC">
              <w:rPr>
                <w:sz w:val="22"/>
                <w:szCs w:val="22"/>
              </w:rPr>
              <w:t>6</w:t>
            </w:r>
          </w:p>
        </w:tc>
      </w:tr>
      <w:tr w:rsidR="003A41CC" w:rsidRPr="003A41CC" w:rsidTr="003A41CC">
        <w:trPr>
          <w:trHeight w:val="330"/>
        </w:trPr>
        <w:tc>
          <w:tcPr>
            <w:tcW w:w="1276" w:type="dxa"/>
            <w:tcBorders>
              <w:top w:val="single" w:sz="4" w:space="0" w:color="auto"/>
              <w:left w:val="single" w:sz="4" w:space="0" w:color="auto"/>
              <w:bottom w:val="single" w:sz="4" w:space="0" w:color="auto"/>
              <w:right w:val="single" w:sz="4" w:space="0" w:color="auto"/>
            </w:tcBorders>
          </w:tcPr>
          <w:p w:rsidR="003A41CC" w:rsidRPr="003A41CC" w:rsidRDefault="003A41CC" w:rsidP="003A41CC">
            <w:pPr>
              <w:rPr>
                <w:sz w:val="22"/>
                <w:szCs w:val="22"/>
              </w:rPr>
            </w:pPr>
            <w:r w:rsidRPr="003A41CC">
              <w:rPr>
                <w:sz w:val="22"/>
                <w:szCs w:val="22"/>
              </w:rPr>
              <w:t>2022</w:t>
            </w:r>
          </w:p>
        </w:tc>
        <w:tc>
          <w:tcPr>
            <w:tcW w:w="1418" w:type="dxa"/>
            <w:tcBorders>
              <w:top w:val="single" w:sz="4" w:space="0" w:color="auto"/>
              <w:left w:val="single" w:sz="4" w:space="0" w:color="auto"/>
              <w:bottom w:val="single" w:sz="4" w:space="0" w:color="auto"/>
              <w:right w:val="single" w:sz="4" w:space="0" w:color="auto"/>
            </w:tcBorders>
          </w:tcPr>
          <w:p w:rsidR="003A41CC" w:rsidRPr="003A41CC" w:rsidRDefault="003A41CC" w:rsidP="003A41CC">
            <w:pPr>
              <w:rPr>
                <w:sz w:val="22"/>
                <w:szCs w:val="22"/>
                <w:highlight w:val="yellow"/>
              </w:rPr>
            </w:pPr>
          </w:p>
        </w:tc>
        <w:tc>
          <w:tcPr>
            <w:tcW w:w="1288" w:type="dxa"/>
            <w:tcBorders>
              <w:top w:val="single" w:sz="4" w:space="0" w:color="auto"/>
              <w:left w:val="single" w:sz="4" w:space="0" w:color="auto"/>
              <w:bottom w:val="single" w:sz="4" w:space="0" w:color="auto"/>
              <w:right w:val="single" w:sz="4" w:space="0" w:color="auto"/>
            </w:tcBorders>
          </w:tcPr>
          <w:p w:rsidR="003A41CC" w:rsidRPr="003A41CC" w:rsidRDefault="003A41CC" w:rsidP="003A41CC">
            <w:pPr>
              <w:rPr>
                <w:sz w:val="22"/>
                <w:szCs w:val="22"/>
                <w:highlight w:val="yellow"/>
              </w:rPr>
            </w:pPr>
          </w:p>
        </w:tc>
        <w:tc>
          <w:tcPr>
            <w:tcW w:w="2409" w:type="dxa"/>
            <w:tcBorders>
              <w:top w:val="single" w:sz="4" w:space="0" w:color="auto"/>
              <w:left w:val="single" w:sz="4" w:space="0" w:color="auto"/>
              <w:bottom w:val="single" w:sz="4" w:space="0" w:color="auto"/>
              <w:right w:val="single" w:sz="4" w:space="0" w:color="auto"/>
            </w:tcBorders>
          </w:tcPr>
          <w:p w:rsidR="003A41CC" w:rsidRPr="003A41CC" w:rsidRDefault="003A41CC" w:rsidP="003A41CC">
            <w:pPr>
              <w:rPr>
                <w:sz w:val="22"/>
                <w:szCs w:val="22"/>
              </w:rPr>
            </w:pPr>
            <w:r w:rsidRPr="003A41CC">
              <w:rPr>
                <w:sz w:val="22"/>
                <w:szCs w:val="22"/>
              </w:rPr>
              <w:t>12701,00</w:t>
            </w:r>
          </w:p>
        </w:tc>
        <w:tc>
          <w:tcPr>
            <w:tcW w:w="1406" w:type="dxa"/>
            <w:tcBorders>
              <w:top w:val="single" w:sz="4" w:space="0" w:color="auto"/>
              <w:left w:val="single" w:sz="4" w:space="0" w:color="auto"/>
              <w:bottom w:val="single" w:sz="4" w:space="0" w:color="auto"/>
              <w:right w:val="single" w:sz="4" w:space="0" w:color="auto"/>
            </w:tcBorders>
          </w:tcPr>
          <w:p w:rsidR="003A41CC" w:rsidRPr="003A41CC" w:rsidRDefault="003A41CC" w:rsidP="003A41CC">
            <w:pPr>
              <w:rPr>
                <w:sz w:val="22"/>
                <w:szCs w:val="22"/>
                <w:highlight w:val="yellow"/>
              </w:rPr>
            </w:pPr>
          </w:p>
        </w:tc>
        <w:tc>
          <w:tcPr>
            <w:tcW w:w="1701" w:type="dxa"/>
            <w:tcBorders>
              <w:top w:val="single" w:sz="4" w:space="0" w:color="auto"/>
              <w:left w:val="single" w:sz="4" w:space="0" w:color="auto"/>
              <w:bottom w:val="single" w:sz="4" w:space="0" w:color="auto"/>
              <w:right w:val="single" w:sz="4" w:space="0" w:color="auto"/>
            </w:tcBorders>
          </w:tcPr>
          <w:p w:rsidR="003A41CC" w:rsidRPr="003A41CC" w:rsidRDefault="003A41CC" w:rsidP="003A41CC">
            <w:pPr>
              <w:rPr>
                <w:sz w:val="22"/>
                <w:szCs w:val="22"/>
              </w:rPr>
            </w:pPr>
            <w:r w:rsidRPr="003A41CC">
              <w:rPr>
                <w:sz w:val="22"/>
                <w:szCs w:val="22"/>
              </w:rPr>
              <w:t>12701,00</w:t>
            </w:r>
          </w:p>
        </w:tc>
      </w:tr>
      <w:tr w:rsidR="003A41CC" w:rsidRPr="003A41CC" w:rsidTr="003A41CC">
        <w:trPr>
          <w:trHeight w:val="330"/>
        </w:trPr>
        <w:tc>
          <w:tcPr>
            <w:tcW w:w="1276" w:type="dxa"/>
            <w:tcBorders>
              <w:top w:val="single" w:sz="4" w:space="0" w:color="auto"/>
              <w:left w:val="single" w:sz="4" w:space="0" w:color="auto"/>
              <w:bottom w:val="single" w:sz="4" w:space="0" w:color="auto"/>
              <w:right w:val="single" w:sz="4" w:space="0" w:color="auto"/>
            </w:tcBorders>
          </w:tcPr>
          <w:p w:rsidR="003A41CC" w:rsidRPr="003A41CC" w:rsidRDefault="003A41CC" w:rsidP="003A41CC">
            <w:pPr>
              <w:rPr>
                <w:sz w:val="22"/>
                <w:szCs w:val="22"/>
              </w:rPr>
            </w:pPr>
            <w:r w:rsidRPr="003A41CC">
              <w:rPr>
                <w:sz w:val="22"/>
                <w:szCs w:val="22"/>
              </w:rPr>
              <w:t>2023</w:t>
            </w:r>
          </w:p>
        </w:tc>
        <w:tc>
          <w:tcPr>
            <w:tcW w:w="1418" w:type="dxa"/>
            <w:tcBorders>
              <w:top w:val="single" w:sz="4" w:space="0" w:color="auto"/>
              <w:left w:val="single" w:sz="4" w:space="0" w:color="auto"/>
              <w:bottom w:val="single" w:sz="4" w:space="0" w:color="auto"/>
              <w:right w:val="single" w:sz="4" w:space="0" w:color="auto"/>
            </w:tcBorders>
          </w:tcPr>
          <w:p w:rsidR="003A41CC" w:rsidRPr="003A41CC" w:rsidRDefault="003A41CC" w:rsidP="003A41CC">
            <w:pPr>
              <w:rPr>
                <w:sz w:val="22"/>
                <w:szCs w:val="22"/>
                <w:highlight w:val="yellow"/>
              </w:rPr>
            </w:pPr>
          </w:p>
        </w:tc>
        <w:tc>
          <w:tcPr>
            <w:tcW w:w="1288" w:type="dxa"/>
            <w:tcBorders>
              <w:top w:val="single" w:sz="4" w:space="0" w:color="auto"/>
              <w:left w:val="single" w:sz="4" w:space="0" w:color="auto"/>
              <w:bottom w:val="single" w:sz="4" w:space="0" w:color="auto"/>
              <w:right w:val="single" w:sz="4" w:space="0" w:color="auto"/>
            </w:tcBorders>
          </w:tcPr>
          <w:p w:rsidR="003A41CC" w:rsidRPr="003A41CC" w:rsidRDefault="003A41CC" w:rsidP="003A41CC">
            <w:pPr>
              <w:rPr>
                <w:sz w:val="22"/>
                <w:szCs w:val="22"/>
                <w:highlight w:val="yellow"/>
              </w:rPr>
            </w:pPr>
          </w:p>
        </w:tc>
        <w:tc>
          <w:tcPr>
            <w:tcW w:w="2409" w:type="dxa"/>
            <w:tcBorders>
              <w:top w:val="single" w:sz="4" w:space="0" w:color="auto"/>
              <w:left w:val="single" w:sz="4" w:space="0" w:color="auto"/>
              <w:bottom w:val="single" w:sz="4" w:space="0" w:color="auto"/>
              <w:right w:val="single" w:sz="4" w:space="0" w:color="auto"/>
            </w:tcBorders>
          </w:tcPr>
          <w:p w:rsidR="003A41CC" w:rsidRPr="003A41CC" w:rsidRDefault="003A41CC" w:rsidP="003A41CC">
            <w:pPr>
              <w:rPr>
                <w:sz w:val="22"/>
                <w:szCs w:val="22"/>
              </w:rPr>
            </w:pPr>
            <w:r w:rsidRPr="003A41CC">
              <w:rPr>
                <w:sz w:val="22"/>
                <w:szCs w:val="22"/>
              </w:rPr>
              <w:t>21420,00</w:t>
            </w:r>
          </w:p>
        </w:tc>
        <w:tc>
          <w:tcPr>
            <w:tcW w:w="1406" w:type="dxa"/>
            <w:tcBorders>
              <w:top w:val="single" w:sz="4" w:space="0" w:color="auto"/>
              <w:left w:val="single" w:sz="4" w:space="0" w:color="auto"/>
              <w:bottom w:val="single" w:sz="4" w:space="0" w:color="auto"/>
              <w:right w:val="single" w:sz="4" w:space="0" w:color="auto"/>
            </w:tcBorders>
          </w:tcPr>
          <w:p w:rsidR="003A41CC" w:rsidRPr="003A41CC" w:rsidRDefault="003A41CC" w:rsidP="003A41CC">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3A41CC" w:rsidRPr="003A41CC" w:rsidRDefault="003A41CC" w:rsidP="003A41CC">
            <w:pPr>
              <w:rPr>
                <w:sz w:val="22"/>
                <w:szCs w:val="22"/>
              </w:rPr>
            </w:pPr>
            <w:r w:rsidRPr="003A41CC">
              <w:rPr>
                <w:sz w:val="22"/>
                <w:szCs w:val="22"/>
              </w:rPr>
              <w:t>21420,00</w:t>
            </w:r>
          </w:p>
        </w:tc>
      </w:tr>
      <w:tr w:rsidR="003A41CC" w:rsidRPr="003A41CC" w:rsidTr="003A41CC">
        <w:trPr>
          <w:trHeight w:val="330"/>
        </w:trPr>
        <w:tc>
          <w:tcPr>
            <w:tcW w:w="1276" w:type="dxa"/>
            <w:tcBorders>
              <w:top w:val="single" w:sz="4" w:space="0" w:color="auto"/>
              <w:left w:val="single" w:sz="4" w:space="0" w:color="auto"/>
              <w:bottom w:val="single" w:sz="4" w:space="0" w:color="auto"/>
              <w:right w:val="single" w:sz="4" w:space="0" w:color="auto"/>
            </w:tcBorders>
          </w:tcPr>
          <w:p w:rsidR="003A41CC" w:rsidRPr="003A41CC" w:rsidRDefault="003A41CC" w:rsidP="003A41CC">
            <w:pPr>
              <w:rPr>
                <w:sz w:val="22"/>
                <w:szCs w:val="22"/>
              </w:rPr>
            </w:pPr>
            <w:r w:rsidRPr="003A41CC">
              <w:rPr>
                <w:sz w:val="22"/>
                <w:szCs w:val="22"/>
              </w:rPr>
              <w:t>2024</w:t>
            </w:r>
          </w:p>
        </w:tc>
        <w:tc>
          <w:tcPr>
            <w:tcW w:w="1418" w:type="dxa"/>
            <w:tcBorders>
              <w:top w:val="single" w:sz="4" w:space="0" w:color="auto"/>
              <w:left w:val="single" w:sz="4" w:space="0" w:color="auto"/>
              <w:bottom w:val="single" w:sz="4" w:space="0" w:color="auto"/>
              <w:right w:val="single" w:sz="4" w:space="0" w:color="auto"/>
            </w:tcBorders>
          </w:tcPr>
          <w:p w:rsidR="003A41CC" w:rsidRPr="003A41CC" w:rsidRDefault="003A41CC" w:rsidP="003A41CC">
            <w:pPr>
              <w:rPr>
                <w:sz w:val="22"/>
                <w:szCs w:val="22"/>
                <w:highlight w:val="yellow"/>
              </w:rPr>
            </w:pPr>
          </w:p>
        </w:tc>
        <w:tc>
          <w:tcPr>
            <w:tcW w:w="1288" w:type="dxa"/>
            <w:tcBorders>
              <w:top w:val="single" w:sz="4" w:space="0" w:color="auto"/>
              <w:left w:val="single" w:sz="4" w:space="0" w:color="auto"/>
              <w:bottom w:val="single" w:sz="4" w:space="0" w:color="auto"/>
              <w:right w:val="single" w:sz="4" w:space="0" w:color="auto"/>
            </w:tcBorders>
          </w:tcPr>
          <w:p w:rsidR="003A41CC" w:rsidRPr="003A41CC" w:rsidRDefault="003A41CC" w:rsidP="003A41CC">
            <w:pPr>
              <w:rPr>
                <w:sz w:val="22"/>
                <w:szCs w:val="22"/>
                <w:highlight w:val="yellow"/>
              </w:rPr>
            </w:pPr>
          </w:p>
        </w:tc>
        <w:tc>
          <w:tcPr>
            <w:tcW w:w="2409" w:type="dxa"/>
            <w:tcBorders>
              <w:top w:val="single" w:sz="4" w:space="0" w:color="auto"/>
              <w:left w:val="single" w:sz="4" w:space="0" w:color="auto"/>
              <w:bottom w:val="single" w:sz="4" w:space="0" w:color="auto"/>
              <w:right w:val="single" w:sz="4" w:space="0" w:color="auto"/>
            </w:tcBorders>
          </w:tcPr>
          <w:p w:rsidR="003A41CC" w:rsidRPr="003A41CC" w:rsidRDefault="003A41CC" w:rsidP="003A41CC">
            <w:pPr>
              <w:rPr>
                <w:color w:val="FF0000"/>
                <w:sz w:val="22"/>
                <w:szCs w:val="22"/>
              </w:rPr>
            </w:pPr>
            <w:r w:rsidRPr="003A41CC">
              <w:rPr>
                <w:color w:val="FF0000"/>
                <w:sz w:val="22"/>
                <w:szCs w:val="22"/>
              </w:rPr>
              <w:t>18870,00</w:t>
            </w:r>
          </w:p>
        </w:tc>
        <w:tc>
          <w:tcPr>
            <w:tcW w:w="1406" w:type="dxa"/>
            <w:tcBorders>
              <w:top w:val="single" w:sz="4" w:space="0" w:color="auto"/>
              <w:left w:val="single" w:sz="4" w:space="0" w:color="auto"/>
              <w:bottom w:val="single" w:sz="4" w:space="0" w:color="auto"/>
              <w:right w:val="single" w:sz="4" w:space="0" w:color="auto"/>
            </w:tcBorders>
          </w:tcPr>
          <w:p w:rsidR="003A41CC" w:rsidRPr="003A41CC" w:rsidRDefault="003A41CC" w:rsidP="003A41CC">
            <w:pPr>
              <w:rPr>
                <w:color w:val="FF0000"/>
                <w:sz w:val="22"/>
                <w:szCs w:val="22"/>
                <w:highlight w:val="yellow"/>
              </w:rPr>
            </w:pPr>
          </w:p>
        </w:tc>
        <w:tc>
          <w:tcPr>
            <w:tcW w:w="1701" w:type="dxa"/>
            <w:tcBorders>
              <w:top w:val="single" w:sz="4" w:space="0" w:color="auto"/>
              <w:left w:val="single" w:sz="4" w:space="0" w:color="auto"/>
              <w:bottom w:val="single" w:sz="4" w:space="0" w:color="auto"/>
              <w:right w:val="single" w:sz="4" w:space="0" w:color="auto"/>
            </w:tcBorders>
          </w:tcPr>
          <w:p w:rsidR="003A41CC" w:rsidRPr="003A41CC" w:rsidRDefault="003A41CC" w:rsidP="003A41CC">
            <w:pPr>
              <w:rPr>
                <w:color w:val="FF0000"/>
                <w:sz w:val="22"/>
                <w:szCs w:val="22"/>
              </w:rPr>
            </w:pPr>
            <w:r w:rsidRPr="003A41CC">
              <w:rPr>
                <w:color w:val="FF0000"/>
                <w:sz w:val="22"/>
                <w:szCs w:val="22"/>
              </w:rPr>
              <w:t>18870,00</w:t>
            </w:r>
          </w:p>
        </w:tc>
      </w:tr>
      <w:tr w:rsidR="003A41CC" w:rsidRPr="003A41CC" w:rsidTr="003A41CC">
        <w:trPr>
          <w:trHeight w:val="330"/>
        </w:trPr>
        <w:tc>
          <w:tcPr>
            <w:tcW w:w="1276" w:type="dxa"/>
            <w:tcBorders>
              <w:top w:val="single" w:sz="4" w:space="0" w:color="auto"/>
              <w:left w:val="single" w:sz="4" w:space="0" w:color="auto"/>
              <w:bottom w:val="single" w:sz="4" w:space="0" w:color="auto"/>
              <w:right w:val="single" w:sz="4" w:space="0" w:color="auto"/>
            </w:tcBorders>
          </w:tcPr>
          <w:p w:rsidR="003A41CC" w:rsidRPr="003A41CC" w:rsidRDefault="003A41CC" w:rsidP="003A41CC">
            <w:pPr>
              <w:rPr>
                <w:b/>
                <w:sz w:val="22"/>
                <w:szCs w:val="22"/>
              </w:rPr>
            </w:pPr>
            <w:r w:rsidRPr="003A41CC">
              <w:rPr>
                <w:b/>
                <w:sz w:val="22"/>
                <w:szCs w:val="22"/>
              </w:rPr>
              <w:t>ИТОГО:</w:t>
            </w:r>
          </w:p>
        </w:tc>
        <w:tc>
          <w:tcPr>
            <w:tcW w:w="1418" w:type="dxa"/>
            <w:tcBorders>
              <w:top w:val="single" w:sz="4" w:space="0" w:color="auto"/>
              <w:left w:val="single" w:sz="4" w:space="0" w:color="auto"/>
              <w:bottom w:val="single" w:sz="4" w:space="0" w:color="auto"/>
              <w:right w:val="single" w:sz="4" w:space="0" w:color="auto"/>
            </w:tcBorders>
          </w:tcPr>
          <w:p w:rsidR="003A41CC" w:rsidRPr="003A41CC" w:rsidRDefault="003A41CC" w:rsidP="003A41CC">
            <w:pPr>
              <w:rPr>
                <w:b/>
                <w:sz w:val="22"/>
                <w:szCs w:val="22"/>
                <w:highlight w:val="yellow"/>
              </w:rPr>
            </w:pPr>
          </w:p>
        </w:tc>
        <w:tc>
          <w:tcPr>
            <w:tcW w:w="1288" w:type="dxa"/>
            <w:tcBorders>
              <w:top w:val="single" w:sz="4" w:space="0" w:color="auto"/>
              <w:left w:val="single" w:sz="4" w:space="0" w:color="auto"/>
              <w:bottom w:val="single" w:sz="4" w:space="0" w:color="auto"/>
              <w:right w:val="single" w:sz="4" w:space="0" w:color="auto"/>
            </w:tcBorders>
          </w:tcPr>
          <w:p w:rsidR="003A41CC" w:rsidRPr="003A41CC" w:rsidRDefault="003A41CC" w:rsidP="003A41CC">
            <w:pPr>
              <w:rPr>
                <w:b/>
                <w:sz w:val="22"/>
                <w:szCs w:val="22"/>
                <w:highlight w:val="yellow"/>
              </w:rPr>
            </w:pPr>
          </w:p>
        </w:tc>
        <w:tc>
          <w:tcPr>
            <w:tcW w:w="2409" w:type="dxa"/>
            <w:tcBorders>
              <w:top w:val="single" w:sz="4" w:space="0" w:color="auto"/>
              <w:left w:val="single" w:sz="4" w:space="0" w:color="auto"/>
              <w:bottom w:val="single" w:sz="4" w:space="0" w:color="auto"/>
              <w:right w:val="single" w:sz="4" w:space="0" w:color="auto"/>
            </w:tcBorders>
          </w:tcPr>
          <w:p w:rsidR="003A41CC" w:rsidRPr="003A41CC" w:rsidRDefault="003A41CC" w:rsidP="003A41CC">
            <w:pPr>
              <w:rPr>
                <w:b/>
                <w:color w:val="FF0000"/>
                <w:sz w:val="22"/>
                <w:szCs w:val="22"/>
              </w:rPr>
            </w:pPr>
            <w:r w:rsidRPr="003A41CC">
              <w:rPr>
                <w:b/>
                <w:color w:val="FF0000"/>
                <w:sz w:val="22"/>
                <w:szCs w:val="22"/>
              </w:rPr>
              <w:t>52991,00</w:t>
            </w:r>
          </w:p>
        </w:tc>
        <w:tc>
          <w:tcPr>
            <w:tcW w:w="1406" w:type="dxa"/>
            <w:tcBorders>
              <w:top w:val="single" w:sz="4" w:space="0" w:color="auto"/>
              <w:left w:val="single" w:sz="4" w:space="0" w:color="auto"/>
              <w:bottom w:val="single" w:sz="4" w:space="0" w:color="auto"/>
              <w:right w:val="single" w:sz="4" w:space="0" w:color="auto"/>
            </w:tcBorders>
          </w:tcPr>
          <w:p w:rsidR="003A41CC" w:rsidRPr="003A41CC" w:rsidRDefault="003A41CC" w:rsidP="003A41CC">
            <w:pPr>
              <w:rPr>
                <w:b/>
                <w:color w:val="FF0000"/>
                <w:sz w:val="22"/>
                <w:szCs w:val="22"/>
                <w:highlight w:val="yellow"/>
              </w:rPr>
            </w:pPr>
          </w:p>
        </w:tc>
        <w:tc>
          <w:tcPr>
            <w:tcW w:w="1701" w:type="dxa"/>
            <w:tcBorders>
              <w:top w:val="single" w:sz="4" w:space="0" w:color="auto"/>
              <w:left w:val="single" w:sz="4" w:space="0" w:color="auto"/>
              <w:bottom w:val="single" w:sz="4" w:space="0" w:color="auto"/>
              <w:right w:val="single" w:sz="4" w:space="0" w:color="auto"/>
            </w:tcBorders>
          </w:tcPr>
          <w:p w:rsidR="003A41CC" w:rsidRPr="003A41CC" w:rsidRDefault="003A41CC" w:rsidP="003A41CC">
            <w:pPr>
              <w:rPr>
                <w:b/>
                <w:color w:val="FF0000"/>
                <w:sz w:val="22"/>
                <w:szCs w:val="22"/>
              </w:rPr>
            </w:pPr>
            <w:r w:rsidRPr="003A41CC">
              <w:rPr>
                <w:b/>
                <w:color w:val="FF0000"/>
                <w:sz w:val="22"/>
                <w:szCs w:val="22"/>
              </w:rPr>
              <w:t>52991,00</w:t>
            </w:r>
          </w:p>
        </w:tc>
      </w:tr>
    </w:tbl>
    <w:p w:rsidR="003A41CC" w:rsidRPr="003A41CC" w:rsidRDefault="003A41CC" w:rsidP="003A41CC">
      <w:pPr>
        <w:ind w:firstLine="709"/>
        <w:jc w:val="both"/>
        <w:rPr>
          <w:bCs/>
          <w:sz w:val="22"/>
          <w:szCs w:val="22"/>
        </w:rPr>
      </w:pPr>
    </w:p>
    <w:p w:rsidR="003A41CC" w:rsidRPr="003A41CC" w:rsidRDefault="003A41CC" w:rsidP="003A41CC">
      <w:pPr>
        <w:rPr>
          <w:sz w:val="22"/>
          <w:szCs w:val="22"/>
        </w:rPr>
      </w:pPr>
      <w:r w:rsidRPr="003A41CC">
        <w:rPr>
          <w:b/>
          <w:sz w:val="22"/>
          <w:szCs w:val="22"/>
        </w:rPr>
        <w:t xml:space="preserve">                 </w:t>
      </w:r>
      <w:r w:rsidRPr="003A41CC">
        <w:rPr>
          <w:sz w:val="22"/>
          <w:szCs w:val="22"/>
        </w:rPr>
        <w:t>1.4.2. Мероприятия подпрограммы изложить в следующей редакции:</w:t>
      </w:r>
    </w:p>
    <w:p w:rsidR="003A41CC" w:rsidRPr="003A41CC" w:rsidRDefault="003A41CC" w:rsidP="003A41CC">
      <w:pPr>
        <w:rPr>
          <w:sz w:val="22"/>
          <w:szCs w:val="22"/>
        </w:rPr>
      </w:pPr>
    </w:p>
    <w:p w:rsidR="003A41CC" w:rsidRPr="003A41CC" w:rsidRDefault="003A41CC" w:rsidP="003A41CC">
      <w:pPr>
        <w:jc w:val="center"/>
        <w:rPr>
          <w:b/>
          <w:sz w:val="22"/>
          <w:szCs w:val="22"/>
        </w:rPr>
      </w:pPr>
    </w:p>
    <w:p w:rsidR="003A41CC" w:rsidRPr="003A41CC" w:rsidRDefault="003A41CC" w:rsidP="003A41CC">
      <w:pPr>
        <w:jc w:val="center"/>
        <w:rPr>
          <w:b/>
          <w:sz w:val="22"/>
          <w:szCs w:val="22"/>
        </w:rPr>
      </w:pPr>
      <w:r w:rsidRPr="003A41CC">
        <w:rPr>
          <w:b/>
          <w:sz w:val="22"/>
          <w:szCs w:val="22"/>
        </w:rPr>
        <w:t>МЕРОПРИЯТИЯ ПОДПРОГРАММЫ</w:t>
      </w:r>
    </w:p>
    <w:p w:rsidR="003A41CC" w:rsidRPr="003A41CC" w:rsidRDefault="003A41CC" w:rsidP="003A41CC">
      <w:pPr>
        <w:tabs>
          <w:tab w:val="left" w:pos="851"/>
        </w:tabs>
        <w:autoSpaceDE w:val="0"/>
        <w:autoSpaceDN w:val="0"/>
        <w:adjustRightInd w:val="0"/>
        <w:ind w:firstLine="567"/>
        <w:jc w:val="both"/>
        <w:rPr>
          <w:sz w:val="22"/>
          <w:szCs w:val="22"/>
        </w:rPr>
      </w:pPr>
      <w:r w:rsidRPr="003A41CC">
        <w:rPr>
          <w:sz w:val="22"/>
          <w:szCs w:val="22"/>
        </w:rPr>
        <w:t>«Проверка достоверности смет» муниципальной программы «Совершенствование и содержание дорожного хозяйства на территории Короцкого сельского поселения на 2022-2024 годы»</w:t>
      </w:r>
    </w:p>
    <w:p w:rsidR="003A41CC" w:rsidRPr="003A41CC" w:rsidRDefault="003A41CC" w:rsidP="003A41CC">
      <w:pPr>
        <w:tabs>
          <w:tab w:val="left" w:pos="851"/>
        </w:tabs>
        <w:autoSpaceDE w:val="0"/>
        <w:autoSpaceDN w:val="0"/>
        <w:adjustRightInd w:val="0"/>
        <w:ind w:firstLine="567"/>
        <w:jc w:val="both"/>
        <w:rPr>
          <w:sz w:val="22"/>
          <w:szCs w:val="22"/>
        </w:rPr>
      </w:pPr>
    </w:p>
    <w:tbl>
      <w:tblPr>
        <w:tblW w:w="9645" w:type="dxa"/>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8"/>
        <w:gridCol w:w="1555"/>
        <w:gridCol w:w="989"/>
        <w:gridCol w:w="577"/>
        <w:gridCol w:w="704"/>
        <w:gridCol w:w="567"/>
        <w:gridCol w:w="571"/>
        <w:gridCol w:w="426"/>
        <w:gridCol w:w="562"/>
        <w:gridCol w:w="567"/>
        <w:gridCol w:w="714"/>
        <w:gridCol w:w="567"/>
        <w:gridCol w:w="567"/>
        <w:gridCol w:w="851"/>
      </w:tblGrid>
      <w:tr w:rsidR="003A41CC" w:rsidRPr="003A41CC" w:rsidTr="003A41CC">
        <w:trPr>
          <w:trHeight w:val="20"/>
        </w:trPr>
        <w:tc>
          <w:tcPr>
            <w:tcW w:w="428" w:type="dxa"/>
            <w:vMerge w:val="restart"/>
            <w:tcBorders>
              <w:top w:val="single" w:sz="4" w:space="0" w:color="auto"/>
              <w:left w:val="single" w:sz="4" w:space="0" w:color="auto"/>
              <w:right w:val="single" w:sz="4" w:space="0" w:color="auto"/>
            </w:tcBorders>
          </w:tcPr>
          <w:p w:rsidR="003A41CC" w:rsidRPr="003A41CC" w:rsidRDefault="003A41CC" w:rsidP="003A41CC">
            <w:pPr>
              <w:tabs>
                <w:tab w:val="left" w:pos="132"/>
              </w:tabs>
              <w:ind w:left="367"/>
              <w:jc w:val="center"/>
              <w:rPr>
                <w:sz w:val="22"/>
                <w:szCs w:val="22"/>
              </w:rPr>
            </w:pPr>
          </w:p>
          <w:p w:rsidR="003A41CC" w:rsidRPr="003A41CC" w:rsidRDefault="003A41CC" w:rsidP="003A41CC">
            <w:pPr>
              <w:tabs>
                <w:tab w:val="right" w:pos="592"/>
                <w:tab w:val="right" w:pos="892"/>
              </w:tabs>
              <w:jc w:val="center"/>
              <w:rPr>
                <w:sz w:val="22"/>
                <w:szCs w:val="22"/>
              </w:rPr>
            </w:pPr>
            <w:r w:rsidRPr="003A41CC">
              <w:rPr>
                <w:sz w:val="22"/>
                <w:szCs w:val="22"/>
              </w:rPr>
              <w:t>№</w:t>
            </w:r>
          </w:p>
          <w:p w:rsidR="003A41CC" w:rsidRPr="003A41CC" w:rsidRDefault="003A41CC" w:rsidP="003A41CC">
            <w:pPr>
              <w:jc w:val="center"/>
              <w:rPr>
                <w:sz w:val="22"/>
                <w:szCs w:val="22"/>
              </w:rPr>
            </w:pPr>
            <w:r w:rsidRPr="003A41CC">
              <w:rPr>
                <w:sz w:val="22"/>
                <w:szCs w:val="22"/>
              </w:rPr>
              <w:t>п/п</w:t>
            </w:r>
          </w:p>
        </w:tc>
        <w:tc>
          <w:tcPr>
            <w:tcW w:w="1555" w:type="dxa"/>
            <w:vMerge w:val="restart"/>
            <w:tcBorders>
              <w:top w:val="single" w:sz="4" w:space="0" w:color="auto"/>
              <w:left w:val="single" w:sz="4" w:space="0" w:color="auto"/>
              <w:right w:val="single" w:sz="4" w:space="0" w:color="auto"/>
            </w:tcBorders>
          </w:tcPr>
          <w:p w:rsidR="003A41CC" w:rsidRPr="003A41CC" w:rsidRDefault="003A41CC" w:rsidP="003A41CC">
            <w:pPr>
              <w:jc w:val="center"/>
              <w:rPr>
                <w:sz w:val="22"/>
                <w:szCs w:val="22"/>
              </w:rPr>
            </w:pPr>
          </w:p>
          <w:p w:rsidR="003A41CC" w:rsidRPr="003A41CC" w:rsidRDefault="003A41CC" w:rsidP="003A41CC">
            <w:pPr>
              <w:jc w:val="center"/>
              <w:rPr>
                <w:sz w:val="22"/>
                <w:szCs w:val="22"/>
              </w:rPr>
            </w:pPr>
            <w:r w:rsidRPr="003A41CC">
              <w:rPr>
                <w:sz w:val="22"/>
                <w:szCs w:val="22"/>
              </w:rPr>
              <w:t>Наименование</w:t>
            </w:r>
          </w:p>
          <w:p w:rsidR="003A41CC" w:rsidRPr="003A41CC" w:rsidRDefault="003A41CC" w:rsidP="003A41CC">
            <w:pPr>
              <w:overflowPunct w:val="0"/>
              <w:autoSpaceDE w:val="0"/>
              <w:autoSpaceDN w:val="0"/>
              <w:adjustRightInd w:val="0"/>
              <w:jc w:val="center"/>
              <w:rPr>
                <w:sz w:val="22"/>
                <w:szCs w:val="22"/>
              </w:rPr>
            </w:pPr>
            <w:r w:rsidRPr="003A41CC">
              <w:rPr>
                <w:sz w:val="22"/>
                <w:szCs w:val="22"/>
              </w:rPr>
              <w:t>мероприятия</w:t>
            </w:r>
          </w:p>
        </w:tc>
        <w:tc>
          <w:tcPr>
            <w:tcW w:w="989" w:type="dxa"/>
            <w:vMerge w:val="restart"/>
            <w:tcBorders>
              <w:top w:val="single" w:sz="4" w:space="0" w:color="auto"/>
              <w:left w:val="single" w:sz="4" w:space="0" w:color="auto"/>
              <w:right w:val="single" w:sz="4" w:space="0" w:color="auto"/>
            </w:tcBorders>
          </w:tcPr>
          <w:p w:rsidR="003A41CC" w:rsidRPr="003A41CC" w:rsidRDefault="003A41CC" w:rsidP="003A41CC">
            <w:pPr>
              <w:jc w:val="center"/>
              <w:rPr>
                <w:sz w:val="22"/>
                <w:szCs w:val="22"/>
              </w:rPr>
            </w:pPr>
            <w:r w:rsidRPr="003A41CC">
              <w:rPr>
                <w:sz w:val="22"/>
                <w:szCs w:val="22"/>
              </w:rPr>
              <w:t>Исполнитель</w:t>
            </w:r>
          </w:p>
          <w:p w:rsidR="003A41CC" w:rsidRPr="003A41CC" w:rsidRDefault="003A41CC" w:rsidP="003A41CC">
            <w:pPr>
              <w:overflowPunct w:val="0"/>
              <w:autoSpaceDE w:val="0"/>
              <w:autoSpaceDN w:val="0"/>
              <w:adjustRightInd w:val="0"/>
              <w:jc w:val="center"/>
              <w:rPr>
                <w:sz w:val="22"/>
                <w:szCs w:val="22"/>
              </w:rPr>
            </w:pPr>
            <w:r w:rsidRPr="003A41CC">
              <w:rPr>
                <w:sz w:val="22"/>
                <w:szCs w:val="22"/>
              </w:rPr>
              <w:t>мероприятия</w:t>
            </w:r>
          </w:p>
        </w:tc>
        <w:tc>
          <w:tcPr>
            <w:tcW w:w="577" w:type="dxa"/>
            <w:vMerge w:val="restart"/>
            <w:tcBorders>
              <w:top w:val="single" w:sz="4" w:space="0" w:color="auto"/>
              <w:left w:val="single" w:sz="4" w:space="0" w:color="auto"/>
              <w:right w:val="single" w:sz="4" w:space="0" w:color="auto"/>
            </w:tcBorders>
          </w:tcPr>
          <w:p w:rsidR="003A41CC" w:rsidRPr="003A41CC" w:rsidRDefault="003A41CC" w:rsidP="003A41CC">
            <w:pPr>
              <w:rPr>
                <w:sz w:val="22"/>
                <w:szCs w:val="22"/>
              </w:rPr>
            </w:pPr>
            <w:r w:rsidRPr="003A41CC">
              <w:rPr>
                <w:sz w:val="22"/>
                <w:szCs w:val="22"/>
              </w:rPr>
              <w:t>Срок реализации</w:t>
            </w:r>
          </w:p>
        </w:tc>
        <w:tc>
          <w:tcPr>
            <w:tcW w:w="704" w:type="dxa"/>
            <w:vMerge w:val="restart"/>
            <w:tcBorders>
              <w:top w:val="single" w:sz="4" w:space="0" w:color="auto"/>
              <w:left w:val="single" w:sz="4" w:space="0" w:color="auto"/>
              <w:right w:val="single" w:sz="4" w:space="0" w:color="auto"/>
            </w:tcBorders>
          </w:tcPr>
          <w:p w:rsidR="003A41CC" w:rsidRPr="003A41CC" w:rsidRDefault="003A41CC" w:rsidP="003A41CC">
            <w:pPr>
              <w:overflowPunct w:val="0"/>
              <w:autoSpaceDE w:val="0"/>
              <w:autoSpaceDN w:val="0"/>
              <w:adjustRightInd w:val="0"/>
              <w:rPr>
                <w:sz w:val="22"/>
                <w:szCs w:val="22"/>
              </w:rPr>
            </w:pPr>
            <w:r w:rsidRPr="003A41CC">
              <w:rPr>
                <w:sz w:val="22"/>
                <w:szCs w:val="22"/>
              </w:rPr>
              <w:t>Целевой показатель</w:t>
            </w:r>
          </w:p>
        </w:tc>
        <w:tc>
          <w:tcPr>
            <w:tcW w:w="3407" w:type="dxa"/>
            <w:gridSpan w:val="6"/>
            <w:tcBorders>
              <w:top w:val="single" w:sz="4" w:space="0" w:color="auto"/>
              <w:left w:val="single" w:sz="4" w:space="0" w:color="auto"/>
              <w:bottom w:val="single" w:sz="4" w:space="0" w:color="auto"/>
              <w:right w:val="single" w:sz="4" w:space="0" w:color="auto"/>
            </w:tcBorders>
          </w:tcPr>
          <w:p w:rsidR="003A41CC" w:rsidRPr="003A41CC" w:rsidRDefault="003A41CC" w:rsidP="003A41CC">
            <w:pPr>
              <w:autoSpaceDN w:val="0"/>
              <w:jc w:val="center"/>
              <w:rPr>
                <w:sz w:val="22"/>
                <w:szCs w:val="22"/>
              </w:rPr>
            </w:pPr>
            <w:r w:rsidRPr="003A41CC">
              <w:rPr>
                <w:sz w:val="22"/>
                <w:szCs w:val="22"/>
              </w:rPr>
              <w:t>Источник и объем финансирования, руб.</w:t>
            </w:r>
          </w:p>
        </w:tc>
        <w:tc>
          <w:tcPr>
            <w:tcW w:w="1985" w:type="dxa"/>
            <w:gridSpan w:val="3"/>
            <w:tcBorders>
              <w:top w:val="single" w:sz="4" w:space="0" w:color="auto"/>
              <w:left w:val="single" w:sz="4" w:space="0" w:color="auto"/>
              <w:right w:val="single" w:sz="4" w:space="0" w:color="auto"/>
            </w:tcBorders>
          </w:tcPr>
          <w:p w:rsidR="003A41CC" w:rsidRPr="003A41CC" w:rsidRDefault="003A41CC" w:rsidP="003A41CC">
            <w:pPr>
              <w:jc w:val="center"/>
              <w:rPr>
                <w:sz w:val="22"/>
                <w:szCs w:val="22"/>
              </w:rPr>
            </w:pPr>
            <w:r w:rsidRPr="003A41CC">
              <w:rPr>
                <w:sz w:val="22"/>
                <w:szCs w:val="22"/>
              </w:rPr>
              <w:t>Объем</w:t>
            </w:r>
          </w:p>
          <w:p w:rsidR="003A41CC" w:rsidRPr="003A41CC" w:rsidRDefault="003A41CC" w:rsidP="003A41CC">
            <w:pPr>
              <w:jc w:val="center"/>
              <w:rPr>
                <w:sz w:val="22"/>
                <w:szCs w:val="22"/>
              </w:rPr>
            </w:pPr>
            <w:r w:rsidRPr="003A41CC">
              <w:rPr>
                <w:sz w:val="22"/>
                <w:szCs w:val="22"/>
              </w:rPr>
              <w:t>финансирования по годам,</w:t>
            </w:r>
          </w:p>
          <w:p w:rsidR="003A41CC" w:rsidRPr="003A41CC" w:rsidRDefault="003A41CC" w:rsidP="003A41CC">
            <w:pPr>
              <w:jc w:val="center"/>
              <w:rPr>
                <w:sz w:val="22"/>
                <w:szCs w:val="22"/>
              </w:rPr>
            </w:pPr>
            <w:r w:rsidRPr="003A41CC">
              <w:rPr>
                <w:sz w:val="22"/>
                <w:szCs w:val="22"/>
              </w:rPr>
              <w:t>руб.</w:t>
            </w:r>
          </w:p>
        </w:tc>
      </w:tr>
      <w:tr w:rsidR="003A41CC" w:rsidRPr="003A41CC" w:rsidTr="003A41CC">
        <w:trPr>
          <w:trHeight w:val="748"/>
        </w:trPr>
        <w:tc>
          <w:tcPr>
            <w:tcW w:w="428" w:type="dxa"/>
            <w:vMerge/>
            <w:tcBorders>
              <w:left w:val="single" w:sz="4" w:space="0" w:color="auto"/>
              <w:right w:val="single" w:sz="4" w:space="0" w:color="auto"/>
            </w:tcBorders>
            <w:vAlign w:val="center"/>
          </w:tcPr>
          <w:p w:rsidR="003A41CC" w:rsidRPr="003A41CC" w:rsidRDefault="003A41CC" w:rsidP="003A41CC">
            <w:pPr>
              <w:jc w:val="center"/>
              <w:rPr>
                <w:sz w:val="22"/>
                <w:szCs w:val="22"/>
              </w:rPr>
            </w:pPr>
          </w:p>
        </w:tc>
        <w:tc>
          <w:tcPr>
            <w:tcW w:w="1555" w:type="dxa"/>
            <w:vMerge/>
            <w:tcBorders>
              <w:left w:val="single" w:sz="4" w:space="0" w:color="auto"/>
              <w:right w:val="single" w:sz="4" w:space="0" w:color="auto"/>
            </w:tcBorders>
            <w:vAlign w:val="center"/>
          </w:tcPr>
          <w:p w:rsidR="003A41CC" w:rsidRPr="003A41CC" w:rsidRDefault="003A41CC" w:rsidP="003A41CC">
            <w:pPr>
              <w:jc w:val="center"/>
              <w:rPr>
                <w:sz w:val="22"/>
                <w:szCs w:val="22"/>
              </w:rPr>
            </w:pPr>
          </w:p>
        </w:tc>
        <w:tc>
          <w:tcPr>
            <w:tcW w:w="989" w:type="dxa"/>
            <w:vMerge/>
            <w:tcBorders>
              <w:left w:val="single" w:sz="4" w:space="0" w:color="auto"/>
              <w:right w:val="single" w:sz="4" w:space="0" w:color="auto"/>
            </w:tcBorders>
            <w:vAlign w:val="center"/>
          </w:tcPr>
          <w:p w:rsidR="003A41CC" w:rsidRPr="003A41CC" w:rsidRDefault="003A41CC" w:rsidP="003A41CC">
            <w:pPr>
              <w:jc w:val="center"/>
              <w:rPr>
                <w:sz w:val="22"/>
                <w:szCs w:val="22"/>
              </w:rPr>
            </w:pPr>
          </w:p>
        </w:tc>
        <w:tc>
          <w:tcPr>
            <w:tcW w:w="577" w:type="dxa"/>
            <w:vMerge/>
            <w:tcBorders>
              <w:left w:val="single" w:sz="4" w:space="0" w:color="auto"/>
              <w:right w:val="single" w:sz="4" w:space="0" w:color="auto"/>
            </w:tcBorders>
            <w:vAlign w:val="center"/>
          </w:tcPr>
          <w:p w:rsidR="003A41CC" w:rsidRPr="003A41CC" w:rsidRDefault="003A41CC" w:rsidP="003A41CC">
            <w:pPr>
              <w:jc w:val="center"/>
              <w:rPr>
                <w:sz w:val="22"/>
                <w:szCs w:val="22"/>
              </w:rPr>
            </w:pPr>
          </w:p>
        </w:tc>
        <w:tc>
          <w:tcPr>
            <w:tcW w:w="704" w:type="dxa"/>
            <w:vMerge/>
            <w:tcBorders>
              <w:left w:val="single" w:sz="4" w:space="0" w:color="auto"/>
              <w:right w:val="single" w:sz="4" w:space="0" w:color="auto"/>
            </w:tcBorders>
            <w:vAlign w:val="center"/>
          </w:tcPr>
          <w:p w:rsidR="003A41CC" w:rsidRPr="003A41CC" w:rsidRDefault="003A41CC" w:rsidP="003A41CC">
            <w:pPr>
              <w:jc w:val="center"/>
              <w:rPr>
                <w:sz w:val="22"/>
                <w:szCs w:val="22"/>
              </w:rPr>
            </w:pPr>
          </w:p>
        </w:tc>
        <w:tc>
          <w:tcPr>
            <w:tcW w:w="1564" w:type="dxa"/>
            <w:gridSpan w:val="3"/>
            <w:vMerge w:val="restart"/>
            <w:tcBorders>
              <w:top w:val="single" w:sz="4" w:space="0" w:color="auto"/>
              <w:left w:val="single" w:sz="4" w:space="0" w:color="auto"/>
              <w:bottom w:val="single" w:sz="4" w:space="0" w:color="auto"/>
              <w:right w:val="single" w:sz="4" w:space="0" w:color="auto"/>
            </w:tcBorders>
          </w:tcPr>
          <w:p w:rsidR="003A41CC" w:rsidRPr="003A41CC" w:rsidRDefault="003A41CC" w:rsidP="003A41CC">
            <w:pPr>
              <w:autoSpaceDN w:val="0"/>
              <w:jc w:val="center"/>
              <w:rPr>
                <w:sz w:val="22"/>
                <w:szCs w:val="22"/>
              </w:rPr>
            </w:pPr>
            <w:r w:rsidRPr="003A41CC">
              <w:rPr>
                <w:sz w:val="22"/>
                <w:szCs w:val="22"/>
              </w:rPr>
              <w:t>бюджет Короцкого сельского поселения</w:t>
            </w:r>
          </w:p>
        </w:tc>
        <w:tc>
          <w:tcPr>
            <w:tcW w:w="1843" w:type="dxa"/>
            <w:gridSpan w:val="3"/>
            <w:vMerge w:val="restart"/>
            <w:tcBorders>
              <w:top w:val="single" w:sz="4" w:space="0" w:color="auto"/>
              <w:left w:val="single" w:sz="4" w:space="0" w:color="auto"/>
              <w:bottom w:val="single" w:sz="4" w:space="0" w:color="auto"/>
              <w:right w:val="single" w:sz="4" w:space="0" w:color="auto"/>
            </w:tcBorders>
          </w:tcPr>
          <w:p w:rsidR="003A41CC" w:rsidRPr="003A41CC" w:rsidRDefault="003A41CC" w:rsidP="003A41CC">
            <w:pPr>
              <w:jc w:val="center"/>
              <w:rPr>
                <w:sz w:val="22"/>
                <w:szCs w:val="22"/>
              </w:rPr>
            </w:pPr>
            <w:r w:rsidRPr="003A41CC">
              <w:rPr>
                <w:sz w:val="22"/>
                <w:szCs w:val="22"/>
              </w:rPr>
              <w:t>областной</w:t>
            </w:r>
          </w:p>
          <w:p w:rsidR="003A41CC" w:rsidRPr="003A41CC" w:rsidRDefault="003A41CC" w:rsidP="003A41CC">
            <w:pPr>
              <w:overflowPunct w:val="0"/>
              <w:autoSpaceDE w:val="0"/>
              <w:autoSpaceDN w:val="0"/>
              <w:adjustRightInd w:val="0"/>
              <w:jc w:val="center"/>
              <w:rPr>
                <w:sz w:val="22"/>
                <w:szCs w:val="22"/>
              </w:rPr>
            </w:pPr>
            <w:r w:rsidRPr="003A41CC">
              <w:rPr>
                <w:sz w:val="22"/>
                <w:szCs w:val="22"/>
              </w:rPr>
              <w:t>бюджет</w:t>
            </w:r>
          </w:p>
        </w:tc>
        <w:tc>
          <w:tcPr>
            <w:tcW w:w="1985" w:type="dxa"/>
            <w:gridSpan w:val="3"/>
            <w:tcBorders>
              <w:left w:val="single" w:sz="4" w:space="0" w:color="auto"/>
              <w:bottom w:val="nil"/>
              <w:right w:val="single" w:sz="4" w:space="0" w:color="auto"/>
            </w:tcBorders>
            <w:vAlign w:val="center"/>
          </w:tcPr>
          <w:p w:rsidR="003A41CC" w:rsidRPr="003A41CC" w:rsidRDefault="003A41CC" w:rsidP="003A41CC">
            <w:pPr>
              <w:jc w:val="center"/>
              <w:rPr>
                <w:sz w:val="22"/>
                <w:szCs w:val="22"/>
              </w:rPr>
            </w:pPr>
          </w:p>
        </w:tc>
      </w:tr>
      <w:tr w:rsidR="003A41CC" w:rsidRPr="003A41CC" w:rsidTr="003A41CC">
        <w:trPr>
          <w:cantSplit/>
          <w:trHeight w:val="71"/>
        </w:trPr>
        <w:tc>
          <w:tcPr>
            <w:tcW w:w="428" w:type="dxa"/>
            <w:vMerge/>
            <w:tcBorders>
              <w:left w:val="single" w:sz="4" w:space="0" w:color="auto"/>
              <w:right w:val="single" w:sz="4" w:space="0" w:color="auto"/>
            </w:tcBorders>
            <w:vAlign w:val="center"/>
          </w:tcPr>
          <w:p w:rsidR="003A41CC" w:rsidRPr="003A41CC" w:rsidRDefault="003A41CC" w:rsidP="003A41CC">
            <w:pPr>
              <w:jc w:val="center"/>
              <w:rPr>
                <w:sz w:val="22"/>
                <w:szCs w:val="22"/>
              </w:rPr>
            </w:pPr>
          </w:p>
        </w:tc>
        <w:tc>
          <w:tcPr>
            <w:tcW w:w="1555" w:type="dxa"/>
            <w:vMerge/>
            <w:tcBorders>
              <w:left w:val="single" w:sz="4" w:space="0" w:color="auto"/>
              <w:right w:val="single" w:sz="4" w:space="0" w:color="auto"/>
            </w:tcBorders>
            <w:vAlign w:val="center"/>
          </w:tcPr>
          <w:p w:rsidR="003A41CC" w:rsidRPr="003A41CC" w:rsidRDefault="003A41CC" w:rsidP="003A41CC">
            <w:pPr>
              <w:jc w:val="center"/>
              <w:rPr>
                <w:sz w:val="22"/>
                <w:szCs w:val="22"/>
              </w:rPr>
            </w:pPr>
          </w:p>
        </w:tc>
        <w:tc>
          <w:tcPr>
            <w:tcW w:w="989" w:type="dxa"/>
            <w:vMerge/>
            <w:tcBorders>
              <w:left w:val="single" w:sz="4" w:space="0" w:color="auto"/>
              <w:right w:val="single" w:sz="4" w:space="0" w:color="auto"/>
            </w:tcBorders>
            <w:vAlign w:val="center"/>
          </w:tcPr>
          <w:p w:rsidR="003A41CC" w:rsidRPr="003A41CC" w:rsidRDefault="003A41CC" w:rsidP="003A41CC">
            <w:pPr>
              <w:jc w:val="center"/>
              <w:rPr>
                <w:sz w:val="22"/>
                <w:szCs w:val="22"/>
              </w:rPr>
            </w:pPr>
          </w:p>
        </w:tc>
        <w:tc>
          <w:tcPr>
            <w:tcW w:w="577" w:type="dxa"/>
            <w:vMerge/>
            <w:tcBorders>
              <w:left w:val="single" w:sz="4" w:space="0" w:color="auto"/>
              <w:right w:val="single" w:sz="4" w:space="0" w:color="auto"/>
            </w:tcBorders>
            <w:vAlign w:val="center"/>
          </w:tcPr>
          <w:p w:rsidR="003A41CC" w:rsidRPr="003A41CC" w:rsidRDefault="003A41CC" w:rsidP="003A41CC">
            <w:pPr>
              <w:jc w:val="center"/>
              <w:rPr>
                <w:sz w:val="22"/>
                <w:szCs w:val="22"/>
              </w:rPr>
            </w:pPr>
          </w:p>
        </w:tc>
        <w:tc>
          <w:tcPr>
            <w:tcW w:w="704" w:type="dxa"/>
            <w:vMerge/>
            <w:tcBorders>
              <w:left w:val="single" w:sz="4" w:space="0" w:color="auto"/>
              <w:right w:val="single" w:sz="4" w:space="0" w:color="auto"/>
            </w:tcBorders>
            <w:vAlign w:val="center"/>
          </w:tcPr>
          <w:p w:rsidR="003A41CC" w:rsidRPr="003A41CC" w:rsidRDefault="003A41CC" w:rsidP="003A41CC">
            <w:pPr>
              <w:jc w:val="center"/>
              <w:rPr>
                <w:sz w:val="22"/>
                <w:szCs w:val="22"/>
              </w:rPr>
            </w:pPr>
          </w:p>
        </w:tc>
        <w:tc>
          <w:tcPr>
            <w:tcW w:w="1564" w:type="dxa"/>
            <w:gridSpan w:val="3"/>
            <w:vMerge/>
            <w:tcBorders>
              <w:top w:val="single" w:sz="4" w:space="0" w:color="auto"/>
              <w:left w:val="single" w:sz="4" w:space="0" w:color="auto"/>
              <w:bottom w:val="single" w:sz="4" w:space="0" w:color="auto"/>
              <w:right w:val="single" w:sz="4" w:space="0" w:color="auto"/>
            </w:tcBorders>
            <w:vAlign w:val="center"/>
          </w:tcPr>
          <w:p w:rsidR="003A41CC" w:rsidRPr="003A41CC" w:rsidRDefault="003A41CC" w:rsidP="003A41CC">
            <w:pPr>
              <w:jc w:val="center"/>
              <w:rPr>
                <w:sz w:val="22"/>
                <w:szCs w:val="22"/>
              </w:rPr>
            </w:pPr>
          </w:p>
        </w:tc>
        <w:tc>
          <w:tcPr>
            <w:tcW w:w="1843" w:type="dxa"/>
            <w:gridSpan w:val="3"/>
            <w:vMerge/>
            <w:tcBorders>
              <w:top w:val="single" w:sz="4" w:space="0" w:color="auto"/>
              <w:left w:val="single" w:sz="4" w:space="0" w:color="auto"/>
              <w:bottom w:val="single" w:sz="4" w:space="0" w:color="auto"/>
              <w:right w:val="single" w:sz="4" w:space="0" w:color="auto"/>
            </w:tcBorders>
            <w:vAlign w:val="center"/>
          </w:tcPr>
          <w:p w:rsidR="003A41CC" w:rsidRPr="003A41CC" w:rsidRDefault="003A41CC" w:rsidP="003A41CC">
            <w:pPr>
              <w:jc w:val="center"/>
              <w:rPr>
                <w:sz w:val="22"/>
                <w:szCs w:val="22"/>
              </w:rPr>
            </w:pPr>
          </w:p>
        </w:tc>
        <w:tc>
          <w:tcPr>
            <w:tcW w:w="1985" w:type="dxa"/>
            <w:gridSpan w:val="3"/>
            <w:tcBorders>
              <w:top w:val="nil"/>
              <w:left w:val="single" w:sz="4" w:space="0" w:color="auto"/>
              <w:right w:val="single" w:sz="4" w:space="0" w:color="auto"/>
            </w:tcBorders>
          </w:tcPr>
          <w:p w:rsidR="003A41CC" w:rsidRPr="003A41CC" w:rsidRDefault="003A41CC" w:rsidP="003A41CC">
            <w:pPr>
              <w:overflowPunct w:val="0"/>
              <w:autoSpaceDE w:val="0"/>
              <w:autoSpaceDN w:val="0"/>
              <w:adjustRightInd w:val="0"/>
              <w:jc w:val="center"/>
              <w:rPr>
                <w:sz w:val="22"/>
                <w:szCs w:val="22"/>
              </w:rPr>
            </w:pPr>
          </w:p>
        </w:tc>
      </w:tr>
      <w:tr w:rsidR="003A41CC" w:rsidRPr="003A41CC" w:rsidTr="003A41CC">
        <w:trPr>
          <w:cantSplit/>
          <w:trHeight w:val="71"/>
        </w:trPr>
        <w:tc>
          <w:tcPr>
            <w:tcW w:w="428" w:type="dxa"/>
            <w:vMerge/>
            <w:tcBorders>
              <w:left w:val="single" w:sz="4" w:space="0" w:color="auto"/>
              <w:bottom w:val="single" w:sz="4" w:space="0" w:color="auto"/>
              <w:right w:val="single" w:sz="4" w:space="0" w:color="auto"/>
            </w:tcBorders>
            <w:vAlign w:val="center"/>
          </w:tcPr>
          <w:p w:rsidR="003A41CC" w:rsidRPr="003A41CC" w:rsidRDefault="003A41CC" w:rsidP="003A41CC">
            <w:pPr>
              <w:rPr>
                <w:b/>
                <w:sz w:val="22"/>
                <w:szCs w:val="22"/>
              </w:rPr>
            </w:pPr>
          </w:p>
        </w:tc>
        <w:tc>
          <w:tcPr>
            <w:tcW w:w="1555" w:type="dxa"/>
            <w:vMerge/>
            <w:tcBorders>
              <w:left w:val="single" w:sz="4" w:space="0" w:color="auto"/>
              <w:bottom w:val="single" w:sz="4" w:space="0" w:color="auto"/>
              <w:right w:val="single" w:sz="4" w:space="0" w:color="auto"/>
            </w:tcBorders>
            <w:vAlign w:val="center"/>
          </w:tcPr>
          <w:p w:rsidR="003A41CC" w:rsidRPr="003A41CC" w:rsidRDefault="003A41CC" w:rsidP="003A41CC">
            <w:pPr>
              <w:rPr>
                <w:b/>
                <w:sz w:val="22"/>
                <w:szCs w:val="22"/>
              </w:rPr>
            </w:pPr>
          </w:p>
        </w:tc>
        <w:tc>
          <w:tcPr>
            <w:tcW w:w="989" w:type="dxa"/>
            <w:vMerge/>
            <w:tcBorders>
              <w:left w:val="single" w:sz="4" w:space="0" w:color="auto"/>
              <w:bottom w:val="single" w:sz="4" w:space="0" w:color="auto"/>
              <w:right w:val="single" w:sz="4" w:space="0" w:color="auto"/>
            </w:tcBorders>
            <w:vAlign w:val="center"/>
          </w:tcPr>
          <w:p w:rsidR="003A41CC" w:rsidRPr="003A41CC" w:rsidRDefault="003A41CC" w:rsidP="003A41CC">
            <w:pPr>
              <w:rPr>
                <w:b/>
                <w:sz w:val="22"/>
                <w:szCs w:val="22"/>
              </w:rPr>
            </w:pPr>
          </w:p>
        </w:tc>
        <w:tc>
          <w:tcPr>
            <w:tcW w:w="577" w:type="dxa"/>
            <w:vMerge/>
            <w:tcBorders>
              <w:left w:val="single" w:sz="4" w:space="0" w:color="auto"/>
              <w:bottom w:val="single" w:sz="4" w:space="0" w:color="auto"/>
              <w:right w:val="single" w:sz="4" w:space="0" w:color="auto"/>
            </w:tcBorders>
            <w:vAlign w:val="center"/>
          </w:tcPr>
          <w:p w:rsidR="003A41CC" w:rsidRPr="003A41CC" w:rsidRDefault="003A41CC" w:rsidP="003A41CC">
            <w:pPr>
              <w:rPr>
                <w:b/>
                <w:sz w:val="22"/>
                <w:szCs w:val="22"/>
              </w:rPr>
            </w:pPr>
          </w:p>
        </w:tc>
        <w:tc>
          <w:tcPr>
            <w:tcW w:w="704" w:type="dxa"/>
            <w:vMerge/>
            <w:tcBorders>
              <w:left w:val="single" w:sz="4" w:space="0" w:color="auto"/>
              <w:bottom w:val="single" w:sz="4" w:space="0" w:color="auto"/>
              <w:right w:val="single" w:sz="4" w:space="0" w:color="auto"/>
            </w:tcBorders>
            <w:vAlign w:val="center"/>
          </w:tcPr>
          <w:p w:rsidR="003A41CC" w:rsidRPr="003A41CC" w:rsidRDefault="003A41CC" w:rsidP="003A41CC">
            <w:pPr>
              <w:rPr>
                <w:b/>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3A41CC" w:rsidRPr="003A41CC" w:rsidRDefault="003A41CC" w:rsidP="003A41CC">
            <w:pPr>
              <w:ind w:right="-119"/>
              <w:rPr>
                <w:b/>
                <w:sz w:val="22"/>
                <w:szCs w:val="22"/>
              </w:rPr>
            </w:pPr>
            <w:r w:rsidRPr="003A41CC">
              <w:rPr>
                <w:b/>
                <w:sz w:val="22"/>
                <w:szCs w:val="22"/>
              </w:rPr>
              <w:t>2022</w:t>
            </w:r>
          </w:p>
        </w:tc>
        <w:tc>
          <w:tcPr>
            <w:tcW w:w="571" w:type="dxa"/>
            <w:tcBorders>
              <w:top w:val="single" w:sz="4" w:space="0" w:color="auto"/>
              <w:left w:val="single" w:sz="4" w:space="0" w:color="auto"/>
              <w:bottom w:val="single" w:sz="4" w:space="0" w:color="auto"/>
              <w:right w:val="single" w:sz="4" w:space="0" w:color="auto"/>
            </w:tcBorders>
            <w:vAlign w:val="center"/>
          </w:tcPr>
          <w:p w:rsidR="003A41CC" w:rsidRPr="003A41CC" w:rsidRDefault="003A41CC" w:rsidP="003A41CC">
            <w:pPr>
              <w:ind w:left="-109"/>
              <w:rPr>
                <w:b/>
                <w:sz w:val="22"/>
                <w:szCs w:val="22"/>
              </w:rPr>
            </w:pPr>
            <w:r w:rsidRPr="003A41CC">
              <w:rPr>
                <w:b/>
                <w:sz w:val="22"/>
                <w:szCs w:val="22"/>
              </w:rPr>
              <w:t>2023</w:t>
            </w:r>
          </w:p>
        </w:tc>
        <w:tc>
          <w:tcPr>
            <w:tcW w:w="426" w:type="dxa"/>
            <w:tcBorders>
              <w:top w:val="single" w:sz="4" w:space="0" w:color="auto"/>
              <w:left w:val="single" w:sz="4" w:space="0" w:color="auto"/>
              <w:bottom w:val="single" w:sz="4" w:space="0" w:color="auto"/>
              <w:right w:val="single" w:sz="4" w:space="0" w:color="auto"/>
            </w:tcBorders>
            <w:vAlign w:val="center"/>
          </w:tcPr>
          <w:p w:rsidR="003A41CC" w:rsidRPr="003A41CC" w:rsidRDefault="003A41CC" w:rsidP="003A41CC">
            <w:pPr>
              <w:ind w:left="-109" w:right="-103"/>
              <w:rPr>
                <w:b/>
                <w:sz w:val="22"/>
                <w:szCs w:val="22"/>
              </w:rPr>
            </w:pPr>
            <w:r w:rsidRPr="003A41CC">
              <w:rPr>
                <w:b/>
                <w:sz w:val="22"/>
                <w:szCs w:val="22"/>
              </w:rPr>
              <w:t>2024</w:t>
            </w:r>
          </w:p>
        </w:tc>
        <w:tc>
          <w:tcPr>
            <w:tcW w:w="562" w:type="dxa"/>
            <w:tcBorders>
              <w:top w:val="single" w:sz="4" w:space="0" w:color="auto"/>
              <w:left w:val="single" w:sz="4" w:space="0" w:color="auto"/>
              <w:bottom w:val="single" w:sz="4" w:space="0" w:color="auto"/>
              <w:right w:val="single" w:sz="4" w:space="0" w:color="auto"/>
            </w:tcBorders>
            <w:vAlign w:val="center"/>
          </w:tcPr>
          <w:p w:rsidR="003A41CC" w:rsidRPr="003A41CC" w:rsidRDefault="003A41CC" w:rsidP="003A41CC">
            <w:pPr>
              <w:ind w:right="-99"/>
              <w:rPr>
                <w:b/>
                <w:sz w:val="22"/>
                <w:szCs w:val="22"/>
              </w:rPr>
            </w:pPr>
            <w:r w:rsidRPr="003A41CC">
              <w:rPr>
                <w:b/>
                <w:sz w:val="22"/>
                <w:szCs w:val="22"/>
              </w:rPr>
              <w:t>2022</w:t>
            </w:r>
          </w:p>
        </w:tc>
        <w:tc>
          <w:tcPr>
            <w:tcW w:w="567" w:type="dxa"/>
            <w:tcBorders>
              <w:top w:val="single" w:sz="4" w:space="0" w:color="auto"/>
              <w:left w:val="single" w:sz="4" w:space="0" w:color="auto"/>
              <w:bottom w:val="single" w:sz="4" w:space="0" w:color="auto"/>
              <w:right w:val="single" w:sz="4" w:space="0" w:color="auto"/>
            </w:tcBorders>
            <w:vAlign w:val="center"/>
          </w:tcPr>
          <w:p w:rsidR="003A41CC" w:rsidRPr="003A41CC" w:rsidRDefault="003A41CC" w:rsidP="003A41CC">
            <w:pPr>
              <w:ind w:right="-121"/>
              <w:rPr>
                <w:b/>
                <w:sz w:val="22"/>
                <w:szCs w:val="22"/>
              </w:rPr>
            </w:pPr>
            <w:r w:rsidRPr="003A41CC">
              <w:rPr>
                <w:b/>
                <w:sz w:val="22"/>
                <w:szCs w:val="22"/>
              </w:rPr>
              <w:t>2023</w:t>
            </w:r>
          </w:p>
        </w:tc>
        <w:tc>
          <w:tcPr>
            <w:tcW w:w="714" w:type="dxa"/>
            <w:tcBorders>
              <w:top w:val="single" w:sz="4" w:space="0" w:color="auto"/>
              <w:left w:val="single" w:sz="4" w:space="0" w:color="auto"/>
              <w:bottom w:val="single" w:sz="4" w:space="0" w:color="auto"/>
              <w:right w:val="single" w:sz="4" w:space="0" w:color="auto"/>
            </w:tcBorders>
            <w:vAlign w:val="center"/>
          </w:tcPr>
          <w:p w:rsidR="003A41CC" w:rsidRPr="003A41CC" w:rsidRDefault="003A41CC" w:rsidP="003A41CC">
            <w:pPr>
              <w:rPr>
                <w:b/>
                <w:sz w:val="22"/>
                <w:szCs w:val="22"/>
              </w:rPr>
            </w:pPr>
            <w:r w:rsidRPr="003A41CC">
              <w:rPr>
                <w:b/>
                <w:sz w:val="22"/>
                <w:szCs w:val="22"/>
              </w:rPr>
              <w:t>2024</w:t>
            </w:r>
          </w:p>
        </w:tc>
        <w:tc>
          <w:tcPr>
            <w:tcW w:w="567" w:type="dxa"/>
            <w:tcBorders>
              <w:left w:val="single" w:sz="4" w:space="0" w:color="auto"/>
              <w:bottom w:val="single" w:sz="4" w:space="0" w:color="auto"/>
              <w:right w:val="single" w:sz="4" w:space="0" w:color="auto"/>
            </w:tcBorders>
          </w:tcPr>
          <w:p w:rsidR="003A41CC" w:rsidRPr="003A41CC" w:rsidRDefault="003A41CC" w:rsidP="003A41CC">
            <w:pPr>
              <w:overflowPunct w:val="0"/>
              <w:autoSpaceDE w:val="0"/>
              <w:autoSpaceDN w:val="0"/>
              <w:adjustRightInd w:val="0"/>
              <w:ind w:right="-103"/>
              <w:rPr>
                <w:b/>
                <w:sz w:val="22"/>
                <w:szCs w:val="22"/>
              </w:rPr>
            </w:pPr>
            <w:r w:rsidRPr="003A41CC">
              <w:rPr>
                <w:b/>
                <w:sz w:val="22"/>
                <w:szCs w:val="22"/>
              </w:rPr>
              <w:t>2022</w:t>
            </w:r>
          </w:p>
        </w:tc>
        <w:tc>
          <w:tcPr>
            <w:tcW w:w="567" w:type="dxa"/>
            <w:tcBorders>
              <w:left w:val="single" w:sz="4" w:space="0" w:color="auto"/>
              <w:bottom w:val="single" w:sz="4" w:space="0" w:color="auto"/>
              <w:right w:val="single" w:sz="4" w:space="0" w:color="auto"/>
            </w:tcBorders>
          </w:tcPr>
          <w:p w:rsidR="003A41CC" w:rsidRPr="003A41CC" w:rsidRDefault="003A41CC" w:rsidP="003A41CC">
            <w:pPr>
              <w:overflowPunct w:val="0"/>
              <w:autoSpaceDE w:val="0"/>
              <w:autoSpaceDN w:val="0"/>
              <w:adjustRightInd w:val="0"/>
              <w:ind w:right="-106"/>
              <w:rPr>
                <w:b/>
                <w:sz w:val="22"/>
                <w:szCs w:val="22"/>
              </w:rPr>
            </w:pPr>
            <w:r w:rsidRPr="003A41CC">
              <w:rPr>
                <w:b/>
                <w:sz w:val="22"/>
                <w:szCs w:val="22"/>
              </w:rPr>
              <w:t>2023</w:t>
            </w:r>
          </w:p>
        </w:tc>
        <w:tc>
          <w:tcPr>
            <w:tcW w:w="851" w:type="dxa"/>
            <w:tcBorders>
              <w:left w:val="single" w:sz="4" w:space="0" w:color="auto"/>
              <w:bottom w:val="single" w:sz="4" w:space="0" w:color="auto"/>
              <w:right w:val="single" w:sz="4" w:space="0" w:color="auto"/>
            </w:tcBorders>
          </w:tcPr>
          <w:p w:rsidR="003A41CC" w:rsidRPr="003A41CC" w:rsidRDefault="003A41CC" w:rsidP="003A41CC">
            <w:pPr>
              <w:overflowPunct w:val="0"/>
              <w:autoSpaceDE w:val="0"/>
              <w:autoSpaceDN w:val="0"/>
              <w:adjustRightInd w:val="0"/>
              <w:rPr>
                <w:b/>
                <w:sz w:val="22"/>
                <w:szCs w:val="22"/>
              </w:rPr>
            </w:pPr>
            <w:r w:rsidRPr="003A41CC">
              <w:rPr>
                <w:b/>
                <w:sz w:val="22"/>
                <w:szCs w:val="22"/>
              </w:rPr>
              <w:t xml:space="preserve">2024 </w:t>
            </w:r>
          </w:p>
        </w:tc>
      </w:tr>
      <w:tr w:rsidR="003A41CC" w:rsidRPr="003A41CC" w:rsidTr="003A41CC">
        <w:trPr>
          <w:trHeight w:val="20"/>
        </w:trPr>
        <w:tc>
          <w:tcPr>
            <w:tcW w:w="428" w:type="dxa"/>
            <w:tcBorders>
              <w:top w:val="single" w:sz="4" w:space="0" w:color="auto"/>
              <w:left w:val="single" w:sz="4" w:space="0" w:color="auto"/>
              <w:bottom w:val="single" w:sz="4" w:space="0" w:color="auto"/>
              <w:right w:val="single" w:sz="4" w:space="0" w:color="auto"/>
            </w:tcBorders>
          </w:tcPr>
          <w:p w:rsidR="003A41CC" w:rsidRPr="003A41CC" w:rsidRDefault="003A41CC" w:rsidP="003A41CC">
            <w:pPr>
              <w:overflowPunct w:val="0"/>
              <w:autoSpaceDE w:val="0"/>
              <w:autoSpaceDN w:val="0"/>
              <w:adjustRightInd w:val="0"/>
              <w:jc w:val="center"/>
              <w:rPr>
                <w:sz w:val="22"/>
                <w:szCs w:val="22"/>
              </w:rPr>
            </w:pPr>
            <w:r w:rsidRPr="003A41CC">
              <w:rPr>
                <w:sz w:val="22"/>
                <w:szCs w:val="22"/>
              </w:rPr>
              <w:t>1</w:t>
            </w:r>
          </w:p>
        </w:tc>
        <w:tc>
          <w:tcPr>
            <w:tcW w:w="1555" w:type="dxa"/>
            <w:tcBorders>
              <w:top w:val="single" w:sz="4" w:space="0" w:color="auto"/>
              <w:left w:val="single" w:sz="4" w:space="0" w:color="auto"/>
              <w:bottom w:val="single" w:sz="4" w:space="0" w:color="auto"/>
              <w:right w:val="single" w:sz="4" w:space="0" w:color="auto"/>
            </w:tcBorders>
          </w:tcPr>
          <w:p w:rsidR="003A41CC" w:rsidRPr="003A41CC" w:rsidRDefault="003A41CC" w:rsidP="003A41CC">
            <w:pPr>
              <w:autoSpaceDN w:val="0"/>
              <w:ind w:left="636" w:hanging="636"/>
              <w:jc w:val="center"/>
              <w:rPr>
                <w:sz w:val="22"/>
                <w:szCs w:val="22"/>
              </w:rPr>
            </w:pPr>
            <w:r w:rsidRPr="003A41CC">
              <w:rPr>
                <w:sz w:val="22"/>
                <w:szCs w:val="22"/>
              </w:rPr>
              <w:t>2</w:t>
            </w:r>
          </w:p>
        </w:tc>
        <w:tc>
          <w:tcPr>
            <w:tcW w:w="989" w:type="dxa"/>
            <w:tcBorders>
              <w:top w:val="single" w:sz="4" w:space="0" w:color="auto"/>
              <w:left w:val="single" w:sz="4" w:space="0" w:color="auto"/>
              <w:bottom w:val="single" w:sz="4" w:space="0" w:color="auto"/>
              <w:right w:val="single" w:sz="4" w:space="0" w:color="auto"/>
            </w:tcBorders>
          </w:tcPr>
          <w:p w:rsidR="003A41CC" w:rsidRPr="003A41CC" w:rsidRDefault="003A41CC" w:rsidP="003A41CC">
            <w:pPr>
              <w:autoSpaceDN w:val="0"/>
              <w:ind w:left="-164" w:firstLine="164"/>
              <w:jc w:val="center"/>
              <w:rPr>
                <w:sz w:val="22"/>
                <w:szCs w:val="22"/>
              </w:rPr>
            </w:pPr>
            <w:r w:rsidRPr="003A41CC">
              <w:rPr>
                <w:sz w:val="22"/>
                <w:szCs w:val="22"/>
              </w:rPr>
              <w:t>3</w:t>
            </w:r>
          </w:p>
        </w:tc>
        <w:tc>
          <w:tcPr>
            <w:tcW w:w="577" w:type="dxa"/>
            <w:tcBorders>
              <w:top w:val="single" w:sz="4" w:space="0" w:color="auto"/>
              <w:left w:val="single" w:sz="4" w:space="0" w:color="auto"/>
              <w:bottom w:val="single" w:sz="4" w:space="0" w:color="auto"/>
              <w:right w:val="single" w:sz="4" w:space="0" w:color="auto"/>
            </w:tcBorders>
          </w:tcPr>
          <w:p w:rsidR="003A41CC" w:rsidRPr="003A41CC" w:rsidRDefault="003A41CC" w:rsidP="003A41CC">
            <w:pPr>
              <w:autoSpaceDN w:val="0"/>
              <w:jc w:val="center"/>
              <w:rPr>
                <w:sz w:val="22"/>
                <w:szCs w:val="22"/>
              </w:rPr>
            </w:pPr>
            <w:r w:rsidRPr="003A41CC">
              <w:rPr>
                <w:sz w:val="22"/>
                <w:szCs w:val="22"/>
              </w:rPr>
              <w:t>4</w:t>
            </w:r>
          </w:p>
        </w:tc>
        <w:tc>
          <w:tcPr>
            <w:tcW w:w="704" w:type="dxa"/>
            <w:tcBorders>
              <w:top w:val="single" w:sz="4" w:space="0" w:color="auto"/>
              <w:left w:val="single" w:sz="4" w:space="0" w:color="auto"/>
              <w:bottom w:val="single" w:sz="4" w:space="0" w:color="auto"/>
              <w:right w:val="single" w:sz="4" w:space="0" w:color="auto"/>
            </w:tcBorders>
          </w:tcPr>
          <w:p w:rsidR="003A41CC" w:rsidRPr="003A41CC" w:rsidRDefault="003A41CC" w:rsidP="003A41CC">
            <w:pPr>
              <w:autoSpaceDN w:val="0"/>
              <w:jc w:val="center"/>
              <w:rPr>
                <w:sz w:val="22"/>
                <w:szCs w:val="22"/>
              </w:rPr>
            </w:pPr>
            <w:r w:rsidRPr="003A41CC">
              <w:rPr>
                <w:sz w:val="22"/>
                <w:szCs w:val="22"/>
              </w:rPr>
              <w:t>5</w:t>
            </w:r>
          </w:p>
        </w:tc>
        <w:tc>
          <w:tcPr>
            <w:tcW w:w="567" w:type="dxa"/>
            <w:tcBorders>
              <w:top w:val="single" w:sz="4" w:space="0" w:color="auto"/>
              <w:left w:val="single" w:sz="4" w:space="0" w:color="auto"/>
              <w:bottom w:val="single" w:sz="4" w:space="0" w:color="auto"/>
              <w:right w:val="single" w:sz="4" w:space="0" w:color="auto"/>
            </w:tcBorders>
          </w:tcPr>
          <w:p w:rsidR="003A41CC" w:rsidRPr="003A41CC" w:rsidRDefault="003A41CC" w:rsidP="003A41CC">
            <w:pPr>
              <w:autoSpaceDN w:val="0"/>
              <w:jc w:val="center"/>
              <w:rPr>
                <w:sz w:val="22"/>
                <w:szCs w:val="22"/>
              </w:rPr>
            </w:pPr>
            <w:r w:rsidRPr="003A41CC">
              <w:rPr>
                <w:sz w:val="22"/>
                <w:szCs w:val="22"/>
              </w:rPr>
              <w:t>6</w:t>
            </w:r>
          </w:p>
        </w:tc>
        <w:tc>
          <w:tcPr>
            <w:tcW w:w="571" w:type="dxa"/>
            <w:tcBorders>
              <w:top w:val="single" w:sz="4" w:space="0" w:color="auto"/>
              <w:left w:val="single" w:sz="4" w:space="0" w:color="auto"/>
              <w:bottom w:val="single" w:sz="4" w:space="0" w:color="auto"/>
              <w:right w:val="single" w:sz="4" w:space="0" w:color="auto"/>
            </w:tcBorders>
          </w:tcPr>
          <w:p w:rsidR="003A41CC" w:rsidRPr="003A41CC" w:rsidRDefault="003A41CC" w:rsidP="003A41CC">
            <w:pPr>
              <w:autoSpaceDN w:val="0"/>
              <w:jc w:val="center"/>
              <w:rPr>
                <w:sz w:val="22"/>
                <w:szCs w:val="22"/>
              </w:rPr>
            </w:pPr>
            <w:r w:rsidRPr="003A41CC">
              <w:rPr>
                <w:sz w:val="22"/>
                <w:szCs w:val="22"/>
              </w:rPr>
              <w:t>7</w:t>
            </w:r>
          </w:p>
        </w:tc>
        <w:tc>
          <w:tcPr>
            <w:tcW w:w="426" w:type="dxa"/>
            <w:tcBorders>
              <w:top w:val="single" w:sz="4" w:space="0" w:color="auto"/>
              <w:left w:val="single" w:sz="4" w:space="0" w:color="auto"/>
              <w:bottom w:val="single" w:sz="4" w:space="0" w:color="auto"/>
              <w:right w:val="single" w:sz="4" w:space="0" w:color="auto"/>
            </w:tcBorders>
          </w:tcPr>
          <w:p w:rsidR="003A41CC" w:rsidRPr="003A41CC" w:rsidRDefault="003A41CC" w:rsidP="003A41CC">
            <w:pPr>
              <w:autoSpaceDN w:val="0"/>
              <w:jc w:val="center"/>
              <w:rPr>
                <w:sz w:val="22"/>
                <w:szCs w:val="22"/>
              </w:rPr>
            </w:pPr>
            <w:r w:rsidRPr="003A41CC">
              <w:rPr>
                <w:sz w:val="22"/>
                <w:szCs w:val="22"/>
              </w:rPr>
              <w:t>8</w:t>
            </w:r>
          </w:p>
        </w:tc>
        <w:tc>
          <w:tcPr>
            <w:tcW w:w="562" w:type="dxa"/>
            <w:tcBorders>
              <w:top w:val="single" w:sz="4" w:space="0" w:color="auto"/>
              <w:left w:val="single" w:sz="4" w:space="0" w:color="auto"/>
              <w:bottom w:val="single" w:sz="4" w:space="0" w:color="auto"/>
              <w:right w:val="single" w:sz="4" w:space="0" w:color="auto"/>
            </w:tcBorders>
          </w:tcPr>
          <w:p w:rsidR="003A41CC" w:rsidRPr="003A41CC" w:rsidRDefault="003A41CC" w:rsidP="003A41CC">
            <w:pPr>
              <w:autoSpaceDN w:val="0"/>
              <w:jc w:val="center"/>
              <w:rPr>
                <w:sz w:val="22"/>
                <w:szCs w:val="22"/>
              </w:rPr>
            </w:pPr>
            <w:r w:rsidRPr="003A41CC">
              <w:rPr>
                <w:sz w:val="22"/>
                <w:szCs w:val="22"/>
              </w:rPr>
              <w:t>9</w:t>
            </w:r>
          </w:p>
        </w:tc>
        <w:tc>
          <w:tcPr>
            <w:tcW w:w="567" w:type="dxa"/>
            <w:tcBorders>
              <w:top w:val="single" w:sz="4" w:space="0" w:color="auto"/>
              <w:left w:val="single" w:sz="4" w:space="0" w:color="auto"/>
              <w:bottom w:val="single" w:sz="4" w:space="0" w:color="auto"/>
              <w:right w:val="single" w:sz="4" w:space="0" w:color="auto"/>
            </w:tcBorders>
          </w:tcPr>
          <w:p w:rsidR="003A41CC" w:rsidRPr="003A41CC" w:rsidRDefault="003A41CC" w:rsidP="003A41CC">
            <w:pPr>
              <w:autoSpaceDN w:val="0"/>
              <w:jc w:val="center"/>
              <w:rPr>
                <w:sz w:val="22"/>
                <w:szCs w:val="22"/>
              </w:rPr>
            </w:pPr>
            <w:r w:rsidRPr="003A41CC">
              <w:rPr>
                <w:sz w:val="22"/>
                <w:szCs w:val="22"/>
              </w:rPr>
              <w:t>10</w:t>
            </w:r>
          </w:p>
        </w:tc>
        <w:tc>
          <w:tcPr>
            <w:tcW w:w="714" w:type="dxa"/>
            <w:tcBorders>
              <w:top w:val="single" w:sz="4" w:space="0" w:color="auto"/>
              <w:left w:val="single" w:sz="4" w:space="0" w:color="auto"/>
              <w:bottom w:val="single" w:sz="4" w:space="0" w:color="auto"/>
              <w:right w:val="single" w:sz="4" w:space="0" w:color="auto"/>
            </w:tcBorders>
          </w:tcPr>
          <w:p w:rsidR="003A41CC" w:rsidRPr="003A41CC" w:rsidRDefault="003A41CC" w:rsidP="003A41CC">
            <w:pPr>
              <w:autoSpaceDN w:val="0"/>
              <w:jc w:val="center"/>
              <w:rPr>
                <w:sz w:val="22"/>
                <w:szCs w:val="22"/>
              </w:rPr>
            </w:pPr>
            <w:r w:rsidRPr="003A41CC">
              <w:rPr>
                <w:sz w:val="22"/>
                <w:szCs w:val="22"/>
              </w:rPr>
              <w:t>11</w:t>
            </w:r>
          </w:p>
        </w:tc>
        <w:tc>
          <w:tcPr>
            <w:tcW w:w="567" w:type="dxa"/>
            <w:tcBorders>
              <w:top w:val="single" w:sz="4" w:space="0" w:color="auto"/>
              <w:left w:val="single" w:sz="4" w:space="0" w:color="auto"/>
              <w:bottom w:val="single" w:sz="4" w:space="0" w:color="auto"/>
              <w:right w:val="single" w:sz="4" w:space="0" w:color="auto"/>
            </w:tcBorders>
          </w:tcPr>
          <w:p w:rsidR="003A41CC" w:rsidRPr="003A41CC" w:rsidRDefault="003A41CC" w:rsidP="003A41CC">
            <w:pPr>
              <w:overflowPunct w:val="0"/>
              <w:autoSpaceDE w:val="0"/>
              <w:autoSpaceDN w:val="0"/>
              <w:adjustRightInd w:val="0"/>
              <w:jc w:val="center"/>
              <w:rPr>
                <w:sz w:val="22"/>
                <w:szCs w:val="22"/>
              </w:rPr>
            </w:pPr>
            <w:r w:rsidRPr="003A41CC">
              <w:rPr>
                <w:sz w:val="22"/>
                <w:szCs w:val="22"/>
              </w:rPr>
              <w:t>12</w:t>
            </w:r>
          </w:p>
        </w:tc>
        <w:tc>
          <w:tcPr>
            <w:tcW w:w="567" w:type="dxa"/>
            <w:tcBorders>
              <w:top w:val="single" w:sz="4" w:space="0" w:color="auto"/>
              <w:left w:val="single" w:sz="4" w:space="0" w:color="auto"/>
              <w:bottom w:val="single" w:sz="4" w:space="0" w:color="auto"/>
              <w:right w:val="single" w:sz="4" w:space="0" w:color="auto"/>
            </w:tcBorders>
          </w:tcPr>
          <w:p w:rsidR="003A41CC" w:rsidRPr="003A41CC" w:rsidRDefault="003A41CC" w:rsidP="003A41CC">
            <w:pPr>
              <w:overflowPunct w:val="0"/>
              <w:autoSpaceDE w:val="0"/>
              <w:autoSpaceDN w:val="0"/>
              <w:adjustRightInd w:val="0"/>
              <w:jc w:val="center"/>
              <w:rPr>
                <w:sz w:val="22"/>
                <w:szCs w:val="22"/>
              </w:rPr>
            </w:pPr>
            <w:r w:rsidRPr="003A41CC">
              <w:rPr>
                <w:sz w:val="22"/>
                <w:szCs w:val="22"/>
              </w:rPr>
              <w:t>13</w:t>
            </w:r>
          </w:p>
        </w:tc>
        <w:tc>
          <w:tcPr>
            <w:tcW w:w="851" w:type="dxa"/>
            <w:tcBorders>
              <w:top w:val="single" w:sz="4" w:space="0" w:color="auto"/>
              <w:left w:val="single" w:sz="4" w:space="0" w:color="auto"/>
              <w:bottom w:val="single" w:sz="4" w:space="0" w:color="auto"/>
              <w:right w:val="single" w:sz="4" w:space="0" w:color="auto"/>
            </w:tcBorders>
          </w:tcPr>
          <w:p w:rsidR="003A41CC" w:rsidRPr="003A41CC" w:rsidRDefault="003A41CC" w:rsidP="003A41CC">
            <w:pPr>
              <w:overflowPunct w:val="0"/>
              <w:autoSpaceDE w:val="0"/>
              <w:autoSpaceDN w:val="0"/>
              <w:adjustRightInd w:val="0"/>
              <w:jc w:val="center"/>
              <w:rPr>
                <w:sz w:val="22"/>
                <w:szCs w:val="22"/>
              </w:rPr>
            </w:pPr>
            <w:r w:rsidRPr="003A41CC">
              <w:rPr>
                <w:sz w:val="22"/>
                <w:szCs w:val="22"/>
              </w:rPr>
              <w:t>14</w:t>
            </w:r>
          </w:p>
        </w:tc>
      </w:tr>
      <w:tr w:rsidR="003A41CC" w:rsidRPr="003A41CC" w:rsidTr="003A41CC">
        <w:trPr>
          <w:trHeight w:val="20"/>
        </w:trPr>
        <w:tc>
          <w:tcPr>
            <w:tcW w:w="428" w:type="dxa"/>
            <w:tcBorders>
              <w:top w:val="single" w:sz="4" w:space="0" w:color="auto"/>
              <w:left w:val="single" w:sz="4" w:space="0" w:color="auto"/>
              <w:right w:val="single" w:sz="4" w:space="0" w:color="auto"/>
            </w:tcBorders>
          </w:tcPr>
          <w:p w:rsidR="003A41CC" w:rsidRPr="003A41CC" w:rsidRDefault="003A41CC" w:rsidP="003A41CC">
            <w:pPr>
              <w:jc w:val="center"/>
              <w:rPr>
                <w:sz w:val="22"/>
                <w:szCs w:val="22"/>
              </w:rPr>
            </w:pPr>
            <w:r w:rsidRPr="003A41CC">
              <w:rPr>
                <w:sz w:val="22"/>
                <w:szCs w:val="22"/>
              </w:rPr>
              <w:t>3.</w:t>
            </w:r>
          </w:p>
        </w:tc>
        <w:tc>
          <w:tcPr>
            <w:tcW w:w="1555" w:type="dxa"/>
            <w:tcBorders>
              <w:top w:val="single" w:sz="4" w:space="0" w:color="auto"/>
              <w:left w:val="single" w:sz="4" w:space="0" w:color="auto"/>
              <w:bottom w:val="single" w:sz="4" w:space="0" w:color="auto"/>
              <w:right w:val="single" w:sz="4" w:space="0" w:color="auto"/>
            </w:tcBorders>
          </w:tcPr>
          <w:p w:rsidR="003A41CC" w:rsidRPr="003A41CC" w:rsidRDefault="003A41CC" w:rsidP="003A41CC">
            <w:pPr>
              <w:jc w:val="both"/>
              <w:rPr>
                <w:sz w:val="22"/>
                <w:szCs w:val="22"/>
              </w:rPr>
            </w:pPr>
            <w:r w:rsidRPr="003A41CC">
              <w:rPr>
                <w:sz w:val="22"/>
                <w:szCs w:val="22"/>
              </w:rPr>
              <w:t>Проверка достоверности смет, в том числе пообъектно:</w:t>
            </w:r>
          </w:p>
          <w:p w:rsidR="003A41CC" w:rsidRPr="003A41CC" w:rsidRDefault="003A41CC" w:rsidP="003A41CC">
            <w:pPr>
              <w:jc w:val="both"/>
              <w:rPr>
                <w:sz w:val="22"/>
                <w:szCs w:val="22"/>
              </w:rPr>
            </w:pPr>
          </w:p>
          <w:p w:rsidR="003A41CC" w:rsidRPr="003A41CC" w:rsidRDefault="003A41CC" w:rsidP="003A41CC">
            <w:pPr>
              <w:jc w:val="both"/>
              <w:rPr>
                <w:sz w:val="22"/>
                <w:szCs w:val="22"/>
              </w:rPr>
            </w:pPr>
            <w:r w:rsidRPr="003A41CC">
              <w:rPr>
                <w:sz w:val="22"/>
                <w:szCs w:val="22"/>
              </w:rPr>
              <w:t xml:space="preserve">-ул.Лесная, п.Короцко Площадь-2099 кв.м. Протяженность- 470 м. ( в рамках программы «Дорога к дому») </w:t>
            </w:r>
          </w:p>
          <w:p w:rsidR="003A41CC" w:rsidRPr="003A41CC" w:rsidRDefault="003A41CC" w:rsidP="003A41CC">
            <w:pPr>
              <w:jc w:val="both"/>
              <w:rPr>
                <w:sz w:val="22"/>
                <w:szCs w:val="22"/>
              </w:rPr>
            </w:pPr>
            <w:r w:rsidRPr="003A41CC">
              <w:rPr>
                <w:sz w:val="22"/>
                <w:szCs w:val="22"/>
              </w:rPr>
              <w:t>-д.Середея. Площадь- 5181 кв.м. Протяженность- 880м.</w:t>
            </w:r>
          </w:p>
          <w:p w:rsidR="003A41CC" w:rsidRPr="003A41CC" w:rsidRDefault="003A41CC" w:rsidP="003A41CC">
            <w:pPr>
              <w:jc w:val="both"/>
              <w:rPr>
                <w:sz w:val="22"/>
                <w:szCs w:val="22"/>
              </w:rPr>
            </w:pPr>
            <w:r w:rsidRPr="003A41CC">
              <w:rPr>
                <w:sz w:val="22"/>
                <w:szCs w:val="22"/>
              </w:rPr>
              <w:t>- п. Короцко ул. Садовая</w:t>
            </w:r>
          </w:p>
          <w:p w:rsidR="003A41CC" w:rsidRPr="003A41CC" w:rsidRDefault="003A41CC" w:rsidP="003A41CC">
            <w:pPr>
              <w:jc w:val="both"/>
              <w:rPr>
                <w:sz w:val="22"/>
                <w:szCs w:val="22"/>
              </w:rPr>
            </w:pPr>
            <w:r w:rsidRPr="003A41CC">
              <w:rPr>
                <w:sz w:val="22"/>
                <w:szCs w:val="22"/>
              </w:rPr>
              <w:t xml:space="preserve"> Протяженность 702м.</w:t>
            </w:r>
          </w:p>
        </w:tc>
        <w:tc>
          <w:tcPr>
            <w:tcW w:w="989" w:type="dxa"/>
            <w:tcBorders>
              <w:left w:val="single" w:sz="4" w:space="0" w:color="auto"/>
              <w:right w:val="single" w:sz="4" w:space="0" w:color="auto"/>
            </w:tcBorders>
          </w:tcPr>
          <w:p w:rsidR="003A41CC" w:rsidRPr="003A41CC" w:rsidRDefault="003A41CC" w:rsidP="003A41CC">
            <w:pPr>
              <w:jc w:val="both"/>
              <w:rPr>
                <w:sz w:val="22"/>
                <w:szCs w:val="22"/>
              </w:rPr>
            </w:pPr>
            <w:r w:rsidRPr="003A41CC">
              <w:rPr>
                <w:sz w:val="22"/>
                <w:szCs w:val="22"/>
              </w:rPr>
              <w:t>Администрация Короцкого сельского поселения</w:t>
            </w:r>
          </w:p>
        </w:tc>
        <w:tc>
          <w:tcPr>
            <w:tcW w:w="577" w:type="dxa"/>
            <w:tcBorders>
              <w:top w:val="single" w:sz="4" w:space="0" w:color="auto"/>
              <w:left w:val="single" w:sz="4" w:space="0" w:color="auto"/>
              <w:right w:val="single" w:sz="4" w:space="0" w:color="auto"/>
            </w:tcBorders>
          </w:tcPr>
          <w:p w:rsidR="003A41CC" w:rsidRPr="003A41CC" w:rsidRDefault="003A41CC" w:rsidP="003A41CC">
            <w:pPr>
              <w:jc w:val="both"/>
              <w:rPr>
                <w:sz w:val="22"/>
                <w:szCs w:val="22"/>
              </w:rPr>
            </w:pPr>
            <w:r w:rsidRPr="003A41CC">
              <w:rPr>
                <w:sz w:val="22"/>
                <w:szCs w:val="22"/>
              </w:rPr>
              <w:t>2022-2024 годы</w:t>
            </w:r>
          </w:p>
        </w:tc>
        <w:tc>
          <w:tcPr>
            <w:tcW w:w="704" w:type="dxa"/>
            <w:tcBorders>
              <w:top w:val="single" w:sz="4" w:space="0" w:color="auto"/>
              <w:left w:val="single" w:sz="4" w:space="0" w:color="auto"/>
              <w:right w:val="single" w:sz="4" w:space="0" w:color="auto"/>
            </w:tcBorders>
          </w:tcPr>
          <w:p w:rsidR="003A41CC" w:rsidRPr="003A41CC" w:rsidRDefault="003A41CC" w:rsidP="003A41CC">
            <w:pPr>
              <w:jc w:val="both"/>
              <w:rPr>
                <w:sz w:val="22"/>
                <w:szCs w:val="22"/>
              </w:rPr>
            </w:pPr>
            <w:r w:rsidRPr="003A41CC">
              <w:rPr>
                <w:sz w:val="22"/>
                <w:szCs w:val="22"/>
              </w:rPr>
              <w:t>1.1.3</w:t>
            </w:r>
          </w:p>
        </w:tc>
        <w:tc>
          <w:tcPr>
            <w:tcW w:w="567" w:type="dxa"/>
            <w:tcBorders>
              <w:top w:val="single" w:sz="4" w:space="0" w:color="auto"/>
              <w:left w:val="single" w:sz="4" w:space="0" w:color="auto"/>
              <w:right w:val="single" w:sz="4" w:space="0" w:color="auto"/>
            </w:tcBorders>
          </w:tcPr>
          <w:p w:rsidR="003A41CC" w:rsidRPr="003A41CC" w:rsidRDefault="003A41CC" w:rsidP="003A41CC">
            <w:pPr>
              <w:jc w:val="both"/>
              <w:rPr>
                <w:sz w:val="22"/>
                <w:szCs w:val="22"/>
              </w:rPr>
            </w:pPr>
          </w:p>
          <w:p w:rsidR="003A41CC" w:rsidRPr="003A41CC" w:rsidRDefault="003A41CC" w:rsidP="003A41CC">
            <w:pPr>
              <w:jc w:val="both"/>
              <w:rPr>
                <w:sz w:val="22"/>
                <w:szCs w:val="22"/>
              </w:rPr>
            </w:pPr>
          </w:p>
          <w:p w:rsidR="003A41CC" w:rsidRPr="003A41CC" w:rsidRDefault="003A41CC" w:rsidP="003A41CC">
            <w:pPr>
              <w:jc w:val="both"/>
              <w:rPr>
                <w:sz w:val="22"/>
                <w:szCs w:val="22"/>
              </w:rPr>
            </w:pPr>
          </w:p>
          <w:p w:rsidR="003A41CC" w:rsidRPr="003A41CC" w:rsidRDefault="003A41CC" w:rsidP="003A41CC">
            <w:pPr>
              <w:jc w:val="both"/>
              <w:rPr>
                <w:sz w:val="22"/>
                <w:szCs w:val="22"/>
              </w:rPr>
            </w:pPr>
          </w:p>
          <w:p w:rsidR="003A41CC" w:rsidRPr="003A41CC" w:rsidRDefault="003A41CC" w:rsidP="003A41CC">
            <w:pPr>
              <w:jc w:val="both"/>
              <w:rPr>
                <w:sz w:val="22"/>
                <w:szCs w:val="22"/>
              </w:rPr>
            </w:pPr>
          </w:p>
          <w:p w:rsidR="003A41CC" w:rsidRPr="003A41CC" w:rsidRDefault="003A41CC" w:rsidP="003A41CC">
            <w:pPr>
              <w:jc w:val="both"/>
              <w:rPr>
                <w:sz w:val="22"/>
                <w:szCs w:val="22"/>
              </w:rPr>
            </w:pPr>
          </w:p>
          <w:p w:rsidR="003A41CC" w:rsidRPr="003A41CC" w:rsidRDefault="003A41CC" w:rsidP="003A41CC">
            <w:pPr>
              <w:jc w:val="both"/>
              <w:rPr>
                <w:sz w:val="22"/>
                <w:szCs w:val="22"/>
              </w:rPr>
            </w:pPr>
            <w:r w:rsidRPr="003A41CC">
              <w:rPr>
                <w:sz w:val="22"/>
                <w:szCs w:val="22"/>
              </w:rPr>
              <w:t>12701,00</w:t>
            </w:r>
          </w:p>
        </w:tc>
        <w:tc>
          <w:tcPr>
            <w:tcW w:w="571" w:type="dxa"/>
            <w:tcBorders>
              <w:top w:val="single" w:sz="4" w:space="0" w:color="auto"/>
              <w:left w:val="single" w:sz="4" w:space="0" w:color="auto"/>
              <w:right w:val="single" w:sz="4" w:space="0" w:color="auto"/>
            </w:tcBorders>
          </w:tcPr>
          <w:p w:rsidR="003A41CC" w:rsidRPr="003A41CC" w:rsidRDefault="003A41CC" w:rsidP="003A41CC">
            <w:pPr>
              <w:jc w:val="both"/>
              <w:rPr>
                <w:sz w:val="22"/>
                <w:szCs w:val="22"/>
              </w:rPr>
            </w:pPr>
          </w:p>
          <w:p w:rsidR="003A41CC" w:rsidRPr="003A41CC" w:rsidRDefault="003A41CC" w:rsidP="003A41CC">
            <w:pPr>
              <w:jc w:val="both"/>
              <w:rPr>
                <w:sz w:val="22"/>
                <w:szCs w:val="22"/>
              </w:rPr>
            </w:pPr>
          </w:p>
          <w:p w:rsidR="003A41CC" w:rsidRPr="003A41CC" w:rsidRDefault="003A41CC" w:rsidP="003A41CC">
            <w:pPr>
              <w:jc w:val="both"/>
              <w:rPr>
                <w:sz w:val="22"/>
                <w:szCs w:val="22"/>
              </w:rPr>
            </w:pPr>
          </w:p>
          <w:p w:rsidR="003A41CC" w:rsidRPr="003A41CC" w:rsidRDefault="003A41CC" w:rsidP="003A41CC">
            <w:pPr>
              <w:jc w:val="both"/>
              <w:rPr>
                <w:sz w:val="22"/>
                <w:szCs w:val="22"/>
              </w:rPr>
            </w:pPr>
          </w:p>
          <w:p w:rsidR="003A41CC" w:rsidRPr="003A41CC" w:rsidRDefault="003A41CC" w:rsidP="003A41CC">
            <w:pPr>
              <w:jc w:val="both"/>
              <w:rPr>
                <w:sz w:val="22"/>
                <w:szCs w:val="22"/>
              </w:rPr>
            </w:pPr>
          </w:p>
          <w:p w:rsidR="003A41CC" w:rsidRPr="003A41CC" w:rsidRDefault="003A41CC" w:rsidP="003A41CC">
            <w:pPr>
              <w:jc w:val="both"/>
              <w:rPr>
                <w:sz w:val="22"/>
                <w:szCs w:val="22"/>
              </w:rPr>
            </w:pPr>
          </w:p>
          <w:p w:rsidR="003A41CC" w:rsidRPr="003A41CC" w:rsidRDefault="003A41CC" w:rsidP="003A41CC">
            <w:pPr>
              <w:jc w:val="both"/>
              <w:rPr>
                <w:sz w:val="22"/>
                <w:szCs w:val="22"/>
              </w:rPr>
            </w:pPr>
          </w:p>
          <w:p w:rsidR="003A41CC" w:rsidRPr="003A41CC" w:rsidRDefault="003A41CC" w:rsidP="003A41CC">
            <w:pPr>
              <w:jc w:val="both"/>
              <w:rPr>
                <w:sz w:val="22"/>
                <w:szCs w:val="22"/>
              </w:rPr>
            </w:pPr>
          </w:p>
          <w:p w:rsidR="003A41CC" w:rsidRPr="003A41CC" w:rsidRDefault="003A41CC" w:rsidP="003A41CC">
            <w:pPr>
              <w:jc w:val="both"/>
              <w:rPr>
                <w:sz w:val="22"/>
                <w:szCs w:val="22"/>
              </w:rPr>
            </w:pPr>
          </w:p>
          <w:p w:rsidR="003A41CC" w:rsidRPr="003A41CC" w:rsidRDefault="003A41CC" w:rsidP="003A41CC">
            <w:pPr>
              <w:jc w:val="both"/>
              <w:rPr>
                <w:sz w:val="22"/>
                <w:szCs w:val="22"/>
              </w:rPr>
            </w:pPr>
          </w:p>
          <w:p w:rsidR="003A41CC" w:rsidRPr="003A41CC" w:rsidRDefault="003A41CC" w:rsidP="003A41CC">
            <w:pPr>
              <w:jc w:val="both"/>
              <w:rPr>
                <w:sz w:val="22"/>
                <w:szCs w:val="22"/>
              </w:rPr>
            </w:pPr>
          </w:p>
          <w:p w:rsidR="003A41CC" w:rsidRPr="003A41CC" w:rsidRDefault="003A41CC" w:rsidP="003A41CC">
            <w:pPr>
              <w:jc w:val="both"/>
              <w:rPr>
                <w:sz w:val="22"/>
                <w:szCs w:val="22"/>
              </w:rPr>
            </w:pPr>
          </w:p>
          <w:p w:rsidR="003A41CC" w:rsidRPr="003A41CC" w:rsidRDefault="003A41CC" w:rsidP="003A41CC">
            <w:pPr>
              <w:jc w:val="both"/>
              <w:rPr>
                <w:sz w:val="22"/>
                <w:szCs w:val="22"/>
              </w:rPr>
            </w:pPr>
          </w:p>
          <w:p w:rsidR="003A41CC" w:rsidRPr="003A41CC" w:rsidRDefault="003A41CC" w:rsidP="003A41CC">
            <w:pPr>
              <w:jc w:val="both"/>
              <w:rPr>
                <w:sz w:val="22"/>
                <w:szCs w:val="22"/>
              </w:rPr>
            </w:pPr>
          </w:p>
          <w:p w:rsidR="003A41CC" w:rsidRPr="003A41CC" w:rsidRDefault="003A41CC" w:rsidP="003A41CC">
            <w:pPr>
              <w:jc w:val="both"/>
              <w:rPr>
                <w:sz w:val="22"/>
                <w:szCs w:val="22"/>
              </w:rPr>
            </w:pPr>
          </w:p>
          <w:p w:rsidR="003A41CC" w:rsidRPr="003A41CC" w:rsidRDefault="003A41CC" w:rsidP="003A41CC">
            <w:pPr>
              <w:jc w:val="both"/>
              <w:rPr>
                <w:sz w:val="22"/>
                <w:szCs w:val="22"/>
              </w:rPr>
            </w:pPr>
          </w:p>
          <w:p w:rsidR="003A41CC" w:rsidRPr="003A41CC" w:rsidRDefault="003A41CC" w:rsidP="003A41CC">
            <w:pPr>
              <w:jc w:val="both"/>
              <w:rPr>
                <w:sz w:val="22"/>
                <w:szCs w:val="22"/>
              </w:rPr>
            </w:pPr>
          </w:p>
          <w:p w:rsidR="003A41CC" w:rsidRPr="003A41CC" w:rsidRDefault="003A41CC" w:rsidP="003A41CC">
            <w:pPr>
              <w:jc w:val="both"/>
              <w:rPr>
                <w:sz w:val="22"/>
                <w:szCs w:val="22"/>
              </w:rPr>
            </w:pPr>
          </w:p>
          <w:p w:rsidR="003A41CC" w:rsidRPr="003A41CC" w:rsidRDefault="003A41CC" w:rsidP="003A41CC">
            <w:pPr>
              <w:jc w:val="both"/>
              <w:rPr>
                <w:sz w:val="22"/>
                <w:szCs w:val="22"/>
              </w:rPr>
            </w:pPr>
          </w:p>
          <w:p w:rsidR="003A41CC" w:rsidRPr="003A41CC" w:rsidRDefault="003A41CC" w:rsidP="003A41CC">
            <w:pPr>
              <w:jc w:val="both"/>
              <w:rPr>
                <w:sz w:val="22"/>
                <w:szCs w:val="22"/>
              </w:rPr>
            </w:pPr>
          </w:p>
          <w:p w:rsidR="003A41CC" w:rsidRPr="003A41CC" w:rsidRDefault="003A41CC" w:rsidP="003A41CC">
            <w:pPr>
              <w:jc w:val="both"/>
              <w:rPr>
                <w:sz w:val="22"/>
                <w:szCs w:val="22"/>
              </w:rPr>
            </w:pPr>
            <w:r w:rsidRPr="003A41CC">
              <w:rPr>
                <w:sz w:val="22"/>
                <w:szCs w:val="22"/>
              </w:rPr>
              <w:t>14280,00</w:t>
            </w:r>
          </w:p>
        </w:tc>
        <w:tc>
          <w:tcPr>
            <w:tcW w:w="426" w:type="dxa"/>
            <w:tcBorders>
              <w:top w:val="single" w:sz="4" w:space="0" w:color="auto"/>
              <w:left w:val="single" w:sz="4" w:space="0" w:color="auto"/>
              <w:right w:val="single" w:sz="4" w:space="0" w:color="auto"/>
            </w:tcBorders>
          </w:tcPr>
          <w:p w:rsidR="003A41CC" w:rsidRPr="003A41CC" w:rsidRDefault="003A41CC" w:rsidP="003A41CC">
            <w:pPr>
              <w:ind w:right="-103"/>
              <w:jc w:val="both"/>
              <w:rPr>
                <w:sz w:val="22"/>
                <w:szCs w:val="22"/>
              </w:rPr>
            </w:pPr>
          </w:p>
          <w:p w:rsidR="003A41CC" w:rsidRPr="003A41CC" w:rsidRDefault="003A41CC" w:rsidP="003A41CC">
            <w:pPr>
              <w:ind w:right="-103"/>
              <w:jc w:val="both"/>
              <w:rPr>
                <w:sz w:val="22"/>
                <w:szCs w:val="22"/>
              </w:rPr>
            </w:pPr>
          </w:p>
          <w:p w:rsidR="003A41CC" w:rsidRPr="003A41CC" w:rsidRDefault="003A41CC" w:rsidP="003A41CC">
            <w:pPr>
              <w:ind w:right="-103"/>
              <w:jc w:val="both"/>
              <w:rPr>
                <w:sz w:val="22"/>
                <w:szCs w:val="22"/>
              </w:rPr>
            </w:pPr>
          </w:p>
          <w:p w:rsidR="003A41CC" w:rsidRPr="003A41CC" w:rsidRDefault="003A41CC" w:rsidP="003A41CC">
            <w:pPr>
              <w:ind w:right="-103"/>
              <w:jc w:val="both"/>
              <w:rPr>
                <w:sz w:val="22"/>
                <w:szCs w:val="22"/>
              </w:rPr>
            </w:pPr>
          </w:p>
          <w:p w:rsidR="003A41CC" w:rsidRPr="003A41CC" w:rsidRDefault="003A41CC" w:rsidP="003A41CC">
            <w:pPr>
              <w:ind w:right="-103"/>
              <w:jc w:val="both"/>
              <w:rPr>
                <w:sz w:val="22"/>
                <w:szCs w:val="22"/>
              </w:rPr>
            </w:pPr>
          </w:p>
          <w:p w:rsidR="003A41CC" w:rsidRPr="003A41CC" w:rsidRDefault="003A41CC" w:rsidP="003A41CC">
            <w:pPr>
              <w:ind w:right="-103"/>
              <w:jc w:val="both"/>
              <w:rPr>
                <w:sz w:val="22"/>
                <w:szCs w:val="22"/>
              </w:rPr>
            </w:pPr>
          </w:p>
          <w:p w:rsidR="003A41CC" w:rsidRPr="003A41CC" w:rsidRDefault="003A41CC" w:rsidP="003A41CC">
            <w:pPr>
              <w:ind w:right="-103"/>
              <w:jc w:val="both"/>
              <w:rPr>
                <w:sz w:val="22"/>
                <w:szCs w:val="22"/>
              </w:rPr>
            </w:pPr>
          </w:p>
          <w:p w:rsidR="003A41CC" w:rsidRPr="003A41CC" w:rsidRDefault="003A41CC" w:rsidP="003A41CC">
            <w:pPr>
              <w:ind w:right="-103"/>
              <w:jc w:val="both"/>
              <w:rPr>
                <w:sz w:val="22"/>
                <w:szCs w:val="22"/>
              </w:rPr>
            </w:pPr>
          </w:p>
          <w:p w:rsidR="003A41CC" w:rsidRPr="003A41CC" w:rsidRDefault="003A41CC" w:rsidP="003A41CC">
            <w:pPr>
              <w:ind w:right="-103"/>
              <w:jc w:val="both"/>
              <w:rPr>
                <w:sz w:val="22"/>
                <w:szCs w:val="22"/>
              </w:rPr>
            </w:pPr>
          </w:p>
          <w:p w:rsidR="003A41CC" w:rsidRPr="003A41CC" w:rsidRDefault="003A41CC" w:rsidP="003A41CC">
            <w:pPr>
              <w:ind w:right="-103"/>
              <w:jc w:val="both"/>
              <w:rPr>
                <w:sz w:val="22"/>
                <w:szCs w:val="22"/>
              </w:rPr>
            </w:pPr>
          </w:p>
          <w:p w:rsidR="003A41CC" w:rsidRPr="003A41CC" w:rsidRDefault="003A41CC" w:rsidP="003A41CC">
            <w:pPr>
              <w:ind w:right="-103"/>
              <w:jc w:val="both"/>
              <w:rPr>
                <w:sz w:val="22"/>
                <w:szCs w:val="22"/>
              </w:rPr>
            </w:pPr>
          </w:p>
          <w:p w:rsidR="003A41CC" w:rsidRPr="003A41CC" w:rsidRDefault="003A41CC" w:rsidP="003A41CC">
            <w:pPr>
              <w:ind w:right="-103"/>
              <w:jc w:val="both"/>
              <w:rPr>
                <w:sz w:val="22"/>
                <w:szCs w:val="22"/>
              </w:rPr>
            </w:pPr>
          </w:p>
          <w:p w:rsidR="003A41CC" w:rsidRPr="003A41CC" w:rsidRDefault="003A41CC" w:rsidP="003A41CC">
            <w:pPr>
              <w:ind w:right="-103"/>
              <w:jc w:val="both"/>
              <w:rPr>
                <w:sz w:val="22"/>
                <w:szCs w:val="22"/>
              </w:rPr>
            </w:pPr>
          </w:p>
          <w:p w:rsidR="003A41CC" w:rsidRPr="003A41CC" w:rsidRDefault="003A41CC" w:rsidP="003A41CC">
            <w:pPr>
              <w:ind w:right="-103"/>
              <w:jc w:val="both"/>
              <w:rPr>
                <w:sz w:val="22"/>
                <w:szCs w:val="22"/>
              </w:rPr>
            </w:pPr>
          </w:p>
          <w:p w:rsidR="003A41CC" w:rsidRPr="003A41CC" w:rsidRDefault="003A41CC" w:rsidP="003A41CC">
            <w:pPr>
              <w:ind w:right="-103"/>
              <w:jc w:val="both"/>
              <w:rPr>
                <w:sz w:val="22"/>
                <w:szCs w:val="22"/>
              </w:rPr>
            </w:pPr>
          </w:p>
          <w:p w:rsidR="003A41CC" w:rsidRPr="003A41CC" w:rsidRDefault="003A41CC" w:rsidP="003A41CC">
            <w:pPr>
              <w:ind w:right="-103"/>
              <w:jc w:val="both"/>
              <w:rPr>
                <w:sz w:val="22"/>
                <w:szCs w:val="22"/>
              </w:rPr>
            </w:pPr>
          </w:p>
          <w:p w:rsidR="003A41CC" w:rsidRPr="003A41CC" w:rsidRDefault="003A41CC" w:rsidP="003A41CC">
            <w:pPr>
              <w:ind w:right="-103"/>
              <w:jc w:val="both"/>
              <w:rPr>
                <w:sz w:val="22"/>
                <w:szCs w:val="22"/>
              </w:rPr>
            </w:pPr>
          </w:p>
          <w:p w:rsidR="003A41CC" w:rsidRPr="003A41CC" w:rsidRDefault="003A41CC" w:rsidP="003A41CC">
            <w:pPr>
              <w:ind w:right="-103"/>
              <w:jc w:val="both"/>
              <w:rPr>
                <w:sz w:val="22"/>
                <w:szCs w:val="22"/>
              </w:rPr>
            </w:pPr>
          </w:p>
          <w:p w:rsidR="003A41CC" w:rsidRPr="003A41CC" w:rsidRDefault="003A41CC" w:rsidP="003A41CC">
            <w:pPr>
              <w:ind w:right="-103"/>
              <w:jc w:val="both"/>
              <w:rPr>
                <w:sz w:val="22"/>
                <w:szCs w:val="22"/>
              </w:rPr>
            </w:pPr>
          </w:p>
          <w:p w:rsidR="003A41CC" w:rsidRPr="003A41CC" w:rsidRDefault="003A41CC" w:rsidP="003A41CC">
            <w:pPr>
              <w:ind w:right="-103"/>
              <w:jc w:val="both"/>
              <w:rPr>
                <w:sz w:val="22"/>
                <w:szCs w:val="22"/>
              </w:rPr>
            </w:pPr>
          </w:p>
          <w:p w:rsidR="003A41CC" w:rsidRPr="003A41CC" w:rsidRDefault="003A41CC" w:rsidP="003A41CC">
            <w:pPr>
              <w:ind w:right="-103"/>
              <w:jc w:val="both"/>
              <w:rPr>
                <w:sz w:val="22"/>
                <w:szCs w:val="22"/>
              </w:rPr>
            </w:pPr>
            <w:r w:rsidRPr="003A41CC">
              <w:rPr>
                <w:sz w:val="22"/>
                <w:szCs w:val="22"/>
              </w:rPr>
              <w:t>7500,00</w:t>
            </w:r>
          </w:p>
        </w:tc>
        <w:tc>
          <w:tcPr>
            <w:tcW w:w="562" w:type="dxa"/>
            <w:tcBorders>
              <w:top w:val="single" w:sz="4" w:space="0" w:color="auto"/>
              <w:left w:val="single" w:sz="4" w:space="0" w:color="auto"/>
              <w:right w:val="single" w:sz="4" w:space="0" w:color="auto"/>
            </w:tcBorders>
          </w:tcPr>
          <w:p w:rsidR="003A41CC" w:rsidRPr="003A41CC" w:rsidRDefault="003A41CC" w:rsidP="003A41CC">
            <w:pPr>
              <w:jc w:val="both"/>
              <w:rPr>
                <w:sz w:val="22"/>
                <w:szCs w:val="22"/>
              </w:rPr>
            </w:pPr>
          </w:p>
          <w:p w:rsidR="003A41CC" w:rsidRPr="003A41CC" w:rsidRDefault="003A41CC" w:rsidP="003A41CC">
            <w:pPr>
              <w:jc w:val="both"/>
              <w:rPr>
                <w:sz w:val="22"/>
                <w:szCs w:val="22"/>
              </w:rPr>
            </w:pPr>
          </w:p>
          <w:p w:rsidR="003A41CC" w:rsidRPr="003A41CC" w:rsidRDefault="003A41CC" w:rsidP="003A41CC">
            <w:pPr>
              <w:jc w:val="both"/>
              <w:rPr>
                <w:sz w:val="22"/>
                <w:szCs w:val="22"/>
              </w:rPr>
            </w:pPr>
          </w:p>
          <w:p w:rsidR="003A41CC" w:rsidRPr="003A41CC" w:rsidRDefault="003A41CC" w:rsidP="003A41CC">
            <w:pPr>
              <w:jc w:val="both"/>
              <w:rPr>
                <w:sz w:val="22"/>
                <w:szCs w:val="22"/>
              </w:rPr>
            </w:pPr>
          </w:p>
          <w:p w:rsidR="003A41CC" w:rsidRPr="003A41CC" w:rsidRDefault="003A41CC" w:rsidP="003A41CC">
            <w:pPr>
              <w:jc w:val="both"/>
              <w:rPr>
                <w:sz w:val="22"/>
                <w:szCs w:val="22"/>
              </w:rPr>
            </w:pPr>
          </w:p>
          <w:p w:rsidR="003A41CC" w:rsidRPr="003A41CC" w:rsidRDefault="003A41CC" w:rsidP="003A41CC">
            <w:pPr>
              <w:jc w:val="both"/>
              <w:rPr>
                <w:sz w:val="22"/>
                <w:szCs w:val="22"/>
              </w:rPr>
            </w:pPr>
          </w:p>
          <w:p w:rsidR="003A41CC" w:rsidRPr="003A41CC" w:rsidRDefault="003A41CC" w:rsidP="003A41CC">
            <w:pPr>
              <w:jc w:val="both"/>
              <w:rPr>
                <w:sz w:val="22"/>
                <w:szCs w:val="22"/>
              </w:rPr>
            </w:pPr>
          </w:p>
          <w:p w:rsidR="003A41CC" w:rsidRPr="003A41CC" w:rsidRDefault="003A41CC" w:rsidP="003A41CC">
            <w:pPr>
              <w:jc w:val="both"/>
              <w:rPr>
                <w:sz w:val="22"/>
                <w:szCs w:val="22"/>
              </w:rPr>
            </w:pPr>
          </w:p>
          <w:p w:rsidR="003A41CC" w:rsidRPr="003A41CC" w:rsidRDefault="003A41CC" w:rsidP="003A41CC">
            <w:pPr>
              <w:jc w:val="both"/>
              <w:rPr>
                <w:sz w:val="22"/>
                <w:szCs w:val="22"/>
              </w:rPr>
            </w:pPr>
          </w:p>
          <w:p w:rsidR="003A41CC" w:rsidRPr="003A41CC" w:rsidRDefault="003A41CC" w:rsidP="003A41CC">
            <w:pPr>
              <w:jc w:val="both"/>
              <w:rPr>
                <w:sz w:val="22"/>
                <w:szCs w:val="22"/>
              </w:rPr>
            </w:pPr>
          </w:p>
          <w:p w:rsidR="003A41CC" w:rsidRPr="003A41CC" w:rsidRDefault="003A41CC" w:rsidP="003A41CC">
            <w:pPr>
              <w:jc w:val="both"/>
              <w:rPr>
                <w:sz w:val="22"/>
                <w:szCs w:val="22"/>
              </w:rPr>
            </w:pPr>
          </w:p>
          <w:p w:rsidR="003A41CC" w:rsidRPr="003A41CC" w:rsidRDefault="003A41CC" w:rsidP="003A41CC">
            <w:pPr>
              <w:jc w:val="both"/>
              <w:rPr>
                <w:sz w:val="22"/>
                <w:szCs w:val="22"/>
              </w:rPr>
            </w:pPr>
          </w:p>
          <w:p w:rsidR="003A41CC" w:rsidRPr="003A41CC" w:rsidRDefault="003A41CC" w:rsidP="003A41CC">
            <w:pPr>
              <w:jc w:val="both"/>
              <w:rPr>
                <w:sz w:val="22"/>
                <w:szCs w:val="22"/>
              </w:rPr>
            </w:pPr>
          </w:p>
          <w:p w:rsidR="003A41CC" w:rsidRPr="003A41CC" w:rsidRDefault="003A41CC" w:rsidP="003A41CC">
            <w:pPr>
              <w:jc w:val="both"/>
              <w:rPr>
                <w:sz w:val="22"/>
                <w:szCs w:val="22"/>
              </w:rPr>
            </w:pPr>
          </w:p>
          <w:p w:rsidR="003A41CC" w:rsidRPr="003A41CC" w:rsidRDefault="003A41CC" w:rsidP="003A41CC">
            <w:pPr>
              <w:jc w:val="both"/>
              <w:rPr>
                <w:sz w:val="22"/>
                <w:szCs w:val="22"/>
              </w:rPr>
            </w:pPr>
          </w:p>
          <w:p w:rsidR="003A41CC" w:rsidRPr="003A41CC" w:rsidRDefault="003A41CC" w:rsidP="003A41CC">
            <w:pPr>
              <w:jc w:val="both"/>
              <w:rPr>
                <w:sz w:val="22"/>
                <w:szCs w:val="22"/>
              </w:rPr>
            </w:pPr>
          </w:p>
          <w:p w:rsidR="003A41CC" w:rsidRPr="003A41CC" w:rsidRDefault="003A41CC" w:rsidP="003A41CC">
            <w:pPr>
              <w:jc w:val="both"/>
              <w:rPr>
                <w:sz w:val="22"/>
                <w:szCs w:val="22"/>
              </w:rPr>
            </w:pPr>
          </w:p>
        </w:tc>
        <w:tc>
          <w:tcPr>
            <w:tcW w:w="567" w:type="dxa"/>
            <w:tcBorders>
              <w:top w:val="single" w:sz="4" w:space="0" w:color="auto"/>
              <w:left w:val="single" w:sz="4" w:space="0" w:color="auto"/>
              <w:right w:val="single" w:sz="4" w:space="0" w:color="auto"/>
            </w:tcBorders>
          </w:tcPr>
          <w:p w:rsidR="003A41CC" w:rsidRPr="003A41CC" w:rsidRDefault="003A41CC" w:rsidP="003A41CC">
            <w:pPr>
              <w:jc w:val="both"/>
              <w:rPr>
                <w:sz w:val="22"/>
                <w:szCs w:val="22"/>
              </w:rPr>
            </w:pPr>
          </w:p>
        </w:tc>
        <w:tc>
          <w:tcPr>
            <w:tcW w:w="714" w:type="dxa"/>
            <w:tcBorders>
              <w:top w:val="single" w:sz="4" w:space="0" w:color="auto"/>
              <w:left w:val="single" w:sz="4" w:space="0" w:color="auto"/>
              <w:right w:val="single" w:sz="4" w:space="0" w:color="auto"/>
            </w:tcBorders>
          </w:tcPr>
          <w:p w:rsidR="003A41CC" w:rsidRPr="003A41CC" w:rsidRDefault="003A41CC" w:rsidP="003A41CC">
            <w:pPr>
              <w:jc w:val="both"/>
              <w:rPr>
                <w:sz w:val="22"/>
                <w:szCs w:val="22"/>
              </w:rPr>
            </w:pPr>
          </w:p>
        </w:tc>
        <w:tc>
          <w:tcPr>
            <w:tcW w:w="567" w:type="dxa"/>
            <w:tcBorders>
              <w:top w:val="single" w:sz="4" w:space="0" w:color="auto"/>
              <w:left w:val="single" w:sz="4" w:space="0" w:color="auto"/>
              <w:right w:val="single" w:sz="4" w:space="0" w:color="auto"/>
            </w:tcBorders>
          </w:tcPr>
          <w:p w:rsidR="003A41CC" w:rsidRPr="003A41CC" w:rsidRDefault="003A41CC" w:rsidP="003A41CC">
            <w:pPr>
              <w:jc w:val="both"/>
              <w:rPr>
                <w:sz w:val="22"/>
                <w:szCs w:val="22"/>
              </w:rPr>
            </w:pPr>
          </w:p>
          <w:p w:rsidR="003A41CC" w:rsidRPr="003A41CC" w:rsidRDefault="003A41CC" w:rsidP="003A41CC">
            <w:pPr>
              <w:jc w:val="both"/>
              <w:rPr>
                <w:sz w:val="22"/>
                <w:szCs w:val="22"/>
              </w:rPr>
            </w:pPr>
          </w:p>
          <w:p w:rsidR="003A41CC" w:rsidRPr="003A41CC" w:rsidRDefault="003A41CC" w:rsidP="003A41CC">
            <w:pPr>
              <w:jc w:val="both"/>
              <w:rPr>
                <w:sz w:val="22"/>
                <w:szCs w:val="22"/>
              </w:rPr>
            </w:pPr>
          </w:p>
          <w:p w:rsidR="003A41CC" w:rsidRPr="003A41CC" w:rsidRDefault="003A41CC" w:rsidP="003A41CC">
            <w:pPr>
              <w:jc w:val="both"/>
              <w:rPr>
                <w:sz w:val="22"/>
                <w:szCs w:val="22"/>
              </w:rPr>
            </w:pPr>
          </w:p>
          <w:p w:rsidR="003A41CC" w:rsidRPr="003A41CC" w:rsidRDefault="003A41CC" w:rsidP="003A41CC">
            <w:pPr>
              <w:jc w:val="both"/>
              <w:rPr>
                <w:sz w:val="22"/>
                <w:szCs w:val="22"/>
              </w:rPr>
            </w:pPr>
          </w:p>
          <w:p w:rsidR="003A41CC" w:rsidRPr="003A41CC" w:rsidRDefault="003A41CC" w:rsidP="003A41CC">
            <w:pPr>
              <w:jc w:val="both"/>
              <w:rPr>
                <w:sz w:val="22"/>
                <w:szCs w:val="22"/>
              </w:rPr>
            </w:pPr>
            <w:r w:rsidRPr="003A41CC">
              <w:rPr>
                <w:sz w:val="22"/>
                <w:szCs w:val="22"/>
              </w:rPr>
              <w:t>12701,00</w:t>
            </w:r>
          </w:p>
        </w:tc>
        <w:tc>
          <w:tcPr>
            <w:tcW w:w="567" w:type="dxa"/>
            <w:tcBorders>
              <w:top w:val="single" w:sz="4" w:space="0" w:color="auto"/>
              <w:left w:val="single" w:sz="4" w:space="0" w:color="auto"/>
              <w:right w:val="single" w:sz="4" w:space="0" w:color="auto"/>
            </w:tcBorders>
          </w:tcPr>
          <w:p w:rsidR="003A41CC" w:rsidRPr="003A41CC" w:rsidRDefault="003A41CC" w:rsidP="003A41CC">
            <w:pPr>
              <w:jc w:val="both"/>
              <w:rPr>
                <w:sz w:val="22"/>
                <w:szCs w:val="22"/>
              </w:rPr>
            </w:pPr>
          </w:p>
          <w:p w:rsidR="003A41CC" w:rsidRPr="003A41CC" w:rsidRDefault="003A41CC" w:rsidP="003A41CC">
            <w:pPr>
              <w:jc w:val="both"/>
              <w:rPr>
                <w:sz w:val="22"/>
                <w:szCs w:val="22"/>
              </w:rPr>
            </w:pPr>
          </w:p>
          <w:p w:rsidR="003A41CC" w:rsidRPr="003A41CC" w:rsidRDefault="003A41CC" w:rsidP="003A41CC">
            <w:pPr>
              <w:jc w:val="both"/>
              <w:rPr>
                <w:sz w:val="22"/>
                <w:szCs w:val="22"/>
              </w:rPr>
            </w:pPr>
          </w:p>
          <w:p w:rsidR="003A41CC" w:rsidRPr="003A41CC" w:rsidRDefault="003A41CC" w:rsidP="003A41CC">
            <w:pPr>
              <w:jc w:val="both"/>
              <w:rPr>
                <w:sz w:val="22"/>
                <w:szCs w:val="22"/>
              </w:rPr>
            </w:pPr>
          </w:p>
          <w:p w:rsidR="003A41CC" w:rsidRPr="003A41CC" w:rsidRDefault="003A41CC" w:rsidP="003A41CC">
            <w:pPr>
              <w:jc w:val="both"/>
              <w:rPr>
                <w:sz w:val="22"/>
                <w:szCs w:val="22"/>
              </w:rPr>
            </w:pPr>
          </w:p>
          <w:p w:rsidR="003A41CC" w:rsidRPr="003A41CC" w:rsidRDefault="003A41CC" w:rsidP="003A41CC">
            <w:pPr>
              <w:jc w:val="both"/>
              <w:rPr>
                <w:sz w:val="22"/>
                <w:szCs w:val="22"/>
              </w:rPr>
            </w:pPr>
          </w:p>
          <w:p w:rsidR="003A41CC" w:rsidRPr="003A41CC" w:rsidRDefault="003A41CC" w:rsidP="003A41CC">
            <w:pPr>
              <w:jc w:val="both"/>
              <w:rPr>
                <w:sz w:val="22"/>
                <w:szCs w:val="22"/>
              </w:rPr>
            </w:pPr>
          </w:p>
          <w:p w:rsidR="003A41CC" w:rsidRPr="003A41CC" w:rsidRDefault="003A41CC" w:rsidP="003A41CC">
            <w:pPr>
              <w:jc w:val="both"/>
              <w:rPr>
                <w:sz w:val="22"/>
                <w:szCs w:val="22"/>
              </w:rPr>
            </w:pPr>
          </w:p>
          <w:p w:rsidR="003A41CC" w:rsidRPr="003A41CC" w:rsidRDefault="003A41CC" w:rsidP="003A41CC">
            <w:pPr>
              <w:jc w:val="both"/>
              <w:rPr>
                <w:sz w:val="22"/>
                <w:szCs w:val="22"/>
              </w:rPr>
            </w:pPr>
          </w:p>
          <w:p w:rsidR="003A41CC" w:rsidRPr="003A41CC" w:rsidRDefault="003A41CC" w:rsidP="003A41CC">
            <w:pPr>
              <w:jc w:val="both"/>
              <w:rPr>
                <w:sz w:val="22"/>
                <w:szCs w:val="22"/>
              </w:rPr>
            </w:pPr>
          </w:p>
          <w:p w:rsidR="003A41CC" w:rsidRPr="003A41CC" w:rsidRDefault="003A41CC" w:rsidP="003A41CC">
            <w:pPr>
              <w:jc w:val="both"/>
              <w:rPr>
                <w:sz w:val="22"/>
                <w:szCs w:val="22"/>
              </w:rPr>
            </w:pPr>
          </w:p>
          <w:p w:rsidR="003A41CC" w:rsidRPr="003A41CC" w:rsidRDefault="003A41CC" w:rsidP="003A41CC">
            <w:pPr>
              <w:jc w:val="both"/>
              <w:rPr>
                <w:sz w:val="22"/>
                <w:szCs w:val="22"/>
              </w:rPr>
            </w:pPr>
          </w:p>
          <w:p w:rsidR="003A41CC" w:rsidRPr="003A41CC" w:rsidRDefault="003A41CC" w:rsidP="003A41CC">
            <w:pPr>
              <w:jc w:val="both"/>
              <w:rPr>
                <w:sz w:val="22"/>
                <w:szCs w:val="22"/>
              </w:rPr>
            </w:pPr>
          </w:p>
          <w:p w:rsidR="003A41CC" w:rsidRPr="003A41CC" w:rsidRDefault="003A41CC" w:rsidP="003A41CC">
            <w:pPr>
              <w:jc w:val="both"/>
              <w:rPr>
                <w:sz w:val="22"/>
                <w:szCs w:val="22"/>
              </w:rPr>
            </w:pPr>
          </w:p>
          <w:p w:rsidR="003A41CC" w:rsidRPr="003A41CC" w:rsidRDefault="003A41CC" w:rsidP="003A41CC">
            <w:pPr>
              <w:jc w:val="both"/>
              <w:rPr>
                <w:sz w:val="22"/>
                <w:szCs w:val="22"/>
              </w:rPr>
            </w:pPr>
          </w:p>
          <w:p w:rsidR="003A41CC" w:rsidRPr="003A41CC" w:rsidRDefault="003A41CC" w:rsidP="003A41CC">
            <w:pPr>
              <w:jc w:val="both"/>
              <w:rPr>
                <w:sz w:val="22"/>
                <w:szCs w:val="22"/>
              </w:rPr>
            </w:pPr>
          </w:p>
          <w:p w:rsidR="003A41CC" w:rsidRPr="003A41CC" w:rsidRDefault="003A41CC" w:rsidP="003A41CC">
            <w:pPr>
              <w:jc w:val="both"/>
              <w:rPr>
                <w:sz w:val="22"/>
                <w:szCs w:val="22"/>
              </w:rPr>
            </w:pPr>
          </w:p>
          <w:p w:rsidR="003A41CC" w:rsidRPr="003A41CC" w:rsidRDefault="003A41CC" w:rsidP="003A41CC">
            <w:pPr>
              <w:jc w:val="both"/>
              <w:rPr>
                <w:sz w:val="22"/>
                <w:szCs w:val="22"/>
              </w:rPr>
            </w:pPr>
          </w:p>
          <w:p w:rsidR="003A41CC" w:rsidRPr="003A41CC" w:rsidRDefault="003A41CC" w:rsidP="003A41CC">
            <w:pPr>
              <w:jc w:val="both"/>
              <w:rPr>
                <w:sz w:val="22"/>
                <w:szCs w:val="22"/>
              </w:rPr>
            </w:pPr>
          </w:p>
          <w:p w:rsidR="003A41CC" w:rsidRPr="003A41CC" w:rsidRDefault="003A41CC" w:rsidP="003A41CC">
            <w:pPr>
              <w:jc w:val="both"/>
              <w:rPr>
                <w:sz w:val="22"/>
                <w:szCs w:val="22"/>
              </w:rPr>
            </w:pPr>
          </w:p>
          <w:p w:rsidR="003A41CC" w:rsidRPr="003A41CC" w:rsidRDefault="003A41CC" w:rsidP="003A41CC">
            <w:pPr>
              <w:jc w:val="both"/>
              <w:rPr>
                <w:sz w:val="22"/>
                <w:szCs w:val="22"/>
              </w:rPr>
            </w:pPr>
            <w:r w:rsidRPr="003A41CC">
              <w:rPr>
                <w:sz w:val="22"/>
                <w:szCs w:val="22"/>
              </w:rPr>
              <w:t>21420,00</w:t>
            </w:r>
          </w:p>
        </w:tc>
        <w:tc>
          <w:tcPr>
            <w:tcW w:w="851" w:type="dxa"/>
            <w:tcBorders>
              <w:top w:val="single" w:sz="4" w:space="0" w:color="auto"/>
              <w:left w:val="single" w:sz="4" w:space="0" w:color="auto"/>
              <w:right w:val="single" w:sz="4" w:space="0" w:color="auto"/>
            </w:tcBorders>
          </w:tcPr>
          <w:p w:rsidR="003A41CC" w:rsidRPr="003A41CC" w:rsidRDefault="003A41CC" w:rsidP="003A41CC">
            <w:pPr>
              <w:jc w:val="both"/>
              <w:rPr>
                <w:sz w:val="22"/>
                <w:szCs w:val="22"/>
              </w:rPr>
            </w:pPr>
          </w:p>
          <w:p w:rsidR="003A41CC" w:rsidRPr="003A41CC" w:rsidRDefault="003A41CC" w:rsidP="003A41CC">
            <w:pPr>
              <w:jc w:val="both"/>
              <w:rPr>
                <w:sz w:val="22"/>
                <w:szCs w:val="22"/>
              </w:rPr>
            </w:pPr>
          </w:p>
          <w:p w:rsidR="003A41CC" w:rsidRPr="003A41CC" w:rsidRDefault="003A41CC" w:rsidP="003A41CC">
            <w:pPr>
              <w:jc w:val="both"/>
              <w:rPr>
                <w:sz w:val="22"/>
                <w:szCs w:val="22"/>
              </w:rPr>
            </w:pPr>
          </w:p>
          <w:p w:rsidR="003A41CC" w:rsidRPr="003A41CC" w:rsidRDefault="003A41CC" w:rsidP="003A41CC">
            <w:pPr>
              <w:jc w:val="both"/>
              <w:rPr>
                <w:sz w:val="22"/>
                <w:szCs w:val="22"/>
              </w:rPr>
            </w:pPr>
          </w:p>
          <w:p w:rsidR="003A41CC" w:rsidRPr="003A41CC" w:rsidRDefault="003A41CC" w:rsidP="003A41CC">
            <w:pPr>
              <w:jc w:val="both"/>
              <w:rPr>
                <w:sz w:val="22"/>
                <w:szCs w:val="22"/>
              </w:rPr>
            </w:pPr>
          </w:p>
          <w:p w:rsidR="003A41CC" w:rsidRPr="003A41CC" w:rsidRDefault="003A41CC" w:rsidP="003A41CC">
            <w:pPr>
              <w:jc w:val="both"/>
              <w:rPr>
                <w:sz w:val="22"/>
                <w:szCs w:val="22"/>
              </w:rPr>
            </w:pPr>
          </w:p>
          <w:p w:rsidR="003A41CC" w:rsidRPr="003A41CC" w:rsidRDefault="003A41CC" w:rsidP="003A41CC">
            <w:pPr>
              <w:jc w:val="both"/>
              <w:rPr>
                <w:sz w:val="22"/>
                <w:szCs w:val="22"/>
              </w:rPr>
            </w:pPr>
          </w:p>
          <w:p w:rsidR="003A41CC" w:rsidRPr="003A41CC" w:rsidRDefault="003A41CC" w:rsidP="003A41CC">
            <w:pPr>
              <w:jc w:val="both"/>
              <w:rPr>
                <w:sz w:val="22"/>
                <w:szCs w:val="22"/>
              </w:rPr>
            </w:pPr>
          </w:p>
          <w:p w:rsidR="003A41CC" w:rsidRPr="003A41CC" w:rsidRDefault="003A41CC" w:rsidP="003A41CC">
            <w:pPr>
              <w:jc w:val="both"/>
              <w:rPr>
                <w:sz w:val="22"/>
                <w:szCs w:val="22"/>
              </w:rPr>
            </w:pPr>
          </w:p>
          <w:p w:rsidR="003A41CC" w:rsidRPr="003A41CC" w:rsidRDefault="003A41CC" w:rsidP="003A41CC">
            <w:pPr>
              <w:jc w:val="both"/>
              <w:rPr>
                <w:sz w:val="22"/>
                <w:szCs w:val="22"/>
              </w:rPr>
            </w:pPr>
          </w:p>
          <w:p w:rsidR="003A41CC" w:rsidRPr="003A41CC" w:rsidRDefault="003A41CC" w:rsidP="003A41CC">
            <w:pPr>
              <w:jc w:val="both"/>
              <w:rPr>
                <w:sz w:val="22"/>
                <w:szCs w:val="22"/>
              </w:rPr>
            </w:pPr>
          </w:p>
          <w:p w:rsidR="003A41CC" w:rsidRPr="003A41CC" w:rsidRDefault="003A41CC" w:rsidP="003A41CC">
            <w:pPr>
              <w:jc w:val="both"/>
              <w:rPr>
                <w:sz w:val="22"/>
                <w:szCs w:val="22"/>
              </w:rPr>
            </w:pPr>
          </w:p>
          <w:p w:rsidR="003A41CC" w:rsidRPr="003A41CC" w:rsidRDefault="003A41CC" w:rsidP="003A41CC">
            <w:pPr>
              <w:jc w:val="both"/>
              <w:rPr>
                <w:sz w:val="22"/>
                <w:szCs w:val="22"/>
              </w:rPr>
            </w:pPr>
          </w:p>
          <w:p w:rsidR="003A41CC" w:rsidRPr="003A41CC" w:rsidRDefault="003A41CC" w:rsidP="003A41CC">
            <w:pPr>
              <w:jc w:val="both"/>
              <w:rPr>
                <w:sz w:val="22"/>
                <w:szCs w:val="22"/>
              </w:rPr>
            </w:pPr>
          </w:p>
          <w:p w:rsidR="003A41CC" w:rsidRPr="003A41CC" w:rsidRDefault="003A41CC" w:rsidP="003A41CC">
            <w:pPr>
              <w:jc w:val="both"/>
              <w:rPr>
                <w:sz w:val="22"/>
                <w:szCs w:val="22"/>
              </w:rPr>
            </w:pPr>
          </w:p>
          <w:p w:rsidR="003A41CC" w:rsidRPr="003A41CC" w:rsidRDefault="003A41CC" w:rsidP="003A41CC">
            <w:pPr>
              <w:jc w:val="both"/>
              <w:rPr>
                <w:sz w:val="22"/>
                <w:szCs w:val="22"/>
              </w:rPr>
            </w:pPr>
          </w:p>
          <w:p w:rsidR="003A41CC" w:rsidRPr="003A41CC" w:rsidRDefault="003A41CC" w:rsidP="003A41CC">
            <w:pPr>
              <w:jc w:val="both"/>
              <w:rPr>
                <w:color w:val="FF0000"/>
                <w:sz w:val="22"/>
                <w:szCs w:val="22"/>
              </w:rPr>
            </w:pPr>
            <w:r w:rsidRPr="003A41CC">
              <w:rPr>
                <w:color w:val="FF0000"/>
                <w:sz w:val="22"/>
                <w:szCs w:val="22"/>
              </w:rPr>
              <w:t>52991,00</w:t>
            </w:r>
          </w:p>
        </w:tc>
      </w:tr>
    </w:tbl>
    <w:p w:rsidR="003A41CC" w:rsidRPr="003A41CC" w:rsidRDefault="003A41CC" w:rsidP="003A41CC">
      <w:pPr>
        <w:tabs>
          <w:tab w:val="left" w:pos="3960"/>
        </w:tabs>
        <w:jc w:val="both"/>
        <w:rPr>
          <w:bCs/>
          <w:sz w:val="22"/>
          <w:szCs w:val="22"/>
        </w:rPr>
      </w:pPr>
      <w:r w:rsidRPr="003A41CC">
        <w:rPr>
          <w:bCs/>
          <w:sz w:val="22"/>
          <w:szCs w:val="22"/>
        </w:rPr>
        <w:t xml:space="preserve">     </w:t>
      </w:r>
    </w:p>
    <w:p w:rsidR="003A41CC" w:rsidRPr="003A41CC" w:rsidRDefault="003A41CC" w:rsidP="003A41CC">
      <w:pPr>
        <w:tabs>
          <w:tab w:val="left" w:pos="3960"/>
        </w:tabs>
        <w:jc w:val="both"/>
        <w:rPr>
          <w:bCs/>
          <w:sz w:val="22"/>
          <w:szCs w:val="22"/>
        </w:rPr>
      </w:pPr>
      <w:r w:rsidRPr="003A41CC">
        <w:rPr>
          <w:bCs/>
          <w:sz w:val="22"/>
          <w:szCs w:val="22"/>
        </w:rPr>
        <w:t xml:space="preserve">       1.5. В подпрограмме «Осуществление строительного контроля за выполнением работ на объекте» муниципальной программы «Совершенствование и содержание дорожного хозяйства на территории Короцкого сельского поселения на 2022-2024 годы»</w:t>
      </w:r>
    </w:p>
    <w:p w:rsidR="003A41CC" w:rsidRPr="003A41CC" w:rsidRDefault="003A41CC" w:rsidP="003A41CC">
      <w:pPr>
        <w:tabs>
          <w:tab w:val="left" w:pos="3960"/>
        </w:tabs>
        <w:jc w:val="both"/>
        <w:rPr>
          <w:bCs/>
          <w:sz w:val="22"/>
          <w:szCs w:val="22"/>
        </w:rPr>
      </w:pPr>
    </w:p>
    <w:p w:rsidR="003A41CC" w:rsidRPr="003A41CC" w:rsidRDefault="003A41CC" w:rsidP="003A41CC">
      <w:pPr>
        <w:tabs>
          <w:tab w:val="left" w:pos="3960"/>
        </w:tabs>
        <w:jc w:val="both"/>
        <w:rPr>
          <w:bCs/>
          <w:sz w:val="22"/>
          <w:szCs w:val="22"/>
        </w:rPr>
      </w:pPr>
      <w:r w:rsidRPr="003A41CC">
        <w:rPr>
          <w:bCs/>
          <w:sz w:val="22"/>
          <w:szCs w:val="22"/>
        </w:rPr>
        <w:t xml:space="preserve">        1.5.1. Пункт 4 изложить в следующей редакции</w:t>
      </w:r>
    </w:p>
    <w:p w:rsidR="003A41CC" w:rsidRPr="003A41CC" w:rsidRDefault="003A41CC" w:rsidP="003A41CC">
      <w:pPr>
        <w:rPr>
          <w:b/>
          <w:sz w:val="22"/>
          <w:szCs w:val="22"/>
        </w:rPr>
      </w:pPr>
      <w:r w:rsidRPr="003A41CC">
        <w:rPr>
          <w:b/>
          <w:sz w:val="22"/>
          <w:szCs w:val="22"/>
        </w:rPr>
        <w:t>4.Объемы и источники финансирования подпрограммы в целом и погодам реализации (рублей):</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418"/>
        <w:gridCol w:w="1288"/>
        <w:gridCol w:w="2409"/>
        <w:gridCol w:w="1406"/>
        <w:gridCol w:w="1842"/>
      </w:tblGrid>
      <w:tr w:rsidR="003A41CC" w:rsidRPr="003A41CC" w:rsidTr="003A41CC">
        <w:trPr>
          <w:trHeight w:val="375"/>
        </w:trPr>
        <w:tc>
          <w:tcPr>
            <w:tcW w:w="1276" w:type="dxa"/>
            <w:vMerge w:val="restart"/>
            <w:tcBorders>
              <w:top w:val="single" w:sz="4" w:space="0" w:color="auto"/>
              <w:left w:val="single" w:sz="4" w:space="0" w:color="auto"/>
              <w:bottom w:val="single" w:sz="4" w:space="0" w:color="auto"/>
              <w:right w:val="single" w:sz="4" w:space="0" w:color="auto"/>
            </w:tcBorders>
          </w:tcPr>
          <w:p w:rsidR="003A41CC" w:rsidRPr="003A41CC" w:rsidRDefault="003A41CC" w:rsidP="003A41CC">
            <w:pPr>
              <w:jc w:val="center"/>
              <w:rPr>
                <w:b/>
                <w:sz w:val="22"/>
                <w:szCs w:val="22"/>
              </w:rPr>
            </w:pPr>
          </w:p>
          <w:p w:rsidR="003A41CC" w:rsidRPr="003A41CC" w:rsidRDefault="003A41CC" w:rsidP="003A41CC">
            <w:pPr>
              <w:jc w:val="center"/>
              <w:rPr>
                <w:b/>
                <w:sz w:val="22"/>
                <w:szCs w:val="22"/>
              </w:rPr>
            </w:pPr>
            <w:r w:rsidRPr="003A41CC">
              <w:rPr>
                <w:b/>
                <w:sz w:val="22"/>
                <w:szCs w:val="22"/>
              </w:rPr>
              <w:t>Год</w:t>
            </w:r>
          </w:p>
          <w:p w:rsidR="003A41CC" w:rsidRPr="003A41CC" w:rsidRDefault="003A41CC" w:rsidP="003A41CC">
            <w:pPr>
              <w:overflowPunct w:val="0"/>
              <w:autoSpaceDE w:val="0"/>
              <w:autoSpaceDN w:val="0"/>
              <w:adjustRightInd w:val="0"/>
              <w:jc w:val="center"/>
              <w:rPr>
                <w:b/>
                <w:sz w:val="22"/>
                <w:szCs w:val="22"/>
              </w:rPr>
            </w:pPr>
          </w:p>
        </w:tc>
        <w:tc>
          <w:tcPr>
            <w:tcW w:w="8363" w:type="dxa"/>
            <w:gridSpan w:val="5"/>
            <w:tcBorders>
              <w:top w:val="single" w:sz="4" w:space="0" w:color="auto"/>
              <w:left w:val="single" w:sz="4" w:space="0" w:color="auto"/>
              <w:bottom w:val="single" w:sz="4" w:space="0" w:color="auto"/>
              <w:right w:val="single" w:sz="4" w:space="0" w:color="auto"/>
            </w:tcBorders>
          </w:tcPr>
          <w:p w:rsidR="003A41CC" w:rsidRPr="003A41CC" w:rsidRDefault="003A41CC" w:rsidP="003A41CC">
            <w:pPr>
              <w:overflowPunct w:val="0"/>
              <w:autoSpaceDE w:val="0"/>
              <w:autoSpaceDN w:val="0"/>
              <w:adjustRightInd w:val="0"/>
              <w:jc w:val="center"/>
              <w:rPr>
                <w:b/>
                <w:sz w:val="22"/>
                <w:szCs w:val="22"/>
              </w:rPr>
            </w:pPr>
            <w:r w:rsidRPr="003A41CC">
              <w:rPr>
                <w:b/>
                <w:sz w:val="22"/>
                <w:szCs w:val="22"/>
              </w:rPr>
              <w:t>Источник финансирования</w:t>
            </w:r>
          </w:p>
        </w:tc>
      </w:tr>
      <w:tr w:rsidR="003A41CC" w:rsidRPr="003A41CC" w:rsidTr="003A41CC">
        <w:trPr>
          <w:trHeight w:val="330"/>
        </w:trPr>
        <w:tc>
          <w:tcPr>
            <w:tcW w:w="1276" w:type="dxa"/>
            <w:vMerge/>
            <w:tcBorders>
              <w:top w:val="single" w:sz="4" w:space="0" w:color="auto"/>
              <w:left w:val="single" w:sz="4" w:space="0" w:color="auto"/>
              <w:bottom w:val="single" w:sz="4" w:space="0" w:color="auto"/>
              <w:right w:val="single" w:sz="4" w:space="0" w:color="auto"/>
            </w:tcBorders>
            <w:vAlign w:val="center"/>
          </w:tcPr>
          <w:p w:rsidR="003A41CC" w:rsidRPr="003A41CC" w:rsidRDefault="003A41CC" w:rsidP="003A41CC">
            <w:pPr>
              <w:rPr>
                <w:b/>
                <w:sz w:val="22"/>
                <w:szCs w:val="22"/>
              </w:rPr>
            </w:pPr>
          </w:p>
        </w:tc>
        <w:tc>
          <w:tcPr>
            <w:tcW w:w="1418" w:type="dxa"/>
            <w:tcBorders>
              <w:top w:val="single" w:sz="4" w:space="0" w:color="auto"/>
              <w:left w:val="single" w:sz="4" w:space="0" w:color="auto"/>
              <w:bottom w:val="single" w:sz="4" w:space="0" w:color="auto"/>
              <w:right w:val="single" w:sz="4" w:space="0" w:color="auto"/>
            </w:tcBorders>
          </w:tcPr>
          <w:p w:rsidR="003A41CC" w:rsidRPr="003A41CC" w:rsidRDefault="003A41CC" w:rsidP="003A41CC">
            <w:pPr>
              <w:jc w:val="center"/>
              <w:rPr>
                <w:b/>
                <w:sz w:val="22"/>
                <w:szCs w:val="22"/>
              </w:rPr>
            </w:pPr>
            <w:r w:rsidRPr="003A41CC">
              <w:rPr>
                <w:b/>
                <w:sz w:val="22"/>
                <w:szCs w:val="22"/>
              </w:rPr>
              <w:t>областной</w:t>
            </w:r>
          </w:p>
          <w:p w:rsidR="003A41CC" w:rsidRPr="003A41CC" w:rsidRDefault="003A41CC" w:rsidP="003A41CC">
            <w:pPr>
              <w:overflowPunct w:val="0"/>
              <w:autoSpaceDE w:val="0"/>
              <w:autoSpaceDN w:val="0"/>
              <w:adjustRightInd w:val="0"/>
              <w:jc w:val="center"/>
              <w:rPr>
                <w:b/>
                <w:sz w:val="22"/>
                <w:szCs w:val="22"/>
              </w:rPr>
            </w:pPr>
            <w:r w:rsidRPr="003A41CC">
              <w:rPr>
                <w:b/>
                <w:sz w:val="22"/>
                <w:szCs w:val="22"/>
              </w:rPr>
              <w:t>бюджет</w:t>
            </w:r>
          </w:p>
        </w:tc>
        <w:tc>
          <w:tcPr>
            <w:tcW w:w="1288" w:type="dxa"/>
            <w:tcBorders>
              <w:top w:val="single" w:sz="4" w:space="0" w:color="auto"/>
              <w:left w:val="single" w:sz="4" w:space="0" w:color="auto"/>
              <w:bottom w:val="single" w:sz="4" w:space="0" w:color="auto"/>
              <w:right w:val="single" w:sz="4" w:space="0" w:color="auto"/>
            </w:tcBorders>
          </w:tcPr>
          <w:p w:rsidR="003A41CC" w:rsidRPr="003A41CC" w:rsidRDefault="003A41CC" w:rsidP="003A41CC">
            <w:pPr>
              <w:overflowPunct w:val="0"/>
              <w:autoSpaceDE w:val="0"/>
              <w:autoSpaceDN w:val="0"/>
              <w:adjustRightInd w:val="0"/>
              <w:jc w:val="center"/>
              <w:rPr>
                <w:b/>
                <w:sz w:val="22"/>
                <w:szCs w:val="22"/>
              </w:rPr>
            </w:pPr>
            <w:r w:rsidRPr="003A41CC">
              <w:rPr>
                <w:b/>
                <w:sz w:val="22"/>
                <w:szCs w:val="22"/>
              </w:rPr>
              <w:t>федеральный бюджет</w:t>
            </w:r>
          </w:p>
        </w:tc>
        <w:tc>
          <w:tcPr>
            <w:tcW w:w="2409" w:type="dxa"/>
            <w:tcBorders>
              <w:top w:val="single" w:sz="4" w:space="0" w:color="auto"/>
              <w:left w:val="single" w:sz="4" w:space="0" w:color="auto"/>
              <w:bottom w:val="single" w:sz="4" w:space="0" w:color="auto"/>
              <w:right w:val="single" w:sz="4" w:space="0" w:color="auto"/>
            </w:tcBorders>
          </w:tcPr>
          <w:p w:rsidR="003A41CC" w:rsidRPr="003A41CC" w:rsidRDefault="003A41CC" w:rsidP="003A41CC">
            <w:pPr>
              <w:overflowPunct w:val="0"/>
              <w:autoSpaceDE w:val="0"/>
              <w:autoSpaceDN w:val="0"/>
              <w:adjustRightInd w:val="0"/>
              <w:jc w:val="center"/>
              <w:rPr>
                <w:b/>
                <w:sz w:val="22"/>
                <w:szCs w:val="22"/>
              </w:rPr>
            </w:pPr>
            <w:r w:rsidRPr="003A41CC">
              <w:rPr>
                <w:b/>
                <w:sz w:val="22"/>
                <w:szCs w:val="22"/>
              </w:rPr>
              <w:t>бюджет Короцкого сельского поселения</w:t>
            </w:r>
          </w:p>
        </w:tc>
        <w:tc>
          <w:tcPr>
            <w:tcW w:w="1406" w:type="dxa"/>
            <w:tcBorders>
              <w:top w:val="single" w:sz="4" w:space="0" w:color="auto"/>
              <w:left w:val="single" w:sz="4" w:space="0" w:color="auto"/>
              <w:bottom w:val="single" w:sz="4" w:space="0" w:color="auto"/>
              <w:right w:val="single" w:sz="4" w:space="0" w:color="auto"/>
            </w:tcBorders>
          </w:tcPr>
          <w:p w:rsidR="003A41CC" w:rsidRPr="003A41CC" w:rsidRDefault="003A41CC" w:rsidP="003A41CC">
            <w:pPr>
              <w:overflowPunct w:val="0"/>
              <w:autoSpaceDE w:val="0"/>
              <w:autoSpaceDN w:val="0"/>
              <w:adjustRightInd w:val="0"/>
              <w:jc w:val="center"/>
              <w:rPr>
                <w:b/>
                <w:sz w:val="22"/>
                <w:szCs w:val="22"/>
              </w:rPr>
            </w:pPr>
            <w:r w:rsidRPr="003A41CC">
              <w:rPr>
                <w:b/>
                <w:sz w:val="22"/>
                <w:szCs w:val="22"/>
              </w:rPr>
              <w:t>внебюджетные средства</w:t>
            </w:r>
          </w:p>
        </w:tc>
        <w:tc>
          <w:tcPr>
            <w:tcW w:w="1842" w:type="dxa"/>
            <w:tcBorders>
              <w:top w:val="single" w:sz="4" w:space="0" w:color="auto"/>
              <w:left w:val="single" w:sz="4" w:space="0" w:color="auto"/>
              <w:bottom w:val="single" w:sz="4" w:space="0" w:color="auto"/>
              <w:right w:val="single" w:sz="4" w:space="0" w:color="auto"/>
            </w:tcBorders>
          </w:tcPr>
          <w:p w:rsidR="003A41CC" w:rsidRPr="003A41CC" w:rsidRDefault="003A41CC" w:rsidP="003A41CC">
            <w:pPr>
              <w:overflowPunct w:val="0"/>
              <w:autoSpaceDE w:val="0"/>
              <w:autoSpaceDN w:val="0"/>
              <w:adjustRightInd w:val="0"/>
              <w:jc w:val="center"/>
              <w:rPr>
                <w:b/>
                <w:sz w:val="22"/>
                <w:szCs w:val="22"/>
              </w:rPr>
            </w:pPr>
            <w:r w:rsidRPr="003A41CC">
              <w:rPr>
                <w:b/>
                <w:sz w:val="22"/>
                <w:szCs w:val="22"/>
              </w:rPr>
              <w:t>всего</w:t>
            </w:r>
          </w:p>
        </w:tc>
      </w:tr>
      <w:tr w:rsidR="003A41CC" w:rsidRPr="003A41CC" w:rsidTr="003A41CC">
        <w:trPr>
          <w:trHeight w:val="330"/>
        </w:trPr>
        <w:tc>
          <w:tcPr>
            <w:tcW w:w="1276" w:type="dxa"/>
            <w:tcBorders>
              <w:top w:val="single" w:sz="4" w:space="0" w:color="auto"/>
              <w:left w:val="single" w:sz="4" w:space="0" w:color="auto"/>
              <w:bottom w:val="single" w:sz="4" w:space="0" w:color="auto"/>
              <w:right w:val="single" w:sz="4" w:space="0" w:color="auto"/>
            </w:tcBorders>
          </w:tcPr>
          <w:p w:rsidR="003A41CC" w:rsidRPr="003A41CC" w:rsidRDefault="003A41CC" w:rsidP="003A41CC">
            <w:pPr>
              <w:overflowPunct w:val="0"/>
              <w:autoSpaceDE w:val="0"/>
              <w:autoSpaceDN w:val="0"/>
              <w:adjustRightInd w:val="0"/>
              <w:jc w:val="center"/>
              <w:rPr>
                <w:sz w:val="22"/>
                <w:szCs w:val="22"/>
              </w:rPr>
            </w:pPr>
            <w:r w:rsidRPr="003A41CC">
              <w:rPr>
                <w:sz w:val="22"/>
                <w:szCs w:val="22"/>
              </w:rPr>
              <w:t>1</w:t>
            </w:r>
          </w:p>
        </w:tc>
        <w:tc>
          <w:tcPr>
            <w:tcW w:w="1418" w:type="dxa"/>
            <w:tcBorders>
              <w:top w:val="single" w:sz="4" w:space="0" w:color="auto"/>
              <w:left w:val="single" w:sz="4" w:space="0" w:color="auto"/>
              <w:bottom w:val="single" w:sz="4" w:space="0" w:color="auto"/>
              <w:right w:val="single" w:sz="4" w:space="0" w:color="auto"/>
            </w:tcBorders>
          </w:tcPr>
          <w:p w:rsidR="003A41CC" w:rsidRPr="003A41CC" w:rsidRDefault="003A41CC" w:rsidP="003A41CC">
            <w:pPr>
              <w:overflowPunct w:val="0"/>
              <w:autoSpaceDE w:val="0"/>
              <w:autoSpaceDN w:val="0"/>
              <w:adjustRightInd w:val="0"/>
              <w:jc w:val="center"/>
              <w:rPr>
                <w:sz w:val="22"/>
                <w:szCs w:val="22"/>
              </w:rPr>
            </w:pPr>
            <w:r w:rsidRPr="003A41CC">
              <w:rPr>
                <w:sz w:val="22"/>
                <w:szCs w:val="22"/>
              </w:rPr>
              <w:t>2</w:t>
            </w:r>
          </w:p>
        </w:tc>
        <w:tc>
          <w:tcPr>
            <w:tcW w:w="1288" w:type="dxa"/>
            <w:tcBorders>
              <w:top w:val="single" w:sz="4" w:space="0" w:color="auto"/>
              <w:left w:val="single" w:sz="4" w:space="0" w:color="auto"/>
              <w:bottom w:val="single" w:sz="4" w:space="0" w:color="auto"/>
              <w:right w:val="single" w:sz="4" w:space="0" w:color="auto"/>
            </w:tcBorders>
          </w:tcPr>
          <w:p w:rsidR="003A41CC" w:rsidRPr="003A41CC" w:rsidRDefault="003A41CC" w:rsidP="003A41CC">
            <w:pPr>
              <w:overflowPunct w:val="0"/>
              <w:autoSpaceDE w:val="0"/>
              <w:autoSpaceDN w:val="0"/>
              <w:adjustRightInd w:val="0"/>
              <w:jc w:val="center"/>
              <w:rPr>
                <w:sz w:val="22"/>
                <w:szCs w:val="22"/>
              </w:rPr>
            </w:pPr>
            <w:r w:rsidRPr="003A41CC">
              <w:rPr>
                <w:sz w:val="22"/>
                <w:szCs w:val="22"/>
              </w:rPr>
              <w:t>3</w:t>
            </w:r>
          </w:p>
        </w:tc>
        <w:tc>
          <w:tcPr>
            <w:tcW w:w="2409" w:type="dxa"/>
            <w:tcBorders>
              <w:top w:val="single" w:sz="4" w:space="0" w:color="auto"/>
              <w:left w:val="single" w:sz="4" w:space="0" w:color="auto"/>
              <w:bottom w:val="single" w:sz="4" w:space="0" w:color="auto"/>
              <w:right w:val="single" w:sz="4" w:space="0" w:color="auto"/>
            </w:tcBorders>
          </w:tcPr>
          <w:p w:rsidR="003A41CC" w:rsidRPr="003A41CC" w:rsidRDefault="003A41CC" w:rsidP="003A41CC">
            <w:pPr>
              <w:overflowPunct w:val="0"/>
              <w:autoSpaceDE w:val="0"/>
              <w:autoSpaceDN w:val="0"/>
              <w:adjustRightInd w:val="0"/>
              <w:jc w:val="center"/>
              <w:rPr>
                <w:sz w:val="22"/>
                <w:szCs w:val="22"/>
              </w:rPr>
            </w:pPr>
            <w:r w:rsidRPr="003A41CC">
              <w:rPr>
                <w:sz w:val="22"/>
                <w:szCs w:val="22"/>
              </w:rPr>
              <w:t>4</w:t>
            </w:r>
          </w:p>
        </w:tc>
        <w:tc>
          <w:tcPr>
            <w:tcW w:w="1406" w:type="dxa"/>
            <w:tcBorders>
              <w:top w:val="single" w:sz="4" w:space="0" w:color="auto"/>
              <w:left w:val="single" w:sz="4" w:space="0" w:color="auto"/>
              <w:bottom w:val="single" w:sz="4" w:space="0" w:color="auto"/>
              <w:right w:val="single" w:sz="4" w:space="0" w:color="auto"/>
            </w:tcBorders>
          </w:tcPr>
          <w:p w:rsidR="003A41CC" w:rsidRPr="003A41CC" w:rsidRDefault="003A41CC" w:rsidP="003A41CC">
            <w:pPr>
              <w:overflowPunct w:val="0"/>
              <w:autoSpaceDE w:val="0"/>
              <w:autoSpaceDN w:val="0"/>
              <w:adjustRightInd w:val="0"/>
              <w:jc w:val="center"/>
              <w:rPr>
                <w:sz w:val="22"/>
                <w:szCs w:val="22"/>
              </w:rPr>
            </w:pPr>
            <w:r w:rsidRPr="003A41CC">
              <w:rPr>
                <w:sz w:val="22"/>
                <w:szCs w:val="22"/>
              </w:rPr>
              <w:t>5</w:t>
            </w:r>
          </w:p>
        </w:tc>
        <w:tc>
          <w:tcPr>
            <w:tcW w:w="1842" w:type="dxa"/>
            <w:tcBorders>
              <w:top w:val="single" w:sz="4" w:space="0" w:color="auto"/>
              <w:left w:val="single" w:sz="4" w:space="0" w:color="auto"/>
              <w:bottom w:val="single" w:sz="4" w:space="0" w:color="auto"/>
              <w:right w:val="single" w:sz="4" w:space="0" w:color="auto"/>
            </w:tcBorders>
          </w:tcPr>
          <w:p w:rsidR="003A41CC" w:rsidRPr="003A41CC" w:rsidRDefault="003A41CC" w:rsidP="003A41CC">
            <w:pPr>
              <w:overflowPunct w:val="0"/>
              <w:autoSpaceDE w:val="0"/>
              <w:autoSpaceDN w:val="0"/>
              <w:adjustRightInd w:val="0"/>
              <w:jc w:val="center"/>
              <w:rPr>
                <w:sz w:val="22"/>
                <w:szCs w:val="22"/>
              </w:rPr>
            </w:pPr>
            <w:r w:rsidRPr="003A41CC">
              <w:rPr>
                <w:sz w:val="22"/>
                <w:szCs w:val="22"/>
              </w:rPr>
              <w:t>6</w:t>
            </w:r>
          </w:p>
        </w:tc>
      </w:tr>
      <w:tr w:rsidR="003A41CC" w:rsidRPr="003A41CC" w:rsidTr="003A41CC">
        <w:trPr>
          <w:trHeight w:val="330"/>
        </w:trPr>
        <w:tc>
          <w:tcPr>
            <w:tcW w:w="1276" w:type="dxa"/>
            <w:tcBorders>
              <w:top w:val="single" w:sz="4" w:space="0" w:color="auto"/>
              <w:left w:val="single" w:sz="4" w:space="0" w:color="auto"/>
              <w:bottom w:val="single" w:sz="4" w:space="0" w:color="auto"/>
              <w:right w:val="single" w:sz="4" w:space="0" w:color="auto"/>
            </w:tcBorders>
          </w:tcPr>
          <w:p w:rsidR="003A41CC" w:rsidRPr="003A41CC" w:rsidRDefault="003A41CC" w:rsidP="003A41CC">
            <w:pPr>
              <w:rPr>
                <w:sz w:val="22"/>
                <w:szCs w:val="22"/>
              </w:rPr>
            </w:pPr>
            <w:r w:rsidRPr="003A41CC">
              <w:rPr>
                <w:sz w:val="22"/>
                <w:szCs w:val="22"/>
              </w:rPr>
              <w:t>2022</w:t>
            </w:r>
          </w:p>
        </w:tc>
        <w:tc>
          <w:tcPr>
            <w:tcW w:w="1418" w:type="dxa"/>
            <w:tcBorders>
              <w:top w:val="single" w:sz="4" w:space="0" w:color="auto"/>
              <w:left w:val="single" w:sz="4" w:space="0" w:color="auto"/>
              <w:bottom w:val="single" w:sz="4" w:space="0" w:color="auto"/>
              <w:right w:val="single" w:sz="4" w:space="0" w:color="auto"/>
            </w:tcBorders>
          </w:tcPr>
          <w:p w:rsidR="003A41CC" w:rsidRPr="003A41CC" w:rsidRDefault="003A41CC" w:rsidP="003A41CC">
            <w:pPr>
              <w:rPr>
                <w:sz w:val="22"/>
                <w:szCs w:val="22"/>
                <w:highlight w:val="yellow"/>
              </w:rPr>
            </w:pPr>
            <w:r w:rsidRPr="003A41CC">
              <w:rPr>
                <w:sz w:val="22"/>
                <w:szCs w:val="22"/>
              </w:rPr>
              <w:t>4171,00</w:t>
            </w:r>
          </w:p>
        </w:tc>
        <w:tc>
          <w:tcPr>
            <w:tcW w:w="1288" w:type="dxa"/>
            <w:tcBorders>
              <w:top w:val="single" w:sz="4" w:space="0" w:color="auto"/>
              <w:left w:val="single" w:sz="4" w:space="0" w:color="auto"/>
              <w:bottom w:val="single" w:sz="4" w:space="0" w:color="auto"/>
              <w:right w:val="single" w:sz="4" w:space="0" w:color="auto"/>
            </w:tcBorders>
          </w:tcPr>
          <w:p w:rsidR="003A41CC" w:rsidRPr="003A41CC" w:rsidRDefault="003A41CC" w:rsidP="003A41CC">
            <w:pPr>
              <w:rPr>
                <w:sz w:val="22"/>
                <w:szCs w:val="22"/>
                <w:highlight w:val="yellow"/>
              </w:rPr>
            </w:pPr>
          </w:p>
        </w:tc>
        <w:tc>
          <w:tcPr>
            <w:tcW w:w="2409" w:type="dxa"/>
            <w:tcBorders>
              <w:top w:val="single" w:sz="4" w:space="0" w:color="auto"/>
              <w:left w:val="single" w:sz="4" w:space="0" w:color="auto"/>
              <w:bottom w:val="single" w:sz="4" w:space="0" w:color="auto"/>
              <w:right w:val="single" w:sz="4" w:space="0" w:color="auto"/>
            </w:tcBorders>
          </w:tcPr>
          <w:p w:rsidR="003A41CC" w:rsidRPr="003A41CC" w:rsidRDefault="003A41CC" w:rsidP="003A41CC">
            <w:pPr>
              <w:jc w:val="center"/>
              <w:rPr>
                <w:sz w:val="22"/>
                <w:szCs w:val="22"/>
              </w:rPr>
            </w:pPr>
            <w:r w:rsidRPr="003A41CC">
              <w:rPr>
                <w:sz w:val="22"/>
                <w:szCs w:val="22"/>
              </w:rPr>
              <w:t>6163,00</w:t>
            </w:r>
          </w:p>
        </w:tc>
        <w:tc>
          <w:tcPr>
            <w:tcW w:w="1406" w:type="dxa"/>
            <w:tcBorders>
              <w:top w:val="single" w:sz="4" w:space="0" w:color="auto"/>
              <w:left w:val="single" w:sz="4" w:space="0" w:color="auto"/>
              <w:bottom w:val="single" w:sz="4" w:space="0" w:color="auto"/>
              <w:right w:val="single" w:sz="4" w:space="0" w:color="auto"/>
            </w:tcBorders>
          </w:tcPr>
          <w:p w:rsidR="003A41CC" w:rsidRPr="003A41CC" w:rsidRDefault="003A41CC" w:rsidP="003A41CC">
            <w:pPr>
              <w:rPr>
                <w:sz w:val="22"/>
                <w:szCs w:val="22"/>
                <w:highlight w:val="yellow"/>
              </w:rPr>
            </w:pPr>
          </w:p>
        </w:tc>
        <w:tc>
          <w:tcPr>
            <w:tcW w:w="1842" w:type="dxa"/>
            <w:tcBorders>
              <w:top w:val="single" w:sz="4" w:space="0" w:color="auto"/>
              <w:left w:val="single" w:sz="4" w:space="0" w:color="auto"/>
              <w:bottom w:val="single" w:sz="4" w:space="0" w:color="auto"/>
              <w:right w:val="single" w:sz="4" w:space="0" w:color="auto"/>
            </w:tcBorders>
          </w:tcPr>
          <w:p w:rsidR="003A41CC" w:rsidRPr="003A41CC" w:rsidRDefault="003A41CC" w:rsidP="003A41CC">
            <w:pPr>
              <w:jc w:val="center"/>
              <w:rPr>
                <w:sz w:val="22"/>
                <w:szCs w:val="22"/>
              </w:rPr>
            </w:pPr>
            <w:r w:rsidRPr="003A41CC">
              <w:rPr>
                <w:sz w:val="22"/>
                <w:szCs w:val="22"/>
              </w:rPr>
              <w:t>6163,00</w:t>
            </w:r>
          </w:p>
        </w:tc>
      </w:tr>
      <w:tr w:rsidR="003A41CC" w:rsidRPr="003A41CC" w:rsidTr="003A41CC">
        <w:trPr>
          <w:trHeight w:val="330"/>
        </w:trPr>
        <w:tc>
          <w:tcPr>
            <w:tcW w:w="1276" w:type="dxa"/>
            <w:tcBorders>
              <w:top w:val="single" w:sz="4" w:space="0" w:color="auto"/>
              <w:left w:val="single" w:sz="4" w:space="0" w:color="auto"/>
              <w:bottom w:val="single" w:sz="4" w:space="0" w:color="auto"/>
              <w:right w:val="single" w:sz="4" w:space="0" w:color="auto"/>
            </w:tcBorders>
          </w:tcPr>
          <w:p w:rsidR="003A41CC" w:rsidRPr="003A41CC" w:rsidRDefault="003A41CC" w:rsidP="003A41CC">
            <w:pPr>
              <w:rPr>
                <w:sz w:val="22"/>
                <w:szCs w:val="22"/>
              </w:rPr>
            </w:pPr>
            <w:r w:rsidRPr="003A41CC">
              <w:rPr>
                <w:sz w:val="22"/>
                <w:szCs w:val="22"/>
              </w:rPr>
              <w:t>2023</w:t>
            </w:r>
          </w:p>
        </w:tc>
        <w:tc>
          <w:tcPr>
            <w:tcW w:w="1418" w:type="dxa"/>
            <w:tcBorders>
              <w:top w:val="single" w:sz="4" w:space="0" w:color="auto"/>
              <w:left w:val="single" w:sz="4" w:space="0" w:color="auto"/>
              <w:bottom w:val="single" w:sz="4" w:space="0" w:color="auto"/>
              <w:right w:val="single" w:sz="4" w:space="0" w:color="auto"/>
            </w:tcBorders>
          </w:tcPr>
          <w:p w:rsidR="003A41CC" w:rsidRPr="003A41CC" w:rsidRDefault="003A41CC" w:rsidP="003A41CC">
            <w:pPr>
              <w:rPr>
                <w:sz w:val="22"/>
                <w:szCs w:val="22"/>
              </w:rPr>
            </w:pPr>
            <w:r w:rsidRPr="003A41CC">
              <w:rPr>
                <w:sz w:val="22"/>
                <w:szCs w:val="22"/>
              </w:rPr>
              <w:t>0</w:t>
            </w:r>
          </w:p>
        </w:tc>
        <w:tc>
          <w:tcPr>
            <w:tcW w:w="1288" w:type="dxa"/>
            <w:tcBorders>
              <w:top w:val="single" w:sz="4" w:space="0" w:color="auto"/>
              <w:left w:val="single" w:sz="4" w:space="0" w:color="auto"/>
              <w:bottom w:val="single" w:sz="4" w:space="0" w:color="auto"/>
              <w:right w:val="single" w:sz="4" w:space="0" w:color="auto"/>
            </w:tcBorders>
          </w:tcPr>
          <w:p w:rsidR="003A41CC" w:rsidRPr="003A41CC" w:rsidRDefault="003A41CC" w:rsidP="003A41CC">
            <w:pPr>
              <w:rPr>
                <w:sz w:val="22"/>
                <w:szCs w:val="22"/>
                <w:highlight w:val="yellow"/>
              </w:rPr>
            </w:pPr>
          </w:p>
        </w:tc>
        <w:tc>
          <w:tcPr>
            <w:tcW w:w="2409" w:type="dxa"/>
            <w:tcBorders>
              <w:top w:val="single" w:sz="4" w:space="0" w:color="auto"/>
              <w:left w:val="single" w:sz="4" w:space="0" w:color="auto"/>
              <w:bottom w:val="single" w:sz="4" w:space="0" w:color="auto"/>
              <w:right w:val="single" w:sz="4" w:space="0" w:color="auto"/>
            </w:tcBorders>
          </w:tcPr>
          <w:p w:rsidR="003A41CC" w:rsidRPr="003A41CC" w:rsidRDefault="003A41CC" w:rsidP="003A41CC">
            <w:pPr>
              <w:overflowPunct w:val="0"/>
              <w:autoSpaceDE w:val="0"/>
              <w:autoSpaceDN w:val="0"/>
              <w:adjustRightInd w:val="0"/>
              <w:jc w:val="center"/>
              <w:rPr>
                <w:sz w:val="22"/>
                <w:szCs w:val="22"/>
              </w:rPr>
            </w:pPr>
            <w:r w:rsidRPr="003A41CC">
              <w:rPr>
                <w:sz w:val="22"/>
                <w:szCs w:val="22"/>
              </w:rPr>
              <w:t>8260,00</w:t>
            </w:r>
          </w:p>
        </w:tc>
        <w:tc>
          <w:tcPr>
            <w:tcW w:w="1406" w:type="dxa"/>
            <w:tcBorders>
              <w:top w:val="single" w:sz="4" w:space="0" w:color="auto"/>
              <w:left w:val="single" w:sz="4" w:space="0" w:color="auto"/>
              <w:bottom w:val="single" w:sz="4" w:space="0" w:color="auto"/>
              <w:right w:val="single" w:sz="4" w:space="0" w:color="auto"/>
            </w:tcBorders>
          </w:tcPr>
          <w:p w:rsidR="003A41CC" w:rsidRPr="003A41CC" w:rsidRDefault="003A41CC" w:rsidP="003A41CC">
            <w:pPr>
              <w:rPr>
                <w:sz w:val="22"/>
                <w:szCs w:val="22"/>
              </w:rPr>
            </w:pPr>
          </w:p>
        </w:tc>
        <w:tc>
          <w:tcPr>
            <w:tcW w:w="1842" w:type="dxa"/>
            <w:tcBorders>
              <w:top w:val="single" w:sz="4" w:space="0" w:color="auto"/>
              <w:left w:val="single" w:sz="4" w:space="0" w:color="auto"/>
              <w:bottom w:val="single" w:sz="4" w:space="0" w:color="auto"/>
              <w:right w:val="single" w:sz="4" w:space="0" w:color="auto"/>
            </w:tcBorders>
          </w:tcPr>
          <w:p w:rsidR="003A41CC" w:rsidRPr="003A41CC" w:rsidRDefault="003A41CC" w:rsidP="003A41CC">
            <w:pPr>
              <w:overflowPunct w:val="0"/>
              <w:autoSpaceDE w:val="0"/>
              <w:autoSpaceDN w:val="0"/>
              <w:adjustRightInd w:val="0"/>
              <w:jc w:val="center"/>
              <w:rPr>
                <w:sz w:val="22"/>
                <w:szCs w:val="22"/>
              </w:rPr>
            </w:pPr>
            <w:r w:rsidRPr="003A41CC">
              <w:rPr>
                <w:sz w:val="22"/>
                <w:szCs w:val="22"/>
              </w:rPr>
              <w:t>8260,00</w:t>
            </w:r>
          </w:p>
        </w:tc>
      </w:tr>
      <w:tr w:rsidR="003A41CC" w:rsidRPr="003A41CC" w:rsidTr="003A41CC">
        <w:trPr>
          <w:trHeight w:val="330"/>
        </w:trPr>
        <w:tc>
          <w:tcPr>
            <w:tcW w:w="1276" w:type="dxa"/>
            <w:tcBorders>
              <w:top w:val="single" w:sz="4" w:space="0" w:color="auto"/>
              <w:left w:val="single" w:sz="4" w:space="0" w:color="auto"/>
              <w:bottom w:val="single" w:sz="4" w:space="0" w:color="auto"/>
              <w:right w:val="single" w:sz="4" w:space="0" w:color="auto"/>
            </w:tcBorders>
          </w:tcPr>
          <w:p w:rsidR="003A41CC" w:rsidRPr="003A41CC" w:rsidRDefault="003A41CC" w:rsidP="003A41CC">
            <w:pPr>
              <w:rPr>
                <w:sz w:val="22"/>
                <w:szCs w:val="22"/>
              </w:rPr>
            </w:pPr>
            <w:r w:rsidRPr="003A41CC">
              <w:rPr>
                <w:sz w:val="22"/>
                <w:szCs w:val="22"/>
              </w:rPr>
              <w:t>2024</w:t>
            </w:r>
          </w:p>
        </w:tc>
        <w:tc>
          <w:tcPr>
            <w:tcW w:w="1418" w:type="dxa"/>
            <w:tcBorders>
              <w:top w:val="single" w:sz="4" w:space="0" w:color="auto"/>
              <w:left w:val="single" w:sz="4" w:space="0" w:color="auto"/>
              <w:bottom w:val="single" w:sz="4" w:space="0" w:color="auto"/>
              <w:right w:val="single" w:sz="4" w:space="0" w:color="auto"/>
            </w:tcBorders>
          </w:tcPr>
          <w:p w:rsidR="003A41CC" w:rsidRPr="003A41CC" w:rsidRDefault="003A41CC" w:rsidP="003A41CC">
            <w:pPr>
              <w:rPr>
                <w:sz w:val="22"/>
                <w:szCs w:val="22"/>
              </w:rPr>
            </w:pPr>
            <w:r w:rsidRPr="003A41CC">
              <w:rPr>
                <w:sz w:val="22"/>
                <w:szCs w:val="22"/>
              </w:rPr>
              <w:t>0</w:t>
            </w:r>
          </w:p>
        </w:tc>
        <w:tc>
          <w:tcPr>
            <w:tcW w:w="1288" w:type="dxa"/>
            <w:tcBorders>
              <w:top w:val="single" w:sz="4" w:space="0" w:color="auto"/>
              <w:left w:val="single" w:sz="4" w:space="0" w:color="auto"/>
              <w:bottom w:val="single" w:sz="4" w:space="0" w:color="auto"/>
              <w:right w:val="single" w:sz="4" w:space="0" w:color="auto"/>
            </w:tcBorders>
          </w:tcPr>
          <w:p w:rsidR="003A41CC" w:rsidRPr="003A41CC" w:rsidRDefault="003A41CC" w:rsidP="003A41CC">
            <w:pPr>
              <w:rPr>
                <w:sz w:val="22"/>
                <w:szCs w:val="22"/>
                <w:highlight w:val="yellow"/>
              </w:rPr>
            </w:pPr>
          </w:p>
        </w:tc>
        <w:tc>
          <w:tcPr>
            <w:tcW w:w="2409" w:type="dxa"/>
            <w:tcBorders>
              <w:top w:val="single" w:sz="4" w:space="0" w:color="auto"/>
              <w:left w:val="single" w:sz="4" w:space="0" w:color="auto"/>
              <w:bottom w:val="single" w:sz="4" w:space="0" w:color="auto"/>
              <w:right w:val="single" w:sz="4" w:space="0" w:color="auto"/>
            </w:tcBorders>
          </w:tcPr>
          <w:p w:rsidR="003A41CC" w:rsidRPr="003A41CC" w:rsidRDefault="003A41CC" w:rsidP="003A41CC">
            <w:pPr>
              <w:jc w:val="center"/>
              <w:rPr>
                <w:sz w:val="22"/>
                <w:szCs w:val="22"/>
              </w:rPr>
            </w:pPr>
            <w:r w:rsidRPr="003A41CC">
              <w:rPr>
                <w:sz w:val="22"/>
                <w:szCs w:val="22"/>
              </w:rPr>
              <w:t>8260,00</w:t>
            </w:r>
          </w:p>
        </w:tc>
        <w:tc>
          <w:tcPr>
            <w:tcW w:w="1406" w:type="dxa"/>
            <w:tcBorders>
              <w:top w:val="single" w:sz="4" w:space="0" w:color="auto"/>
              <w:left w:val="single" w:sz="4" w:space="0" w:color="auto"/>
              <w:bottom w:val="single" w:sz="4" w:space="0" w:color="auto"/>
              <w:right w:val="single" w:sz="4" w:space="0" w:color="auto"/>
            </w:tcBorders>
          </w:tcPr>
          <w:p w:rsidR="003A41CC" w:rsidRPr="003A41CC" w:rsidRDefault="003A41CC" w:rsidP="003A41CC">
            <w:pPr>
              <w:rPr>
                <w:sz w:val="22"/>
                <w:szCs w:val="22"/>
                <w:highlight w:val="yellow"/>
              </w:rPr>
            </w:pPr>
          </w:p>
        </w:tc>
        <w:tc>
          <w:tcPr>
            <w:tcW w:w="1842" w:type="dxa"/>
            <w:tcBorders>
              <w:top w:val="single" w:sz="4" w:space="0" w:color="auto"/>
              <w:left w:val="single" w:sz="4" w:space="0" w:color="auto"/>
              <w:bottom w:val="single" w:sz="4" w:space="0" w:color="auto"/>
              <w:right w:val="single" w:sz="4" w:space="0" w:color="auto"/>
            </w:tcBorders>
          </w:tcPr>
          <w:p w:rsidR="003A41CC" w:rsidRPr="003A41CC" w:rsidRDefault="003A41CC" w:rsidP="003A41CC">
            <w:pPr>
              <w:jc w:val="center"/>
              <w:rPr>
                <w:sz w:val="22"/>
                <w:szCs w:val="22"/>
              </w:rPr>
            </w:pPr>
            <w:r w:rsidRPr="003A41CC">
              <w:rPr>
                <w:sz w:val="22"/>
                <w:szCs w:val="22"/>
              </w:rPr>
              <w:t>8260,00</w:t>
            </w:r>
          </w:p>
        </w:tc>
      </w:tr>
      <w:tr w:rsidR="003A41CC" w:rsidRPr="003A41CC" w:rsidTr="003A41CC">
        <w:trPr>
          <w:trHeight w:val="330"/>
        </w:trPr>
        <w:tc>
          <w:tcPr>
            <w:tcW w:w="1276" w:type="dxa"/>
            <w:tcBorders>
              <w:top w:val="single" w:sz="4" w:space="0" w:color="auto"/>
              <w:left w:val="single" w:sz="4" w:space="0" w:color="auto"/>
              <w:bottom w:val="single" w:sz="4" w:space="0" w:color="auto"/>
              <w:right w:val="single" w:sz="4" w:space="0" w:color="auto"/>
            </w:tcBorders>
          </w:tcPr>
          <w:p w:rsidR="003A41CC" w:rsidRPr="003A41CC" w:rsidRDefault="003A41CC" w:rsidP="003A41CC">
            <w:pPr>
              <w:rPr>
                <w:b/>
                <w:sz w:val="22"/>
                <w:szCs w:val="22"/>
              </w:rPr>
            </w:pPr>
            <w:r w:rsidRPr="003A41CC">
              <w:rPr>
                <w:b/>
                <w:sz w:val="22"/>
                <w:szCs w:val="22"/>
              </w:rPr>
              <w:t>ИТОГО:</w:t>
            </w:r>
          </w:p>
        </w:tc>
        <w:tc>
          <w:tcPr>
            <w:tcW w:w="1418" w:type="dxa"/>
            <w:tcBorders>
              <w:top w:val="single" w:sz="4" w:space="0" w:color="auto"/>
              <w:left w:val="single" w:sz="4" w:space="0" w:color="auto"/>
              <w:bottom w:val="single" w:sz="4" w:space="0" w:color="auto"/>
              <w:right w:val="single" w:sz="4" w:space="0" w:color="auto"/>
            </w:tcBorders>
          </w:tcPr>
          <w:p w:rsidR="003A41CC" w:rsidRPr="003A41CC" w:rsidRDefault="003A41CC" w:rsidP="003A41CC">
            <w:pPr>
              <w:rPr>
                <w:b/>
                <w:sz w:val="22"/>
                <w:szCs w:val="22"/>
              </w:rPr>
            </w:pPr>
            <w:r w:rsidRPr="003A41CC">
              <w:rPr>
                <w:b/>
                <w:sz w:val="22"/>
                <w:szCs w:val="22"/>
              </w:rPr>
              <w:t>4171,00</w:t>
            </w:r>
          </w:p>
        </w:tc>
        <w:tc>
          <w:tcPr>
            <w:tcW w:w="1288" w:type="dxa"/>
            <w:tcBorders>
              <w:top w:val="single" w:sz="4" w:space="0" w:color="auto"/>
              <w:left w:val="single" w:sz="4" w:space="0" w:color="auto"/>
              <w:bottom w:val="single" w:sz="4" w:space="0" w:color="auto"/>
              <w:right w:val="single" w:sz="4" w:space="0" w:color="auto"/>
            </w:tcBorders>
          </w:tcPr>
          <w:p w:rsidR="003A41CC" w:rsidRPr="003A41CC" w:rsidRDefault="003A41CC" w:rsidP="003A41CC">
            <w:pPr>
              <w:rPr>
                <w:b/>
                <w:sz w:val="22"/>
                <w:szCs w:val="22"/>
                <w:highlight w:val="yellow"/>
              </w:rPr>
            </w:pPr>
          </w:p>
        </w:tc>
        <w:tc>
          <w:tcPr>
            <w:tcW w:w="2409" w:type="dxa"/>
            <w:tcBorders>
              <w:top w:val="single" w:sz="4" w:space="0" w:color="auto"/>
              <w:left w:val="single" w:sz="4" w:space="0" w:color="auto"/>
              <w:bottom w:val="single" w:sz="4" w:space="0" w:color="auto"/>
              <w:right w:val="single" w:sz="4" w:space="0" w:color="auto"/>
            </w:tcBorders>
          </w:tcPr>
          <w:p w:rsidR="003A41CC" w:rsidRPr="003A41CC" w:rsidRDefault="003A41CC" w:rsidP="003A41CC">
            <w:pPr>
              <w:jc w:val="center"/>
              <w:rPr>
                <w:b/>
                <w:sz w:val="22"/>
                <w:szCs w:val="22"/>
              </w:rPr>
            </w:pPr>
            <w:r w:rsidRPr="003A41CC">
              <w:rPr>
                <w:b/>
                <w:sz w:val="22"/>
                <w:szCs w:val="22"/>
              </w:rPr>
              <w:t>22683,00</w:t>
            </w:r>
          </w:p>
        </w:tc>
        <w:tc>
          <w:tcPr>
            <w:tcW w:w="1406" w:type="dxa"/>
            <w:tcBorders>
              <w:top w:val="single" w:sz="4" w:space="0" w:color="auto"/>
              <w:left w:val="single" w:sz="4" w:space="0" w:color="auto"/>
              <w:bottom w:val="single" w:sz="4" w:space="0" w:color="auto"/>
              <w:right w:val="single" w:sz="4" w:space="0" w:color="auto"/>
            </w:tcBorders>
          </w:tcPr>
          <w:p w:rsidR="003A41CC" w:rsidRPr="003A41CC" w:rsidRDefault="003A41CC" w:rsidP="003A41CC">
            <w:pPr>
              <w:rPr>
                <w:b/>
                <w:sz w:val="22"/>
                <w:szCs w:val="22"/>
                <w:highlight w:val="yellow"/>
              </w:rPr>
            </w:pPr>
          </w:p>
        </w:tc>
        <w:tc>
          <w:tcPr>
            <w:tcW w:w="1842" w:type="dxa"/>
            <w:tcBorders>
              <w:top w:val="single" w:sz="4" w:space="0" w:color="auto"/>
              <w:left w:val="single" w:sz="4" w:space="0" w:color="auto"/>
              <w:bottom w:val="single" w:sz="4" w:space="0" w:color="auto"/>
              <w:right w:val="single" w:sz="4" w:space="0" w:color="auto"/>
            </w:tcBorders>
          </w:tcPr>
          <w:p w:rsidR="003A41CC" w:rsidRPr="003A41CC" w:rsidRDefault="003A41CC" w:rsidP="003A41CC">
            <w:pPr>
              <w:jc w:val="center"/>
              <w:rPr>
                <w:b/>
                <w:sz w:val="22"/>
                <w:szCs w:val="22"/>
              </w:rPr>
            </w:pPr>
            <w:r w:rsidRPr="003A41CC">
              <w:rPr>
                <w:b/>
                <w:sz w:val="22"/>
                <w:szCs w:val="22"/>
              </w:rPr>
              <w:t>26854,00</w:t>
            </w:r>
          </w:p>
        </w:tc>
      </w:tr>
    </w:tbl>
    <w:p w:rsidR="003A41CC" w:rsidRPr="003A41CC" w:rsidRDefault="003A41CC" w:rsidP="003A41CC">
      <w:pPr>
        <w:ind w:firstLine="709"/>
        <w:jc w:val="both"/>
        <w:rPr>
          <w:bCs/>
          <w:sz w:val="22"/>
          <w:szCs w:val="22"/>
        </w:rPr>
      </w:pPr>
    </w:p>
    <w:p w:rsidR="003A41CC" w:rsidRPr="003A41CC" w:rsidRDefault="003A41CC" w:rsidP="003A41CC">
      <w:pPr>
        <w:ind w:firstLine="709"/>
        <w:jc w:val="both"/>
        <w:rPr>
          <w:bCs/>
          <w:sz w:val="22"/>
          <w:szCs w:val="22"/>
        </w:rPr>
      </w:pPr>
      <w:r w:rsidRPr="003A41CC">
        <w:rPr>
          <w:bCs/>
          <w:sz w:val="22"/>
          <w:szCs w:val="22"/>
        </w:rPr>
        <w:t xml:space="preserve">1.5.2. Мероприятия подпрограммы изложить в следующей редакции: </w:t>
      </w:r>
    </w:p>
    <w:p w:rsidR="003A41CC" w:rsidRPr="003A41CC" w:rsidRDefault="003A41CC" w:rsidP="003A41CC">
      <w:pPr>
        <w:tabs>
          <w:tab w:val="left" w:pos="993"/>
        </w:tabs>
        <w:ind w:firstLine="708"/>
        <w:jc w:val="both"/>
        <w:rPr>
          <w:sz w:val="22"/>
          <w:szCs w:val="22"/>
        </w:rPr>
      </w:pPr>
    </w:p>
    <w:p w:rsidR="003A41CC" w:rsidRPr="003A41CC" w:rsidRDefault="003A41CC" w:rsidP="003A41CC">
      <w:pPr>
        <w:jc w:val="center"/>
        <w:rPr>
          <w:b/>
          <w:sz w:val="22"/>
          <w:szCs w:val="22"/>
        </w:rPr>
      </w:pPr>
      <w:r w:rsidRPr="003A41CC">
        <w:rPr>
          <w:b/>
          <w:sz w:val="22"/>
          <w:szCs w:val="22"/>
        </w:rPr>
        <w:t>МЕРОПРИЯТИЯ ПОДПРОГРАММЫ</w:t>
      </w:r>
    </w:p>
    <w:p w:rsidR="003A41CC" w:rsidRPr="003A41CC" w:rsidRDefault="003A41CC" w:rsidP="003A41CC">
      <w:pPr>
        <w:tabs>
          <w:tab w:val="left" w:pos="851"/>
        </w:tabs>
        <w:autoSpaceDE w:val="0"/>
        <w:autoSpaceDN w:val="0"/>
        <w:adjustRightInd w:val="0"/>
        <w:ind w:firstLine="567"/>
        <w:jc w:val="both"/>
        <w:rPr>
          <w:sz w:val="22"/>
          <w:szCs w:val="22"/>
        </w:rPr>
      </w:pPr>
      <w:r w:rsidRPr="003A41CC">
        <w:rPr>
          <w:sz w:val="22"/>
          <w:szCs w:val="22"/>
        </w:rPr>
        <w:t>«Осуществление строительного контроля за выполнением работ на объекте» муниципальной программы «Совершенствование и содержание дорожного хозяйства на территории Короцкого сельского поселения на 2022-2024 годы»</w:t>
      </w:r>
    </w:p>
    <w:p w:rsidR="003A41CC" w:rsidRPr="003A41CC" w:rsidRDefault="003A41CC" w:rsidP="003A41CC">
      <w:pPr>
        <w:tabs>
          <w:tab w:val="left" w:pos="851"/>
        </w:tabs>
        <w:autoSpaceDE w:val="0"/>
        <w:autoSpaceDN w:val="0"/>
        <w:adjustRightInd w:val="0"/>
        <w:ind w:firstLine="567"/>
        <w:jc w:val="both"/>
        <w:rPr>
          <w:sz w:val="22"/>
          <w:szCs w:val="22"/>
        </w:rPr>
      </w:pPr>
    </w:p>
    <w:tbl>
      <w:tblPr>
        <w:tblW w:w="9503" w:type="dxa"/>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8"/>
        <w:gridCol w:w="1555"/>
        <w:gridCol w:w="989"/>
        <w:gridCol w:w="709"/>
        <w:gridCol w:w="572"/>
        <w:gridCol w:w="567"/>
        <w:gridCol w:w="571"/>
        <w:gridCol w:w="426"/>
        <w:gridCol w:w="562"/>
        <w:gridCol w:w="567"/>
        <w:gridCol w:w="572"/>
        <w:gridCol w:w="567"/>
        <w:gridCol w:w="567"/>
        <w:gridCol w:w="851"/>
      </w:tblGrid>
      <w:tr w:rsidR="003A41CC" w:rsidRPr="003A41CC" w:rsidTr="003A41CC">
        <w:trPr>
          <w:trHeight w:val="20"/>
        </w:trPr>
        <w:tc>
          <w:tcPr>
            <w:tcW w:w="428" w:type="dxa"/>
            <w:vMerge w:val="restart"/>
            <w:tcBorders>
              <w:top w:val="single" w:sz="4" w:space="0" w:color="auto"/>
              <w:left w:val="single" w:sz="4" w:space="0" w:color="auto"/>
              <w:right w:val="single" w:sz="4" w:space="0" w:color="auto"/>
            </w:tcBorders>
          </w:tcPr>
          <w:p w:rsidR="003A41CC" w:rsidRPr="003A41CC" w:rsidRDefault="003A41CC" w:rsidP="003A41CC">
            <w:pPr>
              <w:tabs>
                <w:tab w:val="left" w:pos="132"/>
              </w:tabs>
              <w:ind w:left="367"/>
              <w:jc w:val="center"/>
              <w:rPr>
                <w:sz w:val="22"/>
                <w:szCs w:val="22"/>
              </w:rPr>
            </w:pPr>
          </w:p>
          <w:p w:rsidR="003A41CC" w:rsidRPr="003A41CC" w:rsidRDefault="003A41CC" w:rsidP="003A41CC">
            <w:pPr>
              <w:tabs>
                <w:tab w:val="right" w:pos="592"/>
                <w:tab w:val="right" w:pos="892"/>
              </w:tabs>
              <w:jc w:val="center"/>
              <w:rPr>
                <w:sz w:val="22"/>
                <w:szCs w:val="22"/>
              </w:rPr>
            </w:pPr>
            <w:r w:rsidRPr="003A41CC">
              <w:rPr>
                <w:sz w:val="22"/>
                <w:szCs w:val="22"/>
              </w:rPr>
              <w:t>№</w:t>
            </w:r>
          </w:p>
          <w:p w:rsidR="003A41CC" w:rsidRPr="003A41CC" w:rsidRDefault="003A41CC" w:rsidP="003A41CC">
            <w:pPr>
              <w:jc w:val="center"/>
              <w:rPr>
                <w:sz w:val="22"/>
                <w:szCs w:val="22"/>
              </w:rPr>
            </w:pPr>
            <w:r w:rsidRPr="003A41CC">
              <w:rPr>
                <w:sz w:val="22"/>
                <w:szCs w:val="22"/>
              </w:rPr>
              <w:t>п/п</w:t>
            </w:r>
          </w:p>
        </w:tc>
        <w:tc>
          <w:tcPr>
            <w:tcW w:w="1555" w:type="dxa"/>
            <w:vMerge w:val="restart"/>
            <w:tcBorders>
              <w:top w:val="single" w:sz="4" w:space="0" w:color="auto"/>
              <w:left w:val="single" w:sz="4" w:space="0" w:color="auto"/>
              <w:right w:val="single" w:sz="4" w:space="0" w:color="auto"/>
            </w:tcBorders>
          </w:tcPr>
          <w:p w:rsidR="003A41CC" w:rsidRPr="003A41CC" w:rsidRDefault="003A41CC" w:rsidP="003A41CC">
            <w:pPr>
              <w:jc w:val="center"/>
              <w:rPr>
                <w:sz w:val="22"/>
                <w:szCs w:val="22"/>
              </w:rPr>
            </w:pPr>
          </w:p>
          <w:p w:rsidR="003A41CC" w:rsidRPr="003A41CC" w:rsidRDefault="003A41CC" w:rsidP="003A41CC">
            <w:pPr>
              <w:jc w:val="center"/>
              <w:rPr>
                <w:sz w:val="22"/>
                <w:szCs w:val="22"/>
              </w:rPr>
            </w:pPr>
            <w:r w:rsidRPr="003A41CC">
              <w:rPr>
                <w:sz w:val="22"/>
                <w:szCs w:val="22"/>
              </w:rPr>
              <w:t>Наименование</w:t>
            </w:r>
          </w:p>
          <w:p w:rsidR="003A41CC" w:rsidRPr="003A41CC" w:rsidRDefault="003A41CC" w:rsidP="003A41CC">
            <w:pPr>
              <w:overflowPunct w:val="0"/>
              <w:autoSpaceDE w:val="0"/>
              <w:autoSpaceDN w:val="0"/>
              <w:adjustRightInd w:val="0"/>
              <w:jc w:val="center"/>
              <w:rPr>
                <w:sz w:val="22"/>
                <w:szCs w:val="22"/>
              </w:rPr>
            </w:pPr>
            <w:r w:rsidRPr="003A41CC">
              <w:rPr>
                <w:sz w:val="22"/>
                <w:szCs w:val="22"/>
              </w:rPr>
              <w:t>мероприятия</w:t>
            </w:r>
          </w:p>
        </w:tc>
        <w:tc>
          <w:tcPr>
            <w:tcW w:w="989" w:type="dxa"/>
            <w:vMerge w:val="restart"/>
            <w:tcBorders>
              <w:top w:val="single" w:sz="4" w:space="0" w:color="auto"/>
              <w:left w:val="single" w:sz="4" w:space="0" w:color="auto"/>
              <w:right w:val="single" w:sz="4" w:space="0" w:color="auto"/>
            </w:tcBorders>
          </w:tcPr>
          <w:p w:rsidR="003A41CC" w:rsidRPr="003A41CC" w:rsidRDefault="003A41CC" w:rsidP="003A41CC">
            <w:pPr>
              <w:jc w:val="center"/>
              <w:rPr>
                <w:sz w:val="22"/>
                <w:szCs w:val="22"/>
              </w:rPr>
            </w:pPr>
            <w:r w:rsidRPr="003A41CC">
              <w:rPr>
                <w:sz w:val="22"/>
                <w:szCs w:val="22"/>
              </w:rPr>
              <w:t>Исполнитель</w:t>
            </w:r>
          </w:p>
          <w:p w:rsidR="003A41CC" w:rsidRPr="003A41CC" w:rsidRDefault="003A41CC" w:rsidP="003A41CC">
            <w:pPr>
              <w:overflowPunct w:val="0"/>
              <w:autoSpaceDE w:val="0"/>
              <w:autoSpaceDN w:val="0"/>
              <w:adjustRightInd w:val="0"/>
              <w:jc w:val="center"/>
              <w:rPr>
                <w:sz w:val="22"/>
                <w:szCs w:val="22"/>
              </w:rPr>
            </w:pPr>
            <w:r w:rsidRPr="003A41CC">
              <w:rPr>
                <w:sz w:val="22"/>
                <w:szCs w:val="22"/>
              </w:rPr>
              <w:t>мероприятия</w:t>
            </w:r>
          </w:p>
        </w:tc>
        <w:tc>
          <w:tcPr>
            <w:tcW w:w="709" w:type="dxa"/>
            <w:vMerge w:val="restart"/>
            <w:tcBorders>
              <w:top w:val="single" w:sz="4" w:space="0" w:color="auto"/>
              <w:left w:val="single" w:sz="4" w:space="0" w:color="auto"/>
              <w:right w:val="single" w:sz="4" w:space="0" w:color="auto"/>
            </w:tcBorders>
          </w:tcPr>
          <w:p w:rsidR="003A41CC" w:rsidRPr="003A41CC" w:rsidRDefault="003A41CC" w:rsidP="003A41CC">
            <w:pPr>
              <w:rPr>
                <w:sz w:val="22"/>
                <w:szCs w:val="22"/>
              </w:rPr>
            </w:pPr>
            <w:r w:rsidRPr="003A41CC">
              <w:rPr>
                <w:sz w:val="22"/>
                <w:szCs w:val="22"/>
              </w:rPr>
              <w:t>Срок реализации</w:t>
            </w:r>
          </w:p>
        </w:tc>
        <w:tc>
          <w:tcPr>
            <w:tcW w:w="572" w:type="dxa"/>
            <w:vMerge w:val="restart"/>
            <w:tcBorders>
              <w:top w:val="single" w:sz="4" w:space="0" w:color="auto"/>
              <w:left w:val="single" w:sz="4" w:space="0" w:color="auto"/>
              <w:right w:val="single" w:sz="4" w:space="0" w:color="auto"/>
            </w:tcBorders>
          </w:tcPr>
          <w:p w:rsidR="003A41CC" w:rsidRPr="003A41CC" w:rsidRDefault="003A41CC" w:rsidP="003A41CC">
            <w:pPr>
              <w:overflowPunct w:val="0"/>
              <w:autoSpaceDE w:val="0"/>
              <w:autoSpaceDN w:val="0"/>
              <w:adjustRightInd w:val="0"/>
              <w:rPr>
                <w:sz w:val="22"/>
                <w:szCs w:val="22"/>
              </w:rPr>
            </w:pPr>
            <w:r w:rsidRPr="003A41CC">
              <w:rPr>
                <w:sz w:val="22"/>
                <w:szCs w:val="22"/>
              </w:rPr>
              <w:t>Целевой показатель</w:t>
            </w:r>
          </w:p>
        </w:tc>
        <w:tc>
          <w:tcPr>
            <w:tcW w:w="3265" w:type="dxa"/>
            <w:gridSpan w:val="6"/>
            <w:tcBorders>
              <w:top w:val="single" w:sz="4" w:space="0" w:color="auto"/>
              <w:left w:val="single" w:sz="4" w:space="0" w:color="auto"/>
              <w:bottom w:val="single" w:sz="4" w:space="0" w:color="auto"/>
              <w:right w:val="single" w:sz="4" w:space="0" w:color="auto"/>
            </w:tcBorders>
          </w:tcPr>
          <w:p w:rsidR="003A41CC" w:rsidRPr="003A41CC" w:rsidRDefault="003A41CC" w:rsidP="003A41CC">
            <w:pPr>
              <w:autoSpaceDN w:val="0"/>
              <w:jc w:val="center"/>
              <w:rPr>
                <w:sz w:val="22"/>
                <w:szCs w:val="22"/>
              </w:rPr>
            </w:pPr>
            <w:r w:rsidRPr="003A41CC">
              <w:rPr>
                <w:sz w:val="22"/>
                <w:szCs w:val="22"/>
              </w:rPr>
              <w:t>Источник и объем финансирования, руб.</w:t>
            </w:r>
          </w:p>
        </w:tc>
        <w:tc>
          <w:tcPr>
            <w:tcW w:w="1985" w:type="dxa"/>
            <w:gridSpan w:val="3"/>
            <w:tcBorders>
              <w:top w:val="single" w:sz="4" w:space="0" w:color="auto"/>
              <w:left w:val="single" w:sz="4" w:space="0" w:color="auto"/>
              <w:right w:val="single" w:sz="4" w:space="0" w:color="auto"/>
            </w:tcBorders>
          </w:tcPr>
          <w:p w:rsidR="003A41CC" w:rsidRPr="003A41CC" w:rsidRDefault="003A41CC" w:rsidP="003A41CC">
            <w:pPr>
              <w:jc w:val="center"/>
              <w:rPr>
                <w:sz w:val="22"/>
                <w:szCs w:val="22"/>
              </w:rPr>
            </w:pPr>
            <w:r w:rsidRPr="003A41CC">
              <w:rPr>
                <w:sz w:val="22"/>
                <w:szCs w:val="22"/>
              </w:rPr>
              <w:t>Объем</w:t>
            </w:r>
          </w:p>
          <w:p w:rsidR="003A41CC" w:rsidRPr="003A41CC" w:rsidRDefault="003A41CC" w:rsidP="003A41CC">
            <w:pPr>
              <w:jc w:val="center"/>
              <w:rPr>
                <w:sz w:val="22"/>
                <w:szCs w:val="22"/>
              </w:rPr>
            </w:pPr>
            <w:r w:rsidRPr="003A41CC">
              <w:rPr>
                <w:sz w:val="22"/>
                <w:szCs w:val="22"/>
              </w:rPr>
              <w:t>финансирования по годам,</w:t>
            </w:r>
          </w:p>
          <w:p w:rsidR="003A41CC" w:rsidRPr="003A41CC" w:rsidRDefault="003A41CC" w:rsidP="003A41CC">
            <w:pPr>
              <w:jc w:val="center"/>
              <w:rPr>
                <w:sz w:val="22"/>
                <w:szCs w:val="22"/>
              </w:rPr>
            </w:pPr>
            <w:r w:rsidRPr="003A41CC">
              <w:rPr>
                <w:sz w:val="22"/>
                <w:szCs w:val="22"/>
              </w:rPr>
              <w:t>руб.</w:t>
            </w:r>
          </w:p>
        </w:tc>
      </w:tr>
      <w:tr w:rsidR="003A41CC" w:rsidRPr="003A41CC" w:rsidTr="003A41CC">
        <w:trPr>
          <w:trHeight w:val="748"/>
        </w:trPr>
        <w:tc>
          <w:tcPr>
            <w:tcW w:w="428" w:type="dxa"/>
            <w:vMerge/>
            <w:tcBorders>
              <w:left w:val="single" w:sz="4" w:space="0" w:color="auto"/>
              <w:right w:val="single" w:sz="4" w:space="0" w:color="auto"/>
            </w:tcBorders>
            <w:vAlign w:val="center"/>
          </w:tcPr>
          <w:p w:rsidR="003A41CC" w:rsidRPr="003A41CC" w:rsidRDefault="003A41CC" w:rsidP="003A41CC">
            <w:pPr>
              <w:jc w:val="center"/>
              <w:rPr>
                <w:sz w:val="22"/>
                <w:szCs w:val="22"/>
              </w:rPr>
            </w:pPr>
          </w:p>
        </w:tc>
        <w:tc>
          <w:tcPr>
            <w:tcW w:w="1555" w:type="dxa"/>
            <w:vMerge/>
            <w:tcBorders>
              <w:left w:val="single" w:sz="4" w:space="0" w:color="auto"/>
              <w:right w:val="single" w:sz="4" w:space="0" w:color="auto"/>
            </w:tcBorders>
            <w:vAlign w:val="center"/>
          </w:tcPr>
          <w:p w:rsidR="003A41CC" w:rsidRPr="003A41CC" w:rsidRDefault="003A41CC" w:rsidP="003A41CC">
            <w:pPr>
              <w:jc w:val="center"/>
              <w:rPr>
                <w:sz w:val="22"/>
                <w:szCs w:val="22"/>
              </w:rPr>
            </w:pPr>
          </w:p>
        </w:tc>
        <w:tc>
          <w:tcPr>
            <w:tcW w:w="989" w:type="dxa"/>
            <w:vMerge/>
            <w:tcBorders>
              <w:left w:val="single" w:sz="4" w:space="0" w:color="auto"/>
              <w:right w:val="single" w:sz="4" w:space="0" w:color="auto"/>
            </w:tcBorders>
            <w:vAlign w:val="center"/>
          </w:tcPr>
          <w:p w:rsidR="003A41CC" w:rsidRPr="003A41CC" w:rsidRDefault="003A41CC" w:rsidP="003A41CC">
            <w:pPr>
              <w:jc w:val="center"/>
              <w:rPr>
                <w:sz w:val="22"/>
                <w:szCs w:val="22"/>
              </w:rPr>
            </w:pPr>
          </w:p>
        </w:tc>
        <w:tc>
          <w:tcPr>
            <w:tcW w:w="709" w:type="dxa"/>
            <w:vMerge/>
            <w:tcBorders>
              <w:left w:val="single" w:sz="4" w:space="0" w:color="auto"/>
              <w:right w:val="single" w:sz="4" w:space="0" w:color="auto"/>
            </w:tcBorders>
            <w:vAlign w:val="center"/>
          </w:tcPr>
          <w:p w:rsidR="003A41CC" w:rsidRPr="003A41CC" w:rsidRDefault="003A41CC" w:rsidP="003A41CC">
            <w:pPr>
              <w:jc w:val="center"/>
              <w:rPr>
                <w:sz w:val="22"/>
                <w:szCs w:val="22"/>
              </w:rPr>
            </w:pPr>
          </w:p>
        </w:tc>
        <w:tc>
          <w:tcPr>
            <w:tcW w:w="572" w:type="dxa"/>
            <w:vMerge/>
            <w:tcBorders>
              <w:left w:val="single" w:sz="4" w:space="0" w:color="auto"/>
              <w:right w:val="single" w:sz="4" w:space="0" w:color="auto"/>
            </w:tcBorders>
            <w:vAlign w:val="center"/>
          </w:tcPr>
          <w:p w:rsidR="003A41CC" w:rsidRPr="003A41CC" w:rsidRDefault="003A41CC" w:rsidP="003A41CC">
            <w:pPr>
              <w:jc w:val="center"/>
              <w:rPr>
                <w:sz w:val="22"/>
                <w:szCs w:val="22"/>
              </w:rPr>
            </w:pPr>
          </w:p>
        </w:tc>
        <w:tc>
          <w:tcPr>
            <w:tcW w:w="1564" w:type="dxa"/>
            <w:gridSpan w:val="3"/>
            <w:vMerge w:val="restart"/>
            <w:tcBorders>
              <w:top w:val="single" w:sz="4" w:space="0" w:color="auto"/>
              <w:left w:val="single" w:sz="4" w:space="0" w:color="auto"/>
              <w:bottom w:val="single" w:sz="4" w:space="0" w:color="auto"/>
              <w:right w:val="single" w:sz="4" w:space="0" w:color="auto"/>
            </w:tcBorders>
          </w:tcPr>
          <w:p w:rsidR="003A41CC" w:rsidRPr="003A41CC" w:rsidRDefault="003A41CC" w:rsidP="003A41CC">
            <w:pPr>
              <w:autoSpaceDN w:val="0"/>
              <w:jc w:val="center"/>
              <w:rPr>
                <w:sz w:val="22"/>
                <w:szCs w:val="22"/>
              </w:rPr>
            </w:pPr>
            <w:r w:rsidRPr="003A41CC">
              <w:rPr>
                <w:sz w:val="22"/>
                <w:szCs w:val="22"/>
              </w:rPr>
              <w:t>бюджет Короцкого сельского поселения</w:t>
            </w:r>
          </w:p>
        </w:tc>
        <w:tc>
          <w:tcPr>
            <w:tcW w:w="1701" w:type="dxa"/>
            <w:gridSpan w:val="3"/>
            <w:vMerge w:val="restart"/>
            <w:tcBorders>
              <w:top w:val="single" w:sz="4" w:space="0" w:color="auto"/>
              <w:left w:val="single" w:sz="4" w:space="0" w:color="auto"/>
              <w:bottom w:val="single" w:sz="4" w:space="0" w:color="auto"/>
              <w:right w:val="single" w:sz="4" w:space="0" w:color="auto"/>
            </w:tcBorders>
          </w:tcPr>
          <w:p w:rsidR="003A41CC" w:rsidRPr="003A41CC" w:rsidRDefault="003A41CC" w:rsidP="003A41CC">
            <w:pPr>
              <w:jc w:val="center"/>
              <w:rPr>
                <w:sz w:val="22"/>
                <w:szCs w:val="22"/>
              </w:rPr>
            </w:pPr>
            <w:r w:rsidRPr="003A41CC">
              <w:rPr>
                <w:sz w:val="22"/>
                <w:szCs w:val="22"/>
              </w:rPr>
              <w:t>областной</w:t>
            </w:r>
          </w:p>
          <w:p w:rsidR="003A41CC" w:rsidRPr="003A41CC" w:rsidRDefault="003A41CC" w:rsidP="003A41CC">
            <w:pPr>
              <w:overflowPunct w:val="0"/>
              <w:autoSpaceDE w:val="0"/>
              <w:autoSpaceDN w:val="0"/>
              <w:adjustRightInd w:val="0"/>
              <w:jc w:val="center"/>
              <w:rPr>
                <w:sz w:val="22"/>
                <w:szCs w:val="22"/>
              </w:rPr>
            </w:pPr>
            <w:r w:rsidRPr="003A41CC">
              <w:rPr>
                <w:sz w:val="22"/>
                <w:szCs w:val="22"/>
              </w:rPr>
              <w:t>бюджет</w:t>
            </w:r>
          </w:p>
        </w:tc>
        <w:tc>
          <w:tcPr>
            <w:tcW w:w="1985" w:type="dxa"/>
            <w:gridSpan w:val="3"/>
            <w:tcBorders>
              <w:left w:val="single" w:sz="4" w:space="0" w:color="auto"/>
              <w:bottom w:val="nil"/>
              <w:right w:val="single" w:sz="4" w:space="0" w:color="auto"/>
            </w:tcBorders>
            <w:vAlign w:val="center"/>
          </w:tcPr>
          <w:p w:rsidR="003A41CC" w:rsidRPr="003A41CC" w:rsidRDefault="003A41CC" w:rsidP="003A41CC">
            <w:pPr>
              <w:jc w:val="center"/>
              <w:rPr>
                <w:sz w:val="22"/>
                <w:szCs w:val="22"/>
              </w:rPr>
            </w:pPr>
          </w:p>
        </w:tc>
      </w:tr>
      <w:tr w:rsidR="003A41CC" w:rsidRPr="003A41CC" w:rsidTr="003A41CC">
        <w:trPr>
          <w:cantSplit/>
          <w:trHeight w:val="71"/>
        </w:trPr>
        <w:tc>
          <w:tcPr>
            <w:tcW w:w="428" w:type="dxa"/>
            <w:vMerge/>
            <w:tcBorders>
              <w:left w:val="single" w:sz="4" w:space="0" w:color="auto"/>
              <w:right w:val="single" w:sz="4" w:space="0" w:color="auto"/>
            </w:tcBorders>
            <w:vAlign w:val="center"/>
          </w:tcPr>
          <w:p w:rsidR="003A41CC" w:rsidRPr="003A41CC" w:rsidRDefault="003A41CC" w:rsidP="003A41CC">
            <w:pPr>
              <w:jc w:val="center"/>
              <w:rPr>
                <w:sz w:val="22"/>
                <w:szCs w:val="22"/>
              </w:rPr>
            </w:pPr>
          </w:p>
        </w:tc>
        <w:tc>
          <w:tcPr>
            <w:tcW w:w="1555" w:type="dxa"/>
            <w:vMerge/>
            <w:tcBorders>
              <w:left w:val="single" w:sz="4" w:space="0" w:color="auto"/>
              <w:right w:val="single" w:sz="4" w:space="0" w:color="auto"/>
            </w:tcBorders>
            <w:vAlign w:val="center"/>
          </w:tcPr>
          <w:p w:rsidR="003A41CC" w:rsidRPr="003A41CC" w:rsidRDefault="003A41CC" w:rsidP="003A41CC">
            <w:pPr>
              <w:jc w:val="center"/>
              <w:rPr>
                <w:sz w:val="22"/>
                <w:szCs w:val="22"/>
              </w:rPr>
            </w:pPr>
          </w:p>
        </w:tc>
        <w:tc>
          <w:tcPr>
            <w:tcW w:w="989" w:type="dxa"/>
            <w:vMerge/>
            <w:tcBorders>
              <w:left w:val="single" w:sz="4" w:space="0" w:color="auto"/>
              <w:right w:val="single" w:sz="4" w:space="0" w:color="auto"/>
            </w:tcBorders>
            <w:vAlign w:val="center"/>
          </w:tcPr>
          <w:p w:rsidR="003A41CC" w:rsidRPr="003A41CC" w:rsidRDefault="003A41CC" w:rsidP="003A41CC">
            <w:pPr>
              <w:jc w:val="center"/>
              <w:rPr>
                <w:sz w:val="22"/>
                <w:szCs w:val="22"/>
              </w:rPr>
            </w:pPr>
          </w:p>
        </w:tc>
        <w:tc>
          <w:tcPr>
            <w:tcW w:w="709" w:type="dxa"/>
            <w:vMerge/>
            <w:tcBorders>
              <w:left w:val="single" w:sz="4" w:space="0" w:color="auto"/>
              <w:right w:val="single" w:sz="4" w:space="0" w:color="auto"/>
            </w:tcBorders>
            <w:vAlign w:val="center"/>
          </w:tcPr>
          <w:p w:rsidR="003A41CC" w:rsidRPr="003A41CC" w:rsidRDefault="003A41CC" w:rsidP="003A41CC">
            <w:pPr>
              <w:jc w:val="center"/>
              <w:rPr>
                <w:sz w:val="22"/>
                <w:szCs w:val="22"/>
              </w:rPr>
            </w:pPr>
          </w:p>
        </w:tc>
        <w:tc>
          <w:tcPr>
            <w:tcW w:w="572" w:type="dxa"/>
            <w:vMerge/>
            <w:tcBorders>
              <w:left w:val="single" w:sz="4" w:space="0" w:color="auto"/>
              <w:right w:val="single" w:sz="4" w:space="0" w:color="auto"/>
            </w:tcBorders>
            <w:vAlign w:val="center"/>
          </w:tcPr>
          <w:p w:rsidR="003A41CC" w:rsidRPr="003A41CC" w:rsidRDefault="003A41CC" w:rsidP="003A41CC">
            <w:pPr>
              <w:jc w:val="center"/>
              <w:rPr>
                <w:sz w:val="22"/>
                <w:szCs w:val="22"/>
              </w:rPr>
            </w:pPr>
          </w:p>
        </w:tc>
        <w:tc>
          <w:tcPr>
            <w:tcW w:w="1564" w:type="dxa"/>
            <w:gridSpan w:val="3"/>
            <w:vMerge/>
            <w:tcBorders>
              <w:top w:val="single" w:sz="4" w:space="0" w:color="auto"/>
              <w:left w:val="single" w:sz="4" w:space="0" w:color="auto"/>
              <w:bottom w:val="single" w:sz="4" w:space="0" w:color="auto"/>
              <w:right w:val="single" w:sz="4" w:space="0" w:color="auto"/>
            </w:tcBorders>
            <w:vAlign w:val="center"/>
          </w:tcPr>
          <w:p w:rsidR="003A41CC" w:rsidRPr="003A41CC" w:rsidRDefault="003A41CC" w:rsidP="003A41CC">
            <w:pPr>
              <w:jc w:val="center"/>
              <w:rPr>
                <w:sz w:val="22"/>
                <w:szCs w:val="22"/>
              </w:rPr>
            </w:pPr>
          </w:p>
        </w:tc>
        <w:tc>
          <w:tcPr>
            <w:tcW w:w="1701" w:type="dxa"/>
            <w:gridSpan w:val="3"/>
            <w:vMerge/>
            <w:tcBorders>
              <w:top w:val="single" w:sz="4" w:space="0" w:color="auto"/>
              <w:left w:val="single" w:sz="4" w:space="0" w:color="auto"/>
              <w:bottom w:val="single" w:sz="4" w:space="0" w:color="auto"/>
              <w:right w:val="single" w:sz="4" w:space="0" w:color="auto"/>
            </w:tcBorders>
            <w:vAlign w:val="center"/>
          </w:tcPr>
          <w:p w:rsidR="003A41CC" w:rsidRPr="003A41CC" w:rsidRDefault="003A41CC" w:rsidP="003A41CC">
            <w:pPr>
              <w:jc w:val="center"/>
              <w:rPr>
                <w:sz w:val="22"/>
                <w:szCs w:val="22"/>
              </w:rPr>
            </w:pPr>
          </w:p>
        </w:tc>
        <w:tc>
          <w:tcPr>
            <w:tcW w:w="1985" w:type="dxa"/>
            <w:gridSpan w:val="3"/>
            <w:tcBorders>
              <w:top w:val="nil"/>
              <w:left w:val="single" w:sz="4" w:space="0" w:color="auto"/>
              <w:right w:val="single" w:sz="4" w:space="0" w:color="auto"/>
            </w:tcBorders>
          </w:tcPr>
          <w:p w:rsidR="003A41CC" w:rsidRPr="003A41CC" w:rsidRDefault="003A41CC" w:rsidP="003A41CC">
            <w:pPr>
              <w:overflowPunct w:val="0"/>
              <w:autoSpaceDE w:val="0"/>
              <w:autoSpaceDN w:val="0"/>
              <w:adjustRightInd w:val="0"/>
              <w:jc w:val="center"/>
              <w:rPr>
                <w:sz w:val="22"/>
                <w:szCs w:val="22"/>
              </w:rPr>
            </w:pPr>
          </w:p>
        </w:tc>
      </w:tr>
      <w:tr w:rsidR="003A41CC" w:rsidRPr="003A41CC" w:rsidTr="003A41CC">
        <w:trPr>
          <w:cantSplit/>
          <w:trHeight w:val="71"/>
        </w:trPr>
        <w:tc>
          <w:tcPr>
            <w:tcW w:w="428" w:type="dxa"/>
            <w:vMerge/>
            <w:tcBorders>
              <w:left w:val="single" w:sz="4" w:space="0" w:color="auto"/>
              <w:bottom w:val="single" w:sz="4" w:space="0" w:color="auto"/>
              <w:right w:val="single" w:sz="4" w:space="0" w:color="auto"/>
            </w:tcBorders>
            <w:vAlign w:val="center"/>
          </w:tcPr>
          <w:p w:rsidR="003A41CC" w:rsidRPr="003A41CC" w:rsidRDefault="003A41CC" w:rsidP="003A41CC">
            <w:pPr>
              <w:rPr>
                <w:b/>
                <w:sz w:val="22"/>
                <w:szCs w:val="22"/>
              </w:rPr>
            </w:pPr>
          </w:p>
        </w:tc>
        <w:tc>
          <w:tcPr>
            <w:tcW w:w="1555" w:type="dxa"/>
            <w:vMerge/>
            <w:tcBorders>
              <w:left w:val="single" w:sz="4" w:space="0" w:color="auto"/>
              <w:bottom w:val="single" w:sz="4" w:space="0" w:color="auto"/>
              <w:right w:val="single" w:sz="4" w:space="0" w:color="auto"/>
            </w:tcBorders>
            <w:vAlign w:val="center"/>
          </w:tcPr>
          <w:p w:rsidR="003A41CC" w:rsidRPr="003A41CC" w:rsidRDefault="003A41CC" w:rsidP="003A41CC">
            <w:pPr>
              <w:rPr>
                <w:b/>
                <w:sz w:val="22"/>
                <w:szCs w:val="22"/>
              </w:rPr>
            </w:pPr>
          </w:p>
        </w:tc>
        <w:tc>
          <w:tcPr>
            <w:tcW w:w="989" w:type="dxa"/>
            <w:vMerge/>
            <w:tcBorders>
              <w:left w:val="single" w:sz="4" w:space="0" w:color="auto"/>
              <w:bottom w:val="single" w:sz="4" w:space="0" w:color="auto"/>
              <w:right w:val="single" w:sz="4" w:space="0" w:color="auto"/>
            </w:tcBorders>
            <w:vAlign w:val="center"/>
          </w:tcPr>
          <w:p w:rsidR="003A41CC" w:rsidRPr="003A41CC" w:rsidRDefault="003A41CC" w:rsidP="003A41CC">
            <w:pPr>
              <w:rPr>
                <w:b/>
                <w:sz w:val="22"/>
                <w:szCs w:val="22"/>
              </w:rPr>
            </w:pPr>
          </w:p>
        </w:tc>
        <w:tc>
          <w:tcPr>
            <w:tcW w:w="709" w:type="dxa"/>
            <w:vMerge/>
            <w:tcBorders>
              <w:left w:val="single" w:sz="4" w:space="0" w:color="auto"/>
              <w:bottom w:val="single" w:sz="4" w:space="0" w:color="auto"/>
              <w:right w:val="single" w:sz="4" w:space="0" w:color="auto"/>
            </w:tcBorders>
            <w:vAlign w:val="center"/>
          </w:tcPr>
          <w:p w:rsidR="003A41CC" w:rsidRPr="003A41CC" w:rsidRDefault="003A41CC" w:rsidP="003A41CC">
            <w:pPr>
              <w:rPr>
                <w:b/>
                <w:sz w:val="22"/>
                <w:szCs w:val="22"/>
              </w:rPr>
            </w:pPr>
          </w:p>
        </w:tc>
        <w:tc>
          <w:tcPr>
            <w:tcW w:w="572" w:type="dxa"/>
            <w:vMerge/>
            <w:tcBorders>
              <w:left w:val="single" w:sz="4" w:space="0" w:color="auto"/>
              <w:bottom w:val="single" w:sz="4" w:space="0" w:color="auto"/>
              <w:right w:val="single" w:sz="4" w:space="0" w:color="auto"/>
            </w:tcBorders>
            <w:vAlign w:val="center"/>
          </w:tcPr>
          <w:p w:rsidR="003A41CC" w:rsidRPr="003A41CC" w:rsidRDefault="003A41CC" w:rsidP="003A41CC">
            <w:pPr>
              <w:rPr>
                <w:b/>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3A41CC" w:rsidRPr="003A41CC" w:rsidRDefault="003A41CC" w:rsidP="003A41CC">
            <w:pPr>
              <w:ind w:right="-119"/>
              <w:rPr>
                <w:b/>
                <w:sz w:val="22"/>
                <w:szCs w:val="22"/>
              </w:rPr>
            </w:pPr>
            <w:r w:rsidRPr="003A41CC">
              <w:rPr>
                <w:b/>
                <w:sz w:val="22"/>
                <w:szCs w:val="22"/>
              </w:rPr>
              <w:t>2022</w:t>
            </w:r>
          </w:p>
        </w:tc>
        <w:tc>
          <w:tcPr>
            <w:tcW w:w="571" w:type="dxa"/>
            <w:tcBorders>
              <w:top w:val="single" w:sz="4" w:space="0" w:color="auto"/>
              <w:left w:val="single" w:sz="4" w:space="0" w:color="auto"/>
              <w:bottom w:val="single" w:sz="4" w:space="0" w:color="auto"/>
              <w:right w:val="single" w:sz="4" w:space="0" w:color="auto"/>
            </w:tcBorders>
            <w:vAlign w:val="center"/>
          </w:tcPr>
          <w:p w:rsidR="003A41CC" w:rsidRPr="003A41CC" w:rsidRDefault="003A41CC" w:rsidP="003A41CC">
            <w:pPr>
              <w:ind w:left="-109"/>
              <w:rPr>
                <w:b/>
                <w:sz w:val="22"/>
                <w:szCs w:val="22"/>
              </w:rPr>
            </w:pPr>
            <w:r w:rsidRPr="003A41CC">
              <w:rPr>
                <w:b/>
                <w:sz w:val="22"/>
                <w:szCs w:val="22"/>
              </w:rPr>
              <w:t>2023</w:t>
            </w:r>
          </w:p>
        </w:tc>
        <w:tc>
          <w:tcPr>
            <w:tcW w:w="426" w:type="dxa"/>
            <w:tcBorders>
              <w:top w:val="single" w:sz="4" w:space="0" w:color="auto"/>
              <w:left w:val="single" w:sz="4" w:space="0" w:color="auto"/>
              <w:bottom w:val="single" w:sz="4" w:space="0" w:color="auto"/>
              <w:right w:val="single" w:sz="4" w:space="0" w:color="auto"/>
            </w:tcBorders>
            <w:vAlign w:val="center"/>
          </w:tcPr>
          <w:p w:rsidR="003A41CC" w:rsidRPr="003A41CC" w:rsidRDefault="003A41CC" w:rsidP="003A41CC">
            <w:pPr>
              <w:ind w:left="-109" w:right="-103"/>
              <w:rPr>
                <w:b/>
                <w:sz w:val="22"/>
                <w:szCs w:val="22"/>
              </w:rPr>
            </w:pPr>
            <w:r w:rsidRPr="003A41CC">
              <w:rPr>
                <w:b/>
                <w:sz w:val="22"/>
                <w:szCs w:val="22"/>
              </w:rPr>
              <w:t>2024</w:t>
            </w:r>
          </w:p>
        </w:tc>
        <w:tc>
          <w:tcPr>
            <w:tcW w:w="562" w:type="dxa"/>
            <w:tcBorders>
              <w:top w:val="single" w:sz="4" w:space="0" w:color="auto"/>
              <w:left w:val="single" w:sz="4" w:space="0" w:color="auto"/>
              <w:bottom w:val="single" w:sz="4" w:space="0" w:color="auto"/>
              <w:right w:val="single" w:sz="4" w:space="0" w:color="auto"/>
            </w:tcBorders>
            <w:vAlign w:val="center"/>
          </w:tcPr>
          <w:p w:rsidR="003A41CC" w:rsidRPr="003A41CC" w:rsidRDefault="003A41CC" w:rsidP="003A41CC">
            <w:pPr>
              <w:ind w:right="-99"/>
              <w:rPr>
                <w:b/>
                <w:sz w:val="22"/>
                <w:szCs w:val="22"/>
              </w:rPr>
            </w:pPr>
            <w:r w:rsidRPr="003A41CC">
              <w:rPr>
                <w:b/>
                <w:sz w:val="22"/>
                <w:szCs w:val="22"/>
              </w:rPr>
              <w:t>2022</w:t>
            </w:r>
          </w:p>
        </w:tc>
        <w:tc>
          <w:tcPr>
            <w:tcW w:w="567" w:type="dxa"/>
            <w:tcBorders>
              <w:top w:val="single" w:sz="4" w:space="0" w:color="auto"/>
              <w:left w:val="single" w:sz="4" w:space="0" w:color="auto"/>
              <w:bottom w:val="single" w:sz="4" w:space="0" w:color="auto"/>
              <w:right w:val="single" w:sz="4" w:space="0" w:color="auto"/>
            </w:tcBorders>
            <w:vAlign w:val="center"/>
          </w:tcPr>
          <w:p w:rsidR="003A41CC" w:rsidRPr="003A41CC" w:rsidRDefault="003A41CC" w:rsidP="003A41CC">
            <w:pPr>
              <w:ind w:right="-121"/>
              <w:rPr>
                <w:b/>
                <w:sz w:val="22"/>
                <w:szCs w:val="22"/>
              </w:rPr>
            </w:pPr>
            <w:r w:rsidRPr="003A41CC">
              <w:rPr>
                <w:b/>
                <w:sz w:val="22"/>
                <w:szCs w:val="22"/>
              </w:rPr>
              <w:t>2023</w:t>
            </w:r>
          </w:p>
        </w:tc>
        <w:tc>
          <w:tcPr>
            <w:tcW w:w="572" w:type="dxa"/>
            <w:tcBorders>
              <w:top w:val="single" w:sz="4" w:space="0" w:color="auto"/>
              <w:left w:val="single" w:sz="4" w:space="0" w:color="auto"/>
              <w:bottom w:val="single" w:sz="4" w:space="0" w:color="auto"/>
              <w:right w:val="single" w:sz="4" w:space="0" w:color="auto"/>
            </w:tcBorders>
            <w:vAlign w:val="center"/>
          </w:tcPr>
          <w:p w:rsidR="003A41CC" w:rsidRPr="003A41CC" w:rsidRDefault="003A41CC" w:rsidP="003A41CC">
            <w:pPr>
              <w:rPr>
                <w:b/>
                <w:sz w:val="22"/>
                <w:szCs w:val="22"/>
              </w:rPr>
            </w:pPr>
            <w:r w:rsidRPr="003A41CC">
              <w:rPr>
                <w:b/>
                <w:sz w:val="22"/>
                <w:szCs w:val="22"/>
              </w:rPr>
              <w:t>2024</w:t>
            </w:r>
          </w:p>
        </w:tc>
        <w:tc>
          <w:tcPr>
            <w:tcW w:w="567" w:type="dxa"/>
            <w:tcBorders>
              <w:left w:val="single" w:sz="4" w:space="0" w:color="auto"/>
              <w:bottom w:val="single" w:sz="4" w:space="0" w:color="auto"/>
              <w:right w:val="single" w:sz="4" w:space="0" w:color="auto"/>
            </w:tcBorders>
          </w:tcPr>
          <w:p w:rsidR="003A41CC" w:rsidRPr="003A41CC" w:rsidRDefault="003A41CC" w:rsidP="003A41CC">
            <w:pPr>
              <w:overflowPunct w:val="0"/>
              <w:autoSpaceDE w:val="0"/>
              <w:autoSpaceDN w:val="0"/>
              <w:adjustRightInd w:val="0"/>
              <w:ind w:right="-103"/>
              <w:rPr>
                <w:b/>
                <w:sz w:val="22"/>
                <w:szCs w:val="22"/>
              </w:rPr>
            </w:pPr>
            <w:r w:rsidRPr="003A41CC">
              <w:rPr>
                <w:b/>
                <w:sz w:val="22"/>
                <w:szCs w:val="22"/>
              </w:rPr>
              <w:t>2022</w:t>
            </w:r>
          </w:p>
        </w:tc>
        <w:tc>
          <w:tcPr>
            <w:tcW w:w="567" w:type="dxa"/>
            <w:tcBorders>
              <w:left w:val="single" w:sz="4" w:space="0" w:color="auto"/>
              <w:bottom w:val="single" w:sz="4" w:space="0" w:color="auto"/>
              <w:right w:val="single" w:sz="4" w:space="0" w:color="auto"/>
            </w:tcBorders>
          </w:tcPr>
          <w:p w:rsidR="003A41CC" w:rsidRPr="003A41CC" w:rsidRDefault="003A41CC" w:rsidP="003A41CC">
            <w:pPr>
              <w:overflowPunct w:val="0"/>
              <w:autoSpaceDE w:val="0"/>
              <w:autoSpaceDN w:val="0"/>
              <w:adjustRightInd w:val="0"/>
              <w:ind w:right="-106"/>
              <w:rPr>
                <w:b/>
                <w:sz w:val="22"/>
                <w:szCs w:val="22"/>
              </w:rPr>
            </w:pPr>
            <w:r w:rsidRPr="003A41CC">
              <w:rPr>
                <w:b/>
                <w:sz w:val="22"/>
                <w:szCs w:val="22"/>
              </w:rPr>
              <w:t>2023</w:t>
            </w:r>
          </w:p>
        </w:tc>
        <w:tc>
          <w:tcPr>
            <w:tcW w:w="851" w:type="dxa"/>
            <w:tcBorders>
              <w:left w:val="single" w:sz="4" w:space="0" w:color="auto"/>
              <w:bottom w:val="single" w:sz="4" w:space="0" w:color="auto"/>
              <w:right w:val="single" w:sz="4" w:space="0" w:color="auto"/>
            </w:tcBorders>
          </w:tcPr>
          <w:p w:rsidR="003A41CC" w:rsidRPr="003A41CC" w:rsidRDefault="003A41CC" w:rsidP="003A41CC">
            <w:pPr>
              <w:overflowPunct w:val="0"/>
              <w:autoSpaceDE w:val="0"/>
              <w:autoSpaceDN w:val="0"/>
              <w:adjustRightInd w:val="0"/>
              <w:rPr>
                <w:b/>
                <w:sz w:val="22"/>
                <w:szCs w:val="22"/>
              </w:rPr>
            </w:pPr>
            <w:r w:rsidRPr="003A41CC">
              <w:rPr>
                <w:b/>
                <w:sz w:val="22"/>
                <w:szCs w:val="22"/>
              </w:rPr>
              <w:t xml:space="preserve">2024 </w:t>
            </w:r>
          </w:p>
        </w:tc>
      </w:tr>
      <w:tr w:rsidR="003A41CC" w:rsidRPr="003A41CC" w:rsidTr="003A41CC">
        <w:trPr>
          <w:trHeight w:val="20"/>
        </w:trPr>
        <w:tc>
          <w:tcPr>
            <w:tcW w:w="428" w:type="dxa"/>
            <w:tcBorders>
              <w:top w:val="single" w:sz="4" w:space="0" w:color="auto"/>
              <w:left w:val="single" w:sz="4" w:space="0" w:color="auto"/>
              <w:bottom w:val="single" w:sz="4" w:space="0" w:color="auto"/>
              <w:right w:val="single" w:sz="4" w:space="0" w:color="auto"/>
            </w:tcBorders>
          </w:tcPr>
          <w:p w:rsidR="003A41CC" w:rsidRPr="003A41CC" w:rsidRDefault="003A41CC" w:rsidP="003A41CC">
            <w:pPr>
              <w:overflowPunct w:val="0"/>
              <w:autoSpaceDE w:val="0"/>
              <w:autoSpaceDN w:val="0"/>
              <w:adjustRightInd w:val="0"/>
              <w:jc w:val="center"/>
              <w:rPr>
                <w:sz w:val="22"/>
                <w:szCs w:val="22"/>
              </w:rPr>
            </w:pPr>
            <w:r w:rsidRPr="003A41CC">
              <w:rPr>
                <w:sz w:val="22"/>
                <w:szCs w:val="22"/>
              </w:rPr>
              <w:t>1</w:t>
            </w:r>
          </w:p>
        </w:tc>
        <w:tc>
          <w:tcPr>
            <w:tcW w:w="1555" w:type="dxa"/>
            <w:tcBorders>
              <w:top w:val="single" w:sz="4" w:space="0" w:color="auto"/>
              <w:left w:val="single" w:sz="4" w:space="0" w:color="auto"/>
              <w:bottom w:val="single" w:sz="4" w:space="0" w:color="auto"/>
              <w:right w:val="single" w:sz="4" w:space="0" w:color="auto"/>
            </w:tcBorders>
          </w:tcPr>
          <w:p w:rsidR="003A41CC" w:rsidRPr="003A41CC" w:rsidRDefault="003A41CC" w:rsidP="003A41CC">
            <w:pPr>
              <w:autoSpaceDN w:val="0"/>
              <w:ind w:left="636" w:hanging="636"/>
              <w:jc w:val="center"/>
              <w:rPr>
                <w:sz w:val="22"/>
                <w:szCs w:val="22"/>
              </w:rPr>
            </w:pPr>
            <w:r w:rsidRPr="003A41CC">
              <w:rPr>
                <w:sz w:val="22"/>
                <w:szCs w:val="22"/>
              </w:rPr>
              <w:t>2</w:t>
            </w:r>
          </w:p>
        </w:tc>
        <w:tc>
          <w:tcPr>
            <w:tcW w:w="989" w:type="dxa"/>
            <w:tcBorders>
              <w:top w:val="single" w:sz="4" w:space="0" w:color="auto"/>
              <w:left w:val="single" w:sz="4" w:space="0" w:color="auto"/>
              <w:bottom w:val="single" w:sz="4" w:space="0" w:color="auto"/>
              <w:right w:val="single" w:sz="4" w:space="0" w:color="auto"/>
            </w:tcBorders>
          </w:tcPr>
          <w:p w:rsidR="003A41CC" w:rsidRPr="003A41CC" w:rsidRDefault="003A41CC" w:rsidP="003A41CC">
            <w:pPr>
              <w:autoSpaceDN w:val="0"/>
              <w:ind w:left="-164" w:firstLine="164"/>
              <w:jc w:val="center"/>
              <w:rPr>
                <w:sz w:val="22"/>
                <w:szCs w:val="22"/>
              </w:rPr>
            </w:pPr>
            <w:r w:rsidRPr="003A41CC">
              <w:rPr>
                <w:sz w:val="22"/>
                <w:szCs w:val="22"/>
              </w:rPr>
              <w:t>3</w:t>
            </w:r>
          </w:p>
        </w:tc>
        <w:tc>
          <w:tcPr>
            <w:tcW w:w="709" w:type="dxa"/>
            <w:tcBorders>
              <w:top w:val="single" w:sz="4" w:space="0" w:color="auto"/>
              <w:left w:val="single" w:sz="4" w:space="0" w:color="auto"/>
              <w:bottom w:val="single" w:sz="4" w:space="0" w:color="auto"/>
              <w:right w:val="single" w:sz="4" w:space="0" w:color="auto"/>
            </w:tcBorders>
          </w:tcPr>
          <w:p w:rsidR="003A41CC" w:rsidRPr="003A41CC" w:rsidRDefault="003A41CC" w:rsidP="003A41CC">
            <w:pPr>
              <w:autoSpaceDN w:val="0"/>
              <w:jc w:val="center"/>
              <w:rPr>
                <w:sz w:val="22"/>
                <w:szCs w:val="22"/>
              </w:rPr>
            </w:pPr>
            <w:r w:rsidRPr="003A41CC">
              <w:rPr>
                <w:sz w:val="22"/>
                <w:szCs w:val="22"/>
              </w:rPr>
              <w:t>4</w:t>
            </w:r>
          </w:p>
        </w:tc>
        <w:tc>
          <w:tcPr>
            <w:tcW w:w="572" w:type="dxa"/>
            <w:tcBorders>
              <w:top w:val="single" w:sz="4" w:space="0" w:color="auto"/>
              <w:left w:val="single" w:sz="4" w:space="0" w:color="auto"/>
              <w:bottom w:val="single" w:sz="4" w:space="0" w:color="auto"/>
              <w:right w:val="single" w:sz="4" w:space="0" w:color="auto"/>
            </w:tcBorders>
          </w:tcPr>
          <w:p w:rsidR="003A41CC" w:rsidRPr="003A41CC" w:rsidRDefault="003A41CC" w:rsidP="003A41CC">
            <w:pPr>
              <w:autoSpaceDN w:val="0"/>
              <w:jc w:val="center"/>
              <w:rPr>
                <w:sz w:val="22"/>
                <w:szCs w:val="22"/>
              </w:rPr>
            </w:pPr>
            <w:r w:rsidRPr="003A41CC">
              <w:rPr>
                <w:sz w:val="22"/>
                <w:szCs w:val="22"/>
              </w:rPr>
              <w:t>5</w:t>
            </w:r>
          </w:p>
        </w:tc>
        <w:tc>
          <w:tcPr>
            <w:tcW w:w="567" w:type="dxa"/>
            <w:tcBorders>
              <w:top w:val="single" w:sz="4" w:space="0" w:color="auto"/>
              <w:left w:val="single" w:sz="4" w:space="0" w:color="auto"/>
              <w:bottom w:val="single" w:sz="4" w:space="0" w:color="auto"/>
              <w:right w:val="single" w:sz="4" w:space="0" w:color="auto"/>
            </w:tcBorders>
          </w:tcPr>
          <w:p w:rsidR="003A41CC" w:rsidRPr="003A41CC" w:rsidRDefault="003A41CC" w:rsidP="003A41CC">
            <w:pPr>
              <w:autoSpaceDN w:val="0"/>
              <w:jc w:val="center"/>
              <w:rPr>
                <w:sz w:val="22"/>
                <w:szCs w:val="22"/>
              </w:rPr>
            </w:pPr>
            <w:r w:rsidRPr="003A41CC">
              <w:rPr>
                <w:sz w:val="22"/>
                <w:szCs w:val="22"/>
              </w:rPr>
              <w:t>6</w:t>
            </w:r>
          </w:p>
        </w:tc>
        <w:tc>
          <w:tcPr>
            <w:tcW w:w="571" w:type="dxa"/>
            <w:tcBorders>
              <w:top w:val="single" w:sz="4" w:space="0" w:color="auto"/>
              <w:left w:val="single" w:sz="4" w:space="0" w:color="auto"/>
              <w:bottom w:val="single" w:sz="4" w:space="0" w:color="auto"/>
              <w:right w:val="single" w:sz="4" w:space="0" w:color="auto"/>
            </w:tcBorders>
          </w:tcPr>
          <w:p w:rsidR="003A41CC" w:rsidRPr="003A41CC" w:rsidRDefault="003A41CC" w:rsidP="003A41CC">
            <w:pPr>
              <w:autoSpaceDN w:val="0"/>
              <w:jc w:val="center"/>
              <w:rPr>
                <w:sz w:val="22"/>
                <w:szCs w:val="22"/>
              </w:rPr>
            </w:pPr>
            <w:r w:rsidRPr="003A41CC">
              <w:rPr>
                <w:sz w:val="22"/>
                <w:szCs w:val="22"/>
              </w:rPr>
              <w:t>7</w:t>
            </w:r>
          </w:p>
        </w:tc>
        <w:tc>
          <w:tcPr>
            <w:tcW w:w="426" w:type="dxa"/>
            <w:tcBorders>
              <w:top w:val="single" w:sz="4" w:space="0" w:color="auto"/>
              <w:left w:val="single" w:sz="4" w:space="0" w:color="auto"/>
              <w:bottom w:val="single" w:sz="4" w:space="0" w:color="auto"/>
              <w:right w:val="single" w:sz="4" w:space="0" w:color="auto"/>
            </w:tcBorders>
          </w:tcPr>
          <w:p w:rsidR="003A41CC" w:rsidRPr="003A41CC" w:rsidRDefault="003A41CC" w:rsidP="003A41CC">
            <w:pPr>
              <w:autoSpaceDN w:val="0"/>
              <w:jc w:val="center"/>
              <w:rPr>
                <w:sz w:val="22"/>
                <w:szCs w:val="22"/>
              </w:rPr>
            </w:pPr>
            <w:r w:rsidRPr="003A41CC">
              <w:rPr>
                <w:sz w:val="22"/>
                <w:szCs w:val="22"/>
              </w:rPr>
              <w:t>8</w:t>
            </w:r>
          </w:p>
        </w:tc>
        <w:tc>
          <w:tcPr>
            <w:tcW w:w="562" w:type="dxa"/>
            <w:tcBorders>
              <w:top w:val="single" w:sz="4" w:space="0" w:color="auto"/>
              <w:left w:val="single" w:sz="4" w:space="0" w:color="auto"/>
              <w:bottom w:val="single" w:sz="4" w:space="0" w:color="auto"/>
              <w:right w:val="single" w:sz="4" w:space="0" w:color="auto"/>
            </w:tcBorders>
          </w:tcPr>
          <w:p w:rsidR="003A41CC" w:rsidRPr="003A41CC" w:rsidRDefault="003A41CC" w:rsidP="003A41CC">
            <w:pPr>
              <w:autoSpaceDN w:val="0"/>
              <w:jc w:val="center"/>
              <w:rPr>
                <w:sz w:val="22"/>
                <w:szCs w:val="22"/>
              </w:rPr>
            </w:pPr>
            <w:r w:rsidRPr="003A41CC">
              <w:rPr>
                <w:sz w:val="22"/>
                <w:szCs w:val="22"/>
              </w:rPr>
              <w:t>9</w:t>
            </w:r>
          </w:p>
        </w:tc>
        <w:tc>
          <w:tcPr>
            <w:tcW w:w="567" w:type="dxa"/>
            <w:tcBorders>
              <w:top w:val="single" w:sz="4" w:space="0" w:color="auto"/>
              <w:left w:val="single" w:sz="4" w:space="0" w:color="auto"/>
              <w:bottom w:val="single" w:sz="4" w:space="0" w:color="auto"/>
              <w:right w:val="single" w:sz="4" w:space="0" w:color="auto"/>
            </w:tcBorders>
          </w:tcPr>
          <w:p w:rsidR="003A41CC" w:rsidRPr="003A41CC" w:rsidRDefault="003A41CC" w:rsidP="003A41CC">
            <w:pPr>
              <w:autoSpaceDN w:val="0"/>
              <w:jc w:val="center"/>
              <w:rPr>
                <w:sz w:val="22"/>
                <w:szCs w:val="22"/>
              </w:rPr>
            </w:pPr>
            <w:r w:rsidRPr="003A41CC">
              <w:rPr>
                <w:sz w:val="22"/>
                <w:szCs w:val="22"/>
              </w:rPr>
              <w:t>10</w:t>
            </w:r>
          </w:p>
        </w:tc>
        <w:tc>
          <w:tcPr>
            <w:tcW w:w="572" w:type="dxa"/>
            <w:tcBorders>
              <w:top w:val="single" w:sz="4" w:space="0" w:color="auto"/>
              <w:left w:val="single" w:sz="4" w:space="0" w:color="auto"/>
              <w:bottom w:val="single" w:sz="4" w:space="0" w:color="auto"/>
              <w:right w:val="single" w:sz="4" w:space="0" w:color="auto"/>
            </w:tcBorders>
          </w:tcPr>
          <w:p w:rsidR="003A41CC" w:rsidRPr="003A41CC" w:rsidRDefault="003A41CC" w:rsidP="003A41CC">
            <w:pPr>
              <w:autoSpaceDN w:val="0"/>
              <w:jc w:val="center"/>
              <w:rPr>
                <w:sz w:val="22"/>
                <w:szCs w:val="22"/>
              </w:rPr>
            </w:pPr>
            <w:r w:rsidRPr="003A41CC">
              <w:rPr>
                <w:sz w:val="22"/>
                <w:szCs w:val="22"/>
              </w:rPr>
              <w:t>11</w:t>
            </w:r>
          </w:p>
        </w:tc>
        <w:tc>
          <w:tcPr>
            <w:tcW w:w="567" w:type="dxa"/>
            <w:tcBorders>
              <w:top w:val="single" w:sz="4" w:space="0" w:color="auto"/>
              <w:left w:val="single" w:sz="4" w:space="0" w:color="auto"/>
              <w:bottom w:val="single" w:sz="4" w:space="0" w:color="auto"/>
              <w:right w:val="single" w:sz="4" w:space="0" w:color="auto"/>
            </w:tcBorders>
          </w:tcPr>
          <w:p w:rsidR="003A41CC" w:rsidRPr="003A41CC" w:rsidRDefault="003A41CC" w:rsidP="003A41CC">
            <w:pPr>
              <w:overflowPunct w:val="0"/>
              <w:autoSpaceDE w:val="0"/>
              <w:autoSpaceDN w:val="0"/>
              <w:adjustRightInd w:val="0"/>
              <w:jc w:val="center"/>
              <w:rPr>
                <w:sz w:val="22"/>
                <w:szCs w:val="22"/>
              </w:rPr>
            </w:pPr>
            <w:r w:rsidRPr="003A41CC">
              <w:rPr>
                <w:sz w:val="22"/>
                <w:szCs w:val="22"/>
              </w:rPr>
              <w:t>12</w:t>
            </w:r>
          </w:p>
        </w:tc>
        <w:tc>
          <w:tcPr>
            <w:tcW w:w="567" w:type="dxa"/>
            <w:tcBorders>
              <w:top w:val="single" w:sz="4" w:space="0" w:color="auto"/>
              <w:left w:val="single" w:sz="4" w:space="0" w:color="auto"/>
              <w:bottom w:val="single" w:sz="4" w:space="0" w:color="auto"/>
              <w:right w:val="single" w:sz="4" w:space="0" w:color="auto"/>
            </w:tcBorders>
          </w:tcPr>
          <w:p w:rsidR="003A41CC" w:rsidRPr="003A41CC" w:rsidRDefault="003A41CC" w:rsidP="003A41CC">
            <w:pPr>
              <w:overflowPunct w:val="0"/>
              <w:autoSpaceDE w:val="0"/>
              <w:autoSpaceDN w:val="0"/>
              <w:adjustRightInd w:val="0"/>
              <w:jc w:val="center"/>
              <w:rPr>
                <w:sz w:val="22"/>
                <w:szCs w:val="22"/>
              </w:rPr>
            </w:pPr>
            <w:r w:rsidRPr="003A41CC">
              <w:rPr>
                <w:sz w:val="22"/>
                <w:szCs w:val="22"/>
              </w:rPr>
              <w:t>13</w:t>
            </w:r>
          </w:p>
        </w:tc>
        <w:tc>
          <w:tcPr>
            <w:tcW w:w="851" w:type="dxa"/>
            <w:tcBorders>
              <w:top w:val="single" w:sz="4" w:space="0" w:color="auto"/>
              <w:left w:val="single" w:sz="4" w:space="0" w:color="auto"/>
              <w:bottom w:val="single" w:sz="4" w:space="0" w:color="auto"/>
              <w:right w:val="single" w:sz="4" w:space="0" w:color="auto"/>
            </w:tcBorders>
          </w:tcPr>
          <w:p w:rsidR="003A41CC" w:rsidRPr="003A41CC" w:rsidRDefault="003A41CC" w:rsidP="003A41CC">
            <w:pPr>
              <w:overflowPunct w:val="0"/>
              <w:autoSpaceDE w:val="0"/>
              <w:autoSpaceDN w:val="0"/>
              <w:adjustRightInd w:val="0"/>
              <w:jc w:val="center"/>
              <w:rPr>
                <w:sz w:val="22"/>
                <w:szCs w:val="22"/>
              </w:rPr>
            </w:pPr>
            <w:r w:rsidRPr="003A41CC">
              <w:rPr>
                <w:sz w:val="22"/>
                <w:szCs w:val="22"/>
              </w:rPr>
              <w:t>14</w:t>
            </w:r>
          </w:p>
        </w:tc>
      </w:tr>
      <w:tr w:rsidR="003A41CC" w:rsidRPr="003A41CC" w:rsidTr="003A41CC">
        <w:trPr>
          <w:trHeight w:val="20"/>
        </w:trPr>
        <w:tc>
          <w:tcPr>
            <w:tcW w:w="428" w:type="dxa"/>
            <w:tcBorders>
              <w:top w:val="single" w:sz="4" w:space="0" w:color="auto"/>
              <w:left w:val="single" w:sz="4" w:space="0" w:color="auto"/>
              <w:right w:val="single" w:sz="4" w:space="0" w:color="auto"/>
            </w:tcBorders>
          </w:tcPr>
          <w:p w:rsidR="003A41CC" w:rsidRPr="003A41CC" w:rsidRDefault="003A41CC" w:rsidP="003A41CC">
            <w:pPr>
              <w:jc w:val="center"/>
              <w:rPr>
                <w:sz w:val="22"/>
                <w:szCs w:val="22"/>
              </w:rPr>
            </w:pPr>
            <w:r w:rsidRPr="003A41CC">
              <w:rPr>
                <w:sz w:val="22"/>
                <w:szCs w:val="22"/>
              </w:rPr>
              <w:t>4.</w:t>
            </w:r>
          </w:p>
        </w:tc>
        <w:tc>
          <w:tcPr>
            <w:tcW w:w="1555" w:type="dxa"/>
            <w:tcBorders>
              <w:top w:val="single" w:sz="4" w:space="0" w:color="auto"/>
              <w:left w:val="single" w:sz="4" w:space="0" w:color="auto"/>
              <w:bottom w:val="single" w:sz="4" w:space="0" w:color="auto"/>
              <w:right w:val="single" w:sz="4" w:space="0" w:color="auto"/>
            </w:tcBorders>
          </w:tcPr>
          <w:p w:rsidR="003A41CC" w:rsidRPr="003A41CC" w:rsidRDefault="003A41CC" w:rsidP="003A41CC">
            <w:pPr>
              <w:jc w:val="both"/>
              <w:rPr>
                <w:sz w:val="22"/>
                <w:szCs w:val="22"/>
              </w:rPr>
            </w:pPr>
            <w:r w:rsidRPr="003A41CC">
              <w:rPr>
                <w:sz w:val="22"/>
                <w:szCs w:val="22"/>
              </w:rPr>
              <w:t>Строительный контроль, в том числе пообъектно:</w:t>
            </w:r>
          </w:p>
          <w:p w:rsidR="003A41CC" w:rsidRPr="003A41CC" w:rsidRDefault="003A41CC" w:rsidP="003A41CC">
            <w:pPr>
              <w:jc w:val="both"/>
              <w:rPr>
                <w:sz w:val="22"/>
                <w:szCs w:val="22"/>
              </w:rPr>
            </w:pPr>
          </w:p>
          <w:p w:rsidR="003A41CC" w:rsidRPr="003A41CC" w:rsidRDefault="003A41CC" w:rsidP="003A41CC">
            <w:pPr>
              <w:jc w:val="both"/>
              <w:rPr>
                <w:sz w:val="22"/>
                <w:szCs w:val="22"/>
              </w:rPr>
            </w:pPr>
            <w:r w:rsidRPr="003A41CC">
              <w:rPr>
                <w:sz w:val="22"/>
                <w:szCs w:val="22"/>
              </w:rPr>
              <w:t>-ул.Лесная, п.Короцко Площадь-2099 кв.м. Протяженность- 470 м. ( в рамках программы «Дорога к дому»)</w:t>
            </w:r>
          </w:p>
          <w:p w:rsidR="003A41CC" w:rsidRPr="003A41CC" w:rsidRDefault="003A41CC" w:rsidP="003A41CC">
            <w:pPr>
              <w:jc w:val="both"/>
              <w:rPr>
                <w:sz w:val="22"/>
                <w:szCs w:val="22"/>
              </w:rPr>
            </w:pPr>
          </w:p>
          <w:p w:rsidR="003A41CC" w:rsidRPr="003A41CC" w:rsidRDefault="003A41CC" w:rsidP="003A41CC">
            <w:pPr>
              <w:jc w:val="both"/>
              <w:rPr>
                <w:sz w:val="22"/>
                <w:szCs w:val="22"/>
              </w:rPr>
            </w:pPr>
            <w:r w:rsidRPr="003A41CC">
              <w:rPr>
                <w:sz w:val="22"/>
                <w:szCs w:val="22"/>
              </w:rPr>
              <w:t xml:space="preserve">-д.Гагрино </w:t>
            </w:r>
          </w:p>
          <w:p w:rsidR="003A41CC" w:rsidRPr="003A41CC" w:rsidRDefault="003A41CC" w:rsidP="003A41CC">
            <w:pPr>
              <w:jc w:val="both"/>
              <w:rPr>
                <w:sz w:val="22"/>
                <w:szCs w:val="22"/>
              </w:rPr>
            </w:pPr>
          </w:p>
          <w:p w:rsidR="003A41CC" w:rsidRPr="003A41CC" w:rsidRDefault="003A41CC" w:rsidP="003A41CC">
            <w:pPr>
              <w:jc w:val="both"/>
              <w:rPr>
                <w:sz w:val="22"/>
                <w:szCs w:val="22"/>
              </w:rPr>
            </w:pPr>
          </w:p>
          <w:p w:rsidR="003A41CC" w:rsidRPr="003A41CC" w:rsidRDefault="003A41CC" w:rsidP="003A41CC">
            <w:pPr>
              <w:jc w:val="both"/>
              <w:rPr>
                <w:sz w:val="22"/>
                <w:szCs w:val="22"/>
              </w:rPr>
            </w:pPr>
          </w:p>
          <w:p w:rsidR="003A41CC" w:rsidRPr="003A41CC" w:rsidRDefault="003A41CC" w:rsidP="003A41CC">
            <w:pPr>
              <w:jc w:val="both"/>
              <w:rPr>
                <w:sz w:val="22"/>
                <w:szCs w:val="22"/>
              </w:rPr>
            </w:pPr>
            <w:r w:rsidRPr="003A41CC">
              <w:rPr>
                <w:sz w:val="22"/>
                <w:szCs w:val="22"/>
              </w:rPr>
              <w:t xml:space="preserve">-д.Глебово (от д. №1до д. №4) </w:t>
            </w:r>
          </w:p>
          <w:p w:rsidR="003A41CC" w:rsidRPr="003A41CC" w:rsidRDefault="003A41CC" w:rsidP="003A41CC">
            <w:pPr>
              <w:jc w:val="both"/>
              <w:rPr>
                <w:sz w:val="22"/>
                <w:szCs w:val="22"/>
              </w:rPr>
            </w:pPr>
          </w:p>
          <w:p w:rsidR="003A41CC" w:rsidRPr="003A41CC" w:rsidRDefault="003A41CC" w:rsidP="003A41CC">
            <w:pPr>
              <w:jc w:val="both"/>
              <w:rPr>
                <w:sz w:val="22"/>
                <w:szCs w:val="22"/>
              </w:rPr>
            </w:pPr>
            <w:r w:rsidRPr="003A41CC">
              <w:rPr>
                <w:sz w:val="22"/>
                <w:szCs w:val="22"/>
              </w:rPr>
              <w:t>-д.Середея. Площадь- 5181 кв.м. Протяженность- 880м.</w:t>
            </w:r>
          </w:p>
          <w:p w:rsidR="003A41CC" w:rsidRPr="003A41CC" w:rsidRDefault="003A41CC" w:rsidP="003A41CC">
            <w:pPr>
              <w:jc w:val="both"/>
              <w:rPr>
                <w:sz w:val="22"/>
                <w:szCs w:val="22"/>
              </w:rPr>
            </w:pPr>
          </w:p>
          <w:p w:rsidR="003A41CC" w:rsidRPr="003A41CC" w:rsidRDefault="003A41CC" w:rsidP="003A41CC">
            <w:pPr>
              <w:jc w:val="both"/>
              <w:rPr>
                <w:sz w:val="22"/>
                <w:szCs w:val="22"/>
              </w:rPr>
            </w:pPr>
            <w:r w:rsidRPr="003A41CC">
              <w:rPr>
                <w:sz w:val="22"/>
                <w:szCs w:val="22"/>
              </w:rPr>
              <w:t>-д.Гарино. Площадь- 3560 кв.м. Протяженность- 993 м.</w:t>
            </w:r>
          </w:p>
          <w:p w:rsidR="003A41CC" w:rsidRPr="003A41CC" w:rsidRDefault="003A41CC" w:rsidP="003A41CC">
            <w:pPr>
              <w:jc w:val="both"/>
              <w:rPr>
                <w:sz w:val="22"/>
                <w:szCs w:val="22"/>
              </w:rPr>
            </w:pPr>
          </w:p>
          <w:p w:rsidR="003A41CC" w:rsidRPr="003A41CC" w:rsidRDefault="003A41CC" w:rsidP="003A41CC">
            <w:pPr>
              <w:jc w:val="both"/>
              <w:rPr>
                <w:sz w:val="22"/>
                <w:szCs w:val="22"/>
              </w:rPr>
            </w:pPr>
            <w:r w:rsidRPr="003A41CC">
              <w:rPr>
                <w:sz w:val="22"/>
                <w:szCs w:val="22"/>
              </w:rPr>
              <w:t>п. Короцко ул. Садовая</w:t>
            </w:r>
          </w:p>
          <w:p w:rsidR="003A41CC" w:rsidRPr="003A41CC" w:rsidRDefault="003A41CC" w:rsidP="003A41CC">
            <w:pPr>
              <w:jc w:val="both"/>
              <w:rPr>
                <w:sz w:val="22"/>
                <w:szCs w:val="22"/>
              </w:rPr>
            </w:pPr>
            <w:r w:rsidRPr="003A41CC">
              <w:rPr>
                <w:sz w:val="22"/>
                <w:szCs w:val="22"/>
              </w:rPr>
              <w:t xml:space="preserve"> Протяженность 702м.</w:t>
            </w:r>
          </w:p>
          <w:p w:rsidR="003A41CC" w:rsidRPr="003A41CC" w:rsidRDefault="003A41CC" w:rsidP="003A41CC">
            <w:pPr>
              <w:jc w:val="both"/>
              <w:rPr>
                <w:sz w:val="22"/>
                <w:szCs w:val="22"/>
              </w:rPr>
            </w:pPr>
          </w:p>
        </w:tc>
        <w:tc>
          <w:tcPr>
            <w:tcW w:w="989" w:type="dxa"/>
            <w:tcBorders>
              <w:left w:val="single" w:sz="4" w:space="0" w:color="auto"/>
              <w:right w:val="single" w:sz="4" w:space="0" w:color="auto"/>
            </w:tcBorders>
          </w:tcPr>
          <w:p w:rsidR="003A41CC" w:rsidRPr="003A41CC" w:rsidRDefault="003A41CC" w:rsidP="003A41CC">
            <w:pPr>
              <w:jc w:val="both"/>
              <w:rPr>
                <w:sz w:val="22"/>
                <w:szCs w:val="22"/>
              </w:rPr>
            </w:pPr>
            <w:r w:rsidRPr="003A41CC">
              <w:rPr>
                <w:sz w:val="22"/>
                <w:szCs w:val="22"/>
              </w:rPr>
              <w:t>Администрация Короцкого сельского поселения</w:t>
            </w:r>
          </w:p>
        </w:tc>
        <w:tc>
          <w:tcPr>
            <w:tcW w:w="709" w:type="dxa"/>
            <w:tcBorders>
              <w:top w:val="single" w:sz="4" w:space="0" w:color="auto"/>
              <w:left w:val="single" w:sz="4" w:space="0" w:color="auto"/>
              <w:right w:val="single" w:sz="4" w:space="0" w:color="auto"/>
            </w:tcBorders>
          </w:tcPr>
          <w:p w:rsidR="003A41CC" w:rsidRPr="003A41CC" w:rsidRDefault="003A41CC" w:rsidP="003A41CC">
            <w:pPr>
              <w:jc w:val="both"/>
              <w:rPr>
                <w:sz w:val="22"/>
                <w:szCs w:val="22"/>
              </w:rPr>
            </w:pPr>
            <w:r w:rsidRPr="003A41CC">
              <w:rPr>
                <w:sz w:val="22"/>
                <w:szCs w:val="22"/>
              </w:rPr>
              <w:t>2022-2024 годы</w:t>
            </w:r>
          </w:p>
        </w:tc>
        <w:tc>
          <w:tcPr>
            <w:tcW w:w="572" w:type="dxa"/>
            <w:tcBorders>
              <w:top w:val="single" w:sz="4" w:space="0" w:color="auto"/>
              <w:left w:val="single" w:sz="4" w:space="0" w:color="auto"/>
              <w:right w:val="single" w:sz="4" w:space="0" w:color="auto"/>
            </w:tcBorders>
          </w:tcPr>
          <w:p w:rsidR="003A41CC" w:rsidRPr="003A41CC" w:rsidRDefault="003A41CC" w:rsidP="003A41CC">
            <w:pPr>
              <w:jc w:val="both"/>
              <w:rPr>
                <w:sz w:val="22"/>
                <w:szCs w:val="22"/>
              </w:rPr>
            </w:pPr>
            <w:r w:rsidRPr="003A41CC">
              <w:rPr>
                <w:sz w:val="22"/>
                <w:szCs w:val="22"/>
              </w:rPr>
              <w:t>1.1.4</w:t>
            </w:r>
          </w:p>
        </w:tc>
        <w:tc>
          <w:tcPr>
            <w:tcW w:w="567" w:type="dxa"/>
            <w:tcBorders>
              <w:top w:val="single" w:sz="4" w:space="0" w:color="auto"/>
              <w:left w:val="single" w:sz="4" w:space="0" w:color="auto"/>
              <w:right w:val="single" w:sz="4" w:space="0" w:color="auto"/>
            </w:tcBorders>
          </w:tcPr>
          <w:p w:rsidR="003A41CC" w:rsidRPr="003A41CC" w:rsidRDefault="003A41CC" w:rsidP="003A41CC">
            <w:pPr>
              <w:jc w:val="both"/>
              <w:rPr>
                <w:sz w:val="22"/>
                <w:szCs w:val="22"/>
              </w:rPr>
            </w:pPr>
          </w:p>
          <w:p w:rsidR="003A41CC" w:rsidRPr="003A41CC" w:rsidRDefault="003A41CC" w:rsidP="003A41CC">
            <w:pPr>
              <w:jc w:val="both"/>
              <w:rPr>
                <w:sz w:val="22"/>
                <w:szCs w:val="22"/>
              </w:rPr>
            </w:pPr>
          </w:p>
          <w:p w:rsidR="003A41CC" w:rsidRPr="003A41CC" w:rsidRDefault="003A41CC" w:rsidP="003A41CC">
            <w:pPr>
              <w:jc w:val="both"/>
              <w:rPr>
                <w:sz w:val="22"/>
                <w:szCs w:val="22"/>
              </w:rPr>
            </w:pPr>
          </w:p>
          <w:p w:rsidR="003A41CC" w:rsidRPr="003A41CC" w:rsidRDefault="003A41CC" w:rsidP="003A41CC">
            <w:pPr>
              <w:jc w:val="both"/>
              <w:rPr>
                <w:sz w:val="22"/>
                <w:szCs w:val="22"/>
              </w:rPr>
            </w:pPr>
          </w:p>
          <w:p w:rsidR="003A41CC" w:rsidRPr="003A41CC" w:rsidRDefault="003A41CC" w:rsidP="003A41CC">
            <w:pPr>
              <w:jc w:val="both"/>
              <w:rPr>
                <w:sz w:val="22"/>
                <w:szCs w:val="22"/>
              </w:rPr>
            </w:pPr>
          </w:p>
          <w:p w:rsidR="003A41CC" w:rsidRPr="003A41CC" w:rsidRDefault="003A41CC" w:rsidP="003A41CC">
            <w:pPr>
              <w:jc w:val="both"/>
              <w:rPr>
                <w:sz w:val="22"/>
                <w:szCs w:val="22"/>
              </w:rPr>
            </w:pPr>
            <w:r w:rsidRPr="003A41CC">
              <w:rPr>
                <w:sz w:val="22"/>
                <w:szCs w:val="22"/>
              </w:rPr>
              <w:t>6163,00</w:t>
            </w:r>
          </w:p>
        </w:tc>
        <w:tc>
          <w:tcPr>
            <w:tcW w:w="571" w:type="dxa"/>
            <w:tcBorders>
              <w:top w:val="single" w:sz="4" w:space="0" w:color="auto"/>
              <w:left w:val="single" w:sz="4" w:space="0" w:color="auto"/>
              <w:right w:val="single" w:sz="4" w:space="0" w:color="auto"/>
            </w:tcBorders>
          </w:tcPr>
          <w:p w:rsidR="003A41CC" w:rsidRPr="003A41CC" w:rsidRDefault="003A41CC" w:rsidP="003A41CC">
            <w:pPr>
              <w:jc w:val="both"/>
              <w:rPr>
                <w:sz w:val="22"/>
                <w:szCs w:val="22"/>
                <w:highlight w:val="yellow"/>
              </w:rPr>
            </w:pPr>
          </w:p>
          <w:p w:rsidR="003A41CC" w:rsidRPr="003A41CC" w:rsidRDefault="003A41CC" w:rsidP="003A41CC">
            <w:pPr>
              <w:jc w:val="both"/>
              <w:rPr>
                <w:sz w:val="22"/>
                <w:szCs w:val="22"/>
                <w:highlight w:val="yellow"/>
              </w:rPr>
            </w:pPr>
          </w:p>
          <w:p w:rsidR="003A41CC" w:rsidRPr="003A41CC" w:rsidRDefault="003A41CC" w:rsidP="003A41CC">
            <w:pPr>
              <w:jc w:val="both"/>
              <w:rPr>
                <w:sz w:val="22"/>
                <w:szCs w:val="22"/>
                <w:highlight w:val="yellow"/>
              </w:rPr>
            </w:pPr>
          </w:p>
          <w:p w:rsidR="003A41CC" w:rsidRPr="003A41CC" w:rsidRDefault="003A41CC" w:rsidP="003A41CC">
            <w:pPr>
              <w:jc w:val="both"/>
              <w:rPr>
                <w:sz w:val="22"/>
                <w:szCs w:val="22"/>
                <w:highlight w:val="yellow"/>
              </w:rPr>
            </w:pPr>
          </w:p>
          <w:p w:rsidR="003A41CC" w:rsidRPr="003A41CC" w:rsidRDefault="003A41CC" w:rsidP="003A41CC">
            <w:pPr>
              <w:jc w:val="both"/>
              <w:rPr>
                <w:sz w:val="22"/>
                <w:szCs w:val="22"/>
                <w:highlight w:val="yellow"/>
              </w:rPr>
            </w:pPr>
          </w:p>
          <w:p w:rsidR="003A41CC" w:rsidRPr="003A41CC" w:rsidRDefault="003A41CC" w:rsidP="003A41CC">
            <w:pPr>
              <w:jc w:val="both"/>
              <w:rPr>
                <w:sz w:val="22"/>
                <w:szCs w:val="22"/>
                <w:highlight w:val="yellow"/>
              </w:rPr>
            </w:pPr>
          </w:p>
          <w:p w:rsidR="003A41CC" w:rsidRPr="003A41CC" w:rsidRDefault="003A41CC" w:rsidP="003A41CC">
            <w:pPr>
              <w:jc w:val="both"/>
              <w:rPr>
                <w:sz w:val="22"/>
                <w:szCs w:val="22"/>
                <w:highlight w:val="yellow"/>
              </w:rPr>
            </w:pPr>
          </w:p>
          <w:p w:rsidR="003A41CC" w:rsidRPr="003A41CC" w:rsidRDefault="003A41CC" w:rsidP="003A41CC">
            <w:pPr>
              <w:jc w:val="both"/>
              <w:rPr>
                <w:sz w:val="22"/>
                <w:szCs w:val="22"/>
                <w:highlight w:val="yellow"/>
              </w:rPr>
            </w:pPr>
          </w:p>
          <w:p w:rsidR="003A41CC" w:rsidRPr="003A41CC" w:rsidRDefault="003A41CC" w:rsidP="003A41CC">
            <w:pPr>
              <w:jc w:val="both"/>
              <w:rPr>
                <w:sz w:val="22"/>
                <w:szCs w:val="22"/>
                <w:highlight w:val="yellow"/>
              </w:rPr>
            </w:pPr>
          </w:p>
          <w:p w:rsidR="003A41CC" w:rsidRPr="003A41CC" w:rsidRDefault="003A41CC" w:rsidP="003A41CC">
            <w:pPr>
              <w:jc w:val="both"/>
              <w:rPr>
                <w:sz w:val="22"/>
                <w:szCs w:val="22"/>
                <w:highlight w:val="yellow"/>
              </w:rPr>
            </w:pPr>
          </w:p>
          <w:p w:rsidR="003A41CC" w:rsidRPr="003A41CC" w:rsidRDefault="003A41CC" w:rsidP="003A41CC">
            <w:pPr>
              <w:jc w:val="both"/>
              <w:rPr>
                <w:sz w:val="22"/>
                <w:szCs w:val="22"/>
                <w:highlight w:val="yellow"/>
              </w:rPr>
            </w:pPr>
          </w:p>
          <w:p w:rsidR="003A41CC" w:rsidRPr="003A41CC" w:rsidRDefault="003A41CC" w:rsidP="003A41CC">
            <w:pPr>
              <w:jc w:val="both"/>
              <w:rPr>
                <w:sz w:val="22"/>
                <w:szCs w:val="22"/>
                <w:highlight w:val="yellow"/>
              </w:rPr>
            </w:pPr>
          </w:p>
          <w:p w:rsidR="003A41CC" w:rsidRPr="003A41CC" w:rsidRDefault="003A41CC" w:rsidP="003A41CC">
            <w:pPr>
              <w:jc w:val="both"/>
              <w:rPr>
                <w:sz w:val="22"/>
                <w:szCs w:val="22"/>
                <w:highlight w:val="yellow"/>
              </w:rPr>
            </w:pPr>
          </w:p>
          <w:p w:rsidR="003A41CC" w:rsidRPr="003A41CC" w:rsidRDefault="003A41CC" w:rsidP="003A41CC">
            <w:pPr>
              <w:jc w:val="both"/>
              <w:rPr>
                <w:sz w:val="22"/>
                <w:szCs w:val="22"/>
                <w:highlight w:val="yellow"/>
              </w:rPr>
            </w:pPr>
          </w:p>
          <w:p w:rsidR="003A41CC" w:rsidRPr="003A41CC" w:rsidRDefault="003A41CC" w:rsidP="003A41CC">
            <w:pPr>
              <w:jc w:val="both"/>
              <w:rPr>
                <w:sz w:val="22"/>
                <w:szCs w:val="22"/>
                <w:highlight w:val="yellow"/>
              </w:rPr>
            </w:pPr>
          </w:p>
          <w:p w:rsidR="003A41CC" w:rsidRPr="003A41CC" w:rsidRDefault="003A41CC" w:rsidP="003A41CC">
            <w:pPr>
              <w:jc w:val="both"/>
              <w:rPr>
                <w:sz w:val="22"/>
                <w:szCs w:val="22"/>
                <w:highlight w:val="yellow"/>
              </w:rPr>
            </w:pPr>
          </w:p>
          <w:p w:rsidR="003A41CC" w:rsidRPr="003A41CC" w:rsidRDefault="003A41CC" w:rsidP="003A41CC">
            <w:pPr>
              <w:jc w:val="both"/>
              <w:rPr>
                <w:sz w:val="22"/>
                <w:szCs w:val="22"/>
                <w:highlight w:val="yellow"/>
              </w:rPr>
            </w:pPr>
          </w:p>
          <w:p w:rsidR="003A41CC" w:rsidRPr="003A41CC" w:rsidRDefault="003A41CC" w:rsidP="003A41CC">
            <w:pPr>
              <w:jc w:val="both"/>
              <w:rPr>
                <w:sz w:val="22"/>
                <w:szCs w:val="22"/>
                <w:highlight w:val="yellow"/>
              </w:rPr>
            </w:pPr>
          </w:p>
          <w:p w:rsidR="003A41CC" w:rsidRPr="003A41CC" w:rsidRDefault="003A41CC" w:rsidP="003A41CC">
            <w:pPr>
              <w:jc w:val="both"/>
              <w:rPr>
                <w:sz w:val="22"/>
                <w:szCs w:val="22"/>
                <w:highlight w:val="yellow"/>
              </w:rPr>
            </w:pPr>
          </w:p>
          <w:p w:rsidR="003A41CC" w:rsidRPr="003A41CC" w:rsidRDefault="003A41CC" w:rsidP="003A41CC">
            <w:pPr>
              <w:jc w:val="both"/>
              <w:rPr>
                <w:sz w:val="22"/>
                <w:szCs w:val="22"/>
                <w:highlight w:val="yellow"/>
              </w:rPr>
            </w:pPr>
          </w:p>
          <w:p w:rsidR="003A41CC" w:rsidRPr="003A41CC" w:rsidRDefault="003A41CC" w:rsidP="003A41CC">
            <w:pPr>
              <w:jc w:val="both"/>
              <w:rPr>
                <w:sz w:val="22"/>
                <w:szCs w:val="22"/>
                <w:highlight w:val="yellow"/>
              </w:rPr>
            </w:pPr>
          </w:p>
          <w:p w:rsidR="003A41CC" w:rsidRPr="003A41CC" w:rsidRDefault="003A41CC" w:rsidP="003A41CC">
            <w:pPr>
              <w:jc w:val="both"/>
              <w:rPr>
                <w:sz w:val="22"/>
                <w:szCs w:val="22"/>
                <w:highlight w:val="yellow"/>
              </w:rPr>
            </w:pPr>
          </w:p>
          <w:p w:rsidR="003A41CC" w:rsidRPr="003A41CC" w:rsidRDefault="003A41CC" w:rsidP="003A41CC">
            <w:pPr>
              <w:rPr>
                <w:sz w:val="22"/>
                <w:szCs w:val="22"/>
                <w:highlight w:val="yellow"/>
              </w:rPr>
            </w:pPr>
          </w:p>
          <w:p w:rsidR="003A41CC" w:rsidRPr="003A41CC" w:rsidRDefault="003A41CC" w:rsidP="003A41CC">
            <w:pPr>
              <w:rPr>
                <w:sz w:val="22"/>
                <w:szCs w:val="22"/>
                <w:highlight w:val="yellow"/>
              </w:rPr>
            </w:pPr>
          </w:p>
          <w:p w:rsidR="003A41CC" w:rsidRPr="003A41CC" w:rsidRDefault="003A41CC" w:rsidP="003A41CC">
            <w:pPr>
              <w:rPr>
                <w:sz w:val="22"/>
                <w:szCs w:val="22"/>
                <w:highlight w:val="yellow"/>
              </w:rPr>
            </w:pPr>
          </w:p>
          <w:p w:rsidR="003A41CC" w:rsidRPr="003A41CC" w:rsidRDefault="003A41CC" w:rsidP="003A41CC">
            <w:pPr>
              <w:rPr>
                <w:sz w:val="22"/>
                <w:szCs w:val="22"/>
                <w:highlight w:val="yellow"/>
              </w:rPr>
            </w:pPr>
          </w:p>
          <w:p w:rsidR="003A41CC" w:rsidRPr="003A41CC" w:rsidRDefault="003A41CC" w:rsidP="003A41CC">
            <w:pPr>
              <w:rPr>
                <w:sz w:val="22"/>
                <w:szCs w:val="22"/>
                <w:highlight w:val="yellow"/>
              </w:rPr>
            </w:pPr>
          </w:p>
          <w:p w:rsidR="003A41CC" w:rsidRPr="003A41CC" w:rsidRDefault="003A41CC" w:rsidP="003A41CC">
            <w:pPr>
              <w:rPr>
                <w:sz w:val="22"/>
                <w:szCs w:val="22"/>
                <w:highlight w:val="yellow"/>
              </w:rPr>
            </w:pPr>
          </w:p>
          <w:p w:rsidR="003A41CC" w:rsidRPr="003A41CC" w:rsidRDefault="003A41CC" w:rsidP="003A41CC">
            <w:pPr>
              <w:rPr>
                <w:sz w:val="22"/>
                <w:szCs w:val="22"/>
                <w:highlight w:val="yellow"/>
              </w:rPr>
            </w:pPr>
          </w:p>
          <w:p w:rsidR="003A41CC" w:rsidRPr="003A41CC" w:rsidRDefault="003A41CC" w:rsidP="003A41CC">
            <w:pPr>
              <w:rPr>
                <w:sz w:val="22"/>
                <w:szCs w:val="22"/>
                <w:highlight w:val="yellow"/>
              </w:rPr>
            </w:pPr>
          </w:p>
          <w:p w:rsidR="003A41CC" w:rsidRPr="003A41CC" w:rsidRDefault="003A41CC" w:rsidP="003A41CC">
            <w:pPr>
              <w:rPr>
                <w:sz w:val="22"/>
                <w:szCs w:val="22"/>
                <w:highlight w:val="yellow"/>
              </w:rPr>
            </w:pPr>
          </w:p>
          <w:p w:rsidR="003A41CC" w:rsidRPr="003A41CC" w:rsidRDefault="003A41CC" w:rsidP="003A41CC">
            <w:pPr>
              <w:rPr>
                <w:sz w:val="22"/>
                <w:szCs w:val="22"/>
                <w:highlight w:val="yellow"/>
              </w:rPr>
            </w:pPr>
          </w:p>
          <w:p w:rsidR="003A41CC" w:rsidRPr="003A41CC" w:rsidRDefault="003A41CC" w:rsidP="003A41CC">
            <w:pPr>
              <w:rPr>
                <w:sz w:val="22"/>
                <w:szCs w:val="22"/>
                <w:highlight w:val="yellow"/>
              </w:rPr>
            </w:pPr>
            <w:r w:rsidRPr="003A41CC">
              <w:rPr>
                <w:sz w:val="22"/>
                <w:szCs w:val="22"/>
              </w:rPr>
              <w:t>8260,00</w:t>
            </w:r>
          </w:p>
        </w:tc>
        <w:tc>
          <w:tcPr>
            <w:tcW w:w="426" w:type="dxa"/>
            <w:tcBorders>
              <w:top w:val="single" w:sz="4" w:space="0" w:color="auto"/>
              <w:left w:val="single" w:sz="4" w:space="0" w:color="auto"/>
              <w:right w:val="single" w:sz="4" w:space="0" w:color="auto"/>
            </w:tcBorders>
          </w:tcPr>
          <w:p w:rsidR="003A41CC" w:rsidRPr="003A41CC" w:rsidRDefault="003A41CC" w:rsidP="003A41CC">
            <w:pPr>
              <w:ind w:right="-103"/>
              <w:jc w:val="both"/>
              <w:rPr>
                <w:sz w:val="22"/>
                <w:szCs w:val="22"/>
              </w:rPr>
            </w:pPr>
          </w:p>
          <w:p w:rsidR="003A41CC" w:rsidRPr="003A41CC" w:rsidRDefault="003A41CC" w:rsidP="003A41CC">
            <w:pPr>
              <w:ind w:right="-103"/>
              <w:jc w:val="both"/>
              <w:rPr>
                <w:sz w:val="22"/>
                <w:szCs w:val="22"/>
              </w:rPr>
            </w:pPr>
          </w:p>
          <w:p w:rsidR="003A41CC" w:rsidRPr="003A41CC" w:rsidRDefault="003A41CC" w:rsidP="003A41CC">
            <w:pPr>
              <w:ind w:right="-103"/>
              <w:jc w:val="both"/>
              <w:rPr>
                <w:sz w:val="22"/>
                <w:szCs w:val="22"/>
              </w:rPr>
            </w:pPr>
          </w:p>
          <w:p w:rsidR="003A41CC" w:rsidRPr="003A41CC" w:rsidRDefault="003A41CC" w:rsidP="003A41CC">
            <w:pPr>
              <w:ind w:right="-103"/>
              <w:jc w:val="both"/>
              <w:rPr>
                <w:sz w:val="22"/>
                <w:szCs w:val="22"/>
              </w:rPr>
            </w:pPr>
          </w:p>
          <w:p w:rsidR="003A41CC" w:rsidRPr="003A41CC" w:rsidRDefault="003A41CC" w:rsidP="003A41CC">
            <w:pPr>
              <w:ind w:right="-103"/>
              <w:jc w:val="both"/>
              <w:rPr>
                <w:sz w:val="22"/>
                <w:szCs w:val="22"/>
              </w:rPr>
            </w:pPr>
          </w:p>
          <w:p w:rsidR="003A41CC" w:rsidRPr="003A41CC" w:rsidRDefault="003A41CC" w:rsidP="003A41CC">
            <w:pPr>
              <w:ind w:right="-103"/>
              <w:jc w:val="both"/>
              <w:rPr>
                <w:sz w:val="22"/>
                <w:szCs w:val="22"/>
              </w:rPr>
            </w:pPr>
          </w:p>
          <w:p w:rsidR="003A41CC" w:rsidRPr="003A41CC" w:rsidRDefault="003A41CC" w:rsidP="003A41CC">
            <w:pPr>
              <w:ind w:right="-103"/>
              <w:jc w:val="both"/>
              <w:rPr>
                <w:sz w:val="22"/>
                <w:szCs w:val="22"/>
              </w:rPr>
            </w:pPr>
          </w:p>
          <w:p w:rsidR="003A41CC" w:rsidRPr="003A41CC" w:rsidRDefault="003A41CC" w:rsidP="003A41CC">
            <w:pPr>
              <w:ind w:right="-103"/>
              <w:jc w:val="both"/>
              <w:rPr>
                <w:sz w:val="22"/>
                <w:szCs w:val="22"/>
              </w:rPr>
            </w:pPr>
          </w:p>
          <w:p w:rsidR="003A41CC" w:rsidRPr="003A41CC" w:rsidRDefault="003A41CC" w:rsidP="003A41CC">
            <w:pPr>
              <w:ind w:right="-103"/>
              <w:jc w:val="both"/>
              <w:rPr>
                <w:sz w:val="22"/>
                <w:szCs w:val="22"/>
              </w:rPr>
            </w:pPr>
          </w:p>
          <w:p w:rsidR="003A41CC" w:rsidRPr="003A41CC" w:rsidRDefault="003A41CC" w:rsidP="003A41CC">
            <w:pPr>
              <w:ind w:right="-103"/>
              <w:jc w:val="both"/>
              <w:rPr>
                <w:sz w:val="22"/>
                <w:szCs w:val="22"/>
              </w:rPr>
            </w:pPr>
          </w:p>
          <w:p w:rsidR="003A41CC" w:rsidRPr="003A41CC" w:rsidRDefault="003A41CC" w:rsidP="003A41CC">
            <w:pPr>
              <w:ind w:right="-103"/>
              <w:jc w:val="both"/>
              <w:rPr>
                <w:sz w:val="22"/>
                <w:szCs w:val="22"/>
              </w:rPr>
            </w:pPr>
          </w:p>
          <w:p w:rsidR="003A41CC" w:rsidRPr="003A41CC" w:rsidRDefault="003A41CC" w:rsidP="003A41CC">
            <w:pPr>
              <w:ind w:right="-103"/>
              <w:jc w:val="both"/>
              <w:rPr>
                <w:sz w:val="22"/>
                <w:szCs w:val="22"/>
              </w:rPr>
            </w:pPr>
          </w:p>
          <w:p w:rsidR="003A41CC" w:rsidRPr="003A41CC" w:rsidRDefault="003A41CC" w:rsidP="003A41CC">
            <w:pPr>
              <w:ind w:right="-103"/>
              <w:jc w:val="both"/>
              <w:rPr>
                <w:sz w:val="22"/>
                <w:szCs w:val="22"/>
              </w:rPr>
            </w:pPr>
          </w:p>
          <w:p w:rsidR="003A41CC" w:rsidRPr="003A41CC" w:rsidRDefault="003A41CC" w:rsidP="003A41CC">
            <w:pPr>
              <w:ind w:right="-103"/>
              <w:jc w:val="both"/>
              <w:rPr>
                <w:sz w:val="22"/>
                <w:szCs w:val="22"/>
              </w:rPr>
            </w:pPr>
          </w:p>
          <w:p w:rsidR="003A41CC" w:rsidRPr="003A41CC" w:rsidRDefault="003A41CC" w:rsidP="003A41CC">
            <w:pPr>
              <w:ind w:right="-103"/>
              <w:jc w:val="both"/>
              <w:rPr>
                <w:sz w:val="22"/>
                <w:szCs w:val="22"/>
              </w:rPr>
            </w:pPr>
          </w:p>
          <w:p w:rsidR="003A41CC" w:rsidRPr="003A41CC" w:rsidRDefault="003A41CC" w:rsidP="003A41CC">
            <w:pPr>
              <w:ind w:right="-103"/>
              <w:jc w:val="both"/>
              <w:rPr>
                <w:sz w:val="22"/>
                <w:szCs w:val="22"/>
              </w:rPr>
            </w:pPr>
          </w:p>
          <w:p w:rsidR="003A41CC" w:rsidRPr="003A41CC" w:rsidRDefault="003A41CC" w:rsidP="003A41CC">
            <w:pPr>
              <w:ind w:right="-103"/>
              <w:jc w:val="both"/>
              <w:rPr>
                <w:sz w:val="22"/>
                <w:szCs w:val="22"/>
              </w:rPr>
            </w:pPr>
          </w:p>
          <w:p w:rsidR="003A41CC" w:rsidRPr="003A41CC" w:rsidRDefault="003A41CC" w:rsidP="003A41CC">
            <w:pPr>
              <w:ind w:right="-103"/>
              <w:jc w:val="both"/>
              <w:rPr>
                <w:sz w:val="22"/>
                <w:szCs w:val="22"/>
              </w:rPr>
            </w:pPr>
          </w:p>
          <w:p w:rsidR="003A41CC" w:rsidRPr="003A41CC" w:rsidRDefault="003A41CC" w:rsidP="003A41CC">
            <w:pPr>
              <w:ind w:right="-103"/>
              <w:jc w:val="both"/>
              <w:rPr>
                <w:sz w:val="22"/>
                <w:szCs w:val="22"/>
              </w:rPr>
            </w:pPr>
          </w:p>
          <w:p w:rsidR="003A41CC" w:rsidRPr="003A41CC" w:rsidRDefault="003A41CC" w:rsidP="003A41CC">
            <w:pPr>
              <w:ind w:right="-103"/>
              <w:jc w:val="both"/>
              <w:rPr>
                <w:sz w:val="22"/>
                <w:szCs w:val="22"/>
              </w:rPr>
            </w:pPr>
          </w:p>
          <w:p w:rsidR="003A41CC" w:rsidRPr="003A41CC" w:rsidRDefault="003A41CC" w:rsidP="003A41CC">
            <w:pPr>
              <w:ind w:right="-103"/>
              <w:jc w:val="both"/>
              <w:rPr>
                <w:sz w:val="22"/>
                <w:szCs w:val="22"/>
              </w:rPr>
            </w:pPr>
          </w:p>
          <w:p w:rsidR="003A41CC" w:rsidRPr="003A41CC" w:rsidRDefault="003A41CC" w:rsidP="003A41CC">
            <w:pPr>
              <w:ind w:right="-103"/>
              <w:jc w:val="both"/>
              <w:rPr>
                <w:sz w:val="22"/>
                <w:szCs w:val="22"/>
              </w:rPr>
            </w:pPr>
          </w:p>
          <w:p w:rsidR="003A41CC" w:rsidRPr="003A41CC" w:rsidRDefault="003A41CC" w:rsidP="003A41CC">
            <w:pPr>
              <w:ind w:right="-103"/>
              <w:jc w:val="both"/>
              <w:rPr>
                <w:sz w:val="22"/>
                <w:szCs w:val="22"/>
              </w:rPr>
            </w:pPr>
          </w:p>
          <w:p w:rsidR="003A41CC" w:rsidRPr="003A41CC" w:rsidRDefault="003A41CC" w:rsidP="003A41CC">
            <w:pPr>
              <w:ind w:right="-103"/>
              <w:jc w:val="both"/>
              <w:rPr>
                <w:sz w:val="22"/>
                <w:szCs w:val="22"/>
              </w:rPr>
            </w:pPr>
          </w:p>
          <w:p w:rsidR="003A41CC" w:rsidRPr="003A41CC" w:rsidRDefault="003A41CC" w:rsidP="003A41CC">
            <w:pPr>
              <w:ind w:right="-103"/>
              <w:jc w:val="both"/>
              <w:rPr>
                <w:sz w:val="22"/>
                <w:szCs w:val="22"/>
              </w:rPr>
            </w:pPr>
          </w:p>
          <w:p w:rsidR="003A41CC" w:rsidRPr="003A41CC" w:rsidRDefault="003A41CC" w:rsidP="003A41CC">
            <w:pPr>
              <w:ind w:right="-103"/>
              <w:jc w:val="both"/>
              <w:rPr>
                <w:sz w:val="22"/>
                <w:szCs w:val="22"/>
              </w:rPr>
            </w:pPr>
          </w:p>
          <w:p w:rsidR="003A41CC" w:rsidRPr="003A41CC" w:rsidRDefault="003A41CC" w:rsidP="003A41CC">
            <w:pPr>
              <w:ind w:right="-103"/>
              <w:jc w:val="both"/>
              <w:rPr>
                <w:sz w:val="22"/>
                <w:szCs w:val="22"/>
              </w:rPr>
            </w:pPr>
          </w:p>
          <w:p w:rsidR="003A41CC" w:rsidRPr="003A41CC" w:rsidRDefault="003A41CC" w:rsidP="003A41CC">
            <w:pPr>
              <w:ind w:right="-103"/>
              <w:jc w:val="both"/>
              <w:rPr>
                <w:sz w:val="22"/>
                <w:szCs w:val="22"/>
              </w:rPr>
            </w:pPr>
          </w:p>
          <w:p w:rsidR="003A41CC" w:rsidRPr="003A41CC" w:rsidRDefault="003A41CC" w:rsidP="003A41CC">
            <w:pPr>
              <w:ind w:right="-103"/>
              <w:jc w:val="both"/>
              <w:rPr>
                <w:sz w:val="22"/>
                <w:szCs w:val="22"/>
              </w:rPr>
            </w:pPr>
            <w:r w:rsidRPr="003A41CC">
              <w:rPr>
                <w:sz w:val="22"/>
                <w:szCs w:val="22"/>
              </w:rPr>
              <w:t>8260,00</w:t>
            </w:r>
          </w:p>
        </w:tc>
        <w:tc>
          <w:tcPr>
            <w:tcW w:w="562" w:type="dxa"/>
            <w:tcBorders>
              <w:top w:val="single" w:sz="4" w:space="0" w:color="auto"/>
              <w:left w:val="single" w:sz="4" w:space="0" w:color="auto"/>
              <w:right w:val="single" w:sz="4" w:space="0" w:color="auto"/>
            </w:tcBorders>
          </w:tcPr>
          <w:p w:rsidR="003A41CC" w:rsidRPr="003A41CC" w:rsidRDefault="003A41CC" w:rsidP="003A41CC">
            <w:pPr>
              <w:jc w:val="both"/>
              <w:rPr>
                <w:sz w:val="22"/>
                <w:szCs w:val="22"/>
              </w:rPr>
            </w:pPr>
          </w:p>
          <w:p w:rsidR="003A41CC" w:rsidRPr="003A41CC" w:rsidRDefault="003A41CC" w:rsidP="003A41CC">
            <w:pPr>
              <w:jc w:val="both"/>
              <w:rPr>
                <w:sz w:val="22"/>
                <w:szCs w:val="22"/>
              </w:rPr>
            </w:pPr>
          </w:p>
          <w:p w:rsidR="003A41CC" w:rsidRPr="003A41CC" w:rsidRDefault="003A41CC" w:rsidP="003A41CC">
            <w:pPr>
              <w:jc w:val="both"/>
              <w:rPr>
                <w:sz w:val="22"/>
                <w:szCs w:val="22"/>
              </w:rPr>
            </w:pPr>
          </w:p>
          <w:p w:rsidR="003A41CC" w:rsidRPr="003A41CC" w:rsidRDefault="003A41CC" w:rsidP="003A41CC">
            <w:pPr>
              <w:jc w:val="both"/>
              <w:rPr>
                <w:sz w:val="22"/>
                <w:szCs w:val="22"/>
              </w:rPr>
            </w:pPr>
          </w:p>
          <w:p w:rsidR="003A41CC" w:rsidRPr="003A41CC" w:rsidRDefault="003A41CC" w:rsidP="003A41CC">
            <w:pPr>
              <w:jc w:val="both"/>
              <w:rPr>
                <w:sz w:val="22"/>
                <w:szCs w:val="22"/>
              </w:rPr>
            </w:pPr>
          </w:p>
          <w:p w:rsidR="003A41CC" w:rsidRPr="003A41CC" w:rsidRDefault="003A41CC" w:rsidP="003A41CC">
            <w:pPr>
              <w:jc w:val="both"/>
              <w:rPr>
                <w:sz w:val="22"/>
                <w:szCs w:val="22"/>
              </w:rPr>
            </w:pPr>
          </w:p>
          <w:p w:rsidR="003A41CC" w:rsidRPr="003A41CC" w:rsidRDefault="003A41CC" w:rsidP="003A41CC">
            <w:pPr>
              <w:jc w:val="both"/>
              <w:rPr>
                <w:sz w:val="22"/>
                <w:szCs w:val="22"/>
              </w:rPr>
            </w:pPr>
          </w:p>
          <w:p w:rsidR="003A41CC" w:rsidRPr="003A41CC" w:rsidRDefault="003A41CC" w:rsidP="003A41CC">
            <w:pPr>
              <w:jc w:val="both"/>
              <w:rPr>
                <w:sz w:val="22"/>
                <w:szCs w:val="22"/>
              </w:rPr>
            </w:pPr>
          </w:p>
          <w:p w:rsidR="003A41CC" w:rsidRPr="003A41CC" w:rsidRDefault="003A41CC" w:rsidP="003A41CC">
            <w:pPr>
              <w:jc w:val="both"/>
              <w:rPr>
                <w:sz w:val="22"/>
                <w:szCs w:val="22"/>
              </w:rPr>
            </w:pPr>
          </w:p>
          <w:p w:rsidR="003A41CC" w:rsidRPr="003A41CC" w:rsidRDefault="003A41CC" w:rsidP="003A41CC">
            <w:pPr>
              <w:jc w:val="both"/>
              <w:rPr>
                <w:sz w:val="22"/>
                <w:szCs w:val="22"/>
              </w:rPr>
            </w:pPr>
          </w:p>
          <w:p w:rsidR="003A41CC" w:rsidRPr="003A41CC" w:rsidRDefault="003A41CC" w:rsidP="003A41CC">
            <w:pPr>
              <w:jc w:val="both"/>
              <w:rPr>
                <w:sz w:val="22"/>
                <w:szCs w:val="22"/>
              </w:rPr>
            </w:pPr>
          </w:p>
          <w:p w:rsidR="003A41CC" w:rsidRPr="003A41CC" w:rsidRDefault="003A41CC" w:rsidP="003A41CC">
            <w:pPr>
              <w:jc w:val="both"/>
              <w:rPr>
                <w:sz w:val="22"/>
                <w:szCs w:val="22"/>
              </w:rPr>
            </w:pPr>
          </w:p>
          <w:p w:rsidR="003A41CC" w:rsidRPr="003A41CC" w:rsidRDefault="003A41CC" w:rsidP="003A41CC">
            <w:pPr>
              <w:jc w:val="both"/>
              <w:rPr>
                <w:sz w:val="22"/>
                <w:szCs w:val="22"/>
              </w:rPr>
            </w:pPr>
          </w:p>
          <w:p w:rsidR="003A41CC" w:rsidRPr="003A41CC" w:rsidRDefault="003A41CC" w:rsidP="003A41CC">
            <w:pPr>
              <w:jc w:val="both"/>
              <w:rPr>
                <w:sz w:val="22"/>
                <w:szCs w:val="22"/>
              </w:rPr>
            </w:pPr>
          </w:p>
          <w:p w:rsidR="003A41CC" w:rsidRPr="003A41CC" w:rsidRDefault="003A41CC" w:rsidP="003A41CC">
            <w:pPr>
              <w:jc w:val="both"/>
              <w:rPr>
                <w:sz w:val="22"/>
                <w:szCs w:val="22"/>
              </w:rPr>
            </w:pPr>
          </w:p>
          <w:p w:rsidR="003A41CC" w:rsidRPr="003A41CC" w:rsidRDefault="003A41CC" w:rsidP="003A41CC">
            <w:pPr>
              <w:jc w:val="both"/>
              <w:rPr>
                <w:sz w:val="22"/>
                <w:szCs w:val="22"/>
              </w:rPr>
            </w:pPr>
            <w:r w:rsidRPr="003A41CC">
              <w:rPr>
                <w:sz w:val="22"/>
                <w:szCs w:val="22"/>
              </w:rPr>
              <w:t>1479,00</w:t>
            </w:r>
          </w:p>
          <w:p w:rsidR="003A41CC" w:rsidRPr="003A41CC" w:rsidRDefault="003A41CC" w:rsidP="003A41CC">
            <w:pPr>
              <w:jc w:val="both"/>
              <w:rPr>
                <w:sz w:val="22"/>
                <w:szCs w:val="22"/>
              </w:rPr>
            </w:pPr>
          </w:p>
          <w:p w:rsidR="003A41CC" w:rsidRPr="003A41CC" w:rsidRDefault="003A41CC" w:rsidP="003A41CC">
            <w:pPr>
              <w:jc w:val="both"/>
              <w:rPr>
                <w:sz w:val="22"/>
                <w:szCs w:val="22"/>
              </w:rPr>
            </w:pPr>
            <w:r w:rsidRPr="003A41CC">
              <w:rPr>
                <w:sz w:val="22"/>
                <w:szCs w:val="22"/>
              </w:rPr>
              <w:t>2692,00</w:t>
            </w:r>
          </w:p>
        </w:tc>
        <w:tc>
          <w:tcPr>
            <w:tcW w:w="567" w:type="dxa"/>
            <w:tcBorders>
              <w:top w:val="single" w:sz="4" w:space="0" w:color="auto"/>
              <w:left w:val="single" w:sz="4" w:space="0" w:color="auto"/>
              <w:right w:val="single" w:sz="4" w:space="0" w:color="auto"/>
            </w:tcBorders>
          </w:tcPr>
          <w:p w:rsidR="003A41CC" w:rsidRPr="003A41CC" w:rsidRDefault="003A41CC" w:rsidP="003A41CC">
            <w:pPr>
              <w:jc w:val="both"/>
              <w:rPr>
                <w:sz w:val="22"/>
                <w:szCs w:val="22"/>
              </w:rPr>
            </w:pPr>
          </w:p>
        </w:tc>
        <w:tc>
          <w:tcPr>
            <w:tcW w:w="572" w:type="dxa"/>
            <w:tcBorders>
              <w:top w:val="single" w:sz="4" w:space="0" w:color="auto"/>
              <w:left w:val="single" w:sz="4" w:space="0" w:color="auto"/>
              <w:right w:val="single" w:sz="4" w:space="0" w:color="auto"/>
            </w:tcBorders>
          </w:tcPr>
          <w:p w:rsidR="003A41CC" w:rsidRPr="003A41CC" w:rsidRDefault="003A41CC" w:rsidP="003A41CC">
            <w:pPr>
              <w:jc w:val="both"/>
              <w:rPr>
                <w:sz w:val="22"/>
                <w:szCs w:val="22"/>
              </w:rPr>
            </w:pPr>
          </w:p>
        </w:tc>
        <w:tc>
          <w:tcPr>
            <w:tcW w:w="567" w:type="dxa"/>
            <w:tcBorders>
              <w:top w:val="single" w:sz="4" w:space="0" w:color="auto"/>
              <w:left w:val="single" w:sz="4" w:space="0" w:color="auto"/>
              <w:right w:val="single" w:sz="4" w:space="0" w:color="auto"/>
            </w:tcBorders>
          </w:tcPr>
          <w:p w:rsidR="003A41CC" w:rsidRPr="003A41CC" w:rsidRDefault="003A41CC" w:rsidP="003A41CC">
            <w:pPr>
              <w:jc w:val="both"/>
              <w:rPr>
                <w:sz w:val="22"/>
                <w:szCs w:val="22"/>
                <w:highlight w:val="yellow"/>
              </w:rPr>
            </w:pPr>
          </w:p>
          <w:p w:rsidR="003A41CC" w:rsidRPr="003A41CC" w:rsidRDefault="003A41CC" w:rsidP="003A41CC">
            <w:pPr>
              <w:jc w:val="both"/>
              <w:rPr>
                <w:sz w:val="22"/>
                <w:szCs w:val="22"/>
                <w:highlight w:val="yellow"/>
              </w:rPr>
            </w:pPr>
          </w:p>
          <w:p w:rsidR="003A41CC" w:rsidRPr="003A41CC" w:rsidRDefault="003A41CC" w:rsidP="003A41CC">
            <w:pPr>
              <w:jc w:val="both"/>
              <w:rPr>
                <w:sz w:val="22"/>
                <w:szCs w:val="22"/>
                <w:highlight w:val="yellow"/>
              </w:rPr>
            </w:pPr>
          </w:p>
          <w:p w:rsidR="003A41CC" w:rsidRPr="003A41CC" w:rsidRDefault="003A41CC" w:rsidP="003A41CC">
            <w:pPr>
              <w:jc w:val="both"/>
              <w:rPr>
                <w:sz w:val="22"/>
                <w:szCs w:val="22"/>
                <w:highlight w:val="yellow"/>
              </w:rPr>
            </w:pPr>
          </w:p>
          <w:p w:rsidR="003A41CC" w:rsidRPr="003A41CC" w:rsidRDefault="003A41CC" w:rsidP="003A41CC">
            <w:pPr>
              <w:jc w:val="both"/>
              <w:rPr>
                <w:sz w:val="22"/>
                <w:szCs w:val="22"/>
                <w:highlight w:val="yellow"/>
              </w:rPr>
            </w:pPr>
          </w:p>
          <w:p w:rsidR="003A41CC" w:rsidRPr="003A41CC" w:rsidRDefault="003A41CC" w:rsidP="003A41CC">
            <w:pPr>
              <w:jc w:val="both"/>
              <w:rPr>
                <w:sz w:val="22"/>
                <w:szCs w:val="22"/>
                <w:highlight w:val="yellow"/>
              </w:rPr>
            </w:pPr>
          </w:p>
        </w:tc>
        <w:tc>
          <w:tcPr>
            <w:tcW w:w="567" w:type="dxa"/>
            <w:tcBorders>
              <w:top w:val="single" w:sz="4" w:space="0" w:color="auto"/>
              <w:left w:val="single" w:sz="4" w:space="0" w:color="auto"/>
              <w:right w:val="single" w:sz="4" w:space="0" w:color="auto"/>
            </w:tcBorders>
          </w:tcPr>
          <w:p w:rsidR="003A41CC" w:rsidRPr="003A41CC" w:rsidRDefault="003A41CC" w:rsidP="003A41CC">
            <w:pPr>
              <w:jc w:val="both"/>
              <w:rPr>
                <w:sz w:val="22"/>
                <w:szCs w:val="22"/>
                <w:highlight w:val="yellow"/>
              </w:rPr>
            </w:pPr>
          </w:p>
          <w:p w:rsidR="003A41CC" w:rsidRPr="003A41CC" w:rsidRDefault="003A41CC" w:rsidP="003A41CC">
            <w:pPr>
              <w:jc w:val="both"/>
              <w:rPr>
                <w:sz w:val="22"/>
                <w:szCs w:val="22"/>
                <w:highlight w:val="yellow"/>
              </w:rPr>
            </w:pPr>
          </w:p>
          <w:p w:rsidR="003A41CC" w:rsidRPr="003A41CC" w:rsidRDefault="003A41CC" w:rsidP="003A41CC">
            <w:pPr>
              <w:jc w:val="both"/>
              <w:rPr>
                <w:sz w:val="22"/>
                <w:szCs w:val="22"/>
                <w:highlight w:val="yellow"/>
              </w:rPr>
            </w:pPr>
          </w:p>
          <w:p w:rsidR="003A41CC" w:rsidRPr="003A41CC" w:rsidRDefault="003A41CC" w:rsidP="003A41CC">
            <w:pPr>
              <w:jc w:val="both"/>
              <w:rPr>
                <w:sz w:val="22"/>
                <w:szCs w:val="22"/>
                <w:highlight w:val="yellow"/>
              </w:rPr>
            </w:pPr>
          </w:p>
          <w:p w:rsidR="003A41CC" w:rsidRPr="003A41CC" w:rsidRDefault="003A41CC" w:rsidP="003A41CC">
            <w:pPr>
              <w:jc w:val="both"/>
              <w:rPr>
                <w:sz w:val="22"/>
                <w:szCs w:val="22"/>
                <w:highlight w:val="yellow"/>
              </w:rPr>
            </w:pPr>
          </w:p>
          <w:p w:rsidR="003A41CC" w:rsidRPr="003A41CC" w:rsidRDefault="003A41CC" w:rsidP="003A41CC">
            <w:pPr>
              <w:jc w:val="both"/>
              <w:rPr>
                <w:sz w:val="22"/>
                <w:szCs w:val="22"/>
                <w:highlight w:val="yellow"/>
              </w:rPr>
            </w:pPr>
          </w:p>
          <w:p w:rsidR="003A41CC" w:rsidRPr="003A41CC" w:rsidRDefault="003A41CC" w:rsidP="003A41CC">
            <w:pPr>
              <w:jc w:val="both"/>
              <w:rPr>
                <w:sz w:val="22"/>
                <w:szCs w:val="22"/>
                <w:highlight w:val="yellow"/>
              </w:rPr>
            </w:pPr>
          </w:p>
          <w:p w:rsidR="003A41CC" w:rsidRPr="003A41CC" w:rsidRDefault="003A41CC" w:rsidP="003A41CC">
            <w:pPr>
              <w:jc w:val="both"/>
              <w:rPr>
                <w:sz w:val="22"/>
                <w:szCs w:val="22"/>
                <w:highlight w:val="yellow"/>
              </w:rPr>
            </w:pPr>
          </w:p>
          <w:p w:rsidR="003A41CC" w:rsidRPr="003A41CC" w:rsidRDefault="003A41CC" w:rsidP="003A41CC">
            <w:pPr>
              <w:jc w:val="both"/>
              <w:rPr>
                <w:sz w:val="22"/>
                <w:szCs w:val="22"/>
                <w:highlight w:val="yellow"/>
              </w:rPr>
            </w:pPr>
          </w:p>
          <w:p w:rsidR="003A41CC" w:rsidRPr="003A41CC" w:rsidRDefault="003A41CC" w:rsidP="003A41CC">
            <w:pPr>
              <w:jc w:val="both"/>
              <w:rPr>
                <w:sz w:val="22"/>
                <w:szCs w:val="22"/>
                <w:highlight w:val="yellow"/>
              </w:rPr>
            </w:pPr>
          </w:p>
          <w:p w:rsidR="003A41CC" w:rsidRPr="003A41CC" w:rsidRDefault="003A41CC" w:rsidP="003A41CC">
            <w:pPr>
              <w:jc w:val="both"/>
              <w:rPr>
                <w:sz w:val="22"/>
                <w:szCs w:val="22"/>
                <w:highlight w:val="yellow"/>
              </w:rPr>
            </w:pPr>
          </w:p>
          <w:p w:rsidR="003A41CC" w:rsidRPr="003A41CC" w:rsidRDefault="003A41CC" w:rsidP="003A41CC">
            <w:pPr>
              <w:jc w:val="both"/>
              <w:rPr>
                <w:sz w:val="22"/>
                <w:szCs w:val="22"/>
                <w:highlight w:val="yellow"/>
              </w:rPr>
            </w:pPr>
          </w:p>
          <w:p w:rsidR="003A41CC" w:rsidRPr="003A41CC" w:rsidRDefault="003A41CC" w:rsidP="003A41CC">
            <w:pPr>
              <w:jc w:val="both"/>
              <w:rPr>
                <w:sz w:val="22"/>
                <w:szCs w:val="22"/>
                <w:highlight w:val="yellow"/>
              </w:rPr>
            </w:pPr>
          </w:p>
          <w:p w:rsidR="003A41CC" w:rsidRPr="003A41CC" w:rsidRDefault="003A41CC" w:rsidP="003A41CC">
            <w:pPr>
              <w:jc w:val="both"/>
              <w:rPr>
                <w:sz w:val="22"/>
                <w:szCs w:val="22"/>
                <w:highlight w:val="yellow"/>
              </w:rPr>
            </w:pPr>
          </w:p>
          <w:p w:rsidR="003A41CC" w:rsidRPr="003A41CC" w:rsidRDefault="003A41CC" w:rsidP="003A41CC">
            <w:pPr>
              <w:jc w:val="both"/>
              <w:rPr>
                <w:sz w:val="22"/>
                <w:szCs w:val="22"/>
                <w:highlight w:val="yellow"/>
              </w:rPr>
            </w:pPr>
          </w:p>
          <w:p w:rsidR="003A41CC" w:rsidRPr="003A41CC" w:rsidRDefault="003A41CC" w:rsidP="003A41CC">
            <w:pPr>
              <w:jc w:val="both"/>
              <w:rPr>
                <w:sz w:val="22"/>
                <w:szCs w:val="22"/>
                <w:highlight w:val="yellow"/>
              </w:rPr>
            </w:pPr>
          </w:p>
          <w:p w:rsidR="003A41CC" w:rsidRPr="003A41CC" w:rsidRDefault="003A41CC" w:rsidP="003A41CC">
            <w:pPr>
              <w:jc w:val="both"/>
              <w:rPr>
                <w:sz w:val="22"/>
                <w:szCs w:val="22"/>
                <w:highlight w:val="yellow"/>
              </w:rPr>
            </w:pPr>
          </w:p>
          <w:p w:rsidR="003A41CC" w:rsidRPr="003A41CC" w:rsidRDefault="003A41CC" w:rsidP="003A41CC">
            <w:pPr>
              <w:jc w:val="both"/>
              <w:rPr>
                <w:sz w:val="22"/>
                <w:szCs w:val="22"/>
                <w:highlight w:val="yellow"/>
              </w:rPr>
            </w:pPr>
          </w:p>
          <w:p w:rsidR="003A41CC" w:rsidRPr="003A41CC" w:rsidRDefault="003A41CC" w:rsidP="003A41CC">
            <w:pPr>
              <w:jc w:val="both"/>
              <w:rPr>
                <w:sz w:val="22"/>
                <w:szCs w:val="22"/>
                <w:highlight w:val="yellow"/>
              </w:rPr>
            </w:pPr>
          </w:p>
          <w:p w:rsidR="003A41CC" w:rsidRPr="003A41CC" w:rsidRDefault="003A41CC" w:rsidP="003A41CC">
            <w:pPr>
              <w:jc w:val="both"/>
              <w:rPr>
                <w:sz w:val="22"/>
                <w:szCs w:val="22"/>
                <w:highlight w:val="yellow"/>
              </w:rPr>
            </w:pPr>
          </w:p>
          <w:p w:rsidR="003A41CC" w:rsidRPr="003A41CC" w:rsidRDefault="003A41CC" w:rsidP="003A41CC">
            <w:pPr>
              <w:jc w:val="both"/>
              <w:rPr>
                <w:sz w:val="22"/>
                <w:szCs w:val="22"/>
                <w:highlight w:val="yellow"/>
              </w:rPr>
            </w:pPr>
          </w:p>
          <w:p w:rsidR="003A41CC" w:rsidRPr="003A41CC" w:rsidRDefault="003A41CC" w:rsidP="003A41CC">
            <w:pPr>
              <w:jc w:val="both"/>
              <w:rPr>
                <w:sz w:val="22"/>
                <w:szCs w:val="22"/>
                <w:highlight w:val="yellow"/>
              </w:rPr>
            </w:pPr>
          </w:p>
          <w:p w:rsidR="003A41CC" w:rsidRPr="003A41CC" w:rsidRDefault="003A41CC" w:rsidP="003A41CC">
            <w:pPr>
              <w:rPr>
                <w:sz w:val="22"/>
                <w:szCs w:val="22"/>
                <w:highlight w:val="yellow"/>
              </w:rPr>
            </w:pPr>
          </w:p>
          <w:p w:rsidR="003A41CC" w:rsidRPr="003A41CC" w:rsidRDefault="003A41CC" w:rsidP="003A41CC">
            <w:pPr>
              <w:rPr>
                <w:sz w:val="22"/>
                <w:szCs w:val="22"/>
                <w:highlight w:val="yellow"/>
              </w:rPr>
            </w:pPr>
          </w:p>
          <w:p w:rsidR="003A41CC" w:rsidRPr="003A41CC" w:rsidRDefault="003A41CC" w:rsidP="003A41CC">
            <w:pPr>
              <w:rPr>
                <w:sz w:val="22"/>
                <w:szCs w:val="22"/>
                <w:highlight w:val="yellow"/>
              </w:rPr>
            </w:pPr>
          </w:p>
          <w:p w:rsidR="003A41CC" w:rsidRPr="003A41CC" w:rsidRDefault="003A41CC" w:rsidP="003A41CC">
            <w:pPr>
              <w:rPr>
                <w:sz w:val="22"/>
                <w:szCs w:val="22"/>
                <w:highlight w:val="yellow"/>
              </w:rPr>
            </w:pPr>
          </w:p>
          <w:p w:rsidR="003A41CC" w:rsidRPr="003A41CC" w:rsidRDefault="003A41CC" w:rsidP="003A41CC">
            <w:pPr>
              <w:rPr>
                <w:sz w:val="22"/>
                <w:szCs w:val="22"/>
                <w:highlight w:val="yellow"/>
              </w:rPr>
            </w:pPr>
          </w:p>
          <w:p w:rsidR="003A41CC" w:rsidRPr="003A41CC" w:rsidRDefault="003A41CC" w:rsidP="003A41CC">
            <w:pPr>
              <w:rPr>
                <w:sz w:val="22"/>
                <w:szCs w:val="22"/>
                <w:highlight w:val="yellow"/>
              </w:rPr>
            </w:pPr>
          </w:p>
          <w:p w:rsidR="003A41CC" w:rsidRPr="003A41CC" w:rsidRDefault="003A41CC" w:rsidP="003A41CC">
            <w:pPr>
              <w:rPr>
                <w:sz w:val="22"/>
                <w:szCs w:val="22"/>
                <w:highlight w:val="yellow"/>
              </w:rPr>
            </w:pPr>
          </w:p>
          <w:p w:rsidR="003A41CC" w:rsidRPr="003A41CC" w:rsidRDefault="003A41CC" w:rsidP="003A41CC">
            <w:pPr>
              <w:rPr>
                <w:sz w:val="22"/>
                <w:szCs w:val="22"/>
                <w:highlight w:val="yellow"/>
              </w:rPr>
            </w:pPr>
          </w:p>
          <w:p w:rsidR="003A41CC" w:rsidRPr="003A41CC" w:rsidRDefault="003A41CC" w:rsidP="003A41CC">
            <w:pPr>
              <w:rPr>
                <w:sz w:val="22"/>
                <w:szCs w:val="22"/>
                <w:highlight w:val="yellow"/>
              </w:rPr>
            </w:pPr>
          </w:p>
          <w:p w:rsidR="003A41CC" w:rsidRPr="003A41CC" w:rsidRDefault="003A41CC" w:rsidP="003A41CC">
            <w:pPr>
              <w:rPr>
                <w:sz w:val="22"/>
                <w:szCs w:val="22"/>
                <w:highlight w:val="yellow"/>
              </w:rPr>
            </w:pPr>
          </w:p>
          <w:p w:rsidR="003A41CC" w:rsidRPr="003A41CC" w:rsidRDefault="003A41CC" w:rsidP="003A41CC">
            <w:pPr>
              <w:rPr>
                <w:sz w:val="22"/>
                <w:szCs w:val="22"/>
                <w:highlight w:val="yellow"/>
              </w:rPr>
            </w:pPr>
          </w:p>
          <w:p w:rsidR="003A41CC" w:rsidRPr="003A41CC" w:rsidRDefault="003A41CC" w:rsidP="003A41CC">
            <w:pPr>
              <w:rPr>
                <w:sz w:val="22"/>
                <w:szCs w:val="22"/>
                <w:highlight w:val="yellow"/>
              </w:rPr>
            </w:pPr>
            <w:r w:rsidRPr="003A41CC">
              <w:rPr>
                <w:sz w:val="22"/>
                <w:szCs w:val="22"/>
              </w:rPr>
              <w:t>8260,00</w:t>
            </w:r>
          </w:p>
        </w:tc>
        <w:tc>
          <w:tcPr>
            <w:tcW w:w="851" w:type="dxa"/>
            <w:tcBorders>
              <w:top w:val="single" w:sz="4" w:space="0" w:color="auto"/>
              <w:left w:val="single" w:sz="4" w:space="0" w:color="auto"/>
              <w:right w:val="single" w:sz="4" w:space="0" w:color="auto"/>
            </w:tcBorders>
          </w:tcPr>
          <w:p w:rsidR="003A41CC" w:rsidRPr="003A41CC" w:rsidRDefault="003A41CC" w:rsidP="003A41CC">
            <w:pPr>
              <w:jc w:val="both"/>
              <w:rPr>
                <w:sz w:val="22"/>
                <w:szCs w:val="22"/>
                <w:highlight w:val="yellow"/>
              </w:rPr>
            </w:pPr>
          </w:p>
          <w:p w:rsidR="003A41CC" w:rsidRPr="003A41CC" w:rsidRDefault="003A41CC" w:rsidP="003A41CC">
            <w:pPr>
              <w:jc w:val="both"/>
              <w:rPr>
                <w:sz w:val="22"/>
                <w:szCs w:val="22"/>
                <w:highlight w:val="yellow"/>
              </w:rPr>
            </w:pPr>
          </w:p>
          <w:p w:rsidR="003A41CC" w:rsidRPr="003A41CC" w:rsidRDefault="003A41CC" w:rsidP="003A41CC">
            <w:pPr>
              <w:jc w:val="both"/>
              <w:rPr>
                <w:sz w:val="22"/>
                <w:szCs w:val="22"/>
                <w:highlight w:val="yellow"/>
              </w:rPr>
            </w:pPr>
          </w:p>
          <w:p w:rsidR="003A41CC" w:rsidRPr="003A41CC" w:rsidRDefault="003A41CC" w:rsidP="003A41CC">
            <w:pPr>
              <w:jc w:val="both"/>
              <w:rPr>
                <w:sz w:val="22"/>
                <w:szCs w:val="22"/>
                <w:highlight w:val="yellow"/>
              </w:rPr>
            </w:pPr>
          </w:p>
          <w:p w:rsidR="003A41CC" w:rsidRPr="003A41CC" w:rsidRDefault="003A41CC" w:rsidP="003A41CC">
            <w:pPr>
              <w:jc w:val="both"/>
              <w:rPr>
                <w:sz w:val="22"/>
                <w:szCs w:val="22"/>
                <w:highlight w:val="yellow"/>
              </w:rPr>
            </w:pPr>
          </w:p>
          <w:p w:rsidR="003A41CC" w:rsidRPr="003A41CC" w:rsidRDefault="003A41CC" w:rsidP="003A41CC">
            <w:pPr>
              <w:jc w:val="both"/>
              <w:rPr>
                <w:sz w:val="22"/>
                <w:szCs w:val="22"/>
                <w:highlight w:val="yellow"/>
              </w:rPr>
            </w:pPr>
          </w:p>
          <w:p w:rsidR="003A41CC" w:rsidRPr="003A41CC" w:rsidRDefault="003A41CC" w:rsidP="003A41CC">
            <w:pPr>
              <w:jc w:val="both"/>
              <w:rPr>
                <w:sz w:val="22"/>
                <w:szCs w:val="22"/>
                <w:highlight w:val="yellow"/>
              </w:rPr>
            </w:pPr>
          </w:p>
          <w:p w:rsidR="003A41CC" w:rsidRPr="003A41CC" w:rsidRDefault="003A41CC" w:rsidP="003A41CC">
            <w:pPr>
              <w:jc w:val="both"/>
              <w:rPr>
                <w:sz w:val="22"/>
                <w:szCs w:val="22"/>
                <w:highlight w:val="yellow"/>
              </w:rPr>
            </w:pPr>
          </w:p>
          <w:p w:rsidR="003A41CC" w:rsidRPr="003A41CC" w:rsidRDefault="003A41CC" w:rsidP="003A41CC">
            <w:pPr>
              <w:jc w:val="both"/>
              <w:rPr>
                <w:sz w:val="22"/>
                <w:szCs w:val="22"/>
                <w:highlight w:val="yellow"/>
              </w:rPr>
            </w:pPr>
          </w:p>
          <w:p w:rsidR="003A41CC" w:rsidRPr="003A41CC" w:rsidRDefault="003A41CC" w:rsidP="003A41CC">
            <w:pPr>
              <w:jc w:val="both"/>
              <w:rPr>
                <w:sz w:val="22"/>
                <w:szCs w:val="22"/>
                <w:highlight w:val="yellow"/>
              </w:rPr>
            </w:pPr>
          </w:p>
          <w:p w:rsidR="003A41CC" w:rsidRPr="003A41CC" w:rsidRDefault="003A41CC" w:rsidP="003A41CC">
            <w:pPr>
              <w:jc w:val="both"/>
              <w:rPr>
                <w:sz w:val="22"/>
                <w:szCs w:val="22"/>
                <w:highlight w:val="yellow"/>
              </w:rPr>
            </w:pPr>
          </w:p>
          <w:p w:rsidR="003A41CC" w:rsidRPr="003A41CC" w:rsidRDefault="003A41CC" w:rsidP="003A41CC">
            <w:pPr>
              <w:jc w:val="both"/>
              <w:rPr>
                <w:sz w:val="22"/>
                <w:szCs w:val="22"/>
                <w:highlight w:val="yellow"/>
              </w:rPr>
            </w:pPr>
          </w:p>
          <w:p w:rsidR="003A41CC" w:rsidRPr="003A41CC" w:rsidRDefault="003A41CC" w:rsidP="003A41CC">
            <w:pPr>
              <w:jc w:val="both"/>
              <w:rPr>
                <w:sz w:val="22"/>
                <w:szCs w:val="22"/>
                <w:highlight w:val="yellow"/>
              </w:rPr>
            </w:pPr>
          </w:p>
          <w:p w:rsidR="003A41CC" w:rsidRPr="003A41CC" w:rsidRDefault="003A41CC" w:rsidP="003A41CC">
            <w:pPr>
              <w:jc w:val="both"/>
              <w:rPr>
                <w:sz w:val="22"/>
                <w:szCs w:val="22"/>
                <w:highlight w:val="yellow"/>
              </w:rPr>
            </w:pPr>
          </w:p>
          <w:p w:rsidR="003A41CC" w:rsidRPr="003A41CC" w:rsidRDefault="003A41CC" w:rsidP="003A41CC">
            <w:pPr>
              <w:jc w:val="both"/>
              <w:rPr>
                <w:sz w:val="22"/>
                <w:szCs w:val="22"/>
                <w:highlight w:val="yellow"/>
              </w:rPr>
            </w:pPr>
          </w:p>
          <w:p w:rsidR="003A41CC" w:rsidRPr="003A41CC" w:rsidRDefault="003A41CC" w:rsidP="003A41CC">
            <w:pPr>
              <w:jc w:val="both"/>
              <w:rPr>
                <w:sz w:val="22"/>
                <w:szCs w:val="22"/>
                <w:highlight w:val="yellow"/>
              </w:rPr>
            </w:pPr>
          </w:p>
          <w:p w:rsidR="003A41CC" w:rsidRPr="003A41CC" w:rsidRDefault="003A41CC" w:rsidP="003A41CC">
            <w:pPr>
              <w:jc w:val="both"/>
              <w:rPr>
                <w:sz w:val="22"/>
                <w:szCs w:val="22"/>
                <w:highlight w:val="yellow"/>
              </w:rPr>
            </w:pPr>
          </w:p>
          <w:p w:rsidR="003A41CC" w:rsidRPr="003A41CC" w:rsidRDefault="003A41CC" w:rsidP="003A41CC">
            <w:pPr>
              <w:jc w:val="both"/>
              <w:rPr>
                <w:sz w:val="22"/>
                <w:szCs w:val="22"/>
                <w:highlight w:val="yellow"/>
              </w:rPr>
            </w:pPr>
          </w:p>
          <w:p w:rsidR="003A41CC" w:rsidRPr="003A41CC" w:rsidRDefault="003A41CC" w:rsidP="003A41CC">
            <w:pPr>
              <w:jc w:val="both"/>
              <w:rPr>
                <w:sz w:val="22"/>
                <w:szCs w:val="22"/>
                <w:highlight w:val="yellow"/>
              </w:rPr>
            </w:pPr>
          </w:p>
          <w:p w:rsidR="003A41CC" w:rsidRPr="003A41CC" w:rsidRDefault="003A41CC" w:rsidP="003A41CC">
            <w:pPr>
              <w:jc w:val="both"/>
              <w:rPr>
                <w:sz w:val="22"/>
                <w:szCs w:val="22"/>
                <w:highlight w:val="yellow"/>
              </w:rPr>
            </w:pPr>
          </w:p>
          <w:p w:rsidR="003A41CC" w:rsidRPr="003A41CC" w:rsidRDefault="003A41CC" w:rsidP="003A41CC">
            <w:pPr>
              <w:jc w:val="both"/>
              <w:rPr>
                <w:sz w:val="22"/>
                <w:szCs w:val="22"/>
                <w:highlight w:val="yellow"/>
              </w:rPr>
            </w:pPr>
          </w:p>
          <w:p w:rsidR="003A41CC" w:rsidRPr="003A41CC" w:rsidRDefault="003A41CC" w:rsidP="003A41CC">
            <w:pPr>
              <w:jc w:val="both"/>
              <w:rPr>
                <w:sz w:val="22"/>
                <w:szCs w:val="22"/>
                <w:highlight w:val="yellow"/>
              </w:rPr>
            </w:pPr>
          </w:p>
          <w:p w:rsidR="003A41CC" w:rsidRPr="003A41CC" w:rsidRDefault="003A41CC" w:rsidP="003A41CC">
            <w:pPr>
              <w:jc w:val="both"/>
              <w:rPr>
                <w:sz w:val="22"/>
                <w:szCs w:val="22"/>
                <w:highlight w:val="yellow"/>
              </w:rPr>
            </w:pPr>
          </w:p>
          <w:p w:rsidR="003A41CC" w:rsidRPr="003A41CC" w:rsidRDefault="003A41CC" w:rsidP="003A41CC">
            <w:pPr>
              <w:jc w:val="both"/>
              <w:rPr>
                <w:sz w:val="22"/>
                <w:szCs w:val="22"/>
                <w:highlight w:val="yellow"/>
              </w:rPr>
            </w:pPr>
          </w:p>
          <w:p w:rsidR="003A41CC" w:rsidRPr="003A41CC" w:rsidRDefault="003A41CC" w:rsidP="003A41CC">
            <w:pPr>
              <w:jc w:val="both"/>
              <w:rPr>
                <w:sz w:val="22"/>
                <w:szCs w:val="22"/>
                <w:highlight w:val="yellow"/>
              </w:rPr>
            </w:pPr>
          </w:p>
          <w:p w:rsidR="003A41CC" w:rsidRPr="003A41CC" w:rsidRDefault="003A41CC" w:rsidP="003A41CC">
            <w:pPr>
              <w:jc w:val="both"/>
              <w:rPr>
                <w:sz w:val="22"/>
                <w:szCs w:val="22"/>
                <w:highlight w:val="yellow"/>
              </w:rPr>
            </w:pPr>
          </w:p>
          <w:p w:rsidR="003A41CC" w:rsidRPr="003A41CC" w:rsidRDefault="003A41CC" w:rsidP="003A41CC">
            <w:pPr>
              <w:jc w:val="both"/>
              <w:rPr>
                <w:sz w:val="22"/>
                <w:szCs w:val="22"/>
                <w:highlight w:val="yellow"/>
              </w:rPr>
            </w:pPr>
          </w:p>
          <w:p w:rsidR="003A41CC" w:rsidRPr="003A41CC" w:rsidRDefault="003A41CC" w:rsidP="003A41CC">
            <w:pPr>
              <w:jc w:val="both"/>
              <w:rPr>
                <w:sz w:val="22"/>
                <w:szCs w:val="22"/>
                <w:highlight w:val="yellow"/>
              </w:rPr>
            </w:pPr>
          </w:p>
          <w:p w:rsidR="003A41CC" w:rsidRPr="003A41CC" w:rsidRDefault="003A41CC" w:rsidP="003A41CC">
            <w:pPr>
              <w:jc w:val="both"/>
              <w:rPr>
                <w:sz w:val="22"/>
                <w:szCs w:val="22"/>
                <w:highlight w:val="yellow"/>
              </w:rPr>
            </w:pPr>
            <w:r w:rsidRPr="003A41CC">
              <w:rPr>
                <w:sz w:val="22"/>
                <w:szCs w:val="22"/>
              </w:rPr>
              <w:t>8260,00</w:t>
            </w:r>
          </w:p>
        </w:tc>
      </w:tr>
    </w:tbl>
    <w:p w:rsidR="003A41CC" w:rsidRPr="003A41CC" w:rsidRDefault="003A41CC" w:rsidP="003A41CC">
      <w:pPr>
        <w:tabs>
          <w:tab w:val="left" w:pos="993"/>
        </w:tabs>
        <w:ind w:firstLine="708"/>
        <w:jc w:val="both"/>
        <w:rPr>
          <w:sz w:val="22"/>
          <w:szCs w:val="22"/>
        </w:rPr>
      </w:pPr>
    </w:p>
    <w:p w:rsidR="003A41CC" w:rsidRPr="003A41CC" w:rsidRDefault="003A41CC" w:rsidP="003A41CC">
      <w:pPr>
        <w:tabs>
          <w:tab w:val="left" w:pos="3960"/>
        </w:tabs>
        <w:jc w:val="both"/>
        <w:rPr>
          <w:bCs/>
          <w:sz w:val="22"/>
          <w:szCs w:val="22"/>
        </w:rPr>
      </w:pPr>
      <w:r w:rsidRPr="003A41CC">
        <w:rPr>
          <w:bCs/>
          <w:sz w:val="22"/>
          <w:szCs w:val="22"/>
        </w:rPr>
        <w:t xml:space="preserve">      </w:t>
      </w:r>
    </w:p>
    <w:p w:rsidR="003A41CC" w:rsidRPr="003A41CC" w:rsidRDefault="003A41CC" w:rsidP="003A41CC">
      <w:pPr>
        <w:tabs>
          <w:tab w:val="left" w:pos="3960"/>
        </w:tabs>
        <w:jc w:val="both"/>
        <w:rPr>
          <w:bCs/>
          <w:sz w:val="22"/>
          <w:szCs w:val="22"/>
        </w:rPr>
      </w:pPr>
      <w:r w:rsidRPr="003A41CC">
        <w:rPr>
          <w:bCs/>
          <w:sz w:val="22"/>
          <w:szCs w:val="22"/>
        </w:rPr>
        <w:t>1.6. В подпрограмме «</w:t>
      </w:r>
      <w:r w:rsidRPr="003A41CC">
        <w:rPr>
          <w:sz w:val="22"/>
          <w:szCs w:val="22"/>
        </w:rPr>
        <w:t>Обеспечение безопасности дорожного движения на автомобильных дорогах общего пользования местного значения Короцкого сельского поселения</w:t>
      </w:r>
      <w:r w:rsidRPr="003A41CC">
        <w:rPr>
          <w:bCs/>
          <w:sz w:val="22"/>
          <w:szCs w:val="22"/>
        </w:rPr>
        <w:t>» муниципальной программы «Совершенствование и содержание дорожного хозяйства на территории Короцкого сельского поселения на 2022-2024 годы»</w:t>
      </w:r>
    </w:p>
    <w:p w:rsidR="003A41CC" w:rsidRPr="003A41CC" w:rsidRDefault="003A41CC" w:rsidP="003A41CC">
      <w:pPr>
        <w:tabs>
          <w:tab w:val="left" w:pos="3960"/>
        </w:tabs>
        <w:jc w:val="both"/>
        <w:rPr>
          <w:bCs/>
          <w:sz w:val="22"/>
          <w:szCs w:val="22"/>
        </w:rPr>
      </w:pPr>
    </w:p>
    <w:p w:rsidR="003A41CC" w:rsidRPr="003A41CC" w:rsidRDefault="003A41CC" w:rsidP="003A41CC">
      <w:pPr>
        <w:tabs>
          <w:tab w:val="left" w:pos="3960"/>
        </w:tabs>
        <w:jc w:val="both"/>
        <w:rPr>
          <w:bCs/>
          <w:sz w:val="22"/>
          <w:szCs w:val="22"/>
        </w:rPr>
      </w:pPr>
      <w:r w:rsidRPr="003A41CC">
        <w:rPr>
          <w:bCs/>
          <w:sz w:val="22"/>
          <w:szCs w:val="22"/>
        </w:rPr>
        <w:t xml:space="preserve">      </w:t>
      </w:r>
    </w:p>
    <w:p w:rsidR="003A41CC" w:rsidRPr="003A41CC" w:rsidRDefault="003A41CC" w:rsidP="003A41CC">
      <w:pPr>
        <w:tabs>
          <w:tab w:val="left" w:pos="3960"/>
        </w:tabs>
        <w:jc w:val="both"/>
        <w:rPr>
          <w:bCs/>
          <w:sz w:val="22"/>
          <w:szCs w:val="22"/>
        </w:rPr>
      </w:pPr>
    </w:p>
    <w:p w:rsidR="003A41CC" w:rsidRPr="003A41CC" w:rsidRDefault="003A41CC" w:rsidP="003A41CC">
      <w:pPr>
        <w:tabs>
          <w:tab w:val="left" w:pos="3960"/>
        </w:tabs>
        <w:jc w:val="both"/>
        <w:rPr>
          <w:bCs/>
          <w:sz w:val="22"/>
          <w:szCs w:val="22"/>
        </w:rPr>
      </w:pPr>
      <w:r w:rsidRPr="003A41CC">
        <w:rPr>
          <w:bCs/>
          <w:sz w:val="22"/>
          <w:szCs w:val="22"/>
        </w:rPr>
        <w:t xml:space="preserve">  1.6.1. Пункт 4 изложить в следующей редакции</w:t>
      </w:r>
    </w:p>
    <w:p w:rsidR="003A41CC" w:rsidRPr="003A41CC" w:rsidRDefault="003A41CC" w:rsidP="003A41CC">
      <w:pPr>
        <w:rPr>
          <w:b/>
          <w:sz w:val="22"/>
          <w:szCs w:val="22"/>
        </w:rPr>
      </w:pPr>
      <w:r w:rsidRPr="003A41CC">
        <w:rPr>
          <w:b/>
          <w:sz w:val="22"/>
          <w:szCs w:val="22"/>
        </w:rPr>
        <w:t>4.Объемы и источники финансирования подпрограммы в целом и погодам реализации (рублей):</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418"/>
        <w:gridCol w:w="1288"/>
        <w:gridCol w:w="2409"/>
        <w:gridCol w:w="1406"/>
        <w:gridCol w:w="1701"/>
      </w:tblGrid>
      <w:tr w:rsidR="003A41CC" w:rsidRPr="003A41CC" w:rsidTr="003A41CC">
        <w:trPr>
          <w:trHeight w:val="375"/>
        </w:trPr>
        <w:tc>
          <w:tcPr>
            <w:tcW w:w="1276" w:type="dxa"/>
            <w:vMerge w:val="restart"/>
            <w:tcBorders>
              <w:top w:val="single" w:sz="4" w:space="0" w:color="auto"/>
              <w:left w:val="single" w:sz="4" w:space="0" w:color="auto"/>
              <w:bottom w:val="single" w:sz="4" w:space="0" w:color="auto"/>
              <w:right w:val="single" w:sz="4" w:space="0" w:color="auto"/>
            </w:tcBorders>
          </w:tcPr>
          <w:p w:rsidR="003A41CC" w:rsidRPr="003A41CC" w:rsidRDefault="003A41CC" w:rsidP="003A41CC">
            <w:pPr>
              <w:jc w:val="center"/>
              <w:rPr>
                <w:b/>
                <w:sz w:val="22"/>
                <w:szCs w:val="22"/>
              </w:rPr>
            </w:pPr>
          </w:p>
          <w:p w:rsidR="003A41CC" w:rsidRPr="003A41CC" w:rsidRDefault="003A41CC" w:rsidP="003A41CC">
            <w:pPr>
              <w:jc w:val="center"/>
              <w:rPr>
                <w:b/>
                <w:sz w:val="22"/>
                <w:szCs w:val="22"/>
              </w:rPr>
            </w:pPr>
            <w:r w:rsidRPr="003A41CC">
              <w:rPr>
                <w:b/>
                <w:sz w:val="22"/>
                <w:szCs w:val="22"/>
              </w:rPr>
              <w:t>Год</w:t>
            </w:r>
          </w:p>
          <w:p w:rsidR="003A41CC" w:rsidRPr="003A41CC" w:rsidRDefault="003A41CC" w:rsidP="003A41CC">
            <w:pPr>
              <w:overflowPunct w:val="0"/>
              <w:autoSpaceDE w:val="0"/>
              <w:autoSpaceDN w:val="0"/>
              <w:adjustRightInd w:val="0"/>
              <w:jc w:val="center"/>
              <w:rPr>
                <w:b/>
                <w:sz w:val="22"/>
                <w:szCs w:val="22"/>
              </w:rPr>
            </w:pPr>
          </w:p>
        </w:tc>
        <w:tc>
          <w:tcPr>
            <w:tcW w:w="8222" w:type="dxa"/>
            <w:gridSpan w:val="5"/>
            <w:tcBorders>
              <w:top w:val="single" w:sz="4" w:space="0" w:color="auto"/>
              <w:left w:val="single" w:sz="4" w:space="0" w:color="auto"/>
              <w:bottom w:val="single" w:sz="4" w:space="0" w:color="auto"/>
              <w:right w:val="single" w:sz="4" w:space="0" w:color="auto"/>
            </w:tcBorders>
          </w:tcPr>
          <w:p w:rsidR="003A41CC" w:rsidRPr="003A41CC" w:rsidRDefault="003A41CC" w:rsidP="003A41CC">
            <w:pPr>
              <w:overflowPunct w:val="0"/>
              <w:autoSpaceDE w:val="0"/>
              <w:autoSpaceDN w:val="0"/>
              <w:adjustRightInd w:val="0"/>
              <w:jc w:val="center"/>
              <w:rPr>
                <w:b/>
                <w:sz w:val="22"/>
                <w:szCs w:val="22"/>
              </w:rPr>
            </w:pPr>
            <w:r w:rsidRPr="003A41CC">
              <w:rPr>
                <w:b/>
                <w:sz w:val="22"/>
                <w:szCs w:val="22"/>
              </w:rPr>
              <w:t>Источник финансирования</w:t>
            </w:r>
          </w:p>
        </w:tc>
      </w:tr>
      <w:tr w:rsidR="003A41CC" w:rsidRPr="003A41CC" w:rsidTr="003A41CC">
        <w:trPr>
          <w:trHeight w:val="330"/>
        </w:trPr>
        <w:tc>
          <w:tcPr>
            <w:tcW w:w="1276" w:type="dxa"/>
            <w:vMerge/>
            <w:tcBorders>
              <w:top w:val="single" w:sz="4" w:space="0" w:color="auto"/>
              <w:left w:val="single" w:sz="4" w:space="0" w:color="auto"/>
              <w:bottom w:val="single" w:sz="4" w:space="0" w:color="auto"/>
              <w:right w:val="single" w:sz="4" w:space="0" w:color="auto"/>
            </w:tcBorders>
            <w:vAlign w:val="center"/>
          </w:tcPr>
          <w:p w:rsidR="003A41CC" w:rsidRPr="003A41CC" w:rsidRDefault="003A41CC" w:rsidP="003A41CC">
            <w:pPr>
              <w:rPr>
                <w:b/>
                <w:sz w:val="22"/>
                <w:szCs w:val="22"/>
              </w:rPr>
            </w:pPr>
          </w:p>
        </w:tc>
        <w:tc>
          <w:tcPr>
            <w:tcW w:w="1418" w:type="dxa"/>
            <w:tcBorders>
              <w:top w:val="single" w:sz="4" w:space="0" w:color="auto"/>
              <w:left w:val="single" w:sz="4" w:space="0" w:color="auto"/>
              <w:bottom w:val="single" w:sz="4" w:space="0" w:color="auto"/>
              <w:right w:val="single" w:sz="4" w:space="0" w:color="auto"/>
            </w:tcBorders>
          </w:tcPr>
          <w:p w:rsidR="003A41CC" w:rsidRPr="003A41CC" w:rsidRDefault="003A41CC" w:rsidP="003A41CC">
            <w:pPr>
              <w:jc w:val="center"/>
              <w:rPr>
                <w:b/>
                <w:sz w:val="22"/>
                <w:szCs w:val="22"/>
              </w:rPr>
            </w:pPr>
            <w:r w:rsidRPr="003A41CC">
              <w:rPr>
                <w:b/>
                <w:sz w:val="22"/>
                <w:szCs w:val="22"/>
              </w:rPr>
              <w:t>областной</w:t>
            </w:r>
          </w:p>
          <w:p w:rsidR="003A41CC" w:rsidRPr="003A41CC" w:rsidRDefault="003A41CC" w:rsidP="003A41CC">
            <w:pPr>
              <w:overflowPunct w:val="0"/>
              <w:autoSpaceDE w:val="0"/>
              <w:autoSpaceDN w:val="0"/>
              <w:adjustRightInd w:val="0"/>
              <w:jc w:val="center"/>
              <w:rPr>
                <w:b/>
                <w:sz w:val="22"/>
                <w:szCs w:val="22"/>
              </w:rPr>
            </w:pPr>
            <w:r w:rsidRPr="003A41CC">
              <w:rPr>
                <w:b/>
                <w:sz w:val="22"/>
                <w:szCs w:val="22"/>
              </w:rPr>
              <w:t>бюджет</w:t>
            </w:r>
          </w:p>
        </w:tc>
        <w:tc>
          <w:tcPr>
            <w:tcW w:w="1288" w:type="dxa"/>
            <w:tcBorders>
              <w:top w:val="single" w:sz="4" w:space="0" w:color="auto"/>
              <w:left w:val="single" w:sz="4" w:space="0" w:color="auto"/>
              <w:bottom w:val="single" w:sz="4" w:space="0" w:color="auto"/>
              <w:right w:val="single" w:sz="4" w:space="0" w:color="auto"/>
            </w:tcBorders>
          </w:tcPr>
          <w:p w:rsidR="003A41CC" w:rsidRPr="003A41CC" w:rsidRDefault="003A41CC" w:rsidP="003A41CC">
            <w:pPr>
              <w:overflowPunct w:val="0"/>
              <w:autoSpaceDE w:val="0"/>
              <w:autoSpaceDN w:val="0"/>
              <w:adjustRightInd w:val="0"/>
              <w:jc w:val="center"/>
              <w:rPr>
                <w:b/>
                <w:sz w:val="22"/>
                <w:szCs w:val="22"/>
              </w:rPr>
            </w:pPr>
            <w:r w:rsidRPr="003A41CC">
              <w:rPr>
                <w:b/>
                <w:sz w:val="22"/>
                <w:szCs w:val="22"/>
              </w:rPr>
              <w:t>федеральный бюджет</w:t>
            </w:r>
          </w:p>
        </w:tc>
        <w:tc>
          <w:tcPr>
            <w:tcW w:w="2409" w:type="dxa"/>
            <w:tcBorders>
              <w:top w:val="single" w:sz="4" w:space="0" w:color="auto"/>
              <w:left w:val="single" w:sz="4" w:space="0" w:color="auto"/>
              <w:bottom w:val="single" w:sz="4" w:space="0" w:color="auto"/>
              <w:right w:val="single" w:sz="4" w:space="0" w:color="auto"/>
            </w:tcBorders>
          </w:tcPr>
          <w:p w:rsidR="003A41CC" w:rsidRPr="003A41CC" w:rsidRDefault="003A41CC" w:rsidP="003A41CC">
            <w:pPr>
              <w:overflowPunct w:val="0"/>
              <w:autoSpaceDE w:val="0"/>
              <w:autoSpaceDN w:val="0"/>
              <w:adjustRightInd w:val="0"/>
              <w:jc w:val="center"/>
              <w:rPr>
                <w:b/>
                <w:sz w:val="22"/>
                <w:szCs w:val="22"/>
              </w:rPr>
            </w:pPr>
            <w:r w:rsidRPr="003A41CC">
              <w:rPr>
                <w:b/>
                <w:sz w:val="22"/>
                <w:szCs w:val="22"/>
              </w:rPr>
              <w:t>бюджет Короцкого сельского поселения</w:t>
            </w:r>
          </w:p>
        </w:tc>
        <w:tc>
          <w:tcPr>
            <w:tcW w:w="1406" w:type="dxa"/>
            <w:tcBorders>
              <w:top w:val="single" w:sz="4" w:space="0" w:color="auto"/>
              <w:left w:val="single" w:sz="4" w:space="0" w:color="auto"/>
              <w:bottom w:val="single" w:sz="4" w:space="0" w:color="auto"/>
              <w:right w:val="single" w:sz="4" w:space="0" w:color="auto"/>
            </w:tcBorders>
          </w:tcPr>
          <w:p w:rsidR="003A41CC" w:rsidRPr="003A41CC" w:rsidRDefault="003A41CC" w:rsidP="003A41CC">
            <w:pPr>
              <w:overflowPunct w:val="0"/>
              <w:autoSpaceDE w:val="0"/>
              <w:autoSpaceDN w:val="0"/>
              <w:adjustRightInd w:val="0"/>
              <w:jc w:val="center"/>
              <w:rPr>
                <w:b/>
                <w:sz w:val="22"/>
                <w:szCs w:val="22"/>
              </w:rPr>
            </w:pPr>
            <w:r w:rsidRPr="003A41CC">
              <w:rPr>
                <w:b/>
                <w:sz w:val="22"/>
                <w:szCs w:val="22"/>
              </w:rPr>
              <w:t>внебюджетные средства</w:t>
            </w:r>
          </w:p>
        </w:tc>
        <w:tc>
          <w:tcPr>
            <w:tcW w:w="1701" w:type="dxa"/>
            <w:tcBorders>
              <w:top w:val="single" w:sz="4" w:space="0" w:color="auto"/>
              <w:left w:val="single" w:sz="4" w:space="0" w:color="auto"/>
              <w:bottom w:val="single" w:sz="4" w:space="0" w:color="auto"/>
              <w:right w:val="single" w:sz="4" w:space="0" w:color="auto"/>
            </w:tcBorders>
          </w:tcPr>
          <w:p w:rsidR="003A41CC" w:rsidRPr="003A41CC" w:rsidRDefault="003A41CC" w:rsidP="003A41CC">
            <w:pPr>
              <w:overflowPunct w:val="0"/>
              <w:autoSpaceDE w:val="0"/>
              <w:autoSpaceDN w:val="0"/>
              <w:adjustRightInd w:val="0"/>
              <w:jc w:val="center"/>
              <w:rPr>
                <w:b/>
                <w:sz w:val="22"/>
                <w:szCs w:val="22"/>
              </w:rPr>
            </w:pPr>
            <w:r w:rsidRPr="003A41CC">
              <w:rPr>
                <w:b/>
                <w:sz w:val="22"/>
                <w:szCs w:val="22"/>
              </w:rPr>
              <w:t>всего</w:t>
            </w:r>
          </w:p>
        </w:tc>
      </w:tr>
      <w:tr w:rsidR="003A41CC" w:rsidRPr="003A41CC" w:rsidTr="003A41CC">
        <w:trPr>
          <w:trHeight w:val="330"/>
        </w:trPr>
        <w:tc>
          <w:tcPr>
            <w:tcW w:w="1276" w:type="dxa"/>
            <w:tcBorders>
              <w:top w:val="single" w:sz="4" w:space="0" w:color="auto"/>
              <w:left w:val="single" w:sz="4" w:space="0" w:color="auto"/>
              <w:bottom w:val="single" w:sz="4" w:space="0" w:color="auto"/>
              <w:right w:val="single" w:sz="4" w:space="0" w:color="auto"/>
            </w:tcBorders>
          </w:tcPr>
          <w:p w:rsidR="003A41CC" w:rsidRPr="003A41CC" w:rsidRDefault="003A41CC" w:rsidP="003A41CC">
            <w:pPr>
              <w:overflowPunct w:val="0"/>
              <w:autoSpaceDE w:val="0"/>
              <w:autoSpaceDN w:val="0"/>
              <w:adjustRightInd w:val="0"/>
              <w:jc w:val="center"/>
              <w:rPr>
                <w:sz w:val="22"/>
                <w:szCs w:val="22"/>
              </w:rPr>
            </w:pPr>
            <w:r w:rsidRPr="003A41CC">
              <w:rPr>
                <w:sz w:val="22"/>
                <w:szCs w:val="22"/>
              </w:rPr>
              <w:t>1</w:t>
            </w:r>
          </w:p>
        </w:tc>
        <w:tc>
          <w:tcPr>
            <w:tcW w:w="1418" w:type="dxa"/>
            <w:tcBorders>
              <w:top w:val="single" w:sz="4" w:space="0" w:color="auto"/>
              <w:left w:val="single" w:sz="4" w:space="0" w:color="auto"/>
              <w:bottom w:val="single" w:sz="4" w:space="0" w:color="auto"/>
              <w:right w:val="single" w:sz="4" w:space="0" w:color="auto"/>
            </w:tcBorders>
          </w:tcPr>
          <w:p w:rsidR="003A41CC" w:rsidRPr="003A41CC" w:rsidRDefault="003A41CC" w:rsidP="003A41CC">
            <w:pPr>
              <w:overflowPunct w:val="0"/>
              <w:autoSpaceDE w:val="0"/>
              <w:autoSpaceDN w:val="0"/>
              <w:adjustRightInd w:val="0"/>
              <w:jc w:val="center"/>
              <w:rPr>
                <w:sz w:val="22"/>
                <w:szCs w:val="22"/>
              </w:rPr>
            </w:pPr>
            <w:r w:rsidRPr="003A41CC">
              <w:rPr>
                <w:sz w:val="22"/>
                <w:szCs w:val="22"/>
              </w:rPr>
              <w:t>2</w:t>
            </w:r>
          </w:p>
        </w:tc>
        <w:tc>
          <w:tcPr>
            <w:tcW w:w="1288" w:type="dxa"/>
            <w:tcBorders>
              <w:top w:val="single" w:sz="4" w:space="0" w:color="auto"/>
              <w:left w:val="single" w:sz="4" w:space="0" w:color="auto"/>
              <w:bottom w:val="single" w:sz="4" w:space="0" w:color="auto"/>
              <w:right w:val="single" w:sz="4" w:space="0" w:color="auto"/>
            </w:tcBorders>
          </w:tcPr>
          <w:p w:rsidR="003A41CC" w:rsidRPr="003A41CC" w:rsidRDefault="003A41CC" w:rsidP="003A41CC">
            <w:pPr>
              <w:overflowPunct w:val="0"/>
              <w:autoSpaceDE w:val="0"/>
              <w:autoSpaceDN w:val="0"/>
              <w:adjustRightInd w:val="0"/>
              <w:jc w:val="center"/>
              <w:rPr>
                <w:sz w:val="22"/>
                <w:szCs w:val="22"/>
              </w:rPr>
            </w:pPr>
            <w:r w:rsidRPr="003A41CC">
              <w:rPr>
                <w:sz w:val="22"/>
                <w:szCs w:val="22"/>
              </w:rPr>
              <w:t>3</w:t>
            </w:r>
          </w:p>
        </w:tc>
        <w:tc>
          <w:tcPr>
            <w:tcW w:w="2409" w:type="dxa"/>
            <w:tcBorders>
              <w:top w:val="single" w:sz="4" w:space="0" w:color="auto"/>
              <w:left w:val="single" w:sz="4" w:space="0" w:color="auto"/>
              <w:bottom w:val="single" w:sz="4" w:space="0" w:color="auto"/>
              <w:right w:val="single" w:sz="4" w:space="0" w:color="auto"/>
            </w:tcBorders>
          </w:tcPr>
          <w:p w:rsidR="003A41CC" w:rsidRPr="003A41CC" w:rsidRDefault="003A41CC" w:rsidP="003A41CC">
            <w:pPr>
              <w:overflowPunct w:val="0"/>
              <w:autoSpaceDE w:val="0"/>
              <w:autoSpaceDN w:val="0"/>
              <w:adjustRightInd w:val="0"/>
              <w:jc w:val="center"/>
              <w:rPr>
                <w:sz w:val="22"/>
                <w:szCs w:val="22"/>
              </w:rPr>
            </w:pPr>
            <w:r w:rsidRPr="003A41CC">
              <w:rPr>
                <w:sz w:val="22"/>
                <w:szCs w:val="22"/>
              </w:rPr>
              <w:t>4</w:t>
            </w:r>
          </w:p>
        </w:tc>
        <w:tc>
          <w:tcPr>
            <w:tcW w:w="1406" w:type="dxa"/>
            <w:tcBorders>
              <w:top w:val="single" w:sz="4" w:space="0" w:color="auto"/>
              <w:left w:val="single" w:sz="4" w:space="0" w:color="auto"/>
              <w:bottom w:val="single" w:sz="4" w:space="0" w:color="auto"/>
              <w:right w:val="single" w:sz="4" w:space="0" w:color="auto"/>
            </w:tcBorders>
          </w:tcPr>
          <w:p w:rsidR="003A41CC" w:rsidRPr="003A41CC" w:rsidRDefault="003A41CC" w:rsidP="003A41CC">
            <w:pPr>
              <w:overflowPunct w:val="0"/>
              <w:autoSpaceDE w:val="0"/>
              <w:autoSpaceDN w:val="0"/>
              <w:adjustRightInd w:val="0"/>
              <w:jc w:val="center"/>
              <w:rPr>
                <w:sz w:val="22"/>
                <w:szCs w:val="22"/>
              </w:rPr>
            </w:pPr>
            <w:r w:rsidRPr="003A41CC">
              <w:rPr>
                <w:sz w:val="22"/>
                <w:szCs w:val="22"/>
              </w:rPr>
              <w:t>5</w:t>
            </w:r>
          </w:p>
        </w:tc>
        <w:tc>
          <w:tcPr>
            <w:tcW w:w="1701" w:type="dxa"/>
            <w:tcBorders>
              <w:top w:val="single" w:sz="4" w:space="0" w:color="auto"/>
              <w:left w:val="single" w:sz="4" w:space="0" w:color="auto"/>
              <w:bottom w:val="single" w:sz="4" w:space="0" w:color="auto"/>
              <w:right w:val="single" w:sz="4" w:space="0" w:color="auto"/>
            </w:tcBorders>
          </w:tcPr>
          <w:p w:rsidR="003A41CC" w:rsidRPr="003A41CC" w:rsidRDefault="003A41CC" w:rsidP="003A41CC">
            <w:pPr>
              <w:overflowPunct w:val="0"/>
              <w:autoSpaceDE w:val="0"/>
              <w:autoSpaceDN w:val="0"/>
              <w:adjustRightInd w:val="0"/>
              <w:jc w:val="center"/>
              <w:rPr>
                <w:sz w:val="22"/>
                <w:szCs w:val="22"/>
              </w:rPr>
            </w:pPr>
            <w:r w:rsidRPr="003A41CC">
              <w:rPr>
                <w:sz w:val="22"/>
                <w:szCs w:val="22"/>
              </w:rPr>
              <w:t>6</w:t>
            </w:r>
          </w:p>
        </w:tc>
      </w:tr>
      <w:tr w:rsidR="003A41CC" w:rsidRPr="003A41CC" w:rsidTr="003A41CC">
        <w:trPr>
          <w:trHeight w:val="330"/>
        </w:trPr>
        <w:tc>
          <w:tcPr>
            <w:tcW w:w="1276" w:type="dxa"/>
            <w:tcBorders>
              <w:top w:val="single" w:sz="4" w:space="0" w:color="auto"/>
              <w:left w:val="single" w:sz="4" w:space="0" w:color="auto"/>
              <w:bottom w:val="single" w:sz="4" w:space="0" w:color="auto"/>
              <w:right w:val="single" w:sz="4" w:space="0" w:color="auto"/>
            </w:tcBorders>
          </w:tcPr>
          <w:p w:rsidR="003A41CC" w:rsidRPr="003A41CC" w:rsidRDefault="003A41CC" w:rsidP="003A41CC">
            <w:pPr>
              <w:rPr>
                <w:sz w:val="22"/>
                <w:szCs w:val="22"/>
              </w:rPr>
            </w:pPr>
            <w:r w:rsidRPr="003A41CC">
              <w:rPr>
                <w:sz w:val="22"/>
                <w:szCs w:val="22"/>
              </w:rPr>
              <w:t>2022</w:t>
            </w:r>
          </w:p>
        </w:tc>
        <w:tc>
          <w:tcPr>
            <w:tcW w:w="1418" w:type="dxa"/>
            <w:tcBorders>
              <w:top w:val="single" w:sz="4" w:space="0" w:color="auto"/>
              <w:left w:val="single" w:sz="4" w:space="0" w:color="auto"/>
              <w:bottom w:val="single" w:sz="4" w:space="0" w:color="auto"/>
              <w:right w:val="single" w:sz="4" w:space="0" w:color="auto"/>
            </w:tcBorders>
          </w:tcPr>
          <w:p w:rsidR="003A41CC" w:rsidRPr="003A41CC" w:rsidRDefault="003A41CC" w:rsidP="003A41CC">
            <w:pPr>
              <w:rPr>
                <w:sz w:val="22"/>
                <w:szCs w:val="22"/>
                <w:highlight w:val="yellow"/>
              </w:rPr>
            </w:pPr>
          </w:p>
        </w:tc>
        <w:tc>
          <w:tcPr>
            <w:tcW w:w="1288" w:type="dxa"/>
            <w:tcBorders>
              <w:top w:val="single" w:sz="4" w:space="0" w:color="auto"/>
              <w:left w:val="single" w:sz="4" w:space="0" w:color="auto"/>
              <w:bottom w:val="single" w:sz="4" w:space="0" w:color="auto"/>
              <w:right w:val="single" w:sz="4" w:space="0" w:color="auto"/>
            </w:tcBorders>
          </w:tcPr>
          <w:p w:rsidR="003A41CC" w:rsidRPr="003A41CC" w:rsidRDefault="003A41CC" w:rsidP="003A41CC">
            <w:pPr>
              <w:rPr>
                <w:sz w:val="22"/>
                <w:szCs w:val="22"/>
                <w:highlight w:val="yellow"/>
              </w:rPr>
            </w:pPr>
          </w:p>
        </w:tc>
        <w:tc>
          <w:tcPr>
            <w:tcW w:w="2409" w:type="dxa"/>
            <w:tcBorders>
              <w:top w:val="single" w:sz="4" w:space="0" w:color="auto"/>
              <w:left w:val="single" w:sz="4" w:space="0" w:color="auto"/>
              <w:bottom w:val="single" w:sz="4" w:space="0" w:color="auto"/>
              <w:right w:val="single" w:sz="4" w:space="0" w:color="auto"/>
            </w:tcBorders>
          </w:tcPr>
          <w:p w:rsidR="003A41CC" w:rsidRPr="003A41CC" w:rsidRDefault="003A41CC" w:rsidP="003A41CC">
            <w:pPr>
              <w:rPr>
                <w:sz w:val="22"/>
                <w:szCs w:val="22"/>
              </w:rPr>
            </w:pPr>
            <w:r w:rsidRPr="003A41CC">
              <w:rPr>
                <w:sz w:val="22"/>
                <w:szCs w:val="22"/>
              </w:rPr>
              <w:t>10 000,00</w:t>
            </w:r>
          </w:p>
        </w:tc>
        <w:tc>
          <w:tcPr>
            <w:tcW w:w="1406" w:type="dxa"/>
            <w:tcBorders>
              <w:top w:val="single" w:sz="4" w:space="0" w:color="auto"/>
              <w:left w:val="single" w:sz="4" w:space="0" w:color="auto"/>
              <w:bottom w:val="single" w:sz="4" w:space="0" w:color="auto"/>
              <w:right w:val="single" w:sz="4" w:space="0" w:color="auto"/>
            </w:tcBorders>
          </w:tcPr>
          <w:p w:rsidR="003A41CC" w:rsidRPr="003A41CC" w:rsidRDefault="003A41CC" w:rsidP="003A41CC">
            <w:pPr>
              <w:rPr>
                <w:sz w:val="22"/>
                <w:szCs w:val="22"/>
                <w:highlight w:val="yellow"/>
              </w:rPr>
            </w:pPr>
          </w:p>
        </w:tc>
        <w:tc>
          <w:tcPr>
            <w:tcW w:w="1701" w:type="dxa"/>
            <w:tcBorders>
              <w:top w:val="single" w:sz="4" w:space="0" w:color="auto"/>
              <w:left w:val="single" w:sz="4" w:space="0" w:color="auto"/>
              <w:bottom w:val="single" w:sz="4" w:space="0" w:color="auto"/>
              <w:right w:val="single" w:sz="4" w:space="0" w:color="auto"/>
            </w:tcBorders>
          </w:tcPr>
          <w:p w:rsidR="003A41CC" w:rsidRPr="003A41CC" w:rsidRDefault="003A41CC" w:rsidP="003A41CC">
            <w:pPr>
              <w:rPr>
                <w:sz w:val="22"/>
                <w:szCs w:val="22"/>
              </w:rPr>
            </w:pPr>
            <w:r w:rsidRPr="003A41CC">
              <w:rPr>
                <w:sz w:val="22"/>
                <w:szCs w:val="22"/>
              </w:rPr>
              <w:t>10 000,00</w:t>
            </w:r>
          </w:p>
        </w:tc>
      </w:tr>
      <w:tr w:rsidR="003A41CC" w:rsidRPr="003A41CC" w:rsidTr="003A41CC">
        <w:trPr>
          <w:trHeight w:val="330"/>
        </w:trPr>
        <w:tc>
          <w:tcPr>
            <w:tcW w:w="1276" w:type="dxa"/>
            <w:tcBorders>
              <w:top w:val="single" w:sz="4" w:space="0" w:color="auto"/>
              <w:left w:val="single" w:sz="4" w:space="0" w:color="auto"/>
              <w:bottom w:val="single" w:sz="4" w:space="0" w:color="auto"/>
              <w:right w:val="single" w:sz="4" w:space="0" w:color="auto"/>
            </w:tcBorders>
          </w:tcPr>
          <w:p w:rsidR="003A41CC" w:rsidRPr="003A41CC" w:rsidRDefault="003A41CC" w:rsidP="003A41CC">
            <w:pPr>
              <w:rPr>
                <w:sz w:val="22"/>
                <w:szCs w:val="22"/>
              </w:rPr>
            </w:pPr>
            <w:r w:rsidRPr="003A41CC">
              <w:rPr>
                <w:sz w:val="22"/>
                <w:szCs w:val="22"/>
              </w:rPr>
              <w:t>2023</w:t>
            </w:r>
          </w:p>
        </w:tc>
        <w:tc>
          <w:tcPr>
            <w:tcW w:w="1418" w:type="dxa"/>
            <w:tcBorders>
              <w:top w:val="single" w:sz="4" w:space="0" w:color="auto"/>
              <w:left w:val="single" w:sz="4" w:space="0" w:color="auto"/>
              <w:bottom w:val="single" w:sz="4" w:space="0" w:color="auto"/>
              <w:right w:val="single" w:sz="4" w:space="0" w:color="auto"/>
            </w:tcBorders>
          </w:tcPr>
          <w:p w:rsidR="003A41CC" w:rsidRPr="003A41CC" w:rsidRDefault="003A41CC" w:rsidP="003A41CC">
            <w:pPr>
              <w:rPr>
                <w:sz w:val="22"/>
                <w:szCs w:val="22"/>
                <w:highlight w:val="yellow"/>
              </w:rPr>
            </w:pPr>
          </w:p>
        </w:tc>
        <w:tc>
          <w:tcPr>
            <w:tcW w:w="1288" w:type="dxa"/>
            <w:tcBorders>
              <w:top w:val="single" w:sz="4" w:space="0" w:color="auto"/>
              <w:left w:val="single" w:sz="4" w:space="0" w:color="auto"/>
              <w:bottom w:val="single" w:sz="4" w:space="0" w:color="auto"/>
              <w:right w:val="single" w:sz="4" w:space="0" w:color="auto"/>
            </w:tcBorders>
          </w:tcPr>
          <w:p w:rsidR="003A41CC" w:rsidRPr="003A41CC" w:rsidRDefault="003A41CC" w:rsidP="003A41CC">
            <w:pPr>
              <w:rPr>
                <w:sz w:val="22"/>
                <w:szCs w:val="22"/>
                <w:highlight w:val="yellow"/>
              </w:rPr>
            </w:pPr>
          </w:p>
        </w:tc>
        <w:tc>
          <w:tcPr>
            <w:tcW w:w="2409" w:type="dxa"/>
            <w:tcBorders>
              <w:top w:val="single" w:sz="4" w:space="0" w:color="auto"/>
              <w:left w:val="single" w:sz="4" w:space="0" w:color="auto"/>
              <w:bottom w:val="single" w:sz="4" w:space="0" w:color="auto"/>
              <w:right w:val="single" w:sz="4" w:space="0" w:color="auto"/>
            </w:tcBorders>
          </w:tcPr>
          <w:p w:rsidR="003A41CC" w:rsidRPr="003A41CC" w:rsidRDefault="003A41CC" w:rsidP="003A41CC">
            <w:pPr>
              <w:rPr>
                <w:sz w:val="22"/>
                <w:szCs w:val="22"/>
              </w:rPr>
            </w:pPr>
            <w:r w:rsidRPr="003A41CC">
              <w:rPr>
                <w:sz w:val="22"/>
                <w:szCs w:val="22"/>
              </w:rPr>
              <w:t>0</w:t>
            </w:r>
          </w:p>
        </w:tc>
        <w:tc>
          <w:tcPr>
            <w:tcW w:w="1406" w:type="dxa"/>
            <w:tcBorders>
              <w:top w:val="single" w:sz="4" w:space="0" w:color="auto"/>
              <w:left w:val="single" w:sz="4" w:space="0" w:color="auto"/>
              <w:bottom w:val="single" w:sz="4" w:space="0" w:color="auto"/>
              <w:right w:val="single" w:sz="4" w:space="0" w:color="auto"/>
            </w:tcBorders>
          </w:tcPr>
          <w:p w:rsidR="003A41CC" w:rsidRPr="003A41CC" w:rsidRDefault="003A41CC" w:rsidP="003A41CC">
            <w:pPr>
              <w:rPr>
                <w:sz w:val="22"/>
                <w:szCs w:val="22"/>
                <w:highlight w:val="yellow"/>
              </w:rPr>
            </w:pPr>
          </w:p>
        </w:tc>
        <w:tc>
          <w:tcPr>
            <w:tcW w:w="1701" w:type="dxa"/>
            <w:tcBorders>
              <w:top w:val="single" w:sz="4" w:space="0" w:color="auto"/>
              <w:left w:val="single" w:sz="4" w:space="0" w:color="auto"/>
              <w:bottom w:val="single" w:sz="4" w:space="0" w:color="auto"/>
              <w:right w:val="single" w:sz="4" w:space="0" w:color="auto"/>
            </w:tcBorders>
          </w:tcPr>
          <w:p w:rsidR="003A41CC" w:rsidRPr="003A41CC" w:rsidRDefault="003A41CC" w:rsidP="003A41CC">
            <w:pPr>
              <w:rPr>
                <w:sz w:val="22"/>
                <w:szCs w:val="22"/>
              </w:rPr>
            </w:pPr>
            <w:r w:rsidRPr="003A41CC">
              <w:rPr>
                <w:sz w:val="22"/>
                <w:szCs w:val="22"/>
              </w:rPr>
              <w:t>0</w:t>
            </w:r>
          </w:p>
        </w:tc>
      </w:tr>
      <w:tr w:rsidR="003A41CC" w:rsidRPr="003A41CC" w:rsidTr="003A41CC">
        <w:trPr>
          <w:trHeight w:val="330"/>
        </w:trPr>
        <w:tc>
          <w:tcPr>
            <w:tcW w:w="1276" w:type="dxa"/>
            <w:tcBorders>
              <w:top w:val="single" w:sz="4" w:space="0" w:color="auto"/>
              <w:left w:val="single" w:sz="4" w:space="0" w:color="auto"/>
              <w:bottom w:val="single" w:sz="4" w:space="0" w:color="auto"/>
              <w:right w:val="single" w:sz="4" w:space="0" w:color="auto"/>
            </w:tcBorders>
          </w:tcPr>
          <w:p w:rsidR="003A41CC" w:rsidRPr="003A41CC" w:rsidRDefault="003A41CC" w:rsidP="003A41CC">
            <w:pPr>
              <w:rPr>
                <w:sz w:val="22"/>
                <w:szCs w:val="22"/>
              </w:rPr>
            </w:pPr>
            <w:r w:rsidRPr="003A41CC">
              <w:rPr>
                <w:sz w:val="22"/>
                <w:szCs w:val="22"/>
              </w:rPr>
              <w:t>2024</w:t>
            </w:r>
          </w:p>
        </w:tc>
        <w:tc>
          <w:tcPr>
            <w:tcW w:w="1418" w:type="dxa"/>
            <w:tcBorders>
              <w:top w:val="single" w:sz="4" w:space="0" w:color="auto"/>
              <w:left w:val="single" w:sz="4" w:space="0" w:color="auto"/>
              <w:bottom w:val="single" w:sz="4" w:space="0" w:color="auto"/>
              <w:right w:val="single" w:sz="4" w:space="0" w:color="auto"/>
            </w:tcBorders>
          </w:tcPr>
          <w:p w:rsidR="003A41CC" w:rsidRPr="003A41CC" w:rsidRDefault="003A41CC" w:rsidP="003A41CC">
            <w:pPr>
              <w:rPr>
                <w:sz w:val="22"/>
                <w:szCs w:val="22"/>
                <w:highlight w:val="yellow"/>
              </w:rPr>
            </w:pPr>
          </w:p>
        </w:tc>
        <w:tc>
          <w:tcPr>
            <w:tcW w:w="1288" w:type="dxa"/>
            <w:tcBorders>
              <w:top w:val="single" w:sz="4" w:space="0" w:color="auto"/>
              <w:left w:val="single" w:sz="4" w:space="0" w:color="auto"/>
              <w:bottom w:val="single" w:sz="4" w:space="0" w:color="auto"/>
              <w:right w:val="single" w:sz="4" w:space="0" w:color="auto"/>
            </w:tcBorders>
          </w:tcPr>
          <w:p w:rsidR="003A41CC" w:rsidRPr="003A41CC" w:rsidRDefault="003A41CC" w:rsidP="003A41CC">
            <w:pPr>
              <w:rPr>
                <w:sz w:val="22"/>
                <w:szCs w:val="22"/>
                <w:highlight w:val="yellow"/>
              </w:rPr>
            </w:pPr>
          </w:p>
        </w:tc>
        <w:tc>
          <w:tcPr>
            <w:tcW w:w="2409" w:type="dxa"/>
            <w:tcBorders>
              <w:top w:val="single" w:sz="4" w:space="0" w:color="auto"/>
              <w:left w:val="single" w:sz="4" w:space="0" w:color="auto"/>
              <w:bottom w:val="single" w:sz="4" w:space="0" w:color="auto"/>
              <w:right w:val="single" w:sz="4" w:space="0" w:color="auto"/>
            </w:tcBorders>
          </w:tcPr>
          <w:p w:rsidR="003A41CC" w:rsidRPr="003A41CC" w:rsidRDefault="003A41CC" w:rsidP="003A41CC">
            <w:pPr>
              <w:rPr>
                <w:sz w:val="22"/>
                <w:szCs w:val="22"/>
              </w:rPr>
            </w:pPr>
            <w:r w:rsidRPr="003A41CC">
              <w:rPr>
                <w:sz w:val="22"/>
                <w:szCs w:val="22"/>
              </w:rPr>
              <w:t>0</w:t>
            </w:r>
          </w:p>
        </w:tc>
        <w:tc>
          <w:tcPr>
            <w:tcW w:w="1406" w:type="dxa"/>
            <w:tcBorders>
              <w:top w:val="single" w:sz="4" w:space="0" w:color="auto"/>
              <w:left w:val="single" w:sz="4" w:space="0" w:color="auto"/>
              <w:bottom w:val="single" w:sz="4" w:space="0" w:color="auto"/>
              <w:right w:val="single" w:sz="4" w:space="0" w:color="auto"/>
            </w:tcBorders>
          </w:tcPr>
          <w:p w:rsidR="003A41CC" w:rsidRPr="003A41CC" w:rsidRDefault="003A41CC" w:rsidP="003A41CC">
            <w:pPr>
              <w:rPr>
                <w:sz w:val="22"/>
                <w:szCs w:val="22"/>
                <w:highlight w:val="yellow"/>
              </w:rPr>
            </w:pPr>
          </w:p>
        </w:tc>
        <w:tc>
          <w:tcPr>
            <w:tcW w:w="1701" w:type="dxa"/>
            <w:tcBorders>
              <w:top w:val="single" w:sz="4" w:space="0" w:color="auto"/>
              <w:left w:val="single" w:sz="4" w:space="0" w:color="auto"/>
              <w:bottom w:val="single" w:sz="4" w:space="0" w:color="auto"/>
              <w:right w:val="single" w:sz="4" w:space="0" w:color="auto"/>
            </w:tcBorders>
          </w:tcPr>
          <w:p w:rsidR="003A41CC" w:rsidRPr="003A41CC" w:rsidRDefault="003A41CC" w:rsidP="003A41CC">
            <w:pPr>
              <w:rPr>
                <w:sz w:val="22"/>
                <w:szCs w:val="22"/>
              </w:rPr>
            </w:pPr>
            <w:r w:rsidRPr="003A41CC">
              <w:rPr>
                <w:sz w:val="22"/>
                <w:szCs w:val="22"/>
              </w:rPr>
              <w:t>0</w:t>
            </w:r>
          </w:p>
        </w:tc>
      </w:tr>
      <w:tr w:rsidR="003A41CC" w:rsidRPr="003A41CC" w:rsidTr="003A41CC">
        <w:trPr>
          <w:trHeight w:val="330"/>
        </w:trPr>
        <w:tc>
          <w:tcPr>
            <w:tcW w:w="1276" w:type="dxa"/>
            <w:tcBorders>
              <w:top w:val="single" w:sz="4" w:space="0" w:color="auto"/>
              <w:left w:val="single" w:sz="4" w:space="0" w:color="auto"/>
              <w:bottom w:val="single" w:sz="4" w:space="0" w:color="auto"/>
              <w:right w:val="single" w:sz="4" w:space="0" w:color="auto"/>
            </w:tcBorders>
          </w:tcPr>
          <w:p w:rsidR="003A41CC" w:rsidRPr="003A41CC" w:rsidRDefault="003A41CC" w:rsidP="003A41CC">
            <w:pPr>
              <w:rPr>
                <w:b/>
                <w:sz w:val="22"/>
                <w:szCs w:val="22"/>
              </w:rPr>
            </w:pPr>
            <w:r w:rsidRPr="003A41CC">
              <w:rPr>
                <w:b/>
                <w:sz w:val="22"/>
                <w:szCs w:val="22"/>
              </w:rPr>
              <w:t>ИТОГО:</w:t>
            </w:r>
          </w:p>
        </w:tc>
        <w:tc>
          <w:tcPr>
            <w:tcW w:w="1418" w:type="dxa"/>
            <w:tcBorders>
              <w:top w:val="single" w:sz="4" w:space="0" w:color="auto"/>
              <w:left w:val="single" w:sz="4" w:space="0" w:color="auto"/>
              <w:bottom w:val="single" w:sz="4" w:space="0" w:color="auto"/>
              <w:right w:val="single" w:sz="4" w:space="0" w:color="auto"/>
            </w:tcBorders>
          </w:tcPr>
          <w:p w:rsidR="003A41CC" w:rsidRPr="003A41CC" w:rsidRDefault="003A41CC" w:rsidP="003A41CC">
            <w:pPr>
              <w:rPr>
                <w:b/>
                <w:sz w:val="22"/>
                <w:szCs w:val="22"/>
                <w:highlight w:val="yellow"/>
              </w:rPr>
            </w:pPr>
          </w:p>
        </w:tc>
        <w:tc>
          <w:tcPr>
            <w:tcW w:w="1288" w:type="dxa"/>
            <w:tcBorders>
              <w:top w:val="single" w:sz="4" w:space="0" w:color="auto"/>
              <w:left w:val="single" w:sz="4" w:space="0" w:color="auto"/>
              <w:bottom w:val="single" w:sz="4" w:space="0" w:color="auto"/>
              <w:right w:val="single" w:sz="4" w:space="0" w:color="auto"/>
            </w:tcBorders>
          </w:tcPr>
          <w:p w:rsidR="003A41CC" w:rsidRPr="003A41CC" w:rsidRDefault="003A41CC" w:rsidP="003A41CC">
            <w:pPr>
              <w:rPr>
                <w:b/>
                <w:sz w:val="22"/>
                <w:szCs w:val="22"/>
                <w:highlight w:val="yellow"/>
              </w:rPr>
            </w:pPr>
          </w:p>
        </w:tc>
        <w:tc>
          <w:tcPr>
            <w:tcW w:w="2409" w:type="dxa"/>
            <w:tcBorders>
              <w:top w:val="single" w:sz="4" w:space="0" w:color="auto"/>
              <w:left w:val="single" w:sz="4" w:space="0" w:color="auto"/>
              <w:bottom w:val="single" w:sz="4" w:space="0" w:color="auto"/>
              <w:right w:val="single" w:sz="4" w:space="0" w:color="auto"/>
            </w:tcBorders>
          </w:tcPr>
          <w:p w:rsidR="003A41CC" w:rsidRPr="003A41CC" w:rsidRDefault="003A41CC" w:rsidP="003A41CC">
            <w:pPr>
              <w:rPr>
                <w:sz w:val="22"/>
                <w:szCs w:val="22"/>
              </w:rPr>
            </w:pPr>
            <w:r w:rsidRPr="003A41CC">
              <w:rPr>
                <w:sz w:val="22"/>
                <w:szCs w:val="22"/>
              </w:rPr>
              <w:t>10 000,00</w:t>
            </w:r>
          </w:p>
        </w:tc>
        <w:tc>
          <w:tcPr>
            <w:tcW w:w="1406" w:type="dxa"/>
            <w:tcBorders>
              <w:top w:val="single" w:sz="4" w:space="0" w:color="auto"/>
              <w:left w:val="single" w:sz="4" w:space="0" w:color="auto"/>
              <w:bottom w:val="single" w:sz="4" w:space="0" w:color="auto"/>
              <w:right w:val="single" w:sz="4" w:space="0" w:color="auto"/>
            </w:tcBorders>
          </w:tcPr>
          <w:p w:rsidR="003A41CC" w:rsidRPr="003A41CC" w:rsidRDefault="003A41CC" w:rsidP="003A41CC">
            <w:pPr>
              <w:rPr>
                <w:b/>
                <w:sz w:val="22"/>
                <w:szCs w:val="22"/>
                <w:highlight w:val="yellow"/>
              </w:rPr>
            </w:pPr>
          </w:p>
        </w:tc>
        <w:tc>
          <w:tcPr>
            <w:tcW w:w="1701" w:type="dxa"/>
            <w:tcBorders>
              <w:top w:val="single" w:sz="4" w:space="0" w:color="auto"/>
              <w:left w:val="single" w:sz="4" w:space="0" w:color="auto"/>
              <w:bottom w:val="single" w:sz="4" w:space="0" w:color="auto"/>
              <w:right w:val="single" w:sz="4" w:space="0" w:color="auto"/>
            </w:tcBorders>
          </w:tcPr>
          <w:p w:rsidR="003A41CC" w:rsidRPr="003A41CC" w:rsidRDefault="003A41CC" w:rsidP="003A41CC">
            <w:pPr>
              <w:rPr>
                <w:sz w:val="22"/>
                <w:szCs w:val="22"/>
              </w:rPr>
            </w:pPr>
            <w:r w:rsidRPr="003A41CC">
              <w:rPr>
                <w:sz w:val="22"/>
                <w:szCs w:val="22"/>
              </w:rPr>
              <w:t>10 000,00</w:t>
            </w:r>
          </w:p>
        </w:tc>
      </w:tr>
    </w:tbl>
    <w:p w:rsidR="003A41CC" w:rsidRPr="003A41CC" w:rsidRDefault="003A41CC" w:rsidP="003A41CC">
      <w:pPr>
        <w:jc w:val="both"/>
        <w:rPr>
          <w:bCs/>
          <w:sz w:val="22"/>
          <w:szCs w:val="22"/>
        </w:rPr>
      </w:pPr>
    </w:p>
    <w:p w:rsidR="003A41CC" w:rsidRPr="003A41CC" w:rsidRDefault="003A41CC" w:rsidP="003A41CC">
      <w:pPr>
        <w:jc w:val="both"/>
        <w:rPr>
          <w:bCs/>
          <w:sz w:val="22"/>
          <w:szCs w:val="22"/>
        </w:rPr>
      </w:pPr>
      <w:r w:rsidRPr="003A41CC">
        <w:rPr>
          <w:bCs/>
          <w:sz w:val="22"/>
          <w:szCs w:val="22"/>
        </w:rPr>
        <w:t xml:space="preserve">          1.6.2. Мероприятия подпрограммы изложить в следующей редакции: </w:t>
      </w:r>
    </w:p>
    <w:p w:rsidR="003A41CC" w:rsidRPr="003A41CC" w:rsidRDefault="003A41CC" w:rsidP="003A41CC">
      <w:pPr>
        <w:tabs>
          <w:tab w:val="left" w:pos="993"/>
        </w:tabs>
        <w:ind w:firstLine="708"/>
        <w:jc w:val="both"/>
        <w:rPr>
          <w:sz w:val="22"/>
          <w:szCs w:val="22"/>
        </w:rPr>
      </w:pPr>
    </w:p>
    <w:p w:rsidR="003A41CC" w:rsidRPr="003A41CC" w:rsidRDefault="003A41CC" w:rsidP="003A41CC">
      <w:pPr>
        <w:jc w:val="center"/>
        <w:rPr>
          <w:b/>
          <w:sz w:val="22"/>
          <w:szCs w:val="22"/>
        </w:rPr>
      </w:pPr>
      <w:r w:rsidRPr="003A41CC">
        <w:rPr>
          <w:b/>
          <w:sz w:val="22"/>
          <w:szCs w:val="22"/>
        </w:rPr>
        <w:t>МЕРОПРИЯТИЯ ПОДПРОГРАММЫ</w:t>
      </w:r>
    </w:p>
    <w:p w:rsidR="003A41CC" w:rsidRPr="003A41CC" w:rsidRDefault="003A41CC" w:rsidP="003A41CC">
      <w:pPr>
        <w:tabs>
          <w:tab w:val="left" w:pos="851"/>
        </w:tabs>
        <w:autoSpaceDE w:val="0"/>
        <w:autoSpaceDN w:val="0"/>
        <w:adjustRightInd w:val="0"/>
        <w:ind w:firstLine="567"/>
        <w:jc w:val="both"/>
        <w:rPr>
          <w:sz w:val="22"/>
          <w:szCs w:val="22"/>
        </w:rPr>
      </w:pPr>
      <w:r w:rsidRPr="003A41CC">
        <w:rPr>
          <w:sz w:val="22"/>
          <w:szCs w:val="22"/>
        </w:rPr>
        <w:t>«</w:t>
      </w:r>
      <w:r w:rsidRPr="003A41CC">
        <w:rPr>
          <w:bCs/>
          <w:sz w:val="22"/>
          <w:szCs w:val="22"/>
        </w:rPr>
        <w:t>Обеспечение безопасности дорожного движения на территории Короцкого сельского поселения</w:t>
      </w:r>
      <w:r w:rsidRPr="003A41CC">
        <w:rPr>
          <w:sz w:val="22"/>
          <w:szCs w:val="22"/>
        </w:rPr>
        <w:t>» муниципальной программы «Совершенствование и содержание дорожного хозяйства на территории Короцкого сельского поселения на 2022-2024 годы»</w:t>
      </w:r>
    </w:p>
    <w:p w:rsidR="003A41CC" w:rsidRPr="003A41CC" w:rsidRDefault="003A41CC" w:rsidP="003A41CC">
      <w:pPr>
        <w:tabs>
          <w:tab w:val="left" w:pos="851"/>
        </w:tabs>
        <w:autoSpaceDE w:val="0"/>
        <w:autoSpaceDN w:val="0"/>
        <w:adjustRightInd w:val="0"/>
        <w:ind w:firstLine="567"/>
        <w:jc w:val="both"/>
        <w:rPr>
          <w:sz w:val="22"/>
          <w:szCs w:val="22"/>
        </w:rPr>
      </w:pPr>
    </w:p>
    <w:tbl>
      <w:tblPr>
        <w:tblW w:w="9219" w:type="dxa"/>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3"/>
        <w:gridCol w:w="1417"/>
        <w:gridCol w:w="1276"/>
        <w:gridCol w:w="850"/>
        <w:gridCol w:w="993"/>
        <w:gridCol w:w="1134"/>
        <w:gridCol w:w="992"/>
        <w:gridCol w:w="992"/>
        <w:gridCol w:w="992"/>
      </w:tblGrid>
      <w:tr w:rsidR="003A41CC" w:rsidRPr="003A41CC" w:rsidTr="003A41CC">
        <w:trPr>
          <w:trHeight w:val="753"/>
        </w:trPr>
        <w:tc>
          <w:tcPr>
            <w:tcW w:w="573" w:type="dxa"/>
            <w:vMerge w:val="restart"/>
            <w:tcBorders>
              <w:top w:val="single" w:sz="4" w:space="0" w:color="auto"/>
              <w:left w:val="single" w:sz="4" w:space="0" w:color="auto"/>
              <w:right w:val="single" w:sz="4" w:space="0" w:color="auto"/>
            </w:tcBorders>
          </w:tcPr>
          <w:p w:rsidR="003A41CC" w:rsidRPr="003A41CC" w:rsidRDefault="003A41CC" w:rsidP="003A41CC">
            <w:pPr>
              <w:tabs>
                <w:tab w:val="left" w:pos="132"/>
              </w:tabs>
              <w:ind w:left="367"/>
              <w:jc w:val="center"/>
              <w:rPr>
                <w:sz w:val="22"/>
                <w:szCs w:val="22"/>
              </w:rPr>
            </w:pPr>
          </w:p>
          <w:p w:rsidR="003A41CC" w:rsidRPr="003A41CC" w:rsidRDefault="003A41CC" w:rsidP="003A41CC">
            <w:pPr>
              <w:tabs>
                <w:tab w:val="right" w:pos="592"/>
                <w:tab w:val="right" w:pos="892"/>
              </w:tabs>
              <w:jc w:val="center"/>
              <w:rPr>
                <w:sz w:val="22"/>
                <w:szCs w:val="22"/>
              </w:rPr>
            </w:pPr>
            <w:r w:rsidRPr="003A41CC">
              <w:rPr>
                <w:sz w:val="22"/>
                <w:szCs w:val="22"/>
              </w:rPr>
              <w:t>№</w:t>
            </w:r>
          </w:p>
          <w:p w:rsidR="003A41CC" w:rsidRPr="003A41CC" w:rsidRDefault="003A41CC" w:rsidP="003A41CC">
            <w:pPr>
              <w:jc w:val="center"/>
              <w:rPr>
                <w:sz w:val="22"/>
                <w:szCs w:val="22"/>
              </w:rPr>
            </w:pPr>
            <w:r w:rsidRPr="003A41CC">
              <w:rPr>
                <w:sz w:val="22"/>
                <w:szCs w:val="22"/>
              </w:rPr>
              <w:t>п/п</w:t>
            </w:r>
          </w:p>
        </w:tc>
        <w:tc>
          <w:tcPr>
            <w:tcW w:w="1417" w:type="dxa"/>
            <w:vMerge w:val="restart"/>
            <w:tcBorders>
              <w:top w:val="single" w:sz="4" w:space="0" w:color="auto"/>
              <w:left w:val="single" w:sz="4" w:space="0" w:color="auto"/>
              <w:right w:val="single" w:sz="4" w:space="0" w:color="auto"/>
            </w:tcBorders>
          </w:tcPr>
          <w:p w:rsidR="003A41CC" w:rsidRPr="003A41CC" w:rsidRDefault="003A41CC" w:rsidP="003A41CC">
            <w:pPr>
              <w:jc w:val="center"/>
              <w:rPr>
                <w:sz w:val="22"/>
                <w:szCs w:val="22"/>
              </w:rPr>
            </w:pPr>
            <w:r w:rsidRPr="003A41CC">
              <w:rPr>
                <w:sz w:val="22"/>
                <w:szCs w:val="22"/>
              </w:rPr>
              <w:t>Наименование</w:t>
            </w:r>
          </w:p>
          <w:p w:rsidR="003A41CC" w:rsidRPr="003A41CC" w:rsidRDefault="003A41CC" w:rsidP="003A41CC">
            <w:pPr>
              <w:overflowPunct w:val="0"/>
              <w:autoSpaceDE w:val="0"/>
              <w:autoSpaceDN w:val="0"/>
              <w:adjustRightInd w:val="0"/>
              <w:jc w:val="center"/>
              <w:rPr>
                <w:sz w:val="22"/>
                <w:szCs w:val="22"/>
              </w:rPr>
            </w:pPr>
            <w:r w:rsidRPr="003A41CC">
              <w:rPr>
                <w:sz w:val="22"/>
                <w:szCs w:val="22"/>
              </w:rPr>
              <w:t>мероприятия</w:t>
            </w:r>
          </w:p>
        </w:tc>
        <w:tc>
          <w:tcPr>
            <w:tcW w:w="1276" w:type="dxa"/>
            <w:vMerge w:val="restart"/>
            <w:tcBorders>
              <w:top w:val="single" w:sz="4" w:space="0" w:color="auto"/>
              <w:left w:val="single" w:sz="4" w:space="0" w:color="auto"/>
              <w:right w:val="single" w:sz="4" w:space="0" w:color="auto"/>
            </w:tcBorders>
          </w:tcPr>
          <w:p w:rsidR="003A41CC" w:rsidRPr="003A41CC" w:rsidRDefault="003A41CC" w:rsidP="003A41CC">
            <w:pPr>
              <w:overflowPunct w:val="0"/>
              <w:autoSpaceDE w:val="0"/>
              <w:autoSpaceDN w:val="0"/>
              <w:adjustRightInd w:val="0"/>
              <w:jc w:val="center"/>
              <w:rPr>
                <w:sz w:val="22"/>
                <w:szCs w:val="22"/>
              </w:rPr>
            </w:pPr>
            <w:r w:rsidRPr="003A41CC">
              <w:rPr>
                <w:sz w:val="22"/>
                <w:szCs w:val="22"/>
              </w:rPr>
              <w:t>Соисполнитель мероприятия</w:t>
            </w:r>
          </w:p>
        </w:tc>
        <w:tc>
          <w:tcPr>
            <w:tcW w:w="850" w:type="dxa"/>
            <w:vMerge w:val="restart"/>
            <w:tcBorders>
              <w:top w:val="single" w:sz="4" w:space="0" w:color="auto"/>
              <w:left w:val="single" w:sz="4" w:space="0" w:color="auto"/>
              <w:right w:val="single" w:sz="4" w:space="0" w:color="auto"/>
            </w:tcBorders>
          </w:tcPr>
          <w:p w:rsidR="003A41CC" w:rsidRPr="003A41CC" w:rsidRDefault="003A41CC" w:rsidP="003A41CC">
            <w:pPr>
              <w:rPr>
                <w:sz w:val="22"/>
                <w:szCs w:val="22"/>
              </w:rPr>
            </w:pPr>
            <w:r w:rsidRPr="003A41CC">
              <w:rPr>
                <w:sz w:val="22"/>
                <w:szCs w:val="22"/>
              </w:rPr>
              <w:t>Срок реализации</w:t>
            </w:r>
          </w:p>
        </w:tc>
        <w:tc>
          <w:tcPr>
            <w:tcW w:w="993" w:type="dxa"/>
            <w:vMerge w:val="restart"/>
            <w:tcBorders>
              <w:top w:val="single" w:sz="4" w:space="0" w:color="auto"/>
              <w:left w:val="single" w:sz="4" w:space="0" w:color="auto"/>
              <w:right w:val="single" w:sz="4" w:space="0" w:color="auto"/>
            </w:tcBorders>
          </w:tcPr>
          <w:p w:rsidR="003A41CC" w:rsidRPr="003A41CC" w:rsidRDefault="003A41CC" w:rsidP="003A41CC">
            <w:pPr>
              <w:overflowPunct w:val="0"/>
              <w:autoSpaceDE w:val="0"/>
              <w:autoSpaceDN w:val="0"/>
              <w:adjustRightInd w:val="0"/>
              <w:rPr>
                <w:sz w:val="22"/>
                <w:szCs w:val="22"/>
              </w:rPr>
            </w:pPr>
            <w:r w:rsidRPr="003A41CC">
              <w:rPr>
                <w:sz w:val="22"/>
                <w:szCs w:val="22"/>
              </w:rPr>
              <w:t>Целевой показатель</w:t>
            </w:r>
          </w:p>
        </w:tc>
        <w:tc>
          <w:tcPr>
            <w:tcW w:w="1134" w:type="dxa"/>
            <w:vMerge w:val="restart"/>
            <w:tcBorders>
              <w:top w:val="single" w:sz="4" w:space="0" w:color="auto"/>
              <w:left w:val="single" w:sz="4" w:space="0" w:color="auto"/>
              <w:right w:val="single" w:sz="4" w:space="0" w:color="auto"/>
            </w:tcBorders>
          </w:tcPr>
          <w:p w:rsidR="003A41CC" w:rsidRPr="003A41CC" w:rsidRDefault="003A41CC" w:rsidP="003A41CC">
            <w:pPr>
              <w:autoSpaceDN w:val="0"/>
              <w:jc w:val="center"/>
              <w:rPr>
                <w:sz w:val="22"/>
                <w:szCs w:val="22"/>
              </w:rPr>
            </w:pPr>
            <w:r w:rsidRPr="003A41CC">
              <w:rPr>
                <w:sz w:val="22"/>
                <w:szCs w:val="22"/>
              </w:rPr>
              <w:t>Источник финансирования</w:t>
            </w:r>
          </w:p>
        </w:tc>
        <w:tc>
          <w:tcPr>
            <w:tcW w:w="2976" w:type="dxa"/>
            <w:gridSpan w:val="3"/>
            <w:tcBorders>
              <w:top w:val="single" w:sz="4" w:space="0" w:color="auto"/>
              <w:left w:val="single" w:sz="4" w:space="0" w:color="auto"/>
              <w:right w:val="single" w:sz="4" w:space="0" w:color="auto"/>
            </w:tcBorders>
          </w:tcPr>
          <w:p w:rsidR="003A41CC" w:rsidRPr="003A41CC" w:rsidRDefault="003A41CC" w:rsidP="003A41CC">
            <w:pPr>
              <w:jc w:val="center"/>
              <w:rPr>
                <w:sz w:val="22"/>
                <w:szCs w:val="22"/>
              </w:rPr>
            </w:pPr>
            <w:r w:rsidRPr="003A41CC">
              <w:rPr>
                <w:sz w:val="22"/>
                <w:szCs w:val="22"/>
              </w:rPr>
              <w:t>Объем</w:t>
            </w:r>
          </w:p>
          <w:p w:rsidR="003A41CC" w:rsidRPr="003A41CC" w:rsidRDefault="003A41CC" w:rsidP="003A41CC">
            <w:pPr>
              <w:jc w:val="center"/>
              <w:rPr>
                <w:sz w:val="22"/>
                <w:szCs w:val="22"/>
              </w:rPr>
            </w:pPr>
            <w:r w:rsidRPr="003A41CC">
              <w:rPr>
                <w:sz w:val="22"/>
                <w:szCs w:val="22"/>
              </w:rPr>
              <w:t>финансирования по годам,</w:t>
            </w:r>
          </w:p>
          <w:p w:rsidR="003A41CC" w:rsidRPr="003A41CC" w:rsidRDefault="003A41CC" w:rsidP="003A41CC">
            <w:pPr>
              <w:jc w:val="center"/>
              <w:rPr>
                <w:sz w:val="22"/>
                <w:szCs w:val="22"/>
              </w:rPr>
            </w:pPr>
            <w:r w:rsidRPr="003A41CC">
              <w:rPr>
                <w:sz w:val="22"/>
                <w:szCs w:val="22"/>
              </w:rPr>
              <w:t>руб.</w:t>
            </w:r>
          </w:p>
        </w:tc>
      </w:tr>
      <w:tr w:rsidR="003A41CC" w:rsidRPr="003A41CC" w:rsidTr="003A41CC">
        <w:trPr>
          <w:cantSplit/>
          <w:trHeight w:val="71"/>
        </w:trPr>
        <w:tc>
          <w:tcPr>
            <w:tcW w:w="573" w:type="dxa"/>
            <w:vMerge/>
            <w:tcBorders>
              <w:left w:val="single" w:sz="4" w:space="0" w:color="auto"/>
              <w:bottom w:val="single" w:sz="4" w:space="0" w:color="auto"/>
              <w:right w:val="single" w:sz="4" w:space="0" w:color="auto"/>
            </w:tcBorders>
            <w:vAlign w:val="center"/>
          </w:tcPr>
          <w:p w:rsidR="003A41CC" w:rsidRPr="003A41CC" w:rsidRDefault="003A41CC" w:rsidP="003A41CC">
            <w:pPr>
              <w:rPr>
                <w:b/>
                <w:sz w:val="22"/>
                <w:szCs w:val="22"/>
              </w:rPr>
            </w:pPr>
          </w:p>
        </w:tc>
        <w:tc>
          <w:tcPr>
            <w:tcW w:w="1417" w:type="dxa"/>
            <w:vMerge/>
            <w:tcBorders>
              <w:left w:val="single" w:sz="4" w:space="0" w:color="auto"/>
              <w:bottom w:val="single" w:sz="4" w:space="0" w:color="auto"/>
              <w:right w:val="single" w:sz="4" w:space="0" w:color="auto"/>
            </w:tcBorders>
            <w:vAlign w:val="center"/>
          </w:tcPr>
          <w:p w:rsidR="003A41CC" w:rsidRPr="003A41CC" w:rsidRDefault="003A41CC" w:rsidP="003A41CC">
            <w:pPr>
              <w:rPr>
                <w:b/>
                <w:sz w:val="22"/>
                <w:szCs w:val="22"/>
              </w:rPr>
            </w:pPr>
          </w:p>
        </w:tc>
        <w:tc>
          <w:tcPr>
            <w:tcW w:w="1276" w:type="dxa"/>
            <w:vMerge/>
            <w:tcBorders>
              <w:left w:val="single" w:sz="4" w:space="0" w:color="auto"/>
              <w:bottom w:val="single" w:sz="4" w:space="0" w:color="auto"/>
              <w:right w:val="single" w:sz="4" w:space="0" w:color="auto"/>
            </w:tcBorders>
            <w:vAlign w:val="center"/>
          </w:tcPr>
          <w:p w:rsidR="003A41CC" w:rsidRPr="003A41CC" w:rsidRDefault="003A41CC" w:rsidP="003A41CC">
            <w:pPr>
              <w:rPr>
                <w:b/>
                <w:sz w:val="22"/>
                <w:szCs w:val="22"/>
              </w:rPr>
            </w:pPr>
          </w:p>
        </w:tc>
        <w:tc>
          <w:tcPr>
            <w:tcW w:w="850" w:type="dxa"/>
            <w:vMerge/>
            <w:tcBorders>
              <w:left w:val="single" w:sz="4" w:space="0" w:color="auto"/>
              <w:bottom w:val="single" w:sz="4" w:space="0" w:color="auto"/>
              <w:right w:val="single" w:sz="4" w:space="0" w:color="auto"/>
            </w:tcBorders>
            <w:vAlign w:val="center"/>
          </w:tcPr>
          <w:p w:rsidR="003A41CC" w:rsidRPr="003A41CC" w:rsidRDefault="003A41CC" w:rsidP="003A41CC">
            <w:pPr>
              <w:rPr>
                <w:b/>
                <w:sz w:val="22"/>
                <w:szCs w:val="22"/>
              </w:rPr>
            </w:pPr>
          </w:p>
        </w:tc>
        <w:tc>
          <w:tcPr>
            <w:tcW w:w="993" w:type="dxa"/>
            <w:vMerge/>
            <w:tcBorders>
              <w:left w:val="single" w:sz="4" w:space="0" w:color="auto"/>
              <w:bottom w:val="single" w:sz="4" w:space="0" w:color="auto"/>
              <w:right w:val="single" w:sz="4" w:space="0" w:color="auto"/>
            </w:tcBorders>
            <w:vAlign w:val="center"/>
          </w:tcPr>
          <w:p w:rsidR="003A41CC" w:rsidRPr="003A41CC" w:rsidRDefault="003A41CC" w:rsidP="003A41CC">
            <w:pPr>
              <w:rPr>
                <w:b/>
                <w:sz w:val="22"/>
                <w:szCs w:val="22"/>
              </w:rPr>
            </w:pPr>
          </w:p>
        </w:tc>
        <w:tc>
          <w:tcPr>
            <w:tcW w:w="1134" w:type="dxa"/>
            <w:vMerge/>
            <w:tcBorders>
              <w:left w:val="single" w:sz="4" w:space="0" w:color="auto"/>
              <w:bottom w:val="single" w:sz="4" w:space="0" w:color="auto"/>
              <w:right w:val="single" w:sz="4" w:space="0" w:color="auto"/>
            </w:tcBorders>
            <w:vAlign w:val="center"/>
          </w:tcPr>
          <w:p w:rsidR="003A41CC" w:rsidRPr="003A41CC" w:rsidRDefault="003A41CC" w:rsidP="003A41CC">
            <w:pPr>
              <w:rPr>
                <w:b/>
                <w:sz w:val="22"/>
                <w:szCs w:val="22"/>
              </w:rPr>
            </w:pPr>
          </w:p>
        </w:tc>
        <w:tc>
          <w:tcPr>
            <w:tcW w:w="992" w:type="dxa"/>
            <w:tcBorders>
              <w:left w:val="single" w:sz="4" w:space="0" w:color="auto"/>
              <w:bottom w:val="single" w:sz="4" w:space="0" w:color="auto"/>
              <w:right w:val="single" w:sz="4" w:space="0" w:color="auto"/>
            </w:tcBorders>
          </w:tcPr>
          <w:p w:rsidR="003A41CC" w:rsidRPr="003A41CC" w:rsidRDefault="003A41CC" w:rsidP="003A41CC">
            <w:pPr>
              <w:overflowPunct w:val="0"/>
              <w:autoSpaceDE w:val="0"/>
              <w:autoSpaceDN w:val="0"/>
              <w:adjustRightInd w:val="0"/>
              <w:ind w:right="-103"/>
              <w:jc w:val="center"/>
              <w:rPr>
                <w:b/>
                <w:sz w:val="22"/>
                <w:szCs w:val="22"/>
              </w:rPr>
            </w:pPr>
            <w:r w:rsidRPr="003A41CC">
              <w:rPr>
                <w:b/>
                <w:sz w:val="22"/>
                <w:szCs w:val="22"/>
              </w:rPr>
              <w:t>2022</w:t>
            </w:r>
          </w:p>
        </w:tc>
        <w:tc>
          <w:tcPr>
            <w:tcW w:w="992" w:type="dxa"/>
            <w:tcBorders>
              <w:left w:val="single" w:sz="4" w:space="0" w:color="auto"/>
              <w:bottom w:val="single" w:sz="4" w:space="0" w:color="auto"/>
              <w:right w:val="single" w:sz="4" w:space="0" w:color="auto"/>
            </w:tcBorders>
          </w:tcPr>
          <w:p w:rsidR="003A41CC" w:rsidRPr="003A41CC" w:rsidRDefault="003A41CC" w:rsidP="003A41CC">
            <w:pPr>
              <w:overflowPunct w:val="0"/>
              <w:autoSpaceDE w:val="0"/>
              <w:autoSpaceDN w:val="0"/>
              <w:adjustRightInd w:val="0"/>
              <w:ind w:right="-106"/>
              <w:jc w:val="center"/>
              <w:rPr>
                <w:b/>
                <w:sz w:val="22"/>
                <w:szCs w:val="22"/>
              </w:rPr>
            </w:pPr>
            <w:r w:rsidRPr="003A41CC">
              <w:rPr>
                <w:b/>
                <w:sz w:val="22"/>
                <w:szCs w:val="22"/>
              </w:rPr>
              <w:t>2023</w:t>
            </w:r>
          </w:p>
        </w:tc>
        <w:tc>
          <w:tcPr>
            <w:tcW w:w="992" w:type="dxa"/>
            <w:tcBorders>
              <w:left w:val="single" w:sz="4" w:space="0" w:color="auto"/>
              <w:bottom w:val="single" w:sz="4" w:space="0" w:color="auto"/>
              <w:right w:val="single" w:sz="4" w:space="0" w:color="auto"/>
            </w:tcBorders>
          </w:tcPr>
          <w:p w:rsidR="003A41CC" w:rsidRPr="003A41CC" w:rsidRDefault="003A41CC" w:rsidP="003A41CC">
            <w:pPr>
              <w:overflowPunct w:val="0"/>
              <w:autoSpaceDE w:val="0"/>
              <w:autoSpaceDN w:val="0"/>
              <w:adjustRightInd w:val="0"/>
              <w:jc w:val="center"/>
              <w:rPr>
                <w:b/>
                <w:sz w:val="22"/>
                <w:szCs w:val="22"/>
              </w:rPr>
            </w:pPr>
            <w:r w:rsidRPr="003A41CC">
              <w:rPr>
                <w:b/>
                <w:sz w:val="22"/>
                <w:szCs w:val="22"/>
              </w:rPr>
              <w:t>2024</w:t>
            </w:r>
          </w:p>
        </w:tc>
      </w:tr>
      <w:tr w:rsidR="003A41CC" w:rsidRPr="003A41CC" w:rsidTr="003A41CC">
        <w:trPr>
          <w:trHeight w:val="20"/>
        </w:trPr>
        <w:tc>
          <w:tcPr>
            <w:tcW w:w="573" w:type="dxa"/>
            <w:tcBorders>
              <w:top w:val="single" w:sz="4" w:space="0" w:color="auto"/>
              <w:left w:val="single" w:sz="4" w:space="0" w:color="auto"/>
              <w:bottom w:val="single" w:sz="4" w:space="0" w:color="auto"/>
              <w:right w:val="single" w:sz="4" w:space="0" w:color="auto"/>
            </w:tcBorders>
          </w:tcPr>
          <w:p w:rsidR="003A41CC" w:rsidRPr="003A41CC" w:rsidRDefault="003A41CC" w:rsidP="003A41CC">
            <w:pPr>
              <w:overflowPunct w:val="0"/>
              <w:autoSpaceDE w:val="0"/>
              <w:autoSpaceDN w:val="0"/>
              <w:adjustRightInd w:val="0"/>
              <w:jc w:val="center"/>
              <w:rPr>
                <w:sz w:val="22"/>
                <w:szCs w:val="22"/>
              </w:rPr>
            </w:pPr>
            <w:r w:rsidRPr="003A41CC">
              <w:rPr>
                <w:sz w:val="22"/>
                <w:szCs w:val="22"/>
              </w:rPr>
              <w:t>1</w:t>
            </w:r>
          </w:p>
        </w:tc>
        <w:tc>
          <w:tcPr>
            <w:tcW w:w="1417" w:type="dxa"/>
            <w:tcBorders>
              <w:top w:val="single" w:sz="4" w:space="0" w:color="auto"/>
              <w:left w:val="single" w:sz="4" w:space="0" w:color="auto"/>
              <w:bottom w:val="single" w:sz="4" w:space="0" w:color="auto"/>
              <w:right w:val="single" w:sz="4" w:space="0" w:color="auto"/>
            </w:tcBorders>
          </w:tcPr>
          <w:p w:rsidR="003A41CC" w:rsidRPr="003A41CC" w:rsidRDefault="003A41CC" w:rsidP="003A41CC">
            <w:pPr>
              <w:autoSpaceDN w:val="0"/>
              <w:ind w:left="636" w:hanging="636"/>
              <w:jc w:val="center"/>
              <w:rPr>
                <w:sz w:val="22"/>
                <w:szCs w:val="22"/>
              </w:rPr>
            </w:pPr>
            <w:r w:rsidRPr="003A41CC">
              <w:rPr>
                <w:sz w:val="22"/>
                <w:szCs w:val="22"/>
              </w:rPr>
              <w:t>2</w:t>
            </w:r>
          </w:p>
        </w:tc>
        <w:tc>
          <w:tcPr>
            <w:tcW w:w="1276" w:type="dxa"/>
            <w:tcBorders>
              <w:top w:val="single" w:sz="4" w:space="0" w:color="auto"/>
              <w:left w:val="single" w:sz="4" w:space="0" w:color="auto"/>
              <w:bottom w:val="single" w:sz="4" w:space="0" w:color="auto"/>
              <w:right w:val="single" w:sz="4" w:space="0" w:color="auto"/>
            </w:tcBorders>
          </w:tcPr>
          <w:p w:rsidR="003A41CC" w:rsidRPr="003A41CC" w:rsidRDefault="003A41CC" w:rsidP="003A41CC">
            <w:pPr>
              <w:autoSpaceDN w:val="0"/>
              <w:ind w:left="-164" w:firstLine="164"/>
              <w:jc w:val="center"/>
              <w:rPr>
                <w:sz w:val="22"/>
                <w:szCs w:val="22"/>
              </w:rPr>
            </w:pPr>
            <w:r w:rsidRPr="003A41CC">
              <w:rPr>
                <w:sz w:val="22"/>
                <w:szCs w:val="22"/>
              </w:rPr>
              <w:t>3</w:t>
            </w:r>
          </w:p>
        </w:tc>
        <w:tc>
          <w:tcPr>
            <w:tcW w:w="850" w:type="dxa"/>
            <w:tcBorders>
              <w:top w:val="single" w:sz="4" w:space="0" w:color="auto"/>
              <w:left w:val="single" w:sz="4" w:space="0" w:color="auto"/>
              <w:bottom w:val="single" w:sz="4" w:space="0" w:color="auto"/>
              <w:right w:val="single" w:sz="4" w:space="0" w:color="auto"/>
            </w:tcBorders>
          </w:tcPr>
          <w:p w:rsidR="003A41CC" w:rsidRPr="003A41CC" w:rsidRDefault="003A41CC" w:rsidP="003A41CC">
            <w:pPr>
              <w:autoSpaceDN w:val="0"/>
              <w:jc w:val="center"/>
              <w:rPr>
                <w:sz w:val="22"/>
                <w:szCs w:val="22"/>
              </w:rPr>
            </w:pPr>
            <w:r w:rsidRPr="003A41CC">
              <w:rPr>
                <w:sz w:val="22"/>
                <w:szCs w:val="22"/>
              </w:rPr>
              <w:t>4</w:t>
            </w:r>
          </w:p>
        </w:tc>
        <w:tc>
          <w:tcPr>
            <w:tcW w:w="993" w:type="dxa"/>
            <w:tcBorders>
              <w:top w:val="single" w:sz="4" w:space="0" w:color="auto"/>
              <w:left w:val="single" w:sz="4" w:space="0" w:color="auto"/>
              <w:bottom w:val="single" w:sz="4" w:space="0" w:color="auto"/>
              <w:right w:val="single" w:sz="4" w:space="0" w:color="auto"/>
            </w:tcBorders>
          </w:tcPr>
          <w:p w:rsidR="003A41CC" w:rsidRPr="003A41CC" w:rsidRDefault="003A41CC" w:rsidP="003A41CC">
            <w:pPr>
              <w:autoSpaceDN w:val="0"/>
              <w:jc w:val="center"/>
              <w:rPr>
                <w:sz w:val="22"/>
                <w:szCs w:val="22"/>
              </w:rPr>
            </w:pPr>
            <w:r w:rsidRPr="003A41CC">
              <w:rPr>
                <w:sz w:val="22"/>
                <w:szCs w:val="22"/>
              </w:rPr>
              <w:t>5</w:t>
            </w:r>
          </w:p>
        </w:tc>
        <w:tc>
          <w:tcPr>
            <w:tcW w:w="1134" w:type="dxa"/>
            <w:tcBorders>
              <w:top w:val="single" w:sz="4" w:space="0" w:color="auto"/>
              <w:left w:val="single" w:sz="4" w:space="0" w:color="auto"/>
              <w:bottom w:val="single" w:sz="4" w:space="0" w:color="auto"/>
              <w:right w:val="single" w:sz="4" w:space="0" w:color="auto"/>
            </w:tcBorders>
          </w:tcPr>
          <w:p w:rsidR="003A41CC" w:rsidRPr="003A41CC" w:rsidRDefault="003A41CC" w:rsidP="003A41CC">
            <w:pPr>
              <w:autoSpaceDN w:val="0"/>
              <w:jc w:val="center"/>
              <w:rPr>
                <w:sz w:val="22"/>
                <w:szCs w:val="22"/>
              </w:rPr>
            </w:pPr>
            <w:r w:rsidRPr="003A41CC">
              <w:rPr>
                <w:sz w:val="22"/>
                <w:szCs w:val="22"/>
              </w:rPr>
              <w:t>6</w:t>
            </w:r>
          </w:p>
        </w:tc>
        <w:tc>
          <w:tcPr>
            <w:tcW w:w="992" w:type="dxa"/>
            <w:tcBorders>
              <w:top w:val="single" w:sz="4" w:space="0" w:color="auto"/>
              <w:left w:val="single" w:sz="4" w:space="0" w:color="auto"/>
              <w:bottom w:val="single" w:sz="4" w:space="0" w:color="auto"/>
              <w:right w:val="single" w:sz="4" w:space="0" w:color="auto"/>
            </w:tcBorders>
          </w:tcPr>
          <w:p w:rsidR="003A41CC" w:rsidRPr="003A41CC" w:rsidRDefault="003A41CC" w:rsidP="003A41CC">
            <w:pPr>
              <w:overflowPunct w:val="0"/>
              <w:autoSpaceDE w:val="0"/>
              <w:autoSpaceDN w:val="0"/>
              <w:adjustRightInd w:val="0"/>
              <w:jc w:val="center"/>
              <w:rPr>
                <w:sz w:val="22"/>
                <w:szCs w:val="22"/>
              </w:rPr>
            </w:pPr>
            <w:r w:rsidRPr="003A41CC">
              <w:rPr>
                <w:sz w:val="22"/>
                <w:szCs w:val="22"/>
              </w:rPr>
              <w:t>7</w:t>
            </w:r>
          </w:p>
        </w:tc>
        <w:tc>
          <w:tcPr>
            <w:tcW w:w="992" w:type="dxa"/>
            <w:tcBorders>
              <w:top w:val="single" w:sz="4" w:space="0" w:color="auto"/>
              <w:left w:val="single" w:sz="4" w:space="0" w:color="auto"/>
              <w:bottom w:val="single" w:sz="4" w:space="0" w:color="auto"/>
              <w:right w:val="single" w:sz="4" w:space="0" w:color="auto"/>
            </w:tcBorders>
          </w:tcPr>
          <w:p w:rsidR="003A41CC" w:rsidRPr="003A41CC" w:rsidRDefault="003A41CC" w:rsidP="003A41CC">
            <w:pPr>
              <w:overflowPunct w:val="0"/>
              <w:autoSpaceDE w:val="0"/>
              <w:autoSpaceDN w:val="0"/>
              <w:adjustRightInd w:val="0"/>
              <w:jc w:val="center"/>
              <w:rPr>
                <w:sz w:val="22"/>
                <w:szCs w:val="22"/>
              </w:rPr>
            </w:pPr>
            <w:r w:rsidRPr="003A41CC">
              <w:rPr>
                <w:sz w:val="22"/>
                <w:szCs w:val="22"/>
              </w:rPr>
              <w:t>8</w:t>
            </w:r>
          </w:p>
        </w:tc>
        <w:tc>
          <w:tcPr>
            <w:tcW w:w="992" w:type="dxa"/>
            <w:tcBorders>
              <w:top w:val="single" w:sz="4" w:space="0" w:color="auto"/>
              <w:left w:val="single" w:sz="4" w:space="0" w:color="auto"/>
              <w:bottom w:val="single" w:sz="4" w:space="0" w:color="auto"/>
              <w:right w:val="single" w:sz="4" w:space="0" w:color="auto"/>
            </w:tcBorders>
          </w:tcPr>
          <w:p w:rsidR="003A41CC" w:rsidRPr="003A41CC" w:rsidRDefault="003A41CC" w:rsidP="003A41CC">
            <w:pPr>
              <w:overflowPunct w:val="0"/>
              <w:autoSpaceDE w:val="0"/>
              <w:autoSpaceDN w:val="0"/>
              <w:adjustRightInd w:val="0"/>
              <w:jc w:val="center"/>
              <w:rPr>
                <w:sz w:val="22"/>
                <w:szCs w:val="22"/>
              </w:rPr>
            </w:pPr>
            <w:r w:rsidRPr="003A41CC">
              <w:rPr>
                <w:sz w:val="22"/>
                <w:szCs w:val="22"/>
              </w:rPr>
              <w:t>9</w:t>
            </w:r>
          </w:p>
        </w:tc>
      </w:tr>
      <w:tr w:rsidR="003A41CC" w:rsidRPr="003A41CC" w:rsidTr="003A41CC">
        <w:trPr>
          <w:trHeight w:val="20"/>
        </w:trPr>
        <w:tc>
          <w:tcPr>
            <w:tcW w:w="573" w:type="dxa"/>
            <w:tcBorders>
              <w:top w:val="single" w:sz="4" w:space="0" w:color="auto"/>
              <w:left w:val="single" w:sz="4" w:space="0" w:color="auto"/>
              <w:right w:val="single" w:sz="4" w:space="0" w:color="auto"/>
            </w:tcBorders>
          </w:tcPr>
          <w:p w:rsidR="003A41CC" w:rsidRPr="003A41CC" w:rsidRDefault="003A41CC" w:rsidP="003A41CC">
            <w:pPr>
              <w:jc w:val="center"/>
              <w:rPr>
                <w:sz w:val="22"/>
                <w:szCs w:val="22"/>
              </w:rPr>
            </w:pPr>
            <w:r w:rsidRPr="003A41CC">
              <w:rPr>
                <w:sz w:val="22"/>
                <w:szCs w:val="22"/>
              </w:rPr>
              <w:t>2.</w:t>
            </w:r>
          </w:p>
        </w:tc>
        <w:tc>
          <w:tcPr>
            <w:tcW w:w="1417" w:type="dxa"/>
            <w:tcBorders>
              <w:top w:val="single" w:sz="4" w:space="0" w:color="auto"/>
              <w:left w:val="single" w:sz="4" w:space="0" w:color="auto"/>
              <w:bottom w:val="single" w:sz="4" w:space="0" w:color="auto"/>
              <w:right w:val="single" w:sz="4" w:space="0" w:color="auto"/>
            </w:tcBorders>
          </w:tcPr>
          <w:p w:rsidR="003A41CC" w:rsidRPr="003A41CC" w:rsidRDefault="003A41CC" w:rsidP="003A41CC">
            <w:pPr>
              <w:jc w:val="both"/>
              <w:rPr>
                <w:sz w:val="22"/>
                <w:szCs w:val="22"/>
              </w:rPr>
            </w:pPr>
            <w:r w:rsidRPr="003A41CC">
              <w:rPr>
                <w:sz w:val="22"/>
                <w:szCs w:val="22"/>
              </w:rPr>
              <w:t>Приобретение и установка технических средств организации дорожного движения</w:t>
            </w:r>
          </w:p>
        </w:tc>
        <w:tc>
          <w:tcPr>
            <w:tcW w:w="1276" w:type="dxa"/>
            <w:tcBorders>
              <w:left w:val="single" w:sz="4" w:space="0" w:color="auto"/>
              <w:right w:val="single" w:sz="4" w:space="0" w:color="auto"/>
            </w:tcBorders>
          </w:tcPr>
          <w:p w:rsidR="003A41CC" w:rsidRPr="003A41CC" w:rsidRDefault="003A41CC" w:rsidP="003A41CC">
            <w:pPr>
              <w:jc w:val="both"/>
              <w:rPr>
                <w:sz w:val="22"/>
                <w:szCs w:val="22"/>
              </w:rPr>
            </w:pPr>
            <w:r w:rsidRPr="003A41CC">
              <w:rPr>
                <w:sz w:val="22"/>
                <w:szCs w:val="22"/>
              </w:rPr>
              <w:t>Администрация Короцкого сельского поселения</w:t>
            </w:r>
          </w:p>
        </w:tc>
        <w:tc>
          <w:tcPr>
            <w:tcW w:w="850" w:type="dxa"/>
            <w:tcBorders>
              <w:top w:val="single" w:sz="4" w:space="0" w:color="auto"/>
              <w:left w:val="single" w:sz="4" w:space="0" w:color="auto"/>
              <w:right w:val="single" w:sz="4" w:space="0" w:color="auto"/>
            </w:tcBorders>
          </w:tcPr>
          <w:p w:rsidR="003A41CC" w:rsidRPr="003A41CC" w:rsidRDefault="003A41CC" w:rsidP="003A41CC">
            <w:pPr>
              <w:jc w:val="both"/>
              <w:rPr>
                <w:sz w:val="22"/>
                <w:szCs w:val="22"/>
              </w:rPr>
            </w:pPr>
            <w:r w:rsidRPr="003A41CC">
              <w:rPr>
                <w:sz w:val="22"/>
                <w:szCs w:val="22"/>
              </w:rPr>
              <w:t>2022-2024 годы</w:t>
            </w:r>
          </w:p>
        </w:tc>
        <w:tc>
          <w:tcPr>
            <w:tcW w:w="993" w:type="dxa"/>
            <w:tcBorders>
              <w:top w:val="single" w:sz="4" w:space="0" w:color="auto"/>
              <w:left w:val="single" w:sz="4" w:space="0" w:color="auto"/>
              <w:right w:val="single" w:sz="4" w:space="0" w:color="auto"/>
            </w:tcBorders>
          </w:tcPr>
          <w:p w:rsidR="003A41CC" w:rsidRPr="003A41CC" w:rsidRDefault="003A41CC" w:rsidP="003A41CC">
            <w:pPr>
              <w:jc w:val="both"/>
              <w:rPr>
                <w:sz w:val="22"/>
                <w:szCs w:val="22"/>
              </w:rPr>
            </w:pPr>
            <w:r w:rsidRPr="003A41CC">
              <w:rPr>
                <w:sz w:val="22"/>
                <w:szCs w:val="22"/>
              </w:rPr>
              <w:t>1.2.1</w:t>
            </w:r>
          </w:p>
        </w:tc>
        <w:tc>
          <w:tcPr>
            <w:tcW w:w="1134" w:type="dxa"/>
            <w:tcBorders>
              <w:top w:val="single" w:sz="4" w:space="0" w:color="auto"/>
              <w:left w:val="single" w:sz="4" w:space="0" w:color="auto"/>
              <w:right w:val="single" w:sz="4" w:space="0" w:color="auto"/>
            </w:tcBorders>
          </w:tcPr>
          <w:p w:rsidR="003A41CC" w:rsidRPr="003A41CC" w:rsidRDefault="003A41CC" w:rsidP="003A41CC">
            <w:pPr>
              <w:jc w:val="both"/>
              <w:rPr>
                <w:sz w:val="22"/>
                <w:szCs w:val="22"/>
              </w:rPr>
            </w:pPr>
            <w:r w:rsidRPr="003A41CC">
              <w:rPr>
                <w:sz w:val="22"/>
                <w:szCs w:val="22"/>
              </w:rPr>
              <w:t>Бюджет Короцкого сельского поселения</w:t>
            </w:r>
          </w:p>
          <w:p w:rsidR="003A41CC" w:rsidRPr="003A41CC" w:rsidRDefault="003A41CC" w:rsidP="003A41CC">
            <w:pPr>
              <w:jc w:val="both"/>
              <w:rPr>
                <w:sz w:val="22"/>
                <w:szCs w:val="22"/>
              </w:rPr>
            </w:pPr>
          </w:p>
          <w:p w:rsidR="003A41CC" w:rsidRPr="003A41CC" w:rsidRDefault="003A41CC" w:rsidP="003A41CC">
            <w:pPr>
              <w:jc w:val="both"/>
              <w:rPr>
                <w:sz w:val="22"/>
                <w:szCs w:val="22"/>
              </w:rPr>
            </w:pPr>
          </w:p>
        </w:tc>
        <w:tc>
          <w:tcPr>
            <w:tcW w:w="992" w:type="dxa"/>
            <w:tcBorders>
              <w:top w:val="single" w:sz="4" w:space="0" w:color="auto"/>
              <w:left w:val="single" w:sz="4" w:space="0" w:color="auto"/>
              <w:right w:val="single" w:sz="4" w:space="0" w:color="auto"/>
            </w:tcBorders>
          </w:tcPr>
          <w:p w:rsidR="003A41CC" w:rsidRPr="003A41CC" w:rsidRDefault="003A41CC" w:rsidP="003A41CC">
            <w:pPr>
              <w:jc w:val="both"/>
              <w:rPr>
                <w:sz w:val="22"/>
                <w:szCs w:val="22"/>
              </w:rPr>
            </w:pPr>
            <w:r w:rsidRPr="003A41CC">
              <w:rPr>
                <w:sz w:val="22"/>
                <w:szCs w:val="22"/>
              </w:rPr>
              <w:t>10000,00</w:t>
            </w:r>
          </w:p>
        </w:tc>
        <w:tc>
          <w:tcPr>
            <w:tcW w:w="992" w:type="dxa"/>
            <w:tcBorders>
              <w:top w:val="single" w:sz="4" w:space="0" w:color="auto"/>
              <w:left w:val="single" w:sz="4" w:space="0" w:color="auto"/>
              <w:right w:val="single" w:sz="4" w:space="0" w:color="auto"/>
            </w:tcBorders>
          </w:tcPr>
          <w:p w:rsidR="003A41CC" w:rsidRPr="003A41CC" w:rsidRDefault="003A41CC" w:rsidP="003A41CC">
            <w:pPr>
              <w:jc w:val="both"/>
              <w:rPr>
                <w:sz w:val="22"/>
                <w:szCs w:val="22"/>
              </w:rPr>
            </w:pPr>
            <w:r w:rsidRPr="003A41CC">
              <w:rPr>
                <w:sz w:val="22"/>
                <w:szCs w:val="22"/>
              </w:rPr>
              <w:t>0</w:t>
            </w:r>
          </w:p>
        </w:tc>
        <w:tc>
          <w:tcPr>
            <w:tcW w:w="992" w:type="dxa"/>
            <w:tcBorders>
              <w:top w:val="single" w:sz="4" w:space="0" w:color="auto"/>
              <w:left w:val="single" w:sz="4" w:space="0" w:color="auto"/>
              <w:right w:val="single" w:sz="4" w:space="0" w:color="auto"/>
            </w:tcBorders>
          </w:tcPr>
          <w:p w:rsidR="003A41CC" w:rsidRPr="003A41CC" w:rsidRDefault="003A41CC" w:rsidP="003A41CC">
            <w:pPr>
              <w:jc w:val="both"/>
              <w:rPr>
                <w:sz w:val="22"/>
                <w:szCs w:val="22"/>
              </w:rPr>
            </w:pPr>
            <w:r w:rsidRPr="003A41CC">
              <w:rPr>
                <w:sz w:val="22"/>
                <w:szCs w:val="22"/>
              </w:rPr>
              <w:t>0</w:t>
            </w:r>
          </w:p>
        </w:tc>
      </w:tr>
    </w:tbl>
    <w:p w:rsidR="003A41CC" w:rsidRPr="003A41CC" w:rsidRDefault="003A41CC" w:rsidP="003A41CC">
      <w:pPr>
        <w:tabs>
          <w:tab w:val="left" w:pos="993"/>
        </w:tabs>
        <w:ind w:firstLine="708"/>
        <w:jc w:val="both"/>
        <w:rPr>
          <w:sz w:val="22"/>
          <w:szCs w:val="22"/>
        </w:rPr>
      </w:pPr>
    </w:p>
    <w:p w:rsidR="003A41CC" w:rsidRPr="003A41CC" w:rsidRDefault="003A41CC" w:rsidP="003A41CC">
      <w:pPr>
        <w:tabs>
          <w:tab w:val="left" w:pos="3960"/>
        </w:tabs>
        <w:jc w:val="both"/>
        <w:rPr>
          <w:bCs/>
          <w:sz w:val="22"/>
          <w:szCs w:val="22"/>
        </w:rPr>
      </w:pPr>
      <w:r w:rsidRPr="003A41CC">
        <w:rPr>
          <w:bCs/>
          <w:sz w:val="22"/>
          <w:szCs w:val="22"/>
        </w:rPr>
        <w:t>1.7. В подпрограмме «Паспортизация автомобильных дорог местного значения общего пользования Короцкого сельского поселения» муниципальной программы «Совершенствование и содержание дорожного хозяйства на территории Короцкого сельского поселения на 2022-2024 годы»</w:t>
      </w:r>
    </w:p>
    <w:p w:rsidR="003A41CC" w:rsidRPr="003A41CC" w:rsidRDefault="003A41CC" w:rsidP="003A41CC">
      <w:pPr>
        <w:tabs>
          <w:tab w:val="left" w:pos="3960"/>
        </w:tabs>
        <w:jc w:val="both"/>
        <w:rPr>
          <w:bCs/>
          <w:sz w:val="22"/>
          <w:szCs w:val="22"/>
        </w:rPr>
      </w:pPr>
      <w:r w:rsidRPr="003A41CC">
        <w:rPr>
          <w:bCs/>
          <w:sz w:val="22"/>
          <w:szCs w:val="22"/>
        </w:rPr>
        <w:t xml:space="preserve">        1.7.1. Пункт 4 изложить в следующей редакции</w:t>
      </w:r>
    </w:p>
    <w:p w:rsidR="003A41CC" w:rsidRPr="003A41CC" w:rsidRDefault="003A41CC" w:rsidP="003A41CC">
      <w:pPr>
        <w:rPr>
          <w:b/>
          <w:sz w:val="22"/>
          <w:szCs w:val="22"/>
        </w:rPr>
      </w:pPr>
      <w:r w:rsidRPr="003A41CC">
        <w:rPr>
          <w:b/>
          <w:sz w:val="22"/>
          <w:szCs w:val="22"/>
        </w:rPr>
        <w:t>4.Объемы и источники финансирования подпрограммы в целом и погодам реализации (рублей):</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418"/>
        <w:gridCol w:w="1288"/>
        <w:gridCol w:w="2409"/>
        <w:gridCol w:w="1406"/>
        <w:gridCol w:w="1701"/>
      </w:tblGrid>
      <w:tr w:rsidR="003A41CC" w:rsidRPr="003A41CC" w:rsidTr="003A41CC">
        <w:trPr>
          <w:trHeight w:val="375"/>
        </w:trPr>
        <w:tc>
          <w:tcPr>
            <w:tcW w:w="1276" w:type="dxa"/>
            <w:vMerge w:val="restart"/>
            <w:tcBorders>
              <w:top w:val="single" w:sz="4" w:space="0" w:color="auto"/>
              <w:left w:val="single" w:sz="4" w:space="0" w:color="auto"/>
              <w:bottom w:val="single" w:sz="4" w:space="0" w:color="auto"/>
              <w:right w:val="single" w:sz="4" w:space="0" w:color="auto"/>
            </w:tcBorders>
          </w:tcPr>
          <w:p w:rsidR="003A41CC" w:rsidRPr="003A41CC" w:rsidRDefault="003A41CC" w:rsidP="003A41CC">
            <w:pPr>
              <w:jc w:val="center"/>
              <w:rPr>
                <w:b/>
                <w:sz w:val="22"/>
                <w:szCs w:val="22"/>
              </w:rPr>
            </w:pPr>
          </w:p>
          <w:p w:rsidR="003A41CC" w:rsidRPr="003A41CC" w:rsidRDefault="003A41CC" w:rsidP="003A41CC">
            <w:pPr>
              <w:jc w:val="center"/>
              <w:rPr>
                <w:b/>
                <w:sz w:val="22"/>
                <w:szCs w:val="22"/>
              </w:rPr>
            </w:pPr>
            <w:r w:rsidRPr="003A41CC">
              <w:rPr>
                <w:b/>
                <w:sz w:val="22"/>
                <w:szCs w:val="22"/>
              </w:rPr>
              <w:t>Год</w:t>
            </w:r>
          </w:p>
          <w:p w:rsidR="003A41CC" w:rsidRPr="003A41CC" w:rsidRDefault="003A41CC" w:rsidP="003A41CC">
            <w:pPr>
              <w:overflowPunct w:val="0"/>
              <w:autoSpaceDE w:val="0"/>
              <w:autoSpaceDN w:val="0"/>
              <w:adjustRightInd w:val="0"/>
              <w:jc w:val="center"/>
              <w:rPr>
                <w:b/>
                <w:sz w:val="22"/>
                <w:szCs w:val="22"/>
              </w:rPr>
            </w:pPr>
          </w:p>
        </w:tc>
        <w:tc>
          <w:tcPr>
            <w:tcW w:w="8222" w:type="dxa"/>
            <w:gridSpan w:val="5"/>
            <w:tcBorders>
              <w:top w:val="single" w:sz="4" w:space="0" w:color="auto"/>
              <w:left w:val="single" w:sz="4" w:space="0" w:color="auto"/>
              <w:bottom w:val="single" w:sz="4" w:space="0" w:color="auto"/>
              <w:right w:val="single" w:sz="4" w:space="0" w:color="auto"/>
            </w:tcBorders>
          </w:tcPr>
          <w:p w:rsidR="003A41CC" w:rsidRPr="003A41CC" w:rsidRDefault="003A41CC" w:rsidP="003A41CC">
            <w:pPr>
              <w:overflowPunct w:val="0"/>
              <w:autoSpaceDE w:val="0"/>
              <w:autoSpaceDN w:val="0"/>
              <w:adjustRightInd w:val="0"/>
              <w:jc w:val="center"/>
              <w:rPr>
                <w:b/>
                <w:sz w:val="22"/>
                <w:szCs w:val="22"/>
              </w:rPr>
            </w:pPr>
            <w:r w:rsidRPr="003A41CC">
              <w:rPr>
                <w:b/>
                <w:sz w:val="22"/>
                <w:szCs w:val="22"/>
              </w:rPr>
              <w:t>Источник финансирования</w:t>
            </w:r>
          </w:p>
        </w:tc>
      </w:tr>
      <w:tr w:rsidR="003A41CC" w:rsidRPr="003A41CC" w:rsidTr="003A41CC">
        <w:trPr>
          <w:trHeight w:val="330"/>
        </w:trPr>
        <w:tc>
          <w:tcPr>
            <w:tcW w:w="1276" w:type="dxa"/>
            <w:vMerge/>
            <w:tcBorders>
              <w:top w:val="single" w:sz="4" w:space="0" w:color="auto"/>
              <w:left w:val="single" w:sz="4" w:space="0" w:color="auto"/>
              <w:bottom w:val="single" w:sz="4" w:space="0" w:color="auto"/>
              <w:right w:val="single" w:sz="4" w:space="0" w:color="auto"/>
            </w:tcBorders>
            <w:vAlign w:val="center"/>
          </w:tcPr>
          <w:p w:rsidR="003A41CC" w:rsidRPr="003A41CC" w:rsidRDefault="003A41CC" w:rsidP="003A41CC">
            <w:pPr>
              <w:rPr>
                <w:b/>
                <w:sz w:val="22"/>
                <w:szCs w:val="22"/>
              </w:rPr>
            </w:pPr>
          </w:p>
        </w:tc>
        <w:tc>
          <w:tcPr>
            <w:tcW w:w="1418" w:type="dxa"/>
            <w:tcBorders>
              <w:top w:val="single" w:sz="4" w:space="0" w:color="auto"/>
              <w:left w:val="single" w:sz="4" w:space="0" w:color="auto"/>
              <w:bottom w:val="single" w:sz="4" w:space="0" w:color="auto"/>
              <w:right w:val="single" w:sz="4" w:space="0" w:color="auto"/>
            </w:tcBorders>
          </w:tcPr>
          <w:p w:rsidR="003A41CC" w:rsidRPr="003A41CC" w:rsidRDefault="003A41CC" w:rsidP="003A41CC">
            <w:pPr>
              <w:jc w:val="center"/>
              <w:rPr>
                <w:b/>
                <w:sz w:val="22"/>
                <w:szCs w:val="22"/>
              </w:rPr>
            </w:pPr>
            <w:r w:rsidRPr="003A41CC">
              <w:rPr>
                <w:b/>
                <w:sz w:val="22"/>
                <w:szCs w:val="22"/>
              </w:rPr>
              <w:t>областной</w:t>
            </w:r>
          </w:p>
          <w:p w:rsidR="003A41CC" w:rsidRPr="003A41CC" w:rsidRDefault="003A41CC" w:rsidP="003A41CC">
            <w:pPr>
              <w:overflowPunct w:val="0"/>
              <w:autoSpaceDE w:val="0"/>
              <w:autoSpaceDN w:val="0"/>
              <w:adjustRightInd w:val="0"/>
              <w:jc w:val="center"/>
              <w:rPr>
                <w:b/>
                <w:sz w:val="22"/>
                <w:szCs w:val="22"/>
              </w:rPr>
            </w:pPr>
            <w:r w:rsidRPr="003A41CC">
              <w:rPr>
                <w:b/>
                <w:sz w:val="22"/>
                <w:szCs w:val="22"/>
              </w:rPr>
              <w:t>бюджет</w:t>
            </w:r>
          </w:p>
        </w:tc>
        <w:tc>
          <w:tcPr>
            <w:tcW w:w="1288" w:type="dxa"/>
            <w:tcBorders>
              <w:top w:val="single" w:sz="4" w:space="0" w:color="auto"/>
              <w:left w:val="single" w:sz="4" w:space="0" w:color="auto"/>
              <w:bottom w:val="single" w:sz="4" w:space="0" w:color="auto"/>
              <w:right w:val="single" w:sz="4" w:space="0" w:color="auto"/>
            </w:tcBorders>
          </w:tcPr>
          <w:p w:rsidR="003A41CC" w:rsidRPr="003A41CC" w:rsidRDefault="003A41CC" w:rsidP="003A41CC">
            <w:pPr>
              <w:overflowPunct w:val="0"/>
              <w:autoSpaceDE w:val="0"/>
              <w:autoSpaceDN w:val="0"/>
              <w:adjustRightInd w:val="0"/>
              <w:jc w:val="center"/>
              <w:rPr>
                <w:b/>
                <w:sz w:val="22"/>
                <w:szCs w:val="22"/>
              </w:rPr>
            </w:pPr>
            <w:r w:rsidRPr="003A41CC">
              <w:rPr>
                <w:b/>
                <w:sz w:val="22"/>
                <w:szCs w:val="22"/>
              </w:rPr>
              <w:t>федеральный бюджет</w:t>
            </w:r>
          </w:p>
        </w:tc>
        <w:tc>
          <w:tcPr>
            <w:tcW w:w="2409" w:type="dxa"/>
            <w:tcBorders>
              <w:top w:val="single" w:sz="4" w:space="0" w:color="auto"/>
              <w:left w:val="single" w:sz="4" w:space="0" w:color="auto"/>
              <w:bottom w:val="single" w:sz="4" w:space="0" w:color="auto"/>
              <w:right w:val="single" w:sz="4" w:space="0" w:color="auto"/>
            </w:tcBorders>
          </w:tcPr>
          <w:p w:rsidR="003A41CC" w:rsidRPr="003A41CC" w:rsidRDefault="003A41CC" w:rsidP="003A41CC">
            <w:pPr>
              <w:overflowPunct w:val="0"/>
              <w:autoSpaceDE w:val="0"/>
              <w:autoSpaceDN w:val="0"/>
              <w:adjustRightInd w:val="0"/>
              <w:jc w:val="center"/>
              <w:rPr>
                <w:b/>
                <w:sz w:val="22"/>
                <w:szCs w:val="22"/>
              </w:rPr>
            </w:pPr>
            <w:r w:rsidRPr="003A41CC">
              <w:rPr>
                <w:b/>
                <w:sz w:val="22"/>
                <w:szCs w:val="22"/>
              </w:rPr>
              <w:t>бюджет Короцкого сельского поселения</w:t>
            </w:r>
          </w:p>
        </w:tc>
        <w:tc>
          <w:tcPr>
            <w:tcW w:w="1406" w:type="dxa"/>
            <w:tcBorders>
              <w:top w:val="single" w:sz="4" w:space="0" w:color="auto"/>
              <w:left w:val="single" w:sz="4" w:space="0" w:color="auto"/>
              <w:bottom w:val="single" w:sz="4" w:space="0" w:color="auto"/>
              <w:right w:val="single" w:sz="4" w:space="0" w:color="auto"/>
            </w:tcBorders>
          </w:tcPr>
          <w:p w:rsidR="003A41CC" w:rsidRPr="003A41CC" w:rsidRDefault="003A41CC" w:rsidP="003A41CC">
            <w:pPr>
              <w:overflowPunct w:val="0"/>
              <w:autoSpaceDE w:val="0"/>
              <w:autoSpaceDN w:val="0"/>
              <w:adjustRightInd w:val="0"/>
              <w:jc w:val="center"/>
              <w:rPr>
                <w:b/>
                <w:sz w:val="22"/>
                <w:szCs w:val="22"/>
              </w:rPr>
            </w:pPr>
            <w:r w:rsidRPr="003A41CC">
              <w:rPr>
                <w:b/>
                <w:sz w:val="22"/>
                <w:szCs w:val="22"/>
              </w:rPr>
              <w:t>внебюджетные средства</w:t>
            </w:r>
          </w:p>
        </w:tc>
        <w:tc>
          <w:tcPr>
            <w:tcW w:w="1701" w:type="dxa"/>
            <w:tcBorders>
              <w:top w:val="single" w:sz="4" w:space="0" w:color="auto"/>
              <w:left w:val="single" w:sz="4" w:space="0" w:color="auto"/>
              <w:bottom w:val="single" w:sz="4" w:space="0" w:color="auto"/>
              <w:right w:val="single" w:sz="4" w:space="0" w:color="auto"/>
            </w:tcBorders>
          </w:tcPr>
          <w:p w:rsidR="003A41CC" w:rsidRPr="003A41CC" w:rsidRDefault="003A41CC" w:rsidP="003A41CC">
            <w:pPr>
              <w:overflowPunct w:val="0"/>
              <w:autoSpaceDE w:val="0"/>
              <w:autoSpaceDN w:val="0"/>
              <w:adjustRightInd w:val="0"/>
              <w:jc w:val="center"/>
              <w:rPr>
                <w:b/>
                <w:sz w:val="22"/>
                <w:szCs w:val="22"/>
              </w:rPr>
            </w:pPr>
            <w:r w:rsidRPr="003A41CC">
              <w:rPr>
                <w:b/>
                <w:sz w:val="22"/>
                <w:szCs w:val="22"/>
              </w:rPr>
              <w:t>всего</w:t>
            </w:r>
          </w:p>
        </w:tc>
      </w:tr>
      <w:tr w:rsidR="003A41CC" w:rsidRPr="003A41CC" w:rsidTr="003A41CC">
        <w:trPr>
          <w:trHeight w:val="330"/>
        </w:trPr>
        <w:tc>
          <w:tcPr>
            <w:tcW w:w="1276" w:type="dxa"/>
            <w:tcBorders>
              <w:top w:val="single" w:sz="4" w:space="0" w:color="auto"/>
              <w:left w:val="single" w:sz="4" w:space="0" w:color="auto"/>
              <w:bottom w:val="single" w:sz="4" w:space="0" w:color="auto"/>
              <w:right w:val="single" w:sz="4" w:space="0" w:color="auto"/>
            </w:tcBorders>
          </w:tcPr>
          <w:p w:rsidR="003A41CC" w:rsidRPr="003A41CC" w:rsidRDefault="003A41CC" w:rsidP="003A41CC">
            <w:pPr>
              <w:overflowPunct w:val="0"/>
              <w:autoSpaceDE w:val="0"/>
              <w:autoSpaceDN w:val="0"/>
              <w:adjustRightInd w:val="0"/>
              <w:jc w:val="center"/>
              <w:rPr>
                <w:sz w:val="22"/>
                <w:szCs w:val="22"/>
              </w:rPr>
            </w:pPr>
            <w:r w:rsidRPr="003A41CC">
              <w:rPr>
                <w:sz w:val="22"/>
                <w:szCs w:val="22"/>
              </w:rPr>
              <w:t>1</w:t>
            </w:r>
          </w:p>
        </w:tc>
        <w:tc>
          <w:tcPr>
            <w:tcW w:w="1418" w:type="dxa"/>
            <w:tcBorders>
              <w:top w:val="single" w:sz="4" w:space="0" w:color="auto"/>
              <w:left w:val="single" w:sz="4" w:space="0" w:color="auto"/>
              <w:bottom w:val="single" w:sz="4" w:space="0" w:color="auto"/>
              <w:right w:val="single" w:sz="4" w:space="0" w:color="auto"/>
            </w:tcBorders>
          </w:tcPr>
          <w:p w:rsidR="003A41CC" w:rsidRPr="003A41CC" w:rsidRDefault="003A41CC" w:rsidP="003A41CC">
            <w:pPr>
              <w:overflowPunct w:val="0"/>
              <w:autoSpaceDE w:val="0"/>
              <w:autoSpaceDN w:val="0"/>
              <w:adjustRightInd w:val="0"/>
              <w:jc w:val="center"/>
              <w:rPr>
                <w:sz w:val="22"/>
                <w:szCs w:val="22"/>
              </w:rPr>
            </w:pPr>
            <w:r w:rsidRPr="003A41CC">
              <w:rPr>
                <w:sz w:val="22"/>
                <w:szCs w:val="22"/>
              </w:rPr>
              <w:t>2</w:t>
            </w:r>
          </w:p>
        </w:tc>
        <w:tc>
          <w:tcPr>
            <w:tcW w:w="1288" w:type="dxa"/>
            <w:tcBorders>
              <w:top w:val="single" w:sz="4" w:space="0" w:color="auto"/>
              <w:left w:val="single" w:sz="4" w:space="0" w:color="auto"/>
              <w:bottom w:val="single" w:sz="4" w:space="0" w:color="auto"/>
              <w:right w:val="single" w:sz="4" w:space="0" w:color="auto"/>
            </w:tcBorders>
          </w:tcPr>
          <w:p w:rsidR="003A41CC" w:rsidRPr="003A41CC" w:rsidRDefault="003A41CC" w:rsidP="003A41CC">
            <w:pPr>
              <w:overflowPunct w:val="0"/>
              <w:autoSpaceDE w:val="0"/>
              <w:autoSpaceDN w:val="0"/>
              <w:adjustRightInd w:val="0"/>
              <w:jc w:val="center"/>
              <w:rPr>
                <w:sz w:val="22"/>
                <w:szCs w:val="22"/>
              </w:rPr>
            </w:pPr>
            <w:r w:rsidRPr="003A41CC">
              <w:rPr>
                <w:sz w:val="22"/>
                <w:szCs w:val="22"/>
              </w:rPr>
              <w:t>3</w:t>
            </w:r>
          </w:p>
        </w:tc>
        <w:tc>
          <w:tcPr>
            <w:tcW w:w="2409" w:type="dxa"/>
            <w:tcBorders>
              <w:top w:val="single" w:sz="4" w:space="0" w:color="auto"/>
              <w:left w:val="single" w:sz="4" w:space="0" w:color="auto"/>
              <w:bottom w:val="single" w:sz="4" w:space="0" w:color="auto"/>
              <w:right w:val="single" w:sz="4" w:space="0" w:color="auto"/>
            </w:tcBorders>
          </w:tcPr>
          <w:p w:rsidR="003A41CC" w:rsidRPr="003A41CC" w:rsidRDefault="003A41CC" w:rsidP="003A41CC">
            <w:pPr>
              <w:overflowPunct w:val="0"/>
              <w:autoSpaceDE w:val="0"/>
              <w:autoSpaceDN w:val="0"/>
              <w:adjustRightInd w:val="0"/>
              <w:jc w:val="center"/>
              <w:rPr>
                <w:sz w:val="22"/>
                <w:szCs w:val="22"/>
              </w:rPr>
            </w:pPr>
            <w:r w:rsidRPr="003A41CC">
              <w:rPr>
                <w:sz w:val="22"/>
                <w:szCs w:val="22"/>
              </w:rPr>
              <w:t>4</w:t>
            </w:r>
          </w:p>
        </w:tc>
        <w:tc>
          <w:tcPr>
            <w:tcW w:w="1406" w:type="dxa"/>
            <w:tcBorders>
              <w:top w:val="single" w:sz="4" w:space="0" w:color="auto"/>
              <w:left w:val="single" w:sz="4" w:space="0" w:color="auto"/>
              <w:bottom w:val="single" w:sz="4" w:space="0" w:color="auto"/>
              <w:right w:val="single" w:sz="4" w:space="0" w:color="auto"/>
            </w:tcBorders>
          </w:tcPr>
          <w:p w:rsidR="003A41CC" w:rsidRPr="003A41CC" w:rsidRDefault="003A41CC" w:rsidP="003A41CC">
            <w:pPr>
              <w:overflowPunct w:val="0"/>
              <w:autoSpaceDE w:val="0"/>
              <w:autoSpaceDN w:val="0"/>
              <w:adjustRightInd w:val="0"/>
              <w:jc w:val="center"/>
              <w:rPr>
                <w:sz w:val="22"/>
                <w:szCs w:val="22"/>
              </w:rPr>
            </w:pPr>
            <w:r w:rsidRPr="003A41CC">
              <w:rPr>
                <w:sz w:val="22"/>
                <w:szCs w:val="22"/>
              </w:rPr>
              <w:t>5</w:t>
            </w:r>
          </w:p>
        </w:tc>
        <w:tc>
          <w:tcPr>
            <w:tcW w:w="1701" w:type="dxa"/>
            <w:tcBorders>
              <w:top w:val="single" w:sz="4" w:space="0" w:color="auto"/>
              <w:left w:val="single" w:sz="4" w:space="0" w:color="auto"/>
              <w:bottom w:val="single" w:sz="4" w:space="0" w:color="auto"/>
              <w:right w:val="single" w:sz="4" w:space="0" w:color="auto"/>
            </w:tcBorders>
          </w:tcPr>
          <w:p w:rsidR="003A41CC" w:rsidRPr="003A41CC" w:rsidRDefault="003A41CC" w:rsidP="003A41CC">
            <w:pPr>
              <w:overflowPunct w:val="0"/>
              <w:autoSpaceDE w:val="0"/>
              <w:autoSpaceDN w:val="0"/>
              <w:adjustRightInd w:val="0"/>
              <w:jc w:val="center"/>
              <w:rPr>
                <w:sz w:val="22"/>
                <w:szCs w:val="22"/>
              </w:rPr>
            </w:pPr>
            <w:r w:rsidRPr="003A41CC">
              <w:rPr>
                <w:sz w:val="22"/>
                <w:szCs w:val="22"/>
              </w:rPr>
              <w:t>6</w:t>
            </w:r>
          </w:p>
        </w:tc>
      </w:tr>
      <w:tr w:rsidR="003A41CC" w:rsidRPr="003A41CC" w:rsidTr="003A41CC">
        <w:trPr>
          <w:trHeight w:val="330"/>
        </w:trPr>
        <w:tc>
          <w:tcPr>
            <w:tcW w:w="1276" w:type="dxa"/>
            <w:tcBorders>
              <w:top w:val="single" w:sz="4" w:space="0" w:color="auto"/>
              <w:left w:val="single" w:sz="4" w:space="0" w:color="auto"/>
              <w:bottom w:val="single" w:sz="4" w:space="0" w:color="auto"/>
              <w:right w:val="single" w:sz="4" w:space="0" w:color="auto"/>
            </w:tcBorders>
          </w:tcPr>
          <w:p w:rsidR="003A41CC" w:rsidRPr="003A41CC" w:rsidRDefault="003A41CC" w:rsidP="003A41CC">
            <w:pPr>
              <w:rPr>
                <w:sz w:val="22"/>
                <w:szCs w:val="22"/>
              </w:rPr>
            </w:pPr>
            <w:r w:rsidRPr="003A41CC">
              <w:rPr>
                <w:sz w:val="22"/>
                <w:szCs w:val="22"/>
              </w:rPr>
              <w:t>2022</w:t>
            </w:r>
          </w:p>
        </w:tc>
        <w:tc>
          <w:tcPr>
            <w:tcW w:w="1418" w:type="dxa"/>
            <w:tcBorders>
              <w:top w:val="single" w:sz="4" w:space="0" w:color="auto"/>
              <w:left w:val="single" w:sz="4" w:space="0" w:color="auto"/>
              <w:bottom w:val="single" w:sz="4" w:space="0" w:color="auto"/>
              <w:right w:val="single" w:sz="4" w:space="0" w:color="auto"/>
            </w:tcBorders>
          </w:tcPr>
          <w:p w:rsidR="003A41CC" w:rsidRPr="003A41CC" w:rsidRDefault="003A41CC" w:rsidP="003A41CC">
            <w:pPr>
              <w:rPr>
                <w:sz w:val="22"/>
                <w:szCs w:val="22"/>
                <w:highlight w:val="yellow"/>
              </w:rPr>
            </w:pPr>
          </w:p>
        </w:tc>
        <w:tc>
          <w:tcPr>
            <w:tcW w:w="1288" w:type="dxa"/>
            <w:tcBorders>
              <w:top w:val="single" w:sz="4" w:space="0" w:color="auto"/>
              <w:left w:val="single" w:sz="4" w:space="0" w:color="auto"/>
              <w:bottom w:val="single" w:sz="4" w:space="0" w:color="auto"/>
              <w:right w:val="single" w:sz="4" w:space="0" w:color="auto"/>
            </w:tcBorders>
          </w:tcPr>
          <w:p w:rsidR="003A41CC" w:rsidRPr="003A41CC" w:rsidRDefault="003A41CC" w:rsidP="003A41CC">
            <w:pPr>
              <w:rPr>
                <w:sz w:val="22"/>
                <w:szCs w:val="22"/>
                <w:highlight w:val="yellow"/>
              </w:rPr>
            </w:pPr>
          </w:p>
        </w:tc>
        <w:tc>
          <w:tcPr>
            <w:tcW w:w="2409" w:type="dxa"/>
            <w:tcBorders>
              <w:top w:val="single" w:sz="4" w:space="0" w:color="auto"/>
              <w:left w:val="single" w:sz="4" w:space="0" w:color="auto"/>
              <w:bottom w:val="single" w:sz="4" w:space="0" w:color="auto"/>
              <w:right w:val="single" w:sz="4" w:space="0" w:color="auto"/>
            </w:tcBorders>
          </w:tcPr>
          <w:p w:rsidR="003A41CC" w:rsidRPr="003A41CC" w:rsidRDefault="003A41CC" w:rsidP="003A41CC">
            <w:pPr>
              <w:rPr>
                <w:sz w:val="22"/>
                <w:szCs w:val="22"/>
              </w:rPr>
            </w:pPr>
            <w:r w:rsidRPr="003A41CC">
              <w:rPr>
                <w:sz w:val="22"/>
                <w:szCs w:val="22"/>
              </w:rPr>
              <w:t>40665,00</w:t>
            </w:r>
          </w:p>
        </w:tc>
        <w:tc>
          <w:tcPr>
            <w:tcW w:w="1406" w:type="dxa"/>
            <w:tcBorders>
              <w:top w:val="single" w:sz="4" w:space="0" w:color="auto"/>
              <w:left w:val="single" w:sz="4" w:space="0" w:color="auto"/>
              <w:bottom w:val="single" w:sz="4" w:space="0" w:color="auto"/>
              <w:right w:val="single" w:sz="4" w:space="0" w:color="auto"/>
            </w:tcBorders>
          </w:tcPr>
          <w:p w:rsidR="003A41CC" w:rsidRPr="003A41CC" w:rsidRDefault="003A41CC" w:rsidP="003A41CC">
            <w:pPr>
              <w:rPr>
                <w:sz w:val="22"/>
                <w:szCs w:val="22"/>
                <w:highlight w:val="yellow"/>
              </w:rPr>
            </w:pPr>
          </w:p>
        </w:tc>
        <w:tc>
          <w:tcPr>
            <w:tcW w:w="1701" w:type="dxa"/>
            <w:tcBorders>
              <w:top w:val="single" w:sz="4" w:space="0" w:color="auto"/>
              <w:left w:val="single" w:sz="4" w:space="0" w:color="auto"/>
              <w:bottom w:val="single" w:sz="4" w:space="0" w:color="auto"/>
              <w:right w:val="single" w:sz="4" w:space="0" w:color="auto"/>
            </w:tcBorders>
          </w:tcPr>
          <w:p w:rsidR="003A41CC" w:rsidRPr="003A41CC" w:rsidRDefault="003A41CC" w:rsidP="003A41CC">
            <w:pPr>
              <w:rPr>
                <w:sz w:val="22"/>
                <w:szCs w:val="22"/>
              </w:rPr>
            </w:pPr>
            <w:r w:rsidRPr="003A41CC">
              <w:rPr>
                <w:sz w:val="22"/>
                <w:szCs w:val="22"/>
              </w:rPr>
              <w:t>40665,00</w:t>
            </w:r>
          </w:p>
        </w:tc>
      </w:tr>
      <w:tr w:rsidR="003A41CC" w:rsidRPr="003A41CC" w:rsidTr="003A41CC">
        <w:trPr>
          <w:trHeight w:val="330"/>
        </w:trPr>
        <w:tc>
          <w:tcPr>
            <w:tcW w:w="1276" w:type="dxa"/>
            <w:tcBorders>
              <w:top w:val="single" w:sz="4" w:space="0" w:color="auto"/>
              <w:left w:val="single" w:sz="4" w:space="0" w:color="auto"/>
              <w:bottom w:val="single" w:sz="4" w:space="0" w:color="auto"/>
              <w:right w:val="single" w:sz="4" w:space="0" w:color="auto"/>
            </w:tcBorders>
          </w:tcPr>
          <w:p w:rsidR="003A41CC" w:rsidRPr="003A41CC" w:rsidRDefault="003A41CC" w:rsidP="003A41CC">
            <w:pPr>
              <w:rPr>
                <w:sz w:val="22"/>
                <w:szCs w:val="22"/>
              </w:rPr>
            </w:pPr>
            <w:r w:rsidRPr="003A41CC">
              <w:rPr>
                <w:sz w:val="22"/>
                <w:szCs w:val="22"/>
              </w:rPr>
              <w:t>2023</w:t>
            </w:r>
          </w:p>
        </w:tc>
        <w:tc>
          <w:tcPr>
            <w:tcW w:w="1418" w:type="dxa"/>
            <w:tcBorders>
              <w:top w:val="single" w:sz="4" w:space="0" w:color="auto"/>
              <w:left w:val="single" w:sz="4" w:space="0" w:color="auto"/>
              <w:bottom w:val="single" w:sz="4" w:space="0" w:color="auto"/>
              <w:right w:val="single" w:sz="4" w:space="0" w:color="auto"/>
            </w:tcBorders>
          </w:tcPr>
          <w:p w:rsidR="003A41CC" w:rsidRPr="003A41CC" w:rsidRDefault="003A41CC" w:rsidP="003A41CC">
            <w:pPr>
              <w:rPr>
                <w:sz w:val="22"/>
                <w:szCs w:val="22"/>
                <w:highlight w:val="yellow"/>
              </w:rPr>
            </w:pPr>
          </w:p>
        </w:tc>
        <w:tc>
          <w:tcPr>
            <w:tcW w:w="1288" w:type="dxa"/>
            <w:tcBorders>
              <w:top w:val="single" w:sz="4" w:space="0" w:color="auto"/>
              <w:left w:val="single" w:sz="4" w:space="0" w:color="auto"/>
              <w:bottom w:val="single" w:sz="4" w:space="0" w:color="auto"/>
              <w:right w:val="single" w:sz="4" w:space="0" w:color="auto"/>
            </w:tcBorders>
          </w:tcPr>
          <w:p w:rsidR="003A41CC" w:rsidRPr="003A41CC" w:rsidRDefault="003A41CC" w:rsidP="003A41CC">
            <w:pPr>
              <w:rPr>
                <w:sz w:val="22"/>
                <w:szCs w:val="22"/>
                <w:highlight w:val="yellow"/>
              </w:rPr>
            </w:pPr>
          </w:p>
        </w:tc>
        <w:tc>
          <w:tcPr>
            <w:tcW w:w="2409" w:type="dxa"/>
            <w:tcBorders>
              <w:top w:val="single" w:sz="4" w:space="0" w:color="auto"/>
              <w:left w:val="single" w:sz="4" w:space="0" w:color="auto"/>
              <w:bottom w:val="single" w:sz="4" w:space="0" w:color="auto"/>
              <w:right w:val="single" w:sz="4" w:space="0" w:color="auto"/>
            </w:tcBorders>
          </w:tcPr>
          <w:p w:rsidR="003A41CC" w:rsidRPr="003A41CC" w:rsidRDefault="003A41CC" w:rsidP="003A41CC">
            <w:pPr>
              <w:rPr>
                <w:sz w:val="22"/>
                <w:szCs w:val="22"/>
              </w:rPr>
            </w:pPr>
            <w:r w:rsidRPr="003A41CC">
              <w:rPr>
                <w:sz w:val="22"/>
                <w:szCs w:val="22"/>
              </w:rPr>
              <w:t>40665,00</w:t>
            </w:r>
          </w:p>
        </w:tc>
        <w:tc>
          <w:tcPr>
            <w:tcW w:w="1406" w:type="dxa"/>
            <w:tcBorders>
              <w:top w:val="single" w:sz="4" w:space="0" w:color="auto"/>
              <w:left w:val="single" w:sz="4" w:space="0" w:color="auto"/>
              <w:bottom w:val="single" w:sz="4" w:space="0" w:color="auto"/>
              <w:right w:val="single" w:sz="4" w:space="0" w:color="auto"/>
            </w:tcBorders>
          </w:tcPr>
          <w:p w:rsidR="003A41CC" w:rsidRPr="003A41CC" w:rsidRDefault="003A41CC" w:rsidP="003A41CC">
            <w:pPr>
              <w:rPr>
                <w:sz w:val="22"/>
                <w:szCs w:val="22"/>
                <w:highlight w:val="yellow"/>
              </w:rPr>
            </w:pPr>
          </w:p>
        </w:tc>
        <w:tc>
          <w:tcPr>
            <w:tcW w:w="1701" w:type="dxa"/>
            <w:tcBorders>
              <w:top w:val="single" w:sz="4" w:space="0" w:color="auto"/>
              <w:left w:val="single" w:sz="4" w:space="0" w:color="auto"/>
              <w:bottom w:val="single" w:sz="4" w:space="0" w:color="auto"/>
              <w:right w:val="single" w:sz="4" w:space="0" w:color="auto"/>
            </w:tcBorders>
          </w:tcPr>
          <w:p w:rsidR="003A41CC" w:rsidRPr="003A41CC" w:rsidRDefault="003A41CC" w:rsidP="003A41CC">
            <w:pPr>
              <w:rPr>
                <w:sz w:val="22"/>
                <w:szCs w:val="22"/>
              </w:rPr>
            </w:pPr>
            <w:r w:rsidRPr="003A41CC">
              <w:rPr>
                <w:sz w:val="22"/>
                <w:szCs w:val="22"/>
              </w:rPr>
              <w:t>40665,00</w:t>
            </w:r>
          </w:p>
        </w:tc>
      </w:tr>
      <w:tr w:rsidR="003A41CC" w:rsidRPr="003A41CC" w:rsidTr="003A41CC">
        <w:trPr>
          <w:trHeight w:val="330"/>
        </w:trPr>
        <w:tc>
          <w:tcPr>
            <w:tcW w:w="1276" w:type="dxa"/>
            <w:tcBorders>
              <w:top w:val="single" w:sz="4" w:space="0" w:color="auto"/>
              <w:left w:val="single" w:sz="4" w:space="0" w:color="auto"/>
              <w:bottom w:val="single" w:sz="4" w:space="0" w:color="auto"/>
              <w:right w:val="single" w:sz="4" w:space="0" w:color="auto"/>
            </w:tcBorders>
          </w:tcPr>
          <w:p w:rsidR="003A41CC" w:rsidRPr="003A41CC" w:rsidRDefault="003A41CC" w:rsidP="003A41CC">
            <w:pPr>
              <w:rPr>
                <w:sz w:val="22"/>
                <w:szCs w:val="22"/>
              </w:rPr>
            </w:pPr>
            <w:r w:rsidRPr="003A41CC">
              <w:rPr>
                <w:sz w:val="22"/>
                <w:szCs w:val="22"/>
              </w:rPr>
              <w:t>2024</w:t>
            </w:r>
          </w:p>
        </w:tc>
        <w:tc>
          <w:tcPr>
            <w:tcW w:w="1418" w:type="dxa"/>
            <w:tcBorders>
              <w:top w:val="single" w:sz="4" w:space="0" w:color="auto"/>
              <w:left w:val="single" w:sz="4" w:space="0" w:color="auto"/>
              <w:bottom w:val="single" w:sz="4" w:space="0" w:color="auto"/>
              <w:right w:val="single" w:sz="4" w:space="0" w:color="auto"/>
            </w:tcBorders>
          </w:tcPr>
          <w:p w:rsidR="003A41CC" w:rsidRPr="003A41CC" w:rsidRDefault="003A41CC" w:rsidP="003A41CC">
            <w:pPr>
              <w:rPr>
                <w:sz w:val="22"/>
                <w:szCs w:val="22"/>
                <w:highlight w:val="yellow"/>
              </w:rPr>
            </w:pPr>
          </w:p>
        </w:tc>
        <w:tc>
          <w:tcPr>
            <w:tcW w:w="1288" w:type="dxa"/>
            <w:tcBorders>
              <w:top w:val="single" w:sz="4" w:space="0" w:color="auto"/>
              <w:left w:val="single" w:sz="4" w:space="0" w:color="auto"/>
              <w:bottom w:val="single" w:sz="4" w:space="0" w:color="auto"/>
              <w:right w:val="single" w:sz="4" w:space="0" w:color="auto"/>
            </w:tcBorders>
          </w:tcPr>
          <w:p w:rsidR="003A41CC" w:rsidRPr="003A41CC" w:rsidRDefault="003A41CC" w:rsidP="003A41CC">
            <w:pPr>
              <w:rPr>
                <w:sz w:val="22"/>
                <w:szCs w:val="22"/>
                <w:highlight w:val="yellow"/>
              </w:rPr>
            </w:pPr>
          </w:p>
        </w:tc>
        <w:tc>
          <w:tcPr>
            <w:tcW w:w="2409" w:type="dxa"/>
            <w:tcBorders>
              <w:top w:val="single" w:sz="4" w:space="0" w:color="auto"/>
              <w:left w:val="single" w:sz="4" w:space="0" w:color="auto"/>
              <w:bottom w:val="single" w:sz="4" w:space="0" w:color="auto"/>
              <w:right w:val="single" w:sz="4" w:space="0" w:color="auto"/>
            </w:tcBorders>
          </w:tcPr>
          <w:p w:rsidR="003A41CC" w:rsidRPr="003A41CC" w:rsidRDefault="003A41CC" w:rsidP="003A41CC">
            <w:pPr>
              <w:rPr>
                <w:sz w:val="22"/>
                <w:szCs w:val="22"/>
              </w:rPr>
            </w:pPr>
            <w:r w:rsidRPr="003A41CC">
              <w:rPr>
                <w:sz w:val="22"/>
                <w:szCs w:val="22"/>
              </w:rPr>
              <w:t>53000,00</w:t>
            </w:r>
          </w:p>
        </w:tc>
        <w:tc>
          <w:tcPr>
            <w:tcW w:w="1406" w:type="dxa"/>
            <w:tcBorders>
              <w:top w:val="single" w:sz="4" w:space="0" w:color="auto"/>
              <w:left w:val="single" w:sz="4" w:space="0" w:color="auto"/>
              <w:bottom w:val="single" w:sz="4" w:space="0" w:color="auto"/>
              <w:right w:val="single" w:sz="4" w:space="0" w:color="auto"/>
            </w:tcBorders>
          </w:tcPr>
          <w:p w:rsidR="003A41CC" w:rsidRPr="003A41CC" w:rsidRDefault="003A41CC" w:rsidP="003A41CC">
            <w:pPr>
              <w:rPr>
                <w:sz w:val="22"/>
                <w:szCs w:val="22"/>
                <w:highlight w:val="yellow"/>
              </w:rPr>
            </w:pPr>
          </w:p>
        </w:tc>
        <w:tc>
          <w:tcPr>
            <w:tcW w:w="1701" w:type="dxa"/>
            <w:tcBorders>
              <w:top w:val="single" w:sz="4" w:space="0" w:color="auto"/>
              <w:left w:val="single" w:sz="4" w:space="0" w:color="auto"/>
              <w:bottom w:val="single" w:sz="4" w:space="0" w:color="auto"/>
              <w:right w:val="single" w:sz="4" w:space="0" w:color="auto"/>
            </w:tcBorders>
          </w:tcPr>
          <w:p w:rsidR="003A41CC" w:rsidRPr="003A41CC" w:rsidRDefault="003A41CC" w:rsidP="003A41CC">
            <w:pPr>
              <w:rPr>
                <w:sz w:val="22"/>
                <w:szCs w:val="22"/>
              </w:rPr>
            </w:pPr>
            <w:r w:rsidRPr="003A41CC">
              <w:rPr>
                <w:sz w:val="22"/>
                <w:szCs w:val="22"/>
              </w:rPr>
              <w:t>53000,00</w:t>
            </w:r>
          </w:p>
        </w:tc>
      </w:tr>
      <w:tr w:rsidR="003A41CC" w:rsidRPr="003A41CC" w:rsidTr="003A41CC">
        <w:trPr>
          <w:trHeight w:val="330"/>
        </w:trPr>
        <w:tc>
          <w:tcPr>
            <w:tcW w:w="1276" w:type="dxa"/>
            <w:tcBorders>
              <w:top w:val="single" w:sz="4" w:space="0" w:color="auto"/>
              <w:left w:val="single" w:sz="4" w:space="0" w:color="auto"/>
              <w:bottom w:val="single" w:sz="4" w:space="0" w:color="auto"/>
              <w:right w:val="single" w:sz="4" w:space="0" w:color="auto"/>
            </w:tcBorders>
          </w:tcPr>
          <w:p w:rsidR="003A41CC" w:rsidRPr="003A41CC" w:rsidRDefault="003A41CC" w:rsidP="003A41CC">
            <w:pPr>
              <w:rPr>
                <w:b/>
                <w:sz w:val="22"/>
                <w:szCs w:val="22"/>
              </w:rPr>
            </w:pPr>
            <w:r w:rsidRPr="003A41CC">
              <w:rPr>
                <w:b/>
                <w:sz w:val="22"/>
                <w:szCs w:val="22"/>
              </w:rPr>
              <w:t>ИТОГО:</w:t>
            </w:r>
          </w:p>
        </w:tc>
        <w:tc>
          <w:tcPr>
            <w:tcW w:w="1418" w:type="dxa"/>
            <w:tcBorders>
              <w:top w:val="single" w:sz="4" w:space="0" w:color="auto"/>
              <w:left w:val="single" w:sz="4" w:space="0" w:color="auto"/>
              <w:bottom w:val="single" w:sz="4" w:space="0" w:color="auto"/>
              <w:right w:val="single" w:sz="4" w:space="0" w:color="auto"/>
            </w:tcBorders>
          </w:tcPr>
          <w:p w:rsidR="003A41CC" w:rsidRPr="003A41CC" w:rsidRDefault="003A41CC" w:rsidP="003A41CC">
            <w:pPr>
              <w:rPr>
                <w:b/>
                <w:sz w:val="22"/>
                <w:szCs w:val="22"/>
                <w:highlight w:val="yellow"/>
              </w:rPr>
            </w:pPr>
          </w:p>
        </w:tc>
        <w:tc>
          <w:tcPr>
            <w:tcW w:w="1288" w:type="dxa"/>
            <w:tcBorders>
              <w:top w:val="single" w:sz="4" w:space="0" w:color="auto"/>
              <w:left w:val="single" w:sz="4" w:space="0" w:color="auto"/>
              <w:bottom w:val="single" w:sz="4" w:space="0" w:color="auto"/>
              <w:right w:val="single" w:sz="4" w:space="0" w:color="auto"/>
            </w:tcBorders>
          </w:tcPr>
          <w:p w:rsidR="003A41CC" w:rsidRPr="003A41CC" w:rsidRDefault="003A41CC" w:rsidP="003A41CC">
            <w:pPr>
              <w:rPr>
                <w:b/>
                <w:sz w:val="22"/>
                <w:szCs w:val="22"/>
                <w:highlight w:val="yellow"/>
              </w:rPr>
            </w:pPr>
          </w:p>
        </w:tc>
        <w:tc>
          <w:tcPr>
            <w:tcW w:w="2409" w:type="dxa"/>
            <w:tcBorders>
              <w:top w:val="single" w:sz="4" w:space="0" w:color="auto"/>
              <w:left w:val="single" w:sz="4" w:space="0" w:color="auto"/>
              <w:bottom w:val="single" w:sz="4" w:space="0" w:color="auto"/>
              <w:right w:val="single" w:sz="4" w:space="0" w:color="auto"/>
            </w:tcBorders>
          </w:tcPr>
          <w:p w:rsidR="003A41CC" w:rsidRPr="003A41CC" w:rsidRDefault="003A41CC" w:rsidP="003A41CC">
            <w:pPr>
              <w:rPr>
                <w:b/>
                <w:sz w:val="22"/>
                <w:szCs w:val="22"/>
              </w:rPr>
            </w:pPr>
            <w:r w:rsidRPr="003A41CC">
              <w:rPr>
                <w:b/>
                <w:sz w:val="22"/>
                <w:szCs w:val="22"/>
              </w:rPr>
              <w:t>134330,00</w:t>
            </w:r>
          </w:p>
        </w:tc>
        <w:tc>
          <w:tcPr>
            <w:tcW w:w="1406" w:type="dxa"/>
            <w:tcBorders>
              <w:top w:val="single" w:sz="4" w:space="0" w:color="auto"/>
              <w:left w:val="single" w:sz="4" w:space="0" w:color="auto"/>
              <w:bottom w:val="single" w:sz="4" w:space="0" w:color="auto"/>
              <w:right w:val="single" w:sz="4" w:space="0" w:color="auto"/>
            </w:tcBorders>
          </w:tcPr>
          <w:p w:rsidR="003A41CC" w:rsidRPr="003A41CC" w:rsidRDefault="003A41CC" w:rsidP="003A41CC">
            <w:pPr>
              <w:rPr>
                <w:b/>
                <w:sz w:val="22"/>
                <w:szCs w:val="22"/>
                <w:highlight w:val="yellow"/>
              </w:rPr>
            </w:pPr>
          </w:p>
        </w:tc>
        <w:tc>
          <w:tcPr>
            <w:tcW w:w="1701" w:type="dxa"/>
            <w:tcBorders>
              <w:top w:val="single" w:sz="4" w:space="0" w:color="auto"/>
              <w:left w:val="single" w:sz="4" w:space="0" w:color="auto"/>
              <w:bottom w:val="single" w:sz="4" w:space="0" w:color="auto"/>
              <w:right w:val="single" w:sz="4" w:space="0" w:color="auto"/>
            </w:tcBorders>
          </w:tcPr>
          <w:p w:rsidR="003A41CC" w:rsidRPr="003A41CC" w:rsidRDefault="003A41CC" w:rsidP="003A41CC">
            <w:pPr>
              <w:rPr>
                <w:b/>
                <w:sz w:val="22"/>
                <w:szCs w:val="22"/>
              </w:rPr>
            </w:pPr>
            <w:r w:rsidRPr="003A41CC">
              <w:rPr>
                <w:b/>
                <w:sz w:val="22"/>
                <w:szCs w:val="22"/>
              </w:rPr>
              <w:t>134330,00</w:t>
            </w:r>
          </w:p>
        </w:tc>
      </w:tr>
    </w:tbl>
    <w:p w:rsidR="003A41CC" w:rsidRPr="003A41CC" w:rsidRDefault="003A41CC" w:rsidP="003A41CC">
      <w:pPr>
        <w:jc w:val="both"/>
        <w:rPr>
          <w:bCs/>
          <w:sz w:val="22"/>
          <w:szCs w:val="22"/>
        </w:rPr>
      </w:pPr>
    </w:p>
    <w:p w:rsidR="003A41CC" w:rsidRPr="003A41CC" w:rsidRDefault="003A41CC" w:rsidP="003A41CC">
      <w:pPr>
        <w:jc w:val="both"/>
        <w:rPr>
          <w:bCs/>
          <w:sz w:val="22"/>
          <w:szCs w:val="22"/>
        </w:rPr>
      </w:pPr>
      <w:r w:rsidRPr="003A41CC">
        <w:rPr>
          <w:bCs/>
          <w:sz w:val="22"/>
          <w:szCs w:val="22"/>
        </w:rPr>
        <w:t xml:space="preserve">          1.6.2. Мероприятия подпрограммы изложить в следующей редакции: </w:t>
      </w:r>
    </w:p>
    <w:p w:rsidR="003A41CC" w:rsidRPr="003A41CC" w:rsidRDefault="003A41CC" w:rsidP="003A41CC">
      <w:pPr>
        <w:tabs>
          <w:tab w:val="left" w:pos="993"/>
        </w:tabs>
        <w:ind w:firstLine="708"/>
        <w:jc w:val="both"/>
        <w:rPr>
          <w:sz w:val="22"/>
          <w:szCs w:val="22"/>
        </w:rPr>
      </w:pPr>
    </w:p>
    <w:p w:rsidR="003A41CC" w:rsidRPr="003A41CC" w:rsidRDefault="003A41CC" w:rsidP="003A41CC">
      <w:pPr>
        <w:jc w:val="center"/>
        <w:rPr>
          <w:b/>
          <w:sz w:val="22"/>
          <w:szCs w:val="22"/>
        </w:rPr>
      </w:pPr>
      <w:r w:rsidRPr="003A41CC">
        <w:rPr>
          <w:b/>
          <w:sz w:val="22"/>
          <w:szCs w:val="22"/>
        </w:rPr>
        <w:t>МЕРОПРИЯТИЯ ПОДПРОГРАММЫ</w:t>
      </w:r>
    </w:p>
    <w:p w:rsidR="003A41CC" w:rsidRPr="003A41CC" w:rsidRDefault="003A41CC" w:rsidP="003A41CC">
      <w:pPr>
        <w:tabs>
          <w:tab w:val="left" w:pos="851"/>
        </w:tabs>
        <w:autoSpaceDE w:val="0"/>
        <w:autoSpaceDN w:val="0"/>
        <w:adjustRightInd w:val="0"/>
        <w:ind w:firstLine="567"/>
        <w:jc w:val="both"/>
        <w:rPr>
          <w:sz w:val="22"/>
          <w:szCs w:val="22"/>
        </w:rPr>
      </w:pPr>
      <w:r w:rsidRPr="003A41CC">
        <w:rPr>
          <w:sz w:val="22"/>
          <w:szCs w:val="22"/>
        </w:rPr>
        <w:t>«</w:t>
      </w:r>
      <w:r w:rsidRPr="003A41CC">
        <w:rPr>
          <w:bCs/>
          <w:sz w:val="22"/>
          <w:szCs w:val="22"/>
        </w:rPr>
        <w:t>Паспортизация автомобильных дорог местного значения общего пользования Короцкого сельского поселения</w:t>
      </w:r>
      <w:r w:rsidRPr="003A41CC">
        <w:rPr>
          <w:sz w:val="22"/>
          <w:szCs w:val="22"/>
        </w:rPr>
        <w:t>» муниципальной программы «Совершенствование и содержание дорожного хозяйства на территории Короцкого сельского поселения на 2022-2024 годы»</w:t>
      </w:r>
    </w:p>
    <w:p w:rsidR="003A41CC" w:rsidRPr="003A41CC" w:rsidRDefault="003A41CC" w:rsidP="003A41CC">
      <w:pPr>
        <w:tabs>
          <w:tab w:val="left" w:pos="851"/>
        </w:tabs>
        <w:autoSpaceDE w:val="0"/>
        <w:autoSpaceDN w:val="0"/>
        <w:adjustRightInd w:val="0"/>
        <w:ind w:firstLine="567"/>
        <w:jc w:val="both"/>
        <w:rPr>
          <w:sz w:val="22"/>
          <w:szCs w:val="22"/>
        </w:rPr>
      </w:pPr>
    </w:p>
    <w:tbl>
      <w:tblPr>
        <w:tblW w:w="9219" w:type="dxa"/>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3"/>
        <w:gridCol w:w="1417"/>
        <w:gridCol w:w="1276"/>
        <w:gridCol w:w="850"/>
        <w:gridCol w:w="993"/>
        <w:gridCol w:w="1134"/>
        <w:gridCol w:w="992"/>
        <w:gridCol w:w="992"/>
        <w:gridCol w:w="992"/>
      </w:tblGrid>
      <w:tr w:rsidR="003A41CC" w:rsidRPr="003A41CC" w:rsidTr="003A41CC">
        <w:trPr>
          <w:trHeight w:val="753"/>
        </w:trPr>
        <w:tc>
          <w:tcPr>
            <w:tcW w:w="573" w:type="dxa"/>
            <w:vMerge w:val="restart"/>
            <w:tcBorders>
              <w:top w:val="single" w:sz="4" w:space="0" w:color="auto"/>
              <w:left w:val="single" w:sz="4" w:space="0" w:color="auto"/>
              <w:right w:val="single" w:sz="4" w:space="0" w:color="auto"/>
            </w:tcBorders>
          </w:tcPr>
          <w:p w:rsidR="003A41CC" w:rsidRPr="003A41CC" w:rsidRDefault="003A41CC" w:rsidP="003A41CC">
            <w:pPr>
              <w:tabs>
                <w:tab w:val="left" w:pos="132"/>
              </w:tabs>
              <w:ind w:left="367"/>
              <w:jc w:val="center"/>
              <w:rPr>
                <w:sz w:val="22"/>
                <w:szCs w:val="22"/>
              </w:rPr>
            </w:pPr>
          </w:p>
          <w:p w:rsidR="003A41CC" w:rsidRPr="003A41CC" w:rsidRDefault="003A41CC" w:rsidP="003A41CC">
            <w:pPr>
              <w:tabs>
                <w:tab w:val="right" w:pos="592"/>
                <w:tab w:val="right" w:pos="892"/>
              </w:tabs>
              <w:jc w:val="center"/>
              <w:rPr>
                <w:sz w:val="22"/>
                <w:szCs w:val="22"/>
              </w:rPr>
            </w:pPr>
            <w:r w:rsidRPr="003A41CC">
              <w:rPr>
                <w:sz w:val="22"/>
                <w:szCs w:val="22"/>
              </w:rPr>
              <w:t>№</w:t>
            </w:r>
          </w:p>
          <w:p w:rsidR="003A41CC" w:rsidRPr="003A41CC" w:rsidRDefault="003A41CC" w:rsidP="003A41CC">
            <w:pPr>
              <w:jc w:val="center"/>
              <w:rPr>
                <w:sz w:val="22"/>
                <w:szCs w:val="22"/>
              </w:rPr>
            </w:pPr>
            <w:r w:rsidRPr="003A41CC">
              <w:rPr>
                <w:sz w:val="22"/>
                <w:szCs w:val="22"/>
              </w:rPr>
              <w:t>п/п</w:t>
            </w:r>
          </w:p>
        </w:tc>
        <w:tc>
          <w:tcPr>
            <w:tcW w:w="1417" w:type="dxa"/>
            <w:vMerge w:val="restart"/>
            <w:tcBorders>
              <w:top w:val="single" w:sz="4" w:space="0" w:color="auto"/>
              <w:left w:val="single" w:sz="4" w:space="0" w:color="auto"/>
              <w:right w:val="single" w:sz="4" w:space="0" w:color="auto"/>
            </w:tcBorders>
          </w:tcPr>
          <w:p w:rsidR="003A41CC" w:rsidRPr="003A41CC" w:rsidRDefault="003A41CC" w:rsidP="003A41CC">
            <w:pPr>
              <w:jc w:val="center"/>
              <w:rPr>
                <w:sz w:val="22"/>
                <w:szCs w:val="22"/>
              </w:rPr>
            </w:pPr>
            <w:r w:rsidRPr="003A41CC">
              <w:rPr>
                <w:sz w:val="22"/>
                <w:szCs w:val="22"/>
              </w:rPr>
              <w:t>Наименование</w:t>
            </w:r>
          </w:p>
          <w:p w:rsidR="003A41CC" w:rsidRPr="003A41CC" w:rsidRDefault="003A41CC" w:rsidP="003A41CC">
            <w:pPr>
              <w:overflowPunct w:val="0"/>
              <w:autoSpaceDE w:val="0"/>
              <w:autoSpaceDN w:val="0"/>
              <w:adjustRightInd w:val="0"/>
              <w:jc w:val="center"/>
              <w:rPr>
                <w:sz w:val="22"/>
                <w:szCs w:val="22"/>
              </w:rPr>
            </w:pPr>
            <w:r w:rsidRPr="003A41CC">
              <w:rPr>
                <w:sz w:val="22"/>
                <w:szCs w:val="22"/>
              </w:rPr>
              <w:t>мероприятия</w:t>
            </w:r>
          </w:p>
        </w:tc>
        <w:tc>
          <w:tcPr>
            <w:tcW w:w="1276" w:type="dxa"/>
            <w:vMerge w:val="restart"/>
            <w:tcBorders>
              <w:top w:val="single" w:sz="4" w:space="0" w:color="auto"/>
              <w:left w:val="single" w:sz="4" w:space="0" w:color="auto"/>
              <w:right w:val="single" w:sz="4" w:space="0" w:color="auto"/>
            </w:tcBorders>
          </w:tcPr>
          <w:p w:rsidR="003A41CC" w:rsidRPr="003A41CC" w:rsidRDefault="003A41CC" w:rsidP="003A41CC">
            <w:pPr>
              <w:overflowPunct w:val="0"/>
              <w:autoSpaceDE w:val="0"/>
              <w:autoSpaceDN w:val="0"/>
              <w:adjustRightInd w:val="0"/>
              <w:jc w:val="center"/>
              <w:rPr>
                <w:sz w:val="22"/>
                <w:szCs w:val="22"/>
              </w:rPr>
            </w:pPr>
            <w:r w:rsidRPr="003A41CC">
              <w:rPr>
                <w:sz w:val="22"/>
                <w:szCs w:val="22"/>
              </w:rPr>
              <w:t>Соисполнитель мероприятия</w:t>
            </w:r>
          </w:p>
        </w:tc>
        <w:tc>
          <w:tcPr>
            <w:tcW w:w="850" w:type="dxa"/>
            <w:vMerge w:val="restart"/>
            <w:tcBorders>
              <w:top w:val="single" w:sz="4" w:space="0" w:color="auto"/>
              <w:left w:val="single" w:sz="4" w:space="0" w:color="auto"/>
              <w:right w:val="single" w:sz="4" w:space="0" w:color="auto"/>
            </w:tcBorders>
          </w:tcPr>
          <w:p w:rsidR="003A41CC" w:rsidRPr="003A41CC" w:rsidRDefault="003A41CC" w:rsidP="003A41CC">
            <w:pPr>
              <w:rPr>
                <w:sz w:val="22"/>
                <w:szCs w:val="22"/>
              </w:rPr>
            </w:pPr>
            <w:r w:rsidRPr="003A41CC">
              <w:rPr>
                <w:sz w:val="22"/>
                <w:szCs w:val="22"/>
              </w:rPr>
              <w:t>Срок реализации</w:t>
            </w:r>
          </w:p>
        </w:tc>
        <w:tc>
          <w:tcPr>
            <w:tcW w:w="993" w:type="dxa"/>
            <w:vMerge w:val="restart"/>
            <w:tcBorders>
              <w:top w:val="single" w:sz="4" w:space="0" w:color="auto"/>
              <w:left w:val="single" w:sz="4" w:space="0" w:color="auto"/>
              <w:right w:val="single" w:sz="4" w:space="0" w:color="auto"/>
            </w:tcBorders>
          </w:tcPr>
          <w:p w:rsidR="003A41CC" w:rsidRPr="003A41CC" w:rsidRDefault="003A41CC" w:rsidP="003A41CC">
            <w:pPr>
              <w:overflowPunct w:val="0"/>
              <w:autoSpaceDE w:val="0"/>
              <w:autoSpaceDN w:val="0"/>
              <w:adjustRightInd w:val="0"/>
              <w:rPr>
                <w:sz w:val="22"/>
                <w:szCs w:val="22"/>
              </w:rPr>
            </w:pPr>
            <w:r w:rsidRPr="003A41CC">
              <w:rPr>
                <w:sz w:val="22"/>
                <w:szCs w:val="22"/>
              </w:rPr>
              <w:t>Целевой показатель</w:t>
            </w:r>
          </w:p>
        </w:tc>
        <w:tc>
          <w:tcPr>
            <w:tcW w:w="1134" w:type="dxa"/>
            <w:vMerge w:val="restart"/>
            <w:tcBorders>
              <w:top w:val="single" w:sz="4" w:space="0" w:color="auto"/>
              <w:left w:val="single" w:sz="4" w:space="0" w:color="auto"/>
              <w:right w:val="single" w:sz="4" w:space="0" w:color="auto"/>
            </w:tcBorders>
          </w:tcPr>
          <w:p w:rsidR="003A41CC" w:rsidRPr="003A41CC" w:rsidRDefault="003A41CC" w:rsidP="003A41CC">
            <w:pPr>
              <w:autoSpaceDN w:val="0"/>
              <w:jc w:val="center"/>
              <w:rPr>
                <w:sz w:val="22"/>
                <w:szCs w:val="22"/>
              </w:rPr>
            </w:pPr>
            <w:r w:rsidRPr="003A41CC">
              <w:rPr>
                <w:sz w:val="22"/>
                <w:szCs w:val="22"/>
              </w:rPr>
              <w:t>Источник финансирования</w:t>
            </w:r>
          </w:p>
        </w:tc>
        <w:tc>
          <w:tcPr>
            <w:tcW w:w="2976" w:type="dxa"/>
            <w:gridSpan w:val="3"/>
            <w:tcBorders>
              <w:top w:val="single" w:sz="4" w:space="0" w:color="auto"/>
              <w:left w:val="single" w:sz="4" w:space="0" w:color="auto"/>
              <w:right w:val="single" w:sz="4" w:space="0" w:color="auto"/>
            </w:tcBorders>
          </w:tcPr>
          <w:p w:rsidR="003A41CC" w:rsidRPr="003A41CC" w:rsidRDefault="003A41CC" w:rsidP="003A41CC">
            <w:pPr>
              <w:jc w:val="center"/>
              <w:rPr>
                <w:sz w:val="22"/>
                <w:szCs w:val="22"/>
              </w:rPr>
            </w:pPr>
            <w:r w:rsidRPr="003A41CC">
              <w:rPr>
                <w:sz w:val="22"/>
                <w:szCs w:val="22"/>
              </w:rPr>
              <w:t>Объем</w:t>
            </w:r>
          </w:p>
          <w:p w:rsidR="003A41CC" w:rsidRPr="003A41CC" w:rsidRDefault="003A41CC" w:rsidP="003A41CC">
            <w:pPr>
              <w:jc w:val="center"/>
              <w:rPr>
                <w:sz w:val="22"/>
                <w:szCs w:val="22"/>
              </w:rPr>
            </w:pPr>
            <w:r w:rsidRPr="003A41CC">
              <w:rPr>
                <w:sz w:val="22"/>
                <w:szCs w:val="22"/>
              </w:rPr>
              <w:t>финансирования по годам,</w:t>
            </w:r>
          </w:p>
          <w:p w:rsidR="003A41CC" w:rsidRPr="003A41CC" w:rsidRDefault="003A41CC" w:rsidP="003A41CC">
            <w:pPr>
              <w:jc w:val="center"/>
              <w:rPr>
                <w:sz w:val="22"/>
                <w:szCs w:val="22"/>
              </w:rPr>
            </w:pPr>
            <w:r w:rsidRPr="003A41CC">
              <w:rPr>
                <w:sz w:val="22"/>
                <w:szCs w:val="22"/>
              </w:rPr>
              <w:t>руб.</w:t>
            </w:r>
          </w:p>
        </w:tc>
      </w:tr>
      <w:tr w:rsidR="003A41CC" w:rsidRPr="003A41CC" w:rsidTr="003A41CC">
        <w:trPr>
          <w:cantSplit/>
          <w:trHeight w:val="71"/>
        </w:trPr>
        <w:tc>
          <w:tcPr>
            <w:tcW w:w="573" w:type="dxa"/>
            <w:vMerge/>
            <w:tcBorders>
              <w:left w:val="single" w:sz="4" w:space="0" w:color="auto"/>
              <w:bottom w:val="single" w:sz="4" w:space="0" w:color="auto"/>
              <w:right w:val="single" w:sz="4" w:space="0" w:color="auto"/>
            </w:tcBorders>
            <w:vAlign w:val="center"/>
          </w:tcPr>
          <w:p w:rsidR="003A41CC" w:rsidRPr="003A41CC" w:rsidRDefault="003A41CC" w:rsidP="003A41CC">
            <w:pPr>
              <w:rPr>
                <w:b/>
                <w:sz w:val="22"/>
                <w:szCs w:val="22"/>
              </w:rPr>
            </w:pPr>
          </w:p>
        </w:tc>
        <w:tc>
          <w:tcPr>
            <w:tcW w:w="1417" w:type="dxa"/>
            <w:vMerge/>
            <w:tcBorders>
              <w:left w:val="single" w:sz="4" w:space="0" w:color="auto"/>
              <w:bottom w:val="single" w:sz="4" w:space="0" w:color="auto"/>
              <w:right w:val="single" w:sz="4" w:space="0" w:color="auto"/>
            </w:tcBorders>
            <w:vAlign w:val="center"/>
          </w:tcPr>
          <w:p w:rsidR="003A41CC" w:rsidRPr="003A41CC" w:rsidRDefault="003A41CC" w:rsidP="003A41CC">
            <w:pPr>
              <w:rPr>
                <w:b/>
                <w:sz w:val="22"/>
                <w:szCs w:val="22"/>
              </w:rPr>
            </w:pPr>
          </w:p>
        </w:tc>
        <w:tc>
          <w:tcPr>
            <w:tcW w:w="1276" w:type="dxa"/>
            <w:vMerge/>
            <w:tcBorders>
              <w:left w:val="single" w:sz="4" w:space="0" w:color="auto"/>
              <w:bottom w:val="single" w:sz="4" w:space="0" w:color="auto"/>
              <w:right w:val="single" w:sz="4" w:space="0" w:color="auto"/>
            </w:tcBorders>
            <w:vAlign w:val="center"/>
          </w:tcPr>
          <w:p w:rsidR="003A41CC" w:rsidRPr="003A41CC" w:rsidRDefault="003A41CC" w:rsidP="003A41CC">
            <w:pPr>
              <w:rPr>
                <w:b/>
                <w:sz w:val="22"/>
                <w:szCs w:val="22"/>
              </w:rPr>
            </w:pPr>
          </w:p>
        </w:tc>
        <w:tc>
          <w:tcPr>
            <w:tcW w:w="850" w:type="dxa"/>
            <w:vMerge/>
            <w:tcBorders>
              <w:left w:val="single" w:sz="4" w:space="0" w:color="auto"/>
              <w:bottom w:val="single" w:sz="4" w:space="0" w:color="auto"/>
              <w:right w:val="single" w:sz="4" w:space="0" w:color="auto"/>
            </w:tcBorders>
            <w:vAlign w:val="center"/>
          </w:tcPr>
          <w:p w:rsidR="003A41CC" w:rsidRPr="003A41CC" w:rsidRDefault="003A41CC" w:rsidP="003A41CC">
            <w:pPr>
              <w:rPr>
                <w:b/>
                <w:sz w:val="22"/>
                <w:szCs w:val="22"/>
              </w:rPr>
            </w:pPr>
          </w:p>
        </w:tc>
        <w:tc>
          <w:tcPr>
            <w:tcW w:w="993" w:type="dxa"/>
            <w:vMerge/>
            <w:tcBorders>
              <w:left w:val="single" w:sz="4" w:space="0" w:color="auto"/>
              <w:bottom w:val="single" w:sz="4" w:space="0" w:color="auto"/>
              <w:right w:val="single" w:sz="4" w:space="0" w:color="auto"/>
            </w:tcBorders>
            <w:vAlign w:val="center"/>
          </w:tcPr>
          <w:p w:rsidR="003A41CC" w:rsidRPr="003A41CC" w:rsidRDefault="003A41CC" w:rsidP="003A41CC">
            <w:pPr>
              <w:rPr>
                <w:b/>
                <w:sz w:val="22"/>
                <w:szCs w:val="22"/>
              </w:rPr>
            </w:pPr>
          </w:p>
        </w:tc>
        <w:tc>
          <w:tcPr>
            <w:tcW w:w="1134" w:type="dxa"/>
            <w:vMerge/>
            <w:tcBorders>
              <w:left w:val="single" w:sz="4" w:space="0" w:color="auto"/>
              <w:bottom w:val="single" w:sz="4" w:space="0" w:color="auto"/>
              <w:right w:val="single" w:sz="4" w:space="0" w:color="auto"/>
            </w:tcBorders>
            <w:vAlign w:val="center"/>
          </w:tcPr>
          <w:p w:rsidR="003A41CC" w:rsidRPr="003A41CC" w:rsidRDefault="003A41CC" w:rsidP="003A41CC">
            <w:pPr>
              <w:rPr>
                <w:b/>
                <w:sz w:val="22"/>
                <w:szCs w:val="22"/>
              </w:rPr>
            </w:pPr>
          </w:p>
        </w:tc>
        <w:tc>
          <w:tcPr>
            <w:tcW w:w="992" w:type="dxa"/>
            <w:tcBorders>
              <w:left w:val="single" w:sz="4" w:space="0" w:color="auto"/>
              <w:bottom w:val="single" w:sz="4" w:space="0" w:color="auto"/>
              <w:right w:val="single" w:sz="4" w:space="0" w:color="auto"/>
            </w:tcBorders>
          </w:tcPr>
          <w:p w:rsidR="003A41CC" w:rsidRPr="003A41CC" w:rsidRDefault="003A41CC" w:rsidP="003A41CC">
            <w:pPr>
              <w:overflowPunct w:val="0"/>
              <w:autoSpaceDE w:val="0"/>
              <w:autoSpaceDN w:val="0"/>
              <w:adjustRightInd w:val="0"/>
              <w:ind w:right="-103"/>
              <w:jc w:val="center"/>
              <w:rPr>
                <w:b/>
                <w:sz w:val="22"/>
                <w:szCs w:val="22"/>
              </w:rPr>
            </w:pPr>
            <w:r w:rsidRPr="003A41CC">
              <w:rPr>
                <w:b/>
                <w:sz w:val="22"/>
                <w:szCs w:val="22"/>
              </w:rPr>
              <w:t>2022</w:t>
            </w:r>
          </w:p>
        </w:tc>
        <w:tc>
          <w:tcPr>
            <w:tcW w:w="992" w:type="dxa"/>
            <w:tcBorders>
              <w:left w:val="single" w:sz="4" w:space="0" w:color="auto"/>
              <w:bottom w:val="single" w:sz="4" w:space="0" w:color="auto"/>
              <w:right w:val="single" w:sz="4" w:space="0" w:color="auto"/>
            </w:tcBorders>
          </w:tcPr>
          <w:p w:rsidR="003A41CC" w:rsidRPr="003A41CC" w:rsidRDefault="003A41CC" w:rsidP="003A41CC">
            <w:pPr>
              <w:overflowPunct w:val="0"/>
              <w:autoSpaceDE w:val="0"/>
              <w:autoSpaceDN w:val="0"/>
              <w:adjustRightInd w:val="0"/>
              <w:ind w:right="-106"/>
              <w:jc w:val="center"/>
              <w:rPr>
                <w:b/>
                <w:sz w:val="22"/>
                <w:szCs w:val="22"/>
              </w:rPr>
            </w:pPr>
            <w:r w:rsidRPr="003A41CC">
              <w:rPr>
                <w:b/>
                <w:sz w:val="22"/>
                <w:szCs w:val="22"/>
              </w:rPr>
              <w:t>2023</w:t>
            </w:r>
          </w:p>
        </w:tc>
        <w:tc>
          <w:tcPr>
            <w:tcW w:w="992" w:type="dxa"/>
            <w:tcBorders>
              <w:left w:val="single" w:sz="4" w:space="0" w:color="auto"/>
              <w:bottom w:val="single" w:sz="4" w:space="0" w:color="auto"/>
              <w:right w:val="single" w:sz="4" w:space="0" w:color="auto"/>
            </w:tcBorders>
          </w:tcPr>
          <w:p w:rsidR="003A41CC" w:rsidRPr="003A41CC" w:rsidRDefault="003A41CC" w:rsidP="003A41CC">
            <w:pPr>
              <w:overflowPunct w:val="0"/>
              <w:autoSpaceDE w:val="0"/>
              <w:autoSpaceDN w:val="0"/>
              <w:adjustRightInd w:val="0"/>
              <w:jc w:val="center"/>
              <w:rPr>
                <w:b/>
                <w:sz w:val="22"/>
                <w:szCs w:val="22"/>
              </w:rPr>
            </w:pPr>
            <w:r w:rsidRPr="003A41CC">
              <w:rPr>
                <w:b/>
                <w:sz w:val="22"/>
                <w:szCs w:val="22"/>
              </w:rPr>
              <w:t>2024</w:t>
            </w:r>
          </w:p>
        </w:tc>
      </w:tr>
      <w:tr w:rsidR="003A41CC" w:rsidRPr="003A41CC" w:rsidTr="003A41CC">
        <w:trPr>
          <w:trHeight w:val="20"/>
        </w:trPr>
        <w:tc>
          <w:tcPr>
            <w:tcW w:w="573" w:type="dxa"/>
            <w:tcBorders>
              <w:top w:val="single" w:sz="4" w:space="0" w:color="auto"/>
              <w:left w:val="single" w:sz="4" w:space="0" w:color="auto"/>
              <w:bottom w:val="single" w:sz="4" w:space="0" w:color="auto"/>
              <w:right w:val="single" w:sz="4" w:space="0" w:color="auto"/>
            </w:tcBorders>
          </w:tcPr>
          <w:p w:rsidR="003A41CC" w:rsidRPr="003A41CC" w:rsidRDefault="003A41CC" w:rsidP="003A41CC">
            <w:pPr>
              <w:overflowPunct w:val="0"/>
              <w:autoSpaceDE w:val="0"/>
              <w:autoSpaceDN w:val="0"/>
              <w:adjustRightInd w:val="0"/>
              <w:jc w:val="center"/>
              <w:rPr>
                <w:sz w:val="22"/>
                <w:szCs w:val="22"/>
              </w:rPr>
            </w:pPr>
            <w:r w:rsidRPr="003A41CC">
              <w:rPr>
                <w:sz w:val="22"/>
                <w:szCs w:val="22"/>
              </w:rPr>
              <w:t>1</w:t>
            </w:r>
          </w:p>
        </w:tc>
        <w:tc>
          <w:tcPr>
            <w:tcW w:w="1417" w:type="dxa"/>
            <w:tcBorders>
              <w:top w:val="single" w:sz="4" w:space="0" w:color="auto"/>
              <w:left w:val="single" w:sz="4" w:space="0" w:color="auto"/>
              <w:bottom w:val="single" w:sz="4" w:space="0" w:color="auto"/>
              <w:right w:val="single" w:sz="4" w:space="0" w:color="auto"/>
            </w:tcBorders>
          </w:tcPr>
          <w:p w:rsidR="003A41CC" w:rsidRPr="003A41CC" w:rsidRDefault="003A41CC" w:rsidP="003A41CC">
            <w:pPr>
              <w:autoSpaceDN w:val="0"/>
              <w:ind w:left="636" w:hanging="636"/>
              <w:jc w:val="center"/>
              <w:rPr>
                <w:sz w:val="22"/>
                <w:szCs w:val="22"/>
              </w:rPr>
            </w:pPr>
            <w:r w:rsidRPr="003A41CC">
              <w:rPr>
                <w:sz w:val="22"/>
                <w:szCs w:val="22"/>
              </w:rPr>
              <w:t>2</w:t>
            </w:r>
          </w:p>
        </w:tc>
        <w:tc>
          <w:tcPr>
            <w:tcW w:w="1276" w:type="dxa"/>
            <w:tcBorders>
              <w:top w:val="single" w:sz="4" w:space="0" w:color="auto"/>
              <w:left w:val="single" w:sz="4" w:space="0" w:color="auto"/>
              <w:bottom w:val="single" w:sz="4" w:space="0" w:color="auto"/>
              <w:right w:val="single" w:sz="4" w:space="0" w:color="auto"/>
            </w:tcBorders>
          </w:tcPr>
          <w:p w:rsidR="003A41CC" w:rsidRPr="003A41CC" w:rsidRDefault="003A41CC" w:rsidP="003A41CC">
            <w:pPr>
              <w:autoSpaceDN w:val="0"/>
              <w:ind w:left="-164" w:firstLine="164"/>
              <w:jc w:val="center"/>
              <w:rPr>
                <w:sz w:val="22"/>
                <w:szCs w:val="22"/>
              </w:rPr>
            </w:pPr>
            <w:r w:rsidRPr="003A41CC">
              <w:rPr>
                <w:sz w:val="22"/>
                <w:szCs w:val="22"/>
              </w:rPr>
              <w:t>3</w:t>
            </w:r>
          </w:p>
        </w:tc>
        <w:tc>
          <w:tcPr>
            <w:tcW w:w="850" w:type="dxa"/>
            <w:tcBorders>
              <w:top w:val="single" w:sz="4" w:space="0" w:color="auto"/>
              <w:left w:val="single" w:sz="4" w:space="0" w:color="auto"/>
              <w:bottom w:val="single" w:sz="4" w:space="0" w:color="auto"/>
              <w:right w:val="single" w:sz="4" w:space="0" w:color="auto"/>
            </w:tcBorders>
          </w:tcPr>
          <w:p w:rsidR="003A41CC" w:rsidRPr="003A41CC" w:rsidRDefault="003A41CC" w:rsidP="003A41CC">
            <w:pPr>
              <w:autoSpaceDN w:val="0"/>
              <w:jc w:val="center"/>
              <w:rPr>
                <w:sz w:val="22"/>
                <w:szCs w:val="22"/>
              </w:rPr>
            </w:pPr>
            <w:r w:rsidRPr="003A41CC">
              <w:rPr>
                <w:sz w:val="22"/>
                <w:szCs w:val="22"/>
              </w:rPr>
              <w:t>4</w:t>
            </w:r>
          </w:p>
        </w:tc>
        <w:tc>
          <w:tcPr>
            <w:tcW w:w="993" w:type="dxa"/>
            <w:tcBorders>
              <w:top w:val="single" w:sz="4" w:space="0" w:color="auto"/>
              <w:left w:val="single" w:sz="4" w:space="0" w:color="auto"/>
              <w:bottom w:val="single" w:sz="4" w:space="0" w:color="auto"/>
              <w:right w:val="single" w:sz="4" w:space="0" w:color="auto"/>
            </w:tcBorders>
          </w:tcPr>
          <w:p w:rsidR="003A41CC" w:rsidRPr="003A41CC" w:rsidRDefault="003A41CC" w:rsidP="003A41CC">
            <w:pPr>
              <w:autoSpaceDN w:val="0"/>
              <w:jc w:val="center"/>
              <w:rPr>
                <w:sz w:val="22"/>
                <w:szCs w:val="22"/>
              </w:rPr>
            </w:pPr>
            <w:r w:rsidRPr="003A41CC">
              <w:rPr>
                <w:sz w:val="22"/>
                <w:szCs w:val="22"/>
              </w:rPr>
              <w:t>5</w:t>
            </w:r>
          </w:p>
        </w:tc>
        <w:tc>
          <w:tcPr>
            <w:tcW w:w="1134" w:type="dxa"/>
            <w:tcBorders>
              <w:top w:val="single" w:sz="4" w:space="0" w:color="auto"/>
              <w:left w:val="single" w:sz="4" w:space="0" w:color="auto"/>
              <w:bottom w:val="single" w:sz="4" w:space="0" w:color="auto"/>
              <w:right w:val="single" w:sz="4" w:space="0" w:color="auto"/>
            </w:tcBorders>
          </w:tcPr>
          <w:p w:rsidR="003A41CC" w:rsidRPr="003A41CC" w:rsidRDefault="003A41CC" w:rsidP="003A41CC">
            <w:pPr>
              <w:autoSpaceDN w:val="0"/>
              <w:jc w:val="center"/>
              <w:rPr>
                <w:sz w:val="22"/>
                <w:szCs w:val="22"/>
              </w:rPr>
            </w:pPr>
            <w:r w:rsidRPr="003A41CC">
              <w:rPr>
                <w:sz w:val="22"/>
                <w:szCs w:val="22"/>
              </w:rPr>
              <w:t>6</w:t>
            </w:r>
          </w:p>
        </w:tc>
        <w:tc>
          <w:tcPr>
            <w:tcW w:w="992" w:type="dxa"/>
            <w:tcBorders>
              <w:top w:val="single" w:sz="4" w:space="0" w:color="auto"/>
              <w:left w:val="single" w:sz="4" w:space="0" w:color="auto"/>
              <w:bottom w:val="single" w:sz="4" w:space="0" w:color="auto"/>
              <w:right w:val="single" w:sz="4" w:space="0" w:color="auto"/>
            </w:tcBorders>
          </w:tcPr>
          <w:p w:rsidR="003A41CC" w:rsidRPr="003A41CC" w:rsidRDefault="003A41CC" w:rsidP="003A41CC">
            <w:pPr>
              <w:overflowPunct w:val="0"/>
              <w:autoSpaceDE w:val="0"/>
              <w:autoSpaceDN w:val="0"/>
              <w:adjustRightInd w:val="0"/>
              <w:jc w:val="center"/>
              <w:rPr>
                <w:sz w:val="22"/>
                <w:szCs w:val="22"/>
              </w:rPr>
            </w:pPr>
            <w:r w:rsidRPr="003A41CC">
              <w:rPr>
                <w:sz w:val="22"/>
                <w:szCs w:val="22"/>
              </w:rPr>
              <w:t>7</w:t>
            </w:r>
          </w:p>
        </w:tc>
        <w:tc>
          <w:tcPr>
            <w:tcW w:w="992" w:type="dxa"/>
            <w:tcBorders>
              <w:top w:val="single" w:sz="4" w:space="0" w:color="auto"/>
              <w:left w:val="single" w:sz="4" w:space="0" w:color="auto"/>
              <w:bottom w:val="single" w:sz="4" w:space="0" w:color="auto"/>
              <w:right w:val="single" w:sz="4" w:space="0" w:color="auto"/>
            </w:tcBorders>
          </w:tcPr>
          <w:p w:rsidR="003A41CC" w:rsidRPr="003A41CC" w:rsidRDefault="003A41CC" w:rsidP="003A41CC">
            <w:pPr>
              <w:overflowPunct w:val="0"/>
              <w:autoSpaceDE w:val="0"/>
              <w:autoSpaceDN w:val="0"/>
              <w:adjustRightInd w:val="0"/>
              <w:jc w:val="center"/>
              <w:rPr>
                <w:sz w:val="22"/>
                <w:szCs w:val="22"/>
              </w:rPr>
            </w:pPr>
            <w:r w:rsidRPr="003A41CC">
              <w:rPr>
                <w:sz w:val="22"/>
                <w:szCs w:val="22"/>
              </w:rPr>
              <w:t>8</w:t>
            </w:r>
          </w:p>
        </w:tc>
        <w:tc>
          <w:tcPr>
            <w:tcW w:w="992" w:type="dxa"/>
            <w:tcBorders>
              <w:top w:val="single" w:sz="4" w:space="0" w:color="auto"/>
              <w:left w:val="single" w:sz="4" w:space="0" w:color="auto"/>
              <w:bottom w:val="single" w:sz="4" w:space="0" w:color="auto"/>
              <w:right w:val="single" w:sz="4" w:space="0" w:color="auto"/>
            </w:tcBorders>
          </w:tcPr>
          <w:p w:rsidR="003A41CC" w:rsidRPr="003A41CC" w:rsidRDefault="003A41CC" w:rsidP="003A41CC">
            <w:pPr>
              <w:overflowPunct w:val="0"/>
              <w:autoSpaceDE w:val="0"/>
              <w:autoSpaceDN w:val="0"/>
              <w:adjustRightInd w:val="0"/>
              <w:jc w:val="center"/>
              <w:rPr>
                <w:sz w:val="22"/>
                <w:szCs w:val="22"/>
              </w:rPr>
            </w:pPr>
            <w:r w:rsidRPr="003A41CC">
              <w:rPr>
                <w:sz w:val="22"/>
                <w:szCs w:val="22"/>
              </w:rPr>
              <w:t>9</w:t>
            </w:r>
          </w:p>
        </w:tc>
      </w:tr>
      <w:tr w:rsidR="003A41CC" w:rsidRPr="003A41CC" w:rsidTr="003A41CC">
        <w:trPr>
          <w:trHeight w:val="20"/>
        </w:trPr>
        <w:tc>
          <w:tcPr>
            <w:tcW w:w="573" w:type="dxa"/>
            <w:tcBorders>
              <w:top w:val="single" w:sz="4" w:space="0" w:color="auto"/>
              <w:left w:val="single" w:sz="4" w:space="0" w:color="auto"/>
              <w:right w:val="single" w:sz="4" w:space="0" w:color="auto"/>
            </w:tcBorders>
          </w:tcPr>
          <w:p w:rsidR="003A41CC" w:rsidRPr="003A41CC" w:rsidRDefault="003A41CC" w:rsidP="003A41CC">
            <w:pPr>
              <w:jc w:val="center"/>
              <w:rPr>
                <w:sz w:val="22"/>
                <w:szCs w:val="22"/>
              </w:rPr>
            </w:pPr>
            <w:r w:rsidRPr="003A41CC">
              <w:rPr>
                <w:sz w:val="22"/>
                <w:szCs w:val="22"/>
              </w:rPr>
              <w:t>2.</w:t>
            </w:r>
          </w:p>
        </w:tc>
        <w:tc>
          <w:tcPr>
            <w:tcW w:w="1417" w:type="dxa"/>
            <w:tcBorders>
              <w:top w:val="single" w:sz="4" w:space="0" w:color="auto"/>
              <w:left w:val="single" w:sz="4" w:space="0" w:color="auto"/>
              <w:bottom w:val="single" w:sz="4" w:space="0" w:color="auto"/>
              <w:right w:val="single" w:sz="4" w:space="0" w:color="auto"/>
            </w:tcBorders>
          </w:tcPr>
          <w:p w:rsidR="003A41CC" w:rsidRPr="003A41CC" w:rsidRDefault="003A41CC" w:rsidP="003A41CC">
            <w:pPr>
              <w:jc w:val="both"/>
              <w:rPr>
                <w:sz w:val="22"/>
                <w:szCs w:val="22"/>
              </w:rPr>
            </w:pPr>
            <w:r w:rsidRPr="003A41CC">
              <w:rPr>
                <w:sz w:val="22"/>
                <w:szCs w:val="22"/>
              </w:rPr>
              <w:t>Проведение паспортизации автодорог</w:t>
            </w:r>
          </w:p>
        </w:tc>
        <w:tc>
          <w:tcPr>
            <w:tcW w:w="1276" w:type="dxa"/>
            <w:tcBorders>
              <w:left w:val="single" w:sz="4" w:space="0" w:color="auto"/>
              <w:right w:val="single" w:sz="4" w:space="0" w:color="auto"/>
            </w:tcBorders>
          </w:tcPr>
          <w:p w:rsidR="003A41CC" w:rsidRPr="003A41CC" w:rsidRDefault="003A41CC" w:rsidP="003A41CC">
            <w:pPr>
              <w:jc w:val="both"/>
              <w:rPr>
                <w:sz w:val="22"/>
                <w:szCs w:val="22"/>
              </w:rPr>
            </w:pPr>
            <w:r w:rsidRPr="003A41CC">
              <w:rPr>
                <w:sz w:val="22"/>
                <w:szCs w:val="22"/>
              </w:rPr>
              <w:t>Администрация Короцкого сельского поселения</w:t>
            </w:r>
          </w:p>
        </w:tc>
        <w:tc>
          <w:tcPr>
            <w:tcW w:w="850" w:type="dxa"/>
            <w:tcBorders>
              <w:top w:val="single" w:sz="4" w:space="0" w:color="auto"/>
              <w:left w:val="single" w:sz="4" w:space="0" w:color="auto"/>
              <w:right w:val="single" w:sz="4" w:space="0" w:color="auto"/>
            </w:tcBorders>
          </w:tcPr>
          <w:p w:rsidR="003A41CC" w:rsidRPr="003A41CC" w:rsidRDefault="003A41CC" w:rsidP="003A41CC">
            <w:pPr>
              <w:jc w:val="both"/>
              <w:rPr>
                <w:sz w:val="22"/>
                <w:szCs w:val="22"/>
              </w:rPr>
            </w:pPr>
            <w:r w:rsidRPr="003A41CC">
              <w:rPr>
                <w:sz w:val="22"/>
                <w:szCs w:val="22"/>
              </w:rPr>
              <w:t>2022-2024 годы</w:t>
            </w:r>
          </w:p>
        </w:tc>
        <w:tc>
          <w:tcPr>
            <w:tcW w:w="993" w:type="dxa"/>
            <w:tcBorders>
              <w:top w:val="single" w:sz="4" w:space="0" w:color="auto"/>
              <w:left w:val="single" w:sz="4" w:space="0" w:color="auto"/>
              <w:right w:val="single" w:sz="4" w:space="0" w:color="auto"/>
            </w:tcBorders>
          </w:tcPr>
          <w:p w:rsidR="003A41CC" w:rsidRPr="003A41CC" w:rsidRDefault="003A41CC" w:rsidP="003A41CC">
            <w:pPr>
              <w:jc w:val="both"/>
              <w:rPr>
                <w:sz w:val="22"/>
                <w:szCs w:val="22"/>
              </w:rPr>
            </w:pPr>
            <w:r w:rsidRPr="003A41CC">
              <w:rPr>
                <w:sz w:val="22"/>
                <w:szCs w:val="22"/>
              </w:rPr>
              <w:t>1.3.2</w:t>
            </w:r>
          </w:p>
        </w:tc>
        <w:tc>
          <w:tcPr>
            <w:tcW w:w="1134" w:type="dxa"/>
            <w:tcBorders>
              <w:top w:val="single" w:sz="4" w:space="0" w:color="auto"/>
              <w:left w:val="single" w:sz="4" w:space="0" w:color="auto"/>
              <w:right w:val="single" w:sz="4" w:space="0" w:color="auto"/>
            </w:tcBorders>
          </w:tcPr>
          <w:p w:rsidR="003A41CC" w:rsidRPr="003A41CC" w:rsidRDefault="003A41CC" w:rsidP="003A41CC">
            <w:pPr>
              <w:jc w:val="both"/>
              <w:rPr>
                <w:sz w:val="22"/>
                <w:szCs w:val="22"/>
              </w:rPr>
            </w:pPr>
            <w:r w:rsidRPr="003A41CC">
              <w:rPr>
                <w:sz w:val="22"/>
                <w:szCs w:val="22"/>
              </w:rPr>
              <w:t>Бюджет Короцкого сельского поселения</w:t>
            </w:r>
          </w:p>
          <w:p w:rsidR="003A41CC" w:rsidRPr="003A41CC" w:rsidRDefault="003A41CC" w:rsidP="003A41CC">
            <w:pPr>
              <w:jc w:val="both"/>
              <w:rPr>
                <w:sz w:val="22"/>
                <w:szCs w:val="22"/>
              </w:rPr>
            </w:pPr>
          </w:p>
          <w:p w:rsidR="003A41CC" w:rsidRPr="003A41CC" w:rsidRDefault="003A41CC" w:rsidP="003A41CC">
            <w:pPr>
              <w:jc w:val="both"/>
              <w:rPr>
                <w:sz w:val="22"/>
                <w:szCs w:val="22"/>
              </w:rPr>
            </w:pPr>
          </w:p>
        </w:tc>
        <w:tc>
          <w:tcPr>
            <w:tcW w:w="992" w:type="dxa"/>
            <w:tcBorders>
              <w:top w:val="single" w:sz="4" w:space="0" w:color="auto"/>
              <w:left w:val="single" w:sz="4" w:space="0" w:color="auto"/>
              <w:right w:val="single" w:sz="4" w:space="0" w:color="auto"/>
            </w:tcBorders>
          </w:tcPr>
          <w:p w:rsidR="003A41CC" w:rsidRPr="003A41CC" w:rsidRDefault="003A41CC" w:rsidP="003A41CC">
            <w:pPr>
              <w:jc w:val="both"/>
              <w:rPr>
                <w:sz w:val="22"/>
                <w:szCs w:val="22"/>
              </w:rPr>
            </w:pPr>
            <w:r w:rsidRPr="003A41CC">
              <w:rPr>
                <w:sz w:val="22"/>
                <w:szCs w:val="22"/>
              </w:rPr>
              <w:t>40665,00</w:t>
            </w:r>
          </w:p>
        </w:tc>
        <w:tc>
          <w:tcPr>
            <w:tcW w:w="992" w:type="dxa"/>
            <w:tcBorders>
              <w:top w:val="single" w:sz="4" w:space="0" w:color="auto"/>
              <w:left w:val="single" w:sz="4" w:space="0" w:color="auto"/>
              <w:right w:val="single" w:sz="4" w:space="0" w:color="auto"/>
            </w:tcBorders>
          </w:tcPr>
          <w:p w:rsidR="003A41CC" w:rsidRPr="003A41CC" w:rsidRDefault="003A41CC" w:rsidP="003A41CC">
            <w:pPr>
              <w:jc w:val="both"/>
              <w:rPr>
                <w:sz w:val="22"/>
                <w:szCs w:val="22"/>
              </w:rPr>
            </w:pPr>
            <w:r w:rsidRPr="003A41CC">
              <w:rPr>
                <w:sz w:val="22"/>
                <w:szCs w:val="22"/>
              </w:rPr>
              <w:t>40665,00</w:t>
            </w:r>
          </w:p>
        </w:tc>
        <w:tc>
          <w:tcPr>
            <w:tcW w:w="992" w:type="dxa"/>
            <w:tcBorders>
              <w:top w:val="single" w:sz="4" w:space="0" w:color="auto"/>
              <w:left w:val="single" w:sz="4" w:space="0" w:color="auto"/>
              <w:right w:val="single" w:sz="4" w:space="0" w:color="auto"/>
            </w:tcBorders>
          </w:tcPr>
          <w:p w:rsidR="003A41CC" w:rsidRPr="003A41CC" w:rsidRDefault="003A41CC" w:rsidP="003A41CC">
            <w:pPr>
              <w:jc w:val="both"/>
              <w:rPr>
                <w:sz w:val="22"/>
                <w:szCs w:val="22"/>
              </w:rPr>
            </w:pPr>
            <w:r w:rsidRPr="003A41CC">
              <w:rPr>
                <w:sz w:val="22"/>
                <w:szCs w:val="22"/>
              </w:rPr>
              <w:t>53000,00</w:t>
            </w:r>
          </w:p>
        </w:tc>
      </w:tr>
    </w:tbl>
    <w:p w:rsidR="003A41CC" w:rsidRPr="003A41CC" w:rsidRDefault="003A41CC" w:rsidP="003A41CC">
      <w:pPr>
        <w:tabs>
          <w:tab w:val="left" w:pos="993"/>
        </w:tabs>
        <w:ind w:firstLine="708"/>
        <w:jc w:val="both"/>
        <w:rPr>
          <w:sz w:val="22"/>
          <w:szCs w:val="22"/>
        </w:rPr>
      </w:pPr>
    </w:p>
    <w:p w:rsidR="003A41CC" w:rsidRPr="003A41CC" w:rsidRDefault="003A41CC" w:rsidP="003A41CC">
      <w:pPr>
        <w:tabs>
          <w:tab w:val="left" w:pos="993"/>
        </w:tabs>
        <w:ind w:firstLine="708"/>
        <w:jc w:val="both"/>
        <w:rPr>
          <w:sz w:val="22"/>
          <w:szCs w:val="22"/>
        </w:rPr>
      </w:pPr>
    </w:p>
    <w:p w:rsidR="003A41CC" w:rsidRPr="003A41CC" w:rsidRDefault="003A41CC" w:rsidP="003A41CC">
      <w:pPr>
        <w:tabs>
          <w:tab w:val="left" w:pos="3960"/>
        </w:tabs>
        <w:jc w:val="both"/>
        <w:rPr>
          <w:bCs/>
          <w:sz w:val="22"/>
          <w:szCs w:val="22"/>
        </w:rPr>
      </w:pPr>
      <w:r w:rsidRPr="003A41CC">
        <w:rPr>
          <w:bCs/>
          <w:sz w:val="22"/>
          <w:szCs w:val="22"/>
        </w:rPr>
        <w:t xml:space="preserve">        1.8. В подпрограмме «Принятие в муниципальную собственность автомобильных дорог местного значения общего пользования Короцкого сельского поселения» муниципальной программы «Совершенствование и содержание дорожного хозяйства на территории Короцкого сельского поселения на 2022-2024 годы»</w:t>
      </w:r>
    </w:p>
    <w:p w:rsidR="003A41CC" w:rsidRPr="003A41CC" w:rsidRDefault="003A41CC" w:rsidP="003A41CC">
      <w:pPr>
        <w:tabs>
          <w:tab w:val="left" w:pos="3960"/>
        </w:tabs>
        <w:jc w:val="both"/>
        <w:rPr>
          <w:bCs/>
          <w:sz w:val="22"/>
          <w:szCs w:val="22"/>
        </w:rPr>
      </w:pPr>
    </w:p>
    <w:p w:rsidR="003A41CC" w:rsidRPr="003A41CC" w:rsidRDefault="003A41CC" w:rsidP="003A41CC">
      <w:pPr>
        <w:tabs>
          <w:tab w:val="left" w:pos="3960"/>
        </w:tabs>
        <w:jc w:val="both"/>
        <w:rPr>
          <w:bCs/>
          <w:sz w:val="22"/>
          <w:szCs w:val="22"/>
        </w:rPr>
      </w:pPr>
      <w:r w:rsidRPr="003A41CC">
        <w:rPr>
          <w:bCs/>
          <w:sz w:val="22"/>
          <w:szCs w:val="22"/>
        </w:rPr>
        <w:t xml:space="preserve">        1.8.1. Пункт 4 изложить в следующей редакции</w:t>
      </w:r>
    </w:p>
    <w:p w:rsidR="003A41CC" w:rsidRPr="003A41CC" w:rsidRDefault="003A41CC" w:rsidP="003A41CC">
      <w:pPr>
        <w:rPr>
          <w:b/>
          <w:sz w:val="22"/>
          <w:szCs w:val="22"/>
        </w:rPr>
      </w:pPr>
      <w:r w:rsidRPr="003A41CC">
        <w:rPr>
          <w:b/>
          <w:sz w:val="22"/>
          <w:szCs w:val="22"/>
        </w:rPr>
        <w:t>4.Объемы и источники финансирования подпрограммы в целом и погодам реализации (рублей):</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418"/>
        <w:gridCol w:w="1288"/>
        <w:gridCol w:w="2409"/>
        <w:gridCol w:w="1406"/>
        <w:gridCol w:w="1701"/>
      </w:tblGrid>
      <w:tr w:rsidR="003A41CC" w:rsidRPr="003A41CC" w:rsidTr="003A41CC">
        <w:trPr>
          <w:trHeight w:val="375"/>
        </w:trPr>
        <w:tc>
          <w:tcPr>
            <w:tcW w:w="1276" w:type="dxa"/>
            <w:vMerge w:val="restart"/>
            <w:tcBorders>
              <w:top w:val="single" w:sz="4" w:space="0" w:color="auto"/>
              <w:left w:val="single" w:sz="4" w:space="0" w:color="auto"/>
              <w:bottom w:val="single" w:sz="4" w:space="0" w:color="auto"/>
              <w:right w:val="single" w:sz="4" w:space="0" w:color="auto"/>
            </w:tcBorders>
          </w:tcPr>
          <w:p w:rsidR="003A41CC" w:rsidRPr="003A41CC" w:rsidRDefault="003A41CC" w:rsidP="003A41CC">
            <w:pPr>
              <w:jc w:val="center"/>
              <w:rPr>
                <w:b/>
                <w:sz w:val="22"/>
                <w:szCs w:val="22"/>
              </w:rPr>
            </w:pPr>
          </w:p>
          <w:p w:rsidR="003A41CC" w:rsidRPr="003A41CC" w:rsidRDefault="003A41CC" w:rsidP="003A41CC">
            <w:pPr>
              <w:jc w:val="center"/>
              <w:rPr>
                <w:b/>
                <w:sz w:val="22"/>
                <w:szCs w:val="22"/>
              </w:rPr>
            </w:pPr>
            <w:r w:rsidRPr="003A41CC">
              <w:rPr>
                <w:b/>
                <w:sz w:val="22"/>
                <w:szCs w:val="22"/>
              </w:rPr>
              <w:t>Год</w:t>
            </w:r>
          </w:p>
          <w:p w:rsidR="003A41CC" w:rsidRPr="003A41CC" w:rsidRDefault="003A41CC" w:rsidP="003A41CC">
            <w:pPr>
              <w:overflowPunct w:val="0"/>
              <w:autoSpaceDE w:val="0"/>
              <w:autoSpaceDN w:val="0"/>
              <w:adjustRightInd w:val="0"/>
              <w:jc w:val="center"/>
              <w:rPr>
                <w:b/>
                <w:sz w:val="22"/>
                <w:szCs w:val="22"/>
              </w:rPr>
            </w:pPr>
          </w:p>
        </w:tc>
        <w:tc>
          <w:tcPr>
            <w:tcW w:w="8222" w:type="dxa"/>
            <w:gridSpan w:val="5"/>
            <w:tcBorders>
              <w:top w:val="single" w:sz="4" w:space="0" w:color="auto"/>
              <w:left w:val="single" w:sz="4" w:space="0" w:color="auto"/>
              <w:bottom w:val="single" w:sz="4" w:space="0" w:color="auto"/>
              <w:right w:val="single" w:sz="4" w:space="0" w:color="auto"/>
            </w:tcBorders>
          </w:tcPr>
          <w:p w:rsidR="003A41CC" w:rsidRPr="003A41CC" w:rsidRDefault="003A41CC" w:rsidP="003A41CC">
            <w:pPr>
              <w:overflowPunct w:val="0"/>
              <w:autoSpaceDE w:val="0"/>
              <w:autoSpaceDN w:val="0"/>
              <w:adjustRightInd w:val="0"/>
              <w:jc w:val="center"/>
              <w:rPr>
                <w:b/>
                <w:sz w:val="22"/>
                <w:szCs w:val="22"/>
              </w:rPr>
            </w:pPr>
            <w:r w:rsidRPr="003A41CC">
              <w:rPr>
                <w:b/>
                <w:sz w:val="22"/>
                <w:szCs w:val="22"/>
              </w:rPr>
              <w:t>Источник финансирования</w:t>
            </w:r>
          </w:p>
        </w:tc>
      </w:tr>
      <w:tr w:rsidR="003A41CC" w:rsidRPr="003A41CC" w:rsidTr="003A41CC">
        <w:trPr>
          <w:trHeight w:val="330"/>
        </w:trPr>
        <w:tc>
          <w:tcPr>
            <w:tcW w:w="1276" w:type="dxa"/>
            <w:vMerge/>
            <w:tcBorders>
              <w:top w:val="single" w:sz="4" w:space="0" w:color="auto"/>
              <w:left w:val="single" w:sz="4" w:space="0" w:color="auto"/>
              <w:bottom w:val="single" w:sz="4" w:space="0" w:color="auto"/>
              <w:right w:val="single" w:sz="4" w:space="0" w:color="auto"/>
            </w:tcBorders>
            <w:vAlign w:val="center"/>
          </w:tcPr>
          <w:p w:rsidR="003A41CC" w:rsidRPr="003A41CC" w:rsidRDefault="003A41CC" w:rsidP="003A41CC">
            <w:pPr>
              <w:rPr>
                <w:b/>
                <w:sz w:val="22"/>
                <w:szCs w:val="22"/>
              </w:rPr>
            </w:pPr>
          </w:p>
        </w:tc>
        <w:tc>
          <w:tcPr>
            <w:tcW w:w="1418" w:type="dxa"/>
            <w:tcBorders>
              <w:top w:val="single" w:sz="4" w:space="0" w:color="auto"/>
              <w:left w:val="single" w:sz="4" w:space="0" w:color="auto"/>
              <w:bottom w:val="single" w:sz="4" w:space="0" w:color="auto"/>
              <w:right w:val="single" w:sz="4" w:space="0" w:color="auto"/>
            </w:tcBorders>
          </w:tcPr>
          <w:p w:rsidR="003A41CC" w:rsidRPr="003A41CC" w:rsidRDefault="003A41CC" w:rsidP="003A41CC">
            <w:pPr>
              <w:jc w:val="center"/>
              <w:rPr>
                <w:b/>
                <w:sz w:val="22"/>
                <w:szCs w:val="22"/>
              </w:rPr>
            </w:pPr>
            <w:r w:rsidRPr="003A41CC">
              <w:rPr>
                <w:b/>
                <w:sz w:val="22"/>
                <w:szCs w:val="22"/>
              </w:rPr>
              <w:t>областной</w:t>
            </w:r>
          </w:p>
          <w:p w:rsidR="003A41CC" w:rsidRPr="003A41CC" w:rsidRDefault="003A41CC" w:rsidP="003A41CC">
            <w:pPr>
              <w:overflowPunct w:val="0"/>
              <w:autoSpaceDE w:val="0"/>
              <w:autoSpaceDN w:val="0"/>
              <w:adjustRightInd w:val="0"/>
              <w:jc w:val="center"/>
              <w:rPr>
                <w:b/>
                <w:sz w:val="22"/>
                <w:szCs w:val="22"/>
              </w:rPr>
            </w:pPr>
            <w:r w:rsidRPr="003A41CC">
              <w:rPr>
                <w:b/>
                <w:sz w:val="22"/>
                <w:szCs w:val="22"/>
              </w:rPr>
              <w:t>бюджет</w:t>
            </w:r>
          </w:p>
        </w:tc>
        <w:tc>
          <w:tcPr>
            <w:tcW w:w="1288" w:type="dxa"/>
            <w:tcBorders>
              <w:top w:val="single" w:sz="4" w:space="0" w:color="auto"/>
              <w:left w:val="single" w:sz="4" w:space="0" w:color="auto"/>
              <w:bottom w:val="single" w:sz="4" w:space="0" w:color="auto"/>
              <w:right w:val="single" w:sz="4" w:space="0" w:color="auto"/>
            </w:tcBorders>
          </w:tcPr>
          <w:p w:rsidR="003A41CC" w:rsidRPr="003A41CC" w:rsidRDefault="003A41CC" w:rsidP="003A41CC">
            <w:pPr>
              <w:overflowPunct w:val="0"/>
              <w:autoSpaceDE w:val="0"/>
              <w:autoSpaceDN w:val="0"/>
              <w:adjustRightInd w:val="0"/>
              <w:jc w:val="center"/>
              <w:rPr>
                <w:b/>
                <w:sz w:val="22"/>
                <w:szCs w:val="22"/>
              </w:rPr>
            </w:pPr>
            <w:r w:rsidRPr="003A41CC">
              <w:rPr>
                <w:b/>
                <w:sz w:val="22"/>
                <w:szCs w:val="22"/>
              </w:rPr>
              <w:t>федеральный бюджет</w:t>
            </w:r>
          </w:p>
        </w:tc>
        <w:tc>
          <w:tcPr>
            <w:tcW w:w="2409" w:type="dxa"/>
            <w:tcBorders>
              <w:top w:val="single" w:sz="4" w:space="0" w:color="auto"/>
              <w:left w:val="single" w:sz="4" w:space="0" w:color="auto"/>
              <w:bottom w:val="single" w:sz="4" w:space="0" w:color="auto"/>
              <w:right w:val="single" w:sz="4" w:space="0" w:color="auto"/>
            </w:tcBorders>
          </w:tcPr>
          <w:p w:rsidR="003A41CC" w:rsidRPr="003A41CC" w:rsidRDefault="003A41CC" w:rsidP="003A41CC">
            <w:pPr>
              <w:overflowPunct w:val="0"/>
              <w:autoSpaceDE w:val="0"/>
              <w:autoSpaceDN w:val="0"/>
              <w:adjustRightInd w:val="0"/>
              <w:jc w:val="center"/>
              <w:rPr>
                <w:b/>
                <w:sz w:val="22"/>
                <w:szCs w:val="22"/>
              </w:rPr>
            </w:pPr>
            <w:r w:rsidRPr="003A41CC">
              <w:rPr>
                <w:b/>
                <w:sz w:val="22"/>
                <w:szCs w:val="22"/>
              </w:rPr>
              <w:t>бюджет Короцкого сельского поселения</w:t>
            </w:r>
          </w:p>
        </w:tc>
        <w:tc>
          <w:tcPr>
            <w:tcW w:w="1406" w:type="dxa"/>
            <w:tcBorders>
              <w:top w:val="single" w:sz="4" w:space="0" w:color="auto"/>
              <w:left w:val="single" w:sz="4" w:space="0" w:color="auto"/>
              <w:bottom w:val="single" w:sz="4" w:space="0" w:color="auto"/>
              <w:right w:val="single" w:sz="4" w:space="0" w:color="auto"/>
            </w:tcBorders>
          </w:tcPr>
          <w:p w:rsidR="003A41CC" w:rsidRPr="003A41CC" w:rsidRDefault="003A41CC" w:rsidP="003A41CC">
            <w:pPr>
              <w:overflowPunct w:val="0"/>
              <w:autoSpaceDE w:val="0"/>
              <w:autoSpaceDN w:val="0"/>
              <w:adjustRightInd w:val="0"/>
              <w:jc w:val="center"/>
              <w:rPr>
                <w:b/>
                <w:sz w:val="22"/>
                <w:szCs w:val="22"/>
              </w:rPr>
            </w:pPr>
            <w:r w:rsidRPr="003A41CC">
              <w:rPr>
                <w:b/>
                <w:sz w:val="22"/>
                <w:szCs w:val="22"/>
              </w:rPr>
              <w:t>внебюджетные средства</w:t>
            </w:r>
          </w:p>
        </w:tc>
        <w:tc>
          <w:tcPr>
            <w:tcW w:w="1701" w:type="dxa"/>
            <w:tcBorders>
              <w:top w:val="single" w:sz="4" w:space="0" w:color="auto"/>
              <w:left w:val="single" w:sz="4" w:space="0" w:color="auto"/>
              <w:bottom w:val="single" w:sz="4" w:space="0" w:color="auto"/>
              <w:right w:val="single" w:sz="4" w:space="0" w:color="auto"/>
            </w:tcBorders>
          </w:tcPr>
          <w:p w:rsidR="003A41CC" w:rsidRPr="003A41CC" w:rsidRDefault="003A41CC" w:rsidP="003A41CC">
            <w:pPr>
              <w:overflowPunct w:val="0"/>
              <w:autoSpaceDE w:val="0"/>
              <w:autoSpaceDN w:val="0"/>
              <w:adjustRightInd w:val="0"/>
              <w:jc w:val="center"/>
              <w:rPr>
                <w:b/>
                <w:sz w:val="22"/>
                <w:szCs w:val="22"/>
              </w:rPr>
            </w:pPr>
            <w:r w:rsidRPr="003A41CC">
              <w:rPr>
                <w:b/>
                <w:sz w:val="22"/>
                <w:szCs w:val="22"/>
              </w:rPr>
              <w:t>всего</w:t>
            </w:r>
          </w:p>
        </w:tc>
      </w:tr>
      <w:tr w:rsidR="003A41CC" w:rsidRPr="003A41CC" w:rsidTr="003A41CC">
        <w:trPr>
          <w:trHeight w:val="330"/>
        </w:trPr>
        <w:tc>
          <w:tcPr>
            <w:tcW w:w="1276" w:type="dxa"/>
            <w:tcBorders>
              <w:top w:val="single" w:sz="4" w:space="0" w:color="auto"/>
              <w:left w:val="single" w:sz="4" w:space="0" w:color="auto"/>
              <w:bottom w:val="single" w:sz="4" w:space="0" w:color="auto"/>
              <w:right w:val="single" w:sz="4" w:space="0" w:color="auto"/>
            </w:tcBorders>
          </w:tcPr>
          <w:p w:rsidR="003A41CC" w:rsidRPr="003A41CC" w:rsidRDefault="003A41CC" w:rsidP="003A41CC">
            <w:pPr>
              <w:overflowPunct w:val="0"/>
              <w:autoSpaceDE w:val="0"/>
              <w:autoSpaceDN w:val="0"/>
              <w:adjustRightInd w:val="0"/>
              <w:jc w:val="center"/>
              <w:rPr>
                <w:sz w:val="22"/>
                <w:szCs w:val="22"/>
              </w:rPr>
            </w:pPr>
            <w:r w:rsidRPr="003A41CC">
              <w:rPr>
                <w:sz w:val="22"/>
                <w:szCs w:val="22"/>
              </w:rPr>
              <w:t>1</w:t>
            </w:r>
          </w:p>
        </w:tc>
        <w:tc>
          <w:tcPr>
            <w:tcW w:w="1418" w:type="dxa"/>
            <w:tcBorders>
              <w:top w:val="single" w:sz="4" w:space="0" w:color="auto"/>
              <w:left w:val="single" w:sz="4" w:space="0" w:color="auto"/>
              <w:bottom w:val="single" w:sz="4" w:space="0" w:color="auto"/>
              <w:right w:val="single" w:sz="4" w:space="0" w:color="auto"/>
            </w:tcBorders>
          </w:tcPr>
          <w:p w:rsidR="003A41CC" w:rsidRPr="003A41CC" w:rsidRDefault="003A41CC" w:rsidP="003A41CC">
            <w:pPr>
              <w:overflowPunct w:val="0"/>
              <w:autoSpaceDE w:val="0"/>
              <w:autoSpaceDN w:val="0"/>
              <w:adjustRightInd w:val="0"/>
              <w:jc w:val="center"/>
              <w:rPr>
                <w:sz w:val="22"/>
                <w:szCs w:val="22"/>
              </w:rPr>
            </w:pPr>
            <w:r w:rsidRPr="003A41CC">
              <w:rPr>
                <w:sz w:val="22"/>
                <w:szCs w:val="22"/>
              </w:rPr>
              <w:t>2</w:t>
            </w:r>
          </w:p>
        </w:tc>
        <w:tc>
          <w:tcPr>
            <w:tcW w:w="1288" w:type="dxa"/>
            <w:tcBorders>
              <w:top w:val="single" w:sz="4" w:space="0" w:color="auto"/>
              <w:left w:val="single" w:sz="4" w:space="0" w:color="auto"/>
              <w:bottom w:val="single" w:sz="4" w:space="0" w:color="auto"/>
              <w:right w:val="single" w:sz="4" w:space="0" w:color="auto"/>
            </w:tcBorders>
          </w:tcPr>
          <w:p w:rsidR="003A41CC" w:rsidRPr="003A41CC" w:rsidRDefault="003A41CC" w:rsidP="003A41CC">
            <w:pPr>
              <w:overflowPunct w:val="0"/>
              <w:autoSpaceDE w:val="0"/>
              <w:autoSpaceDN w:val="0"/>
              <w:adjustRightInd w:val="0"/>
              <w:jc w:val="center"/>
              <w:rPr>
                <w:sz w:val="22"/>
                <w:szCs w:val="22"/>
              </w:rPr>
            </w:pPr>
            <w:r w:rsidRPr="003A41CC">
              <w:rPr>
                <w:sz w:val="22"/>
                <w:szCs w:val="22"/>
              </w:rPr>
              <w:t>3</w:t>
            </w:r>
          </w:p>
        </w:tc>
        <w:tc>
          <w:tcPr>
            <w:tcW w:w="2409" w:type="dxa"/>
            <w:tcBorders>
              <w:top w:val="single" w:sz="4" w:space="0" w:color="auto"/>
              <w:left w:val="single" w:sz="4" w:space="0" w:color="auto"/>
              <w:bottom w:val="single" w:sz="4" w:space="0" w:color="auto"/>
              <w:right w:val="single" w:sz="4" w:space="0" w:color="auto"/>
            </w:tcBorders>
          </w:tcPr>
          <w:p w:rsidR="003A41CC" w:rsidRPr="003A41CC" w:rsidRDefault="003A41CC" w:rsidP="003A41CC">
            <w:pPr>
              <w:overflowPunct w:val="0"/>
              <w:autoSpaceDE w:val="0"/>
              <w:autoSpaceDN w:val="0"/>
              <w:adjustRightInd w:val="0"/>
              <w:jc w:val="center"/>
              <w:rPr>
                <w:sz w:val="22"/>
                <w:szCs w:val="22"/>
              </w:rPr>
            </w:pPr>
            <w:r w:rsidRPr="003A41CC">
              <w:rPr>
                <w:sz w:val="22"/>
                <w:szCs w:val="22"/>
              </w:rPr>
              <w:t>4</w:t>
            </w:r>
          </w:p>
        </w:tc>
        <w:tc>
          <w:tcPr>
            <w:tcW w:w="1406" w:type="dxa"/>
            <w:tcBorders>
              <w:top w:val="single" w:sz="4" w:space="0" w:color="auto"/>
              <w:left w:val="single" w:sz="4" w:space="0" w:color="auto"/>
              <w:bottom w:val="single" w:sz="4" w:space="0" w:color="auto"/>
              <w:right w:val="single" w:sz="4" w:space="0" w:color="auto"/>
            </w:tcBorders>
          </w:tcPr>
          <w:p w:rsidR="003A41CC" w:rsidRPr="003A41CC" w:rsidRDefault="003A41CC" w:rsidP="003A41CC">
            <w:pPr>
              <w:overflowPunct w:val="0"/>
              <w:autoSpaceDE w:val="0"/>
              <w:autoSpaceDN w:val="0"/>
              <w:adjustRightInd w:val="0"/>
              <w:jc w:val="center"/>
              <w:rPr>
                <w:sz w:val="22"/>
                <w:szCs w:val="22"/>
              </w:rPr>
            </w:pPr>
            <w:r w:rsidRPr="003A41CC">
              <w:rPr>
                <w:sz w:val="22"/>
                <w:szCs w:val="22"/>
              </w:rPr>
              <w:t>5</w:t>
            </w:r>
          </w:p>
        </w:tc>
        <w:tc>
          <w:tcPr>
            <w:tcW w:w="1701" w:type="dxa"/>
            <w:tcBorders>
              <w:top w:val="single" w:sz="4" w:space="0" w:color="auto"/>
              <w:left w:val="single" w:sz="4" w:space="0" w:color="auto"/>
              <w:bottom w:val="single" w:sz="4" w:space="0" w:color="auto"/>
              <w:right w:val="single" w:sz="4" w:space="0" w:color="auto"/>
            </w:tcBorders>
          </w:tcPr>
          <w:p w:rsidR="003A41CC" w:rsidRPr="003A41CC" w:rsidRDefault="003A41CC" w:rsidP="003A41CC">
            <w:pPr>
              <w:overflowPunct w:val="0"/>
              <w:autoSpaceDE w:val="0"/>
              <w:autoSpaceDN w:val="0"/>
              <w:adjustRightInd w:val="0"/>
              <w:jc w:val="center"/>
              <w:rPr>
                <w:sz w:val="22"/>
                <w:szCs w:val="22"/>
              </w:rPr>
            </w:pPr>
            <w:r w:rsidRPr="003A41CC">
              <w:rPr>
                <w:sz w:val="22"/>
                <w:szCs w:val="22"/>
              </w:rPr>
              <w:t>6</w:t>
            </w:r>
          </w:p>
        </w:tc>
      </w:tr>
      <w:tr w:rsidR="003A41CC" w:rsidRPr="003A41CC" w:rsidTr="003A41CC">
        <w:trPr>
          <w:trHeight w:val="330"/>
        </w:trPr>
        <w:tc>
          <w:tcPr>
            <w:tcW w:w="1276" w:type="dxa"/>
            <w:tcBorders>
              <w:top w:val="single" w:sz="4" w:space="0" w:color="auto"/>
              <w:left w:val="single" w:sz="4" w:space="0" w:color="auto"/>
              <w:bottom w:val="single" w:sz="4" w:space="0" w:color="auto"/>
              <w:right w:val="single" w:sz="4" w:space="0" w:color="auto"/>
            </w:tcBorders>
          </w:tcPr>
          <w:p w:rsidR="003A41CC" w:rsidRPr="003A41CC" w:rsidRDefault="003A41CC" w:rsidP="003A41CC">
            <w:pPr>
              <w:rPr>
                <w:sz w:val="22"/>
                <w:szCs w:val="22"/>
              </w:rPr>
            </w:pPr>
            <w:r w:rsidRPr="003A41CC">
              <w:rPr>
                <w:sz w:val="22"/>
                <w:szCs w:val="22"/>
              </w:rPr>
              <w:t>2022</w:t>
            </w:r>
          </w:p>
        </w:tc>
        <w:tc>
          <w:tcPr>
            <w:tcW w:w="1418" w:type="dxa"/>
            <w:tcBorders>
              <w:top w:val="single" w:sz="4" w:space="0" w:color="auto"/>
              <w:left w:val="single" w:sz="4" w:space="0" w:color="auto"/>
              <w:bottom w:val="single" w:sz="4" w:space="0" w:color="auto"/>
              <w:right w:val="single" w:sz="4" w:space="0" w:color="auto"/>
            </w:tcBorders>
          </w:tcPr>
          <w:p w:rsidR="003A41CC" w:rsidRPr="003A41CC" w:rsidRDefault="003A41CC" w:rsidP="003A41CC">
            <w:pPr>
              <w:rPr>
                <w:sz w:val="22"/>
                <w:szCs w:val="22"/>
                <w:highlight w:val="yellow"/>
              </w:rPr>
            </w:pPr>
          </w:p>
        </w:tc>
        <w:tc>
          <w:tcPr>
            <w:tcW w:w="1288" w:type="dxa"/>
            <w:tcBorders>
              <w:top w:val="single" w:sz="4" w:space="0" w:color="auto"/>
              <w:left w:val="single" w:sz="4" w:space="0" w:color="auto"/>
              <w:bottom w:val="single" w:sz="4" w:space="0" w:color="auto"/>
              <w:right w:val="single" w:sz="4" w:space="0" w:color="auto"/>
            </w:tcBorders>
          </w:tcPr>
          <w:p w:rsidR="003A41CC" w:rsidRPr="003A41CC" w:rsidRDefault="003A41CC" w:rsidP="003A41CC">
            <w:pPr>
              <w:rPr>
                <w:sz w:val="22"/>
                <w:szCs w:val="22"/>
                <w:highlight w:val="yellow"/>
              </w:rPr>
            </w:pPr>
          </w:p>
        </w:tc>
        <w:tc>
          <w:tcPr>
            <w:tcW w:w="2409" w:type="dxa"/>
            <w:tcBorders>
              <w:top w:val="single" w:sz="4" w:space="0" w:color="auto"/>
              <w:left w:val="single" w:sz="4" w:space="0" w:color="auto"/>
              <w:bottom w:val="single" w:sz="4" w:space="0" w:color="auto"/>
              <w:right w:val="single" w:sz="4" w:space="0" w:color="auto"/>
            </w:tcBorders>
          </w:tcPr>
          <w:p w:rsidR="003A41CC" w:rsidRPr="003A41CC" w:rsidRDefault="003A41CC" w:rsidP="003A41CC">
            <w:pPr>
              <w:rPr>
                <w:sz w:val="22"/>
                <w:szCs w:val="22"/>
              </w:rPr>
            </w:pPr>
            <w:r w:rsidRPr="003A41CC">
              <w:rPr>
                <w:sz w:val="22"/>
                <w:szCs w:val="22"/>
              </w:rPr>
              <w:t>100000,00</w:t>
            </w:r>
          </w:p>
        </w:tc>
        <w:tc>
          <w:tcPr>
            <w:tcW w:w="1406" w:type="dxa"/>
            <w:tcBorders>
              <w:top w:val="single" w:sz="4" w:space="0" w:color="auto"/>
              <w:left w:val="single" w:sz="4" w:space="0" w:color="auto"/>
              <w:bottom w:val="single" w:sz="4" w:space="0" w:color="auto"/>
              <w:right w:val="single" w:sz="4" w:space="0" w:color="auto"/>
            </w:tcBorders>
          </w:tcPr>
          <w:p w:rsidR="003A41CC" w:rsidRPr="003A41CC" w:rsidRDefault="003A41CC" w:rsidP="003A41CC">
            <w:pPr>
              <w:rPr>
                <w:sz w:val="22"/>
                <w:szCs w:val="22"/>
                <w:highlight w:val="yellow"/>
              </w:rPr>
            </w:pPr>
          </w:p>
        </w:tc>
        <w:tc>
          <w:tcPr>
            <w:tcW w:w="1701" w:type="dxa"/>
            <w:tcBorders>
              <w:top w:val="single" w:sz="4" w:space="0" w:color="auto"/>
              <w:left w:val="single" w:sz="4" w:space="0" w:color="auto"/>
              <w:bottom w:val="single" w:sz="4" w:space="0" w:color="auto"/>
              <w:right w:val="single" w:sz="4" w:space="0" w:color="auto"/>
            </w:tcBorders>
          </w:tcPr>
          <w:p w:rsidR="003A41CC" w:rsidRPr="003A41CC" w:rsidRDefault="003A41CC" w:rsidP="003A41CC">
            <w:pPr>
              <w:rPr>
                <w:sz w:val="22"/>
                <w:szCs w:val="22"/>
              </w:rPr>
            </w:pPr>
            <w:r w:rsidRPr="003A41CC">
              <w:rPr>
                <w:sz w:val="22"/>
                <w:szCs w:val="22"/>
              </w:rPr>
              <w:t>100000,00</w:t>
            </w:r>
          </w:p>
        </w:tc>
      </w:tr>
      <w:tr w:rsidR="003A41CC" w:rsidRPr="003A41CC" w:rsidTr="003A41CC">
        <w:trPr>
          <w:trHeight w:val="330"/>
        </w:trPr>
        <w:tc>
          <w:tcPr>
            <w:tcW w:w="1276" w:type="dxa"/>
            <w:tcBorders>
              <w:top w:val="single" w:sz="4" w:space="0" w:color="auto"/>
              <w:left w:val="single" w:sz="4" w:space="0" w:color="auto"/>
              <w:bottom w:val="single" w:sz="4" w:space="0" w:color="auto"/>
              <w:right w:val="single" w:sz="4" w:space="0" w:color="auto"/>
            </w:tcBorders>
          </w:tcPr>
          <w:p w:rsidR="003A41CC" w:rsidRPr="003A41CC" w:rsidRDefault="003A41CC" w:rsidP="003A41CC">
            <w:pPr>
              <w:rPr>
                <w:sz w:val="22"/>
                <w:szCs w:val="22"/>
              </w:rPr>
            </w:pPr>
            <w:r w:rsidRPr="003A41CC">
              <w:rPr>
                <w:sz w:val="22"/>
                <w:szCs w:val="22"/>
              </w:rPr>
              <w:t>2023</w:t>
            </w:r>
          </w:p>
        </w:tc>
        <w:tc>
          <w:tcPr>
            <w:tcW w:w="1418" w:type="dxa"/>
            <w:tcBorders>
              <w:top w:val="single" w:sz="4" w:space="0" w:color="auto"/>
              <w:left w:val="single" w:sz="4" w:space="0" w:color="auto"/>
              <w:bottom w:val="single" w:sz="4" w:space="0" w:color="auto"/>
              <w:right w:val="single" w:sz="4" w:space="0" w:color="auto"/>
            </w:tcBorders>
          </w:tcPr>
          <w:p w:rsidR="003A41CC" w:rsidRPr="003A41CC" w:rsidRDefault="003A41CC" w:rsidP="003A41CC">
            <w:pPr>
              <w:rPr>
                <w:sz w:val="22"/>
                <w:szCs w:val="22"/>
                <w:highlight w:val="yellow"/>
              </w:rPr>
            </w:pPr>
          </w:p>
        </w:tc>
        <w:tc>
          <w:tcPr>
            <w:tcW w:w="1288" w:type="dxa"/>
            <w:tcBorders>
              <w:top w:val="single" w:sz="4" w:space="0" w:color="auto"/>
              <w:left w:val="single" w:sz="4" w:space="0" w:color="auto"/>
              <w:bottom w:val="single" w:sz="4" w:space="0" w:color="auto"/>
              <w:right w:val="single" w:sz="4" w:space="0" w:color="auto"/>
            </w:tcBorders>
          </w:tcPr>
          <w:p w:rsidR="003A41CC" w:rsidRPr="003A41CC" w:rsidRDefault="003A41CC" w:rsidP="003A41CC">
            <w:pPr>
              <w:rPr>
                <w:sz w:val="22"/>
                <w:szCs w:val="22"/>
                <w:highlight w:val="yellow"/>
              </w:rPr>
            </w:pPr>
          </w:p>
        </w:tc>
        <w:tc>
          <w:tcPr>
            <w:tcW w:w="2409" w:type="dxa"/>
            <w:tcBorders>
              <w:top w:val="single" w:sz="4" w:space="0" w:color="auto"/>
              <w:left w:val="single" w:sz="4" w:space="0" w:color="auto"/>
              <w:bottom w:val="single" w:sz="4" w:space="0" w:color="auto"/>
              <w:right w:val="single" w:sz="4" w:space="0" w:color="auto"/>
            </w:tcBorders>
          </w:tcPr>
          <w:p w:rsidR="003A41CC" w:rsidRPr="003A41CC" w:rsidRDefault="003A41CC" w:rsidP="003A41CC">
            <w:pPr>
              <w:rPr>
                <w:sz w:val="22"/>
                <w:szCs w:val="22"/>
              </w:rPr>
            </w:pPr>
            <w:r w:rsidRPr="003A41CC">
              <w:rPr>
                <w:sz w:val="22"/>
                <w:szCs w:val="22"/>
              </w:rPr>
              <w:t>44100,00</w:t>
            </w:r>
          </w:p>
        </w:tc>
        <w:tc>
          <w:tcPr>
            <w:tcW w:w="1406" w:type="dxa"/>
            <w:tcBorders>
              <w:top w:val="single" w:sz="4" w:space="0" w:color="auto"/>
              <w:left w:val="single" w:sz="4" w:space="0" w:color="auto"/>
              <w:bottom w:val="single" w:sz="4" w:space="0" w:color="auto"/>
              <w:right w:val="single" w:sz="4" w:space="0" w:color="auto"/>
            </w:tcBorders>
          </w:tcPr>
          <w:p w:rsidR="003A41CC" w:rsidRPr="003A41CC" w:rsidRDefault="003A41CC" w:rsidP="003A41CC">
            <w:pPr>
              <w:rPr>
                <w:sz w:val="22"/>
                <w:szCs w:val="22"/>
                <w:highlight w:val="yellow"/>
              </w:rPr>
            </w:pPr>
          </w:p>
        </w:tc>
        <w:tc>
          <w:tcPr>
            <w:tcW w:w="1701" w:type="dxa"/>
            <w:tcBorders>
              <w:top w:val="single" w:sz="4" w:space="0" w:color="auto"/>
              <w:left w:val="single" w:sz="4" w:space="0" w:color="auto"/>
              <w:bottom w:val="single" w:sz="4" w:space="0" w:color="auto"/>
              <w:right w:val="single" w:sz="4" w:space="0" w:color="auto"/>
            </w:tcBorders>
          </w:tcPr>
          <w:p w:rsidR="003A41CC" w:rsidRPr="003A41CC" w:rsidRDefault="003A41CC" w:rsidP="003A41CC">
            <w:pPr>
              <w:rPr>
                <w:sz w:val="22"/>
                <w:szCs w:val="22"/>
              </w:rPr>
            </w:pPr>
            <w:r w:rsidRPr="003A41CC">
              <w:rPr>
                <w:sz w:val="22"/>
                <w:szCs w:val="22"/>
              </w:rPr>
              <w:t>44100,00</w:t>
            </w:r>
          </w:p>
        </w:tc>
      </w:tr>
      <w:tr w:rsidR="003A41CC" w:rsidRPr="003A41CC" w:rsidTr="003A41CC">
        <w:trPr>
          <w:trHeight w:val="330"/>
        </w:trPr>
        <w:tc>
          <w:tcPr>
            <w:tcW w:w="1276" w:type="dxa"/>
            <w:tcBorders>
              <w:top w:val="single" w:sz="4" w:space="0" w:color="auto"/>
              <w:left w:val="single" w:sz="4" w:space="0" w:color="auto"/>
              <w:bottom w:val="single" w:sz="4" w:space="0" w:color="auto"/>
              <w:right w:val="single" w:sz="4" w:space="0" w:color="auto"/>
            </w:tcBorders>
          </w:tcPr>
          <w:p w:rsidR="003A41CC" w:rsidRPr="003A41CC" w:rsidRDefault="003A41CC" w:rsidP="003A41CC">
            <w:pPr>
              <w:rPr>
                <w:sz w:val="22"/>
                <w:szCs w:val="22"/>
              </w:rPr>
            </w:pPr>
            <w:r w:rsidRPr="003A41CC">
              <w:rPr>
                <w:sz w:val="22"/>
                <w:szCs w:val="22"/>
              </w:rPr>
              <w:t>2024</w:t>
            </w:r>
          </w:p>
        </w:tc>
        <w:tc>
          <w:tcPr>
            <w:tcW w:w="1418" w:type="dxa"/>
            <w:tcBorders>
              <w:top w:val="single" w:sz="4" w:space="0" w:color="auto"/>
              <w:left w:val="single" w:sz="4" w:space="0" w:color="auto"/>
              <w:bottom w:val="single" w:sz="4" w:space="0" w:color="auto"/>
              <w:right w:val="single" w:sz="4" w:space="0" w:color="auto"/>
            </w:tcBorders>
          </w:tcPr>
          <w:p w:rsidR="003A41CC" w:rsidRPr="003A41CC" w:rsidRDefault="003A41CC" w:rsidP="003A41CC">
            <w:pPr>
              <w:rPr>
                <w:sz w:val="22"/>
                <w:szCs w:val="22"/>
                <w:highlight w:val="yellow"/>
              </w:rPr>
            </w:pPr>
          </w:p>
        </w:tc>
        <w:tc>
          <w:tcPr>
            <w:tcW w:w="1288" w:type="dxa"/>
            <w:tcBorders>
              <w:top w:val="single" w:sz="4" w:space="0" w:color="auto"/>
              <w:left w:val="single" w:sz="4" w:space="0" w:color="auto"/>
              <w:bottom w:val="single" w:sz="4" w:space="0" w:color="auto"/>
              <w:right w:val="single" w:sz="4" w:space="0" w:color="auto"/>
            </w:tcBorders>
          </w:tcPr>
          <w:p w:rsidR="003A41CC" w:rsidRPr="003A41CC" w:rsidRDefault="003A41CC" w:rsidP="003A41CC">
            <w:pPr>
              <w:rPr>
                <w:sz w:val="22"/>
                <w:szCs w:val="22"/>
                <w:highlight w:val="yellow"/>
              </w:rPr>
            </w:pPr>
          </w:p>
        </w:tc>
        <w:tc>
          <w:tcPr>
            <w:tcW w:w="2409" w:type="dxa"/>
            <w:tcBorders>
              <w:top w:val="single" w:sz="4" w:space="0" w:color="auto"/>
              <w:left w:val="single" w:sz="4" w:space="0" w:color="auto"/>
              <w:bottom w:val="single" w:sz="4" w:space="0" w:color="auto"/>
              <w:right w:val="single" w:sz="4" w:space="0" w:color="auto"/>
            </w:tcBorders>
          </w:tcPr>
          <w:p w:rsidR="003A41CC" w:rsidRPr="003A41CC" w:rsidRDefault="003A41CC" w:rsidP="003A41CC">
            <w:pPr>
              <w:rPr>
                <w:sz w:val="22"/>
                <w:szCs w:val="22"/>
              </w:rPr>
            </w:pPr>
            <w:r w:rsidRPr="003A41CC">
              <w:rPr>
                <w:sz w:val="22"/>
                <w:szCs w:val="22"/>
              </w:rPr>
              <w:t>100000,00</w:t>
            </w:r>
          </w:p>
        </w:tc>
        <w:tc>
          <w:tcPr>
            <w:tcW w:w="1406" w:type="dxa"/>
            <w:tcBorders>
              <w:top w:val="single" w:sz="4" w:space="0" w:color="auto"/>
              <w:left w:val="single" w:sz="4" w:space="0" w:color="auto"/>
              <w:bottom w:val="single" w:sz="4" w:space="0" w:color="auto"/>
              <w:right w:val="single" w:sz="4" w:space="0" w:color="auto"/>
            </w:tcBorders>
          </w:tcPr>
          <w:p w:rsidR="003A41CC" w:rsidRPr="003A41CC" w:rsidRDefault="003A41CC" w:rsidP="003A41CC">
            <w:pPr>
              <w:rPr>
                <w:sz w:val="22"/>
                <w:szCs w:val="22"/>
                <w:highlight w:val="yellow"/>
              </w:rPr>
            </w:pPr>
          </w:p>
        </w:tc>
        <w:tc>
          <w:tcPr>
            <w:tcW w:w="1701" w:type="dxa"/>
            <w:tcBorders>
              <w:top w:val="single" w:sz="4" w:space="0" w:color="auto"/>
              <w:left w:val="single" w:sz="4" w:space="0" w:color="auto"/>
              <w:bottom w:val="single" w:sz="4" w:space="0" w:color="auto"/>
              <w:right w:val="single" w:sz="4" w:space="0" w:color="auto"/>
            </w:tcBorders>
          </w:tcPr>
          <w:p w:rsidR="003A41CC" w:rsidRPr="003A41CC" w:rsidRDefault="003A41CC" w:rsidP="003A41CC">
            <w:pPr>
              <w:rPr>
                <w:sz w:val="22"/>
                <w:szCs w:val="22"/>
              </w:rPr>
            </w:pPr>
            <w:r w:rsidRPr="003A41CC">
              <w:rPr>
                <w:sz w:val="22"/>
                <w:szCs w:val="22"/>
              </w:rPr>
              <w:t>100000,00</w:t>
            </w:r>
          </w:p>
        </w:tc>
      </w:tr>
      <w:tr w:rsidR="003A41CC" w:rsidRPr="003A41CC" w:rsidTr="003A41CC">
        <w:trPr>
          <w:trHeight w:val="330"/>
        </w:trPr>
        <w:tc>
          <w:tcPr>
            <w:tcW w:w="1276" w:type="dxa"/>
            <w:tcBorders>
              <w:top w:val="single" w:sz="4" w:space="0" w:color="auto"/>
              <w:left w:val="single" w:sz="4" w:space="0" w:color="auto"/>
              <w:bottom w:val="single" w:sz="4" w:space="0" w:color="auto"/>
              <w:right w:val="single" w:sz="4" w:space="0" w:color="auto"/>
            </w:tcBorders>
          </w:tcPr>
          <w:p w:rsidR="003A41CC" w:rsidRPr="003A41CC" w:rsidRDefault="003A41CC" w:rsidP="003A41CC">
            <w:pPr>
              <w:rPr>
                <w:b/>
                <w:sz w:val="22"/>
                <w:szCs w:val="22"/>
              </w:rPr>
            </w:pPr>
            <w:r w:rsidRPr="003A41CC">
              <w:rPr>
                <w:b/>
                <w:sz w:val="22"/>
                <w:szCs w:val="22"/>
              </w:rPr>
              <w:t>ИТОГО:</w:t>
            </w:r>
          </w:p>
        </w:tc>
        <w:tc>
          <w:tcPr>
            <w:tcW w:w="1418" w:type="dxa"/>
            <w:tcBorders>
              <w:top w:val="single" w:sz="4" w:space="0" w:color="auto"/>
              <w:left w:val="single" w:sz="4" w:space="0" w:color="auto"/>
              <w:bottom w:val="single" w:sz="4" w:space="0" w:color="auto"/>
              <w:right w:val="single" w:sz="4" w:space="0" w:color="auto"/>
            </w:tcBorders>
          </w:tcPr>
          <w:p w:rsidR="003A41CC" w:rsidRPr="003A41CC" w:rsidRDefault="003A41CC" w:rsidP="003A41CC">
            <w:pPr>
              <w:rPr>
                <w:b/>
                <w:sz w:val="22"/>
                <w:szCs w:val="22"/>
                <w:highlight w:val="yellow"/>
              </w:rPr>
            </w:pPr>
          </w:p>
        </w:tc>
        <w:tc>
          <w:tcPr>
            <w:tcW w:w="1288" w:type="dxa"/>
            <w:tcBorders>
              <w:top w:val="single" w:sz="4" w:space="0" w:color="auto"/>
              <w:left w:val="single" w:sz="4" w:space="0" w:color="auto"/>
              <w:bottom w:val="single" w:sz="4" w:space="0" w:color="auto"/>
              <w:right w:val="single" w:sz="4" w:space="0" w:color="auto"/>
            </w:tcBorders>
          </w:tcPr>
          <w:p w:rsidR="003A41CC" w:rsidRPr="003A41CC" w:rsidRDefault="003A41CC" w:rsidP="003A41CC">
            <w:pPr>
              <w:rPr>
                <w:b/>
                <w:sz w:val="22"/>
                <w:szCs w:val="22"/>
                <w:highlight w:val="yellow"/>
              </w:rPr>
            </w:pPr>
          </w:p>
        </w:tc>
        <w:tc>
          <w:tcPr>
            <w:tcW w:w="2409" w:type="dxa"/>
            <w:tcBorders>
              <w:top w:val="single" w:sz="4" w:space="0" w:color="auto"/>
              <w:left w:val="single" w:sz="4" w:space="0" w:color="auto"/>
              <w:bottom w:val="single" w:sz="4" w:space="0" w:color="auto"/>
              <w:right w:val="single" w:sz="4" w:space="0" w:color="auto"/>
            </w:tcBorders>
          </w:tcPr>
          <w:p w:rsidR="003A41CC" w:rsidRPr="003A41CC" w:rsidRDefault="003A41CC" w:rsidP="003A41CC">
            <w:pPr>
              <w:rPr>
                <w:b/>
                <w:sz w:val="22"/>
                <w:szCs w:val="22"/>
              </w:rPr>
            </w:pPr>
            <w:r w:rsidRPr="003A41CC">
              <w:rPr>
                <w:b/>
                <w:sz w:val="22"/>
                <w:szCs w:val="22"/>
              </w:rPr>
              <w:t>244100,00</w:t>
            </w:r>
          </w:p>
        </w:tc>
        <w:tc>
          <w:tcPr>
            <w:tcW w:w="1406" w:type="dxa"/>
            <w:tcBorders>
              <w:top w:val="single" w:sz="4" w:space="0" w:color="auto"/>
              <w:left w:val="single" w:sz="4" w:space="0" w:color="auto"/>
              <w:bottom w:val="single" w:sz="4" w:space="0" w:color="auto"/>
              <w:right w:val="single" w:sz="4" w:space="0" w:color="auto"/>
            </w:tcBorders>
          </w:tcPr>
          <w:p w:rsidR="003A41CC" w:rsidRPr="003A41CC" w:rsidRDefault="003A41CC" w:rsidP="003A41CC">
            <w:pPr>
              <w:rPr>
                <w:b/>
                <w:sz w:val="22"/>
                <w:szCs w:val="22"/>
                <w:highlight w:val="yellow"/>
              </w:rPr>
            </w:pPr>
          </w:p>
        </w:tc>
        <w:tc>
          <w:tcPr>
            <w:tcW w:w="1701" w:type="dxa"/>
            <w:tcBorders>
              <w:top w:val="single" w:sz="4" w:space="0" w:color="auto"/>
              <w:left w:val="single" w:sz="4" w:space="0" w:color="auto"/>
              <w:bottom w:val="single" w:sz="4" w:space="0" w:color="auto"/>
              <w:right w:val="single" w:sz="4" w:space="0" w:color="auto"/>
            </w:tcBorders>
          </w:tcPr>
          <w:p w:rsidR="003A41CC" w:rsidRPr="003A41CC" w:rsidRDefault="003A41CC" w:rsidP="003A41CC">
            <w:pPr>
              <w:rPr>
                <w:b/>
                <w:sz w:val="22"/>
                <w:szCs w:val="22"/>
              </w:rPr>
            </w:pPr>
            <w:r w:rsidRPr="003A41CC">
              <w:rPr>
                <w:b/>
                <w:sz w:val="22"/>
                <w:szCs w:val="22"/>
              </w:rPr>
              <w:t>244100,00</w:t>
            </w:r>
          </w:p>
        </w:tc>
      </w:tr>
    </w:tbl>
    <w:p w:rsidR="003A41CC" w:rsidRPr="003A41CC" w:rsidRDefault="003A41CC" w:rsidP="003A41CC">
      <w:pPr>
        <w:jc w:val="both"/>
        <w:rPr>
          <w:bCs/>
          <w:sz w:val="22"/>
          <w:szCs w:val="22"/>
        </w:rPr>
      </w:pPr>
    </w:p>
    <w:p w:rsidR="003A41CC" w:rsidRPr="003A41CC" w:rsidRDefault="003A41CC" w:rsidP="003A41CC">
      <w:pPr>
        <w:tabs>
          <w:tab w:val="left" w:pos="993"/>
        </w:tabs>
        <w:ind w:firstLine="708"/>
        <w:jc w:val="both"/>
        <w:rPr>
          <w:sz w:val="22"/>
          <w:szCs w:val="22"/>
        </w:rPr>
      </w:pPr>
    </w:p>
    <w:p w:rsidR="003A41CC" w:rsidRPr="003A41CC" w:rsidRDefault="003A41CC" w:rsidP="003A41CC">
      <w:pPr>
        <w:autoSpaceDE w:val="0"/>
        <w:autoSpaceDN w:val="0"/>
        <w:adjustRightInd w:val="0"/>
        <w:ind w:right="-6" w:firstLine="720"/>
        <w:jc w:val="both"/>
        <w:rPr>
          <w:b/>
          <w:sz w:val="22"/>
          <w:szCs w:val="22"/>
        </w:rPr>
      </w:pPr>
      <w:r w:rsidRPr="003A41CC">
        <w:rPr>
          <w:bCs/>
          <w:sz w:val="22"/>
          <w:szCs w:val="22"/>
        </w:rPr>
        <w:t>2.</w:t>
      </w:r>
      <w:r w:rsidRPr="003A41CC">
        <w:rPr>
          <w:sz w:val="22"/>
          <w:szCs w:val="22"/>
        </w:rPr>
        <w:t xml:space="preserve"> Опубликовать настоящее постановление в информационном бюллетене «Короцкой вестник» и разместить на официальном сайте Короцкого сельского поселения в информационно-телекоммуникационной сети Интернет.</w:t>
      </w:r>
    </w:p>
    <w:p w:rsidR="003A41CC" w:rsidRPr="003A41CC" w:rsidRDefault="003A41CC" w:rsidP="003A41CC">
      <w:pPr>
        <w:ind w:firstLine="709"/>
        <w:jc w:val="both"/>
        <w:rPr>
          <w:sz w:val="22"/>
          <w:szCs w:val="22"/>
        </w:rPr>
      </w:pPr>
    </w:p>
    <w:p w:rsidR="003A41CC" w:rsidRPr="003A41CC" w:rsidRDefault="003A41CC" w:rsidP="003A41CC">
      <w:pPr>
        <w:ind w:firstLine="709"/>
        <w:jc w:val="both"/>
        <w:rPr>
          <w:sz w:val="22"/>
          <w:szCs w:val="22"/>
        </w:rPr>
      </w:pPr>
    </w:p>
    <w:p w:rsidR="003A41CC" w:rsidRPr="003A41CC" w:rsidRDefault="003A41CC" w:rsidP="003A41CC">
      <w:pPr>
        <w:rPr>
          <w:sz w:val="22"/>
          <w:szCs w:val="22"/>
        </w:rPr>
      </w:pPr>
      <w:r w:rsidRPr="003A41CC">
        <w:rPr>
          <w:b/>
          <w:sz w:val="22"/>
          <w:szCs w:val="22"/>
        </w:rPr>
        <w:t xml:space="preserve">     Глава Короцкого сельского поселения          </w:t>
      </w:r>
      <w:r w:rsidRPr="003A41CC">
        <w:rPr>
          <w:b/>
          <w:sz w:val="22"/>
          <w:szCs w:val="22"/>
        </w:rPr>
        <w:tab/>
      </w:r>
      <w:r w:rsidRPr="003A41CC">
        <w:rPr>
          <w:b/>
          <w:sz w:val="22"/>
          <w:szCs w:val="22"/>
        </w:rPr>
        <w:tab/>
      </w:r>
      <w:r w:rsidRPr="003A41CC">
        <w:rPr>
          <w:b/>
          <w:sz w:val="22"/>
          <w:szCs w:val="22"/>
        </w:rPr>
        <w:tab/>
        <w:t xml:space="preserve">   А.В. Мауткина</w:t>
      </w:r>
    </w:p>
    <w:p w:rsidR="003A41CC" w:rsidRPr="003A41CC" w:rsidRDefault="003A41CC" w:rsidP="003A41CC">
      <w:pPr>
        <w:spacing w:line="120" w:lineRule="exact"/>
        <w:jc w:val="center"/>
        <w:rPr>
          <w:b/>
          <w:color w:val="000000"/>
          <w:sz w:val="22"/>
          <w:szCs w:val="22"/>
        </w:rPr>
      </w:pPr>
    </w:p>
    <w:p w:rsidR="003A41CC" w:rsidRPr="003A41CC" w:rsidRDefault="003A41CC" w:rsidP="003A41CC">
      <w:pPr>
        <w:spacing w:line="240" w:lineRule="exact"/>
        <w:jc w:val="center"/>
        <w:rPr>
          <w:b/>
          <w:color w:val="000000"/>
          <w:sz w:val="22"/>
          <w:szCs w:val="22"/>
        </w:rPr>
      </w:pPr>
    </w:p>
    <w:p w:rsidR="003A41CC" w:rsidRPr="003A41CC" w:rsidRDefault="003A41CC" w:rsidP="003A41CC">
      <w:pPr>
        <w:spacing w:line="240" w:lineRule="exact"/>
        <w:jc w:val="right"/>
        <w:rPr>
          <w:b/>
          <w:color w:val="000000"/>
          <w:sz w:val="22"/>
          <w:szCs w:val="22"/>
        </w:rPr>
      </w:pPr>
    </w:p>
    <w:p w:rsidR="003A41CC" w:rsidRPr="003A41CC" w:rsidRDefault="003A41CC" w:rsidP="003A41CC">
      <w:pPr>
        <w:spacing w:line="240" w:lineRule="exact"/>
        <w:jc w:val="center"/>
        <w:rPr>
          <w:b/>
          <w:color w:val="000000"/>
          <w:sz w:val="22"/>
          <w:szCs w:val="22"/>
        </w:rPr>
      </w:pPr>
    </w:p>
    <w:p w:rsidR="003A41CC" w:rsidRPr="003A41CC" w:rsidRDefault="003A41CC" w:rsidP="003A41CC">
      <w:pPr>
        <w:spacing w:line="80" w:lineRule="exact"/>
        <w:rPr>
          <w:sz w:val="22"/>
          <w:szCs w:val="22"/>
        </w:rPr>
      </w:pPr>
    </w:p>
    <w:p w:rsidR="003A41CC" w:rsidRPr="003A41CC" w:rsidRDefault="003A41CC" w:rsidP="003A41CC">
      <w:pPr>
        <w:keepNext/>
        <w:jc w:val="center"/>
        <w:outlineLvl w:val="1"/>
        <w:rPr>
          <w:b/>
          <w:color w:val="000000"/>
          <w:sz w:val="22"/>
          <w:szCs w:val="22"/>
        </w:rPr>
      </w:pPr>
      <w:r w:rsidRPr="003A41CC">
        <w:rPr>
          <w:b/>
          <w:color w:val="000000"/>
          <w:sz w:val="22"/>
          <w:szCs w:val="22"/>
        </w:rPr>
        <w:t>АДМИНИСТРАЦИЯ КОРОЦКОГО СЕЛЬСКОГО ПОСЕЛЕНИЯ</w:t>
      </w:r>
    </w:p>
    <w:p w:rsidR="003A41CC" w:rsidRPr="003A41CC" w:rsidRDefault="003A41CC" w:rsidP="003A41CC">
      <w:pPr>
        <w:keepNext/>
        <w:jc w:val="center"/>
        <w:outlineLvl w:val="0"/>
        <w:rPr>
          <w:b/>
          <w:color w:val="000000"/>
          <w:sz w:val="22"/>
          <w:szCs w:val="22"/>
        </w:rPr>
      </w:pPr>
      <w:r w:rsidRPr="003A41CC">
        <w:rPr>
          <w:b/>
          <w:color w:val="000000"/>
          <w:sz w:val="22"/>
          <w:szCs w:val="22"/>
        </w:rPr>
        <w:t>ПОСТАНОВЛЕНИЕ</w:t>
      </w:r>
    </w:p>
    <w:p w:rsidR="003A41CC" w:rsidRPr="003A41CC" w:rsidRDefault="003A41CC" w:rsidP="003A41CC">
      <w:pPr>
        <w:keepNext/>
        <w:outlineLvl w:val="0"/>
        <w:rPr>
          <w:sz w:val="22"/>
          <w:szCs w:val="22"/>
        </w:rPr>
      </w:pPr>
    </w:p>
    <w:p w:rsidR="003A41CC" w:rsidRPr="003A41CC" w:rsidRDefault="003A41CC" w:rsidP="003A41CC">
      <w:pPr>
        <w:rPr>
          <w:sz w:val="22"/>
          <w:szCs w:val="22"/>
        </w:rPr>
      </w:pPr>
      <w:r w:rsidRPr="003A41CC">
        <w:rPr>
          <w:sz w:val="22"/>
          <w:szCs w:val="22"/>
        </w:rPr>
        <w:t>от 29.01.2024 г. № 3</w:t>
      </w:r>
      <w:r>
        <w:rPr>
          <w:sz w:val="22"/>
          <w:szCs w:val="22"/>
        </w:rPr>
        <w:t xml:space="preserve">                                                                                                                   </w:t>
      </w:r>
      <w:r w:rsidRPr="003A41CC">
        <w:rPr>
          <w:sz w:val="22"/>
          <w:szCs w:val="22"/>
        </w:rPr>
        <w:t>п.Короцко</w:t>
      </w:r>
    </w:p>
    <w:p w:rsidR="003A41CC" w:rsidRPr="003A41CC" w:rsidRDefault="003A41CC" w:rsidP="003A41CC">
      <w:pPr>
        <w:rPr>
          <w:sz w:val="22"/>
          <w:szCs w:val="22"/>
        </w:rPr>
      </w:pPr>
    </w:p>
    <w:p w:rsidR="003A41CC" w:rsidRPr="003A41CC" w:rsidRDefault="003A41CC" w:rsidP="003A41CC">
      <w:pPr>
        <w:spacing w:line="240" w:lineRule="exact"/>
        <w:jc w:val="center"/>
        <w:rPr>
          <w:b/>
          <w:sz w:val="22"/>
          <w:szCs w:val="22"/>
        </w:rPr>
      </w:pPr>
      <w:r w:rsidRPr="003A41CC">
        <w:rPr>
          <w:b/>
          <w:sz w:val="22"/>
          <w:szCs w:val="22"/>
        </w:rPr>
        <w:t>Об утверждении стоимости</w:t>
      </w:r>
      <w:r>
        <w:rPr>
          <w:b/>
          <w:sz w:val="22"/>
          <w:szCs w:val="22"/>
        </w:rPr>
        <w:t xml:space="preserve"> услуг</w:t>
      </w:r>
      <w:r w:rsidRPr="003A41CC">
        <w:rPr>
          <w:b/>
          <w:sz w:val="22"/>
          <w:szCs w:val="22"/>
        </w:rPr>
        <w:t xml:space="preserve"> по погребению</w:t>
      </w:r>
    </w:p>
    <w:p w:rsidR="003A41CC" w:rsidRPr="003A41CC" w:rsidRDefault="003A41CC" w:rsidP="003A41CC">
      <w:pPr>
        <w:rPr>
          <w:b/>
          <w:sz w:val="22"/>
          <w:szCs w:val="22"/>
        </w:rPr>
      </w:pPr>
    </w:p>
    <w:p w:rsidR="003A41CC" w:rsidRPr="003A41CC" w:rsidRDefault="003A41CC" w:rsidP="003A41CC">
      <w:pPr>
        <w:suppressAutoHyphens/>
        <w:autoSpaceDE w:val="0"/>
        <w:autoSpaceDN w:val="0"/>
        <w:adjustRightInd w:val="0"/>
        <w:ind w:firstLine="720"/>
        <w:jc w:val="both"/>
        <w:rPr>
          <w:sz w:val="22"/>
          <w:szCs w:val="22"/>
        </w:rPr>
      </w:pPr>
      <w:r w:rsidRPr="003A41CC">
        <w:rPr>
          <w:sz w:val="22"/>
          <w:szCs w:val="22"/>
        </w:rPr>
        <w:t>В соответствии со статьями 9 и 12 Федерального закона от 12 января 1996 года № 8-ФЗ «О погребении и похоронном деле», пунктом 17 части 1 статьи 15 Федерального закона от 06 октября 2003 года № 131-ФЗ «Об общих принципах организации местного самоуправления в Российской Федерации», постановлением Правительства Российской Федерации от «23» января 2024 № 46«Об утверждении коэффициента индексации выплат, пособий и компенсаций в 2024 году», Администрация Короцкого сельского поселения</w:t>
      </w:r>
    </w:p>
    <w:p w:rsidR="003A41CC" w:rsidRPr="003A41CC" w:rsidRDefault="003A41CC" w:rsidP="003A41CC">
      <w:pPr>
        <w:suppressAutoHyphens/>
        <w:autoSpaceDE w:val="0"/>
        <w:autoSpaceDN w:val="0"/>
        <w:adjustRightInd w:val="0"/>
        <w:ind w:firstLine="720"/>
        <w:jc w:val="both"/>
        <w:rPr>
          <w:sz w:val="22"/>
          <w:szCs w:val="22"/>
        </w:rPr>
      </w:pPr>
      <w:r w:rsidRPr="003A41CC">
        <w:rPr>
          <w:sz w:val="22"/>
          <w:szCs w:val="22"/>
        </w:rPr>
        <w:t xml:space="preserve">  </w:t>
      </w:r>
      <w:r w:rsidRPr="003A41CC">
        <w:rPr>
          <w:b/>
          <w:sz w:val="22"/>
          <w:szCs w:val="22"/>
        </w:rPr>
        <w:t>ПОСТАНОВЛЯЕТ:</w:t>
      </w:r>
    </w:p>
    <w:p w:rsidR="003A41CC" w:rsidRPr="003A41CC" w:rsidRDefault="003A41CC" w:rsidP="003A41CC">
      <w:pPr>
        <w:ind w:firstLine="720"/>
        <w:jc w:val="both"/>
        <w:rPr>
          <w:sz w:val="22"/>
          <w:szCs w:val="22"/>
        </w:rPr>
      </w:pPr>
      <w:r w:rsidRPr="003A41CC">
        <w:rPr>
          <w:sz w:val="22"/>
          <w:szCs w:val="22"/>
        </w:rPr>
        <w:t xml:space="preserve">1. Утвердить прилагаемую стоимость услуг, предоставляемых согласно гарантированному перечню услуг по погребению, подлежащую возмещению специализированной службе по вопросам похоронного дела. </w:t>
      </w:r>
    </w:p>
    <w:p w:rsidR="003A41CC" w:rsidRPr="003A41CC" w:rsidRDefault="003A41CC" w:rsidP="003A41CC">
      <w:pPr>
        <w:ind w:firstLine="720"/>
        <w:jc w:val="both"/>
        <w:rPr>
          <w:sz w:val="22"/>
          <w:szCs w:val="22"/>
        </w:rPr>
      </w:pPr>
      <w:r w:rsidRPr="003A41CC">
        <w:rPr>
          <w:sz w:val="22"/>
          <w:szCs w:val="22"/>
        </w:rPr>
        <w:t>2. Утвердить прилагаемую стоимость услуг по погребению умерших (погибших), не имеющих супруга, близких родственников, иных родственников либо законного представителя, подлежащую возмещению специализированной службе по вопросам похоронного дела.</w:t>
      </w:r>
    </w:p>
    <w:p w:rsidR="003A41CC" w:rsidRPr="003A41CC" w:rsidRDefault="003A41CC" w:rsidP="003A41CC">
      <w:pPr>
        <w:ind w:firstLine="720"/>
        <w:jc w:val="both"/>
        <w:rPr>
          <w:sz w:val="22"/>
          <w:szCs w:val="22"/>
        </w:rPr>
      </w:pPr>
      <w:r w:rsidRPr="003A41CC">
        <w:rPr>
          <w:sz w:val="22"/>
          <w:szCs w:val="22"/>
        </w:rPr>
        <w:t>3. Постановление вступает в силу с 1 февраля 2024 года.</w:t>
      </w:r>
    </w:p>
    <w:p w:rsidR="003A41CC" w:rsidRPr="003A41CC" w:rsidRDefault="003A41CC" w:rsidP="003A41CC">
      <w:pPr>
        <w:ind w:firstLine="720"/>
        <w:jc w:val="both"/>
        <w:rPr>
          <w:sz w:val="22"/>
          <w:szCs w:val="22"/>
        </w:rPr>
      </w:pPr>
      <w:r w:rsidRPr="003A41CC">
        <w:rPr>
          <w:sz w:val="22"/>
          <w:szCs w:val="22"/>
        </w:rPr>
        <w:t>4. Признать утратившими силу постановление Администрации Короцкого сельского поселения от 31.01.2023 № 13 «Об утверждении стоимости услуг по погребению».</w:t>
      </w:r>
    </w:p>
    <w:p w:rsidR="003A41CC" w:rsidRPr="003A41CC" w:rsidRDefault="003A41CC" w:rsidP="003A41CC">
      <w:pPr>
        <w:ind w:firstLine="720"/>
        <w:jc w:val="both"/>
        <w:rPr>
          <w:sz w:val="22"/>
          <w:szCs w:val="22"/>
        </w:rPr>
      </w:pPr>
      <w:r w:rsidRPr="003A41CC">
        <w:rPr>
          <w:sz w:val="22"/>
          <w:szCs w:val="22"/>
        </w:rPr>
        <w:t>5. Разместить постановление на официальном сайте Администрации сети «Интернет» и опубликовать в бюллетене «Короцкой вестник».</w:t>
      </w:r>
    </w:p>
    <w:p w:rsidR="003A41CC" w:rsidRPr="003A41CC" w:rsidRDefault="003A41CC" w:rsidP="003A41CC">
      <w:pPr>
        <w:rPr>
          <w:sz w:val="22"/>
          <w:szCs w:val="22"/>
        </w:rPr>
      </w:pPr>
    </w:p>
    <w:p w:rsidR="003A41CC" w:rsidRPr="003A41CC" w:rsidRDefault="003A41CC" w:rsidP="003A41CC">
      <w:pPr>
        <w:rPr>
          <w:sz w:val="22"/>
          <w:szCs w:val="22"/>
        </w:rPr>
      </w:pPr>
    </w:p>
    <w:p w:rsidR="003A41CC" w:rsidRPr="003A41CC" w:rsidRDefault="003A41CC" w:rsidP="003A41CC">
      <w:pPr>
        <w:rPr>
          <w:b/>
          <w:sz w:val="22"/>
          <w:szCs w:val="22"/>
        </w:rPr>
      </w:pPr>
      <w:r w:rsidRPr="003A41CC">
        <w:rPr>
          <w:b/>
          <w:sz w:val="22"/>
          <w:szCs w:val="22"/>
        </w:rPr>
        <w:t xml:space="preserve">    Глава Короцкого сельского поселения                        А.В. Мауткина</w:t>
      </w:r>
    </w:p>
    <w:p w:rsidR="003A41CC" w:rsidRPr="003A41CC" w:rsidRDefault="003A41CC" w:rsidP="003A41CC">
      <w:pPr>
        <w:shd w:val="clear" w:color="auto" w:fill="FFFFFF"/>
        <w:suppressAutoHyphens/>
        <w:jc w:val="both"/>
        <w:rPr>
          <w:sz w:val="22"/>
          <w:szCs w:val="22"/>
        </w:rPr>
      </w:pPr>
    </w:p>
    <w:p w:rsidR="003A41CC" w:rsidRPr="003A41CC" w:rsidRDefault="003A41CC" w:rsidP="003A41CC">
      <w:pPr>
        <w:autoSpaceDE w:val="0"/>
        <w:autoSpaceDN w:val="0"/>
        <w:adjustRightInd w:val="0"/>
        <w:spacing w:line="240" w:lineRule="exact"/>
        <w:jc w:val="center"/>
        <w:outlineLvl w:val="0"/>
        <w:rPr>
          <w:sz w:val="22"/>
          <w:szCs w:val="22"/>
        </w:rPr>
      </w:pPr>
      <w:r w:rsidRPr="003A41CC">
        <w:rPr>
          <w:sz w:val="22"/>
          <w:szCs w:val="22"/>
        </w:rPr>
        <w:t xml:space="preserve">                                                                                   </w:t>
      </w:r>
    </w:p>
    <w:p w:rsidR="003A41CC" w:rsidRPr="003A41CC" w:rsidRDefault="003A41CC" w:rsidP="003A41CC">
      <w:pPr>
        <w:autoSpaceDE w:val="0"/>
        <w:autoSpaceDN w:val="0"/>
        <w:adjustRightInd w:val="0"/>
        <w:spacing w:line="240" w:lineRule="exact"/>
        <w:jc w:val="right"/>
        <w:outlineLvl w:val="0"/>
        <w:rPr>
          <w:sz w:val="22"/>
          <w:szCs w:val="22"/>
        </w:rPr>
      </w:pPr>
      <w:r w:rsidRPr="003A41CC">
        <w:rPr>
          <w:sz w:val="22"/>
          <w:szCs w:val="22"/>
        </w:rPr>
        <w:t xml:space="preserve">                                                                                              УТВЕРЖДЕНА</w:t>
      </w:r>
    </w:p>
    <w:p w:rsidR="003A41CC" w:rsidRPr="003A41CC" w:rsidRDefault="003A41CC" w:rsidP="003A41CC">
      <w:pPr>
        <w:autoSpaceDE w:val="0"/>
        <w:autoSpaceDN w:val="0"/>
        <w:adjustRightInd w:val="0"/>
        <w:spacing w:before="80" w:line="240" w:lineRule="exact"/>
        <w:jc w:val="right"/>
        <w:outlineLvl w:val="0"/>
        <w:rPr>
          <w:sz w:val="22"/>
          <w:szCs w:val="22"/>
        </w:rPr>
      </w:pPr>
      <w:r w:rsidRPr="003A41CC">
        <w:rPr>
          <w:sz w:val="22"/>
          <w:szCs w:val="22"/>
        </w:rPr>
        <w:t xml:space="preserve">                                                                                                                    постановлением Администрации</w:t>
      </w:r>
    </w:p>
    <w:p w:rsidR="003A41CC" w:rsidRPr="003A41CC" w:rsidRDefault="003A41CC" w:rsidP="003A41CC">
      <w:pPr>
        <w:autoSpaceDE w:val="0"/>
        <w:autoSpaceDN w:val="0"/>
        <w:adjustRightInd w:val="0"/>
        <w:spacing w:line="240" w:lineRule="exact"/>
        <w:ind w:left="5040"/>
        <w:jc w:val="right"/>
        <w:outlineLvl w:val="0"/>
        <w:rPr>
          <w:sz w:val="22"/>
          <w:szCs w:val="22"/>
        </w:rPr>
      </w:pPr>
      <w:r w:rsidRPr="003A41CC">
        <w:rPr>
          <w:sz w:val="22"/>
          <w:szCs w:val="22"/>
        </w:rPr>
        <w:t xml:space="preserve">   Короцкого сельского поселения</w:t>
      </w:r>
    </w:p>
    <w:p w:rsidR="003A41CC" w:rsidRPr="003A41CC" w:rsidRDefault="003A41CC" w:rsidP="003A41CC">
      <w:pPr>
        <w:autoSpaceDE w:val="0"/>
        <w:autoSpaceDN w:val="0"/>
        <w:adjustRightInd w:val="0"/>
        <w:spacing w:line="240" w:lineRule="exact"/>
        <w:jc w:val="right"/>
        <w:outlineLvl w:val="0"/>
        <w:rPr>
          <w:sz w:val="22"/>
          <w:szCs w:val="22"/>
        </w:rPr>
      </w:pPr>
      <w:r w:rsidRPr="003A41CC">
        <w:rPr>
          <w:sz w:val="22"/>
          <w:szCs w:val="22"/>
        </w:rPr>
        <w:t xml:space="preserve">                                                                              от 29.01.2024 № 3</w:t>
      </w:r>
    </w:p>
    <w:p w:rsidR="003A41CC" w:rsidRPr="003A41CC" w:rsidRDefault="003A41CC" w:rsidP="003A41CC">
      <w:pPr>
        <w:autoSpaceDE w:val="0"/>
        <w:autoSpaceDN w:val="0"/>
        <w:adjustRightInd w:val="0"/>
        <w:jc w:val="both"/>
        <w:outlineLvl w:val="0"/>
        <w:rPr>
          <w:sz w:val="22"/>
          <w:szCs w:val="22"/>
        </w:rPr>
      </w:pPr>
    </w:p>
    <w:p w:rsidR="003A41CC" w:rsidRPr="003A41CC" w:rsidRDefault="003A41CC" w:rsidP="003A41CC">
      <w:pPr>
        <w:autoSpaceDE w:val="0"/>
        <w:autoSpaceDN w:val="0"/>
        <w:adjustRightInd w:val="0"/>
        <w:spacing w:line="240" w:lineRule="exact"/>
        <w:jc w:val="center"/>
        <w:outlineLvl w:val="0"/>
        <w:rPr>
          <w:b/>
          <w:sz w:val="22"/>
          <w:szCs w:val="22"/>
        </w:rPr>
      </w:pPr>
      <w:r w:rsidRPr="003A41CC">
        <w:rPr>
          <w:b/>
          <w:sz w:val="22"/>
          <w:szCs w:val="22"/>
        </w:rPr>
        <w:t xml:space="preserve">Стоимость услуг, предоставляемых согласно гарантированному </w:t>
      </w:r>
    </w:p>
    <w:p w:rsidR="003A41CC" w:rsidRPr="003A41CC" w:rsidRDefault="003A41CC" w:rsidP="003A41CC">
      <w:pPr>
        <w:autoSpaceDE w:val="0"/>
        <w:autoSpaceDN w:val="0"/>
        <w:adjustRightInd w:val="0"/>
        <w:spacing w:line="240" w:lineRule="exact"/>
        <w:jc w:val="center"/>
        <w:outlineLvl w:val="0"/>
        <w:rPr>
          <w:b/>
          <w:sz w:val="22"/>
          <w:szCs w:val="22"/>
        </w:rPr>
      </w:pPr>
      <w:r w:rsidRPr="003A41CC">
        <w:rPr>
          <w:b/>
          <w:sz w:val="22"/>
          <w:szCs w:val="22"/>
        </w:rPr>
        <w:t>перечню услуг на погребение, подлежащая возмещению специализированной</w:t>
      </w:r>
    </w:p>
    <w:p w:rsidR="003A41CC" w:rsidRPr="003A41CC" w:rsidRDefault="003A41CC" w:rsidP="003A41CC">
      <w:pPr>
        <w:autoSpaceDE w:val="0"/>
        <w:autoSpaceDN w:val="0"/>
        <w:adjustRightInd w:val="0"/>
        <w:spacing w:line="240" w:lineRule="exact"/>
        <w:jc w:val="center"/>
        <w:outlineLvl w:val="0"/>
        <w:rPr>
          <w:b/>
          <w:sz w:val="22"/>
          <w:szCs w:val="22"/>
        </w:rPr>
      </w:pPr>
      <w:r w:rsidRPr="003A41CC">
        <w:rPr>
          <w:b/>
          <w:sz w:val="22"/>
          <w:szCs w:val="22"/>
        </w:rPr>
        <w:t xml:space="preserve"> службе по вопросам похоронного дела </w:t>
      </w:r>
    </w:p>
    <w:p w:rsidR="003A41CC" w:rsidRPr="003A41CC" w:rsidRDefault="003A41CC" w:rsidP="003A41CC">
      <w:pPr>
        <w:autoSpaceDE w:val="0"/>
        <w:autoSpaceDN w:val="0"/>
        <w:adjustRightInd w:val="0"/>
        <w:spacing w:line="240" w:lineRule="exact"/>
        <w:jc w:val="center"/>
        <w:outlineLvl w:val="0"/>
        <w:rPr>
          <w:b/>
          <w:sz w:val="22"/>
          <w:szCs w:val="22"/>
        </w:rPr>
      </w:pPr>
      <w:r w:rsidRPr="003A41CC">
        <w:rPr>
          <w:b/>
          <w:sz w:val="22"/>
          <w:szCs w:val="22"/>
        </w:rPr>
        <w:t>с 01 февраля 2024 года</w:t>
      </w:r>
    </w:p>
    <w:p w:rsidR="003A41CC" w:rsidRPr="003A41CC" w:rsidRDefault="003A41CC" w:rsidP="003A41CC">
      <w:pPr>
        <w:autoSpaceDE w:val="0"/>
        <w:autoSpaceDN w:val="0"/>
        <w:adjustRightInd w:val="0"/>
        <w:outlineLvl w:val="0"/>
        <w:rPr>
          <w:sz w:val="22"/>
          <w:szCs w:val="22"/>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1"/>
        <w:gridCol w:w="5005"/>
        <w:gridCol w:w="1813"/>
        <w:gridCol w:w="1600"/>
      </w:tblGrid>
      <w:tr w:rsidR="003A41CC" w:rsidRPr="003A41CC" w:rsidTr="003A41CC">
        <w:trPr>
          <w:trHeight w:val="727"/>
        </w:trPr>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3A41CC" w:rsidRPr="003A41CC" w:rsidRDefault="003A41CC" w:rsidP="003A41CC">
            <w:pPr>
              <w:autoSpaceDE w:val="0"/>
              <w:autoSpaceDN w:val="0"/>
              <w:adjustRightInd w:val="0"/>
              <w:spacing w:line="240" w:lineRule="exact"/>
              <w:jc w:val="center"/>
              <w:outlineLvl w:val="0"/>
              <w:rPr>
                <w:b/>
                <w:sz w:val="22"/>
                <w:szCs w:val="22"/>
              </w:rPr>
            </w:pPr>
            <w:r w:rsidRPr="003A41CC">
              <w:rPr>
                <w:b/>
                <w:sz w:val="22"/>
                <w:szCs w:val="22"/>
              </w:rPr>
              <w:t>№</w:t>
            </w:r>
          </w:p>
          <w:p w:rsidR="003A41CC" w:rsidRPr="003A41CC" w:rsidRDefault="003A41CC" w:rsidP="003A41CC">
            <w:pPr>
              <w:autoSpaceDE w:val="0"/>
              <w:autoSpaceDN w:val="0"/>
              <w:adjustRightInd w:val="0"/>
              <w:spacing w:line="240" w:lineRule="exact"/>
              <w:jc w:val="center"/>
              <w:outlineLvl w:val="0"/>
              <w:rPr>
                <w:b/>
                <w:sz w:val="22"/>
                <w:szCs w:val="22"/>
              </w:rPr>
            </w:pPr>
            <w:r w:rsidRPr="003A41CC">
              <w:rPr>
                <w:b/>
                <w:sz w:val="22"/>
                <w:szCs w:val="22"/>
              </w:rPr>
              <w:t>п/п</w:t>
            </w:r>
          </w:p>
        </w:tc>
        <w:tc>
          <w:tcPr>
            <w:tcW w:w="5005" w:type="dxa"/>
            <w:tcBorders>
              <w:top w:val="single" w:sz="4" w:space="0" w:color="auto"/>
              <w:left w:val="single" w:sz="4" w:space="0" w:color="auto"/>
              <w:bottom w:val="single" w:sz="4" w:space="0" w:color="auto"/>
              <w:right w:val="single" w:sz="4" w:space="0" w:color="auto"/>
            </w:tcBorders>
            <w:shd w:val="clear" w:color="auto" w:fill="auto"/>
            <w:vAlign w:val="center"/>
          </w:tcPr>
          <w:p w:rsidR="003A41CC" w:rsidRPr="003A41CC" w:rsidRDefault="003A41CC" w:rsidP="003A41CC">
            <w:pPr>
              <w:autoSpaceDE w:val="0"/>
              <w:autoSpaceDN w:val="0"/>
              <w:adjustRightInd w:val="0"/>
              <w:spacing w:line="240" w:lineRule="exact"/>
              <w:jc w:val="center"/>
              <w:outlineLvl w:val="0"/>
              <w:rPr>
                <w:b/>
                <w:sz w:val="22"/>
                <w:szCs w:val="22"/>
              </w:rPr>
            </w:pPr>
            <w:r w:rsidRPr="003A41CC">
              <w:rPr>
                <w:b/>
                <w:sz w:val="22"/>
                <w:szCs w:val="22"/>
              </w:rPr>
              <w:t>Наименование услуги по погребению</w:t>
            </w:r>
          </w:p>
        </w:tc>
        <w:tc>
          <w:tcPr>
            <w:tcW w:w="1813" w:type="dxa"/>
            <w:tcBorders>
              <w:top w:val="single" w:sz="4" w:space="0" w:color="auto"/>
              <w:left w:val="single" w:sz="4" w:space="0" w:color="auto"/>
              <w:bottom w:val="single" w:sz="4" w:space="0" w:color="auto"/>
              <w:right w:val="single" w:sz="4" w:space="0" w:color="auto"/>
            </w:tcBorders>
            <w:shd w:val="clear" w:color="auto" w:fill="auto"/>
            <w:vAlign w:val="center"/>
          </w:tcPr>
          <w:p w:rsidR="003A41CC" w:rsidRPr="003A41CC" w:rsidRDefault="003A41CC" w:rsidP="003A41CC">
            <w:pPr>
              <w:autoSpaceDE w:val="0"/>
              <w:autoSpaceDN w:val="0"/>
              <w:adjustRightInd w:val="0"/>
              <w:spacing w:line="240" w:lineRule="exact"/>
              <w:jc w:val="center"/>
              <w:outlineLvl w:val="0"/>
              <w:rPr>
                <w:b/>
                <w:sz w:val="22"/>
                <w:szCs w:val="22"/>
              </w:rPr>
            </w:pPr>
            <w:r w:rsidRPr="003A41CC">
              <w:rPr>
                <w:b/>
                <w:sz w:val="22"/>
                <w:szCs w:val="22"/>
              </w:rPr>
              <w:t>Единица измерения</w:t>
            </w:r>
          </w:p>
          <w:p w:rsidR="003A41CC" w:rsidRPr="003A41CC" w:rsidRDefault="003A41CC" w:rsidP="003A41CC">
            <w:pPr>
              <w:autoSpaceDE w:val="0"/>
              <w:autoSpaceDN w:val="0"/>
              <w:adjustRightInd w:val="0"/>
              <w:spacing w:line="240" w:lineRule="exact"/>
              <w:jc w:val="center"/>
              <w:outlineLvl w:val="0"/>
              <w:rPr>
                <w:b/>
                <w:sz w:val="22"/>
                <w:szCs w:val="22"/>
              </w:rPr>
            </w:pP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tcPr>
          <w:p w:rsidR="003A41CC" w:rsidRPr="003A41CC" w:rsidRDefault="003A41CC" w:rsidP="003A41CC">
            <w:pPr>
              <w:autoSpaceDE w:val="0"/>
              <w:autoSpaceDN w:val="0"/>
              <w:adjustRightInd w:val="0"/>
              <w:spacing w:line="240" w:lineRule="exact"/>
              <w:jc w:val="center"/>
              <w:outlineLvl w:val="0"/>
              <w:rPr>
                <w:b/>
                <w:sz w:val="22"/>
                <w:szCs w:val="22"/>
              </w:rPr>
            </w:pPr>
            <w:r w:rsidRPr="003A41CC">
              <w:rPr>
                <w:b/>
                <w:sz w:val="22"/>
                <w:szCs w:val="22"/>
              </w:rPr>
              <w:t>Стоимость</w:t>
            </w:r>
          </w:p>
          <w:p w:rsidR="003A41CC" w:rsidRPr="003A41CC" w:rsidRDefault="003A41CC" w:rsidP="003A41CC">
            <w:pPr>
              <w:autoSpaceDE w:val="0"/>
              <w:autoSpaceDN w:val="0"/>
              <w:adjustRightInd w:val="0"/>
              <w:spacing w:line="240" w:lineRule="exact"/>
              <w:jc w:val="center"/>
              <w:outlineLvl w:val="0"/>
              <w:rPr>
                <w:b/>
                <w:sz w:val="22"/>
                <w:szCs w:val="22"/>
              </w:rPr>
            </w:pPr>
            <w:r w:rsidRPr="003A41CC">
              <w:rPr>
                <w:b/>
                <w:sz w:val="22"/>
                <w:szCs w:val="22"/>
              </w:rPr>
              <w:t>(руб.)</w:t>
            </w:r>
          </w:p>
        </w:tc>
      </w:tr>
      <w:tr w:rsidR="003A41CC" w:rsidRPr="003A41CC" w:rsidTr="003A41CC">
        <w:trPr>
          <w:trHeight w:val="617"/>
        </w:trPr>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3A41CC" w:rsidRPr="003A41CC" w:rsidRDefault="003A41CC" w:rsidP="003A41CC">
            <w:pPr>
              <w:autoSpaceDE w:val="0"/>
              <w:autoSpaceDN w:val="0"/>
              <w:adjustRightInd w:val="0"/>
              <w:spacing w:line="240" w:lineRule="exact"/>
              <w:jc w:val="center"/>
              <w:outlineLvl w:val="0"/>
              <w:rPr>
                <w:sz w:val="22"/>
                <w:szCs w:val="22"/>
              </w:rPr>
            </w:pPr>
            <w:r w:rsidRPr="003A41CC">
              <w:rPr>
                <w:sz w:val="22"/>
                <w:szCs w:val="22"/>
              </w:rPr>
              <w:t>1.</w:t>
            </w:r>
          </w:p>
        </w:tc>
        <w:tc>
          <w:tcPr>
            <w:tcW w:w="5005" w:type="dxa"/>
            <w:tcBorders>
              <w:top w:val="single" w:sz="4" w:space="0" w:color="auto"/>
              <w:left w:val="single" w:sz="4" w:space="0" w:color="auto"/>
              <w:bottom w:val="single" w:sz="4" w:space="0" w:color="auto"/>
              <w:right w:val="single" w:sz="4" w:space="0" w:color="auto"/>
            </w:tcBorders>
            <w:shd w:val="clear" w:color="auto" w:fill="auto"/>
            <w:vAlign w:val="center"/>
          </w:tcPr>
          <w:p w:rsidR="003A41CC" w:rsidRPr="003A41CC" w:rsidRDefault="003A41CC" w:rsidP="003A41CC">
            <w:pPr>
              <w:autoSpaceDE w:val="0"/>
              <w:autoSpaceDN w:val="0"/>
              <w:adjustRightInd w:val="0"/>
              <w:spacing w:line="240" w:lineRule="exact"/>
              <w:outlineLvl w:val="0"/>
              <w:rPr>
                <w:sz w:val="22"/>
                <w:szCs w:val="22"/>
              </w:rPr>
            </w:pPr>
            <w:r w:rsidRPr="003A41CC">
              <w:rPr>
                <w:sz w:val="22"/>
                <w:szCs w:val="22"/>
              </w:rPr>
              <w:t>Оформление документов, необходимых для погребения</w:t>
            </w:r>
          </w:p>
        </w:tc>
        <w:tc>
          <w:tcPr>
            <w:tcW w:w="1813" w:type="dxa"/>
            <w:tcBorders>
              <w:top w:val="single" w:sz="4" w:space="0" w:color="auto"/>
              <w:left w:val="single" w:sz="4" w:space="0" w:color="auto"/>
              <w:bottom w:val="single" w:sz="4" w:space="0" w:color="auto"/>
              <w:right w:val="single" w:sz="4" w:space="0" w:color="auto"/>
            </w:tcBorders>
            <w:shd w:val="clear" w:color="auto" w:fill="auto"/>
            <w:vAlign w:val="center"/>
          </w:tcPr>
          <w:p w:rsidR="003A41CC" w:rsidRPr="003A41CC" w:rsidRDefault="003A41CC" w:rsidP="003A41CC">
            <w:pPr>
              <w:autoSpaceDE w:val="0"/>
              <w:autoSpaceDN w:val="0"/>
              <w:adjustRightInd w:val="0"/>
              <w:spacing w:line="240" w:lineRule="exact"/>
              <w:jc w:val="center"/>
              <w:outlineLvl w:val="0"/>
              <w:rPr>
                <w:sz w:val="22"/>
                <w:szCs w:val="22"/>
              </w:rPr>
            </w:pPr>
            <w:r w:rsidRPr="003A41CC">
              <w:rPr>
                <w:sz w:val="22"/>
                <w:szCs w:val="22"/>
              </w:rPr>
              <w:t>1 заказ</w:t>
            </w:r>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3A41CC" w:rsidRPr="003A41CC" w:rsidRDefault="003A41CC" w:rsidP="003A41CC">
            <w:pPr>
              <w:rPr>
                <w:sz w:val="22"/>
                <w:szCs w:val="22"/>
              </w:rPr>
            </w:pPr>
            <w:r w:rsidRPr="003A41CC">
              <w:rPr>
                <w:sz w:val="22"/>
                <w:szCs w:val="22"/>
              </w:rPr>
              <w:t>251,33</w:t>
            </w:r>
          </w:p>
        </w:tc>
      </w:tr>
      <w:tr w:rsidR="003A41CC" w:rsidRPr="003A41CC" w:rsidTr="003A41CC">
        <w:trPr>
          <w:trHeight w:val="667"/>
        </w:trPr>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3A41CC" w:rsidRPr="003A41CC" w:rsidRDefault="003A41CC" w:rsidP="003A41CC">
            <w:pPr>
              <w:autoSpaceDE w:val="0"/>
              <w:autoSpaceDN w:val="0"/>
              <w:adjustRightInd w:val="0"/>
              <w:spacing w:line="240" w:lineRule="exact"/>
              <w:jc w:val="center"/>
              <w:outlineLvl w:val="0"/>
              <w:rPr>
                <w:sz w:val="22"/>
                <w:szCs w:val="22"/>
              </w:rPr>
            </w:pPr>
            <w:r w:rsidRPr="003A41CC">
              <w:rPr>
                <w:sz w:val="22"/>
                <w:szCs w:val="22"/>
              </w:rPr>
              <w:t>2.</w:t>
            </w:r>
          </w:p>
        </w:tc>
        <w:tc>
          <w:tcPr>
            <w:tcW w:w="5005" w:type="dxa"/>
            <w:tcBorders>
              <w:top w:val="single" w:sz="4" w:space="0" w:color="auto"/>
              <w:left w:val="single" w:sz="4" w:space="0" w:color="auto"/>
              <w:bottom w:val="single" w:sz="4" w:space="0" w:color="auto"/>
              <w:right w:val="single" w:sz="4" w:space="0" w:color="auto"/>
            </w:tcBorders>
            <w:shd w:val="clear" w:color="auto" w:fill="auto"/>
            <w:vAlign w:val="center"/>
          </w:tcPr>
          <w:p w:rsidR="003A41CC" w:rsidRPr="003A41CC" w:rsidRDefault="003A41CC" w:rsidP="003A41CC">
            <w:pPr>
              <w:autoSpaceDE w:val="0"/>
              <w:autoSpaceDN w:val="0"/>
              <w:adjustRightInd w:val="0"/>
              <w:spacing w:line="240" w:lineRule="exact"/>
              <w:outlineLvl w:val="0"/>
              <w:rPr>
                <w:sz w:val="22"/>
                <w:szCs w:val="22"/>
              </w:rPr>
            </w:pPr>
            <w:r w:rsidRPr="003A41CC">
              <w:rPr>
                <w:sz w:val="22"/>
                <w:szCs w:val="22"/>
              </w:rPr>
              <w:t>Предоставление и доставка гроба и других принадлежностей, необходимых для погребения</w:t>
            </w:r>
          </w:p>
        </w:tc>
        <w:tc>
          <w:tcPr>
            <w:tcW w:w="1813" w:type="dxa"/>
            <w:tcBorders>
              <w:top w:val="single" w:sz="4" w:space="0" w:color="auto"/>
              <w:left w:val="single" w:sz="4" w:space="0" w:color="auto"/>
              <w:bottom w:val="single" w:sz="4" w:space="0" w:color="auto"/>
              <w:right w:val="single" w:sz="4" w:space="0" w:color="auto"/>
            </w:tcBorders>
            <w:shd w:val="clear" w:color="auto" w:fill="auto"/>
            <w:vAlign w:val="center"/>
          </w:tcPr>
          <w:p w:rsidR="003A41CC" w:rsidRPr="003A41CC" w:rsidRDefault="003A41CC" w:rsidP="003A41CC">
            <w:pPr>
              <w:spacing w:line="240" w:lineRule="exact"/>
              <w:jc w:val="center"/>
              <w:rPr>
                <w:sz w:val="22"/>
                <w:szCs w:val="22"/>
              </w:rPr>
            </w:pPr>
            <w:r w:rsidRPr="003A41CC">
              <w:rPr>
                <w:sz w:val="22"/>
                <w:szCs w:val="22"/>
              </w:rPr>
              <w:t>1 заказ</w:t>
            </w:r>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3A41CC" w:rsidRPr="003A41CC" w:rsidRDefault="003A41CC" w:rsidP="003A41CC">
            <w:pPr>
              <w:rPr>
                <w:sz w:val="22"/>
                <w:szCs w:val="22"/>
              </w:rPr>
            </w:pPr>
            <w:r w:rsidRPr="003A41CC">
              <w:rPr>
                <w:sz w:val="22"/>
                <w:szCs w:val="22"/>
              </w:rPr>
              <w:t>1816,61</w:t>
            </w:r>
          </w:p>
        </w:tc>
      </w:tr>
      <w:tr w:rsidR="003A41CC" w:rsidRPr="003A41CC" w:rsidTr="003A41CC">
        <w:trPr>
          <w:trHeight w:val="537"/>
        </w:trPr>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3A41CC" w:rsidRPr="003A41CC" w:rsidRDefault="003A41CC" w:rsidP="003A41CC">
            <w:pPr>
              <w:autoSpaceDE w:val="0"/>
              <w:autoSpaceDN w:val="0"/>
              <w:adjustRightInd w:val="0"/>
              <w:spacing w:line="240" w:lineRule="exact"/>
              <w:jc w:val="center"/>
              <w:outlineLvl w:val="0"/>
              <w:rPr>
                <w:sz w:val="22"/>
                <w:szCs w:val="22"/>
              </w:rPr>
            </w:pPr>
            <w:r w:rsidRPr="003A41CC">
              <w:rPr>
                <w:sz w:val="22"/>
                <w:szCs w:val="22"/>
              </w:rPr>
              <w:t>3.</w:t>
            </w:r>
          </w:p>
        </w:tc>
        <w:tc>
          <w:tcPr>
            <w:tcW w:w="5005" w:type="dxa"/>
            <w:tcBorders>
              <w:top w:val="single" w:sz="4" w:space="0" w:color="auto"/>
              <w:left w:val="single" w:sz="4" w:space="0" w:color="auto"/>
              <w:bottom w:val="single" w:sz="4" w:space="0" w:color="auto"/>
              <w:right w:val="single" w:sz="4" w:space="0" w:color="auto"/>
            </w:tcBorders>
            <w:shd w:val="clear" w:color="auto" w:fill="auto"/>
            <w:vAlign w:val="center"/>
          </w:tcPr>
          <w:p w:rsidR="003A41CC" w:rsidRPr="003A41CC" w:rsidRDefault="003A41CC" w:rsidP="003A41CC">
            <w:pPr>
              <w:autoSpaceDE w:val="0"/>
              <w:autoSpaceDN w:val="0"/>
              <w:adjustRightInd w:val="0"/>
              <w:spacing w:line="240" w:lineRule="exact"/>
              <w:outlineLvl w:val="0"/>
              <w:rPr>
                <w:sz w:val="22"/>
                <w:szCs w:val="22"/>
              </w:rPr>
            </w:pPr>
            <w:r w:rsidRPr="003A41CC">
              <w:rPr>
                <w:sz w:val="22"/>
                <w:szCs w:val="22"/>
              </w:rPr>
              <w:t>Перевозка тела (останков) умершего на кладбище</w:t>
            </w:r>
          </w:p>
        </w:tc>
        <w:tc>
          <w:tcPr>
            <w:tcW w:w="1813" w:type="dxa"/>
            <w:tcBorders>
              <w:top w:val="single" w:sz="4" w:space="0" w:color="auto"/>
              <w:left w:val="single" w:sz="4" w:space="0" w:color="auto"/>
              <w:bottom w:val="single" w:sz="4" w:space="0" w:color="auto"/>
              <w:right w:val="single" w:sz="4" w:space="0" w:color="auto"/>
            </w:tcBorders>
            <w:shd w:val="clear" w:color="auto" w:fill="auto"/>
            <w:vAlign w:val="center"/>
          </w:tcPr>
          <w:p w:rsidR="003A41CC" w:rsidRPr="003A41CC" w:rsidRDefault="003A41CC" w:rsidP="003A41CC">
            <w:pPr>
              <w:spacing w:line="240" w:lineRule="exact"/>
              <w:jc w:val="center"/>
              <w:rPr>
                <w:sz w:val="22"/>
                <w:szCs w:val="22"/>
              </w:rPr>
            </w:pPr>
            <w:r w:rsidRPr="003A41CC">
              <w:rPr>
                <w:sz w:val="22"/>
                <w:szCs w:val="22"/>
              </w:rPr>
              <w:t>1 заказ</w:t>
            </w:r>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3A41CC" w:rsidRPr="003A41CC" w:rsidRDefault="003A41CC" w:rsidP="003A41CC">
            <w:pPr>
              <w:rPr>
                <w:sz w:val="22"/>
                <w:szCs w:val="22"/>
              </w:rPr>
            </w:pPr>
            <w:r w:rsidRPr="003A41CC">
              <w:rPr>
                <w:sz w:val="22"/>
                <w:szCs w:val="22"/>
              </w:rPr>
              <w:t>2001,93</w:t>
            </w:r>
          </w:p>
        </w:tc>
      </w:tr>
      <w:tr w:rsidR="003A41CC" w:rsidRPr="003A41CC" w:rsidTr="003A41CC">
        <w:trPr>
          <w:trHeight w:val="417"/>
        </w:trPr>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3A41CC" w:rsidRPr="003A41CC" w:rsidRDefault="003A41CC" w:rsidP="003A41CC">
            <w:pPr>
              <w:autoSpaceDE w:val="0"/>
              <w:autoSpaceDN w:val="0"/>
              <w:adjustRightInd w:val="0"/>
              <w:spacing w:line="240" w:lineRule="exact"/>
              <w:jc w:val="center"/>
              <w:outlineLvl w:val="0"/>
              <w:rPr>
                <w:sz w:val="22"/>
                <w:szCs w:val="22"/>
              </w:rPr>
            </w:pPr>
            <w:r w:rsidRPr="003A41CC">
              <w:rPr>
                <w:sz w:val="22"/>
                <w:szCs w:val="22"/>
              </w:rPr>
              <w:t>4.</w:t>
            </w:r>
          </w:p>
        </w:tc>
        <w:tc>
          <w:tcPr>
            <w:tcW w:w="5005" w:type="dxa"/>
            <w:tcBorders>
              <w:top w:val="single" w:sz="4" w:space="0" w:color="auto"/>
              <w:left w:val="single" w:sz="4" w:space="0" w:color="auto"/>
              <w:bottom w:val="single" w:sz="4" w:space="0" w:color="auto"/>
              <w:right w:val="single" w:sz="4" w:space="0" w:color="auto"/>
            </w:tcBorders>
            <w:shd w:val="clear" w:color="auto" w:fill="auto"/>
            <w:vAlign w:val="center"/>
          </w:tcPr>
          <w:p w:rsidR="003A41CC" w:rsidRPr="003A41CC" w:rsidRDefault="003A41CC" w:rsidP="003A41CC">
            <w:pPr>
              <w:autoSpaceDE w:val="0"/>
              <w:autoSpaceDN w:val="0"/>
              <w:adjustRightInd w:val="0"/>
              <w:spacing w:line="240" w:lineRule="exact"/>
              <w:outlineLvl w:val="0"/>
              <w:rPr>
                <w:sz w:val="22"/>
                <w:szCs w:val="22"/>
              </w:rPr>
            </w:pPr>
            <w:r w:rsidRPr="003A41CC">
              <w:rPr>
                <w:sz w:val="22"/>
                <w:szCs w:val="22"/>
              </w:rPr>
              <w:t xml:space="preserve">Погребение </w:t>
            </w:r>
          </w:p>
        </w:tc>
        <w:tc>
          <w:tcPr>
            <w:tcW w:w="1813" w:type="dxa"/>
            <w:tcBorders>
              <w:top w:val="single" w:sz="4" w:space="0" w:color="auto"/>
              <w:left w:val="single" w:sz="4" w:space="0" w:color="auto"/>
              <w:bottom w:val="single" w:sz="4" w:space="0" w:color="auto"/>
              <w:right w:val="single" w:sz="4" w:space="0" w:color="auto"/>
            </w:tcBorders>
            <w:shd w:val="clear" w:color="auto" w:fill="auto"/>
            <w:vAlign w:val="center"/>
          </w:tcPr>
          <w:p w:rsidR="003A41CC" w:rsidRPr="003A41CC" w:rsidRDefault="003A41CC" w:rsidP="003A41CC">
            <w:pPr>
              <w:spacing w:line="240" w:lineRule="exact"/>
              <w:jc w:val="center"/>
              <w:rPr>
                <w:sz w:val="22"/>
                <w:szCs w:val="22"/>
              </w:rPr>
            </w:pPr>
            <w:r w:rsidRPr="003A41CC">
              <w:rPr>
                <w:sz w:val="22"/>
                <w:szCs w:val="22"/>
              </w:rPr>
              <w:t>1 заказ</w:t>
            </w:r>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3A41CC" w:rsidRPr="003A41CC" w:rsidRDefault="003A41CC" w:rsidP="003A41CC">
            <w:pPr>
              <w:rPr>
                <w:sz w:val="22"/>
                <w:szCs w:val="22"/>
              </w:rPr>
            </w:pPr>
            <w:r w:rsidRPr="003A41CC">
              <w:rPr>
                <w:sz w:val="22"/>
                <w:szCs w:val="22"/>
              </w:rPr>
              <w:t>4300,33</w:t>
            </w:r>
          </w:p>
        </w:tc>
      </w:tr>
      <w:tr w:rsidR="003A41CC" w:rsidRPr="003A41CC" w:rsidTr="003A41CC">
        <w:trPr>
          <w:trHeight w:val="397"/>
        </w:trPr>
        <w:tc>
          <w:tcPr>
            <w:tcW w:w="74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A41CC" w:rsidRPr="003A41CC" w:rsidRDefault="003A41CC" w:rsidP="003A41CC">
            <w:pPr>
              <w:autoSpaceDE w:val="0"/>
              <w:autoSpaceDN w:val="0"/>
              <w:adjustRightInd w:val="0"/>
              <w:spacing w:line="240" w:lineRule="exact"/>
              <w:outlineLvl w:val="0"/>
              <w:rPr>
                <w:b/>
                <w:sz w:val="22"/>
                <w:szCs w:val="22"/>
              </w:rPr>
            </w:pPr>
            <w:r w:rsidRPr="003A41CC">
              <w:rPr>
                <w:b/>
                <w:sz w:val="22"/>
                <w:szCs w:val="22"/>
              </w:rPr>
              <w:t>Всего по гарантированному перечню услуг</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tcPr>
          <w:p w:rsidR="003A41CC" w:rsidRPr="003A41CC" w:rsidRDefault="003A41CC" w:rsidP="003A41CC">
            <w:pPr>
              <w:rPr>
                <w:color w:val="000000"/>
                <w:sz w:val="22"/>
                <w:szCs w:val="22"/>
              </w:rPr>
            </w:pPr>
            <w:r w:rsidRPr="003A41CC">
              <w:rPr>
                <w:color w:val="000000"/>
                <w:sz w:val="22"/>
                <w:szCs w:val="22"/>
              </w:rPr>
              <w:t>8370,20</w:t>
            </w:r>
          </w:p>
          <w:p w:rsidR="003A41CC" w:rsidRPr="003A41CC" w:rsidRDefault="003A41CC" w:rsidP="003A41CC">
            <w:pPr>
              <w:autoSpaceDE w:val="0"/>
              <w:autoSpaceDN w:val="0"/>
              <w:adjustRightInd w:val="0"/>
              <w:spacing w:line="240" w:lineRule="exact"/>
              <w:jc w:val="center"/>
              <w:outlineLvl w:val="0"/>
              <w:rPr>
                <w:sz w:val="22"/>
                <w:szCs w:val="22"/>
              </w:rPr>
            </w:pPr>
          </w:p>
        </w:tc>
      </w:tr>
    </w:tbl>
    <w:p w:rsidR="003A41CC" w:rsidRPr="003A41CC" w:rsidRDefault="003A41CC" w:rsidP="003A41CC">
      <w:pPr>
        <w:autoSpaceDE w:val="0"/>
        <w:autoSpaceDN w:val="0"/>
        <w:adjustRightInd w:val="0"/>
        <w:spacing w:line="240" w:lineRule="exact"/>
        <w:outlineLvl w:val="0"/>
        <w:rPr>
          <w:sz w:val="22"/>
          <w:szCs w:val="22"/>
        </w:rPr>
      </w:pPr>
    </w:p>
    <w:p w:rsidR="003A41CC" w:rsidRPr="003A41CC" w:rsidRDefault="003A41CC" w:rsidP="003A41CC">
      <w:pPr>
        <w:autoSpaceDE w:val="0"/>
        <w:autoSpaceDN w:val="0"/>
        <w:adjustRightInd w:val="0"/>
        <w:spacing w:line="240" w:lineRule="exact"/>
        <w:jc w:val="right"/>
        <w:outlineLvl w:val="0"/>
        <w:rPr>
          <w:sz w:val="22"/>
          <w:szCs w:val="22"/>
        </w:rPr>
      </w:pPr>
      <w:r w:rsidRPr="003A41CC">
        <w:rPr>
          <w:sz w:val="22"/>
          <w:szCs w:val="22"/>
        </w:rPr>
        <w:t xml:space="preserve">                             УТВЕРЖДЕНА</w:t>
      </w:r>
    </w:p>
    <w:p w:rsidR="003A41CC" w:rsidRPr="003A41CC" w:rsidRDefault="003A41CC" w:rsidP="003A41CC">
      <w:pPr>
        <w:autoSpaceDE w:val="0"/>
        <w:autoSpaceDN w:val="0"/>
        <w:adjustRightInd w:val="0"/>
        <w:spacing w:before="80" w:line="240" w:lineRule="exact"/>
        <w:jc w:val="right"/>
        <w:outlineLvl w:val="0"/>
        <w:rPr>
          <w:sz w:val="22"/>
          <w:szCs w:val="22"/>
        </w:rPr>
      </w:pPr>
      <w:r w:rsidRPr="003A41CC">
        <w:rPr>
          <w:sz w:val="22"/>
          <w:szCs w:val="22"/>
        </w:rPr>
        <w:t>постановлением Администрации</w:t>
      </w:r>
    </w:p>
    <w:p w:rsidR="003A41CC" w:rsidRPr="003A41CC" w:rsidRDefault="003A41CC" w:rsidP="003A41CC">
      <w:pPr>
        <w:autoSpaceDE w:val="0"/>
        <w:autoSpaceDN w:val="0"/>
        <w:adjustRightInd w:val="0"/>
        <w:spacing w:line="240" w:lineRule="exact"/>
        <w:jc w:val="right"/>
        <w:outlineLvl w:val="0"/>
        <w:rPr>
          <w:sz w:val="22"/>
          <w:szCs w:val="22"/>
        </w:rPr>
      </w:pPr>
      <w:r w:rsidRPr="003A41CC">
        <w:rPr>
          <w:sz w:val="22"/>
          <w:szCs w:val="22"/>
        </w:rPr>
        <w:t xml:space="preserve">                                                                                                                          Короцкого сельского поселения</w:t>
      </w:r>
    </w:p>
    <w:p w:rsidR="003A41CC" w:rsidRPr="003A41CC" w:rsidRDefault="003A41CC" w:rsidP="003A41CC">
      <w:pPr>
        <w:autoSpaceDE w:val="0"/>
        <w:autoSpaceDN w:val="0"/>
        <w:adjustRightInd w:val="0"/>
        <w:spacing w:line="240" w:lineRule="exact"/>
        <w:jc w:val="right"/>
        <w:outlineLvl w:val="0"/>
        <w:rPr>
          <w:sz w:val="22"/>
          <w:szCs w:val="22"/>
        </w:rPr>
      </w:pPr>
      <w:r w:rsidRPr="003A41CC">
        <w:rPr>
          <w:sz w:val="22"/>
          <w:szCs w:val="22"/>
        </w:rPr>
        <w:t xml:space="preserve">                                                                                                       от 29.01.2024 № 3</w:t>
      </w:r>
    </w:p>
    <w:p w:rsidR="003A41CC" w:rsidRPr="003A41CC" w:rsidRDefault="003A41CC" w:rsidP="003A41CC">
      <w:pPr>
        <w:autoSpaceDE w:val="0"/>
        <w:autoSpaceDN w:val="0"/>
        <w:adjustRightInd w:val="0"/>
        <w:spacing w:line="240" w:lineRule="exact"/>
        <w:outlineLvl w:val="0"/>
        <w:rPr>
          <w:b/>
          <w:sz w:val="22"/>
          <w:szCs w:val="22"/>
        </w:rPr>
      </w:pPr>
    </w:p>
    <w:p w:rsidR="003A41CC" w:rsidRPr="003A41CC" w:rsidRDefault="003A41CC" w:rsidP="003A41CC">
      <w:pPr>
        <w:autoSpaceDE w:val="0"/>
        <w:autoSpaceDN w:val="0"/>
        <w:adjustRightInd w:val="0"/>
        <w:spacing w:line="240" w:lineRule="exact"/>
        <w:jc w:val="center"/>
        <w:outlineLvl w:val="0"/>
        <w:rPr>
          <w:b/>
          <w:sz w:val="22"/>
          <w:szCs w:val="22"/>
        </w:rPr>
      </w:pPr>
      <w:r w:rsidRPr="003A41CC">
        <w:rPr>
          <w:b/>
          <w:sz w:val="22"/>
          <w:szCs w:val="22"/>
        </w:rPr>
        <w:t xml:space="preserve">Стоимость услуг по погребению умерших (погибших), не имеющих </w:t>
      </w:r>
    </w:p>
    <w:p w:rsidR="003A41CC" w:rsidRPr="003A41CC" w:rsidRDefault="003A41CC" w:rsidP="003A41CC">
      <w:pPr>
        <w:autoSpaceDE w:val="0"/>
        <w:autoSpaceDN w:val="0"/>
        <w:adjustRightInd w:val="0"/>
        <w:spacing w:line="240" w:lineRule="exact"/>
        <w:jc w:val="center"/>
        <w:outlineLvl w:val="0"/>
        <w:rPr>
          <w:b/>
          <w:sz w:val="22"/>
          <w:szCs w:val="22"/>
        </w:rPr>
      </w:pPr>
      <w:r w:rsidRPr="003A41CC">
        <w:rPr>
          <w:b/>
          <w:sz w:val="22"/>
          <w:szCs w:val="22"/>
        </w:rPr>
        <w:t xml:space="preserve">супруга, близких родственников, иных родственников либо законного </w:t>
      </w:r>
    </w:p>
    <w:p w:rsidR="003A41CC" w:rsidRPr="003A41CC" w:rsidRDefault="003A41CC" w:rsidP="003A41CC">
      <w:pPr>
        <w:autoSpaceDE w:val="0"/>
        <w:autoSpaceDN w:val="0"/>
        <w:adjustRightInd w:val="0"/>
        <w:spacing w:line="240" w:lineRule="exact"/>
        <w:jc w:val="center"/>
        <w:outlineLvl w:val="0"/>
        <w:rPr>
          <w:b/>
          <w:sz w:val="22"/>
          <w:szCs w:val="22"/>
        </w:rPr>
      </w:pPr>
      <w:r w:rsidRPr="003A41CC">
        <w:rPr>
          <w:b/>
          <w:sz w:val="22"/>
          <w:szCs w:val="22"/>
        </w:rPr>
        <w:t xml:space="preserve">представителя, подлежащая возмещению специализированной службе по </w:t>
      </w:r>
    </w:p>
    <w:p w:rsidR="003A41CC" w:rsidRPr="003A41CC" w:rsidRDefault="003A41CC" w:rsidP="003A41CC">
      <w:pPr>
        <w:autoSpaceDE w:val="0"/>
        <w:autoSpaceDN w:val="0"/>
        <w:adjustRightInd w:val="0"/>
        <w:spacing w:line="240" w:lineRule="exact"/>
        <w:jc w:val="center"/>
        <w:outlineLvl w:val="0"/>
        <w:rPr>
          <w:b/>
          <w:sz w:val="22"/>
          <w:szCs w:val="22"/>
        </w:rPr>
      </w:pPr>
      <w:r w:rsidRPr="003A41CC">
        <w:rPr>
          <w:b/>
          <w:sz w:val="22"/>
          <w:szCs w:val="22"/>
        </w:rPr>
        <w:t>вопросам похоронного дела с 01 февраля 2024 года</w:t>
      </w:r>
    </w:p>
    <w:p w:rsidR="003A41CC" w:rsidRPr="003A41CC" w:rsidRDefault="003A41CC" w:rsidP="003A41CC">
      <w:pPr>
        <w:autoSpaceDE w:val="0"/>
        <w:autoSpaceDN w:val="0"/>
        <w:adjustRightInd w:val="0"/>
        <w:outlineLvl w:val="0"/>
        <w:rPr>
          <w:sz w:val="22"/>
          <w:szCs w:val="22"/>
        </w:rPr>
      </w:pPr>
    </w:p>
    <w:tbl>
      <w:tblPr>
        <w:tblW w:w="89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8"/>
        <w:gridCol w:w="4817"/>
        <w:gridCol w:w="1744"/>
        <w:gridCol w:w="1744"/>
      </w:tblGrid>
      <w:tr w:rsidR="003A41CC" w:rsidRPr="003A41CC" w:rsidTr="003A41CC">
        <w:trPr>
          <w:trHeight w:val="501"/>
        </w:trPr>
        <w:tc>
          <w:tcPr>
            <w:tcW w:w="598" w:type="dxa"/>
            <w:tcBorders>
              <w:top w:val="single" w:sz="4" w:space="0" w:color="auto"/>
              <w:left w:val="single" w:sz="4" w:space="0" w:color="auto"/>
              <w:bottom w:val="single" w:sz="4" w:space="0" w:color="auto"/>
              <w:right w:val="single" w:sz="4" w:space="0" w:color="auto"/>
            </w:tcBorders>
            <w:shd w:val="clear" w:color="auto" w:fill="auto"/>
            <w:vAlign w:val="center"/>
          </w:tcPr>
          <w:p w:rsidR="003A41CC" w:rsidRPr="003A41CC" w:rsidRDefault="003A41CC" w:rsidP="003A41CC">
            <w:pPr>
              <w:autoSpaceDE w:val="0"/>
              <w:autoSpaceDN w:val="0"/>
              <w:adjustRightInd w:val="0"/>
              <w:spacing w:line="240" w:lineRule="exact"/>
              <w:jc w:val="center"/>
              <w:outlineLvl w:val="0"/>
              <w:rPr>
                <w:b/>
                <w:sz w:val="22"/>
                <w:szCs w:val="22"/>
              </w:rPr>
            </w:pPr>
            <w:r w:rsidRPr="003A41CC">
              <w:rPr>
                <w:b/>
                <w:sz w:val="22"/>
                <w:szCs w:val="22"/>
              </w:rPr>
              <w:t>№</w:t>
            </w:r>
          </w:p>
          <w:p w:rsidR="003A41CC" w:rsidRPr="003A41CC" w:rsidRDefault="003A41CC" w:rsidP="003A41CC">
            <w:pPr>
              <w:autoSpaceDE w:val="0"/>
              <w:autoSpaceDN w:val="0"/>
              <w:adjustRightInd w:val="0"/>
              <w:spacing w:line="240" w:lineRule="exact"/>
              <w:jc w:val="center"/>
              <w:outlineLvl w:val="0"/>
              <w:rPr>
                <w:b/>
                <w:sz w:val="22"/>
                <w:szCs w:val="22"/>
              </w:rPr>
            </w:pPr>
            <w:r w:rsidRPr="003A41CC">
              <w:rPr>
                <w:b/>
                <w:sz w:val="22"/>
                <w:szCs w:val="22"/>
              </w:rPr>
              <w:t>п/п</w:t>
            </w:r>
          </w:p>
        </w:tc>
        <w:tc>
          <w:tcPr>
            <w:tcW w:w="4817" w:type="dxa"/>
            <w:tcBorders>
              <w:top w:val="single" w:sz="4" w:space="0" w:color="auto"/>
              <w:left w:val="single" w:sz="4" w:space="0" w:color="auto"/>
              <w:bottom w:val="single" w:sz="4" w:space="0" w:color="auto"/>
              <w:right w:val="single" w:sz="4" w:space="0" w:color="auto"/>
            </w:tcBorders>
            <w:shd w:val="clear" w:color="auto" w:fill="auto"/>
            <w:vAlign w:val="center"/>
          </w:tcPr>
          <w:p w:rsidR="003A41CC" w:rsidRPr="003A41CC" w:rsidRDefault="003A41CC" w:rsidP="003A41CC">
            <w:pPr>
              <w:autoSpaceDE w:val="0"/>
              <w:autoSpaceDN w:val="0"/>
              <w:adjustRightInd w:val="0"/>
              <w:spacing w:line="240" w:lineRule="exact"/>
              <w:jc w:val="center"/>
              <w:outlineLvl w:val="0"/>
              <w:rPr>
                <w:b/>
                <w:sz w:val="22"/>
                <w:szCs w:val="22"/>
              </w:rPr>
            </w:pPr>
            <w:r w:rsidRPr="003A41CC">
              <w:rPr>
                <w:b/>
                <w:sz w:val="22"/>
                <w:szCs w:val="22"/>
              </w:rPr>
              <w:t>Наименование услуги по погребению</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center"/>
          </w:tcPr>
          <w:p w:rsidR="003A41CC" w:rsidRPr="003A41CC" w:rsidRDefault="003A41CC" w:rsidP="003A41CC">
            <w:pPr>
              <w:autoSpaceDE w:val="0"/>
              <w:autoSpaceDN w:val="0"/>
              <w:adjustRightInd w:val="0"/>
              <w:spacing w:line="240" w:lineRule="exact"/>
              <w:jc w:val="center"/>
              <w:outlineLvl w:val="0"/>
              <w:rPr>
                <w:b/>
                <w:sz w:val="22"/>
                <w:szCs w:val="22"/>
              </w:rPr>
            </w:pPr>
            <w:r w:rsidRPr="003A41CC">
              <w:rPr>
                <w:b/>
                <w:sz w:val="22"/>
                <w:szCs w:val="22"/>
              </w:rPr>
              <w:t>Единица измерения</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center"/>
          </w:tcPr>
          <w:p w:rsidR="003A41CC" w:rsidRPr="003A41CC" w:rsidRDefault="003A41CC" w:rsidP="003A41CC">
            <w:pPr>
              <w:autoSpaceDE w:val="0"/>
              <w:autoSpaceDN w:val="0"/>
              <w:adjustRightInd w:val="0"/>
              <w:spacing w:line="240" w:lineRule="exact"/>
              <w:jc w:val="center"/>
              <w:outlineLvl w:val="0"/>
              <w:rPr>
                <w:b/>
                <w:sz w:val="22"/>
                <w:szCs w:val="22"/>
              </w:rPr>
            </w:pPr>
            <w:r w:rsidRPr="003A41CC">
              <w:rPr>
                <w:b/>
                <w:sz w:val="22"/>
                <w:szCs w:val="22"/>
              </w:rPr>
              <w:t>Стоимость</w:t>
            </w:r>
          </w:p>
          <w:p w:rsidR="003A41CC" w:rsidRPr="003A41CC" w:rsidRDefault="003A41CC" w:rsidP="003A41CC">
            <w:pPr>
              <w:autoSpaceDE w:val="0"/>
              <w:autoSpaceDN w:val="0"/>
              <w:adjustRightInd w:val="0"/>
              <w:spacing w:line="240" w:lineRule="exact"/>
              <w:jc w:val="center"/>
              <w:outlineLvl w:val="0"/>
              <w:rPr>
                <w:b/>
                <w:sz w:val="22"/>
                <w:szCs w:val="22"/>
              </w:rPr>
            </w:pPr>
            <w:r w:rsidRPr="003A41CC">
              <w:rPr>
                <w:b/>
                <w:sz w:val="22"/>
                <w:szCs w:val="22"/>
              </w:rPr>
              <w:t>(руб.)</w:t>
            </w:r>
          </w:p>
          <w:p w:rsidR="003A41CC" w:rsidRPr="003A41CC" w:rsidRDefault="003A41CC" w:rsidP="003A41CC">
            <w:pPr>
              <w:autoSpaceDE w:val="0"/>
              <w:autoSpaceDN w:val="0"/>
              <w:adjustRightInd w:val="0"/>
              <w:spacing w:line="240" w:lineRule="exact"/>
              <w:jc w:val="center"/>
              <w:outlineLvl w:val="0"/>
              <w:rPr>
                <w:b/>
                <w:sz w:val="22"/>
                <w:szCs w:val="22"/>
              </w:rPr>
            </w:pPr>
          </w:p>
        </w:tc>
      </w:tr>
      <w:tr w:rsidR="003A41CC" w:rsidRPr="003A41CC" w:rsidTr="003A41CC">
        <w:trPr>
          <w:trHeight w:val="748"/>
        </w:trPr>
        <w:tc>
          <w:tcPr>
            <w:tcW w:w="598" w:type="dxa"/>
            <w:tcBorders>
              <w:top w:val="single" w:sz="4" w:space="0" w:color="auto"/>
              <w:left w:val="single" w:sz="4" w:space="0" w:color="auto"/>
              <w:bottom w:val="single" w:sz="4" w:space="0" w:color="auto"/>
              <w:right w:val="single" w:sz="4" w:space="0" w:color="auto"/>
            </w:tcBorders>
            <w:shd w:val="clear" w:color="auto" w:fill="auto"/>
            <w:vAlign w:val="center"/>
          </w:tcPr>
          <w:p w:rsidR="003A41CC" w:rsidRPr="003A41CC" w:rsidRDefault="003A41CC" w:rsidP="003A41CC">
            <w:pPr>
              <w:autoSpaceDE w:val="0"/>
              <w:autoSpaceDN w:val="0"/>
              <w:adjustRightInd w:val="0"/>
              <w:spacing w:line="240" w:lineRule="exact"/>
              <w:jc w:val="center"/>
              <w:outlineLvl w:val="0"/>
              <w:rPr>
                <w:sz w:val="22"/>
                <w:szCs w:val="22"/>
              </w:rPr>
            </w:pPr>
            <w:r w:rsidRPr="003A41CC">
              <w:rPr>
                <w:sz w:val="22"/>
                <w:szCs w:val="22"/>
              </w:rPr>
              <w:t>1.</w:t>
            </w:r>
          </w:p>
        </w:tc>
        <w:tc>
          <w:tcPr>
            <w:tcW w:w="4817" w:type="dxa"/>
            <w:tcBorders>
              <w:top w:val="single" w:sz="4" w:space="0" w:color="auto"/>
              <w:left w:val="single" w:sz="4" w:space="0" w:color="auto"/>
              <w:bottom w:val="single" w:sz="4" w:space="0" w:color="auto"/>
              <w:right w:val="single" w:sz="4" w:space="0" w:color="auto"/>
            </w:tcBorders>
            <w:shd w:val="clear" w:color="auto" w:fill="auto"/>
            <w:vAlign w:val="center"/>
          </w:tcPr>
          <w:p w:rsidR="003A41CC" w:rsidRPr="003A41CC" w:rsidRDefault="003A41CC" w:rsidP="003A41CC">
            <w:pPr>
              <w:autoSpaceDE w:val="0"/>
              <w:autoSpaceDN w:val="0"/>
              <w:adjustRightInd w:val="0"/>
              <w:spacing w:line="240" w:lineRule="exact"/>
              <w:outlineLvl w:val="0"/>
              <w:rPr>
                <w:sz w:val="22"/>
                <w:szCs w:val="22"/>
              </w:rPr>
            </w:pPr>
            <w:r w:rsidRPr="003A41CC">
              <w:rPr>
                <w:sz w:val="22"/>
                <w:szCs w:val="22"/>
              </w:rPr>
              <w:t>Оформление документов, необходимых для погребения</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center"/>
          </w:tcPr>
          <w:p w:rsidR="003A41CC" w:rsidRPr="003A41CC" w:rsidRDefault="003A41CC" w:rsidP="003A41CC">
            <w:pPr>
              <w:autoSpaceDE w:val="0"/>
              <w:autoSpaceDN w:val="0"/>
              <w:adjustRightInd w:val="0"/>
              <w:spacing w:line="240" w:lineRule="exact"/>
              <w:jc w:val="center"/>
              <w:outlineLvl w:val="0"/>
              <w:rPr>
                <w:sz w:val="22"/>
                <w:szCs w:val="22"/>
              </w:rPr>
            </w:pPr>
            <w:r w:rsidRPr="003A41CC">
              <w:rPr>
                <w:sz w:val="22"/>
                <w:szCs w:val="22"/>
              </w:rPr>
              <w:t>1 заказ</w:t>
            </w:r>
          </w:p>
        </w:tc>
        <w:tc>
          <w:tcPr>
            <w:tcW w:w="1744" w:type="dxa"/>
            <w:tcBorders>
              <w:top w:val="single" w:sz="4" w:space="0" w:color="auto"/>
              <w:left w:val="single" w:sz="4" w:space="0" w:color="auto"/>
              <w:bottom w:val="single" w:sz="4" w:space="0" w:color="auto"/>
              <w:right w:val="single" w:sz="4" w:space="0" w:color="auto"/>
            </w:tcBorders>
            <w:shd w:val="clear" w:color="auto" w:fill="auto"/>
          </w:tcPr>
          <w:p w:rsidR="003A41CC" w:rsidRPr="003A41CC" w:rsidRDefault="003A41CC" w:rsidP="003A41CC">
            <w:pPr>
              <w:jc w:val="center"/>
              <w:rPr>
                <w:sz w:val="22"/>
                <w:szCs w:val="22"/>
              </w:rPr>
            </w:pPr>
            <w:r w:rsidRPr="003A41CC">
              <w:rPr>
                <w:sz w:val="22"/>
                <w:szCs w:val="22"/>
              </w:rPr>
              <w:t>251,33</w:t>
            </w:r>
          </w:p>
        </w:tc>
      </w:tr>
      <w:tr w:rsidR="003A41CC" w:rsidRPr="003A41CC" w:rsidTr="003A41CC">
        <w:trPr>
          <w:trHeight w:val="449"/>
        </w:trPr>
        <w:tc>
          <w:tcPr>
            <w:tcW w:w="598" w:type="dxa"/>
            <w:tcBorders>
              <w:top w:val="single" w:sz="4" w:space="0" w:color="auto"/>
              <w:left w:val="single" w:sz="4" w:space="0" w:color="auto"/>
              <w:bottom w:val="single" w:sz="4" w:space="0" w:color="auto"/>
              <w:right w:val="single" w:sz="4" w:space="0" w:color="auto"/>
            </w:tcBorders>
            <w:shd w:val="clear" w:color="auto" w:fill="auto"/>
            <w:vAlign w:val="center"/>
          </w:tcPr>
          <w:p w:rsidR="003A41CC" w:rsidRPr="003A41CC" w:rsidRDefault="003A41CC" w:rsidP="003A41CC">
            <w:pPr>
              <w:autoSpaceDE w:val="0"/>
              <w:autoSpaceDN w:val="0"/>
              <w:adjustRightInd w:val="0"/>
              <w:spacing w:line="240" w:lineRule="exact"/>
              <w:jc w:val="center"/>
              <w:outlineLvl w:val="0"/>
              <w:rPr>
                <w:sz w:val="22"/>
                <w:szCs w:val="22"/>
              </w:rPr>
            </w:pPr>
            <w:r w:rsidRPr="003A41CC">
              <w:rPr>
                <w:sz w:val="22"/>
                <w:szCs w:val="22"/>
              </w:rPr>
              <w:t>2.</w:t>
            </w:r>
          </w:p>
        </w:tc>
        <w:tc>
          <w:tcPr>
            <w:tcW w:w="4817" w:type="dxa"/>
            <w:tcBorders>
              <w:top w:val="single" w:sz="4" w:space="0" w:color="auto"/>
              <w:left w:val="single" w:sz="4" w:space="0" w:color="auto"/>
              <w:bottom w:val="single" w:sz="4" w:space="0" w:color="auto"/>
              <w:right w:val="single" w:sz="4" w:space="0" w:color="auto"/>
            </w:tcBorders>
            <w:shd w:val="clear" w:color="auto" w:fill="auto"/>
            <w:vAlign w:val="center"/>
          </w:tcPr>
          <w:p w:rsidR="003A41CC" w:rsidRPr="003A41CC" w:rsidRDefault="003A41CC" w:rsidP="003A41CC">
            <w:pPr>
              <w:autoSpaceDE w:val="0"/>
              <w:autoSpaceDN w:val="0"/>
              <w:adjustRightInd w:val="0"/>
              <w:spacing w:line="240" w:lineRule="exact"/>
              <w:outlineLvl w:val="0"/>
              <w:rPr>
                <w:sz w:val="22"/>
                <w:szCs w:val="22"/>
              </w:rPr>
            </w:pPr>
            <w:r w:rsidRPr="003A41CC">
              <w:rPr>
                <w:sz w:val="22"/>
                <w:szCs w:val="22"/>
              </w:rPr>
              <w:t>Облачение тела</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center"/>
          </w:tcPr>
          <w:p w:rsidR="003A41CC" w:rsidRPr="003A41CC" w:rsidRDefault="003A41CC" w:rsidP="003A41CC">
            <w:pPr>
              <w:spacing w:line="240" w:lineRule="exact"/>
              <w:jc w:val="center"/>
              <w:rPr>
                <w:sz w:val="22"/>
                <w:szCs w:val="22"/>
              </w:rPr>
            </w:pPr>
            <w:r w:rsidRPr="003A41CC">
              <w:rPr>
                <w:sz w:val="22"/>
                <w:szCs w:val="22"/>
              </w:rPr>
              <w:t>1 заказ</w:t>
            </w:r>
          </w:p>
        </w:tc>
        <w:tc>
          <w:tcPr>
            <w:tcW w:w="1744" w:type="dxa"/>
            <w:tcBorders>
              <w:top w:val="single" w:sz="4" w:space="0" w:color="auto"/>
              <w:left w:val="single" w:sz="4" w:space="0" w:color="auto"/>
              <w:bottom w:val="single" w:sz="4" w:space="0" w:color="auto"/>
              <w:right w:val="single" w:sz="4" w:space="0" w:color="auto"/>
            </w:tcBorders>
            <w:shd w:val="clear" w:color="auto" w:fill="auto"/>
          </w:tcPr>
          <w:p w:rsidR="003A41CC" w:rsidRPr="003A41CC" w:rsidRDefault="003A41CC" w:rsidP="003A41CC">
            <w:pPr>
              <w:jc w:val="center"/>
              <w:rPr>
                <w:sz w:val="22"/>
                <w:szCs w:val="22"/>
              </w:rPr>
            </w:pPr>
            <w:r w:rsidRPr="003A41CC">
              <w:rPr>
                <w:sz w:val="22"/>
                <w:szCs w:val="22"/>
              </w:rPr>
              <w:t>584,01</w:t>
            </w:r>
          </w:p>
        </w:tc>
      </w:tr>
      <w:tr w:rsidR="003A41CC" w:rsidRPr="003A41CC" w:rsidTr="003A41CC">
        <w:trPr>
          <w:trHeight w:val="428"/>
        </w:trPr>
        <w:tc>
          <w:tcPr>
            <w:tcW w:w="598" w:type="dxa"/>
            <w:tcBorders>
              <w:top w:val="single" w:sz="4" w:space="0" w:color="auto"/>
              <w:left w:val="single" w:sz="4" w:space="0" w:color="auto"/>
              <w:bottom w:val="single" w:sz="4" w:space="0" w:color="auto"/>
              <w:right w:val="single" w:sz="4" w:space="0" w:color="auto"/>
            </w:tcBorders>
            <w:shd w:val="clear" w:color="auto" w:fill="auto"/>
            <w:vAlign w:val="center"/>
          </w:tcPr>
          <w:p w:rsidR="003A41CC" w:rsidRPr="003A41CC" w:rsidRDefault="003A41CC" w:rsidP="003A41CC">
            <w:pPr>
              <w:autoSpaceDE w:val="0"/>
              <w:autoSpaceDN w:val="0"/>
              <w:adjustRightInd w:val="0"/>
              <w:spacing w:line="240" w:lineRule="exact"/>
              <w:jc w:val="center"/>
              <w:outlineLvl w:val="0"/>
              <w:rPr>
                <w:sz w:val="22"/>
                <w:szCs w:val="22"/>
              </w:rPr>
            </w:pPr>
            <w:r w:rsidRPr="003A41CC">
              <w:rPr>
                <w:sz w:val="22"/>
                <w:szCs w:val="22"/>
              </w:rPr>
              <w:t>3.</w:t>
            </w:r>
          </w:p>
        </w:tc>
        <w:tc>
          <w:tcPr>
            <w:tcW w:w="4817" w:type="dxa"/>
            <w:tcBorders>
              <w:top w:val="single" w:sz="4" w:space="0" w:color="auto"/>
              <w:left w:val="single" w:sz="4" w:space="0" w:color="auto"/>
              <w:bottom w:val="single" w:sz="4" w:space="0" w:color="auto"/>
              <w:right w:val="single" w:sz="4" w:space="0" w:color="auto"/>
            </w:tcBorders>
            <w:shd w:val="clear" w:color="auto" w:fill="auto"/>
            <w:vAlign w:val="center"/>
          </w:tcPr>
          <w:p w:rsidR="003A41CC" w:rsidRPr="003A41CC" w:rsidRDefault="003A41CC" w:rsidP="003A41CC">
            <w:pPr>
              <w:autoSpaceDE w:val="0"/>
              <w:autoSpaceDN w:val="0"/>
              <w:adjustRightInd w:val="0"/>
              <w:spacing w:line="240" w:lineRule="exact"/>
              <w:outlineLvl w:val="0"/>
              <w:rPr>
                <w:sz w:val="22"/>
                <w:szCs w:val="22"/>
              </w:rPr>
            </w:pPr>
            <w:r w:rsidRPr="003A41CC">
              <w:rPr>
                <w:sz w:val="22"/>
                <w:szCs w:val="22"/>
              </w:rPr>
              <w:t>Предоставление гроба</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center"/>
          </w:tcPr>
          <w:p w:rsidR="003A41CC" w:rsidRPr="003A41CC" w:rsidRDefault="003A41CC" w:rsidP="003A41CC">
            <w:pPr>
              <w:spacing w:line="240" w:lineRule="exact"/>
              <w:jc w:val="center"/>
              <w:rPr>
                <w:sz w:val="22"/>
                <w:szCs w:val="22"/>
              </w:rPr>
            </w:pPr>
            <w:r w:rsidRPr="003A41CC">
              <w:rPr>
                <w:sz w:val="22"/>
                <w:szCs w:val="22"/>
              </w:rPr>
              <w:t>1 заказ</w:t>
            </w:r>
          </w:p>
        </w:tc>
        <w:tc>
          <w:tcPr>
            <w:tcW w:w="1744" w:type="dxa"/>
            <w:tcBorders>
              <w:top w:val="single" w:sz="4" w:space="0" w:color="auto"/>
              <w:left w:val="single" w:sz="4" w:space="0" w:color="auto"/>
              <w:bottom w:val="single" w:sz="4" w:space="0" w:color="auto"/>
              <w:right w:val="single" w:sz="4" w:space="0" w:color="auto"/>
            </w:tcBorders>
            <w:shd w:val="clear" w:color="auto" w:fill="auto"/>
          </w:tcPr>
          <w:p w:rsidR="003A41CC" w:rsidRPr="003A41CC" w:rsidRDefault="003A41CC" w:rsidP="003A41CC">
            <w:pPr>
              <w:jc w:val="center"/>
              <w:rPr>
                <w:sz w:val="22"/>
                <w:szCs w:val="22"/>
              </w:rPr>
            </w:pPr>
            <w:r w:rsidRPr="003A41CC">
              <w:rPr>
                <w:sz w:val="22"/>
                <w:szCs w:val="22"/>
              </w:rPr>
              <w:t>1236,78</w:t>
            </w:r>
          </w:p>
        </w:tc>
      </w:tr>
      <w:tr w:rsidR="003A41CC" w:rsidRPr="003A41CC" w:rsidTr="003A41CC">
        <w:trPr>
          <w:trHeight w:val="518"/>
        </w:trPr>
        <w:tc>
          <w:tcPr>
            <w:tcW w:w="598" w:type="dxa"/>
            <w:tcBorders>
              <w:top w:val="single" w:sz="4" w:space="0" w:color="auto"/>
              <w:left w:val="single" w:sz="4" w:space="0" w:color="auto"/>
              <w:bottom w:val="single" w:sz="4" w:space="0" w:color="auto"/>
              <w:right w:val="single" w:sz="4" w:space="0" w:color="auto"/>
            </w:tcBorders>
            <w:shd w:val="clear" w:color="auto" w:fill="auto"/>
            <w:vAlign w:val="center"/>
          </w:tcPr>
          <w:p w:rsidR="003A41CC" w:rsidRPr="003A41CC" w:rsidRDefault="003A41CC" w:rsidP="003A41CC">
            <w:pPr>
              <w:autoSpaceDE w:val="0"/>
              <w:autoSpaceDN w:val="0"/>
              <w:adjustRightInd w:val="0"/>
              <w:spacing w:line="240" w:lineRule="exact"/>
              <w:jc w:val="center"/>
              <w:outlineLvl w:val="0"/>
              <w:rPr>
                <w:sz w:val="22"/>
                <w:szCs w:val="22"/>
              </w:rPr>
            </w:pPr>
            <w:r w:rsidRPr="003A41CC">
              <w:rPr>
                <w:sz w:val="22"/>
                <w:szCs w:val="22"/>
              </w:rPr>
              <w:t>4.</w:t>
            </w:r>
          </w:p>
        </w:tc>
        <w:tc>
          <w:tcPr>
            <w:tcW w:w="4817" w:type="dxa"/>
            <w:tcBorders>
              <w:top w:val="single" w:sz="4" w:space="0" w:color="auto"/>
              <w:left w:val="single" w:sz="4" w:space="0" w:color="auto"/>
              <w:bottom w:val="single" w:sz="4" w:space="0" w:color="auto"/>
              <w:right w:val="single" w:sz="4" w:space="0" w:color="auto"/>
            </w:tcBorders>
            <w:shd w:val="clear" w:color="auto" w:fill="auto"/>
            <w:vAlign w:val="center"/>
          </w:tcPr>
          <w:p w:rsidR="003A41CC" w:rsidRPr="003A41CC" w:rsidRDefault="003A41CC" w:rsidP="003A41CC">
            <w:pPr>
              <w:autoSpaceDE w:val="0"/>
              <w:autoSpaceDN w:val="0"/>
              <w:adjustRightInd w:val="0"/>
              <w:spacing w:line="240" w:lineRule="exact"/>
              <w:outlineLvl w:val="0"/>
              <w:rPr>
                <w:sz w:val="22"/>
                <w:szCs w:val="22"/>
              </w:rPr>
            </w:pPr>
            <w:r w:rsidRPr="003A41CC">
              <w:rPr>
                <w:sz w:val="22"/>
                <w:szCs w:val="22"/>
              </w:rPr>
              <w:t>Перевозка умершего на кладбище</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center"/>
          </w:tcPr>
          <w:p w:rsidR="003A41CC" w:rsidRPr="003A41CC" w:rsidRDefault="003A41CC" w:rsidP="003A41CC">
            <w:pPr>
              <w:spacing w:line="240" w:lineRule="exact"/>
              <w:jc w:val="center"/>
              <w:rPr>
                <w:sz w:val="22"/>
                <w:szCs w:val="22"/>
              </w:rPr>
            </w:pPr>
            <w:r w:rsidRPr="003A41CC">
              <w:rPr>
                <w:sz w:val="22"/>
                <w:szCs w:val="22"/>
              </w:rPr>
              <w:t>1 заказ</w:t>
            </w:r>
          </w:p>
        </w:tc>
        <w:tc>
          <w:tcPr>
            <w:tcW w:w="1744" w:type="dxa"/>
            <w:tcBorders>
              <w:top w:val="single" w:sz="4" w:space="0" w:color="auto"/>
              <w:left w:val="single" w:sz="4" w:space="0" w:color="auto"/>
              <w:bottom w:val="single" w:sz="4" w:space="0" w:color="auto"/>
              <w:right w:val="single" w:sz="4" w:space="0" w:color="auto"/>
            </w:tcBorders>
            <w:shd w:val="clear" w:color="auto" w:fill="auto"/>
          </w:tcPr>
          <w:p w:rsidR="003A41CC" w:rsidRPr="003A41CC" w:rsidRDefault="003A41CC" w:rsidP="003A41CC">
            <w:pPr>
              <w:jc w:val="center"/>
              <w:rPr>
                <w:sz w:val="22"/>
                <w:szCs w:val="22"/>
              </w:rPr>
            </w:pPr>
            <w:r w:rsidRPr="003A41CC">
              <w:rPr>
                <w:sz w:val="22"/>
                <w:szCs w:val="22"/>
              </w:rPr>
              <w:t>1999,18</w:t>
            </w:r>
          </w:p>
        </w:tc>
      </w:tr>
      <w:tr w:rsidR="003A41CC" w:rsidRPr="003A41CC" w:rsidTr="003A41CC">
        <w:trPr>
          <w:trHeight w:val="441"/>
        </w:trPr>
        <w:tc>
          <w:tcPr>
            <w:tcW w:w="598" w:type="dxa"/>
            <w:tcBorders>
              <w:top w:val="single" w:sz="4" w:space="0" w:color="auto"/>
              <w:left w:val="single" w:sz="4" w:space="0" w:color="auto"/>
              <w:bottom w:val="single" w:sz="4" w:space="0" w:color="auto"/>
              <w:right w:val="single" w:sz="4" w:space="0" w:color="auto"/>
            </w:tcBorders>
            <w:shd w:val="clear" w:color="auto" w:fill="auto"/>
            <w:vAlign w:val="center"/>
          </w:tcPr>
          <w:p w:rsidR="003A41CC" w:rsidRPr="003A41CC" w:rsidRDefault="003A41CC" w:rsidP="003A41CC">
            <w:pPr>
              <w:autoSpaceDE w:val="0"/>
              <w:autoSpaceDN w:val="0"/>
              <w:adjustRightInd w:val="0"/>
              <w:spacing w:line="240" w:lineRule="exact"/>
              <w:jc w:val="center"/>
              <w:outlineLvl w:val="0"/>
              <w:rPr>
                <w:sz w:val="22"/>
                <w:szCs w:val="22"/>
              </w:rPr>
            </w:pPr>
            <w:r w:rsidRPr="003A41CC">
              <w:rPr>
                <w:sz w:val="22"/>
                <w:szCs w:val="22"/>
              </w:rPr>
              <w:t>5.</w:t>
            </w:r>
          </w:p>
        </w:tc>
        <w:tc>
          <w:tcPr>
            <w:tcW w:w="4817" w:type="dxa"/>
            <w:tcBorders>
              <w:top w:val="single" w:sz="4" w:space="0" w:color="auto"/>
              <w:left w:val="single" w:sz="4" w:space="0" w:color="auto"/>
              <w:bottom w:val="single" w:sz="4" w:space="0" w:color="auto"/>
              <w:right w:val="single" w:sz="4" w:space="0" w:color="auto"/>
            </w:tcBorders>
            <w:shd w:val="clear" w:color="auto" w:fill="auto"/>
            <w:vAlign w:val="center"/>
          </w:tcPr>
          <w:p w:rsidR="003A41CC" w:rsidRPr="003A41CC" w:rsidRDefault="003A41CC" w:rsidP="003A41CC">
            <w:pPr>
              <w:autoSpaceDE w:val="0"/>
              <w:autoSpaceDN w:val="0"/>
              <w:adjustRightInd w:val="0"/>
              <w:spacing w:line="240" w:lineRule="exact"/>
              <w:outlineLvl w:val="0"/>
              <w:rPr>
                <w:sz w:val="22"/>
                <w:szCs w:val="22"/>
              </w:rPr>
            </w:pPr>
            <w:r w:rsidRPr="003A41CC">
              <w:rPr>
                <w:sz w:val="22"/>
                <w:szCs w:val="22"/>
              </w:rPr>
              <w:t xml:space="preserve">Погребение </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center"/>
          </w:tcPr>
          <w:p w:rsidR="003A41CC" w:rsidRPr="003A41CC" w:rsidRDefault="003A41CC" w:rsidP="003A41CC">
            <w:pPr>
              <w:spacing w:line="240" w:lineRule="exact"/>
              <w:jc w:val="center"/>
              <w:rPr>
                <w:sz w:val="22"/>
                <w:szCs w:val="22"/>
              </w:rPr>
            </w:pPr>
            <w:r w:rsidRPr="003A41CC">
              <w:rPr>
                <w:sz w:val="22"/>
                <w:szCs w:val="22"/>
              </w:rPr>
              <w:t>1 заказ</w:t>
            </w:r>
          </w:p>
        </w:tc>
        <w:tc>
          <w:tcPr>
            <w:tcW w:w="1744" w:type="dxa"/>
            <w:tcBorders>
              <w:top w:val="single" w:sz="4" w:space="0" w:color="auto"/>
              <w:left w:val="single" w:sz="4" w:space="0" w:color="auto"/>
              <w:bottom w:val="single" w:sz="4" w:space="0" w:color="auto"/>
              <w:right w:val="single" w:sz="4" w:space="0" w:color="auto"/>
            </w:tcBorders>
            <w:shd w:val="clear" w:color="auto" w:fill="auto"/>
          </w:tcPr>
          <w:p w:rsidR="003A41CC" w:rsidRPr="003A41CC" w:rsidRDefault="003A41CC" w:rsidP="003A41CC">
            <w:pPr>
              <w:jc w:val="center"/>
              <w:rPr>
                <w:sz w:val="22"/>
                <w:szCs w:val="22"/>
              </w:rPr>
            </w:pPr>
            <w:r w:rsidRPr="003A41CC">
              <w:rPr>
                <w:sz w:val="22"/>
                <w:szCs w:val="22"/>
              </w:rPr>
              <w:t>4298,90</w:t>
            </w:r>
          </w:p>
        </w:tc>
      </w:tr>
      <w:tr w:rsidR="003A41CC" w:rsidRPr="003A41CC" w:rsidTr="003A41CC">
        <w:trPr>
          <w:trHeight w:val="748"/>
        </w:trPr>
        <w:tc>
          <w:tcPr>
            <w:tcW w:w="7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A41CC" w:rsidRPr="003A41CC" w:rsidRDefault="003A41CC" w:rsidP="003A41CC">
            <w:pPr>
              <w:autoSpaceDE w:val="0"/>
              <w:autoSpaceDN w:val="0"/>
              <w:adjustRightInd w:val="0"/>
              <w:spacing w:line="240" w:lineRule="exact"/>
              <w:outlineLvl w:val="0"/>
              <w:rPr>
                <w:b/>
                <w:sz w:val="22"/>
                <w:szCs w:val="22"/>
              </w:rPr>
            </w:pPr>
            <w:r w:rsidRPr="003A41CC">
              <w:rPr>
                <w:b/>
                <w:sz w:val="22"/>
                <w:szCs w:val="22"/>
              </w:rPr>
              <w:t xml:space="preserve">Всего по погребению умерших (погибших), не имеющих </w:t>
            </w:r>
          </w:p>
          <w:p w:rsidR="003A41CC" w:rsidRPr="003A41CC" w:rsidRDefault="003A41CC" w:rsidP="003A41CC">
            <w:pPr>
              <w:autoSpaceDE w:val="0"/>
              <w:autoSpaceDN w:val="0"/>
              <w:adjustRightInd w:val="0"/>
              <w:spacing w:line="240" w:lineRule="exact"/>
              <w:outlineLvl w:val="0"/>
              <w:rPr>
                <w:b/>
                <w:sz w:val="22"/>
                <w:szCs w:val="22"/>
              </w:rPr>
            </w:pPr>
            <w:r w:rsidRPr="003A41CC">
              <w:rPr>
                <w:b/>
                <w:sz w:val="22"/>
                <w:szCs w:val="22"/>
              </w:rPr>
              <w:t>супруга, близких родственников, иных родственников либо законного представителя</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center"/>
          </w:tcPr>
          <w:p w:rsidR="003A41CC" w:rsidRPr="003A41CC" w:rsidRDefault="003A41CC" w:rsidP="003A41CC">
            <w:pPr>
              <w:jc w:val="center"/>
              <w:rPr>
                <w:color w:val="000000"/>
                <w:sz w:val="22"/>
                <w:szCs w:val="22"/>
              </w:rPr>
            </w:pPr>
            <w:r w:rsidRPr="003A41CC">
              <w:rPr>
                <w:color w:val="000000"/>
                <w:sz w:val="22"/>
                <w:szCs w:val="22"/>
              </w:rPr>
              <w:t>8370,20</w:t>
            </w:r>
          </w:p>
          <w:p w:rsidR="003A41CC" w:rsidRPr="003A41CC" w:rsidRDefault="003A41CC" w:rsidP="003A41CC">
            <w:pPr>
              <w:autoSpaceDE w:val="0"/>
              <w:autoSpaceDN w:val="0"/>
              <w:adjustRightInd w:val="0"/>
              <w:spacing w:line="240" w:lineRule="exact"/>
              <w:jc w:val="center"/>
              <w:outlineLvl w:val="0"/>
              <w:rPr>
                <w:sz w:val="22"/>
                <w:szCs w:val="22"/>
              </w:rPr>
            </w:pPr>
          </w:p>
        </w:tc>
      </w:tr>
    </w:tbl>
    <w:p w:rsidR="003A41CC" w:rsidRPr="003A41CC" w:rsidRDefault="003A41CC" w:rsidP="003A41CC">
      <w:pPr>
        <w:rPr>
          <w:sz w:val="22"/>
          <w:szCs w:val="22"/>
        </w:rPr>
      </w:pPr>
    </w:p>
    <w:p w:rsidR="004801A9" w:rsidRPr="00634F3A" w:rsidRDefault="004801A9" w:rsidP="004801A9">
      <w:pPr>
        <w:rPr>
          <w:sz w:val="22"/>
          <w:szCs w:val="22"/>
        </w:rPr>
      </w:pPr>
    </w:p>
    <w:p w:rsidR="003A41CC" w:rsidRPr="003A41CC" w:rsidRDefault="003A41CC" w:rsidP="003A41CC">
      <w:pPr>
        <w:keepNext/>
        <w:spacing w:line="360" w:lineRule="auto"/>
        <w:ind w:firstLine="709"/>
        <w:jc w:val="both"/>
        <w:rPr>
          <w:color w:val="000000"/>
          <w:sz w:val="22"/>
          <w:szCs w:val="22"/>
        </w:rPr>
      </w:pPr>
    </w:p>
    <w:p w:rsidR="003A41CC" w:rsidRPr="003A41CC" w:rsidRDefault="003A41CC" w:rsidP="003A41CC">
      <w:pPr>
        <w:spacing w:line="120" w:lineRule="exact"/>
        <w:jc w:val="center"/>
        <w:rPr>
          <w:b/>
          <w:color w:val="000000"/>
          <w:sz w:val="22"/>
          <w:szCs w:val="22"/>
        </w:rPr>
      </w:pPr>
    </w:p>
    <w:p w:rsidR="003A41CC" w:rsidRPr="003A41CC" w:rsidRDefault="003A41CC" w:rsidP="003A41CC">
      <w:pPr>
        <w:spacing w:line="120" w:lineRule="exact"/>
        <w:jc w:val="center"/>
        <w:rPr>
          <w:b/>
          <w:color w:val="000000"/>
          <w:sz w:val="22"/>
          <w:szCs w:val="22"/>
        </w:rPr>
      </w:pPr>
    </w:p>
    <w:p w:rsidR="003A41CC" w:rsidRPr="003A41CC" w:rsidRDefault="003A41CC" w:rsidP="003A41CC">
      <w:pPr>
        <w:spacing w:line="80" w:lineRule="exact"/>
        <w:rPr>
          <w:sz w:val="22"/>
          <w:szCs w:val="22"/>
        </w:rPr>
      </w:pPr>
    </w:p>
    <w:p w:rsidR="003A41CC" w:rsidRPr="003A41CC" w:rsidRDefault="003A41CC" w:rsidP="003A41CC">
      <w:pPr>
        <w:keepNext/>
        <w:jc w:val="center"/>
        <w:outlineLvl w:val="1"/>
        <w:rPr>
          <w:b/>
          <w:color w:val="000000"/>
          <w:sz w:val="22"/>
          <w:szCs w:val="22"/>
        </w:rPr>
      </w:pPr>
      <w:r w:rsidRPr="003A41CC">
        <w:rPr>
          <w:b/>
          <w:color w:val="000000"/>
          <w:sz w:val="22"/>
          <w:szCs w:val="22"/>
        </w:rPr>
        <w:t>АДМИНИСТРАЦИЯ КОРОЦКОГО СЕЛЬСКОГО ПОСЕЛЕНИЯ</w:t>
      </w:r>
    </w:p>
    <w:p w:rsidR="003A41CC" w:rsidRPr="003A41CC" w:rsidRDefault="003A41CC" w:rsidP="003A41CC">
      <w:pPr>
        <w:keepNext/>
        <w:jc w:val="center"/>
        <w:outlineLvl w:val="2"/>
        <w:rPr>
          <w:b/>
          <w:color w:val="000000"/>
          <w:sz w:val="22"/>
          <w:szCs w:val="22"/>
        </w:rPr>
      </w:pPr>
      <w:r w:rsidRPr="003A41CC">
        <w:rPr>
          <w:b/>
          <w:color w:val="000000"/>
          <w:sz w:val="22"/>
          <w:szCs w:val="22"/>
        </w:rPr>
        <w:t>ПОСТАНОВЛЕНИЕ</w:t>
      </w:r>
    </w:p>
    <w:p w:rsidR="003A41CC" w:rsidRPr="003A41CC" w:rsidRDefault="003A41CC" w:rsidP="003A41CC">
      <w:pPr>
        <w:rPr>
          <w:sz w:val="22"/>
          <w:szCs w:val="22"/>
        </w:rPr>
      </w:pPr>
    </w:p>
    <w:p w:rsidR="003A41CC" w:rsidRPr="003A41CC" w:rsidRDefault="003A41CC" w:rsidP="00A06C48">
      <w:pPr>
        <w:keepNext/>
        <w:outlineLvl w:val="0"/>
        <w:rPr>
          <w:sz w:val="22"/>
          <w:szCs w:val="22"/>
        </w:rPr>
      </w:pPr>
      <w:r w:rsidRPr="003A41CC">
        <w:rPr>
          <w:sz w:val="22"/>
          <w:szCs w:val="22"/>
        </w:rPr>
        <w:t>от 29.01.2024 года    № 4</w:t>
      </w:r>
      <w:r w:rsidR="00A06C48">
        <w:rPr>
          <w:sz w:val="22"/>
          <w:szCs w:val="22"/>
        </w:rPr>
        <w:t xml:space="preserve">                                                                        </w:t>
      </w:r>
      <w:r w:rsidRPr="003A41CC">
        <w:rPr>
          <w:sz w:val="22"/>
          <w:szCs w:val="22"/>
        </w:rPr>
        <w:t>п. Короцко</w:t>
      </w:r>
      <w:r w:rsidRPr="003A41CC">
        <w:rPr>
          <w:b/>
          <w:sz w:val="22"/>
          <w:szCs w:val="22"/>
        </w:rPr>
        <w:t xml:space="preserve"> </w:t>
      </w:r>
    </w:p>
    <w:p w:rsidR="003A41CC" w:rsidRPr="003A41CC" w:rsidRDefault="003A41CC" w:rsidP="003A41CC">
      <w:pPr>
        <w:rPr>
          <w:sz w:val="22"/>
          <w:szCs w:val="22"/>
        </w:rPr>
      </w:pPr>
    </w:p>
    <w:p w:rsidR="003A41CC" w:rsidRPr="003A41CC" w:rsidRDefault="00A06C48" w:rsidP="00A06C48">
      <w:pPr>
        <w:spacing w:line="240" w:lineRule="exact"/>
        <w:ind w:right="707"/>
        <w:jc w:val="center"/>
        <w:rPr>
          <w:b/>
          <w:color w:val="000000"/>
          <w:sz w:val="22"/>
          <w:szCs w:val="22"/>
        </w:rPr>
      </w:pPr>
      <w:r w:rsidRPr="003A41CC">
        <w:rPr>
          <w:b/>
          <w:color w:val="000000"/>
          <w:sz w:val="22"/>
          <w:szCs w:val="22"/>
        </w:rPr>
        <w:t>Об утверждении</w:t>
      </w:r>
      <w:r w:rsidR="003A41CC" w:rsidRPr="003A41CC">
        <w:rPr>
          <w:b/>
          <w:color w:val="000000"/>
          <w:sz w:val="22"/>
          <w:szCs w:val="22"/>
        </w:rPr>
        <w:t xml:space="preserve">    Положения</w:t>
      </w:r>
      <w:r>
        <w:rPr>
          <w:b/>
          <w:color w:val="000000"/>
          <w:sz w:val="22"/>
          <w:szCs w:val="22"/>
        </w:rPr>
        <w:t xml:space="preserve"> </w:t>
      </w:r>
      <w:r w:rsidRPr="003A41CC">
        <w:rPr>
          <w:b/>
          <w:color w:val="000000"/>
          <w:sz w:val="22"/>
          <w:szCs w:val="22"/>
        </w:rPr>
        <w:t>о порядке принятия</w:t>
      </w:r>
      <w:r w:rsidR="003A41CC" w:rsidRPr="003A41CC">
        <w:rPr>
          <w:b/>
          <w:color w:val="000000"/>
          <w:sz w:val="22"/>
          <w:szCs w:val="22"/>
        </w:rPr>
        <w:t xml:space="preserve"> </w:t>
      </w:r>
      <w:r w:rsidRPr="003A41CC">
        <w:rPr>
          <w:b/>
          <w:color w:val="000000"/>
          <w:sz w:val="22"/>
          <w:szCs w:val="22"/>
        </w:rPr>
        <w:t xml:space="preserve">решения </w:t>
      </w:r>
      <w:r>
        <w:rPr>
          <w:b/>
          <w:color w:val="000000"/>
          <w:sz w:val="22"/>
          <w:szCs w:val="22"/>
        </w:rPr>
        <w:t>об</w:t>
      </w:r>
      <w:r w:rsidR="003A41CC" w:rsidRPr="003A41CC">
        <w:rPr>
          <w:b/>
          <w:color w:val="000000"/>
          <w:sz w:val="22"/>
          <w:szCs w:val="22"/>
        </w:rPr>
        <w:t xml:space="preserve"> одобрении сделок с участием</w:t>
      </w:r>
      <w:r>
        <w:rPr>
          <w:b/>
          <w:color w:val="000000"/>
          <w:sz w:val="22"/>
          <w:szCs w:val="22"/>
        </w:rPr>
        <w:t xml:space="preserve"> </w:t>
      </w:r>
      <w:r w:rsidR="003A41CC" w:rsidRPr="003A41CC">
        <w:rPr>
          <w:b/>
          <w:color w:val="000000"/>
          <w:sz w:val="22"/>
          <w:szCs w:val="22"/>
        </w:rPr>
        <w:t xml:space="preserve">муниципальных    </w:t>
      </w:r>
      <w:r w:rsidRPr="003A41CC">
        <w:rPr>
          <w:b/>
          <w:color w:val="000000"/>
          <w:sz w:val="22"/>
          <w:szCs w:val="22"/>
        </w:rPr>
        <w:t xml:space="preserve">бюджетных </w:t>
      </w:r>
      <w:r>
        <w:rPr>
          <w:b/>
          <w:color w:val="000000"/>
          <w:sz w:val="22"/>
          <w:szCs w:val="22"/>
        </w:rPr>
        <w:t>учреждений</w:t>
      </w:r>
      <w:r w:rsidRPr="003A41CC">
        <w:rPr>
          <w:b/>
          <w:color w:val="000000"/>
          <w:sz w:val="22"/>
          <w:szCs w:val="22"/>
        </w:rPr>
        <w:t>, полномочия</w:t>
      </w:r>
      <w:r>
        <w:rPr>
          <w:b/>
          <w:color w:val="000000"/>
          <w:sz w:val="22"/>
          <w:szCs w:val="22"/>
        </w:rPr>
        <w:t xml:space="preserve"> </w:t>
      </w:r>
      <w:r w:rsidR="003A41CC" w:rsidRPr="003A41CC">
        <w:rPr>
          <w:b/>
          <w:color w:val="000000"/>
          <w:sz w:val="22"/>
          <w:szCs w:val="22"/>
        </w:rPr>
        <w:t>учредителя    в      отношении которых       осуществляются</w:t>
      </w:r>
      <w:r>
        <w:rPr>
          <w:b/>
          <w:color w:val="000000"/>
          <w:sz w:val="22"/>
          <w:szCs w:val="22"/>
        </w:rPr>
        <w:t xml:space="preserve"> </w:t>
      </w:r>
      <w:r w:rsidR="003A41CC" w:rsidRPr="003A41CC">
        <w:rPr>
          <w:b/>
          <w:color w:val="000000"/>
          <w:sz w:val="22"/>
          <w:szCs w:val="22"/>
        </w:rPr>
        <w:t>администрацией,  в  совершении</w:t>
      </w:r>
      <w:r>
        <w:rPr>
          <w:b/>
          <w:color w:val="000000"/>
          <w:sz w:val="22"/>
          <w:szCs w:val="22"/>
        </w:rPr>
        <w:t xml:space="preserve"> </w:t>
      </w:r>
      <w:r w:rsidR="003A41CC" w:rsidRPr="003A41CC">
        <w:rPr>
          <w:b/>
          <w:color w:val="000000"/>
          <w:sz w:val="22"/>
          <w:szCs w:val="22"/>
        </w:rPr>
        <w:t xml:space="preserve">которых </w:t>
      </w:r>
      <w:r w:rsidRPr="003A41CC">
        <w:rPr>
          <w:b/>
          <w:color w:val="000000"/>
          <w:sz w:val="22"/>
          <w:szCs w:val="22"/>
        </w:rPr>
        <w:t>имеется заинтересованность</w:t>
      </w:r>
    </w:p>
    <w:p w:rsidR="003A41CC" w:rsidRPr="003A41CC" w:rsidRDefault="003A41CC" w:rsidP="00A06C48">
      <w:pPr>
        <w:keepNext/>
        <w:keepLines/>
        <w:spacing w:line="259" w:lineRule="auto"/>
        <w:ind w:right="707" w:firstLine="709"/>
        <w:jc w:val="center"/>
        <w:outlineLvl w:val="0"/>
        <w:rPr>
          <w:rFonts w:eastAsia="Calibri"/>
          <w:color w:val="000000"/>
          <w:sz w:val="22"/>
          <w:szCs w:val="22"/>
        </w:rPr>
      </w:pPr>
    </w:p>
    <w:p w:rsidR="003A41CC" w:rsidRPr="003A41CC" w:rsidRDefault="003A41CC" w:rsidP="003A41CC">
      <w:pPr>
        <w:tabs>
          <w:tab w:val="left" w:pos="9356"/>
        </w:tabs>
        <w:spacing w:after="4" w:line="244" w:lineRule="auto"/>
        <w:ind w:right="-1" w:firstLine="709"/>
        <w:jc w:val="both"/>
        <w:rPr>
          <w:color w:val="000000"/>
          <w:sz w:val="22"/>
          <w:szCs w:val="22"/>
        </w:rPr>
      </w:pPr>
      <w:r w:rsidRPr="003A41CC">
        <w:rPr>
          <w:color w:val="000000"/>
          <w:sz w:val="22"/>
          <w:szCs w:val="22"/>
        </w:rPr>
        <w:t xml:space="preserve">В соответствии с ч. 3 ст. 27 Федерального закона от 12.01.1996 № 7-ФЗ «О некоммерческих организациях», Федеральным законом от 06.10.2003 </w:t>
      </w:r>
      <w:r w:rsidRPr="003A41CC">
        <w:rPr>
          <w:color w:val="000000"/>
          <w:sz w:val="22"/>
          <w:szCs w:val="22"/>
        </w:rPr>
        <w:br/>
        <w:t>№ 131-ФЗ «Об общих принципах организации местного самоуправления в Российской Федерации» администрация  Короцкого сельского поселения</w:t>
      </w:r>
    </w:p>
    <w:p w:rsidR="003A41CC" w:rsidRPr="003A41CC" w:rsidRDefault="003A41CC" w:rsidP="003A41CC">
      <w:pPr>
        <w:tabs>
          <w:tab w:val="left" w:pos="9356"/>
        </w:tabs>
        <w:spacing w:after="4" w:line="244" w:lineRule="auto"/>
        <w:ind w:right="707" w:firstLine="709"/>
        <w:rPr>
          <w:color w:val="000000"/>
          <w:sz w:val="22"/>
          <w:szCs w:val="22"/>
        </w:rPr>
      </w:pPr>
      <w:r w:rsidRPr="003A41CC">
        <w:rPr>
          <w:b/>
          <w:color w:val="000000"/>
          <w:sz w:val="22"/>
          <w:szCs w:val="22"/>
        </w:rPr>
        <w:t>ПОСТАНОВЛЯЕТ</w:t>
      </w:r>
      <w:r w:rsidRPr="003A41CC">
        <w:rPr>
          <w:color w:val="000000"/>
          <w:sz w:val="22"/>
          <w:szCs w:val="22"/>
        </w:rPr>
        <w:t>:</w:t>
      </w:r>
    </w:p>
    <w:p w:rsidR="003A41CC" w:rsidRPr="003A41CC" w:rsidRDefault="003A41CC" w:rsidP="003A41CC">
      <w:pPr>
        <w:numPr>
          <w:ilvl w:val="0"/>
          <w:numId w:val="27"/>
        </w:numPr>
        <w:tabs>
          <w:tab w:val="left" w:pos="993"/>
        </w:tabs>
        <w:autoSpaceDE w:val="0"/>
        <w:autoSpaceDN w:val="0"/>
        <w:adjustRightInd w:val="0"/>
        <w:ind w:right="-6" w:firstLine="709"/>
        <w:jc w:val="both"/>
        <w:rPr>
          <w:b/>
          <w:sz w:val="22"/>
          <w:szCs w:val="22"/>
        </w:rPr>
      </w:pPr>
      <w:r w:rsidRPr="003A41CC">
        <w:rPr>
          <w:color w:val="000000"/>
          <w:sz w:val="22"/>
          <w:szCs w:val="22"/>
        </w:rPr>
        <w:t>Утвердить прилагаемое Положение о порядке принятия решения об одобрении сделок с участием муниципальных бюджетных учреждений, полномочия учредителя в отношении которых осуществляет администрация, в совершении которых имеется заинтересованность муниципального образования Короцкое сельское поселение.</w:t>
      </w:r>
    </w:p>
    <w:p w:rsidR="003A41CC" w:rsidRPr="003A41CC" w:rsidRDefault="003A41CC" w:rsidP="003A41CC">
      <w:pPr>
        <w:tabs>
          <w:tab w:val="left" w:pos="993"/>
        </w:tabs>
        <w:autoSpaceDE w:val="0"/>
        <w:autoSpaceDN w:val="0"/>
        <w:adjustRightInd w:val="0"/>
        <w:ind w:right="-6"/>
        <w:jc w:val="both"/>
        <w:rPr>
          <w:b/>
          <w:sz w:val="22"/>
          <w:szCs w:val="22"/>
        </w:rPr>
      </w:pPr>
      <w:r w:rsidRPr="003A41CC">
        <w:rPr>
          <w:color w:val="000000"/>
          <w:sz w:val="22"/>
          <w:szCs w:val="22"/>
        </w:rPr>
        <w:t xml:space="preserve">       </w:t>
      </w:r>
      <w:r w:rsidRPr="003A41CC">
        <w:rPr>
          <w:sz w:val="22"/>
          <w:szCs w:val="22"/>
        </w:rPr>
        <w:t>2. Опубликовать настоящее постановление в информационном бюллетене «Короцкой вестник» и разместить на официальном сайте Короцкого сельского поселения в информационно-телекоммуникационной сети Интернет.</w:t>
      </w:r>
    </w:p>
    <w:p w:rsidR="003A41CC" w:rsidRPr="003A41CC" w:rsidRDefault="003A41CC" w:rsidP="003A41CC">
      <w:pPr>
        <w:widowControl w:val="0"/>
        <w:rPr>
          <w:b/>
          <w:sz w:val="22"/>
          <w:szCs w:val="22"/>
        </w:rPr>
      </w:pPr>
    </w:p>
    <w:p w:rsidR="003A41CC" w:rsidRPr="003A41CC" w:rsidRDefault="003A41CC" w:rsidP="003A41CC">
      <w:pPr>
        <w:widowControl w:val="0"/>
        <w:rPr>
          <w:b/>
          <w:sz w:val="22"/>
          <w:szCs w:val="22"/>
        </w:rPr>
      </w:pPr>
    </w:p>
    <w:p w:rsidR="003A41CC" w:rsidRPr="003A41CC" w:rsidRDefault="003A41CC" w:rsidP="003A41CC">
      <w:pPr>
        <w:widowControl w:val="0"/>
        <w:rPr>
          <w:b/>
          <w:sz w:val="22"/>
          <w:szCs w:val="22"/>
        </w:rPr>
      </w:pPr>
      <w:r w:rsidRPr="003A41CC">
        <w:rPr>
          <w:b/>
          <w:sz w:val="22"/>
          <w:szCs w:val="22"/>
        </w:rPr>
        <w:t xml:space="preserve">Глава Короцкого сельского поселения                                    А.В. Мауткина         </w:t>
      </w:r>
    </w:p>
    <w:p w:rsidR="003A41CC" w:rsidRPr="003A41CC" w:rsidRDefault="003A41CC" w:rsidP="003A41CC">
      <w:pPr>
        <w:widowControl w:val="0"/>
        <w:rPr>
          <w:b/>
          <w:sz w:val="22"/>
          <w:szCs w:val="22"/>
        </w:rPr>
      </w:pPr>
    </w:p>
    <w:p w:rsidR="003A41CC" w:rsidRPr="003A41CC" w:rsidRDefault="003A41CC" w:rsidP="003A41CC">
      <w:pPr>
        <w:widowControl w:val="0"/>
        <w:ind w:right="707" w:firstLine="709"/>
        <w:jc w:val="both"/>
        <w:rPr>
          <w:color w:val="000000"/>
          <w:sz w:val="22"/>
          <w:szCs w:val="22"/>
        </w:rPr>
      </w:pPr>
    </w:p>
    <w:p w:rsidR="003A41CC" w:rsidRPr="003A41CC" w:rsidRDefault="003A41CC" w:rsidP="003A41CC">
      <w:pPr>
        <w:spacing w:line="225" w:lineRule="auto"/>
        <w:ind w:right="-1" w:firstLine="709"/>
        <w:jc w:val="right"/>
        <w:rPr>
          <w:rFonts w:eastAsia="Calibri"/>
          <w:color w:val="000000"/>
          <w:sz w:val="22"/>
          <w:szCs w:val="22"/>
        </w:rPr>
      </w:pPr>
      <w:r w:rsidRPr="003A41CC">
        <w:rPr>
          <w:color w:val="000000"/>
          <w:sz w:val="22"/>
          <w:szCs w:val="22"/>
        </w:rPr>
        <w:t>Утверждено</w:t>
      </w:r>
    </w:p>
    <w:p w:rsidR="003A41CC" w:rsidRPr="003A41CC" w:rsidRDefault="003A41CC" w:rsidP="003A41CC">
      <w:pPr>
        <w:spacing w:line="225" w:lineRule="auto"/>
        <w:ind w:right="-1" w:firstLine="709"/>
        <w:jc w:val="right"/>
        <w:rPr>
          <w:color w:val="000000"/>
          <w:sz w:val="22"/>
          <w:szCs w:val="22"/>
        </w:rPr>
      </w:pPr>
      <w:r w:rsidRPr="003A41CC">
        <w:rPr>
          <w:color w:val="000000"/>
          <w:sz w:val="22"/>
          <w:szCs w:val="22"/>
        </w:rPr>
        <w:t xml:space="preserve"> постановлением администрации </w:t>
      </w:r>
    </w:p>
    <w:p w:rsidR="003A41CC" w:rsidRPr="003A41CC" w:rsidRDefault="003A41CC" w:rsidP="003A41CC">
      <w:pPr>
        <w:widowControl w:val="0"/>
        <w:autoSpaceDE w:val="0"/>
        <w:autoSpaceDN w:val="0"/>
        <w:adjustRightInd w:val="0"/>
        <w:ind w:right="-1"/>
        <w:jc w:val="right"/>
        <w:rPr>
          <w:sz w:val="22"/>
          <w:szCs w:val="22"/>
        </w:rPr>
      </w:pPr>
      <w:r w:rsidRPr="003A41CC">
        <w:rPr>
          <w:sz w:val="22"/>
          <w:szCs w:val="22"/>
        </w:rPr>
        <w:t xml:space="preserve">                                                                   Короцкого сельского поселения</w:t>
      </w:r>
    </w:p>
    <w:p w:rsidR="003A41CC" w:rsidRPr="003A41CC" w:rsidRDefault="003A41CC" w:rsidP="003A41CC">
      <w:pPr>
        <w:widowControl w:val="0"/>
        <w:autoSpaceDE w:val="0"/>
        <w:autoSpaceDN w:val="0"/>
        <w:adjustRightInd w:val="0"/>
        <w:ind w:right="-1"/>
        <w:jc w:val="right"/>
        <w:rPr>
          <w:i/>
          <w:sz w:val="22"/>
          <w:szCs w:val="22"/>
        </w:rPr>
      </w:pPr>
      <w:r w:rsidRPr="003A41CC">
        <w:rPr>
          <w:sz w:val="22"/>
          <w:szCs w:val="22"/>
        </w:rPr>
        <w:t>от 17.01. 2023г.№1</w:t>
      </w:r>
    </w:p>
    <w:p w:rsidR="003A41CC" w:rsidRPr="003A41CC" w:rsidRDefault="003A41CC" w:rsidP="003A41CC">
      <w:pPr>
        <w:spacing w:line="240" w:lineRule="exact"/>
        <w:ind w:right="-1" w:firstLine="709"/>
        <w:jc w:val="right"/>
        <w:rPr>
          <w:b/>
          <w:color w:val="000000"/>
          <w:sz w:val="22"/>
          <w:szCs w:val="22"/>
        </w:rPr>
      </w:pPr>
    </w:p>
    <w:p w:rsidR="003A41CC" w:rsidRPr="003A41CC" w:rsidRDefault="003A41CC" w:rsidP="003A41CC">
      <w:pPr>
        <w:spacing w:line="240" w:lineRule="exact"/>
        <w:ind w:right="-1" w:firstLine="709"/>
        <w:jc w:val="center"/>
        <w:rPr>
          <w:b/>
          <w:color w:val="000000"/>
          <w:sz w:val="22"/>
          <w:szCs w:val="22"/>
        </w:rPr>
      </w:pPr>
    </w:p>
    <w:p w:rsidR="003A41CC" w:rsidRPr="003A41CC" w:rsidRDefault="003A41CC" w:rsidP="003A41CC">
      <w:pPr>
        <w:spacing w:line="240" w:lineRule="exact"/>
        <w:ind w:right="-1" w:firstLine="709"/>
        <w:jc w:val="center"/>
        <w:rPr>
          <w:b/>
          <w:color w:val="000000"/>
          <w:sz w:val="22"/>
          <w:szCs w:val="22"/>
        </w:rPr>
      </w:pPr>
      <w:r w:rsidRPr="003A41CC">
        <w:rPr>
          <w:b/>
          <w:color w:val="000000"/>
          <w:sz w:val="22"/>
          <w:szCs w:val="22"/>
        </w:rPr>
        <w:t xml:space="preserve">Положение о порядке принятия решения об одобрении сделок </w:t>
      </w:r>
    </w:p>
    <w:p w:rsidR="003A41CC" w:rsidRPr="003A41CC" w:rsidRDefault="003A41CC" w:rsidP="003A41CC">
      <w:pPr>
        <w:spacing w:line="240" w:lineRule="exact"/>
        <w:ind w:right="-1" w:firstLine="709"/>
        <w:jc w:val="center"/>
        <w:rPr>
          <w:b/>
          <w:color w:val="000000"/>
          <w:sz w:val="22"/>
          <w:szCs w:val="22"/>
        </w:rPr>
      </w:pPr>
      <w:r w:rsidRPr="003A41CC">
        <w:rPr>
          <w:b/>
          <w:color w:val="000000"/>
          <w:sz w:val="22"/>
          <w:szCs w:val="22"/>
        </w:rPr>
        <w:t>с участием муниципальных бюджетных учреждений, полномочия учредителя в отношении которых осуществляются администрацией, в совершении которых имеется заинтересованность Короцкого сельского поселения</w:t>
      </w:r>
    </w:p>
    <w:p w:rsidR="003A41CC" w:rsidRPr="003A41CC" w:rsidRDefault="003A41CC" w:rsidP="003A41CC">
      <w:pPr>
        <w:ind w:right="-1" w:firstLine="709"/>
        <w:jc w:val="center"/>
        <w:rPr>
          <w:b/>
          <w:color w:val="000000"/>
          <w:sz w:val="22"/>
          <w:szCs w:val="22"/>
        </w:rPr>
      </w:pPr>
    </w:p>
    <w:p w:rsidR="003A41CC" w:rsidRPr="003A41CC" w:rsidRDefault="003A41CC" w:rsidP="003A41CC">
      <w:pPr>
        <w:spacing w:after="3"/>
        <w:ind w:right="-1" w:firstLine="709"/>
        <w:contextualSpacing/>
        <w:jc w:val="both"/>
        <w:rPr>
          <w:rFonts w:eastAsia="Calibri"/>
          <w:color w:val="000000"/>
          <w:sz w:val="22"/>
          <w:szCs w:val="22"/>
        </w:rPr>
      </w:pPr>
      <w:r w:rsidRPr="003A41CC">
        <w:rPr>
          <w:rFonts w:eastAsia="Calibri"/>
          <w:color w:val="000000"/>
          <w:sz w:val="22"/>
          <w:szCs w:val="22"/>
        </w:rPr>
        <w:t>1. Настоящее Положение определяет порядок сообщения в администрацию Короцкого</w:t>
      </w:r>
      <w:r w:rsidRPr="003A41CC">
        <w:rPr>
          <w:rFonts w:eastAsia="Calibri"/>
          <w:color w:val="000000"/>
          <w:sz w:val="22"/>
          <w:szCs w:val="22"/>
          <w:shd w:val="clear" w:color="auto" w:fill="FFFFFF"/>
        </w:rPr>
        <w:t xml:space="preserve"> сельского поселения</w:t>
      </w:r>
      <w:r w:rsidRPr="003A41CC">
        <w:rPr>
          <w:rFonts w:eastAsia="Calibri"/>
          <w:color w:val="000000"/>
          <w:sz w:val="22"/>
          <w:szCs w:val="22"/>
        </w:rPr>
        <w:t xml:space="preserve"> о заинтересованности в существующей или предполагаемой сделке, или об ином противоречии интересов заинтересованного лица и муниципального бюджетного учреждения, полномочия учредителя которого осуществляет администрация </w:t>
      </w:r>
      <w:r w:rsidRPr="003A41CC">
        <w:rPr>
          <w:color w:val="000000"/>
          <w:sz w:val="22"/>
          <w:szCs w:val="22"/>
        </w:rPr>
        <w:t>Короцкого сельского поселения</w:t>
      </w:r>
      <w:r w:rsidRPr="003A41CC">
        <w:rPr>
          <w:rFonts w:eastAsia="Calibri"/>
          <w:color w:val="000000"/>
          <w:sz w:val="22"/>
          <w:szCs w:val="22"/>
        </w:rPr>
        <w:t xml:space="preserve"> (далее - Учреждение), а также принятия решения об одобрении администрацией таких сделок или об отказе в одобрении таких сделок. </w:t>
      </w:r>
    </w:p>
    <w:p w:rsidR="003A41CC" w:rsidRPr="003A41CC" w:rsidRDefault="003A41CC" w:rsidP="003A41CC">
      <w:pPr>
        <w:spacing w:after="3"/>
        <w:ind w:right="-1" w:firstLine="709"/>
        <w:contextualSpacing/>
        <w:jc w:val="both"/>
        <w:rPr>
          <w:rFonts w:eastAsia="Calibri"/>
          <w:color w:val="000000"/>
          <w:sz w:val="22"/>
          <w:szCs w:val="22"/>
        </w:rPr>
      </w:pPr>
      <w:r w:rsidRPr="003A41CC">
        <w:rPr>
          <w:rFonts w:eastAsia="Calibri"/>
          <w:color w:val="000000"/>
          <w:sz w:val="22"/>
          <w:szCs w:val="22"/>
        </w:rPr>
        <w:t xml:space="preserve">2. Настоящее Положение не применяется к сделкам, заключаемым по результатам реализации конкурентных процедур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w:t>
      </w:r>
    </w:p>
    <w:p w:rsidR="003A41CC" w:rsidRPr="003A41CC" w:rsidRDefault="003A41CC" w:rsidP="003A41CC">
      <w:pPr>
        <w:spacing w:after="3"/>
        <w:ind w:right="-1" w:firstLine="709"/>
        <w:contextualSpacing/>
        <w:jc w:val="both"/>
        <w:rPr>
          <w:rFonts w:eastAsia="Calibri"/>
          <w:color w:val="000000"/>
          <w:sz w:val="22"/>
          <w:szCs w:val="22"/>
        </w:rPr>
      </w:pPr>
      <w:r w:rsidRPr="003A41CC">
        <w:rPr>
          <w:rFonts w:eastAsia="Calibri"/>
          <w:color w:val="000000"/>
          <w:sz w:val="22"/>
          <w:szCs w:val="22"/>
        </w:rPr>
        <w:t xml:space="preserve">3. В настоящем Положении под лицами, заинтересованными в совершении Учреждением тех или иных действий, в том числе сделок, с другими организациями или гражданами, признаются руководитель, заместитель руководителя Учреждения, а также лицо, входящее в состав органов управления Учреждения, если указанные лица состоят с этими организациями или гражданами в трудовых отношениях, являются участниками, кредиторами этих организаций, либо состоят с этими гражданами в близких родственных отношениях или являются кредиторами этих граждан (далее - заинтересованные лица). </w:t>
      </w:r>
    </w:p>
    <w:p w:rsidR="003A41CC" w:rsidRPr="003A41CC" w:rsidRDefault="003A41CC" w:rsidP="003A41CC">
      <w:pPr>
        <w:spacing w:after="3"/>
        <w:ind w:right="-1" w:firstLine="709"/>
        <w:contextualSpacing/>
        <w:jc w:val="both"/>
        <w:rPr>
          <w:rFonts w:eastAsia="Calibri"/>
          <w:color w:val="000000"/>
          <w:sz w:val="22"/>
          <w:szCs w:val="22"/>
        </w:rPr>
      </w:pPr>
      <w:r w:rsidRPr="003A41CC">
        <w:rPr>
          <w:rFonts w:eastAsia="Calibri"/>
          <w:color w:val="000000"/>
          <w:sz w:val="22"/>
          <w:szCs w:val="22"/>
        </w:rPr>
        <w:t xml:space="preserve">При этом указанные организации или граждане являются поставщиками товаров (услуг) для Учреждения, крупными потребителями товаров (услуг), производимых Учреждением, владеют имуществом, которое полностью или частично образовано Учреждением, или могут извлекать выгоду из пользования, распоряжения имуществом Учреждения. </w:t>
      </w:r>
    </w:p>
    <w:p w:rsidR="003A41CC" w:rsidRPr="003A41CC" w:rsidRDefault="003A41CC" w:rsidP="003A41CC">
      <w:pPr>
        <w:spacing w:after="3"/>
        <w:ind w:right="-1" w:firstLine="709"/>
        <w:contextualSpacing/>
        <w:jc w:val="both"/>
        <w:rPr>
          <w:rFonts w:eastAsia="Calibri"/>
          <w:color w:val="000000"/>
          <w:sz w:val="22"/>
          <w:szCs w:val="22"/>
        </w:rPr>
      </w:pPr>
      <w:r w:rsidRPr="003A41CC">
        <w:rPr>
          <w:rFonts w:eastAsia="Calibri"/>
          <w:color w:val="000000"/>
          <w:sz w:val="22"/>
          <w:szCs w:val="22"/>
        </w:rPr>
        <w:t xml:space="preserve">Сотрудники Учреждения, помимо руководителя, которым стало известно о возникновении обстоятельств, порождающих заинтересованность в совершении Учреждением действий, в том числе сделок обязаны информировать руководителя Учреждения в день, когда им стало известно о возникновении таких обстоятельств, путем подачи соответствующей служебной записки. </w:t>
      </w:r>
    </w:p>
    <w:p w:rsidR="003A41CC" w:rsidRPr="003A41CC" w:rsidRDefault="003A41CC" w:rsidP="003A41CC">
      <w:pPr>
        <w:spacing w:after="3"/>
        <w:ind w:right="-1" w:firstLine="709"/>
        <w:contextualSpacing/>
        <w:jc w:val="both"/>
        <w:rPr>
          <w:rFonts w:eastAsia="Calibri"/>
          <w:color w:val="000000"/>
          <w:sz w:val="22"/>
          <w:szCs w:val="22"/>
        </w:rPr>
      </w:pPr>
      <w:r w:rsidRPr="003A41CC">
        <w:rPr>
          <w:rFonts w:eastAsia="Calibri"/>
          <w:color w:val="000000"/>
          <w:sz w:val="22"/>
          <w:szCs w:val="22"/>
        </w:rPr>
        <w:t xml:space="preserve">Под крупными потребителями товаров (услуг) в настоящем Положении понимаются лица, доля потребления которыми предоставляемых Учреждением услуг составляет не менее 10 % от общего объема услуг соответствующего вида, предоставляемых Учреждением. </w:t>
      </w:r>
    </w:p>
    <w:p w:rsidR="003A41CC" w:rsidRPr="003A41CC" w:rsidRDefault="003A41CC" w:rsidP="003A41CC">
      <w:pPr>
        <w:spacing w:after="3"/>
        <w:ind w:right="-1" w:firstLine="709"/>
        <w:contextualSpacing/>
        <w:jc w:val="both"/>
        <w:rPr>
          <w:rFonts w:eastAsia="Calibri"/>
          <w:color w:val="000000"/>
          <w:sz w:val="22"/>
          <w:szCs w:val="22"/>
        </w:rPr>
      </w:pPr>
    </w:p>
    <w:p w:rsidR="003A41CC" w:rsidRPr="003A41CC" w:rsidRDefault="003A41CC" w:rsidP="003A41CC">
      <w:pPr>
        <w:spacing w:after="3"/>
        <w:ind w:right="-1" w:firstLine="709"/>
        <w:contextualSpacing/>
        <w:jc w:val="both"/>
        <w:rPr>
          <w:rFonts w:eastAsia="Calibri"/>
          <w:color w:val="000000"/>
          <w:sz w:val="22"/>
          <w:szCs w:val="22"/>
        </w:rPr>
      </w:pPr>
      <w:r w:rsidRPr="003A41CC">
        <w:rPr>
          <w:rFonts w:eastAsia="Calibri"/>
          <w:color w:val="000000"/>
          <w:sz w:val="22"/>
          <w:szCs w:val="22"/>
        </w:rPr>
        <w:t xml:space="preserve">4. Действия, сделки, в отношении которых имеется заинтересованность (далее - сделка), могут совершаться Учреждением лишь в случае принятия Администрацией решения об одобрении такой сделки. </w:t>
      </w:r>
    </w:p>
    <w:p w:rsidR="003A41CC" w:rsidRPr="003A41CC" w:rsidRDefault="003A41CC" w:rsidP="003A41CC">
      <w:pPr>
        <w:spacing w:after="3"/>
        <w:ind w:right="-1" w:firstLine="709"/>
        <w:contextualSpacing/>
        <w:jc w:val="both"/>
        <w:rPr>
          <w:rFonts w:eastAsia="Calibri"/>
          <w:color w:val="000000"/>
          <w:sz w:val="22"/>
          <w:szCs w:val="22"/>
        </w:rPr>
      </w:pPr>
      <w:r w:rsidRPr="003A41CC">
        <w:rPr>
          <w:rFonts w:eastAsia="Calibri"/>
          <w:color w:val="000000"/>
          <w:sz w:val="22"/>
          <w:szCs w:val="22"/>
        </w:rPr>
        <w:t xml:space="preserve">5. В случае если заинтересованное лицо имеет заинтересованность в сделке, стороной по которой будет являться Учреждение, руководитель Учреждения в целях одобрения сделки не позднее, чем за 15 рабочих дней до даты планируемого заключения сделки, представляет в Администрацию следующие документы: </w:t>
      </w:r>
    </w:p>
    <w:p w:rsidR="003A41CC" w:rsidRPr="003A41CC" w:rsidRDefault="003A41CC" w:rsidP="003A41CC">
      <w:pPr>
        <w:spacing w:after="3"/>
        <w:ind w:right="-1" w:firstLine="709"/>
        <w:contextualSpacing/>
        <w:jc w:val="both"/>
        <w:rPr>
          <w:rFonts w:eastAsia="Calibri"/>
          <w:color w:val="000000"/>
          <w:sz w:val="22"/>
          <w:szCs w:val="22"/>
        </w:rPr>
      </w:pPr>
      <w:r w:rsidRPr="003A41CC">
        <w:rPr>
          <w:rFonts w:eastAsia="Calibri"/>
          <w:color w:val="000000"/>
          <w:sz w:val="22"/>
          <w:szCs w:val="22"/>
        </w:rPr>
        <w:t xml:space="preserve">а) обращение руководителя Учреждения об одобрении сделки с указанием предмета сделки, контрагентов, сроков, цены и иных существенных условий сделки, содержащее финансово-экономическое обоснование целесообразности заключения сделки (содержание сделки, расчеты показателей сделки, информацию о прогнозе влияния результатов сделки на повышение эффективности деятельности Учреждения в разрезе производственных и финансовых показателей, особые условия сделки, причины, по которым сделка относится к сделкам с заинтересованностью, обстоятельства, исключающие возможность заключения сделки с иным лицом (далее - обращение); </w:t>
      </w:r>
    </w:p>
    <w:p w:rsidR="003A41CC" w:rsidRPr="003A41CC" w:rsidRDefault="003A41CC" w:rsidP="003A41CC">
      <w:pPr>
        <w:spacing w:after="3"/>
        <w:ind w:right="-1" w:firstLine="709"/>
        <w:contextualSpacing/>
        <w:jc w:val="both"/>
        <w:rPr>
          <w:rFonts w:eastAsia="Calibri"/>
          <w:color w:val="000000"/>
          <w:sz w:val="22"/>
          <w:szCs w:val="22"/>
        </w:rPr>
      </w:pPr>
      <w:r w:rsidRPr="003A41CC">
        <w:rPr>
          <w:rFonts w:eastAsia="Calibri"/>
          <w:color w:val="000000"/>
          <w:sz w:val="22"/>
          <w:szCs w:val="22"/>
        </w:rPr>
        <w:t xml:space="preserve">б) копии форм бюджетной отчетности за последний финансовый год и на последнюю отчетную дату, заверенные руководителем и главным бухгалтером Учреждения; </w:t>
      </w:r>
    </w:p>
    <w:p w:rsidR="003A41CC" w:rsidRPr="003A41CC" w:rsidRDefault="003A41CC" w:rsidP="003A41CC">
      <w:pPr>
        <w:spacing w:after="3"/>
        <w:ind w:right="-1" w:firstLine="709"/>
        <w:contextualSpacing/>
        <w:jc w:val="both"/>
        <w:rPr>
          <w:rFonts w:eastAsia="Calibri"/>
          <w:color w:val="000000"/>
          <w:sz w:val="22"/>
          <w:szCs w:val="22"/>
        </w:rPr>
      </w:pPr>
      <w:r w:rsidRPr="003A41CC">
        <w:rPr>
          <w:rFonts w:eastAsia="Calibri"/>
          <w:color w:val="000000"/>
          <w:sz w:val="22"/>
          <w:szCs w:val="22"/>
        </w:rPr>
        <w:t xml:space="preserve">в) проект соответствующего договора, содержащего условия сделки; </w:t>
      </w:r>
    </w:p>
    <w:p w:rsidR="003A41CC" w:rsidRPr="003A41CC" w:rsidRDefault="003A41CC" w:rsidP="003A41CC">
      <w:pPr>
        <w:spacing w:after="3"/>
        <w:ind w:right="-1" w:firstLine="709"/>
        <w:contextualSpacing/>
        <w:jc w:val="both"/>
        <w:rPr>
          <w:rFonts w:eastAsia="Calibri"/>
          <w:color w:val="000000"/>
          <w:sz w:val="22"/>
          <w:szCs w:val="22"/>
        </w:rPr>
      </w:pPr>
      <w:r w:rsidRPr="003A41CC">
        <w:rPr>
          <w:rFonts w:eastAsia="Calibri"/>
          <w:color w:val="000000"/>
          <w:sz w:val="22"/>
          <w:szCs w:val="22"/>
        </w:rPr>
        <w:t xml:space="preserve">г) подготовленный в соответствии с законодательством Российской Федерации об оценочной деятельности отчет об оценке рыночной стоимости имущества, с которым предполагается совершить сделку, произведенной не ранее чем за 3 месяца до представления отчета (предоставляется в случае сделок предметом которых выступает имущество Учреждения). </w:t>
      </w:r>
    </w:p>
    <w:p w:rsidR="003A41CC" w:rsidRPr="003A41CC" w:rsidRDefault="003A41CC" w:rsidP="003A41CC">
      <w:pPr>
        <w:spacing w:after="3"/>
        <w:ind w:right="-1" w:firstLine="709"/>
        <w:contextualSpacing/>
        <w:jc w:val="both"/>
        <w:rPr>
          <w:rFonts w:eastAsia="Calibri"/>
          <w:color w:val="000000"/>
          <w:sz w:val="22"/>
          <w:szCs w:val="22"/>
        </w:rPr>
      </w:pPr>
      <w:r w:rsidRPr="003A41CC">
        <w:rPr>
          <w:rFonts w:eastAsia="Calibri"/>
          <w:color w:val="000000"/>
          <w:sz w:val="22"/>
          <w:szCs w:val="22"/>
        </w:rPr>
        <w:t xml:space="preserve">6. В случае возникновения у лиц, указанных в п. 3 настоящего Положения, заинтересованности в совершении действий по заключенной сделке, стороной по которой является Учреждение, руководитель Учреждения в целях одобрения сделки и дальнейших действий по ее исполнению не позднее двух рабочих дней с момента, когда ему стало известно о возникновении обстоятельств, порождающих заинтересованность, представляет в Администрацию следующие документы: </w:t>
      </w:r>
    </w:p>
    <w:p w:rsidR="003A41CC" w:rsidRPr="003A41CC" w:rsidRDefault="003A41CC" w:rsidP="003A41CC">
      <w:pPr>
        <w:spacing w:after="3"/>
        <w:ind w:right="-1" w:firstLine="709"/>
        <w:contextualSpacing/>
        <w:jc w:val="both"/>
        <w:rPr>
          <w:rFonts w:eastAsia="Calibri"/>
          <w:color w:val="000000"/>
          <w:sz w:val="22"/>
          <w:szCs w:val="22"/>
        </w:rPr>
      </w:pPr>
      <w:r w:rsidRPr="003A41CC">
        <w:rPr>
          <w:rFonts w:eastAsia="Calibri"/>
          <w:color w:val="000000"/>
          <w:sz w:val="22"/>
          <w:szCs w:val="22"/>
        </w:rPr>
        <w:t xml:space="preserve">а) обращение руководителя Учреждения об одобрении сделки с указанием предмета сделки (действий), контрагентов, сроков, цены и иных существенных условий сделки (содержание сделки (действий), расчеты показателей сделки, информацию о прогнозе влияния результатов сделки (действий) на повышение эффективности деятельности Учреждения в разрезе производственных и финансовых показателей, особые условия сделки (действий), причины, по которым сделка (действия) относится к сделкам (действиям) с заинтересованностью); </w:t>
      </w:r>
    </w:p>
    <w:p w:rsidR="003A41CC" w:rsidRPr="003A41CC" w:rsidRDefault="003A41CC" w:rsidP="003A41CC">
      <w:pPr>
        <w:spacing w:after="3"/>
        <w:ind w:right="-1" w:firstLine="709"/>
        <w:contextualSpacing/>
        <w:jc w:val="both"/>
        <w:rPr>
          <w:rFonts w:eastAsia="Calibri"/>
          <w:color w:val="000000"/>
          <w:sz w:val="22"/>
          <w:szCs w:val="22"/>
        </w:rPr>
      </w:pPr>
      <w:r w:rsidRPr="003A41CC">
        <w:rPr>
          <w:rFonts w:eastAsia="Calibri"/>
          <w:color w:val="000000"/>
          <w:sz w:val="22"/>
          <w:szCs w:val="22"/>
        </w:rPr>
        <w:t>б) информацию о результатах исполнения сделки до возникновения конфликта интересов у заинтересованного лица;</w:t>
      </w:r>
    </w:p>
    <w:p w:rsidR="003A41CC" w:rsidRPr="003A41CC" w:rsidRDefault="003A41CC" w:rsidP="003A41CC">
      <w:pPr>
        <w:spacing w:after="3"/>
        <w:ind w:right="-1" w:firstLine="709"/>
        <w:contextualSpacing/>
        <w:jc w:val="both"/>
        <w:rPr>
          <w:rFonts w:eastAsia="Calibri"/>
          <w:color w:val="000000"/>
          <w:sz w:val="22"/>
          <w:szCs w:val="22"/>
        </w:rPr>
      </w:pPr>
      <w:r w:rsidRPr="003A41CC">
        <w:rPr>
          <w:rFonts w:eastAsia="Calibri"/>
          <w:color w:val="000000"/>
          <w:sz w:val="22"/>
          <w:szCs w:val="22"/>
        </w:rPr>
        <w:t xml:space="preserve"> в) документы, подтверждающие характер и сроки возникновения обстоятельств, свидетельствующих о наличии конфликта интересов у заинтересованного лица; г) в случае возникновения заинтересованности у иного, нежели руководитель, лица, копию представленной лицом служебной записки. </w:t>
      </w:r>
    </w:p>
    <w:p w:rsidR="003A41CC" w:rsidRPr="003A41CC" w:rsidRDefault="003A41CC" w:rsidP="003A41CC">
      <w:pPr>
        <w:spacing w:after="3"/>
        <w:ind w:right="-1" w:firstLine="709"/>
        <w:contextualSpacing/>
        <w:jc w:val="both"/>
        <w:rPr>
          <w:rFonts w:eastAsia="Calibri"/>
          <w:color w:val="000000"/>
          <w:sz w:val="22"/>
          <w:szCs w:val="22"/>
        </w:rPr>
      </w:pPr>
      <w:r w:rsidRPr="003A41CC">
        <w:rPr>
          <w:rFonts w:eastAsia="Calibri"/>
          <w:color w:val="000000"/>
          <w:sz w:val="22"/>
          <w:szCs w:val="22"/>
        </w:rPr>
        <w:t xml:space="preserve">7. В целях принятия решения об одобрении сделки или об отказе в одобрении сделки глава Администрации распоряжением Администрации формирует комиссию в составе председателя, секретаря и трех членов Комиссии (далее - Комиссия). </w:t>
      </w:r>
    </w:p>
    <w:p w:rsidR="003A41CC" w:rsidRPr="003A41CC" w:rsidRDefault="003A41CC" w:rsidP="003A41CC">
      <w:pPr>
        <w:spacing w:after="3"/>
        <w:ind w:right="-1" w:firstLine="709"/>
        <w:contextualSpacing/>
        <w:jc w:val="both"/>
        <w:rPr>
          <w:rFonts w:eastAsia="Calibri"/>
          <w:color w:val="000000"/>
          <w:sz w:val="22"/>
          <w:szCs w:val="22"/>
        </w:rPr>
      </w:pPr>
      <w:r w:rsidRPr="003A41CC">
        <w:rPr>
          <w:rFonts w:eastAsia="Calibri"/>
          <w:color w:val="000000"/>
          <w:sz w:val="22"/>
          <w:szCs w:val="22"/>
        </w:rPr>
        <w:t xml:space="preserve">При поступлении и рассмотрении в Комиссии конкретного обращения руководителя Учреждения лица из состава Комиссии при наличии у них прямой или косвенной заинтересованности в одобрении (отказе в одобрении) сделки обязаны незамедлительно проинформировать об указанном факте главу Администрации, который в день поступления данной информации решает вопрос о временной замене такого лица в составе Комиссии, на период рассмотрения соответствующего обращения. </w:t>
      </w:r>
    </w:p>
    <w:p w:rsidR="003A41CC" w:rsidRPr="003A41CC" w:rsidRDefault="003A41CC" w:rsidP="003A41CC">
      <w:pPr>
        <w:spacing w:after="3"/>
        <w:ind w:right="-1" w:firstLine="709"/>
        <w:contextualSpacing/>
        <w:jc w:val="both"/>
        <w:rPr>
          <w:rFonts w:eastAsia="Calibri"/>
          <w:color w:val="000000"/>
          <w:sz w:val="22"/>
          <w:szCs w:val="22"/>
        </w:rPr>
      </w:pPr>
      <w:r w:rsidRPr="003A41CC">
        <w:rPr>
          <w:rFonts w:eastAsia="Calibri"/>
          <w:color w:val="000000"/>
          <w:sz w:val="22"/>
          <w:szCs w:val="22"/>
        </w:rPr>
        <w:t xml:space="preserve">8. Комиссией обращение, а также иные документы, указанные в пунктах 5 и 6 настоящего Положения, рассматриваются в течение пяти рабочих дней со дня поступления и по результатам их рассмотрения готовится проект письма Администрации об одобрении сделки либо об отказе в ее одобрении. В случае отказа в одобрении сделки указываются причины отказа. Проект письма представляется главе Администрации для подписания. </w:t>
      </w:r>
    </w:p>
    <w:p w:rsidR="003A41CC" w:rsidRPr="003A41CC" w:rsidRDefault="003A41CC" w:rsidP="003A41CC">
      <w:pPr>
        <w:spacing w:after="3"/>
        <w:ind w:right="-1" w:firstLine="709"/>
        <w:contextualSpacing/>
        <w:jc w:val="both"/>
        <w:rPr>
          <w:rFonts w:eastAsia="Calibri"/>
          <w:color w:val="000000"/>
          <w:sz w:val="22"/>
          <w:szCs w:val="22"/>
        </w:rPr>
      </w:pPr>
      <w:r w:rsidRPr="003A41CC">
        <w:rPr>
          <w:rFonts w:eastAsia="Calibri"/>
          <w:color w:val="000000"/>
          <w:sz w:val="22"/>
          <w:szCs w:val="22"/>
        </w:rPr>
        <w:t xml:space="preserve">9. Подготовка заседания Комиссии (проверка представленных документов, уведомление членов Комиссии о дате заседания, подготовка проекта письма Администрации об одобрении либо об отказе в одобрении сделки) обеспечивается секретарем Комиссии.  </w:t>
      </w:r>
    </w:p>
    <w:p w:rsidR="003A41CC" w:rsidRPr="003A41CC" w:rsidRDefault="003A41CC" w:rsidP="003A41CC">
      <w:pPr>
        <w:spacing w:after="3"/>
        <w:ind w:right="-1" w:firstLine="709"/>
        <w:contextualSpacing/>
        <w:jc w:val="both"/>
        <w:rPr>
          <w:rFonts w:eastAsia="Calibri"/>
          <w:color w:val="000000"/>
          <w:sz w:val="22"/>
          <w:szCs w:val="22"/>
        </w:rPr>
      </w:pPr>
      <w:r w:rsidRPr="003A41CC">
        <w:rPr>
          <w:rFonts w:eastAsia="Calibri"/>
          <w:color w:val="000000"/>
          <w:sz w:val="22"/>
          <w:szCs w:val="22"/>
        </w:rPr>
        <w:t>10. Дата и время заседания Комиссии определяется председателем Комиссии. О дате и времени заседания Комиссии извещается руководитель Учреждения, которому предоставляется право участия в заседании Комиссии и выступления с обоснованием необходимости совершения сделки.</w:t>
      </w:r>
    </w:p>
    <w:p w:rsidR="003A41CC" w:rsidRPr="003A41CC" w:rsidRDefault="003A41CC" w:rsidP="003A41CC">
      <w:pPr>
        <w:spacing w:after="3"/>
        <w:ind w:right="-1" w:firstLine="709"/>
        <w:contextualSpacing/>
        <w:jc w:val="both"/>
        <w:rPr>
          <w:rFonts w:eastAsia="Calibri"/>
          <w:color w:val="000000"/>
          <w:sz w:val="22"/>
          <w:szCs w:val="22"/>
        </w:rPr>
      </w:pPr>
      <w:r w:rsidRPr="003A41CC">
        <w:rPr>
          <w:rFonts w:eastAsia="Calibri"/>
          <w:color w:val="000000"/>
          <w:sz w:val="22"/>
          <w:szCs w:val="22"/>
        </w:rPr>
        <w:t xml:space="preserve"> 11. Председатель, члены Комиссии вправе задавать вопросы руководителю Учреждения в рамках рассматриваемой сделки. </w:t>
      </w:r>
    </w:p>
    <w:p w:rsidR="003A41CC" w:rsidRPr="003A41CC" w:rsidRDefault="003A41CC" w:rsidP="003A41CC">
      <w:pPr>
        <w:spacing w:after="3"/>
        <w:ind w:right="-1" w:firstLine="709"/>
        <w:contextualSpacing/>
        <w:jc w:val="both"/>
        <w:rPr>
          <w:rFonts w:eastAsia="Calibri"/>
          <w:color w:val="000000"/>
          <w:sz w:val="22"/>
          <w:szCs w:val="22"/>
        </w:rPr>
      </w:pPr>
      <w:r w:rsidRPr="003A41CC">
        <w:rPr>
          <w:rFonts w:eastAsia="Calibri"/>
          <w:color w:val="000000"/>
          <w:sz w:val="22"/>
          <w:szCs w:val="22"/>
        </w:rPr>
        <w:t xml:space="preserve">12. Решение об одобрении сделки, либо об отказе в одобрении сделки принимается Комиссией коллегиально путем открытого голосования. </w:t>
      </w:r>
    </w:p>
    <w:p w:rsidR="003A41CC" w:rsidRPr="003A41CC" w:rsidRDefault="003A41CC" w:rsidP="003A41CC">
      <w:pPr>
        <w:spacing w:after="3"/>
        <w:ind w:right="-1" w:firstLine="709"/>
        <w:contextualSpacing/>
        <w:jc w:val="both"/>
        <w:rPr>
          <w:rFonts w:eastAsia="Calibri"/>
          <w:color w:val="000000"/>
          <w:sz w:val="22"/>
          <w:szCs w:val="22"/>
        </w:rPr>
      </w:pPr>
      <w:r w:rsidRPr="003A41CC">
        <w:rPr>
          <w:rFonts w:eastAsia="Calibri"/>
          <w:color w:val="000000"/>
          <w:sz w:val="22"/>
          <w:szCs w:val="22"/>
        </w:rPr>
        <w:t xml:space="preserve">13. Основаниями для отказа в одобрении сделки являются: </w:t>
      </w:r>
    </w:p>
    <w:p w:rsidR="003A41CC" w:rsidRPr="003A41CC" w:rsidRDefault="003A41CC" w:rsidP="003A41CC">
      <w:pPr>
        <w:spacing w:after="3"/>
        <w:ind w:right="-1" w:firstLine="709"/>
        <w:contextualSpacing/>
        <w:jc w:val="both"/>
        <w:rPr>
          <w:rFonts w:eastAsia="Calibri"/>
          <w:color w:val="000000"/>
          <w:sz w:val="22"/>
          <w:szCs w:val="22"/>
        </w:rPr>
      </w:pPr>
      <w:r w:rsidRPr="003A41CC">
        <w:rPr>
          <w:rFonts w:eastAsia="Calibri"/>
          <w:color w:val="000000"/>
          <w:sz w:val="22"/>
          <w:szCs w:val="22"/>
        </w:rPr>
        <w:t xml:space="preserve">а) выявление в представленном Учреждением обращении и документах недостоверных сведений; </w:t>
      </w:r>
    </w:p>
    <w:p w:rsidR="003A41CC" w:rsidRPr="003A41CC" w:rsidRDefault="003A41CC" w:rsidP="003A41CC">
      <w:pPr>
        <w:spacing w:after="3"/>
        <w:ind w:right="-1" w:firstLine="709"/>
        <w:contextualSpacing/>
        <w:jc w:val="both"/>
        <w:rPr>
          <w:rFonts w:eastAsia="Calibri"/>
          <w:color w:val="000000"/>
          <w:sz w:val="22"/>
          <w:szCs w:val="22"/>
        </w:rPr>
      </w:pPr>
      <w:r w:rsidRPr="003A41CC">
        <w:rPr>
          <w:rFonts w:eastAsia="Calibri"/>
          <w:color w:val="000000"/>
          <w:sz w:val="22"/>
          <w:szCs w:val="22"/>
        </w:rPr>
        <w:t>б) несоответствие объема и направлений использования средств по сделке целям и видам деятельности, предусмотренным уставом Учреждения, и утвержденному плану финансово-хозяйственной деятельности Учреждения;</w:t>
      </w:r>
    </w:p>
    <w:p w:rsidR="003A41CC" w:rsidRPr="003A41CC" w:rsidRDefault="003A41CC" w:rsidP="003A41CC">
      <w:pPr>
        <w:spacing w:after="3"/>
        <w:ind w:right="-1" w:firstLine="709"/>
        <w:contextualSpacing/>
        <w:jc w:val="both"/>
        <w:rPr>
          <w:rFonts w:eastAsia="Calibri"/>
          <w:color w:val="000000"/>
          <w:sz w:val="22"/>
          <w:szCs w:val="22"/>
        </w:rPr>
      </w:pPr>
      <w:r w:rsidRPr="003A41CC">
        <w:rPr>
          <w:rFonts w:eastAsia="Calibri"/>
          <w:color w:val="000000"/>
          <w:sz w:val="22"/>
          <w:szCs w:val="22"/>
        </w:rPr>
        <w:t xml:space="preserve">в) возможность прекращения или существенного затруднения осуществления Учреждением своей уставной деятельности в результате заключения сделки, совершения дальнейших действий в рамках заключенной сделки; </w:t>
      </w:r>
    </w:p>
    <w:p w:rsidR="003A41CC" w:rsidRPr="003A41CC" w:rsidRDefault="003A41CC" w:rsidP="003A41CC">
      <w:pPr>
        <w:spacing w:after="3"/>
        <w:ind w:right="-1" w:firstLine="709"/>
        <w:contextualSpacing/>
        <w:jc w:val="both"/>
        <w:rPr>
          <w:rFonts w:eastAsia="Calibri"/>
          <w:color w:val="000000"/>
          <w:sz w:val="22"/>
          <w:szCs w:val="22"/>
        </w:rPr>
      </w:pPr>
      <w:r w:rsidRPr="003A41CC">
        <w:rPr>
          <w:rFonts w:eastAsia="Calibri"/>
          <w:color w:val="000000"/>
          <w:sz w:val="22"/>
          <w:szCs w:val="22"/>
        </w:rPr>
        <w:t xml:space="preserve">г) противоречие нормам законодательства Российской Федерации планируемой к заключению сделки, в том числе несоответствие отдельных положений сделки требованиям закона; </w:t>
      </w:r>
    </w:p>
    <w:p w:rsidR="003A41CC" w:rsidRPr="003A41CC" w:rsidRDefault="003A41CC" w:rsidP="003A41CC">
      <w:pPr>
        <w:spacing w:after="3"/>
        <w:ind w:right="-1" w:firstLine="709"/>
        <w:contextualSpacing/>
        <w:jc w:val="both"/>
        <w:rPr>
          <w:rFonts w:eastAsia="Calibri"/>
          <w:color w:val="000000"/>
          <w:sz w:val="22"/>
          <w:szCs w:val="22"/>
        </w:rPr>
      </w:pPr>
      <w:r w:rsidRPr="003A41CC">
        <w:rPr>
          <w:rFonts w:eastAsia="Calibri"/>
          <w:color w:val="000000"/>
          <w:sz w:val="22"/>
          <w:szCs w:val="22"/>
        </w:rPr>
        <w:t xml:space="preserve">д) выявленная по результатам сопоставления цен на товары, работы, услуги, идентичные приобретаемым по сделке, необоснованность цен, предусмотренных сделкой; </w:t>
      </w:r>
    </w:p>
    <w:p w:rsidR="003A41CC" w:rsidRPr="003A41CC" w:rsidRDefault="003A41CC" w:rsidP="003A41CC">
      <w:pPr>
        <w:spacing w:after="3"/>
        <w:ind w:right="-1" w:firstLine="709"/>
        <w:contextualSpacing/>
        <w:jc w:val="both"/>
        <w:rPr>
          <w:rFonts w:eastAsia="Calibri"/>
          <w:color w:val="000000"/>
          <w:sz w:val="22"/>
          <w:szCs w:val="22"/>
        </w:rPr>
      </w:pPr>
      <w:r w:rsidRPr="003A41CC">
        <w:rPr>
          <w:rFonts w:eastAsia="Calibri"/>
          <w:color w:val="000000"/>
          <w:sz w:val="22"/>
          <w:szCs w:val="22"/>
        </w:rPr>
        <w:t xml:space="preserve">е) выявление при проверке сделки намерений по приобретению неконкурентным способом закупки товаров, работ, услуг, конфликта интересов, предусмотренного п. 9 ч. 1 ст. 31 Федеральным законом от 05.04.2013 № 44-ФЗ «О контрактной системе в сфере закупок товаров, работ, услуг для обеспечения государственных и муниципальных нужд», также иных оснований, предусмотренных законодательством о контрактной системе, препятствующих заключению указанной сделки; </w:t>
      </w:r>
    </w:p>
    <w:p w:rsidR="003A41CC" w:rsidRPr="003A41CC" w:rsidRDefault="003A41CC" w:rsidP="003A41CC">
      <w:pPr>
        <w:spacing w:after="3"/>
        <w:ind w:right="-1" w:firstLine="709"/>
        <w:contextualSpacing/>
        <w:jc w:val="both"/>
        <w:rPr>
          <w:rFonts w:eastAsia="Calibri"/>
          <w:color w:val="000000"/>
          <w:sz w:val="22"/>
          <w:szCs w:val="22"/>
        </w:rPr>
      </w:pPr>
      <w:r w:rsidRPr="003A41CC">
        <w:rPr>
          <w:rFonts w:eastAsia="Calibri"/>
          <w:color w:val="000000"/>
          <w:sz w:val="22"/>
          <w:szCs w:val="22"/>
        </w:rPr>
        <w:t xml:space="preserve">ж) выявленные при анализе информации о результатах исполнения сделки до возникновения конфликта интересов у заинтересованного лица факты совершения заинтересованным лицом действий, противоречащих интересам Учреждения, при отсутствии возможности исключения дальнейшей заинтересованности лица путем перераспределения полномочий по определению порядка совершения указанных действий, контролю их реализации в пользу иного незаинтересованного должностного лица. </w:t>
      </w:r>
    </w:p>
    <w:p w:rsidR="003A41CC" w:rsidRPr="003A41CC" w:rsidRDefault="003A41CC" w:rsidP="003A41CC">
      <w:pPr>
        <w:spacing w:after="3"/>
        <w:ind w:right="-1" w:firstLine="709"/>
        <w:contextualSpacing/>
        <w:jc w:val="both"/>
        <w:rPr>
          <w:rFonts w:eastAsia="Calibri"/>
          <w:color w:val="000000"/>
          <w:sz w:val="22"/>
          <w:szCs w:val="22"/>
        </w:rPr>
      </w:pPr>
      <w:r w:rsidRPr="003A41CC">
        <w:rPr>
          <w:rFonts w:eastAsia="Calibri"/>
          <w:color w:val="000000"/>
          <w:sz w:val="22"/>
          <w:szCs w:val="22"/>
        </w:rPr>
        <w:t xml:space="preserve">13. Заседание Комиссии оформляется протоколом. По итогам заседания секретарь Комиссии готовит проект письма об одобрении сделки либо об отказе в одобрении сделки, которое представляется главе Администрации. </w:t>
      </w:r>
    </w:p>
    <w:p w:rsidR="003A41CC" w:rsidRPr="003A41CC" w:rsidRDefault="003A41CC" w:rsidP="003A41CC">
      <w:pPr>
        <w:spacing w:after="3"/>
        <w:ind w:right="-1" w:firstLine="709"/>
        <w:contextualSpacing/>
        <w:jc w:val="both"/>
        <w:rPr>
          <w:rFonts w:eastAsia="Calibri"/>
          <w:color w:val="000000"/>
          <w:sz w:val="22"/>
          <w:szCs w:val="22"/>
        </w:rPr>
      </w:pPr>
      <w:r w:rsidRPr="003A41CC">
        <w:rPr>
          <w:rFonts w:eastAsia="Calibri"/>
          <w:color w:val="000000"/>
          <w:sz w:val="22"/>
          <w:szCs w:val="22"/>
        </w:rPr>
        <w:t xml:space="preserve">14. Глава Администрации в течение трех рабочих дней со дня поступления к нему одного из проектов документов, указанных в пункте 13 настоящего Положения, подписывает его или возвращает в Комиссию на доработку в случае несоответствия изложенных в нем выводов п. 12 настоящего Положения. </w:t>
      </w:r>
    </w:p>
    <w:p w:rsidR="003A41CC" w:rsidRPr="003A41CC" w:rsidRDefault="003A41CC" w:rsidP="003A41CC">
      <w:pPr>
        <w:spacing w:after="3"/>
        <w:ind w:right="-1" w:firstLine="709"/>
        <w:contextualSpacing/>
        <w:jc w:val="both"/>
        <w:rPr>
          <w:rFonts w:eastAsia="Calibri"/>
          <w:color w:val="000000"/>
          <w:sz w:val="22"/>
          <w:szCs w:val="22"/>
        </w:rPr>
      </w:pPr>
      <w:r w:rsidRPr="003A41CC">
        <w:rPr>
          <w:rFonts w:eastAsia="Calibri"/>
          <w:color w:val="000000"/>
          <w:sz w:val="22"/>
          <w:szCs w:val="22"/>
        </w:rPr>
        <w:t xml:space="preserve">15. Председатель Комиссии в течение двух рабочих дней со дня поступления на доработку проекта письма, проводит повторное заседание, в рамках которого устраняются обстоятельства, послужившие основанием для возвращения главой Администрации проекта письма. По итогам доработки новый проект письма в течение 1 рабочего дня после повторного заседания Комиссии представляется главе Администрации на подписание. </w:t>
      </w:r>
    </w:p>
    <w:p w:rsidR="003A41CC" w:rsidRPr="003A41CC" w:rsidRDefault="003A41CC" w:rsidP="003A41CC">
      <w:pPr>
        <w:spacing w:after="3"/>
        <w:ind w:right="-1" w:firstLine="709"/>
        <w:contextualSpacing/>
        <w:jc w:val="both"/>
        <w:rPr>
          <w:rFonts w:eastAsia="Calibri"/>
          <w:color w:val="000000"/>
          <w:sz w:val="22"/>
          <w:szCs w:val="22"/>
        </w:rPr>
      </w:pPr>
      <w:r w:rsidRPr="003A41CC">
        <w:rPr>
          <w:rFonts w:eastAsia="Calibri"/>
          <w:color w:val="000000"/>
          <w:sz w:val="22"/>
          <w:szCs w:val="22"/>
        </w:rPr>
        <w:t xml:space="preserve">16. Подписанное главой Администрации письмо об одобрении сделки либо об отказе в одобрении сделки направляется в Учреждение в течение трех рабочих дней со дня его подписания. </w:t>
      </w:r>
    </w:p>
    <w:p w:rsidR="003A41CC" w:rsidRPr="003A41CC" w:rsidRDefault="003A41CC" w:rsidP="003A41CC">
      <w:pPr>
        <w:spacing w:after="3"/>
        <w:ind w:right="-1" w:firstLine="709"/>
        <w:contextualSpacing/>
        <w:jc w:val="both"/>
        <w:rPr>
          <w:rFonts w:eastAsia="Calibri"/>
          <w:color w:val="000000"/>
          <w:sz w:val="22"/>
          <w:szCs w:val="22"/>
        </w:rPr>
      </w:pPr>
      <w:r w:rsidRPr="003A41CC">
        <w:rPr>
          <w:rFonts w:eastAsia="Calibri"/>
          <w:color w:val="000000"/>
          <w:sz w:val="22"/>
          <w:szCs w:val="22"/>
        </w:rPr>
        <w:t>17. Решение об одобрении сделки действительно в течение трех месяцев со дня его принятия.</w:t>
      </w:r>
    </w:p>
    <w:p w:rsidR="003A41CC" w:rsidRPr="003A41CC" w:rsidRDefault="003A41CC" w:rsidP="003A41CC">
      <w:pPr>
        <w:widowControl w:val="0"/>
        <w:rPr>
          <w:b/>
          <w:sz w:val="22"/>
          <w:szCs w:val="22"/>
        </w:rPr>
      </w:pPr>
    </w:p>
    <w:p w:rsidR="00A06C48" w:rsidRPr="00A06C48" w:rsidRDefault="00A06C48" w:rsidP="00A06C48">
      <w:pPr>
        <w:spacing w:before="100" w:beforeAutospacing="1" w:after="100" w:afterAutospacing="1"/>
        <w:jc w:val="center"/>
      </w:pPr>
      <w:r w:rsidRPr="00A06C48">
        <w:rPr>
          <w:b/>
          <w:bCs/>
        </w:rPr>
        <w:t>ИЗВЕЩЕНИЕ</w:t>
      </w:r>
    </w:p>
    <w:p w:rsidR="00A06C48" w:rsidRPr="00A06C48" w:rsidRDefault="00A06C48" w:rsidP="00A06C48">
      <w:pPr>
        <w:jc w:val="center"/>
      </w:pPr>
      <w:r w:rsidRPr="00A06C48">
        <w:rPr>
          <w:b/>
          <w:bCs/>
        </w:rPr>
        <w:t>о планируемом предоставлении земельного участка в аренду</w:t>
      </w:r>
    </w:p>
    <w:p w:rsidR="00A06C48" w:rsidRDefault="00A06C48" w:rsidP="00A06C48">
      <w:pPr>
        <w:jc w:val="both"/>
      </w:pPr>
      <w:r w:rsidRPr="00A06C48">
        <w:t xml:space="preserve">               В соответствии со статьёй 39.18 Земельного кодекса Российской Федерации Администрация Короцкого сельского поселения информирует о возможном предоставлении земельного участка с кадастровым номером </w:t>
      </w:r>
      <w:r w:rsidRPr="00A06C48">
        <w:rPr>
          <w:color w:val="FF0000"/>
        </w:rPr>
        <w:t xml:space="preserve"> </w:t>
      </w:r>
      <w:r w:rsidRPr="00A06C48">
        <w:t>53:03:0603001:259</w:t>
      </w:r>
      <w:r w:rsidRPr="00A06C48">
        <w:rPr>
          <w:color w:val="FF0000"/>
        </w:rPr>
        <w:t xml:space="preserve"> </w:t>
      </w:r>
      <w:r w:rsidRPr="00A06C48">
        <w:t xml:space="preserve">площадью 153996 кв.м. категория земель – «земли сельскохозяйственного назначения» вид разрешенного использования «для сельскохозяйственного пользования», расположенного по адресу: Российская Федерация  Новгородская область, Валдайский  муниципальный район, Короцкое сельское поселение, в безвозмездное пользование гражданам или крестьянским (фермерским) хозяйствам для осуществления крестьянским (фермерским) хозяйством его деятельности </w:t>
      </w:r>
      <w:r w:rsidRPr="00A06C48">
        <w:rPr>
          <w:shd w:val="clear" w:color="auto" w:fill="FFFFFF"/>
        </w:rPr>
        <w:t>(в рамках программы «Новгородский гектар»)</w:t>
      </w:r>
      <w:r w:rsidRPr="00A06C48">
        <w:t>.</w:t>
      </w:r>
    </w:p>
    <w:p w:rsidR="00A06C48" w:rsidRPr="00A06C48" w:rsidRDefault="00A06C48" w:rsidP="00A06C48">
      <w:pPr>
        <w:jc w:val="both"/>
      </w:pPr>
      <w:r w:rsidRPr="00A06C48">
        <w:t xml:space="preserve">               Крестьянские (фермерские) хозяйства, заинтересованные в предоставлении земельного участка для указанных целей, вправе подать заявления о намерении участвовать в аукционе на право заключения договора аренды земельного участка, для осуществления крестьянским (фермерским) хозяйством его деятельности.</w:t>
      </w:r>
    </w:p>
    <w:p w:rsidR="00A06C48" w:rsidRPr="00A06C48" w:rsidRDefault="00A06C48" w:rsidP="00A06C48">
      <w:pPr>
        <w:jc w:val="both"/>
      </w:pPr>
      <w:r w:rsidRPr="00A06C48">
        <w:t xml:space="preserve">              Заявления о намерении участвовать в аукционе на право заключения договора аренды земельного участка принимаются в письменной форме в течение 30 дней со дня опубликования настоящего извещения по адресу: 175423, Новгородская область, Валдайский район, п. Короцко, ул. Центральная, д.8а, (Администрация Короцкого сельского поселения), контактный телефон 8(81666) 32-495. График работы заявителями (прием граждан) должностными лицами устанавливается по рабочим дням понедельник – пятница с 8 час.00 мин. до 15 час.30 мин., перерыв на обед с 12час.00 мин до 12 час.30 мин.</w:t>
      </w:r>
    </w:p>
    <w:p w:rsidR="00A06C48" w:rsidRPr="00A06C48" w:rsidRDefault="00A06C48" w:rsidP="00A06C48">
      <w:pPr>
        <w:jc w:val="both"/>
      </w:pPr>
      <w:r w:rsidRPr="00A06C48">
        <w:t xml:space="preserve">              Способ подачи заявления: в виде бумажного документа непосредственно при личном обращении, или в виде бумажного документа посредством почтового отправления</w:t>
      </w:r>
    </w:p>
    <w:p w:rsidR="00A06C48" w:rsidRPr="00A06C48" w:rsidRDefault="00A06C48" w:rsidP="00A06C48">
      <w:pPr>
        <w:jc w:val="both"/>
      </w:pPr>
      <w:r w:rsidRPr="00A06C48">
        <w:t xml:space="preserve">             Дата окончания приема заявлений 04 марта 2024 года.</w:t>
      </w:r>
    </w:p>
    <w:p w:rsidR="00A06C48" w:rsidRPr="00A06C48" w:rsidRDefault="00A06C48" w:rsidP="00A06C48">
      <w:pPr>
        <w:jc w:val="both"/>
      </w:pPr>
      <w:r w:rsidRPr="00A06C48">
        <w:t xml:space="preserve">             Ознакомиться с документацией в отношении земельного участка можно с момента начала приема заявлений по адресу: 175423, Новгородская область, Валдайский район, п. Короцко, ул. Центральная, д.8а, (Администрация Короцкого сельского поселения) по рабочим дням понедельник – пятница по рабочим дням понедельник – пятница с 8 час.00 мин. до 15 час.30 мин., перерыв на обед с 12час.00 мин до 12 час.30 мин, контактный телефон 8(81666) 32-495.</w:t>
      </w:r>
    </w:p>
    <w:p w:rsidR="003A41CC" w:rsidRPr="003A41CC" w:rsidRDefault="003A41CC" w:rsidP="00A06C48">
      <w:pPr>
        <w:widowControl w:val="0"/>
        <w:rPr>
          <w:b/>
          <w:sz w:val="22"/>
          <w:szCs w:val="22"/>
        </w:rPr>
      </w:pPr>
    </w:p>
    <w:p w:rsidR="003A41CC" w:rsidRPr="003A41CC" w:rsidRDefault="003A41CC" w:rsidP="003A41CC">
      <w:pPr>
        <w:widowControl w:val="0"/>
        <w:rPr>
          <w:b/>
          <w:sz w:val="22"/>
          <w:szCs w:val="22"/>
        </w:rPr>
      </w:pPr>
    </w:p>
    <w:p w:rsidR="009F71EF" w:rsidRPr="00B87CB0" w:rsidRDefault="009F71EF" w:rsidP="00B87CB0">
      <w:pPr>
        <w:jc w:val="both"/>
        <w:rPr>
          <w:sz w:val="22"/>
          <w:szCs w:val="22"/>
        </w:rPr>
      </w:pPr>
    </w:p>
    <w:p w:rsidR="00884133" w:rsidRPr="00D862F7" w:rsidRDefault="00884133" w:rsidP="00D862F7">
      <w:pPr>
        <w:ind w:hanging="1080"/>
        <w:jc w:val="center"/>
        <w:rPr>
          <w:sz w:val="16"/>
          <w:szCs w:val="16"/>
        </w:rPr>
      </w:pPr>
      <w:r w:rsidRPr="00D862F7">
        <w:rPr>
          <w:sz w:val="16"/>
          <w:szCs w:val="16"/>
        </w:rPr>
        <w:t>Учредители информационного бюллетеня: Совет депутатов Короцкого сельского поселения</w:t>
      </w:r>
    </w:p>
    <w:p w:rsidR="00884133" w:rsidRPr="00D862F7" w:rsidRDefault="00884133" w:rsidP="00D862F7">
      <w:pPr>
        <w:ind w:hanging="1080"/>
        <w:jc w:val="center"/>
        <w:rPr>
          <w:i/>
          <w:sz w:val="16"/>
          <w:szCs w:val="16"/>
        </w:rPr>
      </w:pPr>
      <w:r w:rsidRPr="00D862F7">
        <w:rPr>
          <w:sz w:val="16"/>
          <w:szCs w:val="16"/>
        </w:rPr>
        <w:t>Адрес учредителей:175423, Новгородская область, Валдайский район, п. Короцко, ул. Центральная, д.8а.</w:t>
      </w:r>
    </w:p>
    <w:p w:rsidR="00884133" w:rsidRPr="00D862F7" w:rsidRDefault="00884133" w:rsidP="00D862F7">
      <w:pPr>
        <w:ind w:hanging="1080"/>
        <w:jc w:val="center"/>
        <w:rPr>
          <w:sz w:val="16"/>
          <w:szCs w:val="16"/>
        </w:rPr>
      </w:pPr>
      <w:r w:rsidRPr="00D862F7">
        <w:rPr>
          <w:sz w:val="16"/>
          <w:szCs w:val="16"/>
        </w:rPr>
        <w:t>Адрес редакции: 175423, Новгородская область, Валдайский район, п. Короцко, ул. Центральная, д. 8а,</w:t>
      </w:r>
    </w:p>
    <w:p w:rsidR="00884133" w:rsidRPr="00D862F7" w:rsidRDefault="00884133" w:rsidP="00D862F7">
      <w:pPr>
        <w:ind w:hanging="1080"/>
        <w:jc w:val="center"/>
        <w:rPr>
          <w:sz w:val="16"/>
          <w:szCs w:val="16"/>
        </w:rPr>
      </w:pPr>
      <w:r w:rsidRPr="00D862F7">
        <w:rPr>
          <w:sz w:val="16"/>
          <w:szCs w:val="16"/>
        </w:rPr>
        <w:t>Администрация Короцкого сельского поселения</w:t>
      </w:r>
    </w:p>
    <w:p w:rsidR="00884133" w:rsidRPr="00D862F7" w:rsidRDefault="00884133" w:rsidP="00D862F7">
      <w:pPr>
        <w:ind w:hanging="1080"/>
        <w:jc w:val="center"/>
        <w:rPr>
          <w:sz w:val="16"/>
          <w:szCs w:val="16"/>
        </w:rPr>
      </w:pPr>
      <w:r w:rsidRPr="00D862F7">
        <w:rPr>
          <w:sz w:val="16"/>
          <w:szCs w:val="16"/>
        </w:rPr>
        <w:t>Периодичность: по мере необходимости, но   не реже 1 раза в квартал</w:t>
      </w:r>
    </w:p>
    <w:p w:rsidR="00884133" w:rsidRPr="00D862F7" w:rsidRDefault="00884133" w:rsidP="00D862F7">
      <w:pPr>
        <w:ind w:hanging="1080"/>
        <w:jc w:val="center"/>
        <w:rPr>
          <w:sz w:val="16"/>
          <w:szCs w:val="16"/>
        </w:rPr>
      </w:pPr>
      <w:r w:rsidRPr="00D862F7">
        <w:rPr>
          <w:sz w:val="16"/>
          <w:szCs w:val="16"/>
        </w:rPr>
        <w:t>Тираж: 15 экз., объем   1 п.л.,    Формат: лист А-4, Цена: бесплатно, телефоны: 32495; 32370</w:t>
      </w:r>
    </w:p>
    <w:p w:rsidR="00884133" w:rsidRPr="00D862F7" w:rsidRDefault="00884133" w:rsidP="00D862F7">
      <w:pPr>
        <w:ind w:hanging="1080"/>
        <w:jc w:val="center"/>
        <w:rPr>
          <w:sz w:val="16"/>
          <w:szCs w:val="16"/>
        </w:rPr>
      </w:pPr>
      <w:r w:rsidRPr="00D862F7">
        <w:rPr>
          <w:sz w:val="16"/>
          <w:szCs w:val="16"/>
        </w:rPr>
        <w:t>Редактор: А.В. Гончар</w:t>
      </w:r>
    </w:p>
    <w:p w:rsidR="00B87CB0" w:rsidRPr="00D862F7" w:rsidRDefault="00B87CB0" w:rsidP="00D862F7">
      <w:pPr>
        <w:ind w:hanging="1080"/>
        <w:jc w:val="center"/>
        <w:rPr>
          <w:sz w:val="16"/>
          <w:szCs w:val="16"/>
        </w:rPr>
      </w:pPr>
    </w:p>
    <w:sectPr w:rsidR="00B87CB0" w:rsidRPr="00D862F7" w:rsidSect="00E136F9">
      <w:footerReference w:type="default" r:id="rId8"/>
      <w:pgSz w:w="11906" w:h="16838"/>
      <w:pgMar w:top="1134" w:right="707"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7883" w:rsidRDefault="00987883" w:rsidP="00F45451">
      <w:r>
        <w:separator/>
      </w:r>
    </w:p>
  </w:endnote>
  <w:endnote w:type="continuationSeparator" w:id="0">
    <w:p w:rsidR="00987883" w:rsidRDefault="00987883" w:rsidP="00F454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2FF" w:usb1="4000045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angal">
    <w:panose1 w:val="02040503050203030202"/>
    <w:charset w:val="01"/>
    <w:family w:val="roman"/>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TimesNewRomanPSMT">
    <w:altName w:val="Times New Roman"/>
    <w:panose1 w:val="00000000000000000000"/>
    <w:charset w:val="00"/>
    <w:family w:val="roman"/>
    <w:notTrueType/>
    <w:pitch w:val="default"/>
    <w:sig w:usb0="00000201" w:usb1="00000000" w:usb2="00000000" w:usb3="00000000" w:csb0="00000004"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990569"/>
      <w:docPartObj>
        <w:docPartGallery w:val="Page Numbers (Bottom of Page)"/>
        <w:docPartUnique/>
      </w:docPartObj>
    </w:sdtPr>
    <w:sdtEndPr/>
    <w:sdtContent>
      <w:p w:rsidR="003A41CC" w:rsidRDefault="003A41CC">
        <w:pPr>
          <w:pStyle w:val="a7"/>
          <w:jc w:val="center"/>
        </w:pPr>
        <w:r>
          <w:fldChar w:fldCharType="begin"/>
        </w:r>
        <w:r>
          <w:instrText>PAGE   \* MERGEFORMAT</w:instrText>
        </w:r>
        <w:r>
          <w:fldChar w:fldCharType="separate"/>
        </w:r>
        <w:r w:rsidR="004A3555">
          <w:rPr>
            <w:noProof/>
          </w:rPr>
          <w:t>3</w:t>
        </w:r>
        <w:r>
          <w:fldChar w:fldCharType="end"/>
        </w:r>
      </w:p>
    </w:sdtContent>
  </w:sdt>
  <w:p w:rsidR="003A41CC" w:rsidRDefault="003A41CC">
    <w:pPr>
      <w:pStyle w:val="a7"/>
    </w:pPr>
  </w:p>
  <w:p w:rsidR="003A41CC" w:rsidRDefault="003A41CC"/>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7883" w:rsidRDefault="00987883" w:rsidP="00F45451">
      <w:r>
        <w:separator/>
      </w:r>
    </w:p>
  </w:footnote>
  <w:footnote w:type="continuationSeparator" w:id="0">
    <w:p w:rsidR="00987883" w:rsidRDefault="00987883" w:rsidP="00F4545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4"/>
    <w:lvl w:ilvl="0">
      <w:start w:val="1"/>
      <w:numFmt w:val="bullet"/>
      <w:lvlText w:val=""/>
      <w:lvlJc w:val="left"/>
      <w:pPr>
        <w:tabs>
          <w:tab w:val="num" w:pos="1344"/>
        </w:tabs>
        <w:ind w:left="1344" w:hanging="360"/>
      </w:pPr>
      <w:rPr>
        <w:rFonts w:ascii="Symbol" w:hAnsi="Symbol" w:cs="Symbol"/>
      </w:rPr>
    </w:lvl>
  </w:abstractNum>
  <w:abstractNum w:abstractNumId="1" w15:restartNumberingAfterBreak="0">
    <w:nsid w:val="00000004"/>
    <w:multiLevelType w:val="singleLevel"/>
    <w:tmpl w:val="00000004"/>
    <w:name w:val="WW8Num5"/>
    <w:lvl w:ilvl="0">
      <w:start w:val="1"/>
      <w:numFmt w:val="bullet"/>
      <w:lvlText w:val=""/>
      <w:lvlJc w:val="left"/>
      <w:pPr>
        <w:tabs>
          <w:tab w:val="num" w:pos="1344"/>
        </w:tabs>
        <w:ind w:left="1344" w:hanging="360"/>
      </w:pPr>
      <w:rPr>
        <w:rFonts w:ascii="Symbol" w:hAnsi="Symbol" w:cs="Symbol"/>
      </w:rPr>
    </w:lvl>
  </w:abstractNum>
  <w:abstractNum w:abstractNumId="2" w15:restartNumberingAfterBreak="0">
    <w:nsid w:val="00000006"/>
    <w:multiLevelType w:val="singleLevel"/>
    <w:tmpl w:val="00000006"/>
    <w:name w:val="WW8Num6"/>
    <w:lvl w:ilvl="0">
      <w:start w:val="1"/>
      <w:numFmt w:val="decimal"/>
      <w:lvlText w:val="%1."/>
      <w:lvlJc w:val="left"/>
      <w:pPr>
        <w:tabs>
          <w:tab w:val="num" w:pos="360"/>
        </w:tabs>
        <w:ind w:left="360" w:hanging="360"/>
      </w:pPr>
    </w:lvl>
  </w:abstractNum>
  <w:abstractNum w:abstractNumId="3" w15:restartNumberingAfterBreak="0">
    <w:nsid w:val="0000000D"/>
    <w:multiLevelType w:val="singleLevel"/>
    <w:tmpl w:val="0000000D"/>
    <w:name w:val="WW8Num13"/>
    <w:lvl w:ilvl="0">
      <w:start w:val="1"/>
      <w:numFmt w:val="decimal"/>
      <w:lvlText w:val="%1."/>
      <w:lvlJc w:val="left"/>
      <w:pPr>
        <w:tabs>
          <w:tab w:val="num" w:pos="360"/>
        </w:tabs>
        <w:ind w:left="360" w:hanging="360"/>
      </w:pPr>
    </w:lvl>
  </w:abstractNum>
  <w:abstractNum w:abstractNumId="4" w15:restartNumberingAfterBreak="0">
    <w:nsid w:val="00000012"/>
    <w:multiLevelType w:val="singleLevel"/>
    <w:tmpl w:val="00000012"/>
    <w:name w:val="WW8Num18"/>
    <w:lvl w:ilvl="0">
      <w:start w:val="1"/>
      <w:numFmt w:val="bullet"/>
      <w:lvlText w:val="—"/>
      <w:lvlJc w:val="left"/>
      <w:pPr>
        <w:tabs>
          <w:tab w:val="num" w:pos="688"/>
        </w:tabs>
        <w:ind w:left="688" w:hanging="480"/>
      </w:pPr>
      <w:rPr>
        <w:rFonts w:ascii="Times New Roman" w:hAnsi="Times New Roman" w:cs="Times New Roman"/>
      </w:rPr>
    </w:lvl>
  </w:abstractNum>
  <w:abstractNum w:abstractNumId="5" w15:restartNumberingAfterBreak="0">
    <w:nsid w:val="00000032"/>
    <w:multiLevelType w:val="singleLevel"/>
    <w:tmpl w:val="00000032"/>
    <w:name w:val="WW8Num50"/>
    <w:lvl w:ilvl="0">
      <w:start w:val="1"/>
      <w:numFmt w:val="decimal"/>
      <w:lvlText w:val="%1."/>
      <w:lvlJc w:val="left"/>
      <w:pPr>
        <w:tabs>
          <w:tab w:val="num" w:pos="360"/>
        </w:tabs>
        <w:ind w:left="360" w:hanging="360"/>
      </w:pPr>
    </w:lvl>
  </w:abstractNum>
  <w:abstractNum w:abstractNumId="6" w15:restartNumberingAfterBreak="0">
    <w:nsid w:val="00000045"/>
    <w:multiLevelType w:val="singleLevel"/>
    <w:tmpl w:val="00000045"/>
    <w:name w:val="WW8Num69"/>
    <w:lvl w:ilvl="0">
      <w:start w:val="1"/>
      <w:numFmt w:val="bullet"/>
      <w:lvlText w:val="—"/>
      <w:lvlJc w:val="left"/>
      <w:pPr>
        <w:tabs>
          <w:tab w:val="num" w:pos="915"/>
        </w:tabs>
        <w:ind w:left="915" w:hanging="480"/>
      </w:pPr>
      <w:rPr>
        <w:rFonts w:ascii="Times New Roman" w:hAnsi="Times New Roman" w:cs="Times New Roman"/>
      </w:rPr>
    </w:lvl>
  </w:abstractNum>
  <w:abstractNum w:abstractNumId="7" w15:restartNumberingAfterBreak="0">
    <w:nsid w:val="00000046"/>
    <w:multiLevelType w:val="singleLevel"/>
    <w:tmpl w:val="00000046"/>
    <w:name w:val="WW8Num70"/>
    <w:lvl w:ilvl="0">
      <w:start w:val="1"/>
      <w:numFmt w:val="decimal"/>
      <w:lvlText w:val="%1."/>
      <w:lvlJc w:val="left"/>
      <w:pPr>
        <w:tabs>
          <w:tab w:val="num" w:pos="360"/>
        </w:tabs>
        <w:ind w:left="360" w:hanging="360"/>
      </w:pPr>
    </w:lvl>
  </w:abstractNum>
  <w:abstractNum w:abstractNumId="8" w15:restartNumberingAfterBreak="0">
    <w:nsid w:val="00000050"/>
    <w:multiLevelType w:val="singleLevel"/>
    <w:tmpl w:val="00000050"/>
    <w:name w:val="WW8Num80"/>
    <w:lvl w:ilvl="0">
      <w:start w:val="1"/>
      <w:numFmt w:val="bullet"/>
      <w:lvlText w:val=""/>
      <w:lvlJc w:val="left"/>
      <w:pPr>
        <w:tabs>
          <w:tab w:val="num" w:pos="1211"/>
        </w:tabs>
        <w:ind w:left="1211" w:hanging="360"/>
      </w:pPr>
      <w:rPr>
        <w:rFonts w:ascii="Symbol" w:hAnsi="Symbol"/>
      </w:rPr>
    </w:lvl>
  </w:abstractNum>
  <w:abstractNum w:abstractNumId="9" w15:restartNumberingAfterBreak="0">
    <w:nsid w:val="0000005D"/>
    <w:multiLevelType w:val="singleLevel"/>
    <w:tmpl w:val="0000005D"/>
    <w:name w:val="WW8Num93"/>
    <w:lvl w:ilvl="0">
      <w:start w:val="1"/>
      <w:numFmt w:val="bullet"/>
      <w:lvlText w:val="—"/>
      <w:lvlJc w:val="left"/>
      <w:pPr>
        <w:tabs>
          <w:tab w:val="num" w:pos="620"/>
        </w:tabs>
        <w:ind w:left="620" w:hanging="480"/>
      </w:pPr>
      <w:rPr>
        <w:rFonts w:ascii="Times New Roman" w:hAnsi="Times New Roman" w:cs="Times New Roman"/>
      </w:rPr>
    </w:lvl>
  </w:abstractNum>
  <w:abstractNum w:abstractNumId="10" w15:restartNumberingAfterBreak="0">
    <w:nsid w:val="025E079F"/>
    <w:multiLevelType w:val="hybridMultilevel"/>
    <w:tmpl w:val="5F34D1C4"/>
    <w:lvl w:ilvl="0" w:tplc="04190001">
      <w:start w:val="1"/>
      <w:numFmt w:val="bullet"/>
      <w:lvlText w:val=""/>
      <w:lvlJc w:val="left"/>
      <w:pPr>
        <w:ind w:left="928"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2680048"/>
    <w:multiLevelType w:val="multilevel"/>
    <w:tmpl w:val="F654BF08"/>
    <w:name w:val="WW8Num12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10025DEC"/>
    <w:multiLevelType w:val="hybridMultilevel"/>
    <w:tmpl w:val="18F6ECD2"/>
    <w:lvl w:ilvl="0" w:tplc="71E03790">
      <w:start w:val="1"/>
      <w:numFmt w:val="decimal"/>
      <w:lvlText w:val="1.%1"/>
      <w:lvlJc w:val="center"/>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B9F51D3"/>
    <w:multiLevelType w:val="hybridMultilevel"/>
    <w:tmpl w:val="A7BC5016"/>
    <w:lvl w:ilvl="0" w:tplc="C70221FE">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1BCA3EF5"/>
    <w:multiLevelType w:val="multilevel"/>
    <w:tmpl w:val="EB34C3F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1D447B36"/>
    <w:multiLevelType w:val="hybridMultilevel"/>
    <w:tmpl w:val="4C525E7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2492235A"/>
    <w:multiLevelType w:val="hybridMultilevel"/>
    <w:tmpl w:val="E280E286"/>
    <w:lvl w:ilvl="0" w:tplc="C70221FE">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9" w15:restartNumberingAfterBreak="0">
    <w:nsid w:val="27BE62A5"/>
    <w:multiLevelType w:val="hybridMultilevel"/>
    <w:tmpl w:val="3BA0B98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0" w15:restartNumberingAfterBreak="0">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15:restartNumberingAfterBreak="0">
    <w:nsid w:val="2C8B0F07"/>
    <w:multiLevelType w:val="hybridMultilevel"/>
    <w:tmpl w:val="838AB05A"/>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15:restartNumberingAfterBreak="0">
    <w:nsid w:val="2E04094D"/>
    <w:multiLevelType w:val="hybridMultilevel"/>
    <w:tmpl w:val="17A0CC16"/>
    <w:lvl w:ilvl="0" w:tplc="0419000F">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15:restartNumberingAfterBreak="0">
    <w:nsid w:val="309633BE"/>
    <w:multiLevelType w:val="hybridMultilevel"/>
    <w:tmpl w:val="83AC07C0"/>
    <w:lvl w:ilvl="0" w:tplc="AAE6EE9C">
      <w:start w:val="1"/>
      <w:numFmt w:val="decimal"/>
      <w:lvlText w:val="2.%1"/>
      <w:lvlJc w:val="right"/>
      <w:pPr>
        <w:ind w:left="8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098712C"/>
    <w:multiLevelType w:val="hybridMultilevel"/>
    <w:tmpl w:val="4498E5B6"/>
    <w:lvl w:ilvl="0" w:tplc="0BDE8498">
      <w:start w:val="2"/>
      <w:numFmt w:val="upperRoman"/>
      <w:lvlText w:val="%1."/>
      <w:lvlJc w:val="left"/>
      <w:pPr>
        <w:ind w:left="1080" w:hanging="72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7E7576B"/>
    <w:multiLevelType w:val="hybridMultilevel"/>
    <w:tmpl w:val="F29032A0"/>
    <w:lvl w:ilvl="0" w:tplc="323ECD3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38E61A1E"/>
    <w:multiLevelType w:val="multilevel"/>
    <w:tmpl w:val="4AC6EF2A"/>
    <w:lvl w:ilvl="0">
      <w:start w:val="1"/>
      <w:numFmt w:val="decimal"/>
      <w:lvlText w:val="%1."/>
      <w:lvlJc w:val="left"/>
      <w:pPr>
        <w:ind w:left="0" w:firstLine="0"/>
      </w:pPr>
      <w:rPr>
        <w:rFonts w:ascii="Times New Roman" w:eastAsia="Times New Roman" w:hAnsi="Times New Roman" w:cs="Times New Roman"/>
        <w:b w:val="0"/>
        <w:i w:val="0"/>
        <w:strike w:val="0"/>
        <w:dstrike w:val="0"/>
        <w:color w:val="000000"/>
        <w:position w:val="0"/>
        <w:sz w:val="28"/>
        <w:szCs w:val="28"/>
        <w:u w:val="none" w:color="000000"/>
        <w:vertAlign w:val="baseline"/>
      </w:rPr>
    </w:lvl>
    <w:lvl w:ilvl="1">
      <w:start w:val="1"/>
      <w:numFmt w:val="lowerLetter"/>
      <w:lvlText w:val="%2"/>
      <w:lvlJc w:val="left"/>
      <w:pPr>
        <w:ind w:left="1788" w:firstLine="0"/>
      </w:pPr>
      <w:rPr>
        <w:rFonts w:eastAsia="Times New Roman" w:cs="Times New Roman"/>
        <w:b w:val="0"/>
        <w:i w:val="0"/>
        <w:strike w:val="0"/>
        <w:dstrike w:val="0"/>
        <w:color w:val="000000"/>
        <w:position w:val="0"/>
        <w:sz w:val="28"/>
        <w:szCs w:val="28"/>
        <w:u w:val="none" w:color="000000"/>
        <w:vertAlign w:val="baseline"/>
      </w:rPr>
    </w:lvl>
    <w:lvl w:ilvl="2">
      <w:start w:val="1"/>
      <w:numFmt w:val="lowerRoman"/>
      <w:lvlText w:val="%3"/>
      <w:lvlJc w:val="left"/>
      <w:pPr>
        <w:ind w:left="2508" w:firstLine="0"/>
      </w:pPr>
      <w:rPr>
        <w:rFonts w:eastAsia="Times New Roman" w:cs="Times New Roman"/>
        <w:b w:val="0"/>
        <w:i w:val="0"/>
        <w:strike w:val="0"/>
        <w:dstrike w:val="0"/>
        <w:color w:val="000000"/>
        <w:position w:val="0"/>
        <w:sz w:val="28"/>
        <w:szCs w:val="28"/>
        <w:u w:val="none" w:color="000000"/>
        <w:vertAlign w:val="baseline"/>
      </w:rPr>
    </w:lvl>
    <w:lvl w:ilvl="3">
      <w:start w:val="1"/>
      <w:numFmt w:val="decimal"/>
      <w:lvlText w:val="%4"/>
      <w:lvlJc w:val="left"/>
      <w:pPr>
        <w:ind w:left="3228" w:firstLine="0"/>
      </w:pPr>
      <w:rPr>
        <w:rFonts w:eastAsia="Times New Roman" w:cs="Times New Roman"/>
        <w:b w:val="0"/>
        <w:i w:val="0"/>
        <w:strike w:val="0"/>
        <w:dstrike w:val="0"/>
        <w:color w:val="000000"/>
        <w:position w:val="0"/>
        <w:sz w:val="28"/>
        <w:szCs w:val="28"/>
        <w:u w:val="none" w:color="000000"/>
        <w:vertAlign w:val="baseline"/>
      </w:rPr>
    </w:lvl>
    <w:lvl w:ilvl="4">
      <w:start w:val="1"/>
      <w:numFmt w:val="lowerLetter"/>
      <w:lvlText w:val="%5"/>
      <w:lvlJc w:val="left"/>
      <w:pPr>
        <w:ind w:left="3948" w:firstLine="0"/>
      </w:pPr>
      <w:rPr>
        <w:rFonts w:eastAsia="Times New Roman" w:cs="Times New Roman"/>
        <w:b w:val="0"/>
        <w:i w:val="0"/>
        <w:strike w:val="0"/>
        <w:dstrike w:val="0"/>
        <w:color w:val="000000"/>
        <w:position w:val="0"/>
        <w:sz w:val="28"/>
        <w:szCs w:val="28"/>
        <w:u w:val="none" w:color="000000"/>
        <w:vertAlign w:val="baseline"/>
      </w:rPr>
    </w:lvl>
    <w:lvl w:ilvl="5">
      <w:start w:val="1"/>
      <w:numFmt w:val="lowerRoman"/>
      <w:lvlText w:val="%6"/>
      <w:lvlJc w:val="left"/>
      <w:pPr>
        <w:ind w:left="4668" w:firstLine="0"/>
      </w:pPr>
      <w:rPr>
        <w:rFonts w:eastAsia="Times New Roman" w:cs="Times New Roman"/>
        <w:b w:val="0"/>
        <w:i w:val="0"/>
        <w:strike w:val="0"/>
        <w:dstrike w:val="0"/>
        <w:color w:val="000000"/>
        <w:position w:val="0"/>
        <w:sz w:val="28"/>
        <w:szCs w:val="28"/>
        <w:u w:val="none" w:color="000000"/>
        <w:vertAlign w:val="baseline"/>
      </w:rPr>
    </w:lvl>
    <w:lvl w:ilvl="6">
      <w:start w:val="1"/>
      <w:numFmt w:val="decimal"/>
      <w:lvlText w:val="%7"/>
      <w:lvlJc w:val="left"/>
      <w:pPr>
        <w:ind w:left="5388" w:firstLine="0"/>
      </w:pPr>
      <w:rPr>
        <w:rFonts w:eastAsia="Times New Roman" w:cs="Times New Roman"/>
        <w:b w:val="0"/>
        <w:i w:val="0"/>
        <w:strike w:val="0"/>
        <w:dstrike w:val="0"/>
        <w:color w:val="000000"/>
        <w:position w:val="0"/>
        <w:sz w:val="28"/>
        <w:szCs w:val="28"/>
        <w:u w:val="none" w:color="000000"/>
        <w:vertAlign w:val="baseline"/>
      </w:rPr>
    </w:lvl>
    <w:lvl w:ilvl="7">
      <w:start w:val="1"/>
      <w:numFmt w:val="lowerLetter"/>
      <w:lvlText w:val="%8"/>
      <w:lvlJc w:val="left"/>
      <w:pPr>
        <w:ind w:left="6108" w:firstLine="0"/>
      </w:pPr>
      <w:rPr>
        <w:rFonts w:eastAsia="Times New Roman" w:cs="Times New Roman"/>
        <w:b w:val="0"/>
        <w:i w:val="0"/>
        <w:strike w:val="0"/>
        <w:dstrike w:val="0"/>
        <w:color w:val="000000"/>
        <w:position w:val="0"/>
        <w:sz w:val="28"/>
        <w:szCs w:val="28"/>
        <w:u w:val="none" w:color="000000"/>
        <w:vertAlign w:val="baseline"/>
      </w:rPr>
    </w:lvl>
    <w:lvl w:ilvl="8">
      <w:start w:val="1"/>
      <w:numFmt w:val="lowerRoman"/>
      <w:lvlText w:val="%9"/>
      <w:lvlJc w:val="left"/>
      <w:pPr>
        <w:ind w:left="6828" w:firstLine="0"/>
      </w:pPr>
      <w:rPr>
        <w:rFonts w:eastAsia="Times New Roman" w:cs="Times New Roman"/>
        <w:b w:val="0"/>
        <w:i w:val="0"/>
        <w:strike w:val="0"/>
        <w:dstrike w:val="0"/>
        <w:color w:val="000000"/>
        <w:position w:val="0"/>
        <w:sz w:val="28"/>
        <w:szCs w:val="28"/>
        <w:u w:val="none" w:color="000000"/>
        <w:vertAlign w:val="baseline"/>
      </w:rPr>
    </w:lvl>
  </w:abstractNum>
  <w:abstractNum w:abstractNumId="27" w15:restartNumberingAfterBreak="0">
    <w:nsid w:val="425904C8"/>
    <w:multiLevelType w:val="singleLevel"/>
    <w:tmpl w:val="28408F78"/>
    <w:lvl w:ilvl="0">
      <w:start w:val="3"/>
      <w:numFmt w:val="decimal"/>
      <w:lvlText w:val="1.%1."/>
      <w:legacy w:legacy="1" w:legacySpace="0" w:legacyIndent="504"/>
      <w:lvlJc w:val="left"/>
      <w:rPr>
        <w:rFonts w:ascii="Times New Roman" w:hAnsi="Times New Roman" w:cs="Times New Roman" w:hint="default"/>
      </w:rPr>
    </w:lvl>
  </w:abstractNum>
  <w:abstractNum w:abstractNumId="28" w15:restartNumberingAfterBreak="0">
    <w:nsid w:val="44693639"/>
    <w:multiLevelType w:val="multilevel"/>
    <w:tmpl w:val="C4DA93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4DA60F02"/>
    <w:multiLevelType w:val="hybridMultilevel"/>
    <w:tmpl w:val="EA32134A"/>
    <w:lvl w:ilvl="0" w:tplc="04190001">
      <w:start w:val="1"/>
      <w:numFmt w:val="bullet"/>
      <w:lvlText w:val=""/>
      <w:lvlJc w:val="left"/>
      <w:pPr>
        <w:ind w:left="1420"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30" w15:restartNumberingAfterBreak="0">
    <w:nsid w:val="53D021D5"/>
    <w:multiLevelType w:val="hybridMultilevel"/>
    <w:tmpl w:val="8AB01EC6"/>
    <w:lvl w:ilvl="0" w:tplc="8E026F84">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CB88C70C">
      <w:start w:val="1"/>
      <w:numFmt w:val="decimal"/>
      <w:lvlText w:val="%3."/>
      <w:lvlJc w:val="left"/>
      <w:pPr>
        <w:tabs>
          <w:tab w:val="num" w:pos="2160"/>
        </w:tabs>
        <w:ind w:left="2160" w:hanging="360"/>
      </w:pPr>
      <w:rPr>
        <w:b/>
      </w:r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15:restartNumberingAfterBreak="0">
    <w:nsid w:val="58713914"/>
    <w:multiLevelType w:val="hybridMultilevel"/>
    <w:tmpl w:val="CAE8B68A"/>
    <w:lvl w:ilvl="0" w:tplc="2910C0B8">
      <w:start w:val="1"/>
      <w:numFmt w:val="decimal"/>
      <w:lvlText w:val="1.%1"/>
      <w:lvlJc w:val="righ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2" w15:restartNumberingAfterBreak="0">
    <w:nsid w:val="5DD208A2"/>
    <w:multiLevelType w:val="singleLevel"/>
    <w:tmpl w:val="D91A6CAC"/>
    <w:lvl w:ilvl="0">
      <w:start w:val="7"/>
      <w:numFmt w:val="decimal"/>
      <w:lvlText w:val="%1."/>
      <w:legacy w:legacy="1" w:legacySpace="0" w:legacyIndent="298"/>
      <w:lvlJc w:val="left"/>
      <w:rPr>
        <w:rFonts w:ascii="Times New Roman" w:hAnsi="Times New Roman" w:cs="Times New Roman" w:hint="default"/>
      </w:rPr>
    </w:lvl>
  </w:abstractNum>
  <w:abstractNum w:abstractNumId="33" w15:restartNumberingAfterBreak="0">
    <w:nsid w:val="5FDB1E06"/>
    <w:multiLevelType w:val="hybridMultilevel"/>
    <w:tmpl w:val="F1FCF2FE"/>
    <w:lvl w:ilvl="0" w:tplc="0419000F">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15:restartNumberingAfterBreak="0">
    <w:nsid w:val="66773B27"/>
    <w:multiLevelType w:val="multilevel"/>
    <w:tmpl w:val="42288922"/>
    <w:lvl w:ilvl="0">
      <w:start w:val="1"/>
      <w:numFmt w:val="decimal"/>
      <w:lvlText w:val="%1."/>
      <w:lvlJc w:val="left"/>
      <w:pPr>
        <w:ind w:left="480" w:hanging="48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5" w15:restartNumberingAfterBreak="0">
    <w:nsid w:val="667C7003"/>
    <w:multiLevelType w:val="multilevel"/>
    <w:tmpl w:val="FF18CA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15:restartNumberingAfterBreak="0">
    <w:nsid w:val="6AAF02FF"/>
    <w:multiLevelType w:val="singleLevel"/>
    <w:tmpl w:val="86B6671A"/>
    <w:lvl w:ilvl="0">
      <w:start w:val="1"/>
      <w:numFmt w:val="decimal"/>
      <w:lvlText w:val="%1."/>
      <w:legacy w:legacy="1" w:legacySpace="0" w:legacyIndent="283"/>
      <w:lvlJc w:val="left"/>
      <w:rPr>
        <w:rFonts w:ascii="Times New Roman" w:hAnsi="Times New Roman" w:cs="Times New Roman" w:hint="default"/>
      </w:rPr>
    </w:lvl>
  </w:abstractNum>
  <w:abstractNum w:abstractNumId="37" w15:restartNumberingAfterBreak="0">
    <w:nsid w:val="77816792"/>
    <w:multiLevelType w:val="singleLevel"/>
    <w:tmpl w:val="2C30AFB8"/>
    <w:lvl w:ilvl="0">
      <w:start w:val="1"/>
      <w:numFmt w:val="decimal"/>
      <w:lvlText w:val="%1."/>
      <w:legacy w:legacy="1" w:legacySpace="0" w:legacyIndent="293"/>
      <w:lvlJc w:val="left"/>
      <w:rPr>
        <w:rFonts w:ascii="Times New Roman" w:hAnsi="Times New Roman" w:cs="Times New Roman" w:hint="default"/>
      </w:rPr>
    </w:lvl>
  </w:abstractNum>
  <w:num w:numId="1">
    <w:abstractNumId w:val="10"/>
  </w:num>
  <w:num w:numId="2">
    <w:abstractNumId w:val="24"/>
  </w:num>
  <w:num w:numId="3">
    <w:abstractNumId w:val="31"/>
  </w:num>
  <w:num w:numId="4">
    <w:abstractNumId w:val="23"/>
  </w:num>
  <w:num w:numId="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29"/>
  </w:num>
  <w:num w:numId="10">
    <w:abstractNumId w:val="19"/>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num>
  <w:num w:numId="13">
    <w:abstractNumId w:val="18"/>
  </w:num>
  <w:num w:numId="14">
    <w:abstractNumId w:val="11"/>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7"/>
  </w:num>
  <w:num w:numId="22">
    <w:abstractNumId w:val="36"/>
  </w:num>
  <w:num w:numId="23">
    <w:abstractNumId w:val="37"/>
  </w:num>
  <w:num w:numId="24">
    <w:abstractNumId w:val="32"/>
  </w:num>
  <w:num w:numId="25">
    <w:abstractNumId w:val="27"/>
  </w:num>
  <w:num w:numId="26">
    <w:abstractNumId w:val="34"/>
  </w:num>
  <w:num w:numId="27">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451"/>
    <w:rsid w:val="00010944"/>
    <w:rsid w:val="00067808"/>
    <w:rsid w:val="00080142"/>
    <w:rsid w:val="000B3FC8"/>
    <w:rsid w:val="000B6D4A"/>
    <w:rsid w:val="000D6E7A"/>
    <w:rsid w:val="00112A0D"/>
    <w:rsid w:val="001228F4"/>
    <w:rsid w:val="00142E1A"/>
    <w:rsid w:val="00182B30"/>
    <w:rsid w:val="00183FB5"/>
    <w:rsid w:val="001B755D"/>
    <w:rsid w:val="001C573E"/>
    <w:rsid w:val="001D547A"/>
    <w:rsid w:val="00224D77"/>
    <w:rsid w:val="00252A6B"/>
    <w:rsid w:val="00255ACE"/>
    <w:rsid w:val="00293FB3"/>
    <w:rsid w:val="002B70EE"/>
    <w:rsid w:val="00315BD8"/>
    <w:rsid w:val="00337246"/>
    <w:rsid w:val="00351DBD"/>
    <w:rsid w:val="00352439"/>
    <w:rsid w:val="00367066"/>
    <w:rsid w:val="003A41CC"/>
    <w:rsid w:val="003C1760"/>
    <w:rsid w:val="003C37D5"/>
    <w:rsid w:val="003E1119"/>
    <w:rsid w:val="003E13D4"/>
    <w:rsid w:val="00447D6E"/>
    <w:rsid w:val="00452BA3"/>
    <w:rsid w:val="00454942"/>
    <w:rsid w:val="00455D3F"/>
    <w:rsid w:val="00467AD7"/>
    <w:rsid w:val="004801A9"/>
    <w:rsid w:val="004A3555"/>
    <w:rsid w:val="004B5613"/>
    <w:rsid w:val="004F3BEC"/>
    <w:rsid w:val="00506BC2"/>
    <w:rsid w:val="00535321"/>
    <w:rsid w:val="005555DF"/>
    <w:rsid w:val="00560941"/>
    <w:rsid w:val="00563290"/>
    <w:rsid w:val="00570162"/>
    <w:rsid w:val="0058176C"/>
    <w:rsid w:val="005B2F4D"/>
    <w:rsid w:val="005C22CC"/>
    <w:rsid w:val="005C5D7A"/>
    <w:rsid w:val="005E47C9"/>
    <w:rsid w:val="00611313"/>
    <w:rsid w:val="00650010"/>
    <w:rsid w:val="00683ABA"/>
    <w:rsid w:val="0069585E"/>
    <w:rsid w:val="006A76B1"/>
    <w:rsid w:val="006C007E"/>
    <w:rsid w:val="006E64DE"/>
    <w:rsid w:val="006F56AF"/>
    <w:rsid w:val="00707C66"/>
    <w:rsid w:val="00771605"/>
    <w:rsid w:val="00787161"/>
    <w:rsid w:val="007A3BCB"/>
    <w:rsid w:val="007B0BA9"/>
    <w:rsid w:val="007D2C3E"/>
    <w:rsid w:val="00813028"/>
    <w:rsid w:val="00816136"/>
    <w:rsid w:val="00874052"/>
    <w:rsid w:val="00884133"/>
    <w:rsid w:val="0089426E"/>
    <w:rsid w:val="00914D59"/>
    <w:rsid w:val="00917818"/>
    <w:rsid w:val="00950B97"/>
    <w:rsid w:val="009551A6"/>
    <w:rsid w:val="00957944"/>
    <w:rsid w:val="00987883"/>
    <w:rsid w:val="00995E8E"/>
    <w:rsid w:val="009C1EEE"/>
    <w:rsid w:val="009F71EF"/>
    <w:rsid w:val="00A0363A"/>
    <w:rsid w:val="00A06C48"/>
    <w:rsid w:val="00A6686D"/>
    <w:rsid w:val="00A751EC"/>
    <w:rsid w:val="00A93B57"/>
    <w:rsid w:val="00AC6E59"/>
    <w:rsid w:val="00B05DE7"/>
    <w:rsid w:val="00B446DD"/>
    <w:rsid w:val="00B56E52"/>
    <w:rsid w:val="00B62A86"/>
    <w:rsid w:val="00B858DB"/>
    <w:rsid w:val="00B87CB0"/>
    <w:rsid w:val="00BD01DC"/>
    <w:rsid w:val="00BE53BA"/>
    <w:rsid w:val="00C32CDC"/>
    <w:rsid w:val="00C5126B"/>
    <w:rsid w:val="00C546E4"/>
    <w:rsid w:val="00C61E2A"/>
    <w:rsid w:val="00C635FC"/>
    <w:rsid w:val="00C7695F"/>
    <w:rsid w:val="00C84D44"/>
    <w:rsid w:val="00CC243C"/>
    <w:rsid w:val="00CE04A4"/>
    <w:rsid w:val="00D23531"/>
    <w:rsid w:val="00D26556"/>
    <w:rsid w:val="00D862F7"/>
    <w:rsid w:val="00DA68D4"/>
    <w:rsid w:val="00E02C3E"/>
    <w:rsid w:val="00E136F9"/>
    <w:rsid w:val="00E462C5"/>
    <w:rsid w:val="00E52441"/>
    <w:rsid w:val="00EB6A5C"/>
    <w:rsid w:val="00EC6BCC"/>
    <w:rsid w:val="00EE0BDF"/>
    <w:rsid w:val="00EE25E0"/>
    <w:rsid w:val="00EF608E"/>
    <w:rsid w:val="00F038C6"/>
    <w:rsid w:val="00F051BE"/>
    <w:rsid w:val="00F05F5C"/>
    <w:rsid w:val="00F13843"/>
    <w:rsid w:val="00F45451"/>
    <w:rsid w:val="00F83CCF"/>
    <w:rsid w:val="00F8665F"/>
    <w:rsid w:val="00F95DBC"/>
    <w:rsid w:val="00F96985"/>
    <w:rsid w:val="00FC4205"/>
    <w:rsid w:val="00FF6B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F811E"/>
  <w15:chartTrackingRefBased/>
  <w15:docId w15:val="{BFE668D3-29DC-4146-ADAB-CF36B64FD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71E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E04A4"/>
    <w:pPr>
      <w:keepNext/>
      <w:outlineLvl w:val="0"/>
    </w:pPr>
    <w:rPr>
      <w:szCs w:val="20"/>
    </w:rPr>
  </w:style>
  <w:style w:type="paragraph" w:styleId="2">
    <w:name w:val="heading 2"/>
    <w:basedOn w:val="a"/>
    <w:next w:val="a"/>
    <w:link w:val="20"/>
    <w:unhideWhenUsed/>
    <w:qFormat/>
    <w:rsid w:val="009C1EE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nhideWhenUsed/>
    <w:qFormat/>
    <w:rsid w:val="00182B30"/>
    <w:pPr>
      <w:keepNext/>
      <w:keepLines/>
      <w:spacing w:before="40"/>
      <w:outlineLvl w:val="2"/>
    </w:pPr>
    <w:rPr>
      <w:rFonts w:asciiTheme="majorHAnsi" w:eastAsiaTheme="majorEastAsia" w:hAnsiTheme="majorHAnsi" w:cstheme="majorBidi"/>
      <w:color w:val="1F4D78" w:themeColor="accent1" w:themeShade="7F"/>
    </w:rPr>
  </w:style>
  <w:style w:type="paragraph" w:styleId="4">
    <w:name w:val="heading 4"/>
    <w:basedOn w:val="a"/>
    <w:next w:val="a"/>
    <w:link w:val="40"/>
    <w:qFormat/>
    <w:rsid w:val="00E136F9"/>
    <w:pPr>
      <w:keepNext/>
      <w:spacing w:line="240" w:lineRule="exact"/>
      <w:outlineLvl w:val="3"/>
    </w:pPr>
    <w:rPr>
      <w:b/>
      <w:sz w:val="28"/>
      <w:szCs w:val="20"/>
    </w:rPr>
  </w:style>
  <w:style w:type="paragraph" w:styleId="5">
    <w:name w:val="heading 5"/>
    <w:basedOn w:val="a"/>
    <w:next w:val="a"/>
    <w:link w:val="50"/>
    <w:unhideWhenUsed/>
    <w:qFormat/>
    <w:rsid w:val="00CE04A4"/>
    <w:pPr>
      <w:keepNext/>
      <w:keepLines/>
      <w:spacing w:before="40" w:line="276" w:lineRule="auto"/>
      <w:outlineLvl w:val="4"/>
    </w:pPr>
    <w:rPr>
      <w:rFonts w:ascii="Cambria" w:hAnsi="Cambria"/>
      <w:color w:val="365F91"/>
      <w:sz w:val="22"/>
      <w:szCs w:val="22"/>
    </w:rPr>
  </w:style>
  <w:style w:type="paragraph" w:styleId="6">
    <w:name w:val="heading 6"/>
    <w:basedOn w:val="a"/>
    <w:next w:val="a"/>
    <w:link w:val="60"/>
    <w:qFormat/>
    <w:rsid w:val="00E136F9"/>
    <w:pPr>
      <w:keepNext/>
      <w:spacing w:line="240" w:lineRule="exact"/>
      <w:outlineLvl w:val="5"/>
    </w:pPr>
    <w:rPr>
      <w:b/>
      <w:color w:val="000000"/>
      <w:sz w:val="28"/>
      <w:szCs w:val="20"/>
    </w:rPr>
  </w:style>
  <w:style w:type="paragraph" w:styleId="7">
    <w:name w:val="heading 7"/>
    <w:basedOn w:val="a"/>
    <w:next w:val="a"/>
    <w:link w:val="70"/>
    <w:uiPriority w:val="99"/>
    <w:semiHidden/>
    <w:unhideWhenUsed/>
    <w:qFormat/>
    <w:rsid w:val="00B05DE7"/>
    <w:pPr>
      <w:keepNext/>
      <w:keepLines/>
      <w:spacing w:before="40"/>
      <w:outlineLvl w:val="6"/>
    </w:pPr>
    <w:rPr>
      <w:rFonts w:ascii="Cambria" w:hAnsi="Cambria"/>
      <w:i/>
      <w:iCs/>
      <w:color w:val="404040"/>
      <w:sz w:val="22"/>
      <w:szCs w:val="22"/>
    </w:rPr>
  </w:style>
  <w:style w:type="paragraph" w:styleId="8">
    <w:name w:val="heading 8"/>
    <w:basedOn w:val="a"/>
    <w:next w:val="a"/>
    <w:link w:val="80"/>
    <w:uiPriority w:val="99"/>
    <w:semiHidden/>
    <w:unhideWhenUsed/>
    <w:qFormat/>
    <w:rsid w:val="00B05DE7"/>
    <w:pPr>
      <w:keepNext/>
      <w:keepLines/>
      <w:spacing w:before="40"/>
      <w:outlineLvl w:val="7"/>
    </w:pPr>
    <w:rPr>
      <w:rFonts w:ascii="Cambria" w:hAnsi="Cambria"/>
      <w:color w:val="4F81BD"/>
      <w:sz w:val="20"/>
      <w:szCs w:val="20"/>
    </w:rPr>
  </w:style>
  <w:style w:type="paragraph" w:styleId="9">
    <w:name w:val="heading 9"/>
    <w:basedOn w:val="a"/>
    <w:next w:val="a"/>
    <w:link w:val="90"/>
    <w:uiPriority w:val="99"/>
    <w:semiHidden/>
    <w:unhideWhenUsed/>
    <w:qFormat/>
    <w:rsid w:val="00B05DE7"/>
    <w:pPr>
      <w:keepNext/>
      <w:keepLines/>
      <w:spacing w:before="40"/>
      <w:outlineLvl w:val="8"/>
    </w:pPr>
    <w:rPr>
      <w:rFonts w:ascii="Cambria"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arkedcontent">
    <w:name w:val="markedcontent"/>
    <w:basedOn w:val="a0"/>
    <w:rsid w:val="00F45451"/>
  </w:style>
  <w:style w:type="paragraph" w:styleId="a3">
    <w:name w:val="List Paragraph"/>
    <w:basedOn w:val="a"/>
    <w:link w:val="a4"/>
    <w:qFormat/>
    <w:rsid w:val="00F45451"/>
    <w:pPr>
      <w:ind w:left="720"/>
      <w:contextualSpacing/>
    </w:pPr>
  </w:style>
  <w:style w:type="paragraph" w:styleId="a5">
    <w:name w:val="header"/>
    <w:basedOn w:val="a"/>
    <w:link w:val="a6"/>
    <w:unhideWhenUsed/>
    <w:rsid w:val="00F45451"/>
    <w:pPr>
      <w:tabs>
        <w:tab w:val="center" w:pos="4677"/>
        <w:tab w:val="right" w:pos="9355"/>
      </w:tabs>
    </w:pPr>
  </w:style>
  <w:style w:type="character" w:customStyle="1" w:styleId="a6">
    <w:name w:val="Верхний колонтитул Знак"/>
    <w:basedOn w:val="a0"/>
    <w:link w:val="a5"/>
    <w:rsid w:val="00F45451"/>
    <w:rPr>
      <w:rFonts w:ascii="Times New Roman" w:eastAsia="Times New Roman" w:hAnsi="Times New Roman" w:cs="Times New Roman"/>
      <w:sz w:val="24"/>
      <w:szCs w:val="24"/>
      <w:lang w:eastAsia="ru-RU"/>
    </w:rPr>
  </w:style>
  <w:style w:type="paragraph" w:styleId="a7">
    <w:name w:val="footer"/>
    <w:basedOn w:val="a"/>
    <w:link w:val="a8"/>
    <w:unhideWhenUsed/>
    <w:rsid w:val="00F45451"/>
    <w:pPr>
      <w:tabs>
        <w:tab w:val="center" w:pos="4677"/>
        <w:tab w:val="right" w:pos="9355"/>
      </w:tabs>
    </w:pPr>
  </w:style>
  <w:style w:type="character" w:customStyle="1" w:styleId="a8">
    <w:name w:val="Нижний колонтитул Знак"/>
    <w:basedOn w:val="a0"/>
    <w:link w:val="a7"/>
    <w:rsid w:val="00F45451"/>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CE04A4"/>
    <w:rPr>
      <w:rFonts w:ascii="Times New Roman" w:eastAsia="Times New Roman" w:hAnsi="Times New Roman" w:cs="Times New Roman"/>
      <w:sz w:val="24"/>
      <w:szCs w:val="20"/>
      <w:lang w:eastAsia="ru-RU"/>
    </w:rPr>
  </w:style>
  <w:style w:type="character" w:customStyle="1" w:styleId="50">
    <w:name w:val="Заголовок 5 Знак"/>
    <w:basedOn w:val="a0"/>
    <w:link w:val="5"/>
    <w:rsid w:val="00CE04A4"/>
    <w:rPr>
      <w:rFonts w:ascii="Cambria" w:eastAsia="Times New Roman" w:hAnsi="Cambria" w:cs="Times New Roman"/>
      <w:color w:val="365F91"/>
      <w:lang w:eastAsia="ru-RU"/>
    </w:rPr>
  </w:style>
  <w:style w:type="numbering" w:customStyle="1" w:styleId="11">
    <w:name w:val="Нет списка1"/>
    <w:next w:val="a2"/>
    <w:uiPriority w:val="99"/>
    <w:semiHidden/>
    <w:unhideWhenUsed/>
    <w:rsid w:val="00CE04A4"/>
  </w:style>
  <w:style w:type="paragraph" w:customStyle="1" w:styleId="a9">
    <w:name w:val="Знак Знак Знак Знак Знак Знак"/>
    <w:basedOn w:val="a"/>
    <w:rsid w:val="00CE04A4"/>
    <w:pPr>
      <w:spacing w:before="100" w:beforeAutospacing="1" w:after="100" w:afterAutospacing="1"/>
      <w:jc w:val="both"/>
    </w:pPr>
    <w:rPr>
      <w:rFonts w:ascii="Tahoma" w:hAnsi="Tahoma" w:cs="Tahoma"/>
      <w:sz w:val="20"/>
      <w:szCs w:val="20"/>
      <w:lang w:val="en-US" w:eastAsia="en-US"/>
    </w:rPr>
  </w:style>
  <w:style w:type="paragraph" w:styleId="aa">
    <w:name w:val="No Spacing"/>
    <w:link w:val="ab"/>
    <w:uiPriority w:val="1"/>
    <w:qFormat/>
    <w:rsid w:val="00CE04A4"/>
    <w:pPr>
      <w:spacing w:after="0" w:line="240" w:lineRule="auto"/>
    </w:pPr>
    <w:rPr>
      <w:rFonts w:ascii="Calibri" w:eastAsia="Times New Roman" w:hAnsi="Calibri" w:cs="Times New Roman"/>
      <w:lang w:eastAsia="ru-RU"/>
    </w:rPr>
  </w:style>
  <w:style w:type="character" w:customStyle="1" w:styleId="ab">
    <w:name w:val="Без интервала Знак"/>
    <w:link w:val="aa"/>
    <w:uiPriority w:val="1"/>
    <w:rsid w:val="00CE04A4"/>
    <w:rPr>
      <w:rFonts w:ascii="Calibri" w:eastAsia="Times New Roman" w:hAnsi="Calibri" w:cs="Times New Roman"/>
      <w:lang w:eastAsia="ru-RU"/>
    </w:rPr>
  </w:style>
  <w:style w:type="table" w:styleId="ac">
    <w:name w:val="Table Grid"/>
    <w:basedOn w:val="a1"/>
    <w:rsid w:val="00CE04A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w:basedOn w:val="a"/>
    <w:link w:val="ae"/>
    <w:rsid w:val="00CE04A4"/>
    <w:rPr>
      <w:sz w:val="28"/>
      <w:szCs w:val="20"/>
    </w:rPr>
  </w:style>
  <w:style w:type="character" w:customStyle="1" w:styleId="ae">
    <w:name w:val="Основной текст Знак"/>
    <w:basedOn w:val="a0"/>
    <w:link w:val="ad"/>
    <w:rsid w:val="00CE04A4"/>
    <w:rPr>
      <w:rFonts w:ascii="Times New Roman" w:eastAsia="Times New Roman" w:hAnsi="Times New Roman" w:cs="Times New Roman"/>
      <w:sz w:val="28"/>
      <w:szCs w:val="20"/>
      <w:lang w:eastAsia="ru-RU"/>
    </w:rPr>
  </w:style>
  <w:style w:type="paragraph" w:styleId="af">
    <w:name w:val="Body Text Indent"/>
    <w:basedOn w:val="a"/>
    <w:link w:val="af0"/>
    <w:rsid w:val="00CE04A4"/>
    <w:pPr>
      <w:spacing w:after="120"/>
      <w:ind w:left="283"/>
    </w:pPr>
  </w:style>
  <w:style w:type="character" w:customStyle="1" w:styleId="af0">
    <w:name w:val="Основной текст с отступом Знак"/>
    <w:basedOn w:val="a0"/>
    <w:link w:val="af"/>
    <w:rsid w:val="00CE04A4"/>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CE04A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1">
    <w:name w:val="Balloon Text"/>
    <w:basedOn w:val="a"/>
    <w:link w:val="af2"/>
    <w:unhideWhenUsed/>
    <w:rsid w:val="00CE04A4"/>
    <w:rPr>
      <w:rFonts w:ascii="Segoe UI" w:hAnsi="Segoe UI" w:cs="Segoe UI"/>
      <w:sz w:val="18"/>
      <w:szCs w:val="18"/>
    </w:rPr>
  </w:style>
  <w:style w:type="character" w:customStyle="1" w:styleId="af2">
    <w:name w:val="Текст выноски Знак"/>
    <w:basedOn w:val="a0"/>
    <w:link w:val="af1"/>
    <w:rsid w:val="00CE04A4"/>
    <w:rPr>
      <w:rFonts w:ascii="Segoe UI" w:eastAsia="Times New Roman" w:hAnsi="Segoe UI" w:cs="Segoe UI"/>
      <w:sz w:val="18"/>
      <w:szCs w:val="18"/>
      <w:lang w:eastAsia="ru-RU"/>
    </w:rPr>
  </w:style>
  <w:style w:type="table" w:customStyle="1" w:styleId="12">
    <w:name w:val="Сетка таблицы светлая1"/>
    <w:basedOn w:val="a1"/>
    <w:uiPriority w:val="40"/>
    <w:rsid w:val="00CE04A4"/>
    <w:pPr>
      <w:spacing w:after="0" w:line="240" w:lineRule="auto"/>
    </w:pPr>
    <w:rPr>
      <w:rFonts w:ascii="Calibri" w:eastAsia="Times New Roman" w:hAnsi="Calibri" w:cs="Times New Roman"/>
      <w:sz w:val="20"/>
      <w:szCs w:val="20"/>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20">
    <w:name w:val="Заголовок 2 Знак"/>
    <w:basedOn w:val="a0"/>
    <w:link w:val="2"/>
    <w:rsid w:val="009C1EEE"/>
    <w:rPr>
      <w:rFonts w:asciiTheme="majorHAnsi" w:eastAsiaTheme="majorEastAsia" w:hAnsiTheme="majorHAnsi" w:cstheme="majorBidi"/>
      <w:color w:val="2E74B5" w:themeColor="accent1" w:themeShade="BF"/>
      <w:sz w:val="26"/>
      <w:szCs w:val="26"/>
      <w:lang w:eastAsia="ru-RU"/>
    </w:rPr>
  </w:style>
  <w:style w:type="numbering" w:customStyle="1" w:styleId="21">
    <w:name w:val="Нет списка2"/>
    <w:next w:val="a2"/>
    <w:uiPriority w:val="99"/>
    <w:semiHidden/>
    <w:unhideWhenUsed/>
    <w:rsid w:val="009C1EEE"/>
  </w:style>
  <w:style w:type="numbering" w:customStyle="1" w:styleId="110">
    <w:name w:val="Нет списка11"/>
    <w:next w:val="a2"/>
    <w:uiPriority w:val="99"/>
    <w:semiHidden/>
    <w:unhideWhenUsed/>
    <w:rsid w:val="009C1EEE"/>
  </w:style>
  <w:style w:type="paragraph" w:customStyle="1" w:styleId="s3">
    <w:name w:val="s_3"/>
    <w:basedOn w:val="a"/>
    <w:rsid w:val="009C1EEE"/>
    <w:pPr>
      <w:spacing w:before="100" w:beforeAutospacing="1" w:after="100" w:afterAutospacing="1"/>
    </w:pPr>
  </w:style>
  <w:style w:type="character" w:styleId="af3">
    <w:name w:val="Emphasis"/>
    <w:qFormat/>
    <w:rsid w:val="009C1EEE"/>
    <w:rPr>
      <w:i/>
      <w:iCs/>
    </w:rPr>
  </w:style>
  <w:style w:type="character" w:customStyle="1" w:styleId="entry">
    <w:name w:val="entry"/>
    <w:basedOn w:val="a0"/>
    <w:rsid w:val="009C1EEE"/>
  </w:style>
  <w:style w:type="paragraph" w:customStyle="1" w:styleId="s1">
    <w:name w:val="s_1"/>
    <w:basedOn w:val="a"/>
    <w:uiPriority w:val="99"/>
    <w:rsid w:val="009C1EEE"/>
    <w:pPr>
      <w:spacing w:before="100" w:beforeAutospacing="1" w:after="100" w:afterAutospacing="1"/>
    </w:pPr>
  </w:style>
  <w:style w:type="character" w:styleId="af4">
    <w:name w:val="Hyperlink"/>
    <w:unhideWhenUsed/>
    <w:rsid w:val="009C1EEE"/>
    <w:rPr>
      <w:color w:val="0000FF"/>
      <w:u w:val="single"/>
    </w:rPr>
  </w:style>
  <w:style w:type="character" w:styleId="af5">
    <w:name w:val="FollowedHyperlink"/>
    <w:uiPriority w:val="99"/>
    <w:unhideWhenUsed/>
    <w:rsid w:val="009C1EEE"/>
    <w:rPr>
      <w:color w:val="800080"/>
      <w:u w:val="single"/>
    </w:rPr>
  </w:style>
  <w:style w:type="paragraph" w:customStyle="1" w:styleId="s9">
    <w:name w:val="s_9"/>
    <w:basedOn w:val="a"/>
    <w:rsid w:val="009C1EEE"/>
    <w:pPr>
      <w:spacing w:before="100" w:beforeAutospacing="1" w:after="100" w:afterAutospacing="1"/>
    </w:pPr>
  </w:style>
  <w:style w:type="paragraph" w:styleId="af6">
    <w:name w:val="annotation text"/>
    <w:basedOn w:val="a"/>
    <w:link w:val="af7"/>
    <w:uiPriority w:val="99"/>
    <w:unhideWhenUsed/>
    <w:rsid w:val="00A93B57"/>
    <w:rPr>
      <w:sz w:val="20"/>
      <w:szCs w:val="20"/>
      <w:lang w:eastAsia="zh-CN"/>
    </w:rPr>
  </w:style>
  <w:style w:type="character" w:customStyle="1" w:styleId="af7">
    <w:name w:val="Текст примечания Знак"/>
    <w:basedOn w:val="a0"/>
    <w:link w:val="af6"/>
    <w:uiPriority w:val="99"/>
    <w:rsid w:val="00A93B57"/>
    <w:rPr>
      <w:rFonts w:ascii="Times New Roman" w:eastAsia="Times New Roman" w:hAnsi="Times New Roman" w:cs="Times New Roman"/>
      <w:sz w:val="20"/>
      <w:szCs w:val="20"/>
      <w:lang w:eastAsia="zh-CN"/>
    </w:rPr>
  </w:style>
  <w:style w:type="character" w:customStyle="1" w:styleId="30">
    <w:name w:val="Заголовок 3 Знак"/>
    <w:basedOn w:val="a0"/>
    <w:link w:val="3"/>
    <w:rsid w:val="00182B30"/>
    <w:rPr>
      <w:rFonts w:asciiTheme="majorHAnsi" w:eastAsiaTheme="majorEastAsia" w:hAnsiTheme="majorHAnsi" w:cstheme="majorBidi"/>
      <w:color w:val="1F4D78" w:themeColor="accent1" w:themeShade="7F"/>
      <w:sz w:val="24"/>
      <w:szCs w:val="24"/>
      <w:lang w:eastAsia="ru-RU"/>
    </w:rPr>
  </w:style>
  <w:style w:type="numbering" w:customStyle="1" w:styleId="31">
    <w:name w:val="Нет списка3"/>
    <w:next w:val="a2"/>
    <w:uiPriority w:val="99"/>
    <w:semiHidden/>
    <w:unhideWhenUsed/>
    <w:rsid w:val="00F13843"/>
  </w:style>
  <w:style w:type="table" w:customStyle="1" w:styleId="13">
    <w:name w:val="Сетка таблицы1"/>
    <w:basedOn w:val="a1"/>
    <w:next w:val="ac"/>
    <w:rsid w:val="00F1384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 светлая11"/>
    <w:basedOn w:val="a1"/>
    <w:uiPriority w:val="40"/>
    <w:rsid w:val="00F13843"/>
    <w:pPr>
      <w:spacing w:after="0" w:line="240" w:lineRule="auto"/>
    </w:pPr>
    <w:rPr>
      <w:rFonts w:ascii="Calibri" w:eastAsia="Times New Roman" w:hAnsi="Calibri" w:cs="Times New Roman"/>
      <w:sz w:val="20"/>
      <w:szCs w:val="20"/>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FR3">
    <w:name w:val="FR3"/>
    <w:rsid w:val="00C546E4"/>
    <w:pPr>
      <w:widowControl w:val="0"/>
      <w:spacing w:after="0" w:line="240" w:lineRule="auto"/>
      <w:ind w:left="120"/>
    </w:pPr>
    <w:rPr>
      <w:rFonts w:ascii="Times New Roman" w:eastAsia="Times New Roman" w:hAnsi="Times New Roman" w:cs="Times New Roman"/>
      <w:sz w:val="20"/>
      <w:szCs w:val="20"/>
      <w:lang w:eastAsia="ru-RU"/>
    </w:rPr>
  </w:style>
  <w:style w:type="paragraph" w:customStyle="1" w:styleId="Default">
    <w:name w:val="Default"/>
    <w:rsid w:val="00252A6B"/>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WW8Num1z1">
    <w:name w:val="WW8Num1z1"/>
    <w:rsid w:val="00E136F9"/>
  </w:style>
  <w:style w:type="character" w:customStyle="1" w:styleId="40">
    <w:name w:val="Заголовок 4 Знак"/>
    <w:basedOn w:val="a0"/>
    <w:link w:val="4"/>
    <w:rsid w:val="00E136F9"/>
    <w:rPr>
      <w:rFonts w:ascii="Times New Roman" w:eastAsia="Times New Roman" w:hAnsi="Times New Roman" w:cs="Times New Roman"/>
      <w:b/>
      <w:sz w:val="28"/>
      <w:szCs w:val="20"/>
      <w:lang w:eastAsia="ru-RU"/>
    </w:rPr>
  </w:style>
  <w:style w:type="character" w:customStyle="1" w:styleId="60">
    <w:name w:val="Заголовок 6 Знак"/>
    <w:basedOn w:val="a0"/>
    <w:link w:val="6"/>
    <w:rsid w:val="00E136F9"/>
    <w:rPr>
      <w:rFonts w:ascii="Times New Roman" w:eastAsia="Times New Roman" w:hAnsi="Times New Roman" w:cs="Times New Roman"/>
      <w:b/>
      <w:color w:val="000000"/>
      <w:sz w:val="28"/>
      <w:szCs w:val="20"/>
      <w:lang w:eastAsia="ru-RU"/>
    </w:rPr>
  </w:style>
  <w:style w:type="numbering" w:customStyle="1" w:styleId="41">
    <w:name w:val="Нет списка4"/>
    <w:next w:val="a2"/>
    <w:uiPriority w:val="99"/>
    <w:semiHidden/>
    <w:unhideWhenUsed/>
    <w:rsid w:val="00E136F9"/>
  </w:style>
  <w:style w:type="character" w:styleId="af8">
    <w:name w:val="page number"/>
    <w:basedOn w:val="a0"/>
    <w:rsid w:val="00E136F9"/>
  </w:style>
  <w:style w:type="paragraph" w:styleId="22">
    <w:name w:val="Body Text 2"/>
    <w:basedOn w:val="a"/>
    <w:link w:val="23"/>
    <w:rsid w:val="00E136F9"/>
    <w:pPr>
      <w:jc w:val="both"/>
    </w:pPr>
    <w:rPr>
      <w:rFonts w:ascii="Bookman Old Style" w:hAnsi="Bookman Old Style"/>
      <w:szCs w:val="20"/>
    </w:rPr>
  </w:style>
  <w:style w:type="character" w:customStyle="1" w:styleId="23">
    <w:name w:val="Основной текст 2 Знак"/>
    <w:basedOn w:val="a0"/>
    <w:link w:val="22"/>
    <w:rsid w:val="00E136F9"/>
    <w:rPr>
      <w:rFonts w:ascii="Bookman Old Style" w:eastAsia="Times New Roman" w:hAnsi="Bookman Old Style" w:cs="Times New Roman"/>
      <w:sz w:val="24"/>
      <w:szCs w:val="20"/>
      <w:lang w:eastAsia="ru-RU"/>
    </w:rPr>
  </w:style>
  <w:style w:type="paragraph" w:styleId="af9">
    <w:name w:val="Document Map"/>
    <w:basedOn w:val="a"/>
    <w:link w:val="afa"/>
    <w:semiHidden/>
    <w:rsid w:val="00E136F9"/>
    <w:pPr>
      <w:shd w:val="clear" w:color="auto" w:fill="000080"/>
    </w:pPr>
    <w:rPr>
      <w:rFonts w:ascii="Tahoma" w:hAnsi="Tahoma" w:cs="Tahoma"/>
      <w:sz w:val="20"/>
      <w:szCs w:val="20"/>
    </w:rPr>
  </w:style>
  <w:style w:type="character" w:customStyle="1" w:styleId="afa">
    <w:name w:val="Схема документа Знак"/>
    <w:basedOn w:val="a0"/>
    <w:link w:val="af9"/>
    <w:semiHidden/>
    <w:rsid w:val="00E136F9"/>
    <w:rPr>
      <w:rFonts w:ascii="Tahoma" w:eastAsia="Times New Roman" w:hAnsi="Tahoma" w:cs="Tahoma"/>
      <w:sz w:val="20"/>
      <w:szCs w:val="20"/>
      <w:shd w:val="clear" w:color="auto" w:fill="000080"/>
      <w:lang w:eastAsia="ru-RU"/>
    </w:rPr>
  </w:style>
  <w:style w:type="paragraph" w:customStyle="1" w:styleId="ConsPlusNonformat">
    <w:name w:val="ConsPlusNonformat"/>
    <w:link w:val="ConsPlusNonformat1"/>
    <w:rsid w:val="00E136F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b">
    <w:name w:val="таблица"/>
    <w:basedOn w:val="a"/>
    <w:rsid w:val="00E136F9"/>
    <w:rPr>
      <w:rFonts w:ascii="Arial" w:hAnsi="Arial"/>
      <w:sz w:val="20"/>
      <w:szCs w:val="20"/>
    </w:rPr>
  </w:style>
  <w:style w:type="paragraph" w:styleId="afc">
    <w:name w:val="Normal (Web)"/>
    <w:basedOn w:val="a"/>
    <w:rsid w:val="00E136F9"/>
    <w:pPr>
      <w:spacing w:before="144" w:after="72" w:line="360" w:lineRule="auto"/>
    </w:pPr>
  </w:style>
  <w:style w:type="paragraph" w:styleId="32">
    <w:name w:val="Body Text 3"/>
    <w:basedOn w:val="a"/>
    <w:link w:val="33"/>
    <w:rsid w:val="00E136F9"/>
    <w:pPr>
      <w:spacing w:after="120"/>
    </w:pPr>
    <w:rPr>
      <w:sz w:val="16"/>
      <w:szCs w:val="16"/>
    </w:rPr>
  </w:style>
  <w:style w:type="character" w:customStyle="1" w:styleId="33">
    <w:name w:val="Основной текст 3 Знак"/>
    <w:basedOn w:val="a0"/>
    <w:link w:val="32"/>
    <w:rsid w:val="00E136F9"/>
    <w:rPr>
      <w:rFonts w:ascii="Times New Roman" w:eastAsia="Times New Roman" w:hAnsi="Times New Roman" w:cs="Times New Roman"/>
      <w:sz w:val="16"/>
      <w:szCs w:val="16"/>
      <w:lang w:eastAsia="ru-RU"/>
    </w:rPr>
  </w:style>
  <w:style w:type="paragraph" w:customStyle="1" w:styleId="ConsPlusTitle">
    <w:name w:val="ConsPlusTitle"/>
    <w:link w:val="ConsPlusTitle1"/>
    <w:rsid w:val="00E136F9"/>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Normal">
    <w:name w:val="ConsNormal"/>
    <w:link w:val="ConsNormal0"/>
    <w:rsid w:val="00E136F9"/>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E136F9"/>
    <w:pPr>
      <w:widowControl w:val="0"/>
      <w:suppressAutoHyphens/>
      <w:autoSpaceDE w:val="0"/>
      <w:spacing w:after="0" w:line="240" w:lineRule="auto"/>
    </w:pPr>
    <w:rPr>
      <w:rFonts w:ascii="Courier New" w:eastAsia="Arial" w:hAnsi="Courier New" w:cs="Arial CYR"/>
      <w:sz w:val="20"/>
      <w:szCs w:val="20"/>
      <w:lang w:eastAsia="ar-SA"/>
    </w:rPr>
  </w:style>
  <w:style w:type="paragraph" w:customStyle="1" w:styleId="ConsPlusCell">
    <w:name w:val="ConsPlusCell"/>
    <w:rsid w:val="00E136F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d">
    <w:name w:val="Strong"/>
    <w:qFormat/>
    <w:rsid w:val="00E136F9"/>
    <w:rPr>
      <w:b/>
      <w:bCs/>
    </w:rPr>
  </w:style>
  <w:style w:type="paragraph" w:customStyle="1" w:styleId="afe">
    <w:name w:val="ЭЭГ"/>
    <w:basedOn w:val="a"/>
    <w:rsid w:val="00E136F9"/>
    <w:pPr>
      <w:spacing w:line="360" w:lineRule="auto"/>
      <w:ind w:firstLine="720"/>
      <w:jc w:val="both"/>
    </w:pPr>
  </w:style>
  <w:style w:type="paragraph" w:customStyle="1" w:styleId="ConsTitle">
    <w:name w:val="ConsTitle"/>
    <w:rsid w:val="00E136F9"/>
    <w:pPr>
      <w:widowControl w:val="0"/>
      <w:spacing w:after="0" w:line="240" w:lineRule="auto"/>
    </w:pPr>
    <w:rPr>
      <w:rFonts w:ascii="Arial" w:eastAsia="Times New Roman" w:hAnsi="Arial" w:cs="Times New Roman"/>
      <w:b/>
      <w:snapToGrid w:val="0"/>
      <w:sz w:val="16"/>
      <w:szCs w:val="20"/>
      <w:lang w:eastAsia="ru-RU"/>
    </w:rPr>
  </w:style>
  <w:style w:type="paragraph" w:styleId="24">
    <w:name w:val="Body Text First Indent 2"/>
    <w:basedOn w:val="af"/>
    <w:link w:val="25"/>
    <w:rsid w:val="00E136F9"/>
    <w:pPr>
      <w:ind w:firstLine="210"/>
    </w:pPr>
  </w:style>
  <w:style w:type="character" w:customStyle="1" w:styleId="25">
    <w:name w:val="Красная строка 2 Знак"/>
    <w:basedOn w:val="af0"/>
    <w:link w:val="24"/>
    <w:rsid w:val="00E136F9"/>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E136F9"/>
    <w:rPr>
      <w:rFonts w:ascii="Arial" w:eastAsia="Times New Roman" w:hAnsi="Arial" w:cs="Arial"/>
      <w:sz w:val="20"/>
      <w:szCs w:val="20"/>
      <w:lang w:eastAsia="ru-RU"/>
    </w:rPr>
  </w:style>
  <w:style w:type="character" w:customStyle="1" w:styleId="apple-style-span">
    <w:name w:val="apple-style-span"/>
    <w:basedOn w:val="a0"/>
    <w:rsid w:val="00E136F9"/>
  </w:style>
  <w:style w:type="character" w:customStyle="1" w:styleId="apple-converted-space">
    <w:name w:val="apple-converted-space"/>
    <w:basedOn w:val="a0"/>
    <w:rsid w:val="00E136F9"/>
  </w:style>
  <w:style w:type="paragraph" w:customStyle="1" w:styleId="formattexttopleveltext">
    <w:name w:val="formattext topleveltext"/>
    <w:basedOn w:val="a"/>
    <w:rsid w:val="00E136F9"/>
    <w:pPr>
      <w:spacing w:before="100" w:beforeAutospacing="1" w:after="100" w:afterAutospacing="1"/>
    </w:pPr>
  </w:style>
  <w:style w:type="paragraph" w:customStyle="1" w:styleId="formattext">
    <w:name w:val="formattext"/>
    <w:basedOn w:val="a"/>
    <w:rsid w:val="00E136F9"/>
    <w:pPr>
      <w:spacing w:before="100" w:beforeAutospacing="1" w:after="100" w:afterAutospacing="1"/>
    </w:pPr>
  </w:style>
  <w:style w:type="paragraph" w:customStyle="1" w:styleId="TableContents">
    <w:name w:val="Table Contents"/>
    <w:basedOn w:val="a"/>
    <w:rsid w:val="00E136F9"/>
    <w:pPr>
      <w:widowControl w:val="0"/>
      <w:suppressLineNumbers/>
      <w:suppressAutoHyphens/>
      <w:textAlignment w:val="baseline"/>
    </w:pPr>
    <w:rPr>
      <w:rFonts w:eastAsia="Arial Unicode MS" w:cs="Mangal"/>
      <w:kern w:val="1"/>
      <w:lang w:eastAsia="hi-IN" w:bidi="hi-IN"/>
    </w:rPr>
  </w:style>
  <w:style w:type="paragraph" w:customStyle="1" w:styleId="71">
    <w:name w:val="Заголовок 71"/>
    <w:basedOn w:val="a"/>
    <w:next w:val="a"/>
    <w:uiPriority w:val="99"/>
    <w:semiHidden/>
    <w:unhideWhenUsed/>
    <w:qFormat/>
    <w:rsid w:val="00B05DE7"/>
    <w:pPr>
      <w:keepNext/>
      <w:keepLines/>
      <w:spacing w:before="200" w:line="276" w:lineRule="auto"/>
      <w:outlineLvl w:val="6"/>
    </w:pPr>
    <w:rPr>
      <w:rFonts w:ascii="Cambria" w:hAnsi="Cambria"/>
      <w:i/>
      <w:iCs/>
      <w:color w:val="404040"/>
      <w:sz w:val="22"/>
      <w:szCs w:val="22"/>
    </w:rPr>
  </w:style>
  <w:style w:type="paragraph" w:customStyle="1" w:styleId="81">
    <w:name w:val="Заголовок 81"/>
    <w:basedOn w:val="a"/>
    <w:next w:val="a"/>
    <w:uiPriority w:val="99"/>
    <w:semiHidden/>
    <w:unhideWhenUsed/>
    <w:qFormat/>
    <w:rsid w:val="00B05DE7"/>
    <w:pPr>
      <w:keepNext/>
      <w:keepLines/>
      <w:spacing w:before="200" w:line="276" w:lineRule="auto"/>
      <w:outlineLvl w:val="7"/>
    </w:pPr>
    <w:rPr>
      <w:rFonts w:ascii="Cambria" w:hAnsi="Cambria"/>
      <w:color w:val="4F81BD"/>
      <w:sz w:val="20"/>
      <w:szCs w:val="20"/>
    </w:rPr>
  </w:style>
  <w:style w:type="paragraph" w:customStyle="1" w:styleId="91">
    <w:name w:val="Заголовок 91"/>
    <w:basedOn w:val="a"/>
    <w:next w:val="a"/>
    <w:uiPriority w:val="99"/>
    <w:semiHidden/>
    <w:unhideWhenUsed/>
    <w:qFormat/>
    <w:rsid w:val="00B05DE7"/>
    <w:pPr>
      <w:keepNext/>
      <w:keepLines/>
      <w:spacing w:before="200" w:line="276" w:lineRule="auto"/>
      <w:outlineLvl w:val="8"/>
    </w:pPr>
    <w:rPr>
      <w:rFonts w:ascii="Cambria" w:hAnsi="Cambria"/>
      <w:i/>
      <w:iCs/>
      <w:color w:val="404040"/>
      <w:sz w:val="20"/>
      <w:szCs w:val="20"/>
    </w:rPr>
  </w:style>
  <w:style w:type="numbering" w:customStyle="1" w:styleId="51">
    <w:name w:val="Нет списка5"/>
    <w:next w:val="a2"/>
    <w:uiPriority w:val="99"/>
    <w:semiHidden/>
    <w:unhideWhenUsed/>
    <w:rsid w:val="00B05DE7"/>
  </w:style>
  <w:style w:type="character" w:customStyle="1" w:styleId="70">
    <w:name w:val="Заголовок 7 Знак"/>
    <w:basedOn w:val="a0"/>
    <w:link w:val="7"/>
    <w:uiPriority w:val="99"/>
    <w:semiHidden/>
    <w:rsid w:val="00B05DE7"/>
    <w:rPr>
      <w:rFonts w:ascii="Cambria" w:eastAsia="Times New Roman" w:hAnsi="Cambria" w:cs="Times New Roman"/>
      <w:i/>
      <w:iCs/>
      <w:color w:val="404040"/>
      <w:lang w:eastAsia="ru-RU"/>
    </w:rPr>
  </w:style>
  <w:style w:type="character" w:customStyle="1" w:styleId="80">
    <w:name w:val="Заголовок 8 Знак"/>
    <w:basedOn w:val="a0"/>
    <w:link w:val="8"/>
    <w:uiPriority w:val="99"/>
    <w:semiHidden/>
    <w:rsid w:val="00B05DE7"/>
    <w:rPr>
      <w:rFonts w:ascii="Cambria" w:eastAsia="Times New Roman" w:hAnsi="Cambria" w:cs="Times New Roman"/>
      <w:color w:val="4F81BD"/>
      <w:sz w:val="20"/>
      <w:szCs w:val="20"/>
      <w:lang w:eastAsia="ru-RU"/>
    </w:rPr>
  </w:style>
  <w:style w:type="character" w:customStyle="1" w:styleId="90">
    <w:name w:val="Заголовок 9 Знак"/>
    <w:basedOn w:val="a0"/>
    <w:link w:val="9"/>
    <w:uiPriority w:val="99"/>
    <w:semiHidden/>
    <w:rsid w:val="00B05DE7"/>
    <w:rPr>
      <w:rFonts w:ascii="Cambria" w:eastAsia="Times New Roman" w:hAnsi="Cambria" w:cs="Times New Roman"/>
      <w:i/>
      <w:iCs/>
      <w:color w:val="404040"/>
      <w:sz w:val="20"/>
      <w:szCs w:val="20"/>
      <w:lang w:eastAsia="ru-RU"/>
    </w:rPr>
  </w:style>
  <w:style w:type="paragraph" w:customStyle="1" w:styleId="msonormal0">
    <w:name w:val="msonormal"/>
    <w:basedOn w:val="a"/>
    <w:rsid w:val="00B05DE7"/>
    <w:pPr>
      <w:spacing w:before="100" w:beforeAutospacing="1" w:after="100" w:afterAutospacing="1"/>
    </w:pPr>
  </w:style>
  <w:style w:type="paragraph" w:styleId="14">
    <w:name w:val="toc 1"/>
    <w:basedOn w:val="a"/>
    <w:next w:val="a"/>
    <w:autoRedefine/>
    <w:uiPriority w:val="39"/>
    <w:semiHidden/>
    <w:unhideWhenUsed/>
    <w:rsid w:val="00B05DE7"/>
    <w:pPr>
      <w:widowControl w:val="0"/>
      <w:tabs>
        <w:tab w:val="right" w:leader="dot" w:pos="10206"/>
      </w:tabs>
      <w:suppressAutoHyphens/>
      <w:autoSpaceDE w:val="0"/>
      <w:spacing w:line="360" w:lineRule="auto"/>
      <w:jc w:val="both"/>
    </w:pPr>
    <w:rPr>
      <w:rFonts w:ascii="Arial" w:hAnsi="Arial" w:cs="Arial"/>
      <w:sz w:val="20"/>
      <w:szCs w:val="28"/>
      <w:lang w:eastAsia="ar-SA"/>
    </w:rPr>
  </w:style>
  <w:style w:type="paragraph" w:styleId="26">
    <w:name w:val="toc 2"/>
    <w:basedOn w:val="a"/>
    <w:next w:val="a"/>
    <w:autoRedefine/>
    <w:uiPriority w:val="39"/>
    <w:semiHidden/>
    <w:unhideWhenUsed/>
    <w:rsid w:val="00B05DE7"/>
    <w:pPr>
      <w:widowControl w:val="0"/>
      <w:tabs>
        <w:tab w:val="right" w:leader="dot" w:pos="9626"/>
      </w:tabs>
      <w:suppressAutoHyphens/>
      <w:autoSpaceDE w:val="0"/>
      <w:spacing w:line="300" w:lineRule="auto"/>
      <w:jc w:val="both"/>
    </w:pPr>
    <w:rPr>
      <w:rFonts w:ascii="Arial" w:hAnsi="Arial" w:cs="Arial"/>
      <w:noProof/>
      <w:sz w:val="20"/>
      <w:szCs w:val="20"/>
      <w:lang w:eastAsia="ar-SA"/>
    </w:rPr>
  </w:style>
  <w:style w:type="paragraph" w:styleId="34">
    <w:name w:val="toc 3"/>
    <w:basedOn w:val="a"/>
    <w:next w:val="a"/>
    <w:autoRedefine/>
    <w:uiPriority w:val="39"/>
    <w:semiHidden/>
    <w:unhideWhenUsed/>
    <w:rsid w:val="00B05DE7"/>
    <w:pPr>
      <w:widowControl w:val="0"/>
      <w:suppressAutoHyphens/>
      <w:autoSpaceDE w:val="0"/>
      <w:spacing w:line="300" w:lineRule="auto"/>
      <w:ind w:left="320" w:firstLine="160"/>
      <w:jc w:val="both"/>
    </w:pPr>
    <w:rPr>
      <w:rFonts w:ascii="Arial" w:hAnsi="Arial" w:cs="Arial"/>
      <w:sz w:val="16"/>
      <w:szCs w:val="16"/>
      <w:lang w:eastAsia="ar-SA"/>
    </w:rPr>
  </w:style>
  <w:style w:type="paragraph" w:customStyle="1" w:styleId="15">
    <w:name w:val="Название объекта1"/>
    <w:basedOn w:val="a"/>
    <w:next w:val="a"/>
    <w:uiPriority w:val="35"/>
    <w:semiHidden/>
    <w:unhideWhenUsed/>
    <w:qFormat/>
    <w:rsid w:val="00B05DE7"/>
    <w:pPr>
      <w:spacing w:after="200"/>
    </w:pPr>
    <w:rPr>
      <w:rFonts w:ascii="Calibri" w:hAnsi="Calibri"/>
      <w:b/>
      <w:bCs/>
      <w:color w:val="4F81BD"/>
      <w:sz w:val="18"/>
      <w:szCs w:val="18"/>
    </w:rPr>
  </w:style>
  <w:style w:type="paragraph" w:customStyle="1" w:styleId="16">
    <w:name w:val="Заголовок1"/>
    <w:basedOn w:val="a"/>
    <w:next w:val="a"/>
    <w:uiPriority w:val="99"/>
    <w:qFormat/>
    <w:rsid w:val="00B05DE7"/>
    <w:pPr>
      <w:pBdr>
        <w:bottom w:val="single" w:sz="8" w:space="4" w:color="4F81BD"/>
      </w:pBdr>
      <w:spacing w:after="300"/>
      <w:contextualSpacing/>
    </w:pPr>
    <w:rPr>
      <w:rFonts w:ascii="Cambria" w:hAnsi="Cambria"/>
      <w:color w:val="17365D"/>
      <w:spacing w:val="5"/>
      <w:kern w:val="28"/>
      <w:sz w:val="52"/>
      <w:szCs w:val="52"/>
    </w:rPr>
  </w:style>
  <w:style w:type="character" w:customStyle="1" w:styleId="aff">
    <w:name w:val="Заголовок Знак"/>
    <w:basedOn w:val="a0"/>
    <w:link w:val="aff0"/>
    <w:uiPriority w:val="99"/>
    <w:rsid w:val="00B05DE7"/>
    <w:rPr>
      <w:rFonts w:ascii="Cambria" w:eastAsia="Times New Roman" w:hAnsi="Cambria" w:cs="Times New Roman"/>
      <w:color w:val="17365D"/>
      <w:spacing w:val="5"/>
      <w:kern w:val="28"/>
      <w:sz w:val="52"/>
      <w:szCs w:val="52"/>
      <w:lang w:eastAsia="ru-RU"/>
    </w:rPr>
  </w:style>
  <w:style w:type="paragraph" w:customStyle="1" w:styleId="17">
    <w:name w:val="Подзаголовок1"/>
    <w:basedOn w:val="a"/>
    <w:next w:val="a"/>
    <w:uiPriority w:val="99"/>
    <w:qFormat/>
    <w:rsid w:val="00B05DE7"/>
    <w:pPr>
      <w:spacing w:after="200" w:line="276" w:lineRule="auto"/>
    </w:pPr>
    <w:rPr>
      <w:rFonts w:ascii="Cambria" w:hAnsi="Cambria"/>
      <w:i/>
      <w:iCs/>
      <w:color w:val="4F81BD"/>
      <w:spacing w:val="15"/>
    </w:rPr>
  </w:style>
  <w:style w:type="character" w:customStyle="1" w:styleId="aff1">
    <w:name w:val="Подзаголовок Знак"/>
    <w:basedOn w:val="a0"/>
    <w:link w:val="aff2"/>
    <w:uiPriority w:val="99"/>
    <w:rsid w:val="00B05DE7"/>
    <w:rPr>
      <w:rFonts w:ascii="Cambria" w:eastAsia="Times New Roman" w:hAnsi="Cambria" w:cs="Times New Roman"/>
      <w:i/>
      <w:iCs/>
      <w:color w:val="4F81BD"/>
      <w:spacing w:val="15"/>
      <w:sz w:val="24"/>
      <w:szCs w:val="24"/>
      <w:lang w:eastAsia="ru-RU"/>
    </w:rPr>
  </w:style>
  <w:style w:type="paragraph" w:styleId="27">
    <w:name w:val="Body Text Indent 2"/>
    <w:basedOn w:val="a"/>
    <w:link w:val="28"/>
    <w:uiPriority w:val="99"/>
    <w:semiHidden/>
    <w:unhideWhenUsed/>
    <w:rsid w:val="00B05DE7"/>
    <w:pPr>
      <w:widowControl w:val="0"/>
      <w:suppressAutoHyphens/>
      <w:autoSpaceDE w:val="0"/>
      <w:spacing w:after="120" w:line="480" w:lineRule="auto"/>
      <w:ind w:left="283" w:firstLine="160"/>
      <w:jc w:val="both"/>
    </w:pPr>
    <w:rPr>
      <w:rFonts w:ascii="Arial" w:hAnsi="Arial" w:cs="Arial"/>
      <w:sz w:val="16"/>
      <w:szCs w:val="16"/>
      <w:lang w:eastAsia="ar-SA"/>
    </w:rPr>
  </w:style>
  <w:style w:type="character" w:customStyle="1" w:styleId="28">
    <w:name w:val="Основной текст с отступом 2 Знак"/>
    <w:basedOn w:val="a0"/>
    <w:link w:val="27"/>
    <w:uiPriority w:val="99"/>
    <w:semiHidden/>
    <w:rsid w:val="00B05DE7"/>
    <w:rPr>
      <w:rFonts w:ascii="Arial" w:eastAsia="Times New Roman" w:hAnsi="Arial" w:cs="Arial"/>
      <w:sz w:val="16"/>
      <w:szCs w:val="16"/>
      <w:lang w:eastAsia="ar-SA"/>
    </w:rPr>
  </w:style>
  <w:style w:type="paragraph" w:customStyle="1" w:styleId="210">
    <w:name w:val="Цитата 21"/>
    <w:basedOn w:val="a"/>
    <w:next w:val="a"/>
    <w:uiPriority w:val="29"/>
    <w:qFormat/>
    <w:rsid w:val="00B05DE7"/>
    <w:pPr>
      <w:spacing w:after="200" w:line="276" w:lineRule="auto"/>
    </w:pPr>
    <w:rPr>
      <w:rFonts w:ascii="Calibri" w:hAnsi="Calibri"/>
      <w:i/>
      <w:iCs/>
      <w:color w:val="000000"/>
      <w:sz w:val="22"/>
      <w:szCs w:val="22"/>
    </w:rPr>
  </w:style>
  <w:style w:type="character" w:customStyle="1" w:styleId="29">
    <w:name w:val="Цитата 2 Знак"/>
    <w:basedOn w:val="a0"/>
    <w:link w:val="2a"/>
    <w:uiPriority w:val="29"/>
    <w:rsid w:val="00B05DE7"/>
    <w:rPr>
      <w:rFonts w:ascii="Calibri" w:eastAsia="Times New Roman" w:hAnsi="Calibri" w:cs="Times New Roman"/>
      <w:i/>
      <w:iCs/>
      <w:color w:val="000000"/>
      <w:lang w:eastAsia="ru-RU"/>
    </w:rPr>
  </w:style>
  <w:style w:type="paragraph" w:customStyle="1" w:styleId="18">
    <w:name w:val="Выделенная цитата1"/>
    <w:basedOn w:val="a"/>
    <w:next w:val="a"/>
    <w:uiPriority w:val="30"/>
    <w:qFormat/>
    <w:rsid w:val="00B05DE7"/>
    <w:pPr>
      <w:pBdr>
        <w:bottom w:val="single" w:sz="4" w:space="4" w:color="4F81BD"/>
      </w:pBdr>
      <w:spacing w:before="200" w:after="280" w:line="276" w:lineRule="auto"/>
      <w:ind w:left="936" w:right="936"/>
    </w:pPr>
    <w:rPr>
      <w:rFonts w:ascii="Calibri" w:hAnsi="Calibri"/>
      <w:b/>
      <w:bCs/>
      <w:i/>
      <w:iCs/>
      <w:color w:val="4F81BD"/>
      <w:sz w:val="22"/>
      <w:szCs w:val="22"/>
    </w:rPr>
  </w:style>
  <w:style w:type="character" w:customStyle="1" w:styleId="aff3">
    <w:name w:val="Выделенная цитата Знак"/>
    <w:basedOn w:val="a0"/>
    <w:link w:val="aff4"/>
    <w:uiPriority w:val="30"/>
    <w:rsid w:val="00B05DE7"/>
    <w:rPr>
      <w:rFonts w:ascii="Calibri" w:eastAsia="Times New Roman" w:hAnsi="Calibri" w:cs="Times New Roman"/>
      <w:b/>
      <w:bCs/>
      <w:i/>
      <w:iCs/>
      <w:color w:val="4F81BD"/>
      <w:lang w:eastAsia="ru-RU"/>
    </w:rPr>
  </w:style>
  <w:style w:type="paragraph" w:customStyle="1" w:styleId="19">
    <w:name w:val="Заголовок оглавления1"/>
    <w:basedOn w:val="1"/>
    <w:next w:val="a"/>
    <w:uiPriority w:val="39"/>
    <w:semiHidden/>
    <w:unhideWhenUsed/>
    <w:qFormat/>
    <w:rsid w:val="00B05DE7"/>
    <w:pPr>
      <w:keepLines/>
      <w:spacing w:before="480" w:line="276" w:lineRule="auto"/>
      <w:outlineLvl w:val="9"/>
    </w:pPr>
    <w:rPr>
      <w:rFonts w:ascii="Cambria" w:hAnsi="Cambria"/>
      <w:b/>
      <w:bCs/>
      <w:color w:val="365F91"/>
      <w:sz w:val="28"/>
      <w:szCs w:val="28"/>
    </w:rPr>
  </w:style>
  <w:style w:type="character" w:customStyle="1" w:styleId="ConsNormal0">
    <w:name w:val="ConsNormal Знак"/>
    <w:link w:val="ConsNormal"/>
    <w:locked/>
    <w:rsid w:val="00B05DE7"/>
    <w:rPr>
      <w:rFonts w:ascii="Arial" w:eastAsia="Times New Roman" w:hAnsi="Arial" w:cs="Arial"/>
      <w:sz w:val="20"/>
      <w:szCs w:val="20"/>
      <w:lang w:eastAsia="ru-RU"/>
    </w:rPr>
  </w:style>
  <w:style w:type="paragraph" w:customStyle="1" w:styleId="FR2">
    <w:name w:val="FR2"/>
    <w:uiPriority w:val="99"/>
    <w:rsid w:val="00B05DE7"/>
    <w:pPr>
      <w:widowControl w:val="0"/>
      <w:suppressAutoHyphens/>
      <w:autoSpaceDE w:val="0"/>
      <w:spacing w:after="0" w:line="252" w:lineRule="auto"/>
      <w:ind w:firstLine="160"/>
      <w:jc w:val="both"/>
    </w:pPr>
    <w:rPr>
      <w:rFonts w:ascii="Times New Roman" w:eastAsia="Arial" w:hAnsi="Times New Roman" w:cs="Times New Roman"/>
      <w:sz w:val="18"/>
      <w:szCs w:val="18"/>
      <w:lang w:eastAsia="ar-SA"/>
    </w:rPr>
  </w:style>
  <w:style w:type="paragraph" w:customStyle="1" w:styleId="310">
    <w:name w:val="Основной текст с отступом 31"/>
    <w:basedOn w:val="a"/>
    <w:uiPriority w:val="99"/>
    <w:rsid w:val="00B05DE7"/>
    <w:pPr>
      <w:widowControl w:val="0"/>
      <w:suppressAutoHyphens/>
      <w:autoSpaceDE w:val="0"/>
      <w:spacing w:before="180"/>
      <w:ind w:left="160" w:firstLine="560"/>
      <w:jc w:val="both"/>
    </w:pPr>
    <w:rPr>
      <w:rFonts w:ascii="Arial" w:hAnsi="Arial" w:cs="Arial"/>
      <w:szCs w:val="16"/>
      <w:lang w:eastAsia="ar-SA"/>
    </w:rPr>
  </w:style>
  <w:style w:type="paragraph" w:customStyle="1" w:styleId="Web1">
    <w:name w:val="Обычный (Web)1"/>
    <w:basedOn w:val="a"/>
    <w:uiPriority w:val="99"/>
    <w:rsid w:val="00B05DE7"/>
    <w:pPr>
      <w:suppressAutoHyphens/>
      <w:spacing w:before="100" w:after="100"/>
      <w:ind w:left="480" w:right="240"/>
      <w:jc w:val="both"/>
    </w:pPr>
    <w:rPr>
      <w:rFonts w:ascii="Verdana" w:hAnsi="Verdana" w:cs="Arial"/>
      <w:color w:val="000000"/>
      <w:sz w:val="16"/>
      <w:szCs w:val="16"/>
      <w:lang w:eastAsia="ar-SA"/>
    </w:rPr>
  </w:style>
  <w:style w:type="paragraph" w:customStyle="1" w:styleId="1a">
    <w:name w:val="Обычный 1"/>
    <w:basedOn w:val="a"/>
    <w:uiPriority w:val="99"/>
    <w:rsid w:val="00B05DE7"/>
    <w:pPr>
      <w:spacing w:before="120" w:after="120"/>
      <w:ind w:firstLine="567"/>
      <w:jc w:val="both"/>
    </w:pPr>
    <w:rPr>
      <w:lang w:eastAsia="zh-CN"/>
    </w:rPr>
  </w:style>
  <w:style w:type="paragraph" w:customStyle="1" w:styleId="FR1">
    <w:name w:val="FR1"/>
    <w:uiPriority w:val="99"/>
    <w:rsid w:val="00B05DE7"/>
    <w:pPr>
      <w:widowControl w:val="0"/>
      <w:suppressAutoHyphens/>
      <w:autoSpaceDE w:val="0"/>
      <w:spacing w:before="120" w:after="0" w:line="300" w:lineRule="auto"/>
      <w:ind w:left="80"/>
      <w:jc w:val="both"/>
    </w:pPr>
    <w:rPr>
      <w:rFonts w:ascii="Times New Roman" w:eastAsia="Arial" w:hAnsi="Times New Roman" w:cs="Times New Roman"/>
      <w:b/>
      <w:bCs/>
      <w:i/>
      <w:iCs/>
      <w:lang w:eastAsia="ar-SA"/>
    </w:rPr>
  </w:style>
  <w:style w:type="paragraph" w:customStyle="1" w:styleId="1b">
    <w:name w:val="Верхний колонтитул1"/>
    <w:basedOn w:val="a"/>
    <w:uiPriority w:val="99"/>
    <w:rsid w:val="00B05DE7"/>
    <w:pPr>
      <w:tabs>
        <w:tab w:val="center" w:pos="4153"/>
        <w:tab w:val="right" w:pos="8306"/>
      </w:tabs>
    </w:pPr>
    <w:rPr>
      <w:rFonts w:ascii="Arial" w:hAnsi="Arial" w:cs="Arial"/>
      <w:position w:val="6"/>
    </w:rPr>
  </w:style>
  <w:style w:type="paragraph" w:customStyle="1" w:styleId="311">
    <w:name w:val="Заголовок 3_1"/>
    <w:basedOn w:val="3"/>
    <w:next w:val="a"/>
    <w:uiPriority w:val="99"/>
    <w:rsid w:val="00B05DE7"/>
    <w:pPr>
      <w:keepLines w:val="0"/>
      <w:spacing w:before="240" w:after="120"/>
    </w:pPr>
    <w:rPr>
      <w:rFonts w:ascii="Times New Roman" w:eastAsia="Times New Roman" w:hAnsi="Times New Roman" w:cs="Times New Roman"/>
      <w:b/>
      <w:bCs/>
      <w:color w:val="auto"/>
      <w:szCs w:val="26"/>
      <w:lang w:eastAsia="zh-CN"/>
    </w:rPr>
  </w:style>
  <w:style w:type="paragraph" w:customStyle="1" w:styleId="211">
    <w:name w:val="Заголовок 2_1"/>
    <w:basedOn w:val="2"/>
    <w:next w:val="a"/>
    <w:uiPriority w:val="99"/>
    <w:rsid w:val="00B05DE7"/>
    <w:pPr>
      <w:keepLines w:val="0"/>
      <w:spacing w:before="240" w:after="120"/>
    </w:pPr>
    <w:rPr>
      <w:rFonts w:ascii="Times New Roman" w:eastAsia="Times New Roman" w:hAnsi="Times New Roman" w:cs="Times New Roman"/>
      <w:b/>
      <w:bCs/>
      <w:iCs/>
      <w:color w:val="auto"/>
      <w:sz w:val="28"/>
      <w:szCs w:val="28"/>
      <w:lang w:eastAsia="zh-CN"/>
    </w:rPr>
  </w:style>
  <w:style w:type="character" w:customStyle="1" w:styleId="aff5">
    <w:name w:val="Таблица_Текст слева Знак"/>
    <w:link w:val="aff6"/>
    <w:locked/>
    <w:rsid w:val="00B05DE7"/>
    <w:rPr>
      <w:rFonts w:ascii="Times New Roman" w:eastAsia="Times New Roman" w:hAnsi="Times New Roman" w:cs="Times New Roman"/>
      <w:lang w:eastAsia="zh-CN"/>
    </w:rPr>
  </w:style>
  <w:style w:type="paragraph" w:customStyle="1" w:styleId="aff6">
    <w:name w:val="Таблица_Текст слева"/>
    <w:basedOn w:val="a"/>
    <w:link w:val="aff5"/>
    <w:rsid w:val="00B05DE7"/>
    <w:rPr>
      <w:sz w:val="22"/>
      <w:szCs w:val="22"/>
      <w:lang w:eastAsia="zh-CN"/>
    </w:rPr>
  </w:style>
  <w:style w:type="paragraph" w:customStyle="1" w:styleId="aff7">
    <w:name w:val="Таблица_Текст по центру + полужирный"/>
    <w:basedOn w:val="a"/>
    <w:next w:val="1a"/>
    <w:uiPriority w:val="99"/>
    <w:rsid w:val="00B05DE7"/>
    <w:pPr>
      <w:jc w:val="center"/>
    </w:pPr>
    <w:rPr>
      <w:b/>
      <w:bCs/>
      <w:sz w:val="22"/>
      <w:szCs w:val="20"/>
      <w:lang w:eastAsia="zh-CN"/>
    </w:rPr>
  </w:style>
  <w:style w:type="paragraph" w:customStyle="1" w:styleId="aff8">
    <w:name w:val="Таблица_Текст слева + полужирный"/>
    <w:basedOn w:val="aff6"/>
    <w:next w:val="1a"/>
    <w:uiPriority w:val="99"/>
    <w:rsid w:val="00B05DE7"/>
    <w:rPr>
      <w:b/>
      <w:bCs/>
    </w:rPr>
  </w:style>
  <w:style w:type="paragraph" w:customStyle="1" w:styleId="TableParagraph">
    <w:name w:val="Table Paragraph"/>
    <w:basedOn w:val="a"/>
    <w:uiPriority w:val="1"/>
    <w:qFormat/>
    <w:rsid w:val="00B05DE7"/>
    <w:pPr>
      <w:widowControl w:val="0"/>
      <w:autoSpaceDE w:val="0"/>
      <w:autoSpaceDN w:val="0"/>
      <w:ind w:left="107"/>
    </w:pPr>
    <w:rPr>
      <w:sz w:val="22"/>
      <w:szCs w:val="22"/>
      <w:lang w:eastAsia="en-US"/>
    </w:rPr>
  </w:style>
  <w:style w:type="character" w:customStyle="1" w:styleId="1c">
    <w:name w:val="Слабое выделение1"/>
    <w:basedOn w:val="a0"/>
    <w:uiPriority w:val="19"/>
    <w:qFormat/>
    <w:rsid w:val="00B05DE7"/>
    <w:rPr>
      <w:i/>
      <w:iCs/>
      <w:color w:val="808080"/>
    </w:rPr>
  </w:style>
  <w:style w:type="character" w:customStyle="1" w:styleId="1d">
    <w:name w:val="Сильное выделение1"/>
    <w:basedOn w:val="a0"/>
    <w:uiPriority w:val="21"/>
    <w:qFormat/>
    <w:rsid w:val="00B05DE7"/>
    <w:rPr>
      <w:b/>
      <w:bCs/>
      <w:i/>
      <w:iCs/>
      <w:color w:val="4F81BD"/>
    </w:rPr>
  </w:style>
  <w:style w:type="character" w:customStyle="1" w:styleId="1e">
    <w:name w:val="Слабая ссылка1"/>
    <w:basedOn w:val="a0"/>
    <w:uiPriority w:val="31"/>
    <w:qFormat/>
    <w:rsid w:val="00B05DE7"/>
    <w:rPr>
      <w:smallCaps/>
      <w:color w:val="C0504D"/>
      <w:u w:val="single"/>
    </w:rPr>
  </w:style>
  <w:style w:type="character" w:customStyle="1" w:styleId="1f">
    <w:name w:val="Сильная ссылка1"/>
    <w:basedOn w:val="a0"/>
    <w:uiPriority w:val="32"/>
    <w:qFormat/>
    <w:rsid w:val="00B05DE7"/>
    <w:rPr>
      <w:b/>
      <w:bCs/>
      <w:smallCaps/>
      <w:color w:val="C0504D"/>
      <w:spacing w:val="5"/>
      <w:u w:val="single"/>
    </w:rPr>
  </w:style>
  <w:style w:type="character" w:styleId="aff9">
    <w:name w:val="Book Title"/>
    <w:basedOn w:val="a0"/>
    <w:uiPriority w:val="33"/>
    <w:qFormat/>
    <w:rsid w:val="00B05DE7"/>
    <w:rPr>
      <w:b/>
      <w:bCs/>
      <w:smallCaps/>
      <w:spacing w:val="5"/>
    </w:rPr>
  </w:style>
  <w:style w:type="character" w:customStyle="1" w:styleId="WW8Num6z1">
    <w:name w:val="WW8Num6z1"/>
    <w:rsid w:val="00B05DE7"/>
    <w:rPr>
      <w:rFonts w:ascii="Courier New" w:hAnsi="Courier New" w:cs="Courier New" w:hint="default"/>
    </w:rPr>
  </w:style>
  <w:style w:type="character" w:customStyle="1" w:styleId="WW8Num105z1">
    <w:name w:val="WW8Num105z1"/>
    <w:rsid w:val="00B05DE7"/>
    <w:rPr>
      <w:rFonts w:ascii="Times New Roman" w:eastAsia="Times New Roman" w:hAnsi="Times New Roman" w:cs="Times New Roman" w:hint="default"/>
    </w:rPr>
  </w:style>
  <w:style w:type="character" w:customStyle="1" w:styleId="affa">
    <w:name w:val="Название Знак"/>
    <w:rsid w:val="00B05DE7"/>
    <w:rPr>
      <w:rFonts w:ascii="Arial" w:hAnsi="Arial" w:cs="Arial" w:hint="default"/>
      <w:b/>
      <w:bCs/>
      <w:sz w:val="24"/>
      <w:szCs w:val="24"/>
      <w:lang w:eastAsia="ar-SA"/>
    </w:rPr>
  </w:style>
  <w:style w:type="character" w:customStyle="1" w:styleId="1f0">
    <w:name w:val="Заголовок Знак1"/>
    <w:uiPriority w:val="99"/>
    <w:locked/>
    <w:rsid w:val="00B05DE7"/>
    <w:rPr>
      <w:rFonts w:ascii="Arial" w:eastAsia="Times New Roman" w:hAnsi="Arial" w:cs="Arial" w:hint="default"/>
      <w:b/>
      <w:bCs/>
      <w:sz w:val="24"/>
      <w:szCs w:val="24"/>
      <w:lang w:eastAsia="ar-SA"/>
    </w:rPr>
  </w:style>
  <w:style w:type="character" w:customStyle="1" w:styleId="affb">
    <w:name w:val="Гипертекстовая ссылка"/>
    <w:uiPriority w:val="99"/>
    <w:rsid w:val="00B05DE7"/>
    <w:rPr>
      <w:rFonts w:ascii="Times New Roman" w:hAnsi="Times New Roman" w:cs="Times New Roman" w:hint="default"/>
      <w:b w:val="0"/>
      <w:bCs w:val="0"/>
      <w:color w:val="106BBE"/>
      <w:sz w:val="26"/>
    </w:rPr>
  </w:style>
  <w:style w:type="character" w:customStyle="1" w:styleId="searchresult">
    <w:name w:val="search_result"/>
    <w:basedOn w:val="a0"/>
    <w:rsid w:val="00B05DE7"/>
  </w:style>
  <w:style w:type="character" w:customStyle="1" w:styleId="710">
    <w:name w:val="Заголовок 7 Знак1"/>
    <w:basedOn w:val="a0"/>
    <w:uiPriority w:val="9"/>
    <w:semiHidden/>
    <w:rsid w:val="00B05DE7"/>
    <w:rPr>
      <w:rFonts w:asciiTheme="majorHAnsi" w:eastAsiaTheme="majorEastAsia" w:hAnsiTheme="majorHAnsi" w:cstheme="majorBidi"/>
      <w:i/>
      <w:iCs/>
      <w:color w:val="1F4D78" w:themeColor="accent1" w:themeShade="7F"/>
      <w:sz w:val="24"/>
      <w:szCs w:val="24"/>
      <w:lang w:eastAsia="ru-RU"/>
    </w:rPr>
  </w:style>
  <w:style w:type="character" w:customStyle="1" w:styleId="810">
    <w:name w:val="Заголовок 8 Знак1"/>
    <w:basedOn w:val="a0"/>
    <w:uiPriority w:val="9"/>
    <w:semiHidden/>
    <w:rsid w:val="00B05DE7"/>
    <w:rPr>
      <w:rFonts w:asciiTheme="majorHAnsi" w:eastAsiaTheme="majorEastAsia" w:hAnsiTheme="majorHAnsi" w:cstheme="majorBidi"/>
      <w:color w:val="272727" w:themeColor="text1" w:themeTint="D8"/>
      <w:sz w:val="21"/>
      <w:szCs w:val="21"/>
      <w:lang w:eastAsia="ru-RU"/>
    </w:rPr>
  </w:style>
  <w:style w:type="character" w:customStyle="1" w:styleId="910">
    <w:name w:val="Заголовок 9 Знак1"/>
    <w:basedOn w:val="a0"/>
    <w:uiPriority w:val="9"/>
    <w:semiHidden/>
    <w:rsid w:val="00B05DE7"/>
    <w:rPr>
      <w:rFonts w:asciiTheme="majorHAnsi" w:eastAsiaTheme="majorEastAsia" w:hAnsiTheme="majorHAnsi" w:cstheme="majorBidi"/>
      <w:i/>
      <w:iCs/>
      <w:color w:val="272727" w:themeColor="text1" w:themeTint="D8"/>
      <w:sz w:val="21"/>
      <w:szCs w:val="21"/>
      <w:lang w:eastAsia="ru-RU"/>
    </w:rPr>
  </w:style>
  <w:style w:type="paragraph" w:styleId="aff0">
    <w:name w:val="Title"/>
    <w:basedOn w:val="a"/>
    <w:next w:val="a"/>
    <w:link w:val="aff"/>
    <w:uiPriority w:val="99"/>
    <w:qFormat/>
    <w:rsid w:val="00B05DE7"/>
    <w:pPr>
      <w:contextualSpacing/>
    </w:pPr>
    <w:rPr>
      <w:rFonts w:ascii="Cambria" w:hAnsi="Cambria"/>
      <w:color w:val="17365D"/>
      <w:spacing w:val="5"/>
      <w:kern w:val="28"/>
      <w:sz w:val="52"/>
      <w:szCs w:val="52"/>
    </w:rPr>
  </w:style>
  <w:style w:type="character" w:customStyle="1" w:styleId="2b">
    <w:name w:val="Заголовок Знак2"/>
    <w:basedOn w:val="a0"/>
    <w:uiPriority w:val="10"/>
    <w:rsid w:val="00B05DE7"/>
    <w:rPr>
      <w:rFonts w:asciiTheme="majorHAnsi" w:eastAsiaTheme="majorEastAsia" w:hAnsiTheme="majorHAnsi" w:cstheme="majorBidi"/>
      <w:spacing w:val="-10"/>
      <w:kern w:val="28"/>
      <w:sz w:val="56"/>
      <w:szCs w:val="56"/>
      <w:lang w:eastAsia="ru-RU"/>
    </w:rPr>
  </w:style>
  <w:style w:type="paragraph" w:styleId="aff2">
    <w:name w:val="Subtitle"/>
    <w:basedOn w:val="a"/>
    <w:next w:val="a"/>
    <w:link w:val="aff1"/>
    <w:uiPriority w:val="99"/>
    <w:qFormat/>
    <w:rsid w:val="00B05DE7"/>
    <w:pPr>
      <w:numPr>
        <w:ilvl w:val="1"/>
      </w:numPr>
      <w:spacing w:after="160"/>
    </w:pPr>
    <w:rPr>
      <w:rFonts w:ascii="Cambria" w:hAnsi="Cambria"/>
      <w:i/>
      <w:iCs/>
      <w:color w:val="4F81BD"/>
      <w:spacing w:val="15"/>
    </w:rPr>
  </w:style>
  <w:style w:type="character" w:customStyle="1" w:styleId="1f1">
    <w:name w:val="Подзаголовок Знак1"/>
    <w:basedOn w:val="a0"/>
    <w:uiPriority w:val="11"/>
    <w:rsid w:val="00B05DE7"/>
    <w:rPr>
      <w:rFonts w:eastAsiaTheme="minorEastAsia"/>
      <w:color w:val="5A5A5A" w:themeColor="text1" w:themeTint="A5"/>
      <w:spacing w:val="15"/>
      <w:lang w:eastAsia="ru-RU"/>
    </w:rPr>
  </w:style>
  <w:style w:type="paragraph" w:styleId="2a">
    <w:name w:val="Quote"/>
    <w:basedOn w:val="a"/>
    <w:next w:val="a"/>
    <w:link w:val="29"/>
    <w:uiPriority w:val="29"/>
    <w:qFormat/>
    <w:rsid w:val="00B05DE7"/>
    <w:pPr>
      <w:spacing w:before="200" w:after="160"/>
      <w:ind w:left="864" w:right="864"/>
      <w:jc w:val="center"/>
    </w:pPr>
    <w:rPr>
      <w:rFonts w:ascii="Calibri" w:hAnsi="Calibri"/>
      <w:i/>
      <w:iCs/>
      <w:color w:val="000000"/>
      <w:sz w:val="22"/>
      <w:szCs w:val="22"/>
    </w:rPr>
  </w:style>
  <w:style w:type="character" w:customStyle="1" w:styleId="212">
    <w:name w:val="Цитата 2 Знак1"/>
    <w:basedOn w:val="a0"/>
    <w:uiPriority w:val="29"/>
    <w:rsid w:val="00B05DE7"/>
    <w:rPr>
      <w:rFonts w:ascii="Times New Roman" w:eastAsia="Times New Roman" w:hAnsi="Times New Roman" w:cs="Times New Roman"/>
      <w:i/>
      <w:iCs/>
      <w:color w:val="404040" w:themeColor="text1" w:themeTint="BF"/>
      <w:sz w:val="24"/>
      <w:szCs w:val="24"/>
      <w:lang w:eastAsia="ru-RU"/>
    </w:rPr>
  </w:style>
  <w:style w:type="paragraph" w:styleId="aff4">
    <w:name w:val="Intense Quote"/>
    <w:basedOn w:val="a"/>
    <w:next w:val="a"/>
    <w:link w:val="aff3"/>
    <w:uiPriority w:val="30"/>
    <w:qFormat/>
    <w:rsid w:val="00B05DE7"/>
    <w:pPr>
      <w:pBdr>
        <w:top w:val="single" w:sz="4" w:space="10" w:color="5B9BD5" w:themeColor="accent1"/>
        <w:bottom w:val="single" w:sz="4" w:space="10" w:color="5B9BD5" w:themeColor="accent1"/>
      </w:pBdr>
      <w:spacing w:before="360" w:after="360"/>
      <w:ind w:left="864" w:right="864"/>
      <w:jc w:val="center"/>
    </w:pPr>
    <w:rPr>
      <w:rFonts w:ascii="Calibri" w:hAnsi="Calibri"/>
      <w:b/>
      <w:bCs/>
      <w:i/>
      <w:iCs/>
      <w:color w:val="4F81BD"/>
      <w:sz w:val="22"/>
      <w:szCs w:val="22"/>
    </w:rPr>
  </w:style>
  <w:style w:type="character" w:customStyle="1" w:styleId="1f2">
    <w:name w:val="Выделенная цитата Знак1"/>
    <w:basedOn w:val="a0"/>
    <w:uiPriority w:val="30"/>
    <w:rsid w:val="00B05DE7"/>
    <w:rPr>
      <w:rFonts w:ascii="Times New Roman" w:eastAsia="Times New Roman" w:hAnsi="Times New Roman" w:cs="Times New Roman"/>
      <w:i/>
      <w:iCs/>
      <w:color w:val="5B9BD5" w:themeColor="accent1"/>
      <w:sz w:val="24"/>
      <w:szCs w:val="24"/>
      <w:lang w:eastAsia="ru-RU"/>
    </w:rPr>
  </w:style>
  <w:style w:type="character" w:styleId="affc">
    <w:name w:val="Subtle Emphasis"/>
    <w:basedOn w:val="a0"/>
    <w:uiPriority w:val="19"/>
    <w:qFormat/>
    <w:rsid w:val="00B05DE7"/>
    <w:rPr>
      <w:i/>
      <w:iCs/>
      <w:color w:val="404040" w:themeColor="text1" w:themeTint="BF"/>
    </w:rPr>
  </w:style>
  <w:style w:type="character" w:styleId="affd">
    <w:name w:val="Intense Emphasis"/>
    <w:basedOn w:val="a0"/>
    <w:uiPriority w:val="21"/>
    <w:qFormat/>
    <w:rsid w:val="00B05DE7"/>
    <w:rPr>
      <w:i/>
      <w:iCs/>
      <w:color w:val="5B9BD5" w:themeColor="accent1"/>
    </w:rPr>
  </w:style>
  <w:style w:type="character" w:styleId="affe">
    <w:name w:val="Subtle Reference"/>
    <w:basedOn w:val="a0"/>
    <w:uiPriority w:val="31"/>
    <w:qFormat/>
    <w:rsid w:val="00B05DE7"/>
    <w:rPr>
      <w:smallCaps/>
      <w:color w:val="5A5A5A" w:themeColor="text1" w:themeTint="A5"/>
    </w:rPr>
  </w:style>
  <w:style w:type="character" w:styleId="afff">
    <w:name w:val="Intense Reference"/>
    <w:basedOn w:val="a0"/>
    <w:uiPriority w:val="32"/>
    <w:qFormat/>
    <w:rsid w:val="00B05DE7"/>
    <w:rPr>
      <w:b/>
      <w:bCs/>
      <w:smallCaps/>
      <w:color w:val="5B9BD5" w:themeColor="accent1"/>
      <w:spacing w:val="5"/>
    </w:rPr>
  </w:style>
  <w:style w:type="table" w:customStyle="1" w:styleId="2c">
    <w:name w:val="Сетка таблицы2"/>
    <w:basedOn w:val="a1"/>
    <w:next w:val="ac"/>
    <w:rsid w:val="00067808"/>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
    <w:name w:val="Нет списка6"/>
    <w:next w:val="a2"/>
    <w:uiPriority w:val="99"/>
    <w:semiHidden/>
    <w:unhideWhenUsed/>
    <w:rsid w:val="00B87CB0"/>
  </w:style>
  <w:style w:type="table" w:customStyle="1" w:styleId="35">
    <w:name w:val="Сетка таблицы3"/>
    <w:basedOn w:val="a1"/>
    <w:next w:val="ac"/>
    <w:rsid w:val="00B87C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
    <w:name w:val="Нет списка7"/>
    <w:next w:val="a2"/>
    <w:uiPriority w:val="99"/>
    <w:semiHidden/>
    <w:unhideWhenUsed/>
    <w:rsid w:val="00B87CB0"/>
  </w:style>
  <w:style w:type="paragraph" w:customStyle="1" w:styleId="1f3">
    <w:name w:val="1 Знак Знак Знак Знак"/>
    <w:basedOn w:val="a"/>
    <w:rsid w:val="00B87CB0"/>
    <w:pPr>
      <w:spacing w:before="100" w:beforeAutospacing="1" w:after="100" w:afterAutospacing="1"/>
    </w:pPr>
    <w:rPr>
      <w:rFonts w:ascii="Tahoma" w:hAnsi="Tahoma"/>
      <w:sz w:val="20"/>
      <w:szCs w:val="20"/>
      <w:lang w:val="en-US" w:eastAsia="en-US"/>
    </w:rPr>
  </w:style>
  <w:style w:type="paragraph" w:customStyle="1" w:styleId="14pt125">
    <w:name w:val="Стиль Основной текст + 14 pt по ширине Первая строка:  125 см"/>
    <w:basedOn w:val="ad"/>
    <w:rsid w:val="00B87CB0"/>
    <w:pPr>
      <w:autoSpaceDE w:val="0"/>
      <w:ind w:firstLine="540"/>
      <w:jc w:val="both"/>
    </w:pPr>
    <w:rPr>
      <w:b/>
      <w:color w:val="000000"/>
      <w:sz w:val="24"/>
      <w:szCs w:val="24"/>
      <w:lang w:eastAsia="ar-SA"/>
    </w:rPr>
  </w:style>
  <w:style w:type="paragraph" w:styleId="36">
    <w:name w:val="Body Text Indent 3"/>
    <w:basedOn w:val="a"/>
    <w:link w:val="37"/>
    <w:uiPriority w:val="99"/>
    <w:semiHidden/>
    <w:unhideWhenUsed/>
    <w:rsid w:val="00B87CB0"/>
    <w:pPr>
      <w:spacing w:after="120"/>
      <w:ind w:left="283"/>
    </w:pPr>
    <w:rPr>
      <w:sz w:val="16"/>
      <w:szCs w:val="16"/>
    </w:rPr>
  </w:style>
  <w:style w:type="character" w:customStyle="1" w:styleId="37">
    <w:name w:val="Основной текст с отступом 3 Знак"/>
    <w:basedOn w:val="a0"/>
    <w:link w:val="36"/>
    <w:uiPriority w:val="99"/>
    <w:semiHidden/>
    <w:rsid w:val="00B87CB0"/>
    <w:rPr>
      <w:rFonts w:ascii="Times New Roman" w:eastAsia="Times New Roman" w:hAnsi="Times New Roman" w:cs="Times New Roman"/>
      <w:sz w:val="16"/>
      <w:szCs w:val="16"/>
      <w:lang w:eastAsia="ru-RU"/>
    </w:rPr>
  </w:style>
  <w:style w:type="numbering" w:customStyle="1" w:styleId="82">
    <w:name w:val="Нет списка8"/>
    <w:next w:val="a2"/>
    <w:uiPriority w:val="99"/>
    <w:semiHidden/>
    <w:unhideWhenUsed/>
    <w:rsid w:val="00B87CB0"/>
  </w:style>
  <w:style w:type="table" w:customStyle="1" w:styleId="42">
    <w:name w:val="Сетка таблицы4"/>
    <w:basedOn w:val="a1"/>
    <w:next w:val="ac"/>
    <w:rsid w:val="00B87C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 светлая12"/>
    <w:basedOn w:val="a1"/>
    <w:uiPriority w:val="40"/>
    <w:rsid w:val="00B87CB0"/>
    <w:pPr>
      <w:spacing w:after="0" w:line="240" w:lineRule="auto"/>
    </w:pPr>
    <w:rPr>
      <w:rFonts w:ascii="Calibri" w:eastAsia="Times New Roman" w:hAnsi="Calibri" w:cs="Times New Roman"/>
      <w:sz w:val="20"/>
      <w:szCs w:val="20"/>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92">
    <w:name w:val="Нет списка9"/>
    <w:next w:val="a2"/>
    <w:uiPriority w:val="99"/>
    <w:semiHidden/>
    <w:unhideWhenUsed/>
    <w:rsid w:val="005B2F4D"/>
  </w:style>
  <w:style w:type="numbering" w:customStyle="1" w:styleId="121">
    <w:name w:val="Нет списка12"/>
    <w:next w:val="a2"/>
    <w:uiPriority w:val="99"/>
    <w:semiHidden/>
    <w:unhideWhenUsed/>
    <w:rsid w:val="005B2F4D"/>
  </w:style>
  <w:style w:type="table" w:customStyle="1" w:styleId="52">
    <w:name w:val="Сетка таблицы5"/>
    <w:basedOn w:val="a1"/>
    <w:next w:val="ac"/>
    <w:rsid w:val="005B2F4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 светлая13"/>
    <w:basedOn w:val="a1"/>
    <w:uiPriority w:val="40"/>
    <w:rsid w:val="005B2F4D"/>
    <w:pPr>
      <w:spacing w:after="0" w:line="240" w:lineRule="auto"/>
    </w:pPr>
    <w:rPr>
      <w:rFonts w:ascii="Calibri" w:eastAsia="Times New Roman" w:hAnsi="Calibri" w:cs="Times New Roman"/>
      <w:sz w:val="20"/>
      <w:szCs w:val="20"/>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213">
    <w:name w:val="Нет списка21"/>
    <w:next w:val="a2"/>
    <w:uiPriority w:val="99"/>
    <w:semiHidden/>
    <w:unhideWhenUsed/>
    <w:rsid w:val="005B2F4D"/>
  </w:style>
  <w:style w:type="numbering" w:customStyle="1" w:styleId="1110">
    <w:name w:val="Нет списка111"/>
    <w:next w:val="a2"/>
    <w:uiPriority w:val="99"/>
    <w:semiHidden/>
    <w:unhideWhenUsed/>
    <w:rsid w:val="005B2F4D"/>
  </w:style>
  <w:style w:type="numbering" w:customStyle="1" w:styleId="312">
    <w:name w:val="Нет списка31"/>
    <w:next w:val="a2"/>
    <w:uiPriority w:val="99"/>
    <w:semiHidden/>
    <w:unhideWhenUsed/>
    <w:rsid w:val="005B2F4D"/>
  </w:style>
  <w:style w:type="table" w:customStyle="1" w:styleId="112">
    <w:name w:val="Сетка таблицы11"/>
    <w:basedOn w:val="a1"/>
    <w:next w:val="ac"/>
    <w:rsid w:val="005B2F4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 светлая111"/>
    <w:basedOn w:val="a1"/>
    <w:uiPriority w:val="40"/>
    <w:rsid w:val="005B2F4D"/>
    <w:pPr>
      <w:spacing w:after="0" w:line="240" w:lineRule="auto"/>
    </w:pPr>
    <w:rPr>
      <w:rFonts w:ascii="Calibri" w:eastAsia="Times New Roman" w:hAnsi="Calibri" w:cs="Times New Roman"/>
      <w:sz w:val="20"/>
      <w:szCs w:val="20"/>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410">
    <w:name w:val="Нет списка41"/>
    <w:next w:val="a2"/>
    <w:uiPriority w:val="99"/>
    <w:semiHidden/>
    <w:unhideWhenUsed/>
    <w:rsid w:val="005B2F4D"/>
  </w:style>
  <w:style w:type="numbering" w:customStyle="1" w:styleId="510">
    <w:name w:val="Нет списка51"/>
    <w:next w:val="a2"/>
    <w:uiPriority w:val="99"/>
    <w:semiHidden/>
    <w:unhideWhenUsed/>
    <w:rsid w:val="005B2F4D"/>
  </w:style>
  <w:style w:type="table" w:customStyle="1" w:styleId="214">
    <w:name w:val="Сетка таблицы21"/>
    <w:basedOn w:val="a1"/>
    <w:next w:val="ac"/>
    <w:rsid w:val="005B2F4D"/>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0">
    <w:name w:val="Нет списка61"/>
    <w:next w:val="a2"/>
    <w:uiPriority w:val="99"/>
    <w:semiHidden/>
    <w:unhideWhenUsed/>
    <w:rsid w:val="005B2F4D"/>
  </w:style>
  <w:style w:type="table" w:customStyle="1" w:styleId="313">
    <w:name w:val="Сетка таблицы31"/>
    <w:basedOn w:val="a1"/>
    <w:next w:val="ac"/>
    <w:rsid w:val="005B2F4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
    <w:name w:val="Нет списка71"/>
    <w:next w:val="a2"/>
    <w:uiPriority w:val="99"/>
    <w:semiHidden/>
    <w:unhideWhenUsed/>
    <w:rsid w:val="005B2F4D"/>
  </w:style>
  <w:style w:type="numbering" w:customStyle="1" w:styleId="811">
    <w:name w:val="Нет списка81"/>
    <w:next w:val="a2"/>
    <w:uiPriority w:val="99"/>
    <w:semiHidden/>
    <w:unhideWhenUsed/>
    <w:rsid w:val="005B2F4D"/>
  </w:style>
  <w:style w:type="table" w:customStyle="1" w:styleId="411">
    <w:name w:val="Сетка таблицы41"/>
    <w:basedOn w:val="a1"/>
    <w:next w:val="ac"/>
    <w:rsid w:val="005B2F4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 светлая121"/>
    <w:basedOn w:val="a1"/>
    <w:uiPriority w:val="40"/>
    <w:rsid w:val="005B2F4D"/>
    <w:pPr>
      <w:spacing w:after="0" w:line="240" w:lineRule="auto"/>
    </w:pPr>
    <w:rPr>
      <w:rFonts w:ascii="Calibri" w:eastAsia="Times New Roman" w:hAnsi="Calibri" w:cs="Times New Roman"/>
      <w:sz w:val="20"/>
      <w:szCs w:val="20"/>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911">
    <w:name w:val="Нет списка91"/>
    <w:next w:val="a2"/>
    <w:uiPriority w:val="99"/>
    <w:semiHidden/>
    <w:unhideWhenUsed/>
    <w:rsid w:val="005B2F4D"/>
  </w:style>
  <w:style w:type="numbering" w:customStyle="1" w:styleId="100">
    <w:name w:val="Нет списка10"/>
    <w:next w:val="a2"/>
    <w:uiPriority w:val="99"/>
    <w:semiHidden/>
    <w:unhideWhenUsed/>
    <w:rsid w:val="005B2F4D"/>
  </w:style>
  <w:style w:type="table" w:customStyle="1" w:styleId="62">
    <w:name w:val="Сетка таблицы6"/>
    <w:basedOn w:val="a1"/>
    <w:next w:val="ac"/>
    <w:rsid w:val="005B2F4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 светлая14"/>
    <w:basedOn w:val="a1"/>
    <w:uiPriority w:val="40"/>
    <w:rsid w:val="005B2F4D"/>
    <w:pPr>
      <w:spacing w:after="0" w:line="240" w:lineRule="auto"/>
    </w:pPr>
    <w:rPr>
      <w:rFonts w:ascii="Calibri" w:eastAsia="Times New Roman" w:hAnsi="Calibri" w:cs="Times New Roman"/>
      <w:sz w:val="20"/>
      <w:szCs w:val="20"/>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131">
    <w:name w:val="Нет списка13"/>
    <w:next w:val="a2"/>
    <w:uiPriority w:val="99"/>
    <w:semiHidden/>
    <w:unhideWhenUsed/>
    <w:rsid w:val="00C84D44"/>
  </w:style>
  <w:style w:type="table" w:customStyle="1" w:styleId="73">
    <w:name w:val="Сетка таблицы7"/>
    <w:basedOn w:val="a1"/>
    <w:next w:val="ac"/>
    <w:rsid w:val="00C84D4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 светлая15"/>
    <w:basedOn w:val="a1"/>
    <w:uiPriority w:val="40"/>
    <w:rsid w:val="00C84D44"/>
    <w:pPr>
      <w:spacing w:after="0" w:line="240" w:lineRule="auto"/>
    </w:pPr>
    <w:rPr>
      <w:rFonts w:ascii="Calibri" w:eastAsia="Times New Roman" w:hAnsi="Calibri" w:cs="Times New Roman"/>
      <w:sz w:val="20"/>
      <w:szCs w:val="20"/>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141">
    <w:name w:val="Нет списка14"/>
    <w:next w:val="a2"/>
    <w:uiPriority w:val="99"/>
    <w:semiHidden/>
    <w:unhideWhenUsed/>
    <w:rsid w:val="009F71EF"/>
  </w:style>
  <w:style w:type="table" w:customStyle="1" w:styleId="83">
    <w:name w:val="Сетка таблицы8"/>
    <w:basedOn w:val="a1"/>
    <w:next w:val="ac"/>
    <w:rsid w:val="009F71E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Нет списка15"/>
    <w:next w:val="a2"/>
    <w:uiPriority w:val="99"/>
    <w:semiHidden/>
    <w:rsid w:val="00B446DD"/>
  </w:style>
  <w:style w:type="paragraph" w:customStyle="1" w:styleId="consnormal1">
    <w:name w:val="consnormal"/>
    <w:basedOn w:val="a"/>
    <w:rsid w:val="00B446DD"/>
    <w:pPr>
      <w:spacing w:before="100" w:beforeAutospacing="1" w:after="100" w:afterAutospacing="1"/>
    </w:pPr>
  </w:style>
  <w:style w:type="character" w:customStyle="1" w:styleId="infoa">
    <w:name w:val="infoa"/>
    <w:basedOn w:val="a0"/>
    <w:rsid w:val="00B446DD"/>
  </w:style>
  <w:style w:type="paragraph" w:customStyle="1" w:styleId="afff0">
    <w:name w:val="Абзац"/>
    <w:rsid w:val="00B446DD"/>
    <w:pPr>
      <w:spacing w:after="0" w:line="360" w:lineRule="auto"/>
      <w:ind w:firstLine="709"/>
      <w:jc w:val="both"/>
    </w:pPr>
    <w:rPr>
      <w:rFonts w:ascii="Times New Roman" w:eastAsia="Times New Roman" w:hAnsi="Times New Roman" w:cs="Times New Roman"/>
      <w:sz w:val="28"/>
      <w:szCs w:val="24"/>
      <w:lang w:eastAsia="ru-RU"/>
    </w:rPr>
  </w:style>
  <w:style w:type="paragraph" w:styleId="HTML">
    <w:name w:val="HTML Preformatted"/>
    <w:basedOn w:val="a"/>
    <w:link w:val="HTML0"/>
    <w:uiPriority w:val="99"/>
    <w:unhideWhenUsed/>
    <w:rsid w:val="00B446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0"/>
    <w:link w:val="HTML"/>
    <w:uiPriority w:val="99"/>
    <w:rsid w:val="00B446DD"/>
    <w:rPr>
      <w:rFonts w:ascii="Courier New" w:eastAsia="Times New Roman" w:hAnsi="Courier New" w:cs="Times New Roman"/>
      <w:sz w:val="20"/>
      <w:szCs w:val="20"/>
      <w:lang w:val="x-none" w:eastAsia="x-none"/>
    </w:rPr>
  </w:style>
  <w:style w:type="character" w:customStyle="1" w:styleId="a4">
    <w:name w:val="Абзац списка Знак"/>
    <w:link w:val="a3"/>
    <w:locked/>
    <w:rsid w:val="00B446DD"/>
    <w:rPr>
      <w:rFonts w:ascii="Times New Roman" w:eastAsia="Times New Roman" w:hAnsi="Times New Roman" w:cs="Times New Roman"/>
      <w:sz w:val="24"/>
      <w:szCs w:val="24"/>
      <w:lang w:eastAsia="ru-RU"/>
    </w:rPr>
  </w:style>
  <w:style w:type="character" w:customStyle="1" w:styleId="ConsPlusNormal1">
    <w:name w:val="ConsPlusNormal1"/>
    <w:locked/>
    <w:rsid w:val="00B446DD"/>
    <w:rPr>
      <w:rFonts w:ascii="Arial" w:hAnsi="Arial" w:cs="Arial"/>
    </w:rPr>
  </w:style>
  <w:style w:type="character" w:customStyle="1" w:styleId="ConsPlusNonformat1">
    <w:name w:val="ConsPlusNonformat1"/>
    <w:link w:val="ConsPlusNonformat"/>
    <w:locked/>
    <w:rsid w:val="00B446DD"/>
    <w:rPr>
      <w:rFonts w:ascii="Courier New" w:eastAsia="Times New Roman" w:hAnsi="Courier New" w:cs="Courier New"/>
      <w:sz w:val="20"/>
      <w:szCs w:val="20"/>
      <w:lang w:eastAsia="ru-RU"/>
    </w:rPr>
  </w:style>
  <w:style w:type="character" w:customStyle="1" w:styleId="ConsPlusTitle1">
    <w:name w:val="ConsPlusTitle1"/>
    <w:link w:val="ConsPlusTitle"/>
    <w:uiPriority w:val="99"/>
    <w:locked/>
    <w:rsid w:val="00B446DD"/>
    <w:rPr>
      <w:rFonts w:ascii="Times New Roman" w:eastAsia="Times New Roman" w:hAnsi="Times New Roman" w:cs="Times New Roman"/>
      <w:b/>
      <w:bCs/>
      <w:sz w:val="28"/>
      <w:szCs w:val="28"/>
      <w:lang w:eastAsia="ru-RU"/>
    </w:rPr>
  </w:style>
  <w:style w:type="character" w:styleId="afff1">
    <w:name w:val="annotation reference"/>
    <w:uiPriority w:val="99"/>
    <w:unhideWhenUsed/>
    <w:rsid w:val="00B446DD"/>
    <w:rPr>
      <w:sz w:val="16"/>
      <w:szCs w:val="16"/>
    </w:rPr>
  </w:style>
  <w:style w:type="character" w:customStyle="1" w:styleId="fontstyle01">
    <w:name w:val="fontstyle01"/>
    <w:rsid w:val="00B446DD"/>
    <w:rPr>
      <w:rFonts w:ascii="TimesNewRomanPSMT" w:hAnsi="TimesNewRomanPSMT" w:hint="default"/>
      <w:b w:val="0"/>
      <w:bCs w:val="0"/>
      <w:i w:val="0"/>
      <w:iCs w:val="0"/>
      <w:color w:val="000000"/>
      <w:sz w:val="30"/>
      <w:szCs w:val="30"/>
    </w:rPr>
  </w:style>
  <w:style w:type="paragraph" w:styleId="afff2">
    <w:name w:val="footnote text"/>
    <w:basedOn w:val="a"/>
    <w:link w:val="afff3"/>
    <w:rsid w:val="00B446DD"/>
    <w:rPr>
      <w:sz w:val="20"/>
      <w:szCs w:val="20"/>
    </w:rPr>
  </w:style>
  <w:style w:type="character" w:customStyle="1" w:styleId="afff3">
    <w:name w:val="Текст сноски Знак"/>
    <w:basedOn w:val="a0"/>
    <w:link w:val="afff2"/>
    <w:rsid w:val="00B446DD"/>
    <w:rPr>
      <w:rFonts w:ascii="Times New Roman" w:eastAsia="Times New Roman" w:hAnsi="Times New Roman" w:cs="Times New Roman"/>
      <w:sz w:val="20"/>
      <w:szCs w:val="20"/>
      <w:lang w:eastAsia="ru-RU"/>
    </w:rPr>
  </w:style>
  <w:style w:type="character" w:styleId="afff4">
    <w:name w:val="footnote reference"/>
    <w:link w:val="1f4"/>
    <w:uiPriority w:val="99"/>
    <w:unhideWhenUsed/>
    <w:rsid w:val="00B446DD"/>
    <w:rPr>
      <w:rFonts w:cs="Calibri"/>
      <w:vertAlign w:val="superscript"/>
    </w:rPr>
  </w:style>
  <w:style w:type="paragraph" w:customStyle="1" w:styleId="1f4">
    <w:name w:val="Знак сноски1"/>
    <w:basedOn w:val="a"/>
    <w:link w:val="afff4"/>
    <w:uiPriority w:val="99"/>
    <w:rsid w:val="00B446DD"/>
    <w:pPr>
      <w:spacing w:after="200" w:line="276" w:lineRule="auto"/>
    </w:pPr>
    <w:rPr>
      <w:rFonts w:asciiTheme="minorHAnsi" w:eastAsiaTheme="minorHAnsi" w:hAnsiTheme="minorHAnsi" w:cs="Calibri"/>
      <w:sz w:val="22"/>
      <w:szCs w:val="22"/>
      <w:vertAlign w:val="superscript"/>
      <w:lang w:eastAsia="en-US"/>
    </w:rPr>
  </w:style>
  <w:style w:type="table" w:customStyle="1" w:styleId="93">
    <w:name w:val="Сетка таблицы9"/>
    <w:basedOn w:val="a1"/>
    <w:next w:val="ac"/>
    <w:rsid w:val="00B446D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
    <w:rsid w:val="00B446DD"/>
    <w:pPr>
      <w:spacing w:before="100" w:beforeAutospacing="1" w:after="100" w:afterAutospacing="1"/>
      <w:jc w:val="right"/>
      <w:textAlignment w:val="center"/>
    </w:pPr>
    <w:rPr>
      <w:b/>
      <w:bCs/>
      <w:sz w:val="18"/>
      <w:szCs w:val="18"/>
    </w:rPr>
  </w:style>
  <w:style w:type="paragraph" w:customStyle="1" w:styleId="xl66">
    <w:name w:val="xl66"/>
    <w:basedOn w:val="a"/>
    <w:rsid w:val="00B446DD"/>
    <w:pPr>
      <w:pBdr>
        <w:top w:val="single" w:sz="8" w:space="0" w:color="auto"/>
        <w:right w:val="single" w:sz="8" w:space="0" w:color="auto"/>
      </w:pBdr>
      <w:spacing w:before="100" w:beforeAutospacing="1" w:after="100" w:afterAutospacing="1"/>
      <w:jc w:val="center"/>
      <w:textAlignment w:val="center"/>
    </w:pPr>
    <w:rPr>
      <w:b/>
      <w:bCs/>
      <w:sz w:val="18"/>
      <w:szCs w:val="18"/>
    </w:rPr>
  </w:style>
  <w:style w:type="paragraph" w:customStyle="1" w:styleId="xl67">
    <w:name w:val="xl67"/>
    <w:basedOn w:val="a"/>
    <w:rsid w:val="00B446DD"/>
    <w:pPr>
      <w:pBdr>
        <w:bottom w:val="single" w:sz="8" w:space="0" w:color="auto"/>
        <w:right w:val="single" w:sz="8" w:space="0" w:color="auto"/>
      </w:pBdr>
      <w:spacing w:before="100" w:beforeAutospacing="1" w:after="100" w:afterAutospacing="1"/>
      <w:jc w:val="center"/>
      <w:textAlignment w:val="center"/>
    </w:pPr>
    <w:rPr>
      <w:b/>
      <w:bCs/>
      <w:sz w:val="18"/>
      <w:szCs w:val="18"/>
    </w:rPr>
  </w:style>
  <w:style w:type="paragraph" w:customStyle="1" w:styleId="xl68">
    <w:name w:val="xl68"/>
    <w:basedOn w:val="a"/>
    <w:rsid w:val="00B446DD"/>
    <w:pPr>
      <w:pBdr>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69">
    <w:name w:val="xl69"/>
    <w:basedOn w:val="a"/>
    <w:rsid w:val="00B446DD"/>
    <w:pPr>
      <w:pBdr>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70">
    <w:name w:val="xl70"/>
    <w:basedOn w:val="a"/>
    <w:rsid w:val="00B446DD"/>
    <w:pPr>
      <w:pBdr>
        <w:bottom w:val="single" w:sz="8" w:space="0" w:color="auto"/>
        <w:right w:val="single" w:sz="8" w:space="0" w:color="auto"/>
      </w:pBdr>
      <w:spacing w:before="100" w:beforeAutospacing="1" w:after="100" w:afterAutospacing="1"/>
      <w:jc w:val="center"/>
      <w:textAlignment w:val="center"/>
    </w:pPr>
    <w:rPr>
      <w:b/>
      <w:bCs/>
      <w:sz w:val="18"/>
      <w:szCs w:val="18"/>
      <w:u w:val="single"/>
    </w:rPr>
  </w:style>
  <w:style w:type="paragraph" w:customStyle="1" w:styleId="xl71">
    <w:name w:val="xl71"/>
    <w:basedOn w:val="a"/>
    <w:rsid w:val="00B446DD"/>
    <w:pPr>
      <w:pBdr>
        <w:bottom w:val="single" w:sz="8" w:space="0" w:color="auto"/>
        <w:right w:val="single" w:sz="8" w:space="0" w:color="auto"/>
      </w:pBdr>
      <w:spacing w:before="100" w:beforeAutospacing="1" w:after="100" w:afterAutospacing="1"/>
      <w:jc w:val="center"/>
      <w:textAlignment w:val="center"/>
    </w:pPr>
    <w:rPr>
      <w:b/>
      <w:bCs/>
      <w:i/>
      <w:iCs/>
      <w:sz w:val="18"/>
      <w:szCs w:val="18"/>
    </w:rPr>
  </w:style>
  <w:style w:type="paragraph" w:customStyle="1" w:styleId="xl72">
    <w:name w:val="xl72"/>
    <w:basedOn w:val="a"/>
    <w:rsid w:val="00B446DD"/>
    <w:pPr>
      <w:pBdr>
        <w:bottom w:val="single" w:sz="8" w:space="0" w:color="auto"/>
        <w:right w:val="single" w:sz="8" w:space="0" w:color="auto"/>
      </w:pBdr>
      <w:spacing w:before="100" w:beforeAutospacing="1" w:after="100" w:afterAutospacing="1"/>
      <w:jc w:val="center"/>
      <w:textAlignment w:val="center"/>
    </w:pPr>
    <w:rPr>
      <w:b/>
      <w:bCs/>
      <w:i/>
      <w:iCs/>
      <w:color w:val="FF0000"/>
      <w:sz w:val="18"/>
      <w:szCs w:val="18"/>
    </w:rPr>
  </w:style>
  <w:style w:type="paragraph" w:customStyle="1" w:styleId="xl73">
    <w:name w:val="xl73"/>
    <w:basedOn w:val="a"/>
    <w:rsid w:val="00B446DD"/>
    <w:pPr>
      <w:pBdr>
        <w:bottom w:val="single" w:sz="8" w:space="0" w:color="auto"/>
        <w:right w:val="single" w:sz="8" w:space="0" w:color="auto"/>
      </w:pBdr>
      <w:spacing w:before="100" w:beforeAutospacing="1" w:after="100" w:afterAutospacing="1"/>
      <w:jc w:val="center"/>
      <w:textAlignment w:val="center"/>
    </w:pPr>
    <w:rPr>
      <w:color w:val="FF0000"/>
      <w:sz w:val="18"/>
      <w:szCs w:val="18"/>
    </w:rPr>
  </w:style>
  <w:style w:type="paragraph" w:customStyle="1" w:styleId="xl74">
    <w:name w:val="xl74"/>
    <w:basedOn w:val="a"/>
    <w:rsid w:val="00B446DD"/>
    <w:pPr>
      <w:pBdr>
        <w:bottom w:val="single" w:sz="8" w:space="0" w:color="auto"/>
        <w:right w:val="single" w:sz="8" w:space="0" w:color="auto"/>
      </w:pBdr>
      <w:spacing w:before="100" w:beforeAutospacing="1" w:after="100" w:afterAutospacing="1"/>
      <w:jc w:val="center"/>
      <w:textAlignment w:val="center"/>
    </w:pPr>
    <w:rPr>
      <w:b/>
      <w:bCs/>
      <w:i/>
      <w:iCs/>
      <w:sz w:val="18"/>
      <w:szCs w:val="18"/>
      <w:u w:val="single"/>
    </w:rPr>
  </w:style>
  <w:style w:type="paragraph" w:customStyle="1" w:styleId="xl75">
    <w:name w:val="xl75"/>
    <w:basedOn w:val="a"/>
    <w:rsid w:val="00B446DD"/>
    <w:pPr>
      <w:pBdr>
        <w:bottom w:val="single" w:sz="8" w:space="0" w:color="auto"/>
        <w:right w:val="single" w:sz="8" w:space="0" w:color="auto"/>
      </w:pBdr>
      <w:spacing w:before="100" w:beforeAutospacing="1" w:after="100" w:afterAutospacing="1"/>
      <w:jc w:val="center"/>
      <w:textAlignment w:val="center"/>
    </w:pPr>
    <w:rPr>
      <w:b/>
      <w:bCs/>
      <w:i/>
      <w:iCs/>
      <w:color w:val="FF0000"/>
      <w:sz w:val="18"/>
      <w:szCs w:val="18"/>
      <w:u w:val="single"/>
    </w:rPr>
  </w:style>
  <w:style w:type="paragraph" w:customStyle="1" w:styleId="xl76">
    <w:name w:val="xl76"/>
    <w:basedOn w:val="a"/>
    <w:rsid w:val="00B446DD"/>
    <w:pPr>
      <w:pBdr>
        <w:bottom w:val="single" w:sz="8" w:space="0" w:color="auto"/>
        <w:right w:val="single" w:sz="8" w:space="0" w:color="auto"/>
      </w:pBdr>
      <w:spacing w:before="100" w:beforeAutospacing="1" w:after="100" w:afterAutospacing="1"/>
      <w:jc w:val="center"/>
      <w:textAlignment w:val="center"/>
    </w:pPr>
    <w:rPr>
      <w:i/>
      <w:iCs/>
      <w:sz w:val="18"/>
      <w:szCs w:val="18"/>
    </w:rPr>
  </w:style>
  <w:style w:type="paragraph" w:customStyle="1" w:styleId="xl77">
    <w:name w:val="xl77"/>
    <w:basedOn w:val="a"/>
    <w:rsid w:val="00B446DD"/>
    <w:pPr>
      <w:pBdr>
        <w:bottom w:val="single" w:sz="8" w:space="0" w:color="auto"/>
        <w:right w:val="single" w:sz="8" w:space="0" w:color="auto"/>
      </w:pBdr>
      <w:spacing w:before="100" w:beforeAutospacing="1" w:after="100" w:afterAutospacing="1"/>
      <w:jc w:val="center"/>
      <w:textAlignment w:val="center"/>
    </w:pPr>
    <w:rPr>
      <w:i/>
      <w:iCs/>
      <w:sz w:val="18"/>
      <w:szCs w:val="18"/>
    </w:rPr>
  </w:style>
  <w:style w:type="paragraph" w:customStyle="1" w:styleId="xl78">
    <w:name w:val="xl78"/>
    <w:basedOn w:val="a"/>
    <w:rsid w:val="00B446DD"/>
    <w:pPr>
      <w:pBdr>
        <w:bottom w:val="single" w:sz="8" w:space="0" w:color="auto"/>
        <w:right w:val="single" w:sz="8" w:space="0" w:color="auto"/>
      </w:pBdr>
      <w:spacing w:before="100" w:beforeAutospacing="1" w:after="100" w:afterAutospacing="1"/>
      <w:jc w:val="center"/>
      <w:textAlignment w:val="center"/>
    </w:pPr>
    <w:rPr>
      <w:i/>
      <w:iCs/>
      <w:color w:val="FF0000"/>
      <w:sz w:val="18"/>
      <w:szCs w:val="18"/>
    </w:rPr>
  </w:style>
  <w:style w:type="paragraph" w:customStyle="1" w:styleId="xl79">
    <w:name w:val="xl79"/>
    <w:basedOn w:val="a"/>
    <w:rsid w:val="00B446DD"/>
    <w:pPr>
      <w:pBdr>
        <w:bottom w:val="single" w:sz="8" w:space="0" w:color="auto"/>
        <w:right w:val="single" w:sz="8" w:space="0" w:color="auto"/>
      </w:pBdr>
      <w:spacing w:before="100" w:beforeAutospacing="1" w:after="100" w:afterAutospacing="1"/>
      <w:jc w:val="center"/>
      <w:textAlignment w:val="center"/>
    </w:pPr>
    <w:rPr>
      <w:b/>
      <w:bCs/>
      <w:i/>
      <w:iCs/>
      <w:sz w:val="18"/>
      <w:szCs w:val="18"/>
    </w:rPr>
  </w:style>
  <w:style w:type="paragraph" w:customStyle="1" w:styleId="xl80">
    <w:name w:val="xl80"/>
    <w:basedOn w:val="a"/>
    <w:rsid w:val="00B446DD"/>
    <w:pPr>
      <w:pBdr>
        <w:bottom w:val="single" w:sz="8" w:space="0" w:color="auto"/>
        <w:right w:val="single" w:sz="8" w:space="0" w:color="auto"/>
      </w:pBdr>
      <w:spacing w:before="100" w:beforeAutospacing="1" w:after="100" w:afterAutospacing="1"/>
      <w:jc w:val="center"/>
      <w:textAlignment w:val="center"/>
    </w:pPr>
    <w:rPr>
      <w:color w:val="000000"/>
      <w:sz w:val="18"/>
      <w:szCs w:val="18"/>
    </w:rPr>
  </w:style>
  <w:style w:type="paragraph" w:customStyle="1" w:styleId="xl81">
    <w:name w:val="xl81"/>
    <w:basedOn w:val="a"/>
    <w:rsid w:val="00B446DD"/>
    <w:pPr>
      <w:pBdr>
        <w:bottom w:val="single" w:sz="8" w:space="0" w:color="auto"/>
        <w:right w:val="single" w:sz="8" w:space="0" w:color="auto"/>
      </w:pBdr>
      <w:spacing w:before="100" w:beforeAutospacing="1" w:after="100" w:afterAutospacing="1"/>
      <w:jc w:val="center"/>
      <w:textAlignment w:val="center"/>
    </w:pPr>
    <w:rPr>
      <w:b/>
      <w:bCs/>
      <w:color w:val="FF0000"/>
      <w:sz w:val="18"/>
      <w:szCs w:val="18"/>
    </w:rPr>
  </w:style>
  <w:style w:type="paragraph" w:customStyle="1" w:styleId="xl82">
    <w:name w:val="xl82"/>
    <w:basedOn w:val="a"/>
    <w:rsid w:val="00B446DD"/>
    <w:pPr>
      <w:pBdr>
        <w:bottom w:val="single" w:sz="8" w:space="0" w:color="auto"/>
        <w:right w:val="single" w:sz="8" w:space="0" w:color="auto"/>
      </w:pBdr>
      <w:spacing w:before="100" w:beforeAutospacing="1" w:after="100" w:afterAutospacing="1"/>
      <w:jc w:val="center"/>
      <w:textAlignment w:val="center"/>
    </w:pPr>
    <w:rPr>
      <w:color w:val="FF0000"/>
      <w:sz w:val="18"/>
      <w:szCs w:val="18"/>
    </w:rPr>
  </w:style>
  <w:style w:type="paragraph" w:customStyle="1" w:styleId="xl83">
    <w:name w:val="xl83"/>
    <w:basedOn w:val="a"/>
    <w:rsid w:val="00B446DD"/>
    <w:pPr>
      <w:pBdr>
        <w:bottom w:val="single" w:sz="8" w:space="0" w:color="auto"/>
        <w:right w:val="single" w:sz="8" w:space="0" w:color="auto"/>
      </w:pBdr>
      <w:spacing w:before="100" w:beforeAutospacing="1" w:after="100" w:afterAutospacing="1"/>
      <w:jc w:val="center"/>
      <w:textAlignment w:val="center"/>
    </w:pPr>
    <w:rPr>
      <w:i/>
      <w:iCs/>
      <w:color w:val="FF0000"/>
      <w:sz w:val="18"/>
      <w:szCs w:val="18"/>
    </w:rPr>
  </w:style>
  <w:style w:type="paragraph" w:customStyle="1" w:styleId="xl84">
    <w:name w:val="xl84"/>
    <w:basedOn w:val="a"/>
    <w:rsid w:val="00B446DD"/>
    <w:pPr>
      <w:pBdr>
        <w:bottom w:val="single" w:sz="8" w:space="0" w:color="auto"/>
        <w:right w:val="single" w:sz="8" w:space="0" w:color="auto"/>
      </w:pBdr>
      <w:spacing w:before="100" w:beforeAutospacing="1" w:after="100" w:afterAutospacing="1"/>
      <w:jc w:val="center"/>
      <w:textAlignment w:val="center"/>
    </w:pPr>
    <w:rPr>
      <w:b/>
      <w:bCs/>
      <w:sz w:val="18"/>
      <w:szCs w:val="18"/>
    </w:rPr>
  </w:style>
  <w:style w:type="paragraph" w:customStyle="1" w:styleId="xl85">
    <w:name w:val="xl85"/>
    <w:basedOn w:val="a"/>
    <w:rsid w:val="00B446DD"/>
    <w:pPr>
      <w:pBdr>
        <w:bottom w:val="single" w:sz="8" w:space="0" w:color="auto"/>
        <w:right w:val="single" w:sz="8" w:space="0" w:color="auto"/>
      </w:pBdr>
      <w:spacing w:before="100" w:beforeAutospacing="1" w:after="100" w:afterAutospacing="1"/>
      <w:textAlignment w:val="center"/>
    </w:pPr>
    <w:rPr>
      <w:b/>
      <w:bCs/>
      <w:sz w:val="18"/>
      <w:szCs w:val="18"/>
    </w:rPr>
  </w:style>
  <w:style w:type="paragraph" w:customStyle="1" w:styleId="xl86">
    <w:name w:val="xl86"/>
    <w:basedOn w:val="a"/>
    <w:rsid w:val="00B446DD"/>
    <w:pPr>
      <w:pBdr>
        <w:bottom w:val="single" w:sz="8" w:space="0" w:color="auto"/>
        <w:right w:val="single" w:sz="8" w:space="0" w:color="auto"/>
      </w:pBdr>
      <w:spacing w:before="100" w:beforeAutospacing="1" w:after="100" w:afterAutospacing="1"/>
      <w:textAlignment w:val="center"/>
    </w:pPr>
    <w:rPr>
      <w:sz w:val="18"/>
      <w:szCs w:val="18"/>
    </w:rPr>
  </w:style>
  <w:style w:type="paragraph" w:customStyle="1" w:styleId="xl87">
    <w:name w:val="xl87"/>
    <w:basedOn w:val="a"/>
    <w:rsid w:val="00B446DD"/>
    <w:pPr>
      <w:pBdr>
        <w:top w:val="single" w:sz="8" w:space="0" w:color="auto"/>
        <w:left w:val="single" w:sz="8" w:space="0" w:color="auto"/>
        <w:right w:val="single" w:sz="8" w:space="0" w:color="auto"/>
      </w:pBdr>
      <w:spacing w:before="100" w:beforeAutospacing="1" w:after="100" w:afterAutospacing="1"/>
      <w:jc w:val="center"/>
      <w:textAlignment w:val="center"/>
    </w:pPr>
    <w:rPr>
      <w:b/>
      <w:bCs/>
      <w:sz w:val="18"/>
      <w:szCs w:val="18"/>
    </w:rPr>
  </w:style>
  <w:style w:type="paragraph" w:customStyle="1" w:styleId="xl88">
    <w:name w:val="xl88"/>
    <w:basedOn w:val="a"/>
    <w:rsid w:val="00B446DD"/>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18"/>
      <w:szCs w:val="18"/>
    </w:rPr>
  </w:style>
  <w:style w:type="paragraph" w:customStyle="1" w:styleId="xl89">
    <w:name w:val="xl89"/>
    <w:basedOn w:val="a"/>
    <w:rsid w:val="00B446DD"/>
    <w:pPr>
      <w:pBdr>
        <w:top w:val="single" w:sz="8" w:space="0" w:color="auto"/>
        <w:left w:val="single" w:sz="8" w:space="0" w:color="auto"/>
        <w:right w:val="single" w:sz="8" w:space="0" w:color="auto"/>
      </w:pBdr>
      <w:spacing w:before="100" w:beforeAutospacing="1" w:after="100" w:afterAutospacing="1"/>
      <w:jc w:val="center"/>
      <w:textAlignment w:val="center"/>
    </w:pPr>
    <w:rPr>
      <w:b/>
      <w:bCs/>
      <w:sz w:val="18"/>
      <w:szCs w:val="18"/>
    </w:rPr>
  </w:style>
  <w:style w:type="paragraph" w:customStyle="1" w:styleId="xl90">
    <w:name w:val="xl90"/>
    <w:basedOn w:val="a"/>
    <w:rsid w:val="00B446DD"/>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18"/>
      <w:szCs w:val="18"/>
    </w:rPr>
  </w:style>
  <w:style w:type="paragraph" w:customStyle="1" w:styleId="xl91">
    <w:name w:val="xl91"/>
    <w:basedOn w:val="a"/>
    <w:rsid w:val="00B446DD"/>
    <w:pPr>
      <w:pBdr>
        <w:top w:val="single" w:sz="8" w:space="0" w:color="auto"/>
        <w:left w:val="single" w:sz="8" w:space="0" w:color="BFBFBF"/>
        <w:right w:val="single" w:sz="8" w:space="0" w:color="auto"/>
      </w:pBdr>
      <w:spacing w:before="100" w:beforeAutospacing="1" w:after="100" w:afterAutospacing="1"/>
      <w:jc w:val="center"/>
      <w:textAlignment w:val="center"/>
    </w:pPr>
    <w:rPr>
      <w:b/>
      <w:bCs/>
      <w:sz w:val="18"/>
      <w:szCs w:val="18"/>
    </w:rPr>
  </w:style>
  <w:style w:type="paragraph" w:customStyle="1" w:styleId="xl92">
    <w:name w:val="xl92"/>
    <w:basedOn w:val="a"/>
    <w:rsid w:val="00B446DD"/>
    <w:pPr>
      <w:pBdr>
        <w:top w:val="single" w:sz="8" w:space="0" w:color="auto"/>
        <w:right w:val="single" w:sz="8" w:space="0" w:color="BFBFBF"/>
      </w:pBdr>
      <w:spacing w:before="100" w:beforeAutospacing="1" w:after="100" w:afterAutospacing="1"/>
      <w:jc w:val="center"/>
      <w:textAlignment w:val="center"/>
    </w:pPr>
    <w:rPr>
      <w:b/>
      <w:bCs/>
      <w:sz w:val="18"/>
      <w:szCs w:val="18"/>
    </w:rPr>
  </w:style>
  <w:style w:type="paragraph" w:customStyle="1" w:styleId="xl93">
    <w:name w:val="xl93"/>
    <w:basedOn w:val="a"/>
    <w:rsid w:val="00B446DD"/>
    <w:pPr>
      <w:pBdr>
        <w:left w:val="single" w:sz="8" w:space="0" w:color="BFBFBF"/>
        <w:bottom w:val="single" w:sz="8" w:space="0" w:color="auto"/>
        <w:right w:val="single" w:sz="8" w:space="0" w:color="auto"/>
      </w:pBdr>
      <w:spacing w:before="100" w:beforeAutospacing="1" w:after="100" w:afterAutospacing="1"/>
      <w:jc w:val="center"/>
      <w:textAlignment w:val="center"/>
    </w:pPr>
    <w:rPr>
      <w:b/>
      <w:bCs/>
      <w:sz w:val="18"/>
      <w:szCs w:val="18"/>
    </w:rPr>
  </w:style>
  <w:style w:type="paragraph" w:customStyle="1" w:styleId="xl94">
    <w:name w:val="xl94"/>
    <w:basedOn w:val="a"/>
    <w:rsid w:val="00B446DD"/>
    <w:pPr>
      <w:pBdr>
        <w:bottom w:val="single" w:sz="8" w:space="0" w:color="auto"/>
        <w:right w:val="single" w:sz="8" w:space="0" w:color="BFBFBF"/>
      </w:pBdr>
      <w:spacing w:before="100" w:beforeAutospacing="1" w:after="100" w:afterAutospacing="1"/>
      <w:jc w:val="center"/>
      <w:textAlignment w:val="center"/>
    </w:pPr>
    <w:rPr>
      <w:b/>
      <w:bCs/>
      <w:sz w:val="18"/>
      <w:szCs w:val="18"/>
    </w:rPr>
  </w:style>
  <w:style w:type="paragraph" w:customStyle="1" w:styleId="xl95">
    <w:name w:val="xl95"/>
    <w:basedOn w:val="a"/>
    <w:rsid w:val="00B446DD"/>
    <w:pPr>
      <w:pBdr>
        <w:left w:val="single" w:sz="8" w:space="0" w:color="BFBFBF"/>
        <w:bottom w:val="single" w:sz="8" w:space="0" w:color="auto"/>
        <w:right w:val="single" w:sz="8" w:space="0" w:color="auto"/>
      </w:pBdr>
      <w:spacing w:before="100" w:beforeAutospacing="1" w:after="100" w:afterAutospacing="1"/>
      <w:textAlignment w:val="center"/>
    </w:pPr>
    <w:rPr>
      <w:b/>
      <w:bCs/>
      <w:sz w:val="18"/>
      <w:szCs w:val="18"/>
    </w:rPr>
  </w:style>
  <w:style w:type="paragraph" w:customStyle="1" w:styleId="xl96">
    <w:name w:val="xl96"/>
    <w:basedOn w:val="a"/>
    <w:rsid w:val="00B446DD"/>
    <w:pPr>
      <w:pBdr>
        <w:left w:val="single" w:sz="8" w:space="0" w:color="BFBFBF"/>
        <w:bottom w:val="single" w:sz="8" w:space="0" w:color="auto"/>
        <w:right w:val="single" w:sz="8" w:space="0" w:color="auto"/>
      </w:pBdr>
      <w:spacing w:before="100" w:beforeAutospacing="1" w:after="100" w:afterAutospacing="1"/>
      <w:textAlignment w:val="center"/>
    </w:pPr>
    <w:rPr>
      <w:sz w:val="18"/>
      <w:szCs w:val="18"/>
    </w:rPr>
  </w:style>
  <w:style w:type="paragraph" w:customStyle="1" w:styleId="xl97">
    <w:name w:val="xl97"/>
    <w:basedOn w:val="a"/>
    <w:rsid w:val="00B446DD"/>
    <w:pPr>
      <w:pBdr>
        <w:bottom w:val="single" w:sz="8" w:space="0" w:color="auto"/>
        <w:right w:val="single" w:sz="8" w:space="0" w:color="BFBFBF"/>
      </w:pBdr>
      <w:spacing w:before="100" w:beforeAutospacing="1" w:after="100" w:afterAutospacing="1"/>
      <w:jc w:val="center"/>
      <w:textAlignment w:val="center"/>
    </w:pPr>
    <w:rPr>
      <w:sz w:val="18"/>
      <w:szCs w:val="18"/>
    </w:rPr>
  </w:style>
  <w:style w:type="paragraph" w:customStyle="1" w:styleId="xl98">
    <w:name w:val="xl98"/>
    <w:basedOn w:val="a"/>
    <w:rsid w:val="00B446DD"/>
    <w:pPr>
      <w:pBdr>
        <w:bottom w:val="single" w:sz="8" w:space="0" w:color="auto"/>
        <w:right w:val="single" w:sz="8" w:space="0" w:color="BFBFBF"/>
      </w:pBdr>
      <w:spacing w:before="100" w:beforeAutospacing="1" w:after="100" w:afterAutospacing="1"/>
      <w:jc w:val="center"/>
      <w:textAlignment w:val="center"/>
    </w:pPr>
    <w:rPr>
      <w:sz w:val="18"/>
      <w:szCs w:val="18"/>
    </w:rPr>
  </w:style>
  <w:style w:type="paragraph" w:customStyle="1" w:styleId="xl99">
    <w:name w:val="xl99"/>
    <w:basedOn w:val="a"/>
    <w:rsid w:val="00B446DD"/>
    <w:pPr>
      <w:pBdr>
        <w:left w:val="single" w:sz="8" w:space="0" w:color="BFBFBF"/>
        <w:bottom w:val="single" w:sz="8" w:space="0" w:color="auto"/>
        <w:right w:val="single" w:sz="8" w:space="0" w:color="auto"/>
      </w:pBdr>
      <w:spacing w:before="100" w:beforeAutospacing="1" w:after="100" w:afterAutospacing="1"/>
      <w:textAlignment w:val="center"/>
    </w:pPr>
    <w:rPr>
      <w:b/>
      <w:bCs/>
      <w:sz w:val="18"/>
      <w:szCs w:val="18"/>
      <w:u w:val="single"/>
    </w:rPr>
  </w:style>
  <w:style w:type="paragraph" w:customStyle="1" w:styleId="xl100">
    <w:name w:val="xl100"/>
    <w:basedOn w:val="a"/>
    <w:rsid w:val="00B446DD"/>
    <w:pPr>
      <w:pBdr>
        <w:bottom w:val="single" w:sz="8" w:space="0" w:color="auto"/>
        <w:right w:val="single" w:sz="8" w:space="0" w:color="BFBFBF"/>
      </w:pBdr>
      <w:spacing w:before="100" w:beforeAutospacing="1" w:after="100" w:afterAutospacing="1"/>
      <w:jc w:val="center"/>
      <w:textAlignment w:val="center"/>
    </w:pPr>
    <w:rPr>
      <w:b/>
      <w:bCs/>
      <w:sz w:val="18"/>
      <w:szCs w:val="18"/>
      <w:u w:val="single"/>
    </w:rPr>
  </w:style>
  <w:style w:type="paragraph" w:customStyle="1" w:styleId="xl101">
    <w:name w:val="xl101"/>
    <w:basedOn w:val="a"/>
    <w:rsid w:val="00B446DD"/>
    <w:pPr>
      <w:pBdr>
        <w:left w:val="single" w:sz="8" w:space="0" w:color="BFBFBF"/>
        <w:bottom w:val="single" w:sz="8" w:space="0" w:color="auto"/>
        <w:right w:val="single" w:sz="8" w:space="0" w:color="auto"/>
      </w:pBdr>
      <w:spacing w:before="100" w:beforeAutospacing="1" w:after="100" w:afterAutospacing="1"/>
      <w:textAlignment w:val="center"/>
    </w:pPr>
    <w:rPr>
      <w:b/>
      <w:bCs/>
      <w:i/>
      <w:iCs/>
      <w:sz w:val="18"/>
      <w:szCs w:val="18"/>
    </w:rPr>
  </w:style>
  <w:style w:type="paragraph" w:customStyle="1" w:styleId="xl102">
    <w:name w:val="xl102"/>
    <w:basedOn w:val="a"/>
    <w:rsid w:val="00B446DD"/>
    <w:pPr>
      <w:pBdr>
        <w:bottom w:val="single" w:sz="8" w:space="0" w:color="auto"/>
        <w:right w:val="single" w:sz="8" w:space="0" w:color="BFBFBF"/>
      </w:pBdr>
      <w:spacing w:before="100" w:beforeAutospacing="1" w:after="100" w:afterAutospacing="1"/>
      <w:jc w:val="center"/>
      <w:textAlignment w:val="center"/>
    </w:pPr>
    <w:rPr>
      <w:b/>
      <w:bCs/>
      <w:i/>
      <w:iCs/>
      <w:sz w:val="18"/>
      <w:szCs w:val="18"/>
    </w:rPr>
  </w:style>
  <w:style w:type="paragraph" w:customStyle="1" w:styleId="xl103">
    <w:name w:val="xl103"/>
    <w:basedOn w:val="a"/>
    <w:rsid w:val="00B446DD"/>
    <w:pPr>
      <w:pBdr>
        <w:left w:val="single" w:sz="8" w:space="0" w:color="BFBFBF"/>
        <w:bottom w:val="single" w:sz="8" w:space="0" w:color="auto"/>
        <w:right w:val="single" w:sz="8" w:space="0" w:color="auto"/>
      </w:pBdr>
      <w:spacing w:before="100" w:beforeAutospacing="1" w:after="100" w:afterAutospacing="1"/>
      <w:textAlignment w:val="center"/>
    </w:pPr>
    <w:rPr>
      <w:b/>
      <w:bCs/>
      <w:i/>
      <w:iCs/>
      <w:sz w:val="18"/>
      <w:szCs w:val="18"/>
      <w:u w:val="single"/>
    </w:rPr>
  </w:style>
  <w:style w:type="paragraph" w:customStyle="1" w:styleId="xl104">
    <w:name w:val="xl104"/>
    <w:basedOn w:val="a"/>
    <w:rsid w:val="00B446DD"/>
    <w:pPr>
      <w:pBdr>
        <w:bottom w:val="single" w:sz="8" w:space="0" w:color="auto"/>
        <w:right w:val="single" w:sz="8" w:space="0" w:color="BFBFBF"/>
      </w:pBdr>
      <w:spacing w:before="100" w:beforeAutospacing="1" w:after="100" w:afterAutospacing="1"/>
      <w:jc w:val="center"/>
      <w:textAlignment w:val="center"/>
    </w:pPr>
    <w:rPr>
      <w:b/>
      <w:bCs/>
      <w:i/>
      <w:iCs/>
      <w:sz w:val="18"/>
      <w:szCs w:val="18"/>
      <w:u w:val="single"/>
    </w:rPr>
  </w:style>
  <w:style w:type="paragraph" w:customStyle="1" w:styleId="xl105">
    <w:name w:val="xl105"/>
    <w:basedOn w:val="a"/>
    <w:rsid w:val="00B446DD"/>
    <w:pPr>
      <w:pBdr>
        <w:left w:val="single" w:sz="8" w:space="0" w:color="BFBFBF"/>
        <w:bottom w:val="single" w:sz="8" w:space="0" w:color="auto"/>
        <w:right w:val="single" w:sz="8" w:space="0" w:color="auto"/>
      </w:pBdr>
      <w:spacing w:before="100" w:beforeAutospacing="1" w:after="100" w:afterAutospacing="1"/>
      <w:textAlignment w:val="center"/>
    </w:pPr>
    <w:rPr>
      <w:i/>
      <w:iCs/>
      <w:sz w:val="18"/>
      <w:szCs w:val="18"/>
    </w:rPr>
  </w:style>
  <w:style w:type="paragraph" w:customStyle="1" w:styleId="xl106">
    <w:name w:val="xl106"/>
    <w:basedOn w:val="a"/>
    <w:rsid w:val="00B446DD"/>
    <w:pPr>
      <w:pBdr>
        <w:bottom w:val="single" w:sz="8" w:space="0" w:color="auto"/>
        <w:right w:val="single" w:sz="8" w:space="0" w:color="BFBFBF"/>
      </w:pBdr>
      <w:spacing w:before="100" w:beforeAutospacing="1" w:after="100" w:afterAutospacing="1"/>
      <w:jc w:val="center"/>
      <w:textAlignment w:val="center"/>
    </w:pPr>
    <w:rPr>
      <w:i/>
      <w:iCs/>
      <w:sz w:val="18"/>
      <w:szCs w:val="18"/>
    </w:rPr>
  </w:style>
  <w:style w:type="paragraph" w:customStyle="1" w:styleId="xl107">
    <w:name w:val="xl107"/>
    <w:basedOn w:val="a"/>
    <w:rsid w:val="00B446DD"/>
    <w:pPr>
      <w:pBdr>
        <w:bottom w:val="single" w:sz="8" w:space="0" w:color="auto"/>
        <w:right w:val="single" w:sz="8" w:space="0" w:color="BFBFBF"/>
      </w:pBdr>
      <w:spacing w:before="100" w:beforeAutospacing="1" w:after="100" w:afterAutospacing="1"/>
      <w:jc w:val="center"/>
      <w:textAlignment w:val="center"/>
    </w:pPr>
    <w:rPr>
      <w:b/>
      <w:bCs/>
      <w:i/>
      <w:iCs/>
      <w:sz w:val="18"/>
      <w:szCs w:val="18"/>
    </w:rPr>
  </w:style>
  <w:style w:type="paragraph" w:customStyle="1" w:styleId="xl108">
    <w:name w:val="xl108"/>
    <w:basedOn w:val="a"/>
    <w:rsid w:val="00B446DD"/>
    <w:pPr>
      <w:pBdr>
        <w:bottom w:val="single" w:sz="8" w:space="0" w:color="auto"/>
        <w:right w:val="single" w:sz="8" w:space="0" w:color="BFBFBF"/>
      </w:pBdr>
      <w:spacing w:before="100" w:beforeAutospacing="1" w:after="100" w:afterAutospacing="1"/>
      <w:jc w:val="center"/>
      <w:textAlignment w:val="center"/>
    </w:pPr>
    <w:rPr>
      <w:color w:val="000000"/>
      <w:sz w:val="18"/>
      <w:szCs w:val="18"/>
    </w:rPr>
  </w:style>
  <w:style w:type="paragraph" w:customStyle="1" w:styleId="xl109">
    <w:name w:val="xl109"/>
    <w:basedOn w:val="a"/>
    <w:rsid w:val="00B446DD"/>
    <w:pPr>
      <w:pBdr>
        <w:bottom w:val="single" w:sz="8" w:space="0" w:color="auto"/>
        <w:right w:val="single" w:sz="8" w:space="0" w:color="BFBFBF"/>
      </w:pBdr>
      <w:spacing w:before="100" w:beforeAutospacing="1" w:after="100" w:afterAutospacing="1"/>
      <w:jc w:val="center"/>
      <w:textAlignment w:val="center"/>
    </w:pPr>
    <w:rPr>
      <w:b/>
      <w:bCs/>
      <w:color w:val="FF0000"/>
      <w:sz w:val="18"/>
      <w:szCs w:val="18"/>
    </w:rPr>
  </w:style>
  <w:style w:type="paragraph" w:customStyle="1" w:styleId="xl110">
    <w:name w:val="xl110"/>
    <w:basedOn w:val="a"/>
    <w:rsid w:val="00B446DD"/>
    <w:pPr>
      <w:pBdr>
        <w:bottom w:val="single" w:sz="8" w:space="0" w:color="auto"/>
        <w:right w:val="single" w:sz="8" w:space="0" w:color="BFBFBF"/>
      </w:pBdr>
      <w:spacing w:before="100" w:beforeAutospacing="1" w:after="100" w:afterAutospacing="1"/>
      <w:jc w:val="center"/>
      <w:textAlignment w:val="center"/>
    </w:pPr>
    <w:rPr>
      <w:color w:val="FF0000"/>
      <w:sz w:val="18"/>
      <w:szCs w:val="18"/>
    </w:rPr>
  </w:style>
  <w:style w:type="paragraph" w:customStyle="1" w:styleId="xl111">
    <w:name w:val="xl111"/>
    <w:basedOn w:val="a"/>
    <w:rsid w:val="00B446DD"/>
    <w:pPr>
      <w:pBdr>
        <w:bottom w:val="single" w:sz="8" w:space="0" w:color="auto"/>
        <w:right w:val="single" w:sz="8" w:space="0" w:color="BFBFBF"/>
      </w:pBdr>
      <w:spacing w:before="100" w:beforeAutospacing="1" w:after="100" w:afterAutospacing="1"/>
      <w:jc w:val="center"/>
      <w:textAlignment w:val="center"/>
    </w:pPr>
    <w:rPr>
      <w:color w:val="FF0000"/>
      <w:sz w:val="18"/>
      <w:szCs w:val="18"/>
    </w:rPr>
  </w:style>
  <w:style w:type="paragraph" w:customStyle="1" w:styleId="xl112">
    <w:name w:val="xl112"/>
    <w:basedOn w:val="a"/>
    <w:rsid w:val="00B446DD"/>
    <w:pPr>
      <w:pBdr>
        <w:bottom w:val="single" w:sz="8" w:space="0" w:color="auto"/>
        <w:right w:val="single" w:sz="8" w:space="0" w:color="BFBFBF"/>
      </w:pBdr>
      <w:spacing w:before="100" w:beforeAutospacing="1" w:after="100" w:afterAutospacing="1"/>
      <w:jc w:val="center"/>
      <w:textAlignment w:val="center"/>
    </w:pPr>
    <w:rPr>
      <w:i/>
      <w:iCs/>
      <w:color w:val="FF0000"/>
      <w:sz w:val="18"/>
      <w:szCs w:val="18"/>
    </w:rPr>
  </w:style>
  <w:style w:type="paragraph" w:customStyle="1" w:styleId="xl113">
    <w:name w:val="xl113"/>
    <w:basedOn w:val="a"/>
    <w:rsid w:val="00B446DD"/>
    <w:pPr>
      <w:pBdr>
        <w:left w:val="single" w:sz="8" w:space="0" w:color="BFBFBF"/>
        <w:bottom w:val="single" w:sz="8" w:space="0" w:color="auto"/>
        <w:right w:val="single" w:sz="8" w:space="0" w:color="auto"/>
      </w:pBdr>
      <w:spacing w:before="100" w:beforeAutospacing="1" w:after="100" w:afterAutospacing="1"/>
      <w:textAlignment w:val="center"/>
    </w:pPr>
    <w:rPr>
      <w:i/>
      <w:iCs/>
      <w:color w:val="FF0000"/>
      <w:sz w:val="18"/>
      <w:szCs w:val="18"/>
    </w:rPr>
  </w:style>
  <w:style w:type="paragraph" w:customStyle="1" w:styleId="xl114">
    <w:name w:val="xl114"/>
    <w:basedOn w:val="a"/>
    <w:rsid w:val="00B446DD"/>
    <w:pPr>
      <w:pBdr>
        <w:left w:val="single" w:sz="8" w:space="0" w:color="BFBFBF"/>
        <w:bottom w:val="single" w:sz="8" w:space="0" w:color="auto"/>
        <w:right w:val="single" w:sz="8" w:space="0" w:color="auto"/>
      </w:pBdr>
      <w:spacing w:before="100" w:beforeAutospacing="1" w:after="100" w:afterAutospacing="1"/>
      <w:textAlignment w:val="center"/>
    </w:pPr>
    <w:rPr>
      <w:color w:val="FF0000"/>
      <w:sz w:val="18"/>
      <w:szCs w:val="18"/>
    </w:rPr>
  </w:style>
  <w:style w:type="paragraph" w:customStyle="1" w:styleId="xl115">
    <w:name w:val="xl115"/>
    <w:basedOn w:val="a"/>
    <w:rsid w:val="00B446DD"/>
    <w:pPr>
      <w:pBdr>
        <w:bottom w:val="single" w:sz="8" w:space="0" w:color="auto"/>
        <w:right w:val="single" w:sz="8" w:space="0" w:color="BFBFBF"/>
      </w:pBdr>
      <w:spacing w:before="100" w:beforeAutospacing="1" w:after="100" w:afterAutospacing="1"/>
      <w:jc w:val="center"/>
      <w:textAlignment w:val="center"/>
    </w:pPr>
    <w:rPr>
      <w:b/>
      <w:bCs/>
      <w:sz w:val="18"/>
      <w:szCs w:val="18"/>
    </w:rPr>
  </w:style>
  <w:style w:type="paragraph" w:customStyle="1" w:styleId="xl116">
    <w:name w:val="xl116"/>
    <w:basedOn w:val="a"/>
    <w:rsid w:val="00B446DD"/>
    <w:pPr>
      <w:pBdr>
        <w:top w:val="single" w:sz="8" w:space="0" w:color="auto"/>
        <w:left w:val="single" w:sz="8" w:space="0" w:color="BFBFBF"/>
        <w:right w:val="single" w:sz="8" w:space="0" w:color="auto"/>
      </w:pBdr>
      <w:spacing w:before="100" w:beforeAutospacing="1" w:after="100" w:afterAutospacing="1"/>
      <w:textAlignment w:val="center"/>
    </w:pPr>
    <w:rPr>
      <w:b/>
      <w:bCs/>
      <w:sz w:val="18"/>
      <w:szCs w:val="18"/>
    </w:rPr>
  </w:style>
  <w:style w:type="paragraph" w:customStyle="1" w:styleId="xl117">
    <w:name w:val="xl117"/>
    <w:basedOn w:val="a"/>
    <w:rsid w:val="00B446DD"/>
    <w:pPr>
      <w:pBdr>
        <w:top w:val="single" w:sz="8" w:space="0" w:color="auto"/>
        <w:left w:val="single" w:sz="8" w:space="0" w:color="auto"/>
        <w:right w:val="single" w:sz="8" w:space="0" w:color="BFBFBF"/>
      </w:pBdr>
      <w:spacing w:before="100" w:beforeAutospacing="1" w:after="100" w:afterAutospacing="1"/>
      <w:jc w:val="center"/>
      <w:textAlignment w:val="center"/>
    </w:pPr>
    <w:rPr>
      <w:b/>
      <w:bCs/>
      <w:sz w:val="18"/>
      <w:szCs w:val="18"/>
    </w:rPr>
  </w:style>
  <w:style w:type="paragraph" w:customStyle="1" w:styleId="xl118">
    <w:name w:val="xl118"/>
    <w:basedOn w:val="a"/>
    <w:rsid w:val="00B446DD"/>
    <w:pPr>
      <w:pBdr>
        <w:left w:val="single" w:sz="8" w:space="0" w:color="auto"/>
        <w:bottom w:val="single" w:sz="8" w:space="0" w:color="auto"/>
        <w:right w:val="single" w:sz="8" w:space="0" w:color="BFBFBF"/>
      </w:pBdr>
      <w:spacing w:before="100" w:beforeAutospacing="1" w:after="100" w:afterAutospacing="1"/>
      <w:jc w:val="center"/>
      <w:textAlignment w:val="center"/>
    </w:pPr>
    <w:rPr>
      <w:b/>
      <w:bCs/>
      <w:sz w:val="18"/>
      <w:szCs w:val="18"/>
    </w:rPr>
  </w:style>
  <w:style w:type="paragraph" w:customStyle="1" w:styleId="xl119">
    <w:name w:val="xl119"/>
    <w:basedOn w:val="a"/>
    <w:rsid w:val="00B446DD"/>
    <w:pPr>
      <w:pBdr>
        <w:top w:val="single" w:sz="8" w:space="0" w:color="BFBFBF"/>
        <w:left w:val="single" w:sz="8" w:space="0" w:color="BFBFBF"/>
      </w:pBdr>
      <w:spacing w:before="100" w:beforeAutospacing="1" w:after="100" w:afterAutospacing="1"/>
      <w:jc w:val="right"/>
      <w:textAlignment w:val="center"/>
    </w:pPr>
    <w:rPr>
      <w:b/>
      <w:bCs/>
      <w:sz w:val="18"/>
      <w:szCs w:val="18"/>
    </w:rPr>
  </w:style>
  <w:style w:type="paragraph" w:customStyle="1" w:styleId="xl120">
    <w:name w:val="xl120"/>
    <w:basedOn w:val="a"/>
    <w:rsid w:val="00B446DD"/>
    <w:pPr>
      <w:pBdr>
        <w:top w:val="single" w:sz="8" w:space="0" w:color="BFBFBF"/>
      </w:pBdr>
      <w:spacing w:before="100" w:beforeAutospacing="1" w:after="100" w:afterAutospacing="1"/>
      <w:jc w:val="right"/>
      <w:textAlignment w:val="center"/>
    </w:pPr>
    <w:rPr>
      <w:b/>
      <w:bCs/>
      <w:sz w:val="18"/>
      <w:szCs w:val="18"/>
    </w:rPr>
  </w:style>
  <w:style w:type="paragraph" w:customStyle="1" w:styleId="xl121">
    <w:name w:val="xl121"/>
    <w:basedOn w:val="a"/>
    <w:rsid w:val="00B446DD"/>
    <w:pPr>
      <w:pBdr>
        <w:top w:val="single" w:sz="8" w:space="0" w:color="BFBFBF"/>
        <w:right w:val="single" w:sz="8" w:space="0" w:color="BFBFBF"/>
      </w:pBdr>
      <w:spacing w:before="100" w:beforeAutospacing="1" w:after="100" w:afterAutospacing="1"/>
      <w:jc w:val="right"/>
      <w:textAlignment w:val="center"/>
    </w:pPr>
    <w:rPr>
      <w:b/>
      <w:bCs/>
      <w:sz w:val="18"/>
      <w:szCs w:val="18"/>
    </w:rPr>
  </w:style>
  <w:style w:type="paragraph" w:customStyle="1" w:styleId="xl122">
    <w:name w:val="xl122"/>
    <w:basedOn w:val="a"/>
    <w:rsid w:val="00B446DD"/>
    <w:pPr>
      <w:pBdr>
        <w:left w:val="single" w:sz="8" w:space="0" w:color="BFBFBF"/>
        <w:bottom w:val="single" w:sz="8" w:space="0" w:color="BFBFBF"/>
      </w:pBdr>
      <w:spacing w:before="100" w:beforeAutospacing="1" w:after="100" w:afterAutospacing="1"/>
      <w:jc w:val="center"/>
      <w:textAlignment w:val="center"/>
    </w:pPr>
    <w:rPr>
      <w:b/>
      <w:bCs/>
      <w:sz w:val="18"/>
      <w:szCs w:val="18"/>
    </w:rPr>
  </w:style>
  <w:style w:type="paragraph" w:customStyle="1" w:styleId="xl123">
    <w:name w:val="xl123"/>
    <w:basedOn w:val="a"/>
    <w:rsid w:val="00B446DD"/>
    <w:pPr>
      <w:pBdr>
        <w:bottom w:val="single" w:sz="8" w:space="0" w:color="BFBFBF"/>
      </w:pBdr>
      <w:spacing w:before="100" w:beforeAutospacing="1" w:after="100" w:afterAutospacing="1"/>
      <w:jc w:val="center"/>
      <w:textAlignment w:val="center"/>
    </w:pPr>
    <w:rPr>
      <w:b/>
      <w:bCs/>
      <w:sz w:val="18"/>
      <w:szCs w:val="18"/>
    </w:rPr>
  </w:style>
  <w:style w:type="paragraph" w:customStyle="1" w:styleId="xl124">
    <w:name w:val="xl124"/>
    <w:basedOn w:val="a"/>
    <w:rsid w:val="00B446DD"/>
    <w:pPr>
      <w:pBdr>
        <w:bottom w:val="single" w:sz="8" w:space="0" w:color="BFBFBF"/>
        <w:right w:val="single" w:sz="8" w:space="0" w:color="BFBFBF"/>
      </w:pBdr>
      <w:spacing w:before="100" w:beforeAutospacing="1" w:after="100" w:afterAutospacing="1"/>
      <w:jc w:val="center"/>
      <w:textAlignment w:val="center"/>
    </w:pPr>
    <w:rPr>
      <w:b/>
      <w:bCs/>
      <w:sz w:val="18"/>
      <w:szCs w:val="18"/>
    </w:rPr>
  </w:style>
  <w:style w:type="paragraph" w:customStyle="1" w:styleId="xl125">
    <w:name w:val="xl125"/>
    <w:basedOn w:val="a"/>
    <w:rsid w:val="00B446DD"/>
    <w:pPr>
      <w:pBdr>
        <w:top w:val="single" w:sz="8" w:space="0" w:color="BFBFBF"/>
        <w:left w:val="single" w:sz="8" w:space="0" w:color="BFBFBF"/>
        <w:bottom w:val="single" w:sz="8" w:space="0" w:color="BFBFBF"/>
      </w:pBdr>
      <w:spacing w:before="100" w:beforeAutospacing="1" w:after="100" w:afterAutospacing="1"/>
      <w:jc w:val="center"/>
      <w:textAlignment w:val="center"/>
    </w:pPr>
    <w:rPr>
      <w:b/>
      <w:bCs/>
      <w:sz w:val="18"/>
      <w:szCs w:val="18"/>
    </w:rPr>
  </w:style>
  <w:style w:type="paragraph" w:customStyle="1" w:styleId="xl126">
    <w:name w:val="xl126"/>
    <w:basedOn w:val="a"/>
    <w:rsid w:val="00B446DD"/>
    <w:pPr>
      <w:pBdr>
        <w:top w:val="single" w:sz="8" w:space="0" w:color="BFBFBF"/>
        <w:bottom w:val="single" w:sz="8" w:space="0" w:color="BFBFBF"/>
      </w:pBdr>
      <w:spacing w:before="100" w:beforeAutospacing="1" w:after="100" w:afterAutospacing="1"/>
      <w:jc w:val="center"/>
      <w:textAlignment w:val="center"/>
    </w:pPr>
    <w:rPr>
      <w:b/>
      <w:bCs/>
      <w:sz w:val="18"/>
      <w:szCs w:val="18"/>
    </w:rPr>
  </w:style>
  <w:style w:type="paragraph" w:customStyle="1" w:styleId="xl127">
    <w:name w:val="xl127"/>
    <w:basedOn w:val="a"/>
    <w:rsid w:val="00B446DD"/>
    <w:pPr>
      <w:pBdr>
        <w:top w:val="single" w:sz="8" w:space="0" w:color="BFBFBF"/>
        <w:bottom w:val="single" w:sz="8" w:space="0" w:color="BFBFBF"/>
        <w:right w:val="single" w:sz="8" w:space="0" w:color="BFBFBF"/>
      </w:pBdr>
      <w:spacing w:before="100" w:beforeAutospacing="1" w:after="100" w:afterAutospacing="1"/>
      <w:jc w:val="center"/>
      <w:textAlignment w:val="center"/>
    </w:pPr>
    <w:rPr>
      <w:b/>
      <w:bCs/>
      <w:sz w:val="18"/>
      <w:szCs w:val="18"/>
    </w:rPr>
  </w:style>
  <w:style w:type="paragraph" w:customStyle="1" w:styleId="xl128">
    <w:name w:val="xl128"/>
    <w:basedOn w:val="a"/>
    <w:rsid w:val="00B446DD"/>
    <w:pPr>
      <w:pBdr>
        <w:top w:val="single" w:sz="8" w:space="0" w:color="BFBFBF"/>
        <w:left w:val="single" w:sz="8" w:space="0" w:color="BFBFBF"/>
      </w:pBdr>
      <w:spacing w:before="100" w:beforeAutospacing="1" w:after="100" w:afterAutospacing="1"/>
      <w:jc w:val="right"/>
      <w:textAlignment w:val="center"/>
    </w:pPr>
    <w:rPr>
      <w:sz w:val="18"/>
      <w:szCs w:val="18"/>
    </w:rPr>
  </w:style>
  <w:style w:type="paragraph" w:customStyle="1" w:styleId="xl129">
    <w:name w:val="xl129"/>
    <w:basedOn w:val="a"/>
    <w:rsid w:val="00B446DD"/>
    <w:pPr>
      <w:pBdr>
        <w:top w:val="single" w:sz="8" w:space="0" w:color="BFBFBF"/>
      </w:pBdr>
      <w:spacing w:before="100" w:beforeAutospacing="1" w:after="100" w:afterAutospacing="1"/>
      <w:jc w:val="right"/>
      <w:textAlignment w:val="center"/>
    </w:pPr>
    <w:rPr>
      <w:sz w:val="18"/>
      <w:szCs w:val="18"/>
    </w:rPr>
  </w:style>
  <w:style w:type="paragraph" w:customStyle="1" w:styleId="xl130">
    <w:name w:val="xl130"/>
    <w:basedOn w:val="a"/>
    <w:rsid w:val="00B446DD"/>
    <w:pPr>
      <w:pBdr>
        <w:top w:val="single" w:sz="8" w:space="0" w:color="BFBFBF"/>
        <w:right w:val="single" w:sz="8" w:space="0" w:color="BFBFBF"/>
      </w:pBdr>
      <w:spacing w:before="100" w:beforeAutospacing="1" w:after="100" w:afterAutospacing="1"/>
      <w:jc w:val="right"/>
      <w:textAlignment w:val="center"/>
    </w:pPr>
    <w:rPr>
      <w:sz w:val="18"/>
      <w:szCs w:val="18"/>
    </w:rPr>
  </w:style>
  <w:style w:type="paragraph" w:customStyle="1" w:styleId="xl131">
    <w:name w:val="xl131"/>
    <w:basedOn w:val="a"/>
    <w:rsid w:val="00B446DD"/>
    <w:pPr>
      <w:pBdr>
        <w:left w:val="single" w:sz="8" w:space="0" w:color="BFBFBF"/>
        <w:bottom w:val="single" w:sz="8" w:space="0" w:color="auto"/>
      </w:pBdr>
      <w:spacing w:before="100" w:beforeAutospacing="1" w:after="100" w:afterAutospacing="1"/>
      <w:jc w:val="right"/>
      <w:textAlignment w:val="center"/>
    </w:pPr>
    <w:rPr>
      <w:sz w:val="18"/>
      <w:szCs w:val="18"/>
    </w:rPr>
  </w:style>
  <w:style w:type="paragraph" w:customStyle="1" w:styleId="xl132">
    <w:name w:val="xl132"/>
    <w:basedOn w:val="a"/>
    <w:rsid w:val="00B446DD"/>
    <w:pPr>
      <w:pBdr>
        <w:bottom w:val="single" w:sz="8" w:space="0" w:color="auto"/>
      </w:pBdr>
      <w:spacing w:before="100" w:beforeAutospacing="1" w:after="100" w:afterAutospacing="1"/>
      <w:jc w:val="right"/>
      <w:textAlignment w:val="center"/>
    </w:pPr>
    <w:rPr>
      <w:sz w:val="18"/>
      <w:szCs w:val="18"/>
    </w:rPr>
  </w:style>
  <w:style w:type="paragraph" w:customStyle="1" w:styleId="xl133">
    <w:name w:val="xl133"/>
    <w:basedOn w:val="a"/>
    <w:rsid w:val="00B446DD"/>
    <w:pPr>
      <w:pBdr>
        <w:bottom w:val="single" w:sz="8" w:space="0" w:color="auto"/>
        <w:right w:val="single" w:sz="8" w:space="0" w:color="BFBFBF"/>
      </w:pBdr>
      <w:spacing w:before="100" w:beforeAutospacing="1" w:after="100" w:afterAutospacing="1"/>
      <w:jc w:val="right"/>
      <w:textAlignment w:val="center"/>
    </w:pPr>
    <w:rPr>
      <w:sz w:val="18"/>
      <w:szCs w:val="18"/>
    </w:rPr>
  </w:style>
  <w:style w:type="paragraph" w:customStyle="1" w:styleId="xl134">
    <w:name w:val="xl134"/>
    <w:basedOn w:val="a"/>
    <w:rsid w:val="00B446DD"/>
    <w:pPr>
      <w:spacing w:before="100" w:beforeAutospacing="1" w:after="100" w:afterAutospacing="1"/>
      <w:jc w:val="right"/>
    </w:pPr>
    <w:rPr>
      <w:b/>
      <w:bCs/>
    </w:rPr>
  </w:style>
  <w:style w:type="paragraph" w:customStyle="1" w:styleId="xl135">
    <w:name w:val="xl135"/>
    <w:basedOn w:val="a"/>
    <w:rsid w:val="00B446DD"/>
    <w:pPr>
      <w:pBdr>
        <w:bottom w:val="single" w:sz="8" w:space="0" w:color="BFBFBF"/>
      </w:pBdr>
      <w:spacing w:before="100" w:beforeAutospacing="1" w:after="100" w:afterAutospacing="1"/>
      <w:jc w:val="right"/>
    </w:pPr>
    <w:rPr>
      <w:b/>
      <w:bCs/>
    </w:rPr>
  </w:style>
  <w:style w:type="numbering" w:customStyle="1" w:styleId="160">
    <w:name w:val="Нет списка16"/>
    <w:next w:val="a2"/>
    <w:uiPriority w:val="99"/>
    <w:semiHidden/>
    <w:unhideWhenUsed/>
    <w:rsid w:val="003A41CC"/>
  </w:style>
  <w:style w:type="table" w:customStyle="1" w:styleId="101">
    <w:name w:val="Сетка таблицы10"/>
    <w:basedOn w:val="a1"/>
    <w:next w:val="ac"/>
    <w:rsid w:val="003A41C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459893">
      <w:bodyDiv w:val="1"/>
      <w:marLeft w:val="0"/>
      <w:marRight w:val="0"/>
      <w:marTop w:val="0"/>
      <w:marBottom w:val="0"/>
      <w:divBdr>
        <w:top w:val="none" w:sz="0" w:space="0" w:color="auto"/>
        <w:left w:val="none" w:sz="0" w:space="0" w:color="auto"/>
        <w:bottom w:val="none" w:sz="0" w:space="0" w:color="auto"/>
        <w:right w:val="none" w:sz="0" w:space="0" w:color="auto"/>
      </w:divBdr>
    </w:div>
    <w:div w:id="294138340">
      <w:bodyDiv w:val="1"/>
      <w:marLeft w:val="0"/>
      <w:marRight w:val="0"/>
      <w:marTop w:val="0"/>
      <w:marBottom w:val="0"/>
      <w:divBdr>
        <w:top w:val="none" w:sz="0" w:space="0" w:color="auto"/>
        <w:left w:val="none" w:sz="0" w:space="0" w:color="auto"/>
        <w:bottom w:val="none" w:sz="0" w:space="0" w:color="auto"/>
        <w:right w:val="none" w:sz="0" w:space="0" w:color="auto"/>
      </w:divBdr>
    </w:div>
    <w:div w:id="830024591">
      <w:bodyDiv w:val="1"/>
      <w:marLeft w:val="0"/>
      <w:marRight w:val="0"/>
      <w:marTop w:val="0"/>
      <w:marBottom w:val="0"/>
      <w:divBdr>
        <w:top w:val="none" w:sz="0" w:space="0" w:color="auto"/>
        <w:left w:val="none" w:sz="0" w:space="0" w:color="auto"/>
        <w:bottom w:val="none" w:sz="0" w:space="0" w:color="auto"/>
        <w:right w:val="none" w:sz="0" w:space="0" w:color="auto"/>
      </w:divBdr>
    </w:div>
    <w:div w:id="1329598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A2032A-F830-425A-86EB-AF99B887B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4</Pages>
  <Words>13570</Words>
  <Characters>77354</Characters>
  <Application>Microsoft Office Word</Application>
  <DocSecurity>0</DocSecurity>
  <Lines>644</Lines>
  <Paragraphs>181</Paragraphs>
  <ScaleCrop>false</ScaleCrop>
  <HeadingPairs>
    <vt:vector size="4" baseType="variant">
      <vt:variant>
        <vt:lpstr>Название</vt:lpstr>
      </vt:variant>
      <vt:variant>
        <vt:i4>1</vt:i4>
      </vt:variant>
      <vt:variant>
        <vt:lpstr>Заголовки</vt:lpstr>
      </vt:variant>
      <vt:variant>
        <vt:i4>33</vt:i4>
      </vt:variant>
    </vt:vector>
  </HeadingPairs>
  <TitlesOfParts>
    <vt:vector size="34" baseType="lpstr">
      <vt:lpstr/>
      <vt:lpstr>    АДМИНИСТРАЦИЯ КОРОЦКОГО СЕЛЬСКОГО ПОСЕЛЕНИЯ</vt:lpstr>
      <vt:lpstr>        ПОСТАНОВЛЕНИЕ</vt:lpstr>
      <vt:lpstr>    АДМИНИСТРАЦИЯ КОРОЦКОГО СЕЛЬСКОГО ПОСЕЛЕНИЯ</vt:lpstr>
      <vt:lpstr>        ПОСТАНОВЛЕНИЕ</vt:lpstr>
      <vt:lpstr>    АДМИНИСТРАЦИЯ КОРОЦКОГО СЕЛЬСКОГО ПОСЕЛЕНИЯ</vt:lpstr>
      <vt:lpstr>ПОСТАНОВЛЕНИЕ</vt:lpstr>
      <vt:lpstr/>
      <vt:lpstr/>
      <vt:lpstr/>
      <vt:lpstr/>
      <vt:lpstr>Короцкого сельского поселения</vt:lpstr>
      <vt:lpstr>от</vt:lpstr>
      <vt:lpstr/>
      <vt:lpstr>Стоимость услуг, предоставляемых согласно гарантированному </vt:lpstr>
      <vt:lpstr>перечню услуг на погребение, подлежащая возмещению специализированной</vt:lpstr>
      <vt:lpstr>службе по вопросам похоронного дела </vt:lpstr>
      <vt:lpstr>с 01 февраля 2024 года</vt:lpstr>
      <vt:lpstr/>
      <vt:lpstr/>
      <vt:lpstr>УТВЕРЖДЕНА</vt:lpstr>
      <vt:lpstr>постановлением Администрации</vt:lpstr>
      <vt:lpstr/>
      <vt:lpstr/>
      <vt:lpstr/>
      <vt:lpstr>Стоимость услуг по погребению умерших (погибших), не имеющих </vt:lpstr>
      <vt:lpstr>супруга, близких родственников, иных родственников либо законного </vt:lpstr>
      <vt:lpstr>представителя, подлежащая возмещению специализированной службе по </vt:lpstr>
      <vt:lpstr>вопросам похоронного дела с 01 февраля 2024 года</vt:lpstr>
      <vt:lpstr/>
      <vt:lpstr>    АДМИНИСТРАЦИЯ КОРОЦКОГО СЕЛЬСКОГО ПОСЕЛЕНИЯ</vt:lpstr>
      <vt:lpstr>        ПОСТАНОВЛЕНИЕ</vt:lpstr>
      <vt:lpstr>от 29.01.2024 года    № 4</vt:lpstr>
      <vt:lpstr/>
    </vt:vector>
  </TitlesOfParts>
  <Company/>
  <LinksUpToDate>false</LinksUpToDate>
  <CharactersWithSpaces>90743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9</cp:revision>
  <cp:lastPrinted>2023-08-16T06:35:00Z</cp:lastPrinted>
  <dcterms:created xsi:type="dcterms:W3CDTF">2024-01-19T10:04:00Z</dcterms:created>
  <dcterms:modified xsi:type="dcterms:W3CDTF">2024-02-05T08:12:00Z</dcterms:modified>
</cp:coreProperties>
</file>