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B87CB0" w:rsidRDefault="00F45451" w:rsidP="00B87CB0">
      <w:pPr>
        <w:ind w:left="-851" w:firstLine="142"/>
        <w:jc w:val="both"/>
        <w:rPr>
          <w:sz w:val="22"/>
          <w:szCs w:val="22"/>
        </w:rPr>
      </w:pPr>
      <w:r w:rsidRPr="00B87CB0">
        <w:rPr>
          <w:noProof/>
          <w:sz w:val="22"/>
          <w:szCs w:val="22"/>
        </w:rPr>
        <mc:AlternateContent>
          <mc:Choice Requires="wps">
            <w:drawing>
              <wp:anchor distT="0" distB="0" distL="114300" distR="114300" simplePos="0" relativeHeight="251659264" behindDoc="0" locked="0" layoutInCell="1" allowOverlap="1" wp14:anchorId="2D2A75EA" wp14:editId="50FA6FE4">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C579AF" w:rsidRPr="007E5669" w:rsidRDefault="00C579AF"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A75EA"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C579AF" w:rsidRPr="007E5669" w:rsidRDefault="00C579AF"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C84D44" w:rsidRDefault="00F45451" w:rsidP="00B87CB0">
      <w:pPr>
        <w:ind w:left="-851" w:firstLine="142"/>
        <w:jc w:val="both"/>
        <w:rPr>
          <w:sz w:val="32"/>
          <w:szCs w:val="32"/>
        </w:rPr>
      </w:pPr>
      <w:r w:rsidRPr="00C84D44">
        <w:rPr>
          <w:sz w:val="32"/>
          <w:szCs w:val="32"/>
        </w:rPr>
        <w:t>ИНФОРМАЦИОННЫЙ БЮЛЛЕТЕНЬ</w:t>
      </w:r>
    </w:p>
    <w:p w:rsidR="00F45451" w:rsidRPr="00C84D44" w:rsidRDefault="00F45451" w:rsidP="00B87CB0">
      <w:pPr>
        <w:ind w:left="-851" w:firstLine="142"/>
        <w:jc w:val="both"/>
        <w:rPr>
          <w:b/>
          <w:sz w:val="68"/>
          <w:szCs w:val="68"/>
          <w:u w:val="single"/>
        </w:rPr>
      </w:pPr>
      <w:r w:rsidRPr="00C84D44">
        <w:rPr>
          <w:b/>
          <w:noProof/>
          <w:sz w:val="68"/>
          <w:szCs w:val="68"/>
        </w:rPr>
        <mc:AlternateContent>
          <mc:Choice Requires="wps">
            <w:drawing>
              <wp:anchor distT="0" distB="0" distL="114300" distR="114300" simplePos="0" relativeHeight="251660288" behindDoc="0" locked="0" layoutInCell="1" allowOverlap="1" wp14:anchorId="32A36E85" wp14:editId="42D3C559">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C579AF" w:rsidRDefault="00C579AF" w:rsidP="00F45451">
                            <w:pPr>
                              <w:rPr>
                                <w:b/>
                              </w:rPr>
                            </w:pPr>
                          </w:p>
                          <w:p w:rsidR="00C579AF" w:rsidRPr="00C14245" w:rsidRDefault="00C579AF" w:rsidP="00F45451">
                            <w:pPr>
                              <w:rPr>
                                <w:b/>
                              </w:rPr>
                            </w:pPr>
                            <w:r>
                              <w:rPr>
                                <w:b/>
                              </w:rPr>
                              <w:t xml:space="preserve">№ 213 (296) «29» марта 2024г.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6E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C579AF" w:rsidRDefault="00C579AF" w:rsidP="00F45451">
                      <w:pPr>
                        <w:rPr>
                          <w:b/>
                        </w:rPr>
                      </w:pPr>
                    </w:p>
                    <w:p w:rsidR="00C579AF" w:rsidRPr="00C14245" w:rsidRDefault="00C579AF" w:rsidP="00F45451">
                      <w:pPr>
                        <w:rPr>
                          <w:b/>
                        </w:rPr>
                      </w:pPr>
                      <w:r>
                        <w:rPr>
                          <w:b/>
                        </w:rPr>
                        <w:t xml:space="preserve">№ 213 (296) «29» марта 2024г. </w:t>
                      </w:r>
                    </w:p>
                  </w:txbxContent>
                </v:textbox>
              </v:shape>
            </w:pict>
          </mc:Fallback>
        </mc:AlternateContent>
      </w:r>
      <w:r w:rsidRPr="00C84D44">
        <w:rPr>
          <w:b/>
          <w:sz w:val="68"/>
          <w:szCs w:val="68"/>
          <w:u w:val="single"/>
        </w:rPr>
        <w:t>КОРОЦКОЙ   ВЕСТНИК</w:t>
      </w:r>
    </w:p>
    <w:p w:rsidR="00F45451" w:rsidRPr="00B87CB0" w:rsidRDefault="00F45451" w:rsidP="00B87CB0">
      <w:pPr>
        <w:ind w:left="-851" w:right="-261" w:firstLine="142"/>
        <w:jc w:val="both"/>
        <w:rPr>
          <w:b/>
          <w:sz w:val="22"/>
          <w:szCs w:val="22"/>
        </w:rPr>
      </w:pPr>
    </w:p>
    <w:p w:rsidR="00F45451" w:rsidRPr="00B87CB0" w:rsidRDefault="00F45451" w:rsidP="00B87CB0">
      <w:pPr>
        <w:ind w:left="-851" w:right="-261" w:firstLine="142"/>
        <w:jc w:val="both"/>
        <w:rPr>
          <w:b/>
          <w:sz w:val="22"/>
          <w:szCs w:val="22"/>
        </w:rPr>
      </w:pPr>
    </w:p>
    <w:p w:rsidR="00F45451" w:rsidRPr="00B87CB0" w:rsidRDefault="00F45451" w:rsidP="00B87CB0">
      <w:pPr>
        <w:ind w:left="-851" w:firstLine="142"/>
        <w:jc w:val="both"/>
        <w:rPr>
          <w:sz w:val="22"/>
          <w:szCs w:val="22"/>
        </w:rPr>
      </w:pPr>
      <w:r w:rsidRPr="00B87CB0">
        <w:rPr>
          <w:b/>
          <w:sz w:val="22"/>
          <w:szCs w:val="22"/>
        </w:rPr>
        <w:t>_______________________________________________________________________________</w:t>
      </w:r>
    </w:p>
    <w:p w:rsidR="00F45451" w:rsidRPr="00B87CB0" w:rsidRDefault="00F45451" w:rsidP="00B87CB0">
      <w:pPr>
        <w:jc w:val="both"/>
        <w:rPr>
          <w:sz w:val="22"/>
          <w:szCs w:val="22"/>
        </w:rPr>
      </w:pPr>
    </w:p>
    <w:p w:rsidR="00F45451" w:rsidRPr="00B87CB0" w:rsidRDefault="00F45451" w:rsidP="00B87CB0">
      <w:pPr>
        <w:jc w:val="both"/>
        <w:rPr>
          <w:b/>
          <w:sz w:val="22"/>
          <w:szCs w:val="22"/>
        </w:rPr>
      </w:pPr>
    </w:p>
    <w:p w:rsidR="00F45451" w:rsidRPr="00B87CB0" w:rsidRDefault="00F45451" w:rsidP="00B87CB0">
      <w:pPr>
        <w:spacing w:line="240" w:lineRule="exact"/>
        <w:jc w:val="both"/>
        <w:rPr>
          <w:rStyle w:val="markedcontent"/>
          <w:b/>
          <w:sz w:val="22"/>
          <w:szCs w:val="22"/>
        </w:rPr>
      </w:pPr>
    </w:p>
    <w:p w:rsidR="00F45451" w:rsidRPr="00B87CB0" w:rsidRDefault="00F45451" w:rsidP="00B87CB0">
      <w:pPr>
        <w:tabs>
          <w:tab w:val="left" w:pos="567"/>
        </w:tabs>
        <w:spacing w:line="240" w:lineRule="exact"/>
        <w:ind w:left="567" w:firstLine="993"/>
        <w:jc w:val="both"/>
        <w:rPr>
          <w:rStyle w:val="markedcontent"/>
          <w:b/>
          <w:sz w:val="22"/>
          <w:szCs w:val="22"/>
        </w:rPr>
      </w:pPr>
    </w:p>
    <w:p w:rsidR="00F45451" w:rsidRDefault="00F45451" w:rsidP="00B87CB0">
      <w:pPr>
        <w:tabs>
          <w:tab w:val="left" w:pos="567"/>
        </w:tabs>
        <w:spacing w:line="240" w:lineRule="exact"/>
        <w:ind w:left="567"/>
        <w:jc w:val="both"/>
        <w:rPr>
          <w:rStyle w:val="markedcontent"/>
          <w:b/>
          <w:sz w:val="22"/>
          <w:szCs w:val="22"/>
        </w:rPr>
      </w:pPr>
      <w:r w:rsidRPr="00B87CB0">
        <w:rPr>
          <w:rStyle w:val="markedcontent"/>
          <w:b/>
          <w:sz w:val="22"/>
          <w:szCs w:val="22"/>
        </w:rPr>
        <w:t>В этом выпуске:</w:t>
      </w:r>
    </w:p>
    <w:p w:rsidR="00424C5C" w:rsidRPr="00424C5C" w:rsidRDefault="004801A9" w:rsidP="004801A9">
      <w:pPr>
        <w:pStyle w:val="a3"/>
        <w:numPr>
          <w:ilvl w:val="0"/>
          <w:numId w:val="1"/>
        </w:numPr>
        <w:tabs>
          <w:tab w:val="left" w:pos="567"/>
        </w:tabs>
        <w:spacing w:line="240" w:lineRule="exact"/>
        <w:ind w:hanging="8723"/>
        <w:jc w:val="both"/>
        <w:rPr>
          <w:rStyle w:val="markedcontent"/>
          <w:sz w:val="22"/>
          <w:szCs w:val="22"/>
        </w:rPr>
      </w:pPr>
      <w:r>
        <w:rPr>
          <w:rStyle w:val="markedcontent"/>
          <w:b/>
          <w:sz w:val="22"/>
          <w:szCs w:val="22"/>
        </w:rPr>
        <w:t xml:space="preserve">  </w:t>
      </w:r>
    </w:p>
    <w:p w:rsidR="004801A9" w:rsidRPr="00C579AF" w:rsidRDefault="00C579AF" w:rsidP="00C579AF">
      <w:pPr>
        <w:pStyle w:val="a3"/>
        <w:numPr>
          <w:ilvl w:val="0"/>
          <w:numId w:val="1"/>
        </w:numPr>
        <w:tabs>
          <w:tab w:val="left" w:pos="567"/>
          <w:tab w:val="left" w:pos="1134"/>
        </w:tabs>
        <w:spacing w:line="240" w:lineRule="exact"/>
        <w:ind w:firstLine="65"/>
        <w:jc w:val="both"/>
        <w:rPr>
          <w:rStyle w:val="markedcontent"/>
          <w:sz w:val="22"/>
          <w:szCs w:val="22"/>
        </w:rPr>
      </w:pPr>
      <w:r>
        <w:rPr>
          <w:rStyle w:val="markedcontent"/>
          <w:sz w:val="22"/>
          <w:szCs w:val="22"/>
        </w:rPr>
        <w:t xml:space="preserve"> </w:t>
      </w:r>
      <w:r w:rsidR="004801A9" w:rsidRPr="00C579AF">
        <w:rPr>
          <w:rStyle w:val="markedcontent"/>
          <w:sz w:val="22"/>
          <w:szCs w:val="22"/>
        </w:rPr>
        <w:t>Прокуратура информирует</w:t>
      </w:r>
    </w:p>
    <w:p w:rsidR="003A41CC" w:rsidRPr="00C579AF" w:rsidRDefault="00DF5C81" w:rsidP="00C579AF">
      <w:pPr>
        <w:pStyle w:val="a3"/>
        <w:numPr>
          <w:ilvl w:val="0"/>
          <w:numId w:val="1"/>
        </w:numPr>
        <w:tabs>
          <w:tab w:val="left" w:pos="568"/>
          <w:tab w:val="left" w:pos="1276"/>
        </w:tabs>
        <w:ind w:left="567" w:firstLine="426"/>
        <w:jc w:val="both"/>
        <w:rPr>
          <w:sz w:val="23"/>
          <w:szCs w:val="23"/>
        </w:rPr>
      </w:pPr>
      <w:r w:rsidRPr="00C579AF">
        <w:rPr>
          <w:rFonts w:eastAsiaTheme="minorHAnsi"/>
          <w:sz w:val="22"/>
          <w:szCs w:val="22"/>
          <w:lang w:eastAsia="en-US"/>
        </w:rPr>
        <w:t>Решение Совета депутатов Короцкого сельского поселения от 05.03.2024 №17</w:t>
      </w:r>
      <w:r w:rsidR="00424C5C" w:rsidRPr="00C579AF">
        <w:rPr>
          <w:rFonts w:eastAsiaTheme="minorHAnsi"/>
          <w:sz w:val="22"/>
          <w:szCs w:val="22"/>
          <w:lang w:eastAsia="en-US"/>
        </w:rPr>
        <w:t xml:space="preserve">0 </w:t>
      </w:r>
      <w:r w:rsidRPr="00C579AF">
        <w:rPr>
          <w:rFonts w:eastAsiaTheme="minorHAnsi"/>
          <w:sz w:val="22"/>
          <w:szCs w:val="22"/>
          <w:lang w:eastAsia="en-US"/>
        </w:rPr>
        <w:t>«Об отчете Главы Короцкого сельского поселения о результатах деятельности за 2023 год».</w:t>
      </w:r>
    </w:p>
    <w:p w:rsidR="00424C5C" w:rsidRPr="00C579AF" w:rsidRDefault="00424C5C" w:rsidP="00C579AF">
      <w:pPr>
        <w:pStyle w:val="a3"/>
        <w:numPr>
          <w:ilvl w:val="0"/>
          <w:numId w:val="1"/>
        </w:numPr>
        <w:tabs>
          <w:tab w:val="left" w:pos="1134"/>
        </w:tabs>
        <w:ind w:left="567" w:firstLine="426"/>
        <w:jc w:val="both"/>
        <w:rPr>
          <w:sz w:val="23"/>
          <w:szCs w:val="23"/>
        </w:rPr>
      </w:pPr>
      <w:r w:rsidRPr="00C579AF">
        <w:t xml:space="preserve">Решение Совета депутатов Короцкого сельского поселения 05.03.2024 г.№ 171 «О внесении изменений в решение Совета депутатов Короцкого сельского </w:t>
      </w:r>
      <w:r w:rsidR="00C579AF" w:rsidRPr="00C579AF">
        <w:t>поселения от</w:t>
      </w:r>
      <w:r w:rsidRPr="00C579AF">
        <w:t xml:space="preserve"> 25.12.2023 № 159».</w:t>
      </w:r>
    </w:p>
    <w:p w:rsidR="00424C5C" w:rsidRPr="00C579AF" w:rsidRDefault="00424C5C" w:rsidP="00C579AF">
      <w:pPr>
        <w:pStyle w:val="a3"/>
        <w:numPr>
          <w:ilvl w:val="0"/>
          <w:numId w:val="1"/>
        </w:numPr>
        <w:tabs>
          <w:tab w:val="left" w:pos="1134"/>
        </w:tabs>
        <w:ind w:left="567" w:firstLine="426"/>
        <w:jc w:val="both"/>
        <w:rPr>
          <w:sz w:val="23"/>
          <w:szCs w:val="23"/>
        </w:rPr>
      </w:pPr>
      <w:r w:rsidRPr="00C579AF">
        <w:rPr>
          <w:sz w:val="23"/>
          <w:szCs w:val="23"/>
        </w:rPr>
        <w:t>Решение Совета депутатов Короцкого сельского поселения от 05.03.2024 №172 О внесении изменений в Решение Совета депутатов Короцкого сельского поселения Валдайского района Новгородской области от 11.08. 2011 г. № 37 «Об утверждении положения о порядке предоставления информации органами местного самоуправления».</w:t>
      </w:r>
    </w:p>
    <w:p w:rsidR="004801A9" w:rsidRPr="00C579AF" w:rsidRDefault="00424C5C" w:rsidP="00C579AF">
      <w:pPr>
        <w:pStyle w:val="a3"/>
        <w:numPr>
          <w:ilvl w:val="0"/>
          <w:numId w:val="1"/>
        </w:numPr>
        <w:tabs>
          <w:tab w:val="left" w:pos="1134"/>
        </w:tabs>
        <w:ind w:left="567" w:firstLine="426"/>
        <w:jc w:val="both"/>
        <w:rPr>
          <w:sz w:val="23"/>
          <w:szCs w:val="23"/>
        </w:rPr>
      </w:pPr>
      <w:r w:rsidRPr="00C579AF">
        <w:rPr>
          <w:sz w:val="23"/>
          <w:szCs w:val="23"/>
        </w:rPr>
        <w:t>Решение Совета депутатов Короцкого сельского поселения от 05.03.2024 №173 О внесении изменений и дополнений в Положение о муниципальной службе в администрации Короцкого сельского поселения, утвержденное решением Совета депутатов Короцкого сельского поселения от 30.09.2021 года № 51.</w:t>
      </w:r>
    </w:p>
    <w:p w:rsidR="00424C5C" w:rsidRPr="00C579AF" w:rsidRDefault="00424C5C" w:rsidP="00C579AF">
      <w:pPr>
        <w:pStyle w:val="a3"/>
        <w:numPr>
          <w:ilvl w:val="0"/>
          <w:numId w:val="1"/>
        </w:numPr>
        <w:tabs>
          <w:tab w:val="left" w:pos="1134"/>
        </w:tabs>
        <w:ind w:left="567" w:firstLine="426"/>
        <w:jc w:val="both"/>
        <w:rPr>
          <w:sz w:val="23"/>
          <w:szCs w:val="23"/>
        </w:rPr>
      </w:pPr>
      <w:r w:rsidRPr="00C579AF">
        <w:rPr>
          <w:sz w:val="23"/>
          <w:szCs w:val="23"/>
        </w:rPr>
        <w:t xml:space="preserve">Решение Совета депутатов Короцкого сельского поселения от 05.03.2024 №174 «О внесении изменений в решение Совета депутатов Короцкого сельского поселения от 25.11.2016 № 69 «Об утверждении Положения о дополнительном пенсионном обеспечении лиц, осуществлявших полномочия выборного должностного лица </w:t>
      </w:r>
      <w:r w:rsidR="00C579AF" w:rsidRPr="00C579AF">
        <w:rPr>
          <w:sz w:val="23"/>
          <w:szCs w:val="23"/>
        </w:rPr>
        <w:t>местного самоуправления</w:t>
      </w:r>
      <w:r w:rsidRPr="00C579AF">
        <w:rPr>
          <w:sz w:val="23"/>
          <w:szCs w:val="23"/>
        </w:rPr>
        <w:t xml:space="preserve"> на постоянной (штатной) основе в органах местного самоуправления Короцкого сельского поселения».</w:t>
      </w:r>
    </w:p>
    <w:p w:rsidR="00424C5C" w:rsidRPr="00C579AF" w:rsidRDefault="00C579AF" w:rsidP="00C579AF">
      <w:pPr>
        <w:pStyle w:val="a3"/>
        <w:numPr>
          <w:ilvl w:val="0"/>
          <w:numId w:val="1"/>
        </w:numPr>
        <w:tabs>
          <w:tab w:val="left" w:pos="1134"/>
        </w:tabs>
        <w:ind w:left="567" w:firstLine="426"/>
        <w:jc w:val="both"/>
        <w:rPr>
          <w:sz w:val="23"/>
          <w:szCs w:val="23"/>
        </w:rPr>
      </w:pPr>
      <w:r w:rsidRPr="00C579AF">
        <w:t>Решение Совета депутатов Короцкого сельского поселения 05.03.2024 г.№ 175 «О внесении изменений в решение Совета депутатов Короцкого сельского поселения от 25.11.2016 № 68 «Об утверждении Положения о пенсии за выслугу лет лицам, замещавшим должности муниципальной службы в органах местного самоуправления Короцкого сельского поселения».</w:t>
      </w:r>
    </w:p>
    <w:p w:rsidR="00C579AF" w:rsidRDefault="004801A9" w:rsidP="00C579AF">
      <w:pPr>
        <w:jc w:val="both"/>
        <w:rPr>
          <w:sz w:val="23"/>
          <w:szCs w:val="23"/>
        </w:rPr>
      </w:pPr>
      <w:r w:rsidRPr="00C579AF">
        <w:rPr>
          <w:sz w:val="23"/>
          <w:szCs w:val="23"/>
        </w:rPr>
        <w:t xml:space="preserve">                                               </w:t>
      </w:r>
    </w:p>
    <w:p w:rsidR="00C579AF" w:rsidRDefault="00C579AF" w:rsidP="00C579AF">
      <w:pPr>
        <w:jc w:val="both"/>
        <w:rPr>
          <w:sz w:val="23"/>
          <w:szCs w:val="23"/>
        </w:rPr>
      </w:pPr>
    </w:p>
    <w:p w:rsidR="004801A9" w:rsidRPr="00C579AF" w:rsidRDefault="004801A9" w:rsidP="00C579AF">
      <w:pPr>
        <w:jc w:val="center"/>
        <w:rPr>
          <w:b/>
        </w:rPr>
      </w:pPr>
      <w:r w:rsidRPr="00C579AF">
        <w:rPr>
          <w:b/>
        </w:rPr>
        <w:t>ПРОКУРАТУРА ИНФОРМИРУЕТ</w:t>
      </w:r>
    </w:p>
    <w:p w:rsidR="00DF5C81" w:rsidRPr="00DF5C81" w:rsidRDefault="00DF5C81" w:rsidP="00DF5C81">
      <w:pPr>
        <w:widowControl w:val="0"/>
        <w:ind w:left="7360"/>
        <w:rPr>
          <w:lang w:bidi="ru-RU"/>
        </w:rPr>
      </w:pPr>
      <w:bookmarkStart w:id="0" w:name="_Hlk82627680"/>
    </w:p>
    <w:p w:rsidR="00DF5C81" w:rsidRPr="00DF5C81" w:rsidRDefault="00DF5C81" w:rsidP="00DF5C81">
      <w:pPr>
        <w:keepNext/>
        <w:keepLines/>
        <w:widowControl w:val="0"/>
        <w:jc w:val="center"/>
        <w:rPr>
          <w:rFonts w:eastAsia="Tahoma"/>
          <w:b/>
          <w:color w:val="000000"/>
          <w:lang w:bidi="ru-RU"/>
        </w:rPr>
      </w:pPr>
      <w:bookmarkStart w:id="1" w:name="bookmark1"/>
      <w:r w:rsidRPr="00C579AF">
        <w:rPr>
          <w:rFonts w:eastAsia="Tahoma"/>
          <w:b/>
          <w:color w:val="000000"/>
          <w:lang w:bidi="ru-RU"/>
        </w:rPr>
        <w:t>ПАМЯТКА ОБ ИНТЕРНЕТ МОШЕННИЧЕСТВАХ</w:t>
      </w:r>
      <w:bookmarkEnd w:id="1"/>
    </w:p>
    <w:p w:rsidR="00DF5C81" w:rsidRPr="00DF5C81" w:rsidRDefault="00DF5C81" w:rsidP="00DF5C81">
      <w:pPr>
        <w:widowControl w:val="0"/>
        <w:ind w:left="320" w:right="320" w:firstLine="700"/>
        <w:jc w:val="both"/>
        <w:rPr>
          <w:rFonts w:eastAsia="Tahoma"/>
          <w:color w:val="000000"/>
          <w:lang w:bidi="ru-RU"/>
        </w:rPr>
      </w:pPr>
      <w:r w:rsidRPr="00DF5C81">
        <w:rPr>
          <w:rFonts w:eastAsia="Tahoma"/>
          <w:color w:val="000000"/>
          <w:lang w:bidi="ru-RU"/>
        </w:rPr>
        <w:t>Финансовые пирамиды, онлайн-казино, заработок на криптовалюте, бытовая техника и путевки на курорты за полцены, сообщения о получении наследства или выигрыш приза, сайты с бесплатной музыкой или фильмами — все это шанс потерять деньги. Где-то у вас их вытащат под невинным предлогом, где-то станут угрожать и шантажировать, а где-то попытаются взломать и украсть.</w:t>
      </w:r>
    </w:p>
    <w:p w:rsidR="00DF5C81" w:rsidRPr="00DF5C81" w:rsidRDefault="00DF5C81" w:rsidP="00DF5C81">
      <w:pPr>
        <w:widowControl w:val="0"/>
        <w:ind w:left="320" w:right="320" w:firstLine="700"/>
        <w:jc w:val="both"/>
        <w:rPr>
          <w:rFonts w:eastAsia="Tahoma"/>
          <w:color w:val="000000"/>
          <w:lang w:bidi="ru-RU"/>
        </w:rPr>
      </w:pPr>
      <w:r w:rsidRPr="00DF5C81">
        <w:rPr>
          <w:rFonts w:eastAsia="Tahoma"/>
          <w:color w:val="000000"/>
          <w:lang w:bidi="ru-RU"/>
        </w:rPr>
        <w:t>В арсенале злоумышленников сотни приемов, и каждый день появляются новые.</w:t>
      </w:r>
    </w:p>
    <w:p w:rsidR="00DF5C81" w:rsidRPr="00DF5C81" w:rsidRDefault="00DF5C81" w:rsidP="00DF5C81">
      <w:pPr>
        <w:widowControl w:val="0"/>
        <w:ind w:left="320" w:right="320" w:firstLine="700"/>
        <w:jc w:val="both"/>
        <w:rPr>
          <w:rFonts w:eastAsia="Tahoma"/>
          <w:color w:val="000000"/>
          <w:lang w:bidi="ru-RU"/>
        </w:rPr>
      </w:pPr>
      <w:r w:rsidRPr="00DF5C81">
        <w:rPr>
          <w:rFonts w:eastAsia="Tahoma"/>
          <w:color w:val="000000"/>
          <w:lang w:bidi="ru-RU"/>
        </w:rPr>
        <w:t>Как правило, цель мошенничества — не наличные, а данные банковских карт, электронных счетов или перевод от вас денег третьему лицу.</w:t>
      </w:r>
    </w:p>
    <w:p w:rsidR="00DF5C81" w:rsidRPr="00DF5C81" w:rsidRDefault="00DF5C81" w:rsidP="00DF5C81">
      <w:pPr>
        <w:widowControl w:val="0"/>
        <w:ind w:left="320" w:right="320" w:firstLine="700"/>
        <w:jc w:val="both"/>
        <w:rPr>
          <w:rFonts w:eastAsia="Tahoma"/>
          <w:color w:val="000000"/>
          <w:lang w:bidi="ru-RU"/>
        </w:rPr>
      </w:pPr>
      <w:r w:rsidRPr="00DF5C81">
        <w:rPr>
          <w:rFonts w:eastAsia="Tahoma"/>
          <w:color w:val="000000"/>
          <w:lang w:bidi="ru-RU"/>
        </w:rPr>
        <w:t>Мошенники могут найти вас в мессенджерах, часто со взломанных аккаунтов ваших контактов, отправить электронное письмо на почту.</w:t>
      </w:r>
    </w:p>
    <w:p w:rsidR="00DF5C81" w:rsidRPr="00DF5C81" w:rsidRDefault="00DF5C81" w:rsidP="00DF5C81">
      <w:pPr>
        <w:widowControl w:val="0"/>
        <w:ind w:left="320" w:right="320" w:firstLine="700"/>
        <w:jc w:val="both"/>
        <w:rPr>
          <w:rFonts w:eastAsia="Tahoma"/>
          <w:color w:val="000000"/>
          <w:lang w:bidi="ru-RU"/>
        </w:rPr>
      </w:pPr>
      <w:r w:rsidRPr="00DF5C81">
        <w:rPr>
          <w:rFonts w:eastAsia="Tahoma"/>
          <w:color w:val="000000"/>
          <w:lang w:bidi="ru-RU"/>
        </w:rPr>
        <w:t xml:space="preserve">Наиболее частая схема мошенничества - </w:t>
      </w:r>
      <w:r w:rsidRPr="00DF5C81">
        <w:rPr>
          <w:rFonts w:eastAsia="Tahoma"/>
          <w:b/>
          <w:bCs/>
          <w:color w:val="000000"/>
          <w:lang w:bidi="ru-RU"/>
        </w:rPr>
        <w:t>просьба в долг крупные суммы денег</w:t>
      </w:r>
      <w:r w:rsidRPr="00DF5C81">
        <w:rPr>
          <w:rFonts w:eastAsia="Tahoma"/>
          <w:color w:val="000000"/>
          <w:lang w:bidi="ru-RU"/>
        </w:rPr>
        <w:t>, при этом мошенники всегда присылают фото или номер карты, куда нужно сделать перевод: на свой номер телефона ваш «друг» принять деньги почему-то не может.</w:t>
      </w:r>
    </w:p>
    <w:p w:rsidR="00DF5C81" w:rsidRPr="00DF5C81" w:rsidRDefault="00DF5C81" w:rsidP="00DF5C81">
      <w:pPr>
        <w:widowControl w:val="0"/>
        <w:ind w:left="320" w:right="320" w:firstLine="700"/>
        <w:jc w:val="both"/>
        <w:rPr>
          <w:rFonts w:eastAsia="Tahoma"/>
          <w:color w:val="000000"/>
          <w:lang w:bidi="ru-RU"/>
        </w:rPr>
      </w:pPr>
      <w:r w:rsidRPr="00DF5C81">
        <w:rPr>
          <w:rFonts w:eastAsia="Tahoma"/>
          <w:color w:val="000000"/>
          <w:lang w:bidi="ru-RU"/>
        </w:rPr>
        <w:t>Часто мошенники создают «</w:t>
      </w:r>
      <w:r w:rsidRPr="00DF5C81">
        <w:rPr>
          <w:rFonts w:eastAsia="Tahoma"/>
          <w:b/>
          <w:bCs/>
          <w:color w:val="000000"/>
          <w:lang w:bidi="ru-RU"/>
        </w:rPr>
        <w:t xml:space="preserve">близнецов» известных сайтов </w:t>
      </w:r>
      <w:r w:rsidRPr="00DF5C81">
        <w:rPr>
          <w:rFonts w:eastAsia="Tahoma"/>
          <w:color w:val="000000"/>
          <w:lang w:bidi="ru-RU"/>
        </w:rPr>
        <w:t>и просят подтвердить свой логин пароль чтобы завладеть вашими личными данными.</w:t>
      </w:r>
    </w:p>
    <w:p w:rsidR="00DF5C81" w:rsidRPr="00DF5C81" w:rsidRDefault="00DF5C81" w:rsidP="00DF5C81">
      <w:pPr>
        <w:widowControl w:val="0"/>
        <w:ind w:left="320" w:right="320" w:firstLine="700"/>
        <w:jc w:val="both"/>
        <w:rPr>
          <w:rFonts w:eastAsia="Tahoma"/>
          <w:color w:val="000000"/>
          <w:lang w:bidi="ru-RU"/>
        </w:rPr>
      </w:pPr>
      <w:r w:rsidRPr="00DF5C81">
        <w:rPr>
          <w:rFonts w:eastAsia="Tahoma"/>
          <w:color w:val="000000"/>
          <w:lang w:bidi="ru-RU"/>
        </w:rPr>
        <w:t xml:space="preserve">Вам может прийти уведомление о получении приза или денежной суммы. Чтобы их получить, якобы нужно подписаться на сообщество. А на самом деле — ввести номер телефона и код, который пришлет мессенджер, чтобы мошенники получили к нему доступ. Также вам может прийти сообщение с </w:t>
      </w:r>
      <w:r w:rsidR="00C579AF" w:rsidRPr="00DF5C81">
        <w:rPr>
          <w:rFonts w:eastAsia="Tahoma"/>
          <w:color w:val="000000"/>
          <w:lang w:bidi="ru-RU"/>
        </w:rPr>
        <w:t>ссылкой</w:t>
      </w:r>
      <w:r w:rsidRPr="00DF5C81">
        <w:rPr>
          <w:rFonts w:eastAsia="Tahoma"/>
          <w:color w:val="000000"/>
          <w:lang w:bidi="ru-RU"/>
        </w:rPr>
        <w:t xml:space="preserve"> от </w:t>
      </w:r>
      <w:r w:rsidRPr="00DF5C81">
        <w:rPr>
          <w:rFonts w:eastAsia="Tahoma"/>
          <w:color w:val="000000"/>
          <w:lang w:bidi="ru-RU"/>
        </w:rPr>
        <w:lastRenderedPageBreak/>
        <w:t xml:space="preserve">знакомого с просьбой проголосовать за его родственников на каком-либо конкурсе, введя номер телефона и код вы откроете доступ </w:t>
      </w:r>
      <w:r w:rsidR="00C579AF" w:rsidRPr="00DF5C81">
        <w:rPr>
          <w:rFonts w:eastAsia="Tahoma"/>
          <w:color w:val="000000"/>
          <w:lang w:bidi="ru-RU"/>
        </w:rPr>
        <w:t>к вашим мессенджерам</w:t>
      </w:r>
      <w:r w:rsidRPr="00DF5C81">
        <w:rPr>
          <w:rFonts w:eastAsia="Tahoma"/>
          <w:color w:val="000000"/>
          <w:lang w:bidi="ru-RU"/>
        </w:rPr>
        <w:t xml:space="preserve"> злоумышленникам.</w:t>
      </w:r>
    </w:p>
    <w:p w:rsidR="00DF5C81" w:rsidRPr="00DF5C81" w:rsidRDefault="00DF5C81" w:rsidP="00DF5C81">
      <w:pPr>
        <w:widowControl w:val="0"/>
        <w:ind w:left="320" w:right="320" w:firstLine="700"/>
        <w:jc w:val="both"/>
        <w:rPr>
          <w:rFonts w:eastAsia="Tahoma"/>
          <w:color w:val="000000"/>
          <w:lang w:bidi="ru-RU"/>
        </w:rPr>
      </w:pPr>
      <w:r w:rsidRPr="00DF5C81">
        <w:rPr>
          <w:rFonts w:eastAsia="Tahoma"/>
          <w:color w:val="000000"/>
          <w:lang w:bidi="ru-RU"/>
        </w:rPr>
        <w:t>Будьте внимательны к предложениям заработать в интернете, если вам предлагают деньги за просмотр рекламы, выполнение каких-то легких задач, при этом вас будут убеждать что, потратив пару часов в день на работу вы получите хорошую прибыль будьте уверены, заработаете не вы, а на вас.</w:t>
      </w:r>
    </w:p>
    <w:p w:rsidR="00DF5C81" w:rsidRPr="00DF5C81" w:rsidRDefault="00DF5C81" w:rsidP="00DF5C81">
      <w:pPr>
        <w:widowControl w:val="0"/>
        <w:ind w:left="320" w:right="320" w:firstLine="700"/>
        <w:jc w:val="both"/>
        <w:rPr>
          <w:rFonts w:eastAsia="Tahoma"/>
          <w:color w:val="000000"/>
          <w:lang w:bidi="ru-RU"/>
        </w:rPr>
      </w:pPr>
      <w:r w:rsidRPr="00DF5C81">
        <w:rPr>
          <w:rFonts w:eastAsia="Tahoma"/>
          <w:b/>
          <w:bCs/>
          <w:color w:val="000000"/>
          <w:lang w:bidi="ru-RU"/>
        </w:rPr>
        <w:t>Финансовые пирамиды</w:t>
      </w:r>
      <w:r w:rsidRPr="00DF5C81">
        <w:rPr>
          <w:rFonts w:eastAsia="Tahoma"/>
          <w:color w:val="000000"/>
          <w:lang w:bidi="ru-RU"/>
        </w:rPr>
        <w:t xml:space="preserve">. Современные пирамиды маскируются под инвестиции в криптовалюту, кэшбэк-сервисы, сетевые магазины, совместные </w:t>
      </w:r>
      <w:r w:rsidR="00C579AF">
        <w:rPr>
          <w:rFonts w:eastAsia="Tahoma"/>
          <w:color w:val="000000"/>
          <w:lang w:bidi="ru-RU"/>
        </w:rPr>
        <w:t xml:space="preserve"> </w:t>
      </w:r>
      <w:r w:rsidRPr="00DF5C81">
        <w:rPr>
          <w:rFonts w:eastAsia="Tahoma"/>
          <w:color w:val="000000"/>
          <w:lang w:bidi="ru-RU"/>
        </w:rPr>
        <w:t>покупки, майнинг, игру в накопление денег. Если вам гарантируют доходность, да еще сильно выше, чем у банковских вкладов, — тут точно не чисто.</w:t>
      </w:r>
    </w:p>
    <w:p w:rsidR="00DF5C81" w:rsidRPr="00DF5C81" w:rsidRDefault="00DF5C81" w:rsidP="00DF5C81">
      <w:pPr>
        <w:widowControl w:val="0"/>
        <w:ind w:left="320" w:right="320" w:firstLine="700"/>
        <w:jc w:val="both"/>
        <w:rPr>
          <w:rFonts w:eastAsia="Tahoma"/>
          <w:color w:val="000000"/>
          <w:lang w:bidi="ru-RU"/>
        </w:rPr>
      </w:pPr>
      <w:r w:rsidRPr="00DF5C81">
        <w:rPr>
          <w:rFonts w:eastAsia="Tahoma"/>
          <w:color w:val="000000"/>
          <w:lang w:bidi="ru-RU"/>
        </w:rPr>
        <w:t xml:space="preserve">Часто злоумышленники используют </w:t>
      </w:r>
      <w:r w:rsidRPr="00DF5C81">
        <w:rPr>
          <w:rFonts w:eastAsia="Tahoma"/>
          <w:b/>
          <w:bCs/>
          <w:color w:val="000000"/>
          <w:lang w:bidi="ru-RU"/>
        </w:rPr>
        <w:t>поддельные профили в соцсетях</w:t>
      </w:r>
      <w:r w:rsidRPr="00DF5C81">
        <w:rPr>
          <w:rFonts w:eastAsia="Tahoma"/>
          <w:color w:val="000000"/>
          <w:lang w:bidi="ru-RU"/>
        </w:rPr>
        <w:t xml:space="preserve">. Представьте, что вы оставили комментарий в группе по продаже одежды что </w:t>
      </w:r>
      <w:r w:rsidR="00C579AF" w:rsidRPr="00DF5C81">
        <w:rPr>
          <w:rFonts w:eastAsia="Tahoma"/>
          <w:color w:val="000000"/>
          <w:lang w:bidi="ru-RU"/>
        </w:rPr>
        <w:t>вас,</w:t>
      </w:r>
      <w:r w:rsidRPr="00DF5C81">
        <w:rPr>
          <w:rFonts w:eastAsia="Tahoma"/>
          <w:color w:val="000000"/>
          <w:lang w:bidi="ru-RU"/>
        </w:rPr>
        <w:t xml:space="preserve"> заинтересовала та или иная вещь. А вскоре вам написали из </w:t>
      </w:r>
      <w:r w:rsidR="00C579AF" w:rsidRPr="00DF5C81">
        <w:rPr>
          <w:rFonts w:eastAsia="Tahoma"/>
          <w:color w:val="000000"/>
          <w:lang w:bidi="ru-RU"/>
        </w:rPr>
        <w:t>интернет-магазина</w:t>
      </w:r>
      <w:r w:rsidRPr="00DF5C81">
        <w:rPr>
          <w:rFonts w:eastAsia="Tahoma"/>
          <w:color w:val="000000"/>
          <w:lang w:bidi="ru-RU"/>
        </w:rPr>
        <w:t xml:space="preserve"> в личные сообщения, хотя вы никаких заявок не оставляли, с предложением купить вещь с хорошей скидкой. Вы переводите деньги, а вас блокируют. Оказывается, вы вступили в переписку с мошенником, который скопировал профиль магазина.</w:t>
      </w:r>
    </w:p>
    <w:p w:rsidR="00DF5C81" w:rsidRPr="00DF5C81" w:rsidRDefault="00DF5C81" w:rsidP="00DF5C81">
      <w:pPr>
        <w:widowControl w:val="0"/>
        <w:ind w:left="320" w:right="320" w:firstLine="700"/>
        <w:jc w:val="both"/>
        <w:rPr>
          <w:rFonts w:eastAsia="Tahoma"/>
          <w:color w:val="000000"/>
          <w:lang w:bidi="ru-RU"/>
        </w:rPr>
      </w:pPr>
      <w:r w:rsidRPr="00DF5C81">
        <w:rPr>
          <w:rFonts w:eastAsia="Tahoma"/>
          <w:b/>
          <w:bCs/>
          <w:color w:val="000000"/>
          <w:lang w:bidi="ru-RU"/>
        </w:rPr>
        <w:t xml:space="preserve">Благотворительность. </w:t>
      </w:r>
      <w:r w:rsidRPr="00DF5C81">
        <w:rPr>
          <w:rFonts w:eastAsia="Tahoma"/>
          <w:color w:val="000000"/>
          <w:lang w:bidi="ru-RU"/>
        </w:rPr>
        <w:t>В интернете регулярно публикуют посты о сборе денег на лечение больных детей. Зачастую это делают мошенники. Если деньги собирают напрямую на банковские карты или электронные кошельки, то скорее всего это мошенники.</w:t>
      </w:r>
    </w:p>
    <w:p w:rsidR="00DF5C81" w:rsidRPr="00DF5C81" w:rsidRDefault="00DF5C81" w:rsidP="00DF5C81">
      <w:pPr>
        <w:widowControl w:val="0"/>
        <w:ind w:left="320" w:right="320" w:firstLine="700"/>
        <w:jc w:val="both"/>
        <w:rPr>
          <w:rFonts w:eastAsia="Tahoma"/>
          <w:color w:val="000000"/>
          <w:lang w:bidi="ru-RU"/>
        </w:rPr>
      </w:pPr>
      <w:r w:rsidRPr="00DF5C81">
        <w:rPr>
          <w:rFonts w:eastAsia="Tahoma"/>
          <w:color w:val="000000"/>
          <w:lang w:bidi="ru-RU"/>
        </w:rPr>
        <w:t>Когда видите объявление, проверяйте информацию о сборе. Лучше, если опубликовано несколько вариантов перевода денег, в том числе на расчетный счет и по номеру телефона: так можно проверить имя получателя. Если указан благотворительный фонд, найдите его сайт и проверьте, ведется ли там сбор для этого ребенка. Поищите фотографию ребенка в интернете: возможно, для сбора взяли чужую. Перед отправкой перевода по возможности сравните имя получателя платежа с именем ребенка и родителей.</w:t>
      </w:r>
    </w:p>
    <w:p w:rsidR="00DF5C81" w:rsidRPr="00DF5C81" w:rsidRDefault="00DF5C81" w:rsidP="00DF5C81">
      <w:pPr>
        <w:widowControl w:val="0"/>
        <w:ind w:left="320" w:right="320" w:firstLine="700"/>
        <w:jc w:val="both"/>
        <w:rPr>
          <w:rFonts w:eastAsia="Tahoma"/>
          <w:color w:val="000000"/>
          <w:lang w:bidi="ru-RU"/>
        </w:rPr>
      </w:pPr>
      <w:r w:rsidRPr="00DF5C81">
        <w:rPr>
          <w:rFonts w:eastAsia="Tahoma"/>
          <w:b/>
          <w:bCs/>
          <w:color w:val="000000"/>
          <w:lang w:bidi="ru-RU"/>
        </w:rPr>
        <w:t>Вымогатели и шантажисты</w:t>
      </w:r>
      <w:r w:rsidRPr="00DF5C81">
        <w:rPr>
          <w:rFonts w:eastAsia="Tahoma"/>
          <w:color w:val="000000"/>
          <w:lang w:bidi="ru-RU"/>
        </w:rPr>
        <w:t>. Даже если у вас безупречная репутация, аферисты найдут компромат. А если не найдут, то сфабрикуют. Но обычно шантажисты даже не стараются, а просто рассылают требования заплатить: например, штраф за просмотр видео для взрослых. Если один человек из тысячи испугается, поверит и переведет деньги — это успех.</w:t>
      </w:r>
    </w:p>
    <w:p w:rsidR="00DF5C81" w:rsidRPr="00DF5C81" w:rsidRDefault="00DF5C81" w:rsidP="00DF5C81">
      <w:pPr>
        <w:widowControl w:val="0"/>
        <w:ind w:left="320" w:right="320" w:firstLine="700"/>
        <w:jc w:val="both"/>
        <w:rPr>
          <w:rFonts w:eastAsia="Tahoma"/>
          <w:color w:val="000000"/>
          <w:lang w:bidi="ru-RU"/>
        </w:rPr>
      </w:pPr>
      <w:r w:rsidRPr="00DF5C81">
        <w:rPr>
          <w:rFonts w:eastAsia="Tahoma"/>
          <w:color w:val="000000"/>
          <w:lang w:bidi="ru-RU"/>
        </w:rPr>
        <w:t>Пугают и уголовной ответственностью за комментарии в соцсетях: мол, вы наговорили на дискредитацию армии, оскорбление чувств верующих, распространение фейков или разжигание ненависти. Легенда может выглядеть так: сотрудник спецслужб в свободное время гулял по интернету и вдруг нашел ваш комментарий. Если его увидят коллеги, то точно упекут вас в тюрьму. Но добрый сотрудник за скромную плату готов убрать его и оттуда.</w:t>
      </w:r>
    </w:p>
    <w:p w:rsidR="00DF5C81" w:rsidRPr="00DF5C81" w:rsidRDefault="00DF5C81" w:rsidP="00DF5C81">
      <w:pPr>
        <w:widowControl w:val="0"/>
        <w:ind w:left="2220"/>
        <w:rPr>
          <w:rFonts w:eastAsia="Tahoma"/>
          <w:color w:val="000000"/>
          <w:lang w:bidi="ru-RU"/>
        </w:rPr>
      </w:pPr>
      <w:r w:rsidRPr="00DF5C81">
        <w:rPr>
          <w:rFonts w:eastAsia="Tahoma"/>
          <w:color w:val="000000"/>
          <w:lang w:bidi="ru-RU"/>
        </w:rPr>
        <w:t>Так как же защититься от мошенников в интернете?</w:t>
      </w:r>
    </w:p>
    <w:p w:rsidR="00DF5C81" w:rsidRPr="00DF5C81" w:rsidRDefault="00DF5C81" w:rsidP="00DF5C81">
      <w:pPr>
        <w:widowControl w:val="0"/>
        <w:ind w:left="320" w:right="320"/>
        <w:jc w:val="both"/>
        <w:rPr>
          <w:rFonts w:eastAsia="Tahoma"/>
          <w:color w:val="000000"/>
          <w:lang w:bidi="ru-RU"/>
        </w:rPr>
      </w:pPr>
      <w:r w:rsidRPr="00DF5C81">
        <w:rPr>
          <w:rFonts w:eastAsia="Tahoma"/>
          <w:b/>
          <w:bCs/>
          <w:color w:val="000000"/>
          <w:lang w:bidi="ru-RU"/>
        </w:rPr>
        <w:t>Не доверяйте сказочным обещаниям</w:t>
      </w:r>
      <w:r w:rsidRPr="00DF5C81">
        <w:rPr>
          <w:rFonts w:eastAsia="Tahoma"/>
          <w:color w:val="000000"/>
          <w:lang w:bidi="ru-RU"/>
        </w:rPr>
        <w:t>. Призы, выигрыш в лотерею, легкий заработок, курсы быстрого обогащения - за всем этим скрываются мошенники.</w:t>
      </w:r>
    </w:p>
    <w:p w:rsidR="00DF5C81" w:rsidRPr="00DF5C81" w:rsidRDefault="00DF5C81" w:rsidP="00DF5C81">
      <w:pPr>
        <w:widowControl w:val="0"/>
        <w:ind w:left="320" w:right="320"/>
        <w:jc w:val="both"/>
        <w:rPr>
          <w:rFonts w:eastAsia="Tahoma"/>
          <w:color w:val="000000"/>
          <w:lang w:bidi="ru-RU"/>
        </w:rPr>
      </w:pPr>
      <w:r w:rsidRPr="00DF5C81">
        <w:rPr>
          <w:rFonts w:eastAsia="Tahoma"/>
          <w:b/>
          <w:bCs/>
          <w:color w:val="000000"/>
          <w:lang w:bidi="ru-RU"/>
        </w:rPr>
        <w:t xml:space="preserve">Не верьте друзьям на слово. </w:t>
      </w:r>
      <w:r w:rsidRPr="00DF5C81">
        <w:rPr>
          <w:rFonts w:eastAsia="Tahoma"/>
          <w:color w:val="000000"/>
          <w:lang w:bidi="ru-RU"/>
        </w:rPr>
        <w:t>Мошенники часто взламывают аккаунты и мессенджеры, чтобы прикинуться вашим другом и выманить деньги. Если ваш друг вдруг попал в сложную ситуацию обязательно позвоните ему и поговорите лично.</w:t>
      </w:r>
    </w:p>
    <w:p w:rsidR="00DF5C81" w:rsidRPr="00DF5C81" w:rsidRDefault="00DF5C81" w:rsidP="00DF5C81">
      <w:pPr>
        <w:widowControl w:val="0"/>
        <w:ind w:left="320" w:right="320"/>
        <w:jc w:val="both"/>
        <w:rPr>
          <w:rFonts w:eastAsia="Tahoma"/>
          <w:color w:val="000000"/>
          <w:lang w:bidi="ru-RU"/>
        </w:rPr>
      </w:pPr>
      <w:r w:rsidRPr="00DF5C81">
        <w:rPr>
          <w:rFonts w:eastAsia="Tahoma"/>
          <w:b/>
          <w:bCs/>
          <w:color w:val="000000"/>
          <w:lang w:bidi="ru-RU"/>
        </w:rPr>
        <w:t xml:space="preserve">Используйте надежные пароли. </w:t>
      </w:r>
      <w:r w:rsidRPr="00DF5C81">
        <w:rPr>
          <w:rFonts w:eastAsia="Tahoma"/>
          <w:color w:val="000000"/>
          <w:lang w:bidi="ru-RU"/>
        </w:rPr>
        <w:t>Специалисты по безопасности советуют использовать пароли длиной не менее 14 символов — на их взлом методом перебора у хакеров уйдут годы.</w:t>
      </w:r>
    </w:p>
    <w:p w:rsidR="00DF5C81" w:rsidRPr="00DF5C81" w:rsidRDefault="00DF5C81" w:rsidP="00DF5C81">
      <w:pPr>
        <w:widowControl w:val="0"/>
        <w:ind w:left="320" w:right="320"/>
        <w:jc w:val="both"/>
        <w:rPr>
          <w:rFonts w:eastAsia="Tahoma"/>
          <w:color w:val="000000"/>
          <w:lang w:bidi="ru-RU"/>
        </w:rPr>
      </w:pPr>
      <w:r w:rsidRPr="00DF5C81">
        <w:rPr>
          <w:rFonts w:eastAsia="Tahoma"/>
          <w:b/>
          <w:bCs/>
          <w:color w:val="000000"/>
          <w:lang w:bidi="ru-RU"/>
        </w:rPr>
        <w:t xml:space="preserve">Не используйте одинаковые пароли для личного кабинета банка, соцсетей различных сайтов. </w:t>
      </w:r>
      <w:r w:rsidRPr="00DF5C81">
        <w:rPr>
          <w:rFonts w:eastAsia="Tahoma"/>
          <w:color w:val="000000"/>
          <w:lang w:bidi="ru-RU"/>
        </w:rPr>
        <w:t>Малый бизнес обычно почти не вкладывается в информационную безопасность, и если хакеры взломают сайт магазина, где вы недавно делали заказ, то сразу же пойдут проверять добытые пароли во всех соцсетях, мессенджерах и банках.</w:t>
      </w:r>
    </w:p>
    <w:p w:rsidR="00DF5C81" w:rsidRPr="00DF5C81" w:rsidRDefault="00DF5C81" w:rsidP="00DF5C81">
      <w:pPr>
        <w:widowControl w:val="0"/>
        <w:ind w:left="320" w:right="320" w:firstLine="700"/>
        <w:jc w:val="both"/>
        <w:rPr>
          <w:rFonts w:eastAsia="Tahoma"/>
          <w:color w:val="000000"/>
          <w:lang w:bidi="ru-RU"/>
        </w:rPr>
      </w:pPr>
      <w:r w:rsidRPr="00DF5C81">
        <w:rPr>
          <w:rFonts w:eastAsia="Tahoma"/>
          <w:color w:val="000000"/>
          <w:lang w:bidi="ru-RU"/>
        </w:rPr>
        <w:t>Если подозреваете, что стали жертвой мошенников, немедленно позвоните в банк и заблокируйте карту. После этого пожалуйтесь на злоумышленников — даже если никаких сомнительных операций еще не было, а вы просто сообщили номер своей карты неизвестно кому. Лучше перестраховаться, чем остаться без денег.</w:t>
      </w:r>
    </w:p>
    <w:p w:rsidR="00DF5C81" w:rsidRPr="00DF5C81" w:rsidRDefault="00DF5C81" w:rsidP="00DF5C81">
      <w:pPr>
        <w:widowControl w:val="0"/>
        <w:ind w:left="320" w:right="320" w:firstLine="700"/>
        <w:jc w:val="both"/>
        <w:rPr>
          <w:rFonts w:eastAsia="Tahoma"/>
          <w:color w:val="000000"/>
          <w:lang w:bidi="ru-RU"/>
        </w:rPr>
      </w:pPr>
      <w:r w:rsidRPr="00DF5C81">
        <w:rPr>
          <w:rFonts w:eastAsia="Tahoma"/>
          <w:color w:val="000000"/>
          <w:lang w:bidi="ru-RU"/>
        </w:rPr>
        <w:t>Разные банки по-разному принимают заявления о мошенничестве. Где- то можно написать в интернет-чат или позвонить в кол-центр, а где-то придется ехать в отделение.</w:t>
      </w:r>
    </w:p>
    <w:p w:rsidR="00DF5C81" w:rsidRPr="00DF5C81" w:rsidRDefault="00DF5C81" w:rsidP="006465CD">
      <w:pPr>
        <w:widowControl w:val="0"/>
        <w:ind w:left="320" w:right="320" w:firstLine="700"/>
        <w:jc w:val="both"/>
        <w:rPr>
          <w:rFonts w:eastAsia="Tahoma"/>
          <w:color w:val="000000"/>
          <w:lang w:bidi="ru-RU"/>
        </w:rPr>
      </w:pPr>
      <w:r w:rsidRPr="00DF5C81">
        <w:rPr>
          <w:rFonts w:eastAsia="Tahoma"/>
          <w:color w:val="000000"/>
          <w:lang w:bidi="ru-RU"/>
        </w:rPr>
        <w:t>Когда заблокируете карту, обращайтесь в полицию. Заявление об интернет-мошенничестве необходимо отправить как можно раньше, в идеале сразу же. Максимум — в течение суток: чем быстрее вы сообщите о преступлении, тем больше шансов наказать мошенников.</w:t>
      </w:r>
    </w:p>
    <w:p w:rsidR="00DF5C81" w:rsidRPr="00DF5C81" w:rsidRDefault="00DF5C81" w:rsidP="00DF5C81">
      <w:pPr>
        <w:widowControl w:val="0"/>
        <w:rPr>
          <w:rFonts w:eastAsia="Tahoma"/>
          <w:color w:val="000000"/>
          <w:lang w:bidi="ru-RU"/>
        </w:rPr>
        <w:sectPr w:rsidR="00DF5C81" w:rsidRPr="00DF5C81">
          <w:pgSz w:w="11900" w:h="16840"/>
          <w:pgMar w:top="740" w:right="0" w:bottom="625" w:left="0" w:header="0" w:footer="3" w:gutter="0"/>
          <w:pgNumType w:start="6"/>
          <w:cols w:space="720"/>
          <w:noEndnote/>
          <w:docGrid w:linePitch="360"/>
        </w:sectPr>
      </w:pPr>
    </w:p>
    <w:p w:rsidR="00DF5C81" w:rsidRDefault="00DF5C81" w:rsidP="00DF5C81">
      <w:pPr>
        <w:widowControl w:val="0"/>
        <w:ind w:left="4980"/>
        <w:rPr>
          <w:b/>
          <w:bCs/>
          <w:lang w:bidi="ru-RU"/>
        </w:rPr>
      </w:pPr>
      <w:r w:rsidRPr="00DF5C81">
        <w:rPr>
          <w:b/>
          <w:bCs/>
          <w:lang w:bidi="ru-RU"/>
        </w:rPr>
        <w:t>ПАМЯТКА</w:t>
      </w:r>
    </w:p>
    <w:p w:rsidR="00DF5C81" w:rsidRPr="00DF5C81" w:rsidRDefault="00DF5C81" w:rsidP="00DF5C81">
      <w:pPr>
        <w:widowControl w:val="0"/>
        <w:ind w:left="4980"/>
        <w:rPr>
          <w:b/>
          <w:bCs/>
          <w:lang w:bidi="ru-RU"/>
        </w:rPr>
      </w:pPr>
    </w:p>
    <w:p w:rsidR="00DF5C81" w:rsidRDefault="00DF5C81" w:rsidP="00DF5C81">
      <w:pPr>
        <w:widowControl w:val="0"/>
        <w:ind w:left="2880"/>
        <w:rPr>
          <w:b/>
          <w:bCs/>
          <w:lang w:bidi="ru-RU"/>
        </w:rPr>
      </w:pPr>
      <w:r w:rsidRPr="00DF5C81">
        <w:rPr>
          <w:b/>
          <w:bCs/>
          <w:lang w:bidi="ru-RU"/>
        </w:rPr>
        <w:t>Профилактика экстремизма в подростковой среде</w:t>
      </w:r>
    </w:p>
    <w:p w:rsidR="00DF5C81" w:rsidRPr="00DF5C81" w:rsidRDefault="00DF5C81" w:rsidP="00DF5C81">
      <w:pPr>
        <w:widowControl w:val="0"/>
        <w:ind w:left="2880"/>
        <w:rPr>
          <w:b/>
          <w:bCs/>
          <w:lang w:bidi="ru-RU"/>
        </w:rPr>
      </w:pPr>
    </w:p>
    <w:p w:rsidR="00DF5C81" w:rsidRPr="00DF5C81" w:rsidRDefault="00DF5C81" w:rsidP="00DF5C81">
      <w:pPr>
        <w:widowControl w:val="0"/>
        <w:ind w:firstLine="740"/>
        <w:jc w:val="both"/>
        <w:rPr>
          <w:bCs/>
          <w:lang w:bidi="ru-RU"/>
        </w:rPr>
      </w:pPr>
      <w:r w:rsidRPr="00DF5C81">
        <w:rPr>
          <w:bCs/>
          <w:lang w:bidi="ru-RU"/>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Экстремизм — это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w:t>
      </w:r>
    </w:p>
    <w:p w:rsidR="00DF5C81" w:rsidRPr="00DF5C81" w:rsidRDefault="00DF5C81" w:rsidP="00DF5C81">
      <w:pPr>
        <w:widowControl w:val="0"/>
        <w:ind w:firstLine="740"/>
        <w:jc w:val="both"/>
        <w:rPr>
          <w:bCs/>
          <w:lang w:bidi="ru-RU"/>
        </w:rPr>
      </w:pPr>
      <w:r w:rsidRPr="00DF5C81">
        <w:rPr>
          <w:bCs/>
          <w:lang w:bidi="ru-RU"/>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DF5C81" w:rsidRPr="00DF5C81" w:rsidRDefault="00DF5C81" w:rsidP="00DF5C81">
      <w:pPr>
        <w:widowControl w:val="0"/>
        <w:ind w:firstLine="740"/>
        <w:jc w:val="both"/>
        <w:rPr>
          <w:bCs/>
          <w:lang w:bidi="ru-RU"/>
        </w:rPr>
      </w:pPr>
      <w:r w:rsidRPr="00DF5C81">
        <w:rPr>
          <w:bCs/>
          <w:lang w:bidi="ru-RU"/>
        </w:rPr>
        <w:t>Считать те или иные действия экстремистскими позволяет совокупность следующих критериев:</w:t>
      </w:r>
    </w:p>
    <w:p w:rsidR="00DF5C81" w:rsidRPr="00DF5C81" w:rsidRDefault="00DF5C81" w:rsidP="00DF5C81">
      <w:pPr>
        <w:widowControl w:val="0"/>
        <w:numPr>
          <w:ilvl w:val="0"/>
          <w:numId w:val="28"/>
        </w:numPr>
        <w:tabs>
          <w:tab w:val="left" w:pos="999"/>
        </w:tabs>
        <w:ind w:firstLine="740"/>
        <w:jc w:val="both"/>
        <w:rPr>
          <w:bCs/>
          <w:lang w:bidi="ru-RU"/>
        </w:rPr>
      </w:pPr>
      <w:r w:rsidRPr="00DF5C81">
        <w:rPr>
          <w:bCs/>
          <w:lang w:bidi="ru-RU"/>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DF5C81" w:rsidRPr="00DF5C81" w:rsidRDefault="00DF5C81" w:rsidP="00DF5C81">
      <w:pPr>
        <w:widowControl w:val="0"/>
        <w:numPr>
          <w:ilvl w:val="0"/>
          <w:numId w:val="28"/>
        </w:numPr>
        <w:tabs>
          <w:tab w:val="left" w:pos="1009"/>
        </w:tabs>
        <w:ind w:firstLine="740"/>
        <w:jc w:val="both"/>
        <w:rPr>
          <w:bCs/>
          <w:lang w:bidi="ru-RU"/>
        </w:rPr>
      </w:pPr>
      <w:r w:rsidRPr="00DF5C81">
        <w:rPr>
          <w:bCs/>
          <w:lang w:bidi="ru-RU"/>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DF5C81" w:rsidRPr="00DF5C81" w:rsidRDefault="00DF5C81" w:rsidP="00DF5C81">
      <w:pPr>
        <w:widowControl w:val="0"/>
        <w:ind w:firstLine="740"/>
        <w:jc w:val="both"/>
        <w:rPr>
          <w:bCs/>
          <w:lang w:bidi="ru-RU"/>
        </w:rPr>
      </w:pPr>
      <w:r w:rsidRPr="00DF5C81">
        <w:rPr>
          <w:bCs/>
          <w:lang w:bidi="ru-RU"/>
        </w:rPr>
        <w:t>Следует выделить основные особенности экстремизма в молодежной среде.</w:t>
      </w:r>
    </w:p>
    <w:p w:rsidR="00DF5C81" w:rsidRPr="00DF5C81" w:rsidRDefault="00DF5C81" w:rsidP="00DF5C81">
      <w:pPr>
        <w:widowControl w:val="0"/>
        <w:ind w:firstLine="740"/>
        <w:jc w:val="both"/>
        <w:rPr>
          <w:bCs/>
          <w:lang w:bidi="ru-RU"/>
        </w:rPr>
      </w:pPr>
      <w:r w:rsidRPr="00DF5C81">
        <w:rPr>
          <w:color w:val="000000"/>
          <w:shd w:val="clear" w:color="auto" w:fill="FFFFFF"/>
          <w:lang w:bidi="ru-RU"/>
        </w:rPr>
        <w:t>Во-первых</w:t>
      </w:r>
      <w:r w:rsidRPr="00DF5C81">
        <w:rPr>
          <w:bCs/>
          <w:lang w:bidi="ru-RU"/>
        </w:rPr>
        <w:t>,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DF5C81" w:rsidRPr="00DF5C81" w:rsidRDefault="00DF5C81" w:rsidP="00DF5C81">
      <w:pPr>
        <w:widowControl w:val="0"/>
        <w:ind w:firstLine="740"/>
        <w:jc w:val="both"/>
        <w:rPr>
          <w:bCs/>
          <w:lang w:bidi="ru-RU"/>
        </w:rPr>
      </w:pPr>
      <w:r w:rsidRPr="00DF5C81">
        <w:rPr>
          <w:color w:val="000000"/>
          <w:shd w:val="clear" w:color="auto" w:fill="FFFFFF"/>
          <w:lang w:bidi="ru-RU"/>
        </w:rPr>
        <w:t>Во-вторых</w:t>
      </w:r>
      <w:r w:rsidRPr="00DF5C81">
        <w:rPr>
          <w:bCs/>
          <w:lang w:bidi="ru-RU"/>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DF5C81" w:rsidRPr="00DF5C81" w:rsidRDefault="00DF5C81" w:rsidP="00DF5C81">
      <w:pPr>
        <w:widowControl w:val="0"/>
        <w:ind w:firstLine="740"/>
        <w:jc w:val="both"/>
        <w:rPr>
          <w:bCs/>
          <w:lang w:bidi="ru-RU"/>
        </w:rPr>
      </w:pPr>
      <w:r w:rsidRPr="00DF5C81">
        <w:rPr>
          <w:color w:val="000000"/>
          <w:shd w:val="clear" w:color="auto" w:fill="FFFFFF"/>
          <w:lang w:bidi="ru-RU"/>
        </w:rPr>
        <w:t>В-третьих</w:t>
      </w:r>
      <w:r w:rsidRPr="00DF5C81">
        <w:rPr>
          <w:bCs/>
          <w:lang w:bidi="ru-RU"/>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DF5C81" w:rsidRPr="00DF5C81" w:rsidRDefault="00DF5C81" w:rsidP="00DF5C81">
      <w:pPr>
        <w:widowControl w:val="0"/>
        <w:ind w:firstLine="740"/>
        <w:jc w:val="both"/>
        <w:rPr>
          <w:bCs/>
          <w:lang w:bidi="ru-RU"/>
        </w:rPr>
      </w:pPr>
      <w:r w:rsidRPr="00DF5C81">
        <w:rPr>
          <w:color w:val="000000"/>
          <w:shd w:val="clear" w:color="auto" w:fill="FFFFFF"/>
          <w:lang w:bidi="ru-RU"/>
        </w:rPr>
        <w:t>В-четвертых</w:t>
      </w:r>
      <w:r w:rsidRPr="00DF5C81">
        <w:rPr>
          <w:bCs/>
          <w:lang w:bidi="ru-RU"/>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DF5C81" w:rsidRPr="00DF5C81" w:rsidRDefault="00DF5C81" w:rsidP="00DF5C81">
      <w:pPr>
        <w:widowControl w:val="0"/>
        <w:ind w:firstLine="740"/>
        <w:jc w:val="both"/>
        <w:rPr>
          <w:bCs/>
          <w:lang w:bidi="ru-RU"/>
        </w:rPr>
      </w:pPr>
      <w:r w:rsidRPr="00DF5C81">
        <w:rPr>
          <w:bCs/>
          <w:lang w:bidi="ru-RU"/>
        </w:rPr>
        <w:t>Причиной возникновения экстремистских проявлений в молодежной среде, можно выделить следующие особо значимые факторы:</w:t>
      </w:r>
    </w:p>
    <w:p w:rsidR="00DF5C81" w:rsidRPr="00DF5C81" w:rsidRDefault="00DF5C81" w:rsidP="00DF5C81">
      <w:pPr>
        <w:widowControl w:val="0"/>
        <w:ind w:firstLine="740"/>
        <w:jc w:val="both"/>
        <w:rPr>
          <w:bCs/>
          <w:lang w:bidi="ru-RU"/>
        </w:rPr>
      </w:pPr>
      <w:r w:rsidRPr="00DF5C81">
        <w:rPr>
          <w:bCs/>
          <w:lang w:bidi="ru-RU"/>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DF5C81" w:rsidRPr="00DF5C81" w:rsidRDefault="00DF5C81" w:rsidP="00DF5C81">
      <w:pPr>
        <w:widowControl w:val="0"/>
        <w:ind w:firstLine="740"/>
        <w:jc w:val="both"/>
        <w:rPr>
          <w:bCs/>
          <w:lang w:bidi="ru-RU"/>
        </w:rPr>
      </w:pPr>
      <w:r w:rsidRPr="00DF5C81">
        <w:rPr>
          <w:bCs/>
          <w:lang w:bidi="ru-RU"/>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DF5C81" w:rsidRPr="00DF5C81" w:rsidRDefault="00DF5C81" w:rsidP="00DF5C81">
      <w:pPr>
        <w:widowControl w:val="0"/>
        <w:ind w:firstLine="740"/>
        <w:jc w:val="both"/>
        <w:rPr>
          <w:bCs/>
          <w:lang w:bidi="ru-RU"/>
        </w:rPr>
      </w:pPr>
      <w:r w:rsidRPr="00DF5C81">
        <w:rPr>
          <w:bCs/>
          <w:lang w:bidi="ru-RU"/>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w:t>
      </w:r>
      <w:r w:rsidRPr="00DF5C81">
        <w:rPr>
          <w:bCs/>
          <w:lang w:bidi="ru-RU"/>
        </w:rPr>
        <w:softHyphen/>
        <w:t>политическими силами для реализации своих целей).</w:t>
      </w:r>
    </w:p>
    <w:p w:rsidR="00DF5C81" w:rsidRPr="00DF5C81" w:rsidRDefault="00DF5C81" w:rsidP="00DF5C81">
      <w:pPr>
        <w:widowControl w:val="0"/>
        <w:ind w:firstLine="740"/>
        <w:jc w:val="both"/>
        <w:rPr>
          <w:bCs/>
          <w:lang w:bidi="ru-RU"/>
        </w:rPr>
      </w:pPr>
      <w:r w:rsidRPr="00DF5C81">
        <w:rPr>
          <w:bCs/>
          <w:lang w:bidi="ru-RU"/>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DF5C81" w:rsidRPr="00DF5C81" w:rsidRDefault="00DF5C81" w:rsidP="00DF5C81">
      <w:pPr>
        <w:widowControl w:val="0"/>
        <w:ind w:firstLine="740"/>
        <w:jc w:val="both"/>
        <w:rPr>
          <w:bCs/>
          <w:lang w:bidi="ru-RU"/>
        </w:rPr>
      </w:pPr>
      <w:r w:rsidRPr="00DF5C81">
        <w:rPr>
          <w:bCs/>
          <w:lang w:bidi="ru-RU"/>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DF5C81" w:rsidRPr="00DF5C81" w:rsidRDefault="00DF5C81" w:rsidP="00DF5C81">
      <w:pPr>
        <w:widowControl w:val="0"/>
        <w:ind w:firstLine="740"/>
        <w:jc w:val="both"/>
        <w:rPr>
          <w:bCs/>
          <w:lang w:bidi="ru-RU"/>
        </w:rPr>
      </w:pPr>
      <w:r w:rsidRPr="00DF5C81">
        <w:rPr>
          <w:bCs/>
          <w:lang w:bidi="ru-RU"/>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DF5C81" w:rsidRPr="00DF5C81" w:rsidRDefault="00DF5C81" w:rsidP="00DF5C81">
      <w:pPr>
        <w:widowControl w:val="0"/>
        <w:ind w:firstLine="740"/>
        <w:jc w:val="both"/>
        <w:rPr>
          <w:bCs/>
          <w:lang w:bidi="ru-RU"/>
        </w:rPr>
      </w:pPr>
      <w:r w:rsidRPr="00DF5C81">
        <w:rPr>
          <w:bCs/>
          <w:lang w:bidi="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DF5C81" w:rsidRPr="00DF5C81" w:rsidRDefault="00DF5C81" w:rsidP="00DF5C81">
      <w:pPr>
        <w:widowControl w:val="0"/>
        <w:ind w:firstLine="740"/>
        <w:jc w:val="both"/>
        <w:rPr>
          <w:bCs/>
          <w:lang w:bidi="ru-RU"/>
        </w:rPr>
      </w:pPr>
      <w:r w:rsidRPr="00DF5C81">
        <w:rPr>
          <w:bCs/>
          <w:lang w:bidi="ru-RU"/>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 ? «они». Также ему присуща неустойчивая психика, легко подверженная внушению и манипулированию.</w:t>
      </w:r>
    </w:p>
    <w:p w:rsidR="00DF5C81" w:rsidRPr="00DF5C81" w:rsidRDefault="00DF5C81" w:rsidP="00DF5C81">
      <w:pPr>
        <w:widowControl w:val="0"/>
        <w:ind w:firstLine="740"/>
        <w:jc w:val="both"/>
        <w:rPr>
          <w:bCs/>
          <w:lang w:bidi="ru-RU"/>
        </w:rPr>
      </w:pPr>
      <w:r w:rsidRPr="00DF5C81">
        <w:rPr>
          <w:bCs/>
          <w:lang w:bidi="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DF5C81" w:rsidRPr="00DF5C81" w:rsidRDefault="00DF5C81" w:rsidP="00DF5C81">
      <w:pPr>
        <w:widowControl w:val="0"/>
        <w:ind w:firstLine="740"/>
        <w:jc w:val="both"/>
        <w:rPr>
          <w:bCs/>
          <w:lang w:bidi="ru-RU"/>
        </w:rPr>
      </w:pPr>
      <w:r w:rsidRPr="00DF5C81">
        <w:rPr>
          <w:bCs/>
          <w:lang w:bidi="ru-RU"/>
        </w:rPr>
        <w:t>Исходя из этого, вытекают следующие направления в работе по профилактики экстремизма и терроризма в образовательном процессе:</w:t>
      </w:r>
    </w:p>
    <w:p w:rsidR="00DF5C81" w:rsidRPr="00DF5C81" w:rsidRDefault="00DF5C81" w:rsidP="00DF5C81">
      <w:pPr>
        <w:widowControl w:val="0"/>
        <w:numPr>
          <w:ilvl w:val="0"/>
          <w:numId w:val="29"/>
        </w:numPr>
        <w:tabs>
          <w:tab w:val="left" w:pos="1010"/>
        </w:tabs>
        <w:ind w:firstLine="740"/>
        <w:jc w:val="both"/>
        <w:rPr>
          <w:bCs/>
          <w:lang w:bidi="ru-RU"/>
        </w:rPr>
      </w:pPr>
      <w:r w:rsidRPr="00DF5C81">
        <w:rPr>
          <w:bCs/>
          <w:lang w:bidi="ru-RU"/>
        </w:rPr>
        <w:t>Информирование молодежи об экстремизме, об опасности экстремистских организаций;</w:t>
      </w:r>
    </w:p>
    <w:p w:rsidR="00DF5C81" w:rsidRPr="00DF5C81" w:rsidRDefault="00DF5C81" w:rsidP="00DF5C81">
      <w:pPr>
        <w:widowControl w:val="0"/>
        <w:numPr>
          <w:ilvl w:val="0"/>
          <w:numId w:val="29"/>
        </w:numPr>
        <w:tabs>
          <w:tab w:val="left" w:pos="1004"/>
        </w:tabs>
        <w:ind w:firstLine="740"/>
        <w:jc w:val="both"/>
        <w:rPr>
          <w:bCs/>
          <w:lang w:bidi="ru-RU"/>
        </w:rPr>
      </w:pPr>
      <w:r w:rsidRPr="00DF5C81">
        <w:rPr>
          <w:bCs/>
          <w:lang w:bidi="ru-RU"/>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w:t>
      </w:r>
    </w:p>
    <w:p w:rsidR="00DF5C81" w:rsidRPr="00DF5C81" w:rsidRDefault="00DF5C81" w:rsidP="00DF5C81">
      <w:pPr>
        <w:widowControl w:val="0"/>
        <w:numPr>
          <w:ilvl w:val="0"/>
          <w:numId w:val="29"/>
        </w:numPr>
        <w:tabs>
          <w:tab w:val="left" w:pos="1004"/>
        </w:tabs>
        <w:ind w:firstLine="740"/>
        <w:jc w:val="both"/>
        <w:rPr>
          <w:bCs/>
          <w:lang w:bidi="ru-RU"/>
        </w:rPr>
      </w:pPr>
      <w:r w:rsidRPr="00DF5C81">
        <w:rPr>
          <w:bCs/>
          <w:lang w:bidi="ru-RU"/>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DF5C81" w:rsidRPr="00DF5C81" w:rsidRDefault="00DF5C81" w:rsidP="00DF5C81">
      <w:pPr>
        <w:widowControl w:val="0"/>
        <w:numPr>
          <w:ilvl w:val="0"/>
          <w:numId w:val="29"/>
        </w:numPr>
        <w:tabs>
          <w:tab w:val="left" w:pos="1004"/>
        </w:tabs>
        <w:ind w:firstLine="740"/>
        <w:jc w:val="both"/>
        <w:rPr>
          <w:bCs/>
          <w:lang w:bidi="ru-RU"/>
        </w:rPr>
      </w:pPr>
      <w:r w:rsidRPr="00DF5C81">
        <w:rPr>
          <w:bCs/>
          <w:lang w:bidi="ru-RU"/>
        </w:rPr>
        <w:t>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w:t>
      </w:r>
    </w:p>
    <w:p w:rsidR="00DF5C81" w:rsidRPr="00DF5C81" w:rsidRDefault="00DF5C81" w:rsidP="00DF5C81">
      <w:pPr>
        <w:widowControl w:val="0"/>
        <w:numPr>
          <w:ilvl w:val="0"/>
          <w:numId w:val="29"/>
        </w:numPr>
        <w:tabs>
          <w:tab w:val="left" w:pos="1009"/>
        </w:tabs>
        <w:ind w:firstLine="740"/>
        <w:jc w:val="both"/>
        <w:rPr>
          <w:bCs/>
          <w:lang w:bidi="ru-RU"/>
        </w:rPr>
      </w:pPr>
      <w:r w:rsidRPr="00DF5C81">
        <w:rPr>
          <w:bCs/>
          <w:lang w:bidi="ru-RU"/>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DF5C81" w:rsidRPr="00DF5C81" w:rsidRDefault="00DF5C81" w:rsidP="00DF5C81">
      <w:pPr>
        <w:widowControl w:val="0"/>
        <w:numPr>
          <w:ilvl w:val="0"/>
          <w:numId w:val="29"/>
        </w:numPr>
        <w:tabs>
          <w:tab w:val="left" w:pos="1009"/>
        </w:tabs>
        <w:ind w:firstLine="740"/>
        <w:jc w:val="both"/>
        <w:rPr>
          <w:bCs/>
          <w:lang w:bidi="ru-RU"/>
        </w:rPr>
      </w:pPr>
      <w:r w:rsidRPr="00DF5C81">
        <w:rPr>
          <w:bCs/>
          <w:lang w:bidi="ru-RU"/>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DF5C81" w:rsidRPr="00DF5C81" w:rsidRDefault="00DF5C81" w:rsidP="00DF5C81">
      <w:pPr>
        <w:widowControl w:val="0"/>
        <w:numPr>
          <w:ilvl w:val="0"/>
          <w:numId w:val="29"/>
        </w:numPr>
        <w:tabs>
          <w:tab w:val="left" w:pos="1034"/>
        </w:tabs>
        <w:ind w:firstLine="740"/>
        <w:jc w:val="both"/>
        <w:rPr>
          <w:bCs/>
          <w:lang w:bidi="ru-RU"/>
        </w:rPr>
      </w:pPr>
      <w:r w:rsidRPr="00DF5C81">
        <w:rPr>
          <w:bCs/>
          <w:lang w:bidi="ru-RU"/>
        </w:rPr>
        <w:t>Научить детей ценить разнообразие и различия, уважать достоинство каждого человека.</w:t>
      </w:r>
    </w:p>
    <w:p w:rsidR="00DF5C81" w:rsidRPr="00DF5C81" w:rsidRDefault="00DF5C81" w:rsidP="00DF5C81">
      <w:pPr>
        <w:widowControl w:val="0"/>
        <w:numPr>
          <w:ilvl w:val="0"/>
          <w:numId w:val="29"/>
        </w:numPr>
        <w:tabs>
          <w:tab w:val="left" w:pos="1034"/>
        </w:tabs>
        <w:ind w:firstLine="740"/>
        <w:jc w:val="both"/>
        <w:rPr>
          <w:bCs/>
          <w:lang w:bidi="ru-RU"/>
        </w:rPr>
      </w:pPr>
      <w:r w:rsidRPr="00DF5C81">
        <w:rPr>
          <w:bCs/>
          <w:lang w:bidi="ru-RU"/>
        </w:rPr>
        <w:t>Создание условий для снижения агрессии, напряженности;</w:t>
      </w:r>
    </w:p>
    <w:p w:rsidR="00DF5C81" w:rsidRPr="00DF5C81" w:rsidRDefault="00DF5C81" w:rsidP="00DF5C81">
      <w:pPr>
        <w:widowControl w:val="0"/>
        <w:numPr>
          <w:ilvl w:val="0"/>
          <w:numId w:val="29"/>
        </w:numPr>
        <w:tabs>
          <w:tab w:val="left" w:pos="1004"/>
        </w:tabs>
        <w:ind w:firstLine="740"/>
        <w:jc w:val="both"/>
        <w:rPr>
          <w:bCs/>
          <w:lang w:bidi="ru-RU"/>
        </w:rPr>
      </w:pPr>
      <w:r w:rsidRPr="00DF5C81">
        <w:rPr>
          <w:bCs/>
          <w:lang w:bidi="ru-RU"/>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DF5C81" w:rsidRPr="00DF5C81" w:rsidRDefault="00DF5C81" w:rsidP="00DF5C81">
      <w:pPr>
        <w:widowControl w:val="0"/>
        <w:ind w:firstLine="740"/>
        <w:jc w:val="both"/>
        <w:rPr>
          <w:bCs/>
          <w:lang w:bidi="ru-RU"/>
        </w:rPr>
      </w:pPr>
      <w:r w:rsidRPr="00DF5C81">
        <w:rPr>
          <w:bCs/>
          <w:lang w:bidi="ru-RU"/>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w:t>
      </w:r>
    </w:p>
    <w:p w:rsidR="00C25FDF" w:rsidRPr="00903B7D" w:rsidRDefault="00C25FDF" w:rsidP="00C25FDF">
      <w:pPr>
        <w:jc w:val="center"/>
        <w:rPr>
          <w:rFonts w:eastAsia="Calibri"/>
          <w:b/>
          <w:bCs/>
          <w:color w:val="333333"/>
          <w:sz w:val="22"/>
          <w:szCs w:val="22"/>
          <w:shd w:val="clear" w:color="auto" w:fill="FFFFFF"/>
          <w:lang w:eastAsia="en-US"/>
        </w:rPr>
      </w:pPr>
    </w:p>
    <w:p w:rsidR="00C25FDF" w:rsidRPr="00903B7D" w:rsidRDefault="00C25FDF" w:rsidP="00C25FDF">
      <w:pPr>
        <w:jc w:val="center"/>
        <w:rPr>
          <w:rFonts w:eastAsia="Calibri"/>
          <w:b/>
          <w:bCs/>
          <w:color w:val="333333"/>
          <w:sz w:val="22"/>
          <w:szCs w:val="22"/>
          <w:shd w:val="clear" w:color="auto" w:fill="FFFFFF"/>
          <w:lang w:eastAsia="en-US"/>
        </w:rPr>
      </w:pPr>
      <w:r w:rsidRPr="00903B7D">
        <w:rPr>
          <w:rFonts w:eastAsia="Calibri"/>
          <w:b/>
          <w:bCs/>
          <w:color w:val="333333"/>
          <w:sz w:val="22"/>
          <w:szCs w:val="22"/>
          <w:shd w:val="clear" w:color="auto" w:fill="FFFFFF"/>
          <w:lang w:eastAsia="en-US"/>
        </w:rPr>
        <w:t>В Малой Вишере местный житель осужден за угрозу применения насилия в отношении сотрудников полиции</w:t>
      </w:r>
    </w:p>
    <w:p w:rsidR="00C25FDF" w:rsidRPr="00903B7D" w:rsidRDefault="00C25FDF" w:rsidP="00C25FDF">
      <w:pPr>
        <w:jc w:val="center"/>
        <w:rPr>
          <w:rFonts w:eastAsia="Calibri"/>
          <w:b/>
          <w:bCs/>
          <w:color w:val="333333"/>
          <w:sz w:val="22"/>
          <w:szCs w:val="22"/>
          <w:shd w:val="clear" w:color="auto" w:fill="FFFFFF"/>
          <w:lang w:eastAsia="en-US"/>
        </w:rPr>
      </w:pPr>
    </w:p>
    <w:p w:rsidR="00C25FDF" w:rsidRPr="00C25FDF" w:rsidRDefault="00C25FDF" w:rsidP="00C25FDF">
      <w:pPr>
        <w:shd w:val="clear" w:color="auto" w:fill="FFFFFF"/>
        <w:ind w:firstLine="709"/>
        <w:jc w:val="both"/>
        <w:rPr>
          <w:color w:val="0D0D0D"/>
          <w:sz w:val="22"/>
          <w:szCs w:val="22"/>
          <w:shd w:val="clear" w:color="auto" w:fill="FFFFFF"/>
        </w:rPr>
      </w:pPr>
      <w:bookmarkStart w:id="2" w:name="_Hlk77949695"/>
      <w:r w:rsidRPr="00C25FDF">
        <w:rPr>
          <w:color w:val="0D0D0D"/>
          <w:sz w:val="22"/>
          <w:szCs w:val="22"/>
        </w:rPr>
        <w:t>Новгородский районный суд с участием представителя прокуратуры Маловишерского района вынес обвинительный приговор по уголовному делу в отношении ранее судимого 63-летнего местного жителя Александра Колесникова. Он признан виновным в совершении преступления по ч. 1 ст. 318 УК РФ (</w:t>
      </w:r>
      <w:r w:rsidRPr="00C25FDF">
        <w:rPr>
          <w:color w:val="0D0D0D"/>
          <w:sz w:val="22"/>
          <w:szCs w:val="22"/>
          <w:shd w:val="clear" w:color="auto" w:fill="FFFFFF"/>
        </w:rPr>
        <w:t>угроза применения насилия в отношении представителя власти в связи с исполнением им своих должностных обязанностей).</w:t>
      </w:r>
    </w:p>
    <w:p w:rsidR="00C25FDF" w:rsidRPr="00C25FDF" w:rsidRDefault="00C25FDF" w:rsidP="00C25FDF">
      <w:pPr>
        <w:ind w:firstLine="709"/>
        <w:jc w:val="both"/>
        <w:rPr>
          <w:color w:val="0D0D0D"/>
          <w:sz w:val="22"/>
          <w:szCs w:val="22"/>
          <w:shd w:val="clear" w:color="auto" w:fill="FFFFFF"/>
        </w:rPr>
      </w:pPr>
      <w:r w:rsidRPr="00C25FDF">
        <w:rPr>
          <w:color w:val="0D0D0D"/>
          <w:sz w:val="22"/>
          <w:szCs w:val="22"/>
        </w:rPr>
        <w:t xml:space="preserve">Судом установлено, что в октябре 2023 года Колесников, находясь в состоянии алкогольного опьянения возле одного из домов на ул. Пролетарская </w:t>
      </w:r>
      <w:r w:rsidRPr="00C25FDF">
        <w:rPr>
          <w:color w:val="0D0D0D"/>
          <w:sz w:val="22"/>
          <w:szCs w:val="22"/>
          <w:shd w:val="clear" w:color="auto" w:fill="FFFFFF"/>
        </w:rPr>
        <w:t>в д. Веребье Маловишерского района</w:t>
      </w:r>
      <w:r w:rsidRPr="00C25FDF">
        <w:rPr>
          <w:color w:val="0D0D0D"/>
          <w:sz w:val="22"/>
          <w:szCs w:val="22"/>
        </w:rPr>
        <w:t xml:space="preserve">, с целью воспрепятствования законной деятельности сотрудников полиции в сфере обеспечения общественного порядка, держа в руке нож, высказал угрозы </w:t>
      </w:r>
      <w:r w:rsidRPr="00C25FDF">
        <w:rPr>
          <w:color w:val="0D0D0D"/>
          <w:sz w:val="22"/>
          <w:szCs w:val="22"/>
          <w:shd w:val="clear" w:color="auto" w:fill="FFFFFF"/>
        </w:rPr>
        <w:t>применения насилия в отношении двоих представителей власти, которые восприняли их реально.</w:t>
      </w:r>
    </w:p>
    <w:p w:rsidR="00C25FDF" w:rsidRPr="00C25FDF" w:rsidRDefault="00C25FDF" w:rsidP="00C25FDF">
      <w:pPr>
        <w:shd w:val="clear" w:color="auto" w:fill="FFFFFF"/>
        <w:ind w:firstLine="709"/>
        <w:jc w:val="both"/>
        <w:rPr>
          <w:rFonts w:ascii="Roboto" w:hAnsi="Roboto"/>
          <w:color w:val="0D0D0D"/>
          <w:sz w:val="22"/>
          <w:szCs w:val="22"/>
        </w:rPr>
      </w:pPr>
      <w:r w:rsidRPr="00C25FDF">
        <w:rPr>
          <w:color w:val="0D0D0D"/>
          <w:sz w:val="22"/>
          <w:szCs w:val="22"/>
        </w:rPr>
        <w:t>Вину в совершении преступления подсудимый признал.</w:t>
      </w:r>
    </w:p>
    <w:p w:rsidR="00C25FDF" w:rsidRPr="00C25FDF" w:rsidRDefault="00C25FDF" w:rsidP="00C25FDF">
      <w:pPr>
        <w:shd w:val="clear" w:color="auto" w:fill="FFFFFF"/>
        <w:ind w:firstLine="709"/>
        <w:jc w:val="both"/>
        <w:rPr>
          <w:color w:val="0D0D0D"/>
          <w:sz w:val="22"/>
          <w:szCs w:val="22"/>
          <w:shd w:val="clear" w:color="auto" w:fill="FFFFFF"/>
        </w:rPr>
      </w:pPr>
      <w:r w:rsidRPr="00C25FDF">
        <w:rPr>
          <w:color w:val="0D0D0D"/>
          <w:sz w:val="22"/>
          <w:szCs w:val="22"/>
        </w:rPr>
        <w:t xml:space="preserve">Суд с учетом позиции представителя прокуратуры назначил ему наказание в виде 1 года 10 месяцев лишения свободы </w:t>
      </w:r>
      <w:r w:rsidRPr="00C25FDF">
        <w:rPr>
          <w:color w:val="0D0D0D"/>
          <w:sz w:val="22"/>
          <w:szCs w:val="22"/>
          <w:shd w:val="clear" w:color="auto" w:fill="FFFFFF"/>
        </w:rPr>
        <w:t xml:space="preserve">в колонии особого режима. </w:t>
      </w:r>
    </w:p>
    <w:p w:rsidR="00C25FDF" w:rsidRPr="00C25FDF" w:rsidRDefault="00C25FDF" w:rsidP="00C25FDF">
      <w:pPr>
        <w:shd w:val="clear" w:color="auto" w:fill="FFFFFF"/>
        <w:ind w:firstLine="709"/>
        <w:jc w:val="both"/>
        <w:rPr>
          <w:color w:val="0D0D0D"/>
          <w:sz w:val="22"/>
          <w:szCs w:val="22"/>
        </w:rPr>
      </w:pPr>
      <w:r w:rsidRPr="00C25FDF">
        <w:rPr>
          <w:color w:val="0D0D0D"/>
          <w:sz w:val="22"/>
          <w:szCs w:val="22"/>
          <w:shd w:val="clear" w:color="auto" w:fill="FFFFFF"/>
        </w:rPr>
        <w:t>Приговор в законную силу не вступил и может быть обжалован в установленном законом порядке.</w:t>
      </w:r>
    </w:p>
    <w:p w:rsidR="00C25FDF" w:rsidRPr="00903B7D" w:rsidRDefault="00C25FDF" w:rsidP="00C25FDF">
      <w:pPr>
        <w:ind w:firstLine="709"/>
        <w:jc w:val="both"/>
        <w:rPr>
          <w:color w:val="000000"/>
          <w:sz w:val="22"/>
          <w:szCs w:val="22"/>
          <w:shd w:val="clear" w:color="auto" w:fill="FFFFFF"/>
        </w:rPr>
      </w:pPr>
    </w:p>
    <w:p w:rsidR="00C25FDF" w:rsidRPr="006465CD" w:rsidRDefault="00C25FDF" w:rsidP="00C25FDF">
      <w:pPr>
        <w:widowControl w:val="0"/>
        <w:tabs>
          <w:tab w:val="left" w:pos="720"/>
        </w:tabs>
        <w:jc w:val="both"/>
        <w:rPr>
          <w:b/>
          <w:i/>
          <w:color w:val="000000"/>
          <w:sz w:val="22"/>
          <w:szCs w:val="22"/>
          <w:bdr w:val="none" w:sz="0" w:space="0" w:color="auto" w:frame="1"/>
        </w:rPr>
      </w:pPr>
      <w:r w:rsidRPr="00903B7D">
        <w:rPr>
          <w:b/>
          <w:bCs/>
          <w:color w:val="000000"/>
          <w:sz w:val="22"/>
          <w:szCs w:val="22"/>
        </w:rPr>
        <w:t xml:space="preserve"> </w:t>
      </w:r>
      <w:r w:rsidRPr="006465CD">
        <w:rPr>
          <w:b/>
          <w:i/>
          <w:color w:val="000000"/>
          <w:sz w:val="22"/>
          <w:szCs w:val="22"/>
          <w:bdr w:val="none" w:sz="0" w:space="0" w:color="auto" w:frame="1"/>
        </w:rPr>
        <w:t>Прокуратура Маловишерского района</w:t>
      </w:r>
    </w:p>
    <w:p w:rsidR="00C25FDF" w:rsidRPr="00903B7D" w:rsidRDefault="00C25FDF" w:rsidP="00C25FDF">
      <w:pPr>
        <w:widowControl w:val="0"/>
        <w:ind w:right="60"/>
        <w:jc w:val="both"/>
        <w:rPr>
          <w:b/>
          <w:bCs/>
          <w:color w:val="000000"/>
          <w:sz w:val="22"/>
          <w:szCs w:val="22"/>
        </w:rPr>
      </w:pPr>
    </w:p>
    <w:p w:rsidR="00C25FDF" w:rsidRPr="00903B7D" w:rsidRDefault="00C25FDF" w:rsidP="00C25FDF">
      <w:pPr>
        <w:tabs>
          <w:tab w:val="left" w:pos="-360"/>
          <w:tab w:val="left" w:pos="2529"/>
        </w:tabs>
        <w:suppressAutoHyphens/>
        <w:autoSpaceDE w:val="0"/>
        <w:autoSpaceDN w:val="0"/>
        <w:adjustRightInd w:val="0"/>
        <w:ind w:firstLine="720"/>
        <w:contextualSpacing/>
        <w:jc w:val="center"/>
        <w:rPr>
          <w:b/>
          <w:sz w:val="22"/>
          <w:szCs w:val="22"/>
        </w:rPr>
      </w:pPr>
    </w:p>
    <w:p w:rsidR="00C25FDF" w:rsidRPr="00903B7D" w:rsidRDefault="00C25FDF" w:rsidP="00C25FDF">
      <w:pPr>
        <w:tabs>
          <w:tab w:val="left" w:pos="-360"/>
          <w:tab w:val="left" w:pos="2529"/>
        </w:tabs>
        <w:suppressAutoHyphens/>
        <w:autoSpaceDE w:val="0"/>
        <w:autoSpaceDN w:val="0"/>
        <w:adjustRightInd w:val="0"/>
        <w:contextualSpacing/>
        <w:jc w:val="center"/>
        <w:rPr>
          <w:b/>
          <w:sz w:val="22"/>
          <w:szCs w:val="22"/>
        </w:rPr>
      </w:pPr>
      <w:r w:rsidRPr="00903B7D">
        <w:rPr>
          <w:b/>
          <w:sz w:val="22"/>
          <w:szCs w:val="22"/>
        </w:rPr>
        <w:t>В Малой Вишере прокурор в интересах потерпевшей обратился в суд с иском о взыскании морального вреда, причиненного преступлением, с виновника взыскано 100 000 рублей в счет компенсации морального вреда</w:t>
      </w:r>
    </w:p>
    <w:p w:rsidR="00C25FDF" w:rsidRPr="00903B7D" w:rsidRDefault="00C25FDF" w:rsidP="00C25FDF">
      <w:pPr>
        <w:tabs>
          <w:tab w:val="left" w:pos="-360"/>
          <w:tab w:val="left" w:pos="2529"/>
        </w:tabs>
        <w:suppressAutoHyphens/>
        <w:autoSpaceDE w:val="0"/>
        <w:autoSpaceDN w:val="0"/>
        <w:adjustRightInd w:val="0"/>
        <w:ind w:firstLine="720"/>
        <w:contextualSpacing/>
        <w:jc w:val="center"/>
        <w:rPr>
          <w:b/>
          <w:sz w:val="22"/>
          <w:szCs w:val="22"/>
        </w:rPr>
      </w:pPr>
    </w:p>
    <w:p w:rsidR="00C25FDF" w:rsidRPr="00C25FDF" w:rsidRDefault="00C25FDF" w:rsidP="00C25FDF">
      <w:pPr>
        <w:autoSpaceDE w:val="0"/>
        <w:autoSpaceDN w:val="0"/>
        <w:adjustRightInd w:val="0"/>
        <w:ind w:firstLine="540"/>
        <w:jc w:val="both"/>
        <w:rPr>
          <w:sz w:val="22"/>
          <w:szCs w:val="22"/>
        </w:rPr>
      </w:pPr>
      <w:r w:rsidRPr="00903B7D">
        <w:rPr>
          <w:sz w:val="22"/>
          <w:szCs w:val="22"/>
        </w:rPr>
        <w:t xml:space="preserve">Прокуратура Маловишерского района в ходе рассмотрения уголовного дела за совершение </w:t>
      </w:r>
      <w:r w:rsidRPr="00C25FDF">
        <w:rPr>
          <w:sz w:val="22"/>
          <w:szCs w:val="22"/>
        </w:rPr>
        <w:t>иных действий сексуального характера с применением насилия, совершенных с угрозой убийством, обратилась в суд с иском к обвиняемому о взыскании морального вреда в сумме 100 000 рублей.</w:t>
      </w:r>
    </w:p>
    <w:p w:rsidR="00C25FDF" w:rsidRPr="00903B7D" w:rsidRDefault="00C25FDF" w:rsidP="00C25FDF">
      <w:pPr>
        <w:autoSpaceDE w:val="0"/>
        <w:autoSpaceDN w:val="0"/>
        <w:adjustRightInd w:val="0"/>
        <w:ind w:firstLine="540"/>
        <w:jc w:val="both"/>
        <w:rPr>
          <w:sz w:val="22"/>
          <w:szCs w:val="22"/>
        </w:rPr>
      </w:pPr>
      <w:r w:rsidRPr="00903B7D">
        <w:rPr>
          <w:sz w:val="22"/>
          <w:szCs w:val="22"/>
        </w:rPr>
        <w:t>По результатам рассмотрения уголовного дела, в отношении К. 20.02.2024 вынесен обвинительный приговор, которым исковые требования прокурора о взыскании морального вреда, причиненного преступлением в сумме 100 000 рублей удовлетворены в полном объеме.</w:t>
      </w:r>
    </w:p>
    <w:p w:rsidR="00C25FDF" w:rsidRPr="00903B7D" w:rsidRDefault="00C25FDF" w:rsidP="00C25FDF">
      <w:pPr>
        <w:autoSpaceDE w:val="0"/>
        <w:autoSpaceDN w:val="0"/>
        <w:adjustRightInd w:val="0"/>
        <w:ind w:firstLine="540"/>
        <w:jc w:val="both"/>
        <w:rPr>
          <w:sz w:val="22"/>
          <w:szCs w:val="22"/>
        </w:rPr>
      </w:pPr>
      <w:r w:rsidRPr="00903B7D">
        <w:rPr>
          <w:sz w:val="22"/>
          <w:szCs w:val="22"/>
        </w:rPr>
        <w:t>В настоящее время приговор в законную силу не вступил.</w:t>
      </w:r>
    </w:p>
    <w:p w:rsidR="00C25FDF" w:rsidRPr="00903B7D" w:rsidRDefault="00C25FDF" w:rsidP="00C25FDF">
      <w:pPr>
        <w:widowControl w:val="0"/>
        <w:tabs>
          <w:tab w:val="left" w:pos="720"/>
        </w:tabs>
        <w:jc w:val="both"/>
        <w:rPr>
          <w:color w:val="000000"/>
          <w:sz w:val="22"/>
          <w:szCs w:val="22"/>
          <w:bdr w:val="none" w:sz="0" w:space="0" w:color="auto" w:frame="1"/>
        </w:rPr>
      </w:pPr>
    </w:p>
    <w:p w:rsidR="00C25FDF" w:rsidRPr="006465CD" w:rsidRDefault="00C25FDF" w:rsidP="00C25FDF">
      <w:pPr>
        <w:widowControl w:val="0"/>
        <w:tabs>
          <w:tab w:val="left" w:pos="720"/>
        </w:tabs>
        <w:jc w:val="both"/>
        <w:rPr>
          <w:b/>
          <w:i/>
          <w:color w:val="000000"/>
          <w:sz w:val="22"/>
          <w:szCs w:val="22"/>
          <w:bdr w:val="none" w:sz="0" w:space="0" w:color="auto" w:frame="1"/>
        </w:rPr>
      </w:pPr>
      <w:r w:rsidRPr="006465CD">
        <w:rPr>
          <w:b/>
          <w:i/>
          <w:color w:val="000000"/>
          <w:sz w:val="22"/>
          <w:szCs w:val="22"/>
          <w:bdr w:val="none" w:sz="0" w:space="0" w:color="auto" w:frame="1"/>
        </w:rPr>
        <w:t>Прокуратура Маловишерского района</w:t>
      </w:r>
    </w:p>
    <w:p w:rsidR="00C25FDF" w:rsidRPr="00903B7D" w:rsidRDefault="00C25FDF" w:rsidP="00C25FDF">
      <w:pPr>
        <w:tabs>
          <w:tab w:val="left" w:pos="-360"/>
          <w:tab w:val="left" w:pos="2529"/>
        </w:tabs>
        <w:suppressAutoHyphens/>
        <w:autoSpaceDE w:val="0"/>
        <w:autoSpaceDN w:val="0"/>
        <w:adjustRightInd w:val="0"/>
        <w:contextualSpacing/>
        <w:rPr>
          <w:color w:val="000000"/>
          <w:sz w:val="22"/>
          <w:szCs w:val="22"/>
          <w:bdr w:val="none" w:sz="0" w:space="0" w:color="auto" w:frame="1"/>
        </w:rPr>
      </w:pPr>
    </w:p>
    <w:p w:rsidR="006465CD" w:rsidRDefault="00C25FDF" w:rsidP="006465CD">
      <w:pPr>
        <w:tabs>
          <w:tab w:val="left" w:pos="-360"/>
          <w:tab w:val="left" w:pos="2529"/>
        </w:tabs>
        <w:suppressAutoHyphens/>
        <w:autoSpaceDE w:val="0"/>
        <w:autoSpaceDN w:val="0"/>
        <w:adjustRightInd w:val="0"/>
        <w:jc w:val="center"/>
        <w:rPr>
          <w:b/>
          <w:sz w:val="22"/>
          <w:szCs w:val="22"/>
        </w:rPr>
      </w:pPr>
      <w:r w:rsidRPr="00903B7D">
        <w:rPr>
          <w:b/>
          <w:sz w:val="22"/>
          <w:szCs w:val="22"/>
        </w:rPr>
        <w:t>В Малой Вишере прокурор обратился в суд в интересах муниципального образования – Большевишерское городское поселение Маловишерского муниципального района об осязании освободить часть самовольно занятого земельного участка площадью 602 кв.м.</w:t>
      </w:r>
      <w:r w:rsidR="006465CD">
        <w:rPr>
          <w:b/>
          <w:sz w:val="22"/>
          <w:szCs w:val="22"/>
        </w:rPr>
        <w:t xml:space="preserve"> </w:t>
      </w:r>
    </w:p>
    <w:p w:rsidR="006465CD" w:rsidRDefault="006465CD" w:rsidP="006465CD">
      <w:pPr>
        <w:tabs>
          <w:tab w:val="left" w:pos="-360"/>
          <w:tab w:val="left" w:pos="2529"/>
        </w:tabs>
        <w:suppressAutoHyphens/>
        <w:autoSpaceDE w:val="0"/>
        <w:autoSpaceDN w:val="0"/>
        <w:adjustRightInd w:val="0"/>
        <w:jc w:val="center"/>
        <w:rPr>
          <w:sz w:val="22"/>
          <w:szCs w:val="22"/>
        </w:rPr>
      </w:pPr>
    </w:p>
    <w:p w:rsidR="006465CD" w:rsidRDefault="006465CD" w:rsidP="006465CD">
      <w:pPr>
        <w:tabs>
          <w:tab w:val="left" w:pos="-360"/>
          <w:tab w:val="left" w:pos="2529"/>
        </w:tabs>
        <w:suppressAutoHyphens/>
        <w:autoSpaceDE w:val="0"/>
        <w:autoSpaceDN w:val="0"/>
        <w:adjustRightInd w:val="0"/>
        <w:jc w:val="center"/>
        <w:rPr>
          <w:sz w:val="22"/>
          <w:szCs w:val="22"/>
        </w:rPr>
      </w:pPr>
    </w:p>
    <w:p w:rsidR="00C25FDF" w:rsidRPr="00903B7D" w:rsidRDefault="006465CD" w:rsidP="006465CD">
      <w:pPr>
        <w:tabs>
          <w:tab w:val="left" w:pos="-360"/>
          <w:tab w:val="left" w:pos="0"/>
        </w:tabs>
        <w:suppressAutoHyphens/>
        <w:autoSpaceDE w:val="0"/>
        <w:autoSpaceDN w:val="0"/>
        <w:adjustRightInd w:val="0"/>
        <w:rPr>
          <w:sz w:val="22"/>
          <w:szCs w:val="22"/>
        </w:rPr>
      </w:pPr>
      <w:r>
        <w:rPr>
          <w:sz w:val="22"/>
          <w:szCs w:val="22"/>
        </w:rPr>
        <w:t xml:space="preserve"> </w:t>
      </w:r>
      <w:r>
        <w:rPr>
          <w:sz w:val="22"/>
          <w:szCs w:val="22"/>
        </w:rPr>
        <w:tab/>
      </w:r>
      <w:r w:rsidR="00C25FDF" w:rsidRPr="00903B7D">
        <w:rPr>
          <w:sz w:val="22"/>
          <w:szCs w:val="22"/>
        </w:rPr>
        <w:t>Прокуратура Маловишерского района в ходе осуществления надзора за исполнением на территории Маловишерского муниципального района требований земельного зако</w:t>
      </w:r>
      <w:r>
        <w:rPr>
          <w:sz w:val="22"/>
          <w:szCs w:val="22"/>
        </w:rPr>
        <w:t xml:space="preserve">нодательства выявлены нарушения </w:t>
      </w:r>
      <w:r w:rsidR="00C25FDF" w:rsidRPr="00903B7D">
        <w:rPr>
          <w:sz w:val="22"/>
          <w:szCs w:val="22"/>
        </w:rPr>
        <w:t>федерального законодательства в указанной сфере.</w:t>
      </w:r>
    </w:p>
    <w:p w:rsidR="00C25FDF" w:rsidRPr="00903B7D" w:rsidRDefault="00C25FDF" w:rsidP="00C25FDF">
      <w:pPr>
        <w:autoSpaceDE w:val="0"/>
        <w:autoSpaceDN w:val="0"/>
        <w:adjustRightInd w:val="0"/>
        <w:ind w:firstLine="540"/>
        <w:jc w:val="both"/>
        <w:rPr>
          <w:sz w:val="22"/>
          <w:szCs w:val="22"/>
        </w:rPr>
      </w:pPr>
      <w:r w:rsidRPr="00903B7D">
        <w:rPr>
          <w:sz w:val="22"/>
          <w:szCs w:val="22"/>
        </w:rPr>
        <w:t>В ходе проверки установлено, что управлением проведен обмер границ проверяемого земельного участка и установлено, что фактически занимаемая гражданами площадь земельного участка составляет 3378 кв.м., а площадь земельного  участка указанная в правоустанавливающих документах составляет 2743 кв.м. Таким образом, площадь отклонения (площадь превышения) занимаемого земельного участка внесенного в ЕГРН от фактически используемой площади составляет 635 кв.м. из состава земель, государственная собственность на которые не разграничена и используется без предусмотренных законодательством Российской Федерации прав.</w:t>
      </w:r>
    </w:p>
    <w:p w:rsidR="00C25FDF" w:rsidRPr="00903B7D" w:rsidRDefault="00C25FDF" w:rsidP="00C25FDF">
      <w:pPr>
        <w:autoSpaceDE w:val="0"/>
        <w:autoSpaceDN w:val="0"/>
        <w:adjustRightInd w:val="0"/>
        <w:ind w:firstLine="540"/>
        <w:jc w:val="both"/>
        <w:rPr>
          <w:sz w:val="22"/>
          <w:szCs w:val="22"/>
        </w:rPr>
      </w:pPr>
      <w:r w:rsidRPr="00903B7D">
        <w:rPr>
          <w:sz w:val="22"/>
          <w:szCs w:val="22"/>
        </w:rPr>
        <w:t>По данному факту прокуратура Маловишерского района обратилась в Чудовский районный суд с иском об обязании освободить часть самовольно занятого земельного участка площадью 602 кв.м.</w:t>
      </w:r>
    </w:p>
    <w:p w:rsidR="00C25FDF" w:rsidRPr="00903B7D" w:rsidRDefault="00C25FDF" w:rsidP="00C25FDF">
      <w:pPr>
        <w:autoSpaceDE w:val="0"/>
        <w:autoSpaceDN w:val="0"/>
        <w:adjustRightInd w:val="0"/>
        <w:ind w:firstLine="540"/>
        <w:jc w:val="both"/>
        <w:rPr>
          <w:sz w:val="22"/>
          <w:szCs w:val="22"/>
        </w:rPr>
      </w:pPr>
      <w:r w:rsidRPr="00903B7D">
        <w:rPr>
          <w:sz w:val="22"/>
          <w:szCs w:val="22"/>
        </w:rPr>
        <w:t>В настоящее время иск находится на рассмотрении в Чудовском районном суде.</w:t>
      </w:r>
    </w:p>
    <w:p w:rsidR="00C25FDF" w:rsidRPr="00903B7D" w:rsidRDefault="00C25FDF" w:rsidP="00C25FDF">
      <w:pPr>
        <w:widowControl w:val="0"/>
        <w:tabs>
          <w:tab w:val="left" w:pos="720"/>
        </w:tabs>
        <w:jc w:val="both"/>
        <w:rPr>
          <w:color w:val="000000"/>
          <w:sz w:val="22"/>
          <w:szCs w:val="22"/>
          <w:bdr w:val="none" w:sz="0" w:space="0" w:color="auto" w:frame="1"/>
        </w:rPr>
      </w:pPr>
    </w:p>
    <w:p w:rsidR="00C25FDF" w:rsidRPr="006465CD" w:rsidRDefault="00C25FDF" w:rsidP="00C25FDF">
      <w:pPr>
        <w:widowControl w:val="0"/>
        <w:tabs>
          <w:tab w:val="left" w:pos="720"/>
        </w:tabs>
        <w:jc w:val="both"/>
        <w:rPr>
          <w:b/>
          <w:i/>
          <w:color w:val="000000"/>
          <w:sz w:val="22"/>
          <w:szCs w:val="22"/>
          <w:bdr w:val="none" w:sz="0" w:space="0" w:color="auto" w:frame="1"/>
        </w:rPr>
      </w:pPr>
      <w:r w:rsidRPr="006465CD">
        <w:rPr>
          <w:b/>
          <w:i/>
          <w:color w:val="000000"/>
          <w:sz w:val="22"/>
          <w:szCs w:val="22"/>
          <w:bdr w:val="none" w:sz="0" w:space="0" w:color="auto" w:frame="1"/>
        </w:rPr>
        <w:t>Прокуратура Маловишерского района</w:t>
      </w:r>
    </w:p>
    <w:p w:rsidR="00C25FDF" w:rsidRPr="00903B7D" w:rsidRDefault="00C25FDF" w:rsidP="00C25FDF">
      <w:pPr>
        <w:tabs>
          <w:tab w:val="left" w:pos="-360"/>
          <w:tab w:val="left" w:pos="2529"/>
        </w:tabs>
        <w:suppressAutoHyphens/>
        <w:autoSpaceDE w:val="0"/>
        <w:autoSpaceDN w:val="0"/>
        <w:adjustRightInd w:val="0"/>
        <w:rPr>
          <w:color w:val="000000"/>
          <w:sz w:val="22"/>
          <w:szCs w:val="22"/>
          <w:bdr w:val="none" w:sz="0" w:space="0" w:color="auto" w:frame="1"/>
        </w:rPr>
      </w:pPr>
    </w:p>
    <w:p w:rsidR="00C25FDF" w:rsidRPr="00903B7D" w:rsidRDefault="00C25FDF" w:rsidP="00C25FDF">
      <w:pPr>
        <w:tabs>
          <w:tab w:val="left" w:pos="-360"/>
          <w:tab w:val="left" w:pos="2529"/>
        </w:tabs>
        <w:suppressAutoHyphens/>
        <w:autoSpaceDE w:val="0"/>
        <w:autoSpaceDN w:val="0"/>
        <w:adjustRightInd w:val="0"/>
        <w:rPr>
          <w:color w:val="000000"/>
          <w:sz w:val="22"/>
          <w:szCs w:val="22"/>
          <w:bdr w:val="none" w:sz="0" w:space="0" w:color="auto" w:frame="1"/>
        </w:rPr>
      </w:pPr>
    </w:p>
    <w:p w:rsidR="00C25FDF" w:rsidRPr="00903B7D" w:rsidRDefault="00C25FDF" w:rsidP="00C25FDF">
      <w:pPr>
        <w:tabs>
          <w:tab w:val="left" w:pos="-360"/>
          <w:tab w:val="left" w:pos="2529"/>
        </w:tabs>
        <w:suppressAutoHyphens/>
        <w:autoSpaceDE w:val="0"/>
        <w:autoSpaceDN w:val="0"/>
        <w:adjustRightInd w:val="0"/>
        <w:jc w:val="center"/>
        <w:rPr>
          <w:b/>
          <w:sz w:val="22"/>
          <w:szCs w:val="22"/>
        </w:rPr>
      </w:pPr>
      <w:r w:rsidRPr="00903B7D">
        <w:rPr>
          <w:b/>
          <w:sz w:val="22"/>
          <w:szCs w:val="22"/>
        </w:rPr>
        <w:t>В Малой Вишере прокурор обратился в суд в интересах муниципального образования – Бургинское сельское поселение Маловишерского муниципального района об осязании освободить часть самовольно занятого земельного участка площадью 589 кв.</w:t>
      </w:r>
    </w:p>
    <w:p w:rsidR="00C25FDF" w:rsidRPr="00903B7D" w:rsidRDefault="00C25FDF" w:rsidP="00C25FDF">
      <w:pPr>
        <w:tabs>
          <w:tab w:val="left" w:pos="-360"/>
          <w:tab w:val="left" w:pos="2529"/>
        </w:tabs>
        <w:suppressAutoHyphens/>
        <w:autoSpaceDE w:val="0"/>
        <w:autoSpaceDN w:val="0"/>
        <w:adjustRightInd w:val="0"/>
        <w:ind w:firstLine="720"/>
        <w:jc w:val="center"/>
        <w:rPr>
          <w:b/>
          <w:sz w:val="22"/>
          <w:szCs w:val="22"/>
        </w:rPr>
      </w:pPr>
    </w:p>
    <w:p w:rsidR="00C25FDF" w:rsidRPr="00903B7D" w:rsidRDefault="00C25FDF" w:rsidP="00C25FDF">
      <w:pPr>
        <w:autoSpaceDE w:val="0"/>
        <w:autoSpaceDN w:val="0"/>
        <w:adjustRightInd w:val="0"/>
        <w:ind w:firstLine="540"/>
        <w:jc w:val="both"/>
        <w:rPr>
          <w:sz w:val="22"/>
          <w:szCs w:val="22"/>
        </w:rPr>
      </w:pPr>
      <w:r w:rsidRPr="00903B7D">
        <w:rPr>
          <w:sz w:val="22"/>
          <w:szCs w:val="22"/>
        </w:rPr>
        <w:t>Прокуратура Маловишерского района в ходе осуществления надзора за исполнением на территории Маловишерского муниципального района требований земельного законодательства выявлены нарушения федерального законодательства в указанной сфере.</w:t>
      </w:r>
    </w:p>
    <w:p w:rsidR="00C25FDF" w:rsidRPr="00903B7D" w:rsidRDefault="00C25FDF" w:rsidP="00C25FDF">
      <w:pPr>
        <w:autoSpaceDE w:val="0"/>
        <w:autoSpaceDN w:val="0"/>
        <w:adjustRightInd w:val="0"/>
        <w:ind w:firstLine="540"/>
        <w:jc w:val="both"/>
        <w:rPr>
          <w:sz w:val="22"/>
          <w:szCs w:val="22"/>
        </w:rPr>
      </w:pPr>
      <w:r w:rsidRPr="00903B7D">
        <w:rPr>
          <w:sz w:val="22"/>
          <w:szCs w:val="22"/>
        </w:rPr>
        <w:t>В ходе проверки установлено, что управлением проведен обмер границ проверяемого земельного участка и установлено, что фактически занимаемая Зерновым К.А. площадь земельного участка составляет 2695 кв.м., а площадь земельного  участка указанная в правоустанавливающих документах составляет 1650 кв.м. Таким образом, площадь отклонения (площадь превышения) занимаемого земельного участка внесенного в ЕГРН от фактически используемой площади составляет 1045 кв.м. из состава земель, государственная собственность на которые не разграничена и используется Зерновым К.А. без предусмотренных законодательством Российской Федерации прав.</w:t>
      </w:r>
    </w:p>
    <w:p w:rsidR="00C25FDF" w:rsidRPr="00903B7D" w:rsidRDefault="00C25FDF" w:rsidP="00C25FDF">
      <w:pPr>
        <w:autoSpaceDE w:val="0"/>
        <w:autoSpaceDN w:val="0"/>
        <w:adjustRightInd w:val="0"/>
        <w:ind w:firstLine="540"/>
        <w:jc w:val="both"/>
        <w:rPr>
          <w:sz w:val="22"/>
          <w:szCs w:val="22"/>
        </w:rPr>
      </w:pPr>
      <w:r w:rsidRPr="00903B7D">
        <w:rPr>
          <w:sz w:val="22"/>
          <w:szCs w:val="22"/>
        </w:rPr>
        <w:t xml:space="preserve">Прокуратурой Маловишерского района с привлечением должностного лица Управления 03.10.2023 проведено выездное мероприятие по определению фактических границ земельного участка, при помощи спутниковой геодезической аппаратуры </w:t>
      </w:r>
      <w:r w:rsidRPr="00903B7D">
        <w:rPr>
          <w:sz w:val="22"/>
          <w:szCs w:val="22"/>
          <w:lang w:val="en-US"/>
        </w:rPr>
        <w:t>TOPCON</w:t>
      </w:r>
      <w:r w:rsidRPr="00903B7D">
        <w:rPr>
          <w:sz w:val="22"/>
          <w:szCs w:val="22"/>
        </w:rPr>
        <w:t xml:space="preserve"> </w:t>
      </w:r>
      <w:r w:rsidRPr="00903B7D">
        <w:rPr>
          <w:sz w:val="22"/>
          <w:szCs w:val="22"/>
          <w:lang w:val="en-US"/>
        </w:rPr>
        <w:t>Hiper</w:t>
      </w:r>
      <w:r w:rsidRPr="00903B7D">
        <w:rPr>
          <w:sz w:val="22"/>
          <w:szCs w:val="22"/>
        </w:rPr>
        <w:t xml:space="preserve"> </w:t>
      </w:r>
      <w:r w:rsidRPr="00903B7D">
        <w:rPr>
          <w:sz w:val="22"/>
          <w:szCs w:val="22"/>
          <w:lang w:val="en-US"/>
        </w:rPr>
        <w:t>SR</w:t>
      </w:r>
      <w:r w:rsidRPr="00903B7D">
        <w:rPr>
          <w:sz w:val="22"/>
          <w:szCs w:val="22"/>
        </w:rPr>
        <w:t xml:space="preserve">, № 1226-10347, по результатам которого установлено, что фактическое ограждение с южной стороны выходит за пределы данного земельного участка, тем самым ограничивая доступ к землям государственная собственность на которые не разграничена общей площадью 589 кв.м. </w:t>
      </w:r>
    </w:p>
    <w:p w:rsidR="00C25FDF" w:rsidRPr="00903B7D" w:rsidRDefault="00C25FDF" w:rsidP="00C25FDF">
      <w:pPr>
        <w:autoSpaceDE w:val="0"/>
        <w:autoSpaceDN w:val="0"/>
        <w:adjustRightInd w:val="0"/>
        <w:ind w:firstLine="540"/>
        <w:jc w:val="both"/>
        <w:rPr>
          <w:sz w:val="22"/>
          <w:szCs w:val="22"/>
        </w:rPr>
      </w:pPr>
      <w:r w:rsidRPr="00903B7D">
        <w:rPr>
          <w:sz w:val="22"/>
          <w:szCs w:val="22"/>
        </w:rPr>
        <w:t>По данному факту прокуратура Маловишерского района обратилась в Чудовский районный суд с иском об обязании освободить часть самовольно занятого земельного участка площадью 589 кв.м.</w:t>
      </w:r>
    </w:p>
    <w:p w:rsidR="00C25FDF" w:rsidRPr="00903B7D" w:rsidRDefault="00C25FDF" w:rsidP="00C25FDF">
      <w:pPr>
        <w:autoSpaceDE w:val="0"/>
        <w:autoSpaceDN w:val="0"/>
        <w:adjustRightInd w:val="0"/>
        <w:ind w:firstLine="540"/>
        <w:jc w:val="both"/>
        <w:rPr>
          <w:sz w:val="22"/>
          <w:szCs w:val="22"/>
        </w:rPr>
      </w:pPr>
      <w:r w:rsidRPr="00903B7D">
        <w:rPr>
          <w:sz w:val="22"/>
          <w:szCs w:val="22"/>
        </w:rPr>
        <w:t>В настоящее время иск находится на рассмотрении в Чудовском районном суде.</w:t>
      </w:r>
    </w:p>
    <w:p w:rsidR="00C25FDF" w:rsidRPr="00903B7D" w:rsidRDefault="00C25FDF" w:rsidP="00C25FDF">
      <w:pPr>
        <w:widowControl w:val="0"/>
        <w:tabs>
          <w:tab w:val="left" w:pos="720"/>
        </w:tabs>
        <w:jc w:val="both"/>
        <w:rPr>
          <w:color w:val="000000"/>
          <w:sz w:val="22"/>
          <w:szCs w:val="22"/>
          <w:bdr w:val="none" w:sz="0" w:space="0" w:color="auto" w:frame="1"/>
        </w:rPr>
      </w:pPr>
    </w:p>
    <w:p w:rsidR="00C25FDF" w:rsidRPr="006465CD" w:rsidRDefault="00C25FDF" w:rsidP="00C25FDF">
      <w:pPr>
        <w:widowControl w:val="0"/>
        <w:tabs>
          <w:tab w:val="left" w:pos="720"/>
        </w:tabs>
        <w:jc w:val="both"/>
        <w:rPr>
          <w:b/>
          <w:i/>
          <w:color w:val="000000"/>
          <w:sz w:val="22"/>
          <w:szCs w:val="22"/>
          <w:bdr w:val="none" w:sz="0" w:space="0" w:color="auto" w:frame="1"/>
        </w:rPr>
      </w:pPr>
      <w:r w:rsidRPr="006465CD">
        <w:rPr>
          <w:b/>
          <w:i/>
          <w:color w:val="000000"/>
          <w:sz w:val="22"/>
          <w:szCs w:val="22"/>
          <w:bdr w:val="none" w:sz="0" w:space="0" w:color="auto" w:frame="1"/>
        </w:rPr>
        <w:t>Прокуратура Маловишерского района</w:t>
      </w:r>
    </w:p>
    <w:p w:rsidR="00C25FDF" w:rsidRPr="00903B7D" w:rsidRDefault="00C25FDF" w:rsidP="00C25FDF">
      <w:pPr>
        <w:widowControl w:val="0"/>
        <w:ind w:right="60"/>
        <w:jc w:val="both"/>
        <w:rPr>
          <w:b/>
          <w:bCs/>
          <w:color w:val="000000"/>
          <w:sz w:val="22"/>
          <w:szCs w:val="22"/>
        </w:rPr>
      </w:pPr>
    </w:p>
    <w:p w:rsidR="00C25FDF" w:rsidRPr="00903B7D" w:rsidRDefault="00C25FDF" w:rsidP="00C25FDF">
      <w:pPr>
        <w:tabs>
          <w:tab w:val="left" w:pos="-360"/>
          <w:tab w:val="left" w:pos="2529"/>
        </w:tabs>
        <w:suppressAutoHyphens/>
        <w:autoSpaceDE w:val="0"/>
        <w:autoSpaceDN w:val="0"/>
        <w:adjustRightInd w:val="0"/>
        <w:ind w:firstLine="720"/>
        <w:jc w:val="center"/>
        <w:rPr>
          <w:b/>
          <w:sz w:val="22"/>
          <w:szCs w:val="22"/>
        </w:rPr>
      </w:pPr>
    </w:p>
    <w:p w:rsidR="00C25FDF" w:rsidRDefault="00C25FDF" w:rsidP="00C25FDF">
      <w:pPr>
        <w:shd w:val="clear" w:color="auto" w:fill="FFFFFF"/>
        <w:ind w:firstLine="709"/>
        <w:jc w:val="center"/>
        <w:rPr>
          <w:b/>
          <w:color w:val="000000"/>
          <w:sz w:val="22"/>
          <w:szCs w:val="22"/>
          <w:shd w:val="clear" w:color="auto" w:fill="FFFFFF"/>
        </w:rPr>
      </w:pPr>
      <w:r w:rsidRPr="00903B7D">
        <w:rPr>
          <w:b/>
          <w:color w:val="000000"/>
          <w:sz w:val="22"/>
          <w:szCs w:val="22"/>
          <w:shd w:val="clear" w:color="auto" w:fill="FFFFFF"/>
        </w:rPr>
        <w:t xml:space="preserve">В Малой Вишере гражданин привлечен к административной </w:t>
      </w:r>
    </w:p>
    <w:p w:rsidR="00C25FDF" w:rsidRPr="00903B7D" w:rsidRDefault="00C25FDF" w:rsidP="00C25FDF">
      <w:pPr>
        <w:shd w:val="clear" w:color="auto" w:fill="FFFFFF"/>
        <w:ind w:firstLine="709"/>
        <w:jc w:val="center"/>
        <w:rPr>
          <w:b/>
          <w:color w:val="000000"/>
          <w:sz w:val="22"/>
          <w:szCs w:val="22"/>
          <w:shd w:val="clear" w:color="auto" w:fill="FFFFFF"/>
        </w:rPr>
      </w:pPr>
      <w:r w:rsidRPr="00903B7D">
        <w:rPr>
          <w:b/>
          <w:color w:val="000000"/>
          <w:sz w:val="22"/>
          <w:szCs w:val="22"/>
          <w:shd w:val="clear" w:color="auto" w:fill="FFFFFF"/>
        </w:rPr>
        <w:t>ответственности за порчу земель</w:t>
      </w:r>
    </w:p>
    <w:p w:rsidR="00C25FDF" w:rsidRPr="00903B7D" w:rsidRDefault="00C25FDF" w:rsidP="00C25FDF">
      <w:pPr>
        <w:shd w:val="clear" w:color="auto" w:fill="FFFFFF"/>
        <w:ind w:firstLine="709"/>
        <w:jc w:val="center"/>
        <w:rPr>
          <w:b/>
          <w:color w:val="000000"/>
          <w:sz w:val="22"/>
          <w:szCs w:val="22"/>
          <w:shd w:val="clear" w:color="auto" w:fill="FFFFFF"/>
        </w:rPr>
      </w:pPr>
    </w:p>
    <w:p w:rsidR="00C25FDF" w:rsidRPr="00903B7D" w:rsidRDefault="00C25FDF" w:rsidP="00C25FDF">
      <w:pPr>
        <w:shd w:val="clear" w:color="auto" w:fill="FFFFFF"/>
        <w:ind w:firstLine="709"/>
        <w:jc w:val="both"/>
        <w:rPr>
          <w:color w:val="000000"/>
          <w:sz w:val="22"/>
          <w:szCs w:val="22"/>
          <w:shd w:val="clear" w:color="auto" w:fill="FFFFFF"/>
        </w:rPr>
      </w:pPr>
      <w:r w:rsidRPr="00903B7D">
        <w:rPr>
          <w:color w:val="000000"/>
          <w:sz w:val="22"/>
          <w:szCs w:val="22"/>
          <w:shd w:val="clear" w:color="auto" w:fill="FFFFFF"/>
        </w:rPr>
        <w:t>Прокуратура Маловишерского района провела проверку исполнения природоохранного законодательства по факту складирования отходов на земельном участке в д. Пустая Вишерка.</w:t>
      </w:r>
    </w:p>
    <w:p w:rsidR="00C25FDF" w:rsidRPr="00903B7D" w:rsidRDefault="00C25FDF" w:rsidP="00C25FDF">
      <w:pPr>
        <w:shd w:val="clear" w:color="auto" w:fill="FFFFFF"/>
        <w:ind w:firstLine="709"/>
        <w:jc w:val="both"/>
        <w:rPr>
          <w:color w:val="333333"/>
          <w:sz w:val="22"/>
          <w:szCs w:val="22"/>
        </w:rPr>
      </w:pPr>
      <w:r w:rsidRPr="00903B7D">
        <w:rPr>
          <w:color w:val="333333"/>
          <w:sz w:val="22"/>
          <w:szCs w:val="22"/>
        </w:rPr>
        <w:t xml:space="preserve">10.08.2023 специалистами Северо-Западного межрегионального управления Федеральной службы по надзору в сфере природопользования было установлено, что по поверхности участка распределен грунт с включениями мусора (битый кирпич, шифер, стекловолоконное покрытие, части покрышки, тряпки, канистра </w:t>
      </w:r>
      <w:r w:rsidR="00D91CA3" w:rsidRPr="00903B7D">
        <w:rPr>
          <w:color w:val="333333"/>
          <w:sz w:val="22"/>
          <w:szCs w:val="22"/>
        </w:rPr>
        <w:t>из-под</w:t>
      </w:r>
      <w:r w:rsidRPr="00903B7D">
        <w:rPr>
          <w:color w:val="333333"/>
          <w:sz w:val="22"/>
          <w:szCs w:val="22"/>
        </w:rPr>
        <w:t xml:space="preserve"> масла, стеклянные и пластиковые бутылки, клеенка). </w:t>
      </w:r>
    </w:p>
    <w:p w:rsidR="00C25FDF" w:rsidRPr="00903B7D" w:rsidRDefault="00C25FDF" w:rsidP="00C25FDF">
      <w:pPr>
        <w:shd w:val="clear" w:color="auto" w:fill="FFFFFF"/>
        <w:ind w:firstLine="709"/>
        <w:jc w:val="both"/>
        <w:rPr>
          <w:color w:val="333333"/>
          <w:sz w:val="22"/>
          <w:szCs w:val="22"/>
        </w:rPr>
      </w:pPr>
      <w:r w:rsidRPr="00903B7D">
        <w:rPr>
          <w:color w:val="333333"/>
          <w:sz w:val="22"/>
          <w:szCs w:val="22"/>
        </w:rPr>
        <w:t xml:space="preserve">Согласно </w:t>
      </w:r>
      <w:r w:rsidR="00D91CA3" w:rsidRPr="00903B7D">
        <w:rPr>
          <w:color w:val="333333"/>
          <w:sz w:val="22"/>
          <w:szCs w:val="22"/>
        </w:rPr>
        <w:t>выписке,</w:t>
      </w:r>
      <w:r w:rsidRPr="00903B7D">
        <w:rPr>
          <w:color w:val="333333"/>
          <w:sz w:val="22"/>
          <w:szCs w:val="22"/>
        </w:rPr>
        <w:t xml:space="preserve"> из ЕГРН земляные работы (планировка) территории с использованием грунта с большим количеством включений отходов производились на земельном участке с кадастровым номером 53:08:0021401:31. </w:t>
      </w:r>
    </w:p>
    <w:p w:rsidR="00C25FDF" w:rsidRPr="00903B7D" w:rsidRDefault="00C25FDF" w:rsidP="00C25FDF">
      <w:pPr>
        <w:shd w:val="clear" w:color="auto" w:fill="FFFFFF"/>
        <w:ind w:firstLine="709"/>
        <w:jc w:val="both"/>
        <w:rPr>
          <w:color w:val="333333"/>
          <w:sz w:val="22"/>
          <w:szCs w:val="22"/>
        </w:rPr>
      </w:pPr>
      <w:r w:rsidRPr="00903B7D">
        <w:rPr>
          <w:color w:val="333333"/>
          <w:sz w:val="22"/>
          <w:szCs w:val="22"/>
        </w:rPr>
        <w:t>Таким образом, в действиях гражданина, производившего в нарушение абз. 2, 4, 7, 8 ст. 42 ЗК РФ земляные работы (планировку) территории с использованием грунта с большим количеством включений отходов выявлены признаки нарушения требований земельного законодательства Российской Федерации, ответственность за которое предусмотрена частью 2 статьи 8.7 КоАП РФ, т.е.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C25FDF" w:rsidRPr="00903B7D" w:rsidRDefault="00C25FDF" w:rsidP="00C25FDF">
      <w:pPr>
        <w:shd w:val="clear" w:color="auto" w:fill="FFFFFF"/>
        <w:ind w:firstLine="709"/>
        <w:jc w:val="both"/>
        <w:rPr>
          <w:color w:val="333333"/>
          <w:sz w:val="22"/>
          <w:szCs w:val="22"/>
        </w:rPr>
      </w:pPr>
      <w:r w:rsidRPr="00903B7D">
        <w:rPr>
          <w:color w:val="000000"/>
          <w:sz w:val="22"/>
          <w:szCs w:val="22"/>
          <w:shd w:val="clear" w:color="auto" w:fill="FFFFFF"/>
        </w:rPr>
        <w:t xml:space="preserve">По данному факту прокурор </w:t>
      </w:r>
      <w:r w:rsidRPr="00903B7D">
        <w:rPr>
          <w:sz w:val="22"/>
          <w:szCs w:val="22"/>
        </w:rPr>
        <w:t xml:space="preserve">в отношении гражданина Д.К. </w:t>
      </w:r>
      <w:r w:rsidRPr="00903B7D">
        <w:rPr>
          <w:color w:val="000000"/>
          <w:sz w:val="22"/>
          <w:szCs w:val="22"/>
          <w:shd w:val="clear" w:color="auto" w:fill="FFFFFF"/>
        </w:rPr>
        <w:t xml:space="preserve">возбудил дело об административном правонарушении </w:t>
      </w:r>
      <w:r w:rsidR="00D91CA3" w:rsidRPr="00903B7D">
        <w:rPr>
          <w:color w:val="000000"/>
          <w:sz w:val="22"/>
          <w:szCs w:val="22"/>
          <w:shd w:val="clear" w:color="auto" w:fill="FFFFFF"/>
        </w:rPr>
        <w:t>по ч.</w:t>
      </w:r>
      <w:r w:rsidRPr="00903B7D">
        <w:rPr>
          <w:color w:val="333333"/>
          <w:sz w:val="22"/>
          <w:szCs w:val="22"/>
          <w:shd w:val="clear" w:color="auto" w:fill="FFFFFF"/>
        </w:rPr>
        <w:t xml:space="preserve"> 2 ст. 8.7 КоАП РФ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C25FDF" w:rsidRPr="00903B7D" w:rsidRDefault="00C25FDF" w:rsidP="00C25FDF">
      <w:pPr>
        <w:shd w:val="clear" w:color="auto" w:fill="FFFFFF"/>
        <w:ind w:firstLine="709"/>
        <w:jc w:val="both"/>
        <w:rPr>
          <w:color w:val="333333"/>
          <w:sz w:val="22"/>
          <w:szCs w:val="22"/>
        </w:rPr>
      </w:pPr>
      <w:r w:rsidRPr="00903B7D">
        <w:rPr>
          <w:color w:val="333333"/>
          <w:sz w:val="22"/>
          <w:szCs w:val="22"/>
        </w:rPr>
        <w:t>По материалам прокурорской проверки гражданин Д.К. оштрафован на сумму 21 000 рублей.</w:t>
      </w:r>
    </w:p>
    <w:p w:rsidR="00C25FDF" w:rsidRPr="00903B7D" w:rsidRDefault="00C25FDF" w:rsidP="00C25FDF">
      <w:pPr>
        <w:widowControl w:val="0"/>
        <w:tabs>
          <w:tab w:val="left" w:pos="720"/>
        </w:tabs>
        <w:jc w:val="both"/>
        <w:rPr>
          <w:sz w:val="22"/>
          <w:szCs w:val="22"/>
        </w:rPr>
      </w:pPr>
    </w:p>
    <w:p w:rsidR="00C25FDF" w:rsidRPr="006465CD" w:rsidRDefault="00C25FDF" w:rsidP="00C25FDF">
      <w:pPr>
        <w:widowControl w:val="0"/>
        <w:tabs>
          <w:tab w:val="left" w:pos="720"/>
        </w:tabs>
        <w:jc w:val="both"/>
        <w:rPr>
          <w:rFonts w:eastAsia="Arial Unicode MS"/>
          <w:b/>
          <w:color w:val="000000"/>
          <w:sz w:val="22"/>
          <w:szCs w:val="22"/>
          <w:bdr w:val="none" w:sz="0" w:space="0" w:color="auto" w:frame="1"/>
        </w:rPr>
      </w:pPr>
      <w:r w:rsidRPr="006465CD">
        <w:rPr>
          <w:b/>
          <w:color w:val="000000"/>
          <w:sz w:val="22"/>
          <w:szCs w:val="22"/>
          <w:bdr w:val="none" w:sz="0" w:space="0" w:color="auto" w:frame="1"/>
        </w:rPr>
        <w:t xml:space="preserve">Прокурор </w:t>
      </w:r>
      <w:r w:rsidR="006465CD" w:rsidRPr="006465CD">
        <w:rPr>
          <w:b/>
          <w:color w:val="000000"/>
          <w:sz w:val="22"/>
          <w:szCs w:val="22"/>
          <w:bdr w:val="none" w:sz="0" w:space="0" w:color="auto" w:frame="1"/>
        </w:rPr>
        <w:t>района советник</w:t>
      </w:r>
      <w:r w:rsidRPr="006465CD">
        <w:rPr>
          <w:rFonts w:eastAsia="Arial Unicode MS"/>
          <w:b/>
          <w:color w:val="000000"/>
          <w:sz w:val="22"/>
          <w:szCs w:val="22"/>
          <w:bdr w:val="none" w:sz="0" w:space="0" w:color="auto" w:frame="1"/>
        </w:rPr>
        <w:t xml:space="preserve"> юстиции</w:t>
      </w:r>
      <w:r w:rsidRPr="006465CD">
        <w:rPr>
          <w:rFonts w:eastAsia="Arial Unicode MS"/>
          <w:b/>
          <w:color w:val="000000"/>
          <w:sz w:val="22"/>
          <w:szCs w:val="22"/>
          <w:bdr w:val="none" w:sz="0" w:space="0" w:color="auto" w:frame="1"/>
        </w:rPr>
        <w:tab/>
        <w:t xml:space="preserve">                                                             </w:t>
      </w:r>
      <w:r w:rsidRPr="006465CD">
        <w:rPr>
          <w:rFonts w:eastAsia="Arial Unicode MS"/>
          <w:b/>
          <w:color w:val="000000"/>
          <w:sz w:val="22"/>
          <w:szCs w:val="22"/>
          <w:bdr w:val="none" w:sz="0" w:space="0" w:color="auto" w:frame="1"/>
        </w:rPr>
        <w:tab/>
        <w:t>А.В. Алексеев</w:t>
      </w:r>
    </w:p>
    <w:p w:rsidR="00C25FDF" w:rsidRPr="00903B7D" w:rsidRDefault="00C25FDF" w:rsidP="00C25FDF">
      <w:pPr>
        <w:widowControl w:val="0"/>
        <w:tabs>
          <w:tab w:val="left" w:pos="720"/>
        </w:tabs>
        <w:jc w:val="both"/>
        <w:rPr>
          <w:sz w:val="22"/>
          <w:szCs w:val="22"/>
        </w:rPr>
      </w:pPr>
    </w:p>
    <w:p w:rsidR="00D91CA3" w:rsidRDefault="00D91CA3" w:rsidP="00C25FDF">
      <w:pPr>
        <w:shd w:val="clear" w:color="auto" w:fill="FFFFFF"/>
        <w:ind w:firstLine="709"/>
        <w:jc w:val="center"/>
        <w:rPr>
          <w:b/>
          <w:color w:val="000000"/>
          <w:sz w:val="22"/>
          <w:szCs w:val="22"/>
          <w:shd w:val="clear" w:color="auto" w:fill="FFFFFF"/>
        </w:rPr>
      </w:pPr>
    </w:p>
    <w:p w:rsidR="00C25FDF" w:rsidRDefault="00C25FDF" w:rsidP="00C25FDF">
      <w:pPr>
        <w:shd w:val="clear" w:color="auto" w:fill="FFFFFF"/>
        <w:ind w:firstLine="709"/>
        <w:jc w:val="center"/>
        <w:rPr>
          <w:b/>
          <w:color w:val="000000"/>
          <w:sz w:val="22"/>
          <w:szCs w:val="22"/>
          <w:shd w:val="clear" w:color="auto" w:fill="FFFFFF"/>
        </w:rPr>
      </w:pPr>
      <w:r w:rsidRPr="00903B7D">
        <w:rPr>
          <w:b/>
          <w:color w:val="000000"/>
          <w:sz w:val="22"/>
          <w:szCs w:val="22"/>
          <w:shd w:val="clear" w:color="auto" w:fill="FFFFFF"/>
        </w:rPr>
        <w:t>В Малой Вишере гражданин привлечен к административной</w:t>
      </w:r>
    </w:p>
    <w:p w:rsidR="00C25FDF" w:rsidRPr="00C25FDF" w:rsidRDefault="00C25FDF" w:rsidP="00C25FDF">
      <w:pPr>
        <w:shd w:val="clear" w:color="auto" w:fill="FFFFFF"/>
        <w:ind w:firstLine="709"/>
        <w:jc w:val="center"/>
        <w:rPr>
          <w:rFonts w:eastAsia="Calibri"/>
          <w:b/>
          <w:color w:val="000000"/>
          <w:sz w:val="22"/>
          <w:szCs w:val="22"/>
          <w:shd w:val="clear" w:color="auto" w:fill="FFFFFF"/>
        </w:rPr>
      </w:pPr>
      <w:r w:rsidRPr="00903B7D">
        <w:rPr>
          <w:b/>
          <w:color w:val="000000"/>
          <w:sz w:val="22"/>
          <w:szCs w:val="22"/>
          <w:shd w:val="clear" w:color="auto" w:fill="FFFFFF"/>
        </w:rPr>
        <w:t xml:space="preserve"> ответственности за порчу земель</w:t>
      </w:r>
    </w:p>
    <w:p w:rsidR="00C25FDF" w:rsidRPr="00903B7D" w:rsidRDefault="00C25FDF" w:rsidP="00C25FDF">
      <w:pPr>
        <w:shd w:val="clear" w:color="auto" w:fill="FFFFFF"/>
        <w:ind w:firstLine="709"/>
        <w:jc w:val="center"/>
        <w:rPr>
          <w:b/>
          <w:color w:val="000000"/>
          <w:sz w:val="22"/>
          <w:szCs w:val="22"/>
          <w:shd w:val="clear" w:color="auto" w:fill="FFFFFF"/>
        </w:rPr>
      </w:pPr>
    </w:p>
    <w:p w:rsidR="00C25FDF" w:rsidRPr="00903B7D" w:rsidRDefault="00C25FDF" w:rsidP="00C25FDF">
      <w:pPr>
        <w:shd w:val="clear" w:color="auto" w:fill="FFFFFF"/>
        <w:ind w:firstLine="709"/>
        <w:jc w:val="both"/>
        <w:rPr>
          <w:color w:val="000000"/>
          <w:sz w:val="22"/>
          <w:szCs w:val="22"/>
          <w:shd w:val="clear" w:color="auto" w:fill="FFFFFF"/>
        </w:rPr>
      </w:pPr>
      <w:r w:rsidRPr="00903B7D">
        <w:rPr>
          <w:color w:val="000000"/>
          <w:sz w:val="22"/>
          <w:szCs w:val="22"/>
          <w:shd w:val="clear" w:color="auto" w:fill="FFFFFF"/>
        </w:rPr>
        <w:t>Прокуратура Маловишерского района провела проверку исполнения природоохранного законодательства по факту складирования отходов на земельном участке в д. Пустая Вишерка.</w:t>
      </w:r>
    </w:p>
    <w:p w:rsidR="00C25FDF" w:rsidRPr="00903B7D" w:rsidRDefault="00C25FDF" w:rsidP="00C25FDF">
      <w:pPr>
        <w:shd w:val="clear" w:color="auto" w:fill="FFFFFF"/>
        <w:ind w:firstLine="709"/>
        <w:jc w:val="both"/>
        <w:rPr>
          <w:color w:val="333333"/>
          <w:sz w:val="22"/>
          <w:szCs w:val="22"/>
        </w:rPr>
      </w:pPr>
      <w:r w:rsidRPr="00903B7D">
        <w:rPr>
          <w:color w:val="333333"/>
          <w:sz w:val="22"/>
          <w:szCs w:val="22"/>
        </w:rPr>
        <w:t xml:space="preserve">10.08.2023 специалистами Северо-Западного межрегионального управления Федеральной службы по надзору в сфере природопользования было установлено, что по поверхности участка распределен грунт с включениями мусора (битый кирпич, шифер, стекловолоконное покрытие, части покрышки, тряпки, канистра </w:t>
      </w:r>
      <w:r w:rsidR="00D91CA3" w:rsidRPr="00903B7D">
        <w:rPr>
          <w:color w:val="333333"/>
          <w:sz w:val="22"/>
          <w:szCs w:val="22"/>
        </w:rPr>
        <w:t>из-под</w:t>
      </w:r>
      <w:r w:rsidRPr="00903B7D">
        <w:rPr>
          <w:color w:val="333333"/>
          <w:sz w:val="22"/>
          <w:szCs w:val="22"/>
        </w:rPr>
        <w:t xml:space="preserve"> масла, стеклянные и пластиковые бутылки, клеенка). </w:t>
      </w:r>
    </w:p>
    <w:p w:rsidR="00C25FDF" w:rsidRPr="00903B7D" w:rsidRDefault="00C25FDF" w:rsidP="00C25FDF">
      <w:pPr>
        <w:shd w:val="clear" w:color="auto" w:fill="FFFFFF"/>
        <w:ind w:firstLine="709"/>
        <w:jc w:val="both"/>
        <w:rPr>
          <w:color w:val="333333"/>
          <w:sz w:val="22"/>
          <w:szCs w:val="22"/>
        </w:rPr>
      </w:pPr>
      <w:r w:rsidRPr="00903B7D">
        <w:rPr>
          <w:color w:val="333333"/>
          <w:sz w:val="22"/>
          <w:szCs w:val="22"/>
        </w:rPr>
        <w:t xml:space="preserve">Согласно </w:t>
      </w:r>
      <w:r w:rsidR="00D91CA3" w:rsidRPr="00903B7D">
        <w:rPr>
          <w:color w:val="333333"/>
          <w:sz w:val="22"/>
          <w:szCs w:val="22"/>
        </w:rPr>
        <w:t>выписке,</w:t>
      </w:r>
      <w:r w:rsidRPr="00903B7D">
        <w:rPr>
          <w:color w:val="333333"/>
          <w:sz w:val="22"/>
          <w:szCs w:val="22"/>
        </w:rPr>
        <w:t xml:space="preserve"> из ЕГРН земляные работы (планировка) территории с использованием грунта с большим количеством включений отходов производились на земельном участке с кадастровым номером 53:08:0021401:31. </w:t>
      </w:r>
    </w:p>
    <w:p w:rsidR="00C25FDF" w:rsidRPr="00903B7D" w:rsidRDefault="00C25FDF" w:rsidP="00C25FDF">
      <w:pPr>
        <w:shd w:val="clear" w:color="auto" w:fill="FFFFFF"/>
        <w:ind w:firstLine="709"/>
        <w:jc w:val="both"/>
        <w:rPr>
          <w:color w:val="333333"/>
          <w:sz w:val="22"/>
          <w:szCs w:val="22"/>
        </w:rPr>
      </w:pPr>
      <w:r w:rsidRPr="00903B7D">
        <w:rPr>
          <w:color w:val="333333"/>
          <w:sz w:val="22"/>
          <w:szCs w:val="22"/>
        </w:rPr>
        <w:t>Таким образом, в действиях Д.К., осуществившего в нарушение абзаца 2 пункта 2 статьи 51 Закона № 7-ФЗ размещение в почву отходов производства и потребления имеются признаки нарушения требований экологического законодательства Российской Федерации, ответственность за которое предусмотрена частью 4 статьи 8.2 КоАП РФ, т.е. несоблюдение требований в области охраны окружающей среды при размещении отходов производства и потребления.</w:t>
      </w:r>
    </w:p>
    <w:p w:rsidR="00C25FDF" w:rsidRPr="00903B7D" w:rsidRDefault="00C25FDF" w:rsidP="00C25FDF">
      <w:pPr>
        <w:shd w:val="clear" w:color="auto" w:fill="FFFFFF"/>
        <w:ind w:firstLine="709"/>
        <w:jc w:val="both"/>
        <w:rPr>
          <w:color w:val="333333"/>
          <w:sz w:val="22"/>
          <w:szCs w:val="22"/>
        </w:rPr>
      </w:pPr>
      <w:r w:rsidRPr="00903B7D">
        <w:rPr>
          <w:color w:val="000000"/>
          <w:sz w:val="22"/>
          <w:szCs w:val="22"/>
          <w:shd w:val="clear" w:color="auto" w:fill="FFFFFF"/>
        </w:rPr>
        <w:t xml:space="preserve">По данному факту прокурор </w:t>
      </w:r>
      <w:r w:rsidRPr="00903B7D">
        <w:rPr>
          <w:sz w:val="22"/>
          <w:szCs w:val="22"/>
        </w:rPr>
        <w:t xml:space="preserve">в отношении гражданина Д.К. </w:t>
      </w:r>
      <w:r w:rsidRPr="00903B7D">
        <w:rPr>
          <w:color w:val="000000"/>
          <w:sz w:val="22"/>
          <w:szCs w:val="22"/>
          <w:shd w:val="clear" w:color="auto" w:fill="FFFFFF"/>
        </w:rPr>
        <w:t xml:space="preserve">возбудил дело об административном правонарушении </w:t>
      </w:r>
      <w:r w:rsidR="00D91CA3" w:rsidRPr="00903B7D">
        <w:rPr>
          <w:color w:val="000000"/>
          <w:sz w:val="22"/>
          <w:szCs w:val="22"/>
          <w:shd w:val="clear" w:color="auto" w:fill="FFFFFF"/>
        </w:rPr>
        <w:t>по ч.</w:t>
      </w:r>
      <w:r w:rsidRPr="00903B7D">
        <w:rPr>
          <w:color w:val="333333"/>
          <w:sz w:val="22"/>
          <w:szCs w:val="22"/>
          <w:shd w:val="clear" w:color="auto" w:fill="FFFFFF"/>
        </w:rPr>
        <w:t xml:space="preserve"> 4 ст. 8.2 КоАП РФ (</w:t>
      </w:r>
      <w:r w:rsidRPr="00903B7D">
        <w:rPr>
          <w:color w:val="333333"/>
          <w:sz w:val="22"/>
          <w:szCs w:val="22"/>
        </w:rPr>
        <w:t>несоблюдение требований в области охраны окружающей среды при размещении отходов производства и потребления</w:t>
      </w:r>
      <w:r w:rsidRPr="00903B7D">
        <w:rPr>
          <w:color w:val="333333"/>
          <w:sz w:val="22"/>
          <w:szCs w:val="22"/>
          <w:shd w:val="clear" w:color="auto" w:fill="FFFFFF"/>
        </w:rPr>
        <w:t xml:space="preserve">).  </w:t>
      </w:r>
    </w:p>
    <w:p w:rsidR="00C25FDF" w:rsidRPr="00903B7D" w:rsidRDefault="00C25FDF" w:rsidP="00C25FDF">
      <w:pPr>
        <w:shd w:val="clear" w:color="auto" w:fill="FFFFFF"/>
        <w:ind w:firstLine="709"/>
        <w:jc w:val="both"/>
        <w:rPr>
          <w:color w:val="333333"/>
          <w:sz w:val="22"/>
          <w:szCs w:val="22"/>
        </w:rPr>
      </w:pPr>
      <w:r w:rsidRPr="00903B7D">
        <w:rPr>
          <w:color w:val="333333"/>
          <w:sz w:val="22"/>
          <w:szCs w:val="22"/>
        </w:rPr>
        <w:t>По материалам прокурорской проверки гражданин Д.К. оштрафован на сумму 3 000 рублей.</w:t>
      </w:r>
    </w:p>
    <w:p w:rsidR="00C25FDF" w:rsidRPr="00903B7D" w:rsidRDefault="00C25FDF" w:rsidP="00C25FDF">
      <w:pPr>
        <w:widowControl w:val="0"/>
        <w:tabs>
          <w:tab w:val="left" w:pos="720"/>
        </w:tabs>
        <w:jc w:val="both"/>
        <w:rPr>
          <w:sz w:val="22"/>
          <w:szCs w:val="22"/>
        </w:rPr>
      </w:pPr>
    </w:p>
    <w:p w:rsidR="00C25FDF" w:rsidRPr="006465CD" w:rsidRDefault="006465CD" w:rsidP="00C25FDF">
      <w:pPr>
        <w:widowControl w:val="0"/>
        <w:tabs>
          <w:tab w:val="left" w:pos="720"/>
        </w:tabs>
        <w:jc w:val="both"/>
        <w:rPr>
          <w:rFonts w:eastAsia="Arial Unicode MS"/>
          <w:b/>
          <w:color w:val="000000"/>
          <w:sz w:val="22"/>
          <w:szCs w:val="22"/>
          <w:bdr w:val="none" w:sz="0" w:space="0" w:color="auto" w:frame="1"/>
        </w:rPr>
      </w:pPr>
      <w:r>
        <w:rPr>
          <w:color w:val="000000"/>
          <w:sz w:val="22"/>
          <w:szCs w:val="22"/>
          <w:bdr w:val="none" w:sz="0" w:space="0" w:color="auto" w:frame="1"/>
        </w:rPr>
        <w:t xml:space="preserve">             </w:t>
      </w:r>
      <w:r w:rsidR="00C25FDF" w:rsidRPr="006465CD">
        <w:rPr>
          <w:b/>
          <w:color w:val="000000"/>
          <w:sz w:val="22"/>
          <w:szCs w:val="22"/>
          <w:bdr w:val="none" w:sz="0" w:space="0" w:color="auto" w:frame="1"/>
        </w:rPr>
        <w:t xml:space="preserve">Прокурор </w:t>
      </w:r>
      <w:r w:rsidRPr="006465CD">
        <w:rPr>
          <w:b/>
          <w:color w:val="000000"/>
          <w:sz w:val="22"/>
          <w:szCs w:val="22"/>
          <w:bdr w:val="none" w:sz="0" w:space="0" w:color="auto" w:frame="1"/>
        </w:rPr>
        <w:t>района советник</w:t>
      </w:r>
      <w:r w:rsidR="00C25FDF" w:rsidRPr="006465CD">
        <w:rPr>
          <w:rFonts w:eastAsia="Arial Unicode MS"/>
          <w:b/>
          <w:color w:val="000000"/>
          <w:sz w:val="22"/>
          <w:szCs w:val="22"/>
          <w:bdr w:val="none" w:sz="0" w:space="0" w:color="auto" w:frame="1"/>
        </w:rPr>
        <w:t xml:space="preserve"> юстиции</w:t>
      </w:r>
      <w:r w:rsidR="00C25FDF" w:rsidRPr="006465CD">
        <w:rPr>
          <w:rFonts w:eastAsia="Arial Unicode MS"/>
          <w:b/>
          <w:color w:val="000000"/>
          <w:sz w:val="22"/>
          <w:szCs w:val="22"/>
          <w:bdr w:val="none" w:sz="0" w:space="0" w:color="auto" w:frame="1"/>
        </w:rPr>
        <w:tab/>
        <w:t xml:space="preserve">                                                             </w:t>
      </w:r>
      <w:r w:rsidR="00C25FDF" w:rsidRPr="006465CD">
        <w:rPr>
          <w:rFonts w:eastAsia="Arial Unicode MS"/>
          <w:b/>
          <w:color w:val="000000"/>
          <w:sz w:val="22"/>
          <w:szCs w:val="22"/>
          <w:bdr w:val="none" w:sz="0" w:space="0" w:color="auto" w:frame="1"/>
        </w:rPr>
        <w:tab/>
        <w:t>А.В. Алексеев</w:t>
      </w:r>
    </w:p>
    <w:p w:rsidR="00C25FDF" w:rsidRPr="00903B7D" w:rsidRDefault="00C25FDF" w:rsidP="00C25FDF">
      <w:pPr>
        <w:pStyle w:val="ad"/>
        <w:rPr>
          <w:sz w:val="22"/>
          <w:szCs w:val="22"/>
        </w:rPr>
      </w:pPr>
    </w:p>
    <w:p w:rsidR="00C25FDF" w:rsidRPr="00903B7D" w:rsidRDefault="00C25FDF" w:rsidP="00C25FDF">
      <w:pPr>
        <w:ind w:left="-187" w:right="-181"/>
        <w:jc w:val="both"/>
        <w:rPr>
          <w:b/>
          <w:sz w:val="22"/>
          <w:szCs w:val="22"/>
        </w:rPr>
      </w:pPr>
    </w:p>
    <w:p w:rsidR="00C25FDF" w:rsidRPr="00903B7D" w:rsidRDefault="00C25FDF" w:rsidP="00C25FDF">
      <w:pPr>
        <w:ind w:left="-187" w:right="-181"/>
        <w:jc w:val="center"/>
        <w:rPr>
          <w:b/>
          <w:sz w:val="22"/>
          <w:szCs w:val="22"/>
        </w:rPr>
      </w:pPr>
      <w:r w:rsidRPr="00903B7D">
        <w:rPr>
          <w:b/>
          <w:sz w:val="22"/>
          <w:szCs w:val="22"/>
        </w:rPr>
        <w:t xml:space="preserve">Прокуратура Маловишерского района добивается </w:t>
      </w:r>
    </w:p>
    <w:p w:rsidR="00C25FDF" w:rsidRPr="00903B7D" w:rsidRDefault="00C25FDF" w:rsidP="00C25FDF">
      <w:pPr>
        <w:ind w:left="-187" w:right="-181"/>
        <w:jc w:val="center"/>
        <w:rPr>
          <w:b/>
          <w:sz w:val="22"/>
          <w:szCs w:val="22"/>
        </w:rPr>
      </w:pPr>
      <w:r w:rsidRPr="00903B7D">
        <w:rPr>
          <w:b/>
          <w:sz w:val="22"/>
          <w:szCs w:val="22"/>
        </w:rPr>
        <w:t>соблюдения администрацией района законодательства о безопасности дорожного движения</w:t>
      </w:r>
    </w:p>
    <w:p w:rsidR="00C25FDF" w:rsidRPr="00903B7D" w:rsidRDefault="00C25FDF" w:rsidP="00C25FDF">
      <w:pPr>
        <w:ind w:firstLine="567"/>
        <w:jc w:val="both"/>
        <w:rPr>
          <w:color w:val="000000"/>
          <w:sz w:val="22"/>
          <w:szCs w:val="22"/>
        </w:rPr>
      </w:pPr>
      <w:r w:rsidRPr="00903B7D">
        <w:rPr>
          <w:color w:val="000000"/>
          <w:sz w:val="22"/>
          <w:szCs w:val="22"/>
        </w:rPr>
        <w:t xml:space="preserve"> </w:t>
      </w:r>
    </w:p>
    <w:p w:rsidR="00C25FDF" w:rsidRPr="00903B7D" w:rsidRDefault="00C25FDF" w:rsidP="00C25FDF">
      <w:pPr>
        <w:ind w:firstLine="709"/>
        <w:jc w:val="both"/>
        <w:rPr>
          <w:color w:val="000000"/>
          <w:sz w:val="22"/>
          <w:szCs w:val="22"/>
        </w:rPr>
      </w:pPr>
      <w:r w:rsidRPr="00903B7D">
        <w:rPr>
          <w:color w:val="000000"/>
          <w:sz w:val="22"/>
          <w:szCs w:val="22"/>
        </w:rPr>
        <w:t xml:space="preserve">Прокуратура </w:t>
      </w:r>
      <w:r w:rsidRPr="00903B7D">
        <w:rPr>
          <w:sz w:val="22"/>
          <w:szCs w:val="22"/>
        </w:rPr>
        <w:t>Маловишерского</w:t>
      </w:r>
      <w:r w:rsidRPr="00903B7D">
        <w:rPr>
          <w:color w:val="000000"/>
          <w:sz w:val="22"/>
          <w:szCs w:val="22"/>
        </w:rPr>
        <w:t xml:space="preserve"> района провела проверку соблюдения требований </w:t>
      </w:r>
      <w:r w:rsidRPr="00903B7D">
        <w:rPr>
          <w:sz w:val="22"/>
          <w:szCs w:val="22"/>
        </w:rPr>
        <w:t>о безопасности дорожного движения</w:t>
      </w:r>
      <w:r w:rsidRPr="00903B7D">
        <w:rPr>
          <w:color w:val="000000"/>
          <w:sz w:val="22"/>
          <w:szCs w:val="22"/>
        </w:rPr>
        <w:t>.</w:t>
      </w:r>
    </w:p>
    <w:p w:rsidR="00C25FDF" w:rsidRPr="00903B7D" w:rsidRDefault="00C25FDF" w:rsidP="00C25FDF">
      <w:pPr>
        <w:ind w:firstLine="709"/>
        <w:jc w:val="both"/>
        <w:rPr>
          <w:color w:val="000000"/>
          <w:sz w:val="22"/>
          <w:szCs w:val="22"/>
        </w:rPr>
      </w:pPr>
      <w:r w:rsidRPr="00903B7D">
        <w:rPr>
          <w:color w:val="000000"/>
          <w:sz w:val="22"/>
          <w:szCs w:val="22"/>
        </w:rPr>
        <w:t xml:space="preserve">Установлено, что </w:t>
      </w:r>
    </w:p>
    <w:p w:rsidR="00C25FDF" w:rsidRPr="00903B7D" w:rsidRDefault="00C25FDF" w:rsidP="00C25FDF">
      <w:pPr>
        <w:ind w:firstLine="709"/>
        <w:jc w:val="both"/>
        <w:rPr>
          <w:color w:val="000000"/>
          <w:sz w:val="22"/>
          <w:szCs w:val="22"/>
        </w:rPr>
      </w:pPr>
      <w:r w:rsidRPr="00903B7D">
        <w:rPr>
          <w:color w:val="000000"/>
          <w:sz w:val="22"/>
          <w:szCs w:val="22"/>
        </w:rPr>
        <w:t xml:space="preserve">Так, в ходе проверки было установлено, что </w:t>
      </w:r>
      <w:r w:rsidR="00D91CA3" w:rsidRPr="00903B7D">
        <w:rPr>
          <w:color w:val="000000"/>
          <w:sz w:val="22"/>
          <w:szCs w:val="22"/>
        </w:rPr>
        <w:t>на автомобильные дороги</w:t>
      </w:r>
      <w:r w:rsidRPr="00903B7D">
        <w:rPr>
          <w:color w:val="000000"/>
          <w:sz w:val="22"/>
          <w:szCs w:val="22"/>
        </w:rPr>
        <w:t xml:space="preserve"> от дома № 65 «а» по ул. Ленина до пересечения с ул. Новгородская г. Малая Вишера Маловишерского района отсутствуют тротуары, чем нарушены положения ГОСТ Р 52766-2007. Кроме того, на автомобильной дороге по ул. Гоголя от пересечения с ул. Германа Титова до ул. Коммунистическая и ул. Мерецкова г. Малая Вишера отсутствуют дорожные знаки.</w:t>
      </w:r>
    </w:p>
    <w:p w:rsidR="00C25FDF" w:rsidRPr="00903B7D" w:rsidRDefault="00C25FDF" w:rsidP="00C25FDF">
      <w:pPr>
        <w:ind w:firstLine="709"/>
        <w:jc w:val="both"/>
        <w:rPr>
          <w:color w:val="000000"/>
          <w:sz w:val="22"/>
          <w:szCs w:val="22"/>
        </w:rPr>
      </w:pPr>
      <w:r w:rsidRPr="00903B7D">
        <w:rPr>
          <w:color w:val="000000"/>
          <w:sz w:val="22"/>
          <w:szCs w:val="22"/>
        </w:rPr>
        <w:t>По данному факту 01.09.2023 прокурор Маловишерского района обратился в Чудовский районный суд с иском к администрации Маловишерского муниципального района.</w:t>
      </w:r>
    </w:p>
    <w:p w:rsidR="00C25FDF" w:rsidRPr="00903B7D" w:rsidRDefault="00C25FDF" w:rsidP="00C25FDF">
      <w:pPr>
        <w:ind w:firstLine="709"/>
        <w:jc w:val="both"/>
        <w:rPr>
          <w:color w:val="000000"/>
          <w:sz w:val="22"/>
          <w:szCs w:val="22"/>
        </w:rPr>
      </w:pPr>
      <w:r w:rsidRPr="00903B7D">
        <w:rPr>
          <w:color w:val="000000"/>
          <w:sz w:val="22"/>
          <w:szCs w:val="22"/>
        </w:rPr>
        <w:t>27.11.2023 судом удовлетворены требования прокурора района, администрации установлен срок исполнения решения 12 месяцев на обустройство тротуаром проезжей части и 6 месяцев на установку дорожных знаков.</w:t>
      </w:r>
    </w:p>
    <w:p w:rsidR="00C25FDF" w:rsidRPr="00903B7D" w:rsidRDefault="00C25FDF" w:rsidP="00C25FDF">
      <w:pPr>
        <w:pStyle w:val="ad"/>
        <w:rPr>
          <w:sz w:val="22"/>
          <w:szCs w:val="22"/>
        </w:rPr>
      </w:pPr>
    </w:p>
    <w:p w:rsidR="00C25FDF" w:rsidRPr="006465CD" w:rsidRDefault="006465CD" w:rsidP="00C25FDF">
      <w:pPr>
        <w:widowControl w:val="0"/>
        <w:tabs>
          <w:tab w:val="left" w:pos="720"/>
        </w:tabs>
        <w:jc w:val="both"/>
        <w:rPr>
          <w:rFonts w:eastAsia="Arial Unicode MS"/>
          <w:b/>
          <w:color w:val="000000"/>
          <w:sz w:val="22"/>
          <w:szCs w:val="22"/>
          <w:bdr w:val="none" w:sz="0" w:space="0" w:color="auto" w:frame="1"/>
        </w:rPr>
      </w:pPr>
      <w:r>
        <w:rPr>
          <w:color w:val="000000"/>
          <w:sz w:val="22"/>
          <w:szCs w:val="22"/>
          <w:bdr w:val="none" w:sz="0" w:space="0" w:color="auto" w:frame="1"/>
        </w:rPr>
        <w:tab/>
      </w:r>
      <w:r w:rsidR="00C25FDF" w:rsidRPr="006465CD">
        <w:rPr>
          <w:b/>
          <w:color w:val="000000"/>
          <w:sz w:val="22"/>
          <w:szCs w:val="22"/>
          <w:bdr w:val="none" w:sz="0" w:space="0" w:color="auto" w:frame="1"/>
        </w:rPr>
        <w:t>Прокурор района</w:t>
      </w:r>
      <w:r w:rsidRPr="006465CD">
        <w:rPr>
          <w:b/>
          <w:color w:val="000000"/>
          <w:sz w:val="22"/>
          <w:szCs w:val="22"/>
          <w:bdr w:val="none" w:sz="0" w:space="0" w:color="auto" w:frame="1"/>
        </w:rPr>
        <w:t xml:space="preserve"> </w:t>
      </w:r>
      <w:r w:rsidR="00C25FDF" w:rsidRPr="006465CD">
        <w:rPr>
          <w:rFonts w:eastAsia="Arial Unicode MS"/>
          <w:b/>
          <w:color w:val="000000"/>
          <w:sz w:val="22"/>
          <w:szCs w:val="22"/>
          <w:bdr w:val="none" w:sz="0" w:space="0" w:color="auto" w:frame="1"/>
        </w:rPr>
        <w:t>советник юстиции</w:t>
      </w:r>
      <w:r w:rsidR="00C25FDF" w:rsidRPr="006465CD">
        <w:rPr>
          <w:rFonts w:eastAsia="Arial Unicode MS"/>
          <w:b/>
          <w:color w:val="000000"/>
          <w:sz w:val="22"/>
          <w:szCs w:val="22"/>
          <w:bdr w:val="none" w:sz="0" w:space="0" w:color="auto" w:frame="1"/>
        </w:rPr>
        <w:tab/>
        <w:t xml:space="preserve">                                                             </w:t>
      </w:r>
      <w:r w:rsidR="00C25FDF" w:rsidRPr="006465CD">
        <w:rPr>
          <w:rFonts w:eastAsia="Arial Unicode MS"/>
          <w:b/>
          <w:color w:val="000000"/>
          <w:sz w:val="22"/>
          <w:szCs w:val="22"/>
          <w:bdr w:val="none" w:sz="0" w:space="0" w:color="auto" w:frame="1"/>
        </w:rPr>
        <w:tab/>
        <w:t>А.В. Алексеев</w:t>
      </w:r>
    </w:p>
    <w:p w:rsidR="00C25FDF" w:rsidRPr="00903B7D" w:rsidRDefault="00C25FDF" w:rsidP="00C25FDF">
      <w:pPr>
        <w:pStyle w:val="ad"/>
        <w:rPr>
          <w:sz w:val="22"/>
          <w:szCs w:val="22"/>
        </w:rPr>
      </w:pPr>
    </w:p>
    <w:p w:rsidR="00C25FDF" w:rsidRPr="00903B7D" w:rsidRDefault="00C25FDF" w:rsidP="00C25FDF">
      <w:pPr>
        <w:jc w:val="both"/>
        <w:rPr>
          <w:sz w:val="22"/>
          <w:szCs w:val="22"/>
        </w:rPr>
      </w:pPr>
    </w:p>
    <w:p w:rsidR="00C25FDF" w:rsidRPr="00903B7D" w:rsidRDefault="00C25FDF" w:rsidP="00C25FDF">
      <w:pPr>
        <w:ind w:left="-187" w:right="-181"/>
        <w:jc w:val="center"/>
        <w:rPr>
          <w:b/>
          <w:sz w:val="22"/>
          <w:szCs w:val="22"/>
        </w:rPr>
      </w:pPr>
      <w:r w:rsidRPr="00903B7D">
        <w:rPr>
          <w:b/>
          <w:sz w:val="22"/>
          <w:szCs w:val="22"/>
        </w:rPr>
        <w:t>Прокуратура Маловишерского района добивается надлежащего</w:t>
      </w:r>
    </w:p>
    <w:p w:rsidR="00C25FDF" w:rsidRPr="00903B7D" w:rsidRDefault="00C25FDF" w:rsidP="00C25FDF">
      <w:pPr>
        <w:ind w:left="-187" w:right="-181"/>
        <w:jc w:val="center"/>
        <w:rPr>
          <w:b/>
          <w:sz w:val="22"/>
          <w:szCs w:val="22"/>
        </w:rPr>
      </w:pPr>
      <w:r w:rsidRPr="00903B7D">
        <w:rPr>
          <w:b/>
          <w:sz w:val="22"/>
          <w:szCs w:val="22"/>
        </w:rPr>
        <w:t>исполнения МБУК «Межпоселенческая библиотечная система Маловишерского района» требований законодательства по обеспечению антитеррористической защищенности объектов (территорий)</w:t>
      </w:r>
    </w:p>
    <w:p w:rsidR="00C25FDF" w:rsidRPr="00903B7D" w:rsidRDefault="00C25FDF" w:rsidP="00C25FDF">
      <w:pPr>
        <w:ind w:firstLine="567"/>
        <w:jc w:val="both"/>
        <w:rPr>
          <w:color w:val="000000"/>
          <w:sz w:val="22"/>
          <w:szCs w:val="22"/>
        </w:rPr>
      </w:pPr>
    </w:p>
    <w:p w:rsidR="00C25FDF" w:rsidRPr="00903B7D" w:rsidRDefault="00C25FDF" w:rsidP="00C25FDF">
      <w:pPr>
        <w:ind w:firstLine="709"/>
        <w:jc w:val="both"/>
        <w:rPr>
          <w:color w:val="000000"/>
          <w:sz w:val="22"/>
          <w:szCs w:val="22"/>
        </w:rPr>
      </w:pPr>
      <w:r w:rsidRPr="00903B7D">
        <w:rPr>
          <w:color w:val="000000"/>
          <w:sz w:val="22"/>
          <w:szCs w:val="22"/>
        </w:rPr>
        <w:t xml:space="preserve">Прокуратура </w:t>
      </w:r>
      <w:r w:rsidRPr="00903B7D">
        <w:rPr>
          <w:sz w:val="22"/>
          <w:szCs w:val="22"/>
        </w:rPr>
        <w:t>Маловишерского</w:t>
      </w:r>
      <w:r w:rsidRPr="00903B7D">
        <w:rPr>
          <w:color w:val="000000"/>
          <w:sz w:val="22"/>
          <w:szCs w:val="22"/>
        </w:rPr>
        <w:t xml:space="preserve"> района провела проверку соблюдения требований исполнения МБУК «Межпоселенческая библиотечная система Маловишерского района» законодательства по обеспечению антитеррористической защищенности объектов (территорий).</w:t>
      </w:r>
    </w:p>
    <w:p w:rsidR="00C25FDF" w:rsidRPr="00903B7D" w:rsidRDefault="00C25FDF" w:rsidP="00C25FDF">
      <w:pPr>
        <w:ind w:firstLine="709"/>
        <w:jc w:val="both"/>
        <w:rPr>
          <w:color w:val="000000"/>
          <w:sz w:val="22"/>
          <w:szCs w:val="22"/>
        </w:rPr>
      </w:pPr>
      <w:r w:rsidRPr="00903B7D">
        <w:rPr>
          <w:color w:val="000000"/>
          <w:sz w:val="22"/>
          <w:szCs w:val="22"/>
        </w:rPr>
        <w:t>Установлено, что МБУК «Межпоселенческая библиотечная система Маловишерского района», расположенной в г. Малая Вишера отсутствует паспорт безопасности как того требует Постановление Правительство РФ 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и другие нарушения.</w:t>
      </w:r>
    </w:p>
    <w:p w:rsidR="00C25FDF" w:rsidRPr="00903B7D" w:rsidRDefault="00C25FDF" w:rsidP="00C25FDF">
      <w:pPr>
        <w:ind w:firstLine="709"/>
        <w:jc w:val="both"/>
        <w:rPr>
          <w:color w:val="000000"/>
          <w:sz w:val="22"/>
          <w:szCs w:val="22"/>
        </w:rPr>
      </w:pPr>
      <w:r w:rsidRPr="00903B7D">
        <w:rPr>
          <w:color w:val="000000"/>
          <w:sz w:val="22"/>
          <w:szCs w:val="22"/>
        </w:rPr>
        <w:t xml:space="preserve">По данному факту 29.09.2023 прокурор Маловишерского района обратился в Чудовский районный суд с иском к МБУК «Межпоселенческая библиотечная система Маловишерского района» об устранении выявленных нарушений.  </w:t>
      </w:r>
    </w:p>
    <w:p w:rsidR="00C25FDF" w:rsidRPr="00903B7D" w:rsidRDefault="00C25FDF" w:rsidP="00C25FDF">
      <w:pPr>
        <w:ind w:firstLine="709"/>
        <w:jc w:val="both"/>
        <w:rPr>
          <w:color w:val="000000"/>
          <w:sz w:val="22"/>
          <w:szCs w:val="22"/>
        </w:rPr>
      </w:pPr>
      <w:r w:rsidRPr="00903B7D">
        <w:rPr>
          <w:color w:val="000000"/>
          <w:sz w:val="22"/>
          <w:szCs w:val="22"/>
        </w:rPr>
        <w:t>01.12.2023 судом удовлетворены требования прокурора района, МБУК «Межпоселенческая библиотечная система Маловишерского района» установлен срок исполнения решения 6 месяцев.</w:t>
      </w:r>
    </w:p>
    <w:p w:rsidR="00C25FDF" w:rsidRPr="00903B7D" w:rsidRDefault="00C25FDF" w:rsidP="00C25FDF">
      <w:pPr>
        <w:jc w:val="both"/>
        <w:rPr>
          <w:sz w:val="22"/>
          <w:szCs w:val="22"/>
        </w:rPr>
      </w:pPr>
    </w:p>
    <w:p w:rsidR="00C25FDF" w:rsidRPr="006465CD" w:rsidRDefault="006465CD" w:rsidP="00C25FDF">
      <w:pPr>
        <w:widowControl w:val="0"/>
        <w:tabs>
          <w:tab w:val="left" w:pos="720"/>
        </w:tabs>
        <w:jc w:val="both"/>
        <w:rPr>
          <w:rFonts w:eastAsia="Arial Unicode MS"/>
          <w:b/>
          <w:color w:val="000000"/>
          <w:sz w:val="22"/>
          <w:szCs w:val="22"/>
          <w:bdr w:val="none" w:sz="0" w:space="0" w:color="auto" w:frame="1"/>
        </w:rPr>
      </w:pPr>
      <w:r>
        <w:rPr>
          <w:color w:val="000000"/>
          <w:sz w:val="22"/>
          <w:szCs w:val="22"/>
          <w:bdr w:val="none" w:sz="0" w:space="0" w:color="auto" w:frame="1"/>
        </w:rPr>
        <w:tab/>
      </w:r>
      <w:r w:rsidR="00C25FDF" w:rsidRPr="006465CD">
        <w:rPr>
          <w:b/>
          <w:color w:val="000000"/>
          <w:sz w:val="22"/>
          <w:szCs w:val="22"/>
          <w:bdr w:val="none" w:sz="0" w:space="0" w:color="auto" w:frame="1"/>
        </w:rPr>
        <w:t>Прокурор района</w:t>
      </w:r>
      <w:r w:rsidRPr="006465CD">
        <w:rPr>
          <w:b/>
          <w:color w:val="000000"/>
          <w:sz w:val="22"/>
          <w:szCs w:val="22"/>
          <w:bdr w:val="none" w:sz="0" w:space="0" w:color="auto" w:frame="1"/>
        </w:rPr>
        <w:t xml:space="preserve"> </w:t>
      </w:r>
      <w:r w:rsidR="00C25FDF" w:rsidRPr="006465CD">
        <w:rPr>
          <w:rFonts w:eastAsia="Arial Unicode MS"/>
          <w:b/>
          <w:color w:val="000000"/>
          <w:sz w:val="22"/>
          <w:szCs w:val="22"/>
          <w:bdr w:val="none" w:sz="0" w:space="0" w:color="auto" w:frame="1"/>
        </w:rPr>
        <w:t>советник юстиции</w:t>
      </w:r>
      <w:r w:rsidR="00C25FDF" w:rsidRPr="006465CD">
        <w:rPr>
          <w:rFonts w:eastAsia="Arial Unicode MS"/>
          <w:b/>
          <w:color w:val="000000"/>
          <w:sz w:val="22"/>
          <w:szCs w:val="22"/>
          <w:bdr w:val="none" w:sz="0" w:space="0" w:color="auto" w:frame="1"/>
        </w:rPr>
        <w:tab/>
        <w:t xml:space="preserve">                                                             </w:t>
      </w:r>
      <w:r w:rsidR="00C25FDF" w:rsidRPr="006465CD">
        <w:rPr>
          <w:rFonts w:eastAsia="Arial Unicode MS"/>
          <w:b/>
          <w:color w:val="000000"/>
          <w:sz w:val="22"/>
          <w:szCs w:val="22"/>
          <w:bdr w:val="none" w:sz="0" w:space="0" w:color="auto" w:frame="1"/>
        </w:rPr>
        <w:tab/>
        <w:t>А.В. Алексеев</w:t>
      </w:r>
    </w:p>
    <w:p w:rsidR="00C25FDF" w:rsidRPr="00903B7D" w:rsidRDefault="00C25FDF" w:rsidP="00C25FDF">
      <w:pPr>
        <w:jc w:val="both"/>
        <w:rPr>
          <w:sz w:val="22"/>
          <w:szCs w:val="22"/>
        </w:rPr>
      </w:pPr>
    </w:p>
    <w:p w:rsidR="00C25FDF" w:rsidRPr="00C25FDF" w:rsidRDefault="00C25FDF" w:rsidP="00C25FDF">
      <w:pPr>
        <w:jc w:val="both"/>
        <w:rPr>
          <w:rFonts w:eastAsia="Calibri"/>
          <w:sz w:val="22"/>
          <w:szCs w:val="22"/>
        </w:rPr>
      </w:pPr>
    </w:p>
    <w:p w:rsidR="00C25FDF" w:rsidRPr="00903B7D" w:rsidRDefault="00C25FDF" w:rsidP="00C25FDF">
      <w:pPr>
        <w:jc w:val="both"/>
        <w:rPr>
          <w:sz w:val="22"/>
          <w:szCs w:val="22"/>
        </w:rPr>
      </w:pPr>
    </w:p>
    <w:p w:rsidR="00C25FDF" w:rsidRPr="00903B7D" w:rsidRDefault="00C25FDF" w:rsidP="00C25FDF">
      <w:pPr>
        <w:ind w:left="-187" w:right="-181"/>
        <w:jc w:val="center"/>
        <w:rPr>
          <w:b/>
          <w:sz w:val="22"/>
          <w:szCs w:val="22"/>
        </w:rPr>
      </w:pPr>
      <w:r w:rsidRPr="00903B7D">
        <w:rPr>
          <w:b/>
          <w:sz w:val="22"/>
          <w:szCs w:val="22"/>
        </w:rPr>
        <w:t xml:space="preserve">Прокуратура Маловишерского района добилась соответствия санитарно-эпидемиологическим требованиям </w:t>
      </w:r>
      <w:r w:rsidR="00D91CA3">
        <w:rPr>
          <w:b/>
          <w:sz w:val="22"/>
          <w:szCs w:val="22"/>
        </w:rPr>
        <w:t xml:space="preserve"> </w:t>
      </w:r>
      <w:r w:rsidRPr="00903B7D">
        <w:rPr>
          <w:b/>
          <w:sz w:val="22"/>
          <w:szCs w:val="22"/>
        </w:rPr>
        <w:t xml:space="preserve">помещений муниципальной бани Маловишерского района </w:t>
      </w:r>
    </w:p>
    <w:p w:rsidR="00C25FDF" w:rsidRPr="00903B7D" w:rsidRDefault="00C25FDF" w:rsidP="00C25FDF">
      <w:pPr>
        <w:ind w:left="-187" w:right="-181"/>
        <w:jc w:val="center"/>
        <w:rPr>
          <w:b/>
          <w:sz w:val="22"/>
          <w:szCs w:val="22"/>
        </w:rPr>
      </w:pPr>
    </w:p>
    <w:p w:rsidR="00C25FDF" w:rsidRPr="00903B7D" w:rsidRDefault="00C25FDF" w:rsidP="00C25FDF">
      <w:pPr>
        <w:ind w:firstLine="567"/>
        <w:jc w:val="both"/>
        <w:rPr>
          <w:color w:val="000000"/>
          <w:sz w:val="22"/>
          <w:szCs w:val="22"/>
        </w:rPr>
      </w:pPr>
    </w:p>
    <w:p w:rsidR="00C25FDF" w:rsidRPr="00903B7D" w:rsidRDefault="00C25FDF" w:rsidP="00C25FDF">
      <w:pPr>
        <w:ind w:firstLine="709"/>
        <w:jc w:val="both"/>
        <w:rPr>
          <w:color w:val="000000"/>
          <w:sz w:val="22"/>
          <w:szCs w:val="22"/>
        </w:rPr>
      </w:pPr>
      <w:r w:rsidRPr="00903B7D">
        <w:rPr>
          <w:color w:val="000000"/>
          <w:sz w:val="22"/>
          <w:szCs w:val="22"/>
        </w:rPr>
        <w:t xml:space="preserve">Прокуратура </w:t>
      </w:r>
      <w:r w:rsidRPr="00903B7D">
        <w:rPr>
          <w:sz w:val="22"/>
          <w:szCs w:val="22"/>
        </w:rPr>
        <w:t>Маловишерского</w:t>
      </w:r>
      <w:r w:rsidRPr="00903B7D">
        <w:rPr>
          <w:color w:val="000000"/>
          <w:sz w:val="22"/>
          <w:szCs w:val="22"/>
        </w:rPr>
        <w:t xml:space="preserve"> района провела проверку соблюдения соответствия санитарно-эпидемиологическим требованиям помещений муниципальной бани Маловишерского района. </w:t>
      </w:r>
    </w:p>
    <w:p w:rsidR="00C25FDF" w:rsidRPr="00903B7D" w:rsidRDefault="00C25FDF" w:rsidP="00C25FDF">
      <w:pPr>
        <w:ind w:firstLine="709"/>
        <w:jc w:val="both"/>
        <w:rPr>
          <w:color w:val="000000"/>
          <w:sz w:val="22"/>
          <w:szCs w:val="22"/>
        </w:rPr>
      </w:pPr>
      <w:r w:rsidRPr="00903B7D">
        <w:rPr>
          <w:color w:val="000000"/>
          <w:sz w:val="22"/>
          <w:szCs w:val="22"/>
        </w:rPr>
        <w:t xml:space="preserve">Установлено, что в ходе проверки в деятельности муниципальной бани Маловишерского района выявлен ряд нарушений, в том числе долгое непроведение ремонтных работ в большинстве помещений бани на протяжении длительного времени, что свидетельствует о поверхностном подходе при содержании и эксплуатации вверенного муниципального социально-значимого объекта. </w:t>
      </w:r>
    </w:p>
    <w:p w:rsidR="00C25FDF" w:rsidRPr="00903B7D" w:rsidRDefault="00C25FDF" w:rsidP="00C25FDF">
      <w:pPr>
        <w:ind w:firstLine="709"/>
        <w:jc w:val="both"/>
        <w:rPr>
          <w:color w:val="000000"/>
          <w:sz w:val="22"/>
          <w:szCs w:val="22"/>
        </w:rPr>
      </w:pPr>
      <w:r w:rsidRPr="00903B7D">
        <w:rPr>
          <w:color w:val="000000"/>
          <w:sz w:val="22"/>
          <w:szCs w:val="22"/>
        </w:rPr>
        <w:t xml:space="preserve">По данному факту 21.12.2024 прокурором Маловишерского района Директору МУП «ЖКХ ММР» внесено представление об устранении нарушений санитарно-эпидемиологического законодательства.   </w:t>
      </w:r>
    </w:p>
    <w:p w:rsidR="00C25FDF" w:rsidRPr="00903B7D" w:rsidRDefault="00C25FDF" w:rsidP="00C25FDF">
      <w:pPr>
        <w:ind w:firstLine="709"/>
        <w:jc w:val="both"/>
        <w:rPr>
          <w:color w:val="000000"/>
          <w:sz w:val="22"/>
          <w:szCs w:val="22"/>
        </w:rPr>
      </w:pPr>
      <w:r w:rsidRPr="00903B7D">
        <w:rPr>
          <w:color w:val="000000"/>
          <w:sz w:val="22"/>
          <w:szCs w:val="22"/>
        </w:rPr>
        <w:t>05.03.2024 представление удовлетворено, в настоящее время часть работ выполнена, проводятся дополнительные мероприятия по устранению выявленных нарушений, виновное лицо привлечено к дисциплинарной ответственности.</w:t>
      </w:r>
    </w:p>
    <w:p w:rsidR="00C25FDF" w:rsidRPr="00903B7D" w:rsidRDefault="00C25FDF" w:rsidP="00C25FDF">
      <w:pPr>
        <w:jc w:val="both"/>
        <w:rPr>
          <w:sz w:val="22"/>
          <w:szCs w:val="22"/>
        </w:rPr>
      </w:pPr>
    </w:p>
    <w:p w:rsidR="00C25FDF" w:rsidRPr="006465CD" w:rsidRDefault="00C25FDF" w:rsidP="00C25FDF">
      <w:pPr>
        <w:ind w:right="6"/>
        <w:jc w:val="both"/>
        <w:rPr>
          <w:b/>
          <w:sz w:val="22"/>
          <w:szCs w:val="22"/>
        </w:rPr>
      </w:pPr>
      <w:r w:rsidRPr="006465CD">
        <w:rPr>
          <w:b/>
          <w:sz w:val="22"/>
          <w:szCs w:val="22"/>
        </w:rPr>
        <w:t>Прокурор района</w:t>
      </w:r>
      <w:r w:rsidR="006465CD" w:rsidRPr="006465CD">
        <w:rPr>
          <w:b/>
          <w:sz w:val="22"/>
          <w:szCs w:val="22"/>
        </w:rPr>
        <w:t xml:space="preserve"> </w:t>
      </w:r>
      <w:r w:rsidRPr="006465CD">
        <w:rPr>
          <w:b/>
          <w:sz w:val="22"/>
          <w:szCs w:val="22"/>
        </w:rPr>
        <w:t>советник юстиции</w:t>
      </w:r>
      <w:r w:rsidRPr="006465CD">
        <w:rPr>
          <w:b/>
          <w:sz w:val="22"/>
          <w:szCs w:val="22"/>
        </w:rPr>
        <w:tab/>
      </w:r>
      <w:r w:rsidRPr="006465CD">
        <w:rPr>
          <w:b/>
          <w:sz w:val="22"/>
          <w:szCs w:val="22"/>
        </w:rPr>
        <w:tab/>
        <w:t xml:space="preserve"> </w:t>
      </w:r>
      <w:r w:rsidRPr="006465CD">
        <w:rPr>
          <w:b/>
          <w:sz w:val="22"/>
          <w:szCs w:val="22"/>
        </w:rPr>
        <w:tab/>
        <w:t xml:space="preserve">       </w:t>
      </w:r>
      <w:r w:rsidRPr="006465CD">
        <w:rPr>
          <w:b/>
          <w:sz w:val="22"/>
          <w:szCs w:val="22"/>
        </w:rPr>
        <w:tab/>
      </w:r>
      <w:r w:rsidRPr="006465CD">
        <w:rPr>
          <w:b/>
          <w:sz w:val="22"/>
          <w:szCs w:val="22"/>
        </w:rPr>
        <w:tab/>
        <w:t xml:space="preserve"> А.В. Алексеев</w:t>
      </w:r>
    </w:p>
    <w:p w:rsidR="00C25FDF" w:rsidRPr="00903B7D" w:rsidRDefault="00C25FDF" w:rsidP="00C25FDF">
      <w:pPr>
        <w:ind w:left="-187" w:right="-181"/>
        <w:jc w:val="both"/>
        <w:rPr>
          <w:b/>
          <w:sz w:val="22"/>
          <w:szCs w:val="22"/>
        </w:rPr>
      </w:pPr>
    </w:p>
    <w:p w:rsidR="00C25FDF" w:rsidRPr="00903B7D" w:rsidRDefault="00C25FDF" w:rsidP="00C25FDF">
      <w:pPr>
        <w:ind w:left="-187" w:right="-181"/>
        <w:jc w:val="center"/>
        <w:rPr>
          <w:b/>
          <w:sz w:val="22"/>
          <w:szCs w:val="22"/>
        </w:rPr>
      </w:pPr>
      <w:r w:rsidRPr="00903B7D">
        <w:rPr>
          <w:b/>
          <w:sz w:val="22"/>
          <w:szCs w:val="22"/>
        </w:rPr>
        <w:t>Прокуратура Маловишерского района добивается надлежащего</w:t>
      </w:r>
    </w:p>
    <w:p w:rsidR="00C25FDF" w:rsidRPr="00903B7D" w:rsidRDefault="00C25FDF" w:rsidP="00C25FDF">
      <w:pPr>
        <w:ind w:left="-187" w:right="-181"/>
        <w:jc w:val="center"/>
        <w:rPr>
          <w:b/>
          <w:sz w:val="22"/>
          <w:szCs w:val="22"/>
        </w:rPr>
      </w:pPr>
      <w:r w:rsidRPr="00903B7D">
        <w:rPr>
          <w:b/>
          <w:sz w:val="22"/>
          <w:szCs w:val="22"/>
        </w:rPr>
        <w:t>Исполнения АО «Газпром газораспределение Великий Новгород» требований требований законодательства о подключении (технологическом присоединении) газоиспользующего оборудования</w:t>
      </w:r>
    </w:p>
    <w:p w:rsidR="00C25FDF" w:rsidRPr="00903B7D" w:rsidRDefault="00C25FDF" w:rsidP="00C25FDF">
      <w:pPr>
        <w:ind w:firstLine="567"/>
        <w:jc w:val="both"/>
        <w:rPr>
          <w:color w:val="000000"/>
          <w:sz w:val="22"/>
          <w:szCs w:val="22"/>
        </w:rPr>
      </w:pPr>
      <w:r w:rsidRPr="00903B7D">
        <w:rPr>
          <w:color w:val="000000"/>
          <w:sz w:val="22"/>
          <w:szCs w:val="22"/>
        </w:rPr>
        <w:t xml:space="preserve"> Прокуратура </w:t>
      </w:r>
      <w:r w:rsidRPr="00903B7D">
        <w:rPr>
          <w:sz w:val="22"/>
          <w:szCs w:val="22"/>
        </w:rPr>
        <w:t>Маловишерского</w:t>
      </w:r>
      <w:r w:rsidRPr="00903B7D">
        <w:rPr>
          <w:color w:val="000000"/>
          <w:sz w:val="22"/>
          <w:szCs w:val="22"/>
        </w:rPr>
        <w:t xml:space="preserve"> района провела проверку соблюдения требований законодательства о подключении (технологическом присоединении) газоиспользующего оборудования.</w:t>
      </w:r>
    </w:p>
    <w:p w:rsidR="00C25FDF" w:rsidRPr="00903B7D" w:rsidRDefault="00C25FDF" w:rsidP="00C25FDF">
      <w:pPr>
        <w:ind w:firstLine="709"/>
        <w:jc w:val="both"/>
        <w:rPr>
          <w:color w:val="000000"/>
          <w:sz w:val="22"/>
          <w:szCs w:val="22"/>
        </w:rPr>
      </w:pPr>
      <w:r w:rsidRPr="00903B7D">
        <w:rPr>
          <w:color w:val="000000"/>
          <w:sz w:val="22"/>
          <w:szCs w:val="22"/>
        </w:rPr>
        <w:t xml:space="preserve">Установлено, что </w:t>
      </w:r>
      <w:r w:rsidR="006465CD">
        <w:rPr>
          <w:color w:val="000000"/>
          <w:sz w:val="22"/>
          <w:szCs w:val="22"/>
        </w:rPr>
        <w:t xml:space="preserve"> в</w:t>
      </w:r>
      <w:r w:rsidRPr="00903B7D">
        <w:rPr>
          <w:color w:val="000000"/>
          <w:sz w:val="22"/>
          <w:szCs w:val="22"/>
        </w:rPr>
        <w:t xml:space="preserve"> ходе проверки установлено, что согласно п. 3 Договора от 23.01.2023 № Н3643/2022-тп, заключенного между АО «Газпром газораспределение Великий Новгород» (далее – Общество) и гражданином предусматривается, что исполнитель обязан осуществить подключение (технологическое присоединение) домовладения к сети газораспределения в г. Малая Вишера КН 53:08:0010544:20 в срок не позднее 30.09.2023, указанные обязательства своевременно не исполнил.</w:t>
      </w:r>
    </w:p>
    <w:p w:rsidR="00C25FDF" w:rsidRPr="00903B7D" w:rsidRDefault="00C25FDF" w:rsidP="00C25FDF">
      <w:pPr>
        <w:ind w:firstLine="709"/>
        <w:jc w:val="both"/>
        <w:rPr>
          <w:color w:val="000000"/>
          <w:sz w:val="22"/>
          <w:szCs w:val="22"/>
        </w:rPr>
      </w:pPr>
      <w:r w:rsidRPr="00903B7D">
        <w:rPr>
          <w:color w:val="000000"/>
          <w:sz w:val="22"/>
          <w:szCs w:val="22"/>
        </w:rPr>
        <w:t xml:space="preserve">По данному факту 26.01.2024 прокурором Маловишерского района Генеральному директору АО «Газпром газораспределение Великий Новгород» внесено представление об устранении нарушений федерального законодательства в сфере жилищно-коммунального хозяйства.  </w:t>
      </w:r>
    </w:p>
    <w:p w:rsidR="00C25FDF" w:rsidRPr="00903B7D" w:rsidRDefault="00C25FDF" w:rsidP="00C25FDF">
      <w:pPr>
        <w:ind w:firstLine="709"/>
        <w:jc w:val="both"/>
        <w:rPr>
          <w:color w:val="000000"/>
          <w:sz w:val="22"/>
          <w:szCs w:val="22"/>
        </w:rPr>
      </w:pPr>
      <w:r w:rsidRPr="00903B7D">
        <w:rPr>
          <w:color w:val="000000"/>
          <w:sz w:val="22"/>
          <w:szCs w:val="22"/>
        </w:rPr>
        <w:t>22.02.2024 представление удовлетворено, в настоящее время осуществлено подключение газоиспользующего оборудования к сети газораспределения, виновное лицо привлечено к дисциплинарной ответственности.</w:t>
      </w:r>
    </w:p>
    <w:p w:rsidR="00C25FDF" w:rsidRPr="00903B7D" w:rsidRDefault="00C25FDF" w:rsidP="00C25FDF">
      <w:pPr>
        <w:pStyle w:val="ad"/>
        <w:rPr>
          <w:sz w:val="22"/>
          <w:szCs w:val="22"/>
        </w:rPr>
      </w:pPr>
    </w:p>
    <w:p w:rsidR="00C25FDF" w:rsidRPr="006465CD" w:rsidRDefault="00C25FDF" w:rsidP="00C25FDF">
      <w:pPr>
        <w:ind w:right="6"/>
        <w:jc w:val="both"/>
        <w:rPr>
          <w:b/>
          <w:sz w:val="22"/>
          <w:szCs w:val="22"/>
        </w:rPr>
      </w:pPr>
      <w:r w:rsidRPr="006465CD">
        <w:rPr>
          <w:b/>
          <w:sz w:val="22"/>
          <w:szCs w:val="22"/>
        </w:rPr>
        <w:t>Прокурор района</w:t>
      </w:r>
      <w:r w:rsidR="006465CD" w:rsidRPr="006465CD">
        <w:rPr>
          <w:b/>
          <w:sz w:val="22"/>
          <w:szCs w:val="22"/>
        </w:rPr>
        <w:t xml:space="preserve"> </w:t>
      </w:r>
      <w:r w:rsidRPr="006465CD">
        <w:rPr>
          <w:b/>
          <w:sz w:val="22"/>
          <w:szCs w:val="22"/>
        </w:rPr>
        <w:t>советник юстиции</w:t>
      </w:r>
      <w:r w:rsidRPr="006465CD">
        <w:rPr>
          <w:b/>
          <w:sz w:val="22"/>
          <w:szCs w:val="22"/>
        </w:rPr>
        <w:tab/>
      </w:r>
      <w:r w:rsidRPr="006465CD">
        <w:rPr>
          <w:b/>
          <w:sz w:val="22"/>
          <w:szCs w:val="22"/>
        </w:rPr>
        <w:tab/>
      </w:r>
      <w:r w:rsidRPr="006465CD">
        <w:rPr>
          <w:b/>
          <w:sz w:val="22"/>
          <w:szCs w:val="22"/>
        </w:rPr>
        <w:tab/>
      </w:r>
      <w:r w:rsidRPr="006465CD">
        <w:rPr>
          <w:b/>
          <w:sz w:val="22"/>
          <w:szCs w:val="22"/>
        </w:rPr>
        <w:tab/>
        <w:t xml:space="preserve"> </w:t>
      </w:r>
      <w:r w:rsidRPr="006465CD">
        <w:rPr>
          <w:b/>
          <w:sz w:val="22"/>
          <w:szCs w:val="22"/>
        </w:rPr>
        <w:tab/>
        <w:t xml:space="preserve">       </w:t>
      </w:r>
      <w:r w:rsidRPr="006465CD">
        <w:rPr>
          <w:b/>
          <w:sz w:val="22"/>
          <w:szCs w:val="22"/>
        </w:rPr>
        <w:tab/>
      </w:r>
      <w:r w:rsidRPr="006465CD">
        <w:rPr>
          <w:b/>
          <w:sz w:val="22"/>
          <w:szCs w:val="22"/>
        </w:rPr>
        <w:tab/>
        <w:t xml:space="preserve"> А.В. Алексеев</w:t>
      </w:r>
    </w:p>
    <w:p w:rsidR="00C25FDF" w:rsidRPr="00903B7D" w:rsidRDefault="00C25FDF" w:rsidP="00C25FDF">
      <w:pPr>
        <w:pStyle w:val="ad"/>
        <w:rPr>
          <w:sz w:val="22"/>
          <w:szCs w:val="22"/>
        </w:rPr>
      </w:pPr>
    </w:p>
    <w:p w:rsidR="00C25FDF" w:rsidRPr="00903B7D" w:rsidRDefault="00C25FDF" w:rsidP="00C25FDF">
      <w:pPr>
        <w:jc w:val="both"/>
        <w:rPr>
          <w:sz w:val="22"/>
          <w:szCs w:val="22"/>
        </w:rPr>
      </w:pPr>
    </w:p>
    <w:p w:rsidR="00C25FDF" w:rsidRPr="00903B7D" w:rsidRDefault="00C25FDF" w:rsidP="00C25FDF">
      <w:pPr>
        <w:ind w:left="-187" w:right="-181"/>
        <w:jc w:val="center"/>
        <w:rPr>
          <w:b/>
          <w:sz w:val="22"/>
          <w:szCs w:val="22"/>
        </w:rPr>
      </w:pPr>
      <w:r w:rsidRPr="00903B7D">
        <w:rPr>
          <w:b/>
          <w:sz w:val="22"/>
          <w:szCs w:val="22"/>
        </w:rPr>
        <w:t>Прокуратура Маловишерского района добивается надлежащего</w:t>
      </w:r>
    </w:p>
    <w:p w:rsidR="00D91CA3" w:rsidRDefault="00C25FDF" w:rsidP="00C25FDF">
      <w:pPr>
        <w:ind w:left="-187" w:right="-181"/>
        <w:jc w:val="center"/>
        <w:rPr>
          <w:b/>
          <w:sz w:val="22"/>
          <w:szCs w:val="22"/>
        </w:rPr>
      </w:pPr>
      <w:r w:rsidRPr="00903B7D">
        <w:rPr>
          <w:b/>
          <w:sz w:val="22"/>
          <w:szCs w:val="22"/>
        </w:rPr>
        <w:t xml:space="preserve">исполнения ООО «ТК Новгородская» требований законодательства в </w:t>
      </w:r>
    </w:p>
    <w:p w:rsidR="00C25FDF" w:rsidRPr="00903B7D" w:rsidRDefault="00C25FDF" w:rsidP="00C25FDF">
      <w:pPr>
        <w:ind w:left="-187" w:right="-181"/>
        <w:jc w:val="center"/>
        <w:rPr>
          <w:b/>
          <w:sz w:val="22"/>
          <w:szCs w:val="22"/>
        </w:rPr>
      </w:pPr>
      <w:r w:rsidRPr="00903B7D">
        <w:rPr>
          <w:b/>
          <w:sz w:val="22"/>
          <w:szCs w:val="22"/>
        </w:rPr>
        <w:t>сфере жилищно-коммунального хозяйства</w:t>
      </w:r>
    </w:p>
    <w:p w:rsidR="00C25FDF" w:rsidRPr="00903B7D" w:rsidRDefault="00C25FDF" w:rsidP="00C25FDF">
      <w:pPr>
        <w:ind w:firstLine="567"/>
        <w:jc w:val="both"/>
        <w:rPr>
          <w:color w:val="000000"/>
          <w:sz w:val="22"/>
          <w:szCs w:val="22"/>
        </w:rPr>
      </w:pPr>
    </w:p>
    <w:p w:rsidR="00C25FDF" w:rsidRPr="00903B7D" w:rsidRDefault="00C25FDF" w:rsidP="00C25FDF">
      <w:pPr>
        <w:ind w:firstLine="709"/>
        <w:jc w:val="both"/>
        <w:rPr>
          <w:color w:val="000000"/>
          <w:sz w:val="22"/>
          <w:szCs w:val="22"/>
        </w:rPr>
      </w:pPr>
      <w:r w:rsidRPr="00903B7D">
        <w:rPr>
          <w:color w:val="000000"/>
          <w:sz w:val="22"/>
          <w:szCs w:val="22"/>
        </w:rPr>
        <w:t xml:space="preserve">Прокуратура </w:t>
      </w:r>
      <w:r w:rsidRPr="00903B7D">
        <w:rPr>
          <w:sz w:val="22"/>
          <w:szCs w:val="22"/>
        </w:rPr>
        <w:t>Маловишерского</w:t>
      </w:r>
      <w:r w:rsidRPr="00903B7D">
        <w:rPr>
          <w:color w:val="000000"/>
          <w:sz w:val="22"/>
          <w:szCs w:val="22"/>
        </w:rPr>
        <w:t xml:space="preserve"> района провела проверку соблюдения требований исполнения обществом с ограниченной ответственностью «ТК Новгородская» (далее – ООО «ТК Новгородская», Общество) законодательства в сфере жилищно-коммунального хозяйства.</w:t>
      </w:r>
    </w:p>
    <w:p w:rsidR="00C25FDF" w:rsidRPr="00903B7D" w:rsidRDefault="00C25FDF" w:rsidP="00C25FDF">
      <w:pPr>
        <w:ind w:firstLine="709"/>
        <w:jc w:val="both"/>
        <w:rPr>
          <w:color w:val="000000"/>
          <w:sz w:val="22"/>
          <w:szCs w:val="22"/>
        </w:rPr>
      </w:pPr>
      <w:r w:rsidRPr="00903B7D">
        <w:rPr>
          <w:color w:val="000000"/>
          <w:sz w:val="22"/>
          <w:szCs w:val="22"/>
        </w:rPr>
        <w:t>Установлено, что ООО «ТК Новгородская» 08.01.2024 между зданием Маловишерского МСО СК РФ (г. Малая Вишера, ул. Новгородская, д. 22), МБУДО «Маловишерская детская школа искусств» (г. Малая Вишера, ул. Московская, д. 23), гаражным комплексом (г. Малая Вишера, ул. Московская, д. 21а) без разрешения на проведения работ с разрытием траншеи начались аварийно-восстановительные работы на сетях теплоснабжения.</w:t>
      </w:r>
    </w:p>
    <w:p w:rsidR="00C25FDF" w:rsidRPr="00903B7D" w:rsidRDefault="00C25FDF" w:rsidP="00C25FDF">
      <w:pPr>
        <w:ind w:firstLine="709"/>
        <w:jc w:val="both"/>
        <w:rPr>
          <w:color w:val="000000"/>
          <w:sz w:val="22"/>
          <w:szCs w:val="22"/>
        </w:rPr>
      </w:pPr>
      <w:r w:rsidRPr="00903B7D">
        <w:rPr>
          <w:color w:val="000000"/>
          <w:sz w:val="22"/>
          <w:szCs w:val="22"/>
        </w:rPr>
        <w:t xml:space="preserve">По данному факту 31.01.2024 прокурором Маловишерского района генеральному директору ООО «ТК Новгородская» внесено представление об устранении нарушений в сфере жилищно-коммунального хозяйства.  </w:t>
      </w:r>
    </w:p>
    <w:p w:rsidR="00C25FDF" w:rsidRPr="00903B7D" w:rsidRDefault="00C25FDF" w:rsidP="00C25FDF">
      <w:pPr>
        <w:ind w:firstLine="709"/>
        <w:jc w:val="both"/>
        <w:rPr>
          <w:color w:val="000000"/>
          <w:sz w:val="22"/>
          <w:szCs w:val="22"/>
        </w:rPr>
      </w:pPr>
      <w:r w:rsidRPr="00903B7D">
        <w:rPr>
          <w:color w:val="000000"/>
          <w:sz w:val="22"/>
          <w:szCs w:val="22"/>
        </w:rPr>
        <w:t>28.02.2024 представление удовлетворено, в настоящее время выполнены восстановительные работы, виновное лицо привлечено к дисциплинарной ответственности.</w:t>
      </w:r>
    </w:p>
    <w:p w:rsidR="00C25FDF" w:rsidRPr="00903B7D" w:rsidRDefault="00C25FDF" w:rsidP="00C25FDF">
      <w:pPr>
        <w:jc w:val="both"/>
        <w:rPr>
          <w:sz w:val="22"/>
          <w:szCs w:val="22"/>
        </w:rPr>
      </w:pPr>
    </w:p>
    <w:p w:rsidR="00C25FDF" w:rsidRPr="006465CD" w:rsidRDefault="00C25FDF" w:rsidP="00C25FDF">
      <w:pPr>
        <w:ind w:right="6"/>
        <w:jc w:val="both"/>
        <w:rPr>
          <w:b/>
          <w:sz w:val="22"/>
          <w:szCs w:val="22"/>
        </w:rPr>
      </w:pPr>
      <w:r w:rsidRPr="006465CD">
        <w:rPr>
          <w:b/>
          <w:sz w:val="22"/>
          <w:szCs w:val="22"/>
        </w:rPr>
        <w:t>Прокурор района</w:t>
      </w:r>
      <w:r w:rsidR="006465CD" w:rsidRPr="006465CD">
        <w:rPr>
          <w:b/>
          <w:sz w:val="22"/>
          <w:szCs w:val="22"/>
        </w:rPr>
        <w:t xml:space="preserve"> </w:t>
      </w:r>
      <w:r w:rsidRPr="006465CD">
        <w:rPr>
          <w:b/>
          <w:sz w:val="22"/>
          <w:szCs w:val="22"/>
        </w:rPr>
        <w:t>советник юстиции</w:t>
      </w:r>
      <w:r w:rsidRPr="006465CD">
        <w:rPr>
          <w:b/>
          <w:sz w:val="22"/>
          <w:szCs w:val="22"/>
        </w:rPr>
        <w:tab/>
      </w:r>
      <w:r w:rsidRPr="006465CD">
        <w:rPr>
          <w:b/>
          <w:sz w:val="22"/>
          <w:szCs w:val="22"/>
        </w:rPr>
        <w:tab/>
      </w:r>
      <w:r w:rsidRPr="006465CD">
        <w:rPr>
          <w:b/>
          <w:sz w:val="22"/>
          <w:szCs w:val="22"/>
        </w:rPr>
        <w:tab/>
      </w:r>
      <w:r w:rsidRPr="006465CD">
        <w:rPr>
          <w:b/>
          <w:sz w:val="22"/>
          <w:szCs w:val="22"/>
        </w:rPr>
        <w:tab/>
        <w:t xml:space="preserve"> </w:t>
      </w:r>
      <w:r w:rsidRPr="006465CD">
        <w:rPr>
          <w:b/>
          <w:sz w:val="22"/>
          <w:szCs w:val="22"/>
        </w:rPr>
        <w:tab/>
        <w:t xml:space="preserve">       </w:t>
      </w:r>
      <w:r w:rsidRPr="006465CD">
        <w:rPr>
          <w:b/>
          <w:sz w:val="22"/>
          <w:szCs w:val="22"/>
        </w:rPr>
        <w:tab/>
      </w:r>
      <w:r w:rsidRPr="006465CD">
        <w:rPr>
          <w:b/>
          <w:sz w:val="22"/>
          <w:szCs w:val="22"/>
        </w:rPr>
        <w:tab/>
        <w:t xml:space="preserve"> А.В. Алексеев</w:t>
      </w:r>
    </w:p>
    <w:p w:rsidR="00C25FDF" w:rsidRPr="00903B7D" w:rsidRDefault="00C25FDF" w:rsidP="00C25FDF">
      <w:pPr>
        <w:jc w:val="both"/>
        <w:rPr>
          <w:sz w:val="22"/>
          <w:szCs w:val="22"/>
        </w:rPr>
      </w:pPr>
    </w:p>
    <w:p w:rsidR="00C25FDF" w:rsidRPr="00903B7D" w:rsidRDefault="00C25FDF" w:rsidP="00C25FDF">
      <w:pPr>
        <w:ind w:left="-187" w:right="-181"/>
        <w:jc w:val="center"/>
        <w:rPr>
          <w:b/>
          <w:sz w:val="22"/>
          <w:szCs w:val="22"/>
        </w:rPr>
      </w:pPr>
      <w:r w:rsidRPr="00903B7D">
        <w:rPr>
          <w:b/>
          <w:sz w:val="22"/>
          <w:szCs w:val="22"/>
        </w:rPr>
        <w:t>Прокуратура Маловишерского района добивается надлежащего</w:t>
      </w:r>
    </w:p>
    <w:p w:rsidR="00D91CA3" w:rsidRDefault="00C25FDF" w:rsidP="00C25FDF">
      <w:pPr>
        <w:ind w:left="-187" w:right="-181"/>
        <w:jc w:val="center"/>
        <w:rPr>
          <w:b/>
          <w:sz w:val="22"/>
          <w:szCs w:val="22"/>
        </w:rPr>
      </w:pPr>
      <w:r w:rsidRPr="00903B7D">
        <w:rPr>
          <w:b/>
          <w:sz w:val="22"/>
          <w:szCs w:val="22"/>
        </w:rPr>
        <w:t xml:space="preserve">исполнения ПО «Ильменские электрические сети» Новгородского филиала ПАО </w:t>
      </w:r>
    </w:p>
    <w:p w:rsidR="00C25FDF" w:rsidRPr="00903B7D" w:rsidRDefault="00C25FDF" w:rsidP="00C25FDF">
      <w:pPr>
        <w:ind w:left="-187" w:right="-181"/>
        <w:jc w:val="center"/>
        <w:rPr>
          <w:b/>
          <w:sz w:val="22"/>
          <w:szCs w:val="22"/>
        </w:rPr>
      </w:pPr>
      <w:r w:rsidRPr="00903B7D">
        <w:rPr>
          <w:b/>
          <w:sz w:val="22"/>
          <w:szCs w:val="22"/>
        </w:rPr>
        <w:t>«Россети Северо-Запада» требований законодательства об электроэнергетике</w:t>
      </w:r>
    </w:p>
    <w:p w:rsidR="00C25FDF" w:rsidRPr="00903B7D" w:rsidRDefault="00C25FDF" w:rsidP="00C25FDF">
      <w:pPr>
        <w:ind w:firstLine="709"/>
        <w:jc w:val="both"/>
        <w:rPr>
          <w:color w:val="000000"/>
          <w:sz w:val="22"/>
          <w:szCs w:val="22"/>
        </w:rPr>
      </w:pPr>
      <w:r w:rsidRPr="00903B7D">
        <w:rPr>
          <w:color w:val="000000"/>
          <w:sz w:val="22"/>
          <w:szCs w:val="22"/>
        </w:rPr>
        <w:t xml:space="preserve">Прокуратура </w:t>
      </w:r>
      <w:r w:rsidRPr="00903B7D">
        <w:rPr>
          <w:sz w:val="22"/>
          <w:szCs w:val="22"/>
        </w:rPr>
        <w:t>Маловишерского</w:t>
      </w:r>
      <w:r w:rsidRPr="00903B7D">
        <w:rPr>
          <w:color w:val="000000"/>
          <w:sz w:val="22"/>
          <w:szCs w:val="22"/>
        </w:rPr>
        <w:t xml:space="preserve"> района провела проверку соблюдения исполнения производственным отделением «Ильменские электрические сети» Новгородского филиала ПАО «Россети Северо-Запада» (далее – ПО «Ильменские электрические сети») законодательства об электроэнергетике.</w:t>
      </w:r>
    </w:p>
    <w:p w:rsidR="00C25FDF" w:rsidRPr="00903B7D" w:rsidRDefault="00C25FDF" w:rsidP="00C25FDF">
      <w:pPr>
        <w:ind w:firstLine="709"/>
        <w:jc w:val="both"/>
        <w:rPr>
          <w:color w:val="000000"/>
          <w:sz w:val="22"/>
          <w:szCs w:val="22"/>
        </w:rPr>
      </w:pPr>
      <w:r w:rsidRPr="00903B7D">
        <w:rPr>
          <w:color w:val="000000"/>
          <w:sz w:val="22"/>
          <w:szCs w:val="22"/>
        </w:rPr>
        <w:t xml:space="preserve">Установлено, что 25.12.2023 в 07:25 на территории Маловишерского муниципального района произошло аварийное отключение ВЛ-10 кВ Л-4 ПС 110 кВ «Бурга» общей протяженностью 37,1 км., прекращено электроснабжение 21 трансформаторной подстанции, 22 населенных пунктов (направление Вличка - Гоголицы - Карпина Гора-Медведь - Логопень - Перемыт - Дубки - Горки - Виниха), 201 потребителя. Была сформирована совместная оперативно-ремонтная бригада Веребьинского и Маловишерского участков Маловишерского мастерского участка, в составе 4 человек. </w:t>
      </w:r>
    </w:p>
    <w:p w:rsidR="00C25FDF" w:rsidRPr="00903B7D" w:rsidRDefault="00C25FDF" w:rsidP="00C25FDF">
      <w:pPr>
        <w:ind w:firstLine="709"/>
        <w:jc w:val="both"/>
        <w:rPr>
          <w:color w:val="000000"/>
          <w:sz w:val="22"/>
          <w:szCs w:val="22"/>
        </w:rPr>
      </w:pPr>
      <w:r w:rsidRPr="00903B7D">
        <w:rPr>
          <w:color w:val="000000"/>
          <w:sz w:val="22"/>
          <w:szCs w:val="22"/>
        </w:rPr>
        <w:t>После обнаружения и устранения повреждения в пролете опор 108-109 25.12.2023 в 16:40 электроснабжение населенных пунктов восстановлено. При этом, установлено, что в период 01.08.2020 по 31.12.2023 на данной линии произошло не менее 3 аварийных происшествий.</w:t>
      </w:r>
    </w:p>
    <w:p w:rsidR="00C25FDF" w:rsidRPr="00903B7D" w:rsidRDefault="00C25FDF" w:rsidP="00C25FDF">
      <w:pPr>
        <w:ind w:firstLine="709"/>
        <w:jc w:val="both"/>
        <w:rPr>
          <w:color w:val="000000"/>
          <w:sz w:val="22"/>
          <w:szCs w:val="22"/>
        </w:rPr>
      </w:pPr>
      <w:r w:rsidRPr="00903B7D">
        <w:rPr>
          <w:color w:val="000000"/>
          <w:sz w:val="22"/>
          <w:szCs w:val="22"/>
        </w:rPr>
        <w:t xml:space="preserve">По данному факту 24.01.2024 прокурором Маловишерского района директору ПО «Ильменские электрические сети» Новгородского филиала ПАО «Россети Северо-Запада» внесено представление об устранении нарушений законодательства в сфере электроэнергетики.   </w:t>
      </w:r>
    </w:p>
    <w:p w:rsidR="00C25FDF" w:rsidRPr="00903B7D" w:rsidRDefault="00C25FDF" w:rsidP="00C25FDF">
      <w:pPr>
        <w:ind w:firstLine="709"/>
        <w:jc w:val="both"/>
        <w:rPr>
          <w:color w:val="000000"/>
          <w:sz w:val="22"/>
          <w:szCs w:val="22"/>
        </w:rPr>
      </w:pPr>
      <w:r w:rsidRPr="00903B7D">
        <w:rPr>
          <w:color w:val="000000"/>
          <w:sz w:val="22"/>
          <w:szCs w:val="22"/>
        </w:rPr>
        <w:t>29.02.2024 представление удовлетворено, в настоящее время выполнены работы по ремонту и восстановлению оборудования, 5 виновных лиц привлечены к дисциплинарной ответственности.</w:t>
      </w:r>
    </w:p>
    <w:p w:rsidR="00C25FDF" w:rsidRPr="00903B7D" w:rsidRDefault="00C25FDF" w:rsidP="00C25FDF">
      <w:pPr>
        <w:jc w:val="both"/>
        <w:rPr>
          <w:sz w:val="22"/>
          <w:szCs w:val="22"/>
        </w:rPr>
      </w:pPr>
    </w:p>
    <w:p w:rsidR="00C25FDF" w:rsidRPr="006465CD" w:rsidRDefault="00C25FDF" w:rsidP="00C25FDF">
      <w:pPr>
        <w:ind w:right="6"/>
        <w:jc w:val="both"/>
        <w:rPr>
          <w:b/>
          <w:sz w:val="22"/>
          <w:szCs w:val="22"/>
        </w:rPr>
      </w:pPr>
      <w:r w:rsidRPr="006465CD">
        <w:rPr>
          <w:b/>
          <w:sz w:val="22"/>
          <w:szCs w:val="22"/>
        </w:rPr>
        <w:t>Прокурор района</w:t>
      </w:r>
      <w:r w:rsidR="006465CD" w:rsidRPr="006465CD">
        <w:rPr>
          <w:b/>
          <w:sz w:val="22"/>
          <w:szCs w:val="22"/>
        </w:rPr>
        <w:t xml:space="preserve"> </w:t>
      </w:r>
      <w:r w:rsidRPr="006465CD">
        <w:rPr>
          <w:b/>
          <w:sz w:val="22"/>
          <w:szCs w:val="22"/>
        </w:rPr>
        <w:t>советник юстиции</w:t>
      </w:r>
      <w:r w:rsidRPr="006465CD">
        <w:rPr>
          <w:b/>
          <w:sz w:val="22"/>
          <w:szCs w:val="22"/>
        </w:rPr>
        <w:tab/>
      </w:r>
      <w:r w:rsidRPr="006465CD">
        <w:rPr>
          <w:b/>
          <w:sz w:val="22"/>
          <w:szCs w:val="22"/>
        </w:rPr>
        <w:tab/>
      </w:r>
      <w:r w:rsidRPr="006465CD">
        <w:rPr>
          <w:b/>
          <w:sz w:val="22"/>
          <w:szCs w:val="22"/>
        </w:rPr>
        <w:tab/>
      </w:r>
      <w:r w:rsidRPr="006465CD">
        <w:rPr>
          <w:b/>
          <w:sz w:val="22"/>
          <w:szCs w:val="22"/>
        </w:rPr>
        <w:tab/>
        <w:t xml:space="preserve"> А.В. Алексеев</w:t>
      </w:r>
    </w:p>
    <w:p w:rsidR="00C25FDF" w:rsidRDefault="00C25FDF" w:rsidP="00C25FDF">
      <w:pPr>
        <w:ind w:left="-187" w:right="-181"/>
        <w:jc w:val="both"/>
        <w:rPr>
          <w:b/>
          <w:sz w:val="22"/>
          <w:szCs w:val="22"/>
        </w:rPr>
      </w:pPr>
    </w:p>
    <w:p w:rsidR="006465CD" w:rsidRPr="00903B7D" w:rsidRDefault="006465CD" w:rsidP="00C25FDF">
      <w:pPr>
        <w:ind w:left="-187" w:right="-181"/>
        <w:jc w:val="both"/>
        <w:rPr>
          <w:b/>
          <w:sz w:val="22"/>
          <w:szCs w:val="22"/>
        </w:rPr>
      </w:pPr>
    </w:p>
    <w:p w:rsidR="00C25FDF" w:rsidRPr="00903B7D" w:rsidRDefault="00C25FDF" w:rsidP="00C25FDF">
      <w:pPr>
        <w:ind w:left="-187" w:right="-181"/>
        <w:jc w:val="center"/>
        <w:rPr>
          <w:b/>
          <w:sz w:val="22"/>
          <w:szCs w:val="22"/>
        </w:rPr>
      </w:pPr>
      <w:r w:rsidRPr="00903B7D">
        <w:rPr>
          <w:b/>
          <w:sz w:val="22"/>
          <w:szCs w:val="22"/>
        </w:rPr>
        <w:t>Прокуратура Маловишерского района добивается надлежащего</w:t>
      </w:r>
    </w:p>
    <w:p w:rsidR="00C25FDF" w:rsidRPr="00903B7D" w:rsidRDefault="00C25FDF" w:rsidP="00C25FDF">
      <w:pPr>
        <w:ind w:left="-187" w:right="-181"/>
        <w:jc w:val="center"/>
        <w:rPr>
          <w:b/>
          <w:sz w:val="22"/>
          <w:szCs w:val="22"/>
        </w:rPr>
      </w:pPr>
      <w:r w:rsidRPr="00903B7D">
        <w:rPr>
          <w:b/>
          <w:sz w:val="22"/>
          <w:szCs w:val="22"/>
        </w:rPr>
        <w:t>Исполнения администрацией Маловишерского района требований жилищного законодательства, законодательства о социальной поддержке детей-сирот и детей, оставшихся без попечения родителей</w:t>
      </w:r>
    </w:p>
    <w:p w:rsidR="00C25FDF" w:rsidRPr="00903B7D" w:rsidRDefault="00C25FDF" w:rsidP="00C25FDF">
      <w:pPr>
        <w:ind w:firstLine="709"/>
        <w:jc w:val="both"/>
        <w:rPr>
          <w:color w:val="000000"/>
          <w:sz w:val="22"/>
          <w:szCs w:val="22"/>
        </w:rPr>
      </w:pPr>
      <w:r w:rsidRPr="00903B7D">
        <w:rPr>
          <w:color w:val="000000"/>
          <w:sz w:val="22"/>
          <w:szCs w:val="22"/>
        </w:rPr>
        <w:t xml:space="preserve">Прокуратура </w:t>
      </w:r>
      <w:r w:rsidRPr="00903B7D">
        <w:rPr>
          <w:sz w:val="22"/>
          <w:szCs w:val="22"/>
        </w:rPr>
        <w:t>Маловишерского</w:t>
      </w:r>
      <w:r w:rsidRPr="00903B7D">
        <w:rPr>
          <w:color w:val="000000"/>
          <w:sz w:val="22"/>
          <w:szCs w:val="22"/>
        </w:rPr>
        <w:t xml:space="preserve"> района провела проверку соблюдения требований жилищного законодательства, законодательства о социальной поддержке детей-сирот и детей, оставшихся без попечения родителей.</w:t>
      </w:r>
    </w:p>
    <w:p w:rsidR="00C25FDF" w:rsidRPr="00903B7D" w:rsidRDefault="00C25FDF" w:rsidP="00C25FDF">
      <w:pPr>
        <w:ind w:firstLine="709"/>
        <w:jc w:val="both"/>
        <w:rPr>
          <w:color w:val="000000"/>
          <w:sz w:val="22"/>
          <w:szCs w:val="22"/>
        </w:rPr>
      </w:pPr>
      <w:r w:rsidRPr="00903B7D">
        <w:rPr>
          <w:color w:val="000000"/>
          <w:sz w:val="22"/>
          <w:szCs w:val="22"/>
        </w:rPr>
        <w:t>Установлено, что в нарушение ч. 7 ст. 8 Закона № 159-ФЗ и ч. 1 ст. 11 Областного закона № 618-ОЗ 4 лицам, из числа детей-сирот и детей, оставшихся без попечения родителей, благоустроенное жилое помещение по договору найма специализированного жилого помещения не предоставлено.</w:t>
      </w:r>
    </w:p>
    <w:p w:rsidR="00C25FDF" w:rsidRPr="00903B7D" w:rsidRDefault="00C25FDF" w:rsidP="00C25FDF">
      <w:pPr>
        <w:ind w:firstLine="709"/>
        <w:jc w:val="both"/>
        <w:rPr>
          <w:color w:val="000000"/>
          <w:sz w:val="22"/>
          <w:szCs w:val="22"/>
        </w:rPr>
      </w:pPr>
      <w:r w:rsidRPr="00903B7D">
        <w:rPr>
          <w:color w:val="000000"/>
          <w:sz w:val="22"/>
          <w:szCs w:val="22"/>
        </w:rPr>
        <w:t xml:space="preserve">По данному факту 07.02.2024 прокурором Маловишерского района главе администрации Маловишерского муниципального района внесено представление об устранении нарушений жилищного законодательства, законодательства о социальной поддержке детей-сирот и детей, оставшихся без попечения родителей. </w:t>
      </w:r>
    </w:p>
    <w:p w:rsidR="00C25FDF" w:rsidRPr="00903B7D" w:rsidRDefault="00C25FDF" w:rsidP="00C25FDF">
      <w:pPr>
        <w:ind w:firstLine="709"/>
        <w:jc w:val="both"/>
        <w:rPr>
          <w:color w:val="000000"/>
          <w:sz w:val="22"/>
          <w:szCs w:val="22"/>
        </w:rPr>
      </w:pPr>
      <w:r w:rsidRPr="00903B7D">
        <w:rPr>
          <w:color w:val="000000"/>
          <w:sz w:val="22"/>
          <w:szCs w:val="22"/>
        </w:rPr>
        <w:t>29.02.2024 представление удовлетворено, в настоящее время администрацией района принимаются меры к устранению нарушений.</w:t>
      </w:r>
    </w:p>
    <w:p w:rsidR="00C25FDF" w:rsidRPr="00903B7D" w:rsidRDefault="00C25FDF" w:rsidP="00C25FDF">
      <w:pPr>
        <w:pStyle w:val="ad"/>
        <w:ind w:firstLine="708"/>
        <w:rPr>
          <w:sz w:val="22"/>
          <w:szCs w:val="22"/>
        </w:rPr>
      </w:pPr>
    </w:p>
    <w:p w:rsidR="00C25FDF" w:rsidRPr="00903B7D" w:rsidRDefault="00C25FDF" w:rsidP="00C25FDF">
      <w:pPr>
        <w:jc w:val="both"/>
        <w:rPr>
          <w:sz w:val="22"/>
          <w:szCs w:val="22"/>
        </w:rPr>
      </w:pPr>
    </w:p>
    <w:p w:rsidR="00C25FDF" w:rsidRPr="00903B7D" w:rsidRDefault="00C25FDF" w:rsidP="00C25FDF">
      <w:pPr>
        <w:ind w:left="-187" w:right="-181"/>
        <w:jc w:val="center"/>
        <w:rPr>
          <w:b/>
          <w:sz w:val="22"/>
          <w:szCs w:val="22"/>
        </w:rPr>
      </w:pPr>
      <w:r w:rsidRPr="00903B7D">
        <w:rPr>
          <w:b/>
          <w:sz w:val="22"/>
          <w:szCs w:val="22"/>
        </w:rPr>
        <w:t>Прокуратура Маловишерского района добивается надлежащего</w:t>
      </w:r>
    </w:p>
    <w:p w:rsidR="00C25FDF" w:rsidRPr="00903B7D" w:rsidRDefault="00C25FDF" w:rsidP="00C25FDF">
      <w:pPr>
        <w:ind w:left="-187" w:right="-181"/>
        <w:jc w:val="center"/>
        <w:rPr>
          <w:b/>
          <w:sz w:val="22"/>
          <w:szCs w:val="22"/>
        </w:rPr>
      </w:pPr>
      <w:r w:rsidRPr="00903B7D">
        <w:rPr>
          <w:b/>
          <w:sz w:val="22"/>
          <w:szCs w:val="22"/>
        </w:rPr>
        <w:t>Исполнения администрацией Маловишерского района требований Федерального закона от 02.05.2006 № 59-ФЗ «О порядке рассмотрения обращений граждан Российской Федерации»</w:t>
      </w:r>
    </w:p>
    <w:p w:rsidR="00C25FDF" w:rsidRPr="00903B7D" w:rsidRDefault="00C25FDF" w:rsidP="00C25FDF">
      <w:pPr>
        <w:ind w:firstLine="567"/>
        <w:jc w:val="both"/>
        <w:rPr>
          <w:color w:val="000000"/>
          <w:sz w:val="22"/>
          <w:szCs w:val="22"/>
        </w:rPr>
      </w:pPr>
    </w:p>
    <w:p w:rsidR="00C25FDF" w:rsidRPr="00903B7D" w:rsidRDefault="00C25FDF" w:rsidP="00C25FDF">
      <w:pPr>
        <w:ind w:firstLine="709"/>
        <w:jc w:val="both"/>
        <w:rPr>
          <w:color w:val="000000"/>
          <w:sz w:val="22"/>
          <w:szCs w:val="22"/>
        </w:rPr>
      </w:pPr>
      <w:r w:rsidRPr="00903B7D">
        <w:rPr>
          <w:color w:val="000000"/>
          <w:sz w:val="22"/>
          <w:szCs w:val="22"/>
        </w:rPr>
        <w:t xml:space="preserve">Прокуратура </w:t>
      </w:r>
      <w:r w:rsidRPr="00903B7D">
        <w:rPr>
          <w:sz w:val="22"/>
          <w:szCs w:val="22"/>
        </w:rPr>
        <w:t>Маловишерского</w:t>
      </w:r>
      <w:r w:rsidRPr="00903B7D">
        <w:rPr>
          <w:color w:val="000000"/>
          <w:sz w:val="22"/>
          <w:szCs w:val="22"/>
        </w:rPr>
        <w:t xml:space="preserve"> района провела проверку соблюдения требований Федерального закона от 02.05.2006 № 59-ФЗ «О порядке рассмотрения обращений граждан Российской Федерации».</w:t>
      </w:r>
    </w:p>
    <w:p w:rsidR="00C25FDF" w:rsidRPr="00903B7D" w:rsidRDefault="00C25FDF" w:rsidP="00C25FDF">
      <w:pPr>
        <w:ind w:firstLine="709"/>
        <w:jc w:val="both"/>
        <w:rPr>
          <w:color w:val="000000"/>
          <w:sz w:val="22"/>
          <w:szCs w:val="22"/>
        </w:rPr>
      </w:pPr>
      <w:r w:rsidRPr="00903B7D">
        <w:rPr>
          <w:color w:val="000000"/>
          <w:sz w:val="22"/>
          <w:szCs w:val="22"/>
        </w:rPr>
        <w:t xml:space="preserve">Установлено, что в нарушение требований Федерального закона от 02.05.2006 № 59-ФЗ «О порядке рассмотрения обращений граждан Российской Федерации», из числа детей-сирот и детей, при рассмотрении обращения гражданина грубо нарушены требования </w:t>
      </w:r>
      <w:r w:rsidRPr="00903B7D">
        <w:rPr>
          <w:sz w:val="22"/>
          <w:szCs w:val="22"/>
        </w:rPr>
        <w:t>Федерального закона от 02.05.2006 № 59-ФЗ «О порядке рассмотрения обращений граждан Российской Федерации», в части своевременности регистрации обращений, сроков рассмотрений</w:t>
      </w:r>
      <w:r w:rsidRPr="00903B7D">
        <w:rPr>
          <w:color w:val="000000"/>
          <w:sz w:val="22"/>
          <w:szCs w:val="22"/>
        </w:rPr>
        <w:t>.</w:t>
      </w:r>
    </w:p>
    <w:p w:rsidR="00C25FDF" w:rsidRPr="00903B7D" w:rsidRDefault="00C25FDF" w:rsidP="00C25FDF">
      <w:pPr>
        <w:ind w:firstLine="709"/>
        <w:jc w:val="both"/>
        <w:rPr>
          <w:color w:val="000000"/>
          <w:sz w:val="22"/>
          <w:szCs w:val="22"/>
        </w:rPr>
      </w:pPr>
      <w:r w:rsidRPr="00903B7D">
        <w:rPr>
          <w:color w:val="000000"/>
          <w:sz w:val="22"/>
          <w:szCs w:val="22"/>
        </w:rPr>
        <w:t xml:space="preserve">По данному факту 26.01.2024 прокурором Маловишерского района главе администрации Маловишерского муниципального района внесено представление об устранении нарушений в сфере рассмотрения обращений граждан.  </w:t>
      </w:r>
    </w:p>
    <w:p w:rsidR="00C25FDF" w:rsidRPr="00903B7D" w:rsidRDefault="00C25FDF" w:rsidP="00C25FDF">
      <w:pPr>
        <w:ind w:firstLine="709"/>
        <w:jc w:val="both"/>
        <w:rPr>
          <w:color w:val="000000"/>
          <w:sz w:val="22"/>
          <w:szCs w:val="22"/>
        </w:rPr>
      </w:pPr>
      <w:r w:rsidRPr="00903B7D">
        <w:rPr>
          <w:color w:val="000000"/>
          <w:sz w:val="22"/>
          <w:szCs w:val="22"/>
        </w:rPr>
        <w:t>27.02.2024 представление удовлетворено, в настоящее время администрацией района принимаются меры к устранению нарушений, виновное лицо привлечено к дисциплинарной ответственности.</w:t>
      </w:r>
    </w:p>
    <w:p w:rsidR="00C25FDF" w:rsidRPr="00903B7D" w:rsidRDefault="00C25FDF" w:rsidP="00C25FDF">
      <w:pPr>
        <w:jc w:val="both"/>
        <w:rPr>
          <w:sz w:val="22"/>
          <w:szCs w:val="22"/>
        </w:rPr>
      </w:pPr>
    </w:p>
    <w:p w:rsidR="00C25FDF" w:rsidRPr="00903B7D" w:rsidRDefault="00C25FDF" w:rsidP="00C25FDF">
      <w:pPr>
        <w:jc w:val="both"/>
        <w:rPr>
          <w:sz w:val="22"/>
          <w:szCs w:val="22"/>
        </w:rPr>
      </w:pPr>
    </w:p>
    <w:p w:rsidR="00C25FDF" w:rsidRPr="00903B7D" w:rsidRDefault="00C25FDF" w:rsidP="00C25FDF">
      <w:pPr>
        <w:ind w:left="-187" w:right="-181"/>
        <w:jc w:val="center"/>
        <w:rPr>
          <w:b/>
          <w:sz w:val="22"/>
          <w:szCs w:val="22"/>
        </w:rPr>
      </w:pPr>
      <w:r w:rsidRPr="00903B7D">
        <w:rPr>
          <w:b/>
          <w:sz w:val="22"/>
          <w:szCs w:val="22"/>
        </w:rPr>
        <w:t>Прокуратура Маловишерского района добивается надлежащего</w:t>
      </w:r>
    </w:p>
    <w:p w:rsidR="00C25FDF" w:rsidRPr="00903B7D" w:rsidRDefault="00C25FDF" w:rsidP="00C25FDF">
      <w:pPr>
        <w:ind w:left="-187" w:right="-181"/>
        <w:jc w:val="center"/>
        <w:rPr>
          <w:b/>
          <w:sz w:val="22"/>
          <w:szCs w:val="22"/>
        </w:rPr>
      </w:pPr>
      <w:r w:rsidRPr="00903B7D">
        <w:rPr>
          <w:b/>
          <w:sz w:val="22"/>
          <w:szCs w:val="22"/>
        </w:rPr>
        <w:t>Исполнения администрацией Маловишерского района требований законодательства о закупках в сфере охранных и транспортных услуг для публичных нужд</w:t>
      </w:r>
    </w:p>
    <w:p w:rsidR="00C25FDF" w:rsidRPr="00903B7D" w:rsidRDefault="00C25FDF" w:rsidP="00C25FDF">
      <w:pPr>
        <w:ind w:firstLine="709"/>
        <w:jc w:val="both"/>
        <w:rPr>
          <w:color w:val="000000"/>
          <w:sz w:val="22"/>
          <w:szCs w:val="22"/>
        </w:rPr>
      </w:pPr>
      <w:r w:rsidRPr="00903B7D">
        <w:rPr>
          <w:color w:val="000000"/>
          <w:sz w:val="22"/>
          <w:szCs w:val="22"/>
        </w:rPr>
        <w:t xml:space="preserve">Прокуратура </w:t>
      </w:r>
      <w:r w:rsidRPr="00903B7D">
        <w:rPr>
          <w:sz w:val="22"/>
          <w:szCs w:val="22"/>
        </w:rPr>
        <w:t>Маловишерского</w:t>
      </w:r>
      <w:r w:rsidRPr="00903B7D">
        <w:rPr>
          <w:color w:val="000000"/>
          <w:sz w:val="22"/>
          <w:szCs w:val="22"/>
        </w:rPr>
        <w:t xml:space="preserve"> района провела проверку соблюдения требований законодательства о закупках в сфере охранных и транспортных услуг для публичных нужд.</w:t>
      </w:r>
    </w:p>
    <w:p w:rsidR="00C25FDF" w:rsidRPr="00903B7D" w:rsidRDefault="00C25FDF" w:rsidP="00C25FDF">
      <w:pPr>
        <w:ind w:firstLine="709"/>
        <w:jc w:val="both"/>
        <w:rPr>
          <w:color w:val="000000"/>
          <w:sz w:val="22"/>
          <w:szCs w:val="22"/>
        </w:rPr>
      </w:pPr>
      <w:r w:rsidRPr="00903B7D">
        <w:rPr>
          <w:color w:val="000000"/>
          <w:sz w:val="22"/>
          <w:szCs w:val="22"/>
        </w:rPr>
        <w:t>Установлено, что в нарушение требований Федерального закона от 25.12.2008 года № 273-ФЗ «О противодействии коррупции», заказчиком – Администрацией Маловишерского муниципального района Новгородской области осуществлена закупка путем проведения открытого конкурса в электронной форме на 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Маловишерского муниципального района.</w:t>
      </w:r>
    </w:p>
    <w:p w:rsidR="00C25FDF" w:rsidRPr="00903B7D" w:rsidRDefault="00C25FDF" w:rsidP="00C25FDF">
      <w:pPr>
        <w:ind w:firstLine="709"/>
        <w:jc w:val="both"/>
        <w:rPr>
          <w:color w:val="000000"/>
          <w:sz w:val="22"/>
          <w:szCs w:val="22"/>
        </w:rPr>
      </w:pPr>
      <w:r w:rsidRPr="00903B7D">
        <w:rPr>
          <w:color w:val="000000"/>
          <w:sz w:val="22"/>
          <w:szCs w:val="22"/>
        </w:rPr>
        <w:t xml:space="preserve">По данному факту 23.01.2024 прокурором Маловишерского района главе администрации Маловишерского муниципального района внесено представление об устранении нарушений законодательства о закупках.  </w:t>
      </w:r>
    </w:p>
    <w:p w:rsidR="00C25FDF" w:rsidRPr="00903B7D" w:rsidRDefault="00C25FDF" w:rsidP="00C25FDF">
      <w:pPr>
        <w:ind w:firstLine="709"/>
        <w:jc w:val="both"/>
        <w:rPr>
          <w:color w:val="000000"/>
          <w:sz w:val="22"/>
          <w:szCs w:val="22"/>
        </w:rPr>
      </w:pPr>
      <w:r w:rsidRPr="00903B7D">
        <w:rPr>
          <w:color w:val="000000"/>
          <w:sz w:val="22"/>
          <w:szCs w:val="22"/>
        </w:rPr>
        <w:t>22.02.2024 представление удовлетворено, в настоящее время администрацией района принимаются меры к устранению нарушений, виновное лицо привлечено к дисциплинарной ответственности.</w:t>
      </w:r>
    </w:p>
    <w:p w:rsidR="00C25FDF" w:rsidRPr="00903B7D" w:rsidRDefault="00C25FDF" w:rsidP="00C25FDF">
      <w:pPr>
        <w:jc w:val="both"/>
        <w:rPr>
          <w:sz w:val="22"/>
          <w:szCs w:val="22"/>
        </w:rPr>
      </w:pPr>
    </w:p>
    <w:p w:rsidR="00C25FDF" w:rsidRPr="00903B7D" w:rsidRDefault="00C25FDF" w:rsidP="00C25FDF">
      <w:pPr>
        <w:jc w:val="both"/>
        <w:rPr>
          <w:sz w:val="22"/>
          <w:szCs w:val="22"/>
        </w:rPr>
      </w:pPr>
    </w:p>
    <w:p w:rsidR="00C25FDF" w:rsidRPr="006465CD" w:rsidRDefault="00C25FDF" w:rsidP="00C25FDF">
      <w:pPr>
        <w:ind w:right="6"/>
        <w:jc w:val="both"/>
        <w:rPr>
          <w:b/>
          <w:sz w:val="22"/>
          <w:szCs w:val="22"/>
        </w:rPr>
      </w:pPr>
      <w:r w:rsidRPr="006465CD">
        <w:rPr>
          <w:b/>
          <w:sz w:val="22"/>
          <w:szCs w:val="22"/>
        </w:rPr>
        <w:t>Прокурор района</w:t>
      </w:r>
      <w:r w:rsidR="006465CD" w:rsidRPr="006465CD">
        <w:rPr>
          <w:b/>
          <w:sz w:val="22"/>
          <w:szCs w:val="22"/>
        </w:rPr>
        <w:t xml:space="preserve"> </w:t>
      </w:r>
      <w:r w:rsidRPr="006465CD">
        <w:rPr>
          <w:b/>
          <w:sz w:val="22"/>
          <w:szCs w:val="22"/>
        </w:rPr>
        <w:t>советник юстиции</w:t>
      </w:r>
      <w:r w:rsidRPr="006465CD">
        <w:rPr>
          <w:b/>
          <w:sz w:val="22"/>
          <w:szCs w:val="22"/>
        </w:rPr>
        <w:tab/>
      </w:r>
      <w:r w:rsidRPr="006465CD">
        <w:rPr>
          <w:b/>
          <w:sz w:val="22"/>
          <w:szCs w:val="22"/>
        </w:rPr>
        <w:tab/>
      </w:r>
      <w:r w:rsidRPr="006465CD">
        <w:rPr>
          <w:b/>
          <w:sz w:val="22"/>
          <w:szCs w:val="22"/>
        </w:rPr>
        <w:tab/>
        <w:t xml:space="preserve">       </w:t>
      </w:r>
      <w:r w:rsidRPr="006465CD">
        <w:rPr>
          <w:b/>
          <w:sz w:val="22"/>
          <w:szCs w:val="22"/>
        </w:rPr>
        <w:tab/>
      </w:r>
      <w:r w:rsidRPr="006465CD">
        <w:rPr>
          <w:b/>
          <w:sz w:val="22"/>
          <w:szCs w:val="22"/>
        </w:rPr>
        <w:tab/>
        <w:t xml:space="preserve"> А.В. Алексеев</w:t>
      </w:r>
    </w:p>
    <w:p w:rsidR="00C25FDF" w:rsidRPr="00903B7D" w:rsidRDefault="00C25FDF" w:rsidP="00C25FDF">
      <w:pPr>
        <w:ind w:right="6"/>
        <w:jc w:val="both"/>
        <w:rPr>
          <w:sz w:val="22"/>
          <w:szCs w:val="22"/>
        </w:rPr>
      </w:pPr>
    </w:p>
    <w:p w:rsidR="00C25FDF" w:rsidRPr="00903B7D" w:rsidRDefault="00C25FDF" w:rsidP="00C25FDF">
      <w:pPr>
        <w:ind w:right="6"/>
        <w:jc w:val="both"/>
        <w:rPr>
          <w:sz w:val="22"/>
          <w:szCs w:val="22"/>
        </w:rPr>
      </w:pPr>
    </w:p>
    <w:p w:rsidR="00C25FDF" w:rsidRPr="00903B7D" w:rsidRDefault="00C25FDF" w:rsidP="00C25FDF">
      <w:pPr>
        <w:ind w:left="-187" w:right="-181"/>
        <w:jc w:val="both"/>
        <w:rPr>
          <w:b/>
          <w:sz w:val="22"/>
          <w:szCs w:val="22"/>
        </w:rPr>
      </w:pPr>
    </w:p>
    <w:p w:rsidR="00C25FDF" w:rsidRPr="00903B7D" w:rsidRDefault="00C25FDF" w:rsidP="00C25FDF">
      <w:pPr>
        <w:ind w:left="-187" w:right="-181"/>
        <w:jc w:val="center"/>
        <w:rPr>
          <w:b/>
          <w:sz w:val="22"/>
          <w:szCs w:val="22"/>
        </w:rPr>
      </w:pPr>
      <w:r w:rsidRPr="00903B7D">
        <w:rPr>
          <w:b/>
          <w:sz w:val="22"/>
          <w:szCs w:val="22"/>
        </w:rPr>
        <w:t xml:space="preserve">Прокуратура Маловишерского района добивается </w:t>
      </w:r>
    </w:p>
    <w:p w:rsidR="00C25FDF" w:rsidRPr="00903B7D" w:rsidRDefault="00C25FDF" w:rsidP="00C25FDF">
      <w:pPr>
        <w:ind w:left="-187" w:right="-181"/>
        <w:jc w:val="center"/>
        <w:rPr>
          <w:b/>
          <w:sz w:val="22"/>
          <w:szCs w:val="22"/>
        </w:rPr>
      </w:pPr>
      <w:r w:rsidRPr="00903B7D">
        <w:rPr>
          <w:b/>
          <w:sz w:val="22"/>
          <w:szCs w:val="22"/>
        </w:rPr>
        <w:t>соблюдения индивидуальными предпринимателями исполнения законодательства в области обеспечения качества и безопасности пищевых продуктов</w:t>
      </w:r>
    </w:p>
    <w:p w:rsidR="00C25FDF" w:rsidRPr="00903B7D" w:rsidRDefault="00C25FDF" w:rsidP="00C25FDF">
      <w:pPr>
        <w:ind w:firstLine="709"/>
        <w:jc w:val="both"/>
        <w:rPr>
          <w:color w:val="000000"/>
          <w:sz w:val="22"/>
          <w:szCs w:val="22"/>
        </w:rPr>
      </w:pPr>
      <w:r w:rsidRPr="00903B7D">
        <w:rPr>
          <w:color w:val="000000"/>
          <w:sz w:val="22"/>
          <w:szCs w:val="22"/>
        </w:rPr>
        <w:t xml:space="preserve">Прокуратура </w:t>
      </w:r>
      <w:r w:rsidRPr="00903B7D">
        <w:rPr>
          <w:sz w:val="22"/>
          <w:szCs w:val="22"/>
        </w:rPr>
        <w:t>Маловишерского</w:t>
      </w:r>
      <w:r w:rsidRPr="00903B7D">
        <w:rPr>
          <w:color w:val="000000"/>
          <w:sz w:val="22"/>
          <w:szCs w:val="22"/>
        </w:rPr>
        <w:t xml:space="preserve"> района провела проверку соблюдения требований </w:t>
      </w:r>
      <w:r w:rsidRPr="00903B7D">
        <w:rPr>
          <w:sz w:val="22"/>
          <w:szCs w:val="22"/>
        </w:rPr>
        <w:t>исполнения законодательства в области обеспечения качества и безопасности пищевых продуктов</w:t>
      </w:r>
      <w:r w:rsidRPr="00903B7D">
        <w:rPr>
          <w:color w:val="000000"/>
          <w:sz w:val="22"/>
          <w:szCs w:val="22"/>
        </w:rPr>
        <w:t>.</w:t>
      </w:r>
    </w:p>
    <w:p w:rsidR="00C25FDF" w:rsidRPr="00903B7D" w:rsidRDefault="00C25FDF" w:rsidP="00C25FDF">
      <w:pPr>
        <w:ind w:firstLine="709"/>
        <w:jc w:val="both"/>
        <w:rPr>
          <w:color w:val="000000"/>
          <w:sz w:val="22"/>
          <w:szCs w:val="22"/>
        </w:rPr>
      </w:pPr>
      <w:r w:rsidRPr="00903B7D">
        <w:rPr>
          <w:color w:val="000000"/>
          <w:sz w:val="22"/>
          <w:szCs w:val="22"/>
        </w:rPr>
        <w:t>Так, в ходе проведенной проверки кафе «Кинза», расположенного по адресу: Новгородская область, Маловишерский район, г. Малая Вишера, ул. 50 лет Октября, д. 16а были выявлены нарушения СанПиН 2.3/2.4.3590-20, выраженные в отсутствие журнала о проведении ежедневных осмотров работников, личные медицинские книжки на троих сотрудников, вытяжки, инвентарь и другие нарушения.</w:t>
      </w:r>
    </w:p>
    <w:p w:rsidR="00C25FDF" w:rsidRPr="00903B7D" w:rsidRDefault="00C25FDF" w:rsidP="00C25FDF">
      <w:pPr>
        <w:ind w:firstLine="709"/>
        <w:jc w:val="both"/>
        <w:rPr>
          <w:color w:val="000000"/>
          <w:sz w:val="22"/>
          <w:szCs w:val="22"/>
        </w:rPr>
      </w:pPr>
      <w:r w:rsidRPr="00903B7D">
        <w:rPr>
          <w:color w:val="000000"/>
          <w:sz w:val="22"/>
          <w:szCs w:val="22"/>
        </w:rPr>
        <w:t>По данному факту 30.11.2023 прокурор Маловишерского района внес ИП Носатову Константину Вячеславовичу представление об устранении нарушений законодательства в области обеспечения качества и безопасности пищевых продуктов.</w:t>
      </w:r>
    </w:p>
    <w:p w:rsidR="00C25FDF" w:rsidRPr="00903B7D" w:rsidRDefault="00C25FDF" w:rsidP="00C25FDF">
      <w:pPr>
        <w:ind w:firstLine="709"/>
        <w:jc w:val="both"/>
        <w:rPr>
          <w:color w:val="000000"/>
          <w:sz w:val="22"/>
          <w:szCs w:val="22"/>
        </w:rPr>
      </w:pPr>
      <w:r w:rsidRPr="00903B7D">
        <w:rPr>
          <w:color w:val="000000"/>
          <w:sz w:val="22"/>
          <w:szCs w:val="22"/>
        </w:rPr>
        <w:t>13.02.2024 представление удовлетворено, в настоящее время нарушения устранены, виновное лицо привлечено к дисциплинарной ответственности.</w:t>
      </w:r>
    </w:p>
    <w:p w:rsidR="00C25FDF" w:rsidRPr="00903B7D" w:rsidRDefault="00C25FDF" w:rsidP="00C25FDF">
      <w:pPr>
        <w:pStyle w:val="ad"/>
        <w:ind w:firstLine="708"/>
        <w:rPr>
          <w:sz w:val="22"/>
          <w:szCs w:val="22"/>
        </w:rPr>
      </w:pPr>
    </w:p>
    <w:p w:rsidR="00C25FDF" w:rsidRPr="00903B7D" w:rsidRDefault="00C25FDF" w:rsidP="00C25FDF">
      <w:pPr>
        <w:ind w:left="-187" w:right="-181"/>
        <w:jc w:val="center"/>
        <w:rPr>
          <w:b/>
          <w:sz w:val="22"/>
          <w:szCs w:val="22"/>
        </w:rPr>
      </w:pPr>
      <w:r w:rsidRPr="00903B7D">
        <w:rPr>
          <w:b/>
          <w:sz w:val="22"/>
          <w:szCs w:val="22"/>
        </w:rPr>
        <w:t>Прокуратура Маловишерского района добивается надлежащего</w:t>
      </w:r>
    </w:p>
    <w:p w:rsidR="00C25FDF" w:rsidRPr="00903B7D" w:rsidRDefault="00C25FDF" w:rsidP="00C25FDF">
      <w:pPr>
        <w:ind w:left="-187" w:right="-181"/>
        <w:jc w:val="center"/>
        <w:rPr>
          <w:b/>
          <w:sz w:val="22"/>
          <w:szCs w:val="22"/>
        </w:rPr>
      </w:pPr>
      <w:r w:rsidRPr="00903B7D">
        <w:rPr>
          <w:b/>
          <w:sz w:val="22"/>
          <w:szCs w:val="22"/>
        </w:rPr>
        <w:t>исполнения администрацией Маловишерского муниципального района об устранении нарушений жилищного законодательства</w:t>
      </w:r>
    </w:p>
    <w:p w:rsidR="00C25FDF" w:rsidRPr="00903B7D" w:rsidRDefault="00C25FDF" w:rsidP="00C25FDF">
      <w:pPr>
        <w:ind w:firstLine="709"/>
        <w:jc w:val="both"/>
        <w:rPr>
          <w:color w:val="000000"/>
          <w:sz w:val="22"/>
          <w:szCs w:val="22"/>
        </w:rPr>
      </w:pPr>
      <w:r w:rsidRPr="00903B7D">
        <w:rPr>
          <w:color w:val="000000"/>
          <w:sz w:val="22"/>
          <w:szCs w:val="22"/>
        </w:rPr>
        <w:t xml:space="preserve">Прокуратура </w:t>
      </w:r>
      <w:r w:rsidRPr="00903B7D">
        <w:rPr>
          <w:sz w:val="22"/>
          <w:szCs w:val="22"/>
        </w:rPr>
        <w:t>Маловишерского</w:t>
      </w:r>
      <w:r w:rsidRPr="00903B7D">
        <w:rPr>
          <w:color w:val="000000"/>
          <w:sz w:val="22"/>
          <w:szCs w:val="22"/>
        </w:rPr>
        <w:t xml:space="preserve"> района провела проверку соблюдения требований исполнения администрацией Маловишерского муниципального района</w:t>
      </w:r>
      <w:r w:rsidRPr="00903B7D">
        <w:rPr>
          <w:b/>
          <w:color w:val="000000"/>
          <w:sz w:val="22"/>
          <w:szCs w:val="22"/>
        </w:rPr>
        <w:t xml:space="preserve"> </w:t>
      </w:r>
      <w:r w:rsidRPr="00903B7D">
        <w:rPr>
          <w:color w:val="000000"/>
          <w:sz w:val="22"/>
          <w:szCs w:val="22"/>
        </w:rPr>
        <w:t>жилищного законодательства.</w:t>
      </w:r>
    </w:p>
    <w:p w:rsidR="00C25FDF" w:rsidRPr="00903B7D" w:rsidRDefault="00C25FDF" w:rsidP="00C25FDF">
      <w:pPr>
        <w:ind w:firstLine="709"/>
        <w:jc w:val="both"/>
        <w:rPr>
          <w:color w:val="000000"/>
          <w:sz w:val="22"/>
          <w:szCs w:val="22"/>
        </w:rPr>
      </w:pPr>
      <w:r w:rsidRPr="00903B7D">
        <w:rPr>
          <w:color w:val="000000"/>
          <w:sz w:val="22"/>
          <w:szCs w:val="22"/>
        </w:rPr>
        <w:t xml:space="preserve">Установлено, что на основании заключения от 02.03.2017 № 8 постановлением администрации Маловишерского муниципального района (далее – Администрация) от 07.03.2017 № 152 многоквартирный дом № 3а по ул. Левченко в г. Малая Вишера был признан аварийным и подлежащим сносу со сроком отселения граждан в 2021 году. </w:t>
      </w:r>
    </w:p>
    <w:p w:rsidR="00C25FDF" w:rsidRPr="00903B7D" w:rsidRDefault="00C25FDF" w:rsidP="00C25FDF">
      <w:pPr>
        <w:ind w:firstLine="709"/>
        <w:jc w:val="both"/>
        <w:rPr>
          <w:color w:val="000000"/>
          <w:sz w:val="22"/>
          <w:szCs w:val="22"/>
        </w:rPr>
      </w:pPr>
      <w:r w:rsidRPr="00903B7D">
        <w:rPr>
          <w:color w:val="000000"/>
          <w:sz w:val="22"/>
          <w:szCs w:val="22"/>
        </w:rPr>
        <w:t>В региональную адресную программу на 2019-2025 года, утвержденную Постановлением Правительства Новгородской области от 28.03.2019 № 109 были включены многоквартирные дома, признанные авариными и подлежащими сносу до 01.01.2017, вследствие чего рассматриваемый многоквартирный дом в региональную программу не вошел. Постановлением от 02.02.2021 № 113 Администрацией принято решение об изменении сроков переселения на 2026 год.</w:t>
      </w:r>
    </w:p>
    <w:p w:rsidR="00C25FDF" w:rsidRPr="00903B7D" w:rsidRDefault="00C25FDF" w:rsidP="00C25FDF">
      <w:pPr>
        <w:ind w:firstLine="709"/>
        <w:jc w:val="both"/>
        <w:rPr>
          <w:color w:val="000000"/>
          <w:sz w:val="22"/>
          <w:szCs w:val="22"/>
        </w:rPr>
      </w:pPr>
      <w:r w:rsidRPr="00903B7D">
        <w:rPr>
          <w:color w:val="000000"/>
          <w:sz w:val="22"/>
          <w:szCs w:val="22"/>
        </w:rPr>
        <w:t>По данному факту 29.12.2023 прокурор Маловишерского района Главе Маловишерского муниципального района внес представление об устранении выявленных нарушений федерального законодательства.</w:t>
      </w:r>
    </w:p>
    <w:p w:rsidR="00C25FDF" w:rsidRPr="00903B7D" w:rsidRDefault="00C25FDF" w:rsidP="00C25FDF">
      <w:pPr>
        <w:ind w:firstLine="709"/>
        <w:jc w:val="both"/>
        <w:rPr>
          <w:color w:val="000000"/>
          <w:sz w:val="22"/>
          <w:szCs w:val="22"/>
        </w:rPr>
      </w:pPr>
      <w:r w:rsidRPr="00903B7D">
        <w:rPr>
          <w:color w:val="000000"/>
          <w:sz w:val="22"/>
          <w:szCs w:val="22"/>
        </w:rPr>
        <w:t>29.01.2024 представление прокуратуры удовлетворено, проводятся дополнительные мероприятия по устранению выявленных нарушений.</w:t>
      </w:r>
    </w:p>
    <w:p w:rsidR="00C25FDF" w:rsidRPr="00903B7D" w:rsidRDefault="00C25FDF" w:rsidP="00C25FDF">
      <w:pPr>
        <w:jc w:val="both"/>
        <w:rPr>
          <w:sz w:val="22"/>
          <w:szCs w:val="22"/>
        </w:rPr>
      </w:pPr>
    </w:p>
    <w:p w:rsidR="00C25FDF" w:rsidRPr="00903B7D" w:rsidRDefault="00C25FDF" w:rsidP="00C25FDF">
      <w:pPr>
        <w:ind w:left="-187" w:right="-181"/>
        <w:jc w:val="center"/>
        <w:rPr>
          <w:b/>
          <w:sz w:val="22"/>
          <w:szCs w:val="22"/>
        </w:rPr>
      </w:pPr>
      <w:r w:rsidRPr="00903B7D">
        <w:rPr>
          <w:b/>
          <w:sz w:val="22"/>
          <w:szCs w:val="22"/>
        </w:rPr>
        <w:t>Прокуратура Маловишерского района добилась исполнения требований законодательства при капитальном ремонте многоквартирных домов</w:t>
      </w:r>
    </w:p>
    <w:p w:rsidR="00C25FDF" w:rsidRPr="00903B7D" w:rsidRDefault="00C25FDF" w:rsidP="00C25FDF">
      <w:pPr>
        <w:ind w:firstLine="709"/>
        <w:jc w:val="both"/>
        <w:rPr>
          <w:color w:val="000000"/>
          <w:sz w:val="22"/>
          <w:szCs w:val="22"/>
        </w:rPr>
      </w:pPr>
      <w:r w:rsidRPr="00903B7D">
        <w:rPr>
          <w:color w:val="000000"/>
          <w:sz w:val="22"/>
          <w:szCs w:val="22"/>
        </w:rPr>
        <w:t xml:space="preserve">Прокуратура </w:t>
      </w:r>
      <w:r w:rsidRPr="00903B7D">
        <w:rPr>
          <w:sz w:val="22"/>
          <w:szCs w:val="22"/>
        </w:rPr>
        <w:t>Маловишерского</w:t>
      </w:r>
      <w:r w:rsidRPr="00903B7D">
        <w:rPr>
          <w:color w:val="000000"/>
          <w:sz w:val="22"/>
          <w:szCs w:val="22"/>
        </w:rPr>
        <w:t xml:space="preserve"> района провела проверку соблюдения требований законодательства при капитальном ремонте многоквартирных домов управляющей компанией ООО «Темп». </w:t>
      </w:r>
    </w:p>
    <w:p w:rsidR="00C25FDF" w:rsidRPr="00903B7D" w:rsidRDefault="00C25FDF" w:rsidP="00C25FDF">
      <w:pPr>
        <w:ind w:firstLine="709"/>
        <w:jc w:val="both"/>
        <w:rPr>
          <w:color w:val="000000"/>
          <w:sz w:val="22"/>
          <w:szCs w:val="22"/>
        </w:rPr>
      </w:pPr>
      <w:r w:rsidRPr="00903B7D">
        <w:rPr>
          <w:color w:val="000000"/>
          <w:sz w:val="22"/>
          <w:szCs w:val="22"/>
        </w:rPr>
        <w:t xml:space="preserve">В ходе проверки деятельности управляющей компании ООО «Темп» установлено, что договором управления общество с ограниченной ответственностью «Темп» (далее – Общество, ООО «Темп») управляет многоквартирным домом № 12 по ул. Мерецкова в г. Малая Вишера, и в период времени с 04.04.2022 по 30.06.2023 являлось владельцем специального счета в АО «Россельхозбанк». </w:t>
      </w:r>
    </w:p>
    <w:p w:rsidR="00C25FDF" w:rsidRPr="00903B7D" w:rsidRDefault="00C25FDF" w:rsidP="00C25FDF">
      <w:pPr>
        <w:ind w:firstLine="709"/>
        <w:jc w:val="both"/>
        <w:rPr>
          <w:color w:val="000000"/>
          <w:sz w:val="22"/>
          <w:szCs w:val="22"/>
        </w:rPr>
      </w:pPr>
      <w:r w:rsidRPr="00903B7D">
        <w:rPr>
          <w:color w:val="000000"/>
          <w:sz w:val="22"/>
          <w:szCs w:val="22"/>
        </w:rPr>
        <w:t xml:space="preserve">Обществом заключены договоры подряда на выполнение строительных работ с ООО «Юнона-Сервис», ИП Гасановым И.Р.о. на общую сумму 1068 тыс. руб. При этом, исходя из пункта 11 протокола ОСС лицами, уполномоченными действовать от имени собственников помещений в МКД в части организации и приёмке работ по капитальному ремонту утверждены собственники помещений МКД № № 41, 52, 64. </w:t>
      </w:r>
    </w:p>
    <w:p w:rsidR="00C25FDF" w:rsidRPr="00903B7D" w:rsidRDefault="00C25FDF" w:rsidP="00C25FDF">
      <w:pPr>
        <w:ind w:firstLine="709"/>
        <w:jc w:val="both"/>
        <w:rPr>
          <w:color w:val="000000"/>
          <w:sz w:val="22"/>
          <w:szCs w:val="22"/>
        </w:rPr>
      </w:pPr>
      <w:r w:rsidRPr="00903B7D">
        <w:rPr>
          <w:color w:val="000000"/>
          <w:sz w:val="22"/>
          <w:szCs w:val="22"/>
        </w:rPr>
        <w:t xml:space="preserve">Также установлено, что данные работы выполнены и оплачены. Вместе с тем, в нарушение п. 11.5.3 Приказа сведения об исполнении договора на выполнение работ (оказание услуг) по капитальному ремонту общего имущества в многоквартирном доме (отсутствуют акты выполненных работ, в договоре с ИП Гасановым И.Р. принято работ на 0%, оплачено по обоим договорам подряда 0%) в системе ГИС ЖКХ ООО «Темп» не размещены. </w:t>
      </w:r>
    </w:p>
    <w:p w:rsidR="00C25FDF" w:rsidRPr="00903B7D" w:rsidRDefault="00C25FDF" w:rsidP="00C25FDF">
      <w:pPr>
        <w:ind w:firstLine="709"/>
        <w:jc w:val="both"/>
        <w:rPr>
          <w:color w:val="000000"/>
          <w:sz w:val="22"/>
          <w:szCs w:val="22"/>
        </w:rPr>
      </w:pPr>
      <w:r w:rsidRPr="00903B7D">
        <w:rPr>
          <w:color w:val="000000"/>
          <w:sz w:val="22"/>
          <w:szCs w:val="22"/>
        </w:rPr>
        <w:t xml:space="preserve">По данному факту 21.12.2024 прокурором Маловишерского района генеральному директору ООО «Темп» внесено представление об устранении нарушений законодательства при капитальном ремонте многоквартирных домов. </w:t>
      </w:r>
    </w:p>
    <w:p w:rsidR="00C25FDF" w:rsidRPr="00903B7D" w:rsidRDefault="00C25FDF" w:rsidP="00C25FDF">
      <w:pPr>
        <w:ind w:firstLine="709"/>
        <w:jc w:val="both"/>
        <w:rPr>
          <w:color w:val="000000"/>
          <w:sz w:val="22"/>
          <w:szCs w:val="22"/>
        </w:rPr>
      </w:pPr>
      <w:r w:rsidRPr="00903B7D">
        <w:rPr>
          <w:color w:val="000000"/>
          <w:sz w:val="22"/>
          <w:szCs w:val="22"/>
        </w:rPr>
        <w:t>02.02.2024 представление удовлетворено, в настоящее время приняты меры и выявленные нарушения устранены, виновное лицо привлечено к дисциплинарной ответственности.</w:t>
      </w:r>
    </w:p>
    <w:p w:rsidR="00C25FDF" w:rsidRPr="00903B7D" w:rsidRDefault="00C25FDF" w:rsidP="00C25FDF">
      <w:pPr>
        <w:jc w:val="both"/>
        <w:rPr>
          <w:sz w:val="22"/>
          <w:szCs w:val="22"/>
        </w:rPr>
      </w:pPr>
    </w:p>
    <w:p w:rsidR="00C25FDF" w:rsidRPr="00903B7D" w:rsidRDefault="00C25FDF" w:rsidP="00C25FDF">
      <w:pPr>
        <w:jc w:val="both"/>
        <w:rPr>
          <w:sz w:val="22"/>
          <w:szCs w:val="22"/>
        </w:rPr>
      </w:pPr>
    </w:p>
    <w:p w:rsidR="00C25FDF" w:rsidRPr="006465CD" w:rsidRDefault="00C25FDF" w:rsidP="00C25FDF">
      <w:pPr>
        <w:ind w:right="6"/>
        <w:jc w:val="both"/>
        <w:rPr>
          <w:b/>
          <w:sz w:val="22"/>
          <w:szCs w:val="22"/>
        </w:rPr>
      </w:pPr>
      <w:r w:rsidRPr="006465CD">
        <w:rPr>
          <w:b/>
          <w:sz w:val="22"/>
          <w:szCs w:val="22"/>
        </w:rPr>
        <w:t>Прокурор района</w:t>
      </w:r>
      <w:r w:rsidR="006465CD" w:rsidRPr="006465CD">
        <w:rPr>
          <w:b/>
          <w:sz w:val="22"/>
          <w:szCs w:val="22"/>
        </w:rPr>
        <w:t xml:space="preserve"> </w:t>
      </w:r>
      <w:r w:rsidRPr="006465CD">
        <w:rPr>
          <w:b/>
          <w:sz w:val="22"/>
          <w:szCs w:val="22"/>
        </w:rPr>
        <w:t>советник юстиции</w:t>
      </w:r>
      <w:r w:rsidRPr="006465CD">
        <w:rPr>
          <w:b/>
          <w:sz w:val="22"/>
          <w:szCs w:val="22"/>
        </w:rPr>
        <w:tab/>
      </w:r>
      <w:r w:rsidRPr="006465CD">
        <w:rPr>
          <w:b/>
          <w:sz w:val="22"/>
          <w:szCs w:val="22"/>
        </w:rPr>
        <w:tab/>
      </w:r>
      <w:r w:rsidRPr="006465CD">
        <w:rPr>
          <w:b/>
          <w:sz w:val="22"/>
          <w:szCs w:val="22"/>
        </w:rPr>
        <w:tab/>
        <w:t xml:space="preserve"> </w:t>
      </w:r>
      <w:r w:rsidRPr="006465CD">
        <w:rPr>
          <w:b/>
          <w:sz w:val="22"/>
          <w:szCs w:val="22"/>
        </w:rPr>
        <w:tab/>
        <w:t xml:space="preserve">       </w:t>
      </w:r>
      <w:r w:rsidRPr="006465CD">
        <w:rPr>
          <w:b/>
          <w:sz w:val="22"/>
          <w:szCs w:val="22"/>
        </w:rPr>
        <w:tab/>
      </w:r>
      <w:r w:rsidRPr="006465CD">
        <w:rPr>
          <w:b/>
          <w:sz w:val="22"/>
          <w:szCs w:val="22"/>
        </w:rPr>
        <w:tab/>
        <w:t xml:space="preserve"> А.В. Алексеев</w:t>
      </w:r>
    </w:p>
    <w:p w:rsidR="006465CD" w:rsidRDefault="006465CD" w:rsidP="00C25FDF">
      <w:pPr>
        <w:jc w:val="center"/>
        <w:rPr>
          <w:b/>
          <w:sz w:val="22"/>
          <w:szCs w:val="22"/>
        </w:rPr>
      </w:pPr>
    </w:p>
    <w:p w:rsidR="006465CD" w:rsidRDefault="006465CD" w:rsidP="00C25FDF">
      <w:pPr>
        <w:jc w:val="center"/>
        <w:rPr>
          <w:b/>
          <w:sz w:val="22"/>
          <w:szCs w:val="22"/>
        </w:rPr>
      </w:pPr>
    </w:p>
    <w:p w:rsidR="00C25FDF" w:rsidRPr="00903B7D" w:rsidRDefault="00C25FDF" w:rsidP="00C25FDF">
      <w:pPr>
        <w:jc w:val="center"/>
        <w:rPr>
          <w:rFonts w:eastAsia="Calibri"/>
          <w:b/>
          <w:sz w:val="22"/>
          <w:szCs w:val="22"/>
        </w:rPr>
      </w:pPr>
      <w:r w:rsidRPr="00903B7D">
        <w:rPr>
          <w:b/>
          <w:sz w:val="22"/>
          <w:szCs w:val="22"/>
        </w:rPr>
        <w:t>В Малой Вишере местный житель осужден за управление транспортным средством в состоянии алкогольного опьянения</w:t>
      </w:r>
      <w:r w:rsidRPr="00903B7D">
        <w:rPr>
          <w:rFonts w:eastAsia="Calibri"/>
          <w:b/>
          <w:sz w:val="22"/>
          <w:szCs w:val="22"/>
        </w:rPr>
        <w:t xml:space="preserve"> с конфискацией транспортного средства</w:t>
      </w:r>
    </w:p>
    <w:p w:rsidR="00C25FDF" w:rsidRPr="00903B7D" w:rsidRDefault="00C25FDF" w:rsidP="00C25FDF">
      <w:pPr>
        <w:tabs>
          <w:tab w:val="left" w:pos="-360"/>
          <w:tab w:val="left" w:pos="2529"/>
        </w:tabs>
        <w:suppressAutoHyphens/>
        <w:autoSpaceDE w:val="0"/>
        <w:autoSpaceDN w:val="0"/>
        <w:adjustRightInd w:val="0"/>
        <w:ind w:firstLine="720"/>
        <w:contextualSpacing/>
        <w:jc w:val="center"/>
        <w:rPr>
          <w:b/>
          <w:sz w:val="22"/>
          <w:szCs w:val="22"/>
        </w:rPr>
      </w:pPr>
    </w:p>
    <w:p w:rsidR="00C25FDF" w:rsidRPr="00903B7D" w:rsidRDefault="00C25FDF" w:rsidP="00C25FDF">
      <w:pPr>
        <w:autoSpaceDE w:val="0"/>
        <w:autoSpaceDN w:val="0"/>
        <w:adjustRightInd w:val="0"/>
        <w:ind w:firstLine="709"/>
        <w:jc w:val="both"/>
        <w:rPr>
          <w:sz w:val="22"/>
          <w:szCs w:val="22"/>
        </w:rPr>
      </w:pPr>
      <w:r w:rsidRPr="00903B7D">
        <w:rPr>
          <w:sz w:val="22"/>
          <w:szCs w:val="22"/>
        </w:rPr>
        <w:t xml:space="preserve">Чудовский районный суд с участием представителя прокуратуры Маловишерского района </w:t>
      </w:r>
      <w:r w:rsidRPr="00903B7D">
        <w:rPr>
          <w:sz w:val="22"/>
          <w:szCs w:val="22"/>
          <w:lang w:eastAsia="ar-SA"/>
        </w:rPr>
        <w:t>вынес обвинительный приговор по уголовному делу в отношении</w:t>
      </w:r>
      <w:r w:rsidRPr="00903B7D">
        <w:rPr>
          <w:sz w:val="22"/>
          <w:szCs w:val="22"/>
        </w:rPr>
        <w:t xml:space="preserve"> местного жителя Владимира Ульянова. </w:t>
      </w:r>
      <w:r w:rsidRPr="00903B7D">
        <w:rPr>
          <w:sz w:val="22"/>
          <w:szCs w:val="22"/>
          <w:lang w:eastAsia="ar-SA"/>
        </w:rPr>
        <w:t>Он признан судом виновным в совершении преступления по ч. 1 ст. 264.1 УК РФ (у</w:t>
      </w:r>
      <w:r w:rsidRPr="00903B7D">
        <w:rPr>
          <w:sz w:val="22"/>
          <w:szCs w:val="22"/>
        </w:rPr>
        <w:t xml:space="preserve">правление автомобилем лицом, находящимся в состоянии опьянения, подвергнутым административному наказанию </w:t>
      </w:r>
      <w:bookmarkStart w:id="3" w:name="_Hlk158402836"/>
      <w:r w:rsidRPr="00903B7D">
        <w:rPr>
          <w:sz w:val="22"/>
          <w:szCs w:val="22"/>
        </w:rPr>
        <w:t>за управление транспортным средством в состоянии опьянения</w:t>
      </w:r>
      <w:bookmarkEnd w:id="3"/>
      <w:r w:rsidRPr="00903B7D">
        <w:rPr>
          <w:sz w:val="22"/>
          <w:szCs w:val="22"/>
        </w:rPr>
        <w:t xml:space="preserve">). </w:t>
      </w:r>
    </w:p>
    <w:p w:rsidR="00C25FDF" w:rsidRPr="00903B7D" w:rsidRDefault="00C25FDF" w:rsidP="00C25FDF">
      <w:pPr>
        <w:pStyle w:val="ConsNonformat"/>
        <w:ind w:firstLine="709"/>
        <w:jc w:val="both"/>
        <w:rPr>
          <w:rFonts w:ascii="Times New Roman" w:eastAsia="Calibri" w:hAnsi="Times New Roman" w:cs="Times New Roman"/>
          <w:sz w:val="22"/>
          <w:szCs w:val="22"/>
        </w:rPr>
      </w:pPr>
      <w:r w:rsidRPr="00903B7D">
        <w:rPr>
          <w:rFonts w:ascii="Times New Roman" w:hAnsi="Times New Roman" w:cs="Times New Roman"/>
          <w:sz w:val="22"/>
          <w:szCs w:val="22"/>
        </w:rPr>
        <w:t xml:space="preserve">Судом установлено, что 1 января 2024 года Ульянов, </w:t>
      </w:r>
      <w:r w:rsidRPr="00903B7D">
        <w:rPr>
          <w:rFonts w:ascii="Times New Roman" w:eastAsia="Calibri" w:hAnsi="Times New Roman" w:cs="Times New Roman"/>
          <w:sz w:val="22"/>
          <w:szCs w:val="22"/>
        </w:rPr>
        <w:t xml:space="preserve">будучи подвергнутым административному наказанию </w:t>
      </w:r>
      <w:r w:rsidRPr="00903B7D">
        <w:rPr>
          <w:rFonts w:ascii="Times New Roman" w:hAnsi="Times New Roman" w:cs="Times New Roman"/>
          <w:sz w:val="22"/>
          <w:szCs w:val="22"/>
        </w:rPr>
        <w:t xml:space="preserve">за управление транспортным средством в состоянии опьянения </w:t>
      </w:r>
      <w:r w:rsidRPr="00903B7D">
        <w:rPr>
          <w:rFonts w:ascii="Times New Roman" w:eastAsia="Calibri" w:hAnsi="Times New Roman" w:cs="Times New Roman"/>
          <w:sz w:val="22"/>
          <w:szCs w:val="22"/>
        </w:rPr>
        <w:t>в виде административного штрафа в размере 30 тыс. рублей с лишением права управления транспортными средствами на срок 1 год 6 месяцев, вновь был остановлен сотрудниками ДПС в состоянии опьянения за рулем автомобиля «</w:t>
      </w:r>
      <w:r w:rsidRPr="00903B7D">
        <w:rPr>
          <w:rFonts w:ascii="Times New Roman" w:hAnsi="Times New Roman" w:cs="Times New Roman"/>
          <w:color w:val="000000"/>
          <w:sz w:val="22"/>
          <w:szCs w:val="22"/>
          <w:shd w:val="clear" w:color="auto" w:fill="FFFFFF"/>
        </w:rPr>
        <w:t>Lada</w:t>
      </w:r>
      <w:r w:rsidRPr="00903B7D">
        <w:rPr>
          <w:rFonts w:ascii="Times New Roman" w:eastAsia="Calibri" w:hAnsi="Times New Roman" w:cs="Times New Roman"/>
          <w:sz w:val="22"/>
          <w:szCs w:val="22"/>
        </w:rPr>
        <w:t>» на ул. Набережная в г. Малая Вишера.</w:t>
      </w:r>
    </w:p>
    <w:p w:rsidR="00C25FDF" w:rsidRPr="00903B7D" w:rsidRDefault="00C25FDF" w:rsidP="00C25FDF">
      <w:pPr>
        <w:autoSpaceDE w:val="0"/>
        <w:autoSpaceDN w:val="0"/>
        <w:adjustRightInd w:val="0"/>
        <w:ind w:firstLine="709"/>
        <w:jc w:val="both"/>
        <w:rPr>
          <w:sz w:val="22"/>
          <w:szCs w:val="22"/>
        </w:rPr>
      </w:pPr>
      <w:r w:rsidRPr="00903B7D">
        <w:rPr>
          <w:sz w:val="22"/>
          <w:szCs w:val="22"/>
        </w:rPr>
        <w:t>Проведенным освидетельствованием у Ульянова установлено превышение предельно допустимой нормы алкоголя в выдыхаемом им воздухе.</w:t>
      </w:r>
    </w:p>
    <w:p w:rsidR="00C25FDF" w:rsidRPr="00903B7D" w:rsidRDefault="00C25FDF" w:rsidP="00C25FDF">
      <w:pPr>
        <w:suppressAutoHyphens/>
        <w:ind w:firstLine="709"/>
        <w:jc w:val="both"/>
        <w:rPr>
          <w:sz w:val="22"/>
          <w:szCs w:val="22"/>
        </w:rPr>
      </w:pPr>
      <w:r w:rsidRPr="00903B7D">
        <w:rPr>
          <w:sz w:val="22"/>
          <w:szCs w:val="22"/>
        </w:rPr>
        <w:t xml:space="preserve">Вину в совершении преступления подсудимый признал. </w:t>
      </w:r>
    </w:p>
    <w:p w:rsidR="00C25FDF" w:rsidRPr="00903B7D" w:rsidRDefault="00C25FDF" w:rsidP="00C25FDF">
      <w:pPr>
        <w:ind w:firstLine="709"/>
        <w:jc w:val="both"/>
        <w:rPr>
          <w:sz w:val="22"/>
          <w:szCs w:val="22"/>
        </w:rPr>
      </w:pPr>
      <w:r w:rsidRPr="00903B7D">
        <w:rPr>
          <w:sz w:val="22"/>
          <w:szCs w:val="22"/>
        </w:rPr>
        <w:t>Суд с учетом позиции представителя прокуратуры назначил ему наказание в виде 180 часов обязательных работ с лишением права управления транспортными средствами на срок 1 год 6 месяцев. с конфискацией автомобиля.</w:t>
      </w:r>
    </w:p>
    <w:p w:rsidR="00C25FDF" w:rsidRPr="00903B7D" w:rsidRDefault="00C25FDF" w:rsidP="00C25FDF">
      <w:pPr>
        <w:jc w:val="both"/>
        <w:rPr>
          <w:rFonts w:eastAsia="Calibri"/>
          <w:sz w:val="22"/>
          <w:szCs w:val="22"/>
          <w:lang w:eastAsia="en-US"/>
        </w:rPr>
      </w:pPr>
      <w:r w:rsidRPr="00903B7D">
        <w:rPr>
          <w:rFonts w:eastAsia="Calibri"/>
          <w:sz w:val="22"/>
          <w:szCs w:val="22"/>
        </w:rPr>
        <w:tab/>
        <w:t xml:space="preserve">Приговор в законную силу не вступил и может быть обжалован в установленном законом порядке. </w:t>
      </w:r>
    </w:p>
    <w:p w:rsidR="00C25FDF" w:rsidRPr="00903B7D" w:rsidRDefault="00C25FDF" w:rsidP="00C25FDF">
      <w:pPr>
        <w:jc w:val="both"/>
        <w:rPr>
          <w:color w:val="000000"/>
          <w:sz w:val="22"/>
          <w:szCs w:val="22"/>
          <w:shd w:val="clear" w:color="auto" w:fill="FFFFFF"/>
        </w:rPr>
      </w:pPr>
    </w:p>
    <w:p w:rsidR="00C25FDF" w:rsidRPr="006465CD" w:rsidRDefault="00C25FDF" w:rsidP="00C25FDF">
      <w:pPr>
        <w:widowControl w:val="0"/>
        <w:tabs>
          <w:tab w:val="left" w:pos="720"/>
        </w:tabs>
        <w:jc w:val="both"/>
        <w:rPr>
          <w:b/>
          <w:color w:val="000000"/>
          <w:sz w:val="22"/>
          <w:szCs w:val="22"/>
          <w:bdr w:val="none" w:sz="0" w:space="0" w:color="auto" w:frame="1"/>
        </w:rPr>
      </w:pPr>
      <w:r w:rsidRPr="006465CD">
        <w:rPr>
          <w:b/>
          <w:color w:val="000000"/>
          <w:sz w:val="22"/>
          <w:szCs w:val="22"/>
          <w:bdr w:val="none" w:sz="0" w:space="0" w:color="auto" w:frame="1"/>
        </w:rPr>
        <w:t>Прокуратура Маловишерского района</w:t>
      </w:r>
    </w:p>
    <w:p w:rsidR="00C25FDF" w:rsidRPr="00903B7D" w:rsidRDefault="00C25FDF" w:rsidP="00D91CA3">
      <w:pPr>
        <w:jc w:val="center"/>
        <w:rPr>
          <w:color w:val="000000"/>
          <w:sz w:val="22"/>
          <w:szCs w:val="22"/>
          <w:shd w:val="clear" w:color="auto" w:fill="FFFFFF"/>
        </w:rPr>
      </w:pPr>
    </w:p>
    <w:bookmarkEnd w:id="0"/>
    <w:bookmarkEnd w:id="2"/>
    <w:p w:rsidR="00D2283C" w:rsidRPr="00D2283C" w:rsidRDefault="00D2283C" w:rsidP="00D91CA3">
      <w:pPr>
        <w:spacing w:after="160"/>
        <w:ind w:firstLine="567"/>
        <w:jc w:val="center"/>
        <w:rPr>
          <w:rFonts w:eastAsia="Calibri"/>
          <w:b/>
          <w:sz w:val="22"/>
          <w:szCs w:val="22"/>
          <w:lang w:eastAsia="en-US"/>
        </w:rPr>
      </w:pPr>
      <w:r w:rsidRPr="00D2283C">
        <w:rPr>
          <w:rFonts w:eastAsia="Calibri"/>
          <w:b/>
          <w:sz w:val="22"/>
          <w:szCs w:val="22"/>
          <w:lang w:eastAsia="en-US"/>
        </w:rPr>
        <w:t>Вопрос: В чем заключается заключительный этап лесосечных работ?</w:t>
      </w:r>
    </w:p>
    <w:p w:rsidR="00D2283C" w:rsidRPr="00D2283C" w:rsidRDefault="00D2283C" w:rsidP="00D2283C">
      <w:pPr>
        <w:spacing w:after="160" w:line="259" w:lineRule="auto"/>
        <w:ind w:firstLine="567"/>
        <w:jc w:val="both"/>
        <w:rPr>
          <w:sz w:val="22"/>
          <w:szCs w:val="22"/>
        </w:rPr>
      </w:pPr>
      <w:r w:rsidRPr="00D2283C">
        <w:rPr>
          <w:rFonts w:eastAsia="Calibri"/>
          <w:sz w:val="22"/>
          <w:szCs w:val="22"/>
          <w:lang w:eastAsia="en-US"/>
        </w:rPr>
        <w:t xml:space="preserve">Ответ: Согласно части 6 статьи 23.2 Лесного кодекса Российской Федерации, заключительные </w:t>
      </w:r>
      <w:r w:rsidRPr="00D2283C">
        <w:rPr>
          <w:sz w:val="22"/>
          <w:szCs w:val="22"/>
        </w:rPr>
        <w:t xml:space="preserve">лесосечные работы представляют собой очистку лесосек и снос объектов лесной инфраструктуры. </w:t>
      </w:r>
    </w:p>
    <w:p w:rsidR="00D2283C" w:rsidRPr="00D2283C" w:rsidRDefault="00D2283C" w:rsidP="00D2283C">
      <w:pPr>
        <w:jc w:val="both"/>
        <w:rPr>
          <w:rFonts w:eastAsia="Calibri"/>
          <w:sz w:val="22"/>
          <w:szCs w:val="22"/>
          <w:lang w:eastAsia="en-US"/>
        </w:rPr>
      </w:pPr>
    </w:p>
    <w:p w:rsidR="00D2283C" w:rsidRPr="00D2283C" w:rsidRDefault="00D2283C" w:rsidP="00D2283C">
      <w:pPr>
        <w:ind w:firstLine="567"/>
        <w:jc w:val="center"/>
        <w:rPr>
          <w:rFonts w:eastAsia="Calibri"/>
          <w:b/>
          <w:sz w:val="22"/>
          <w:szCs w:val="22"/>
          <w:lang w:eastAsia="en-US"/>
        </w:rPr>
      </w:pPr>
      <w:r w:rsidRPr="00D2283C">
        <w:rPr>
          <w:rFonts w:eastAsia="Calibri"/>
          <w:b/>
          <w:sz w:val="22"/>
          <w:szCs w:val="22"/>
          <w:lang w:eastAsia="en-US"/>
        </w:rPr>
        <w:t>Вопрос: Мой сын содержится под стражей в следственном изоляторе, но ему угрожают там расправой другие осужденные. Как ему обезопасить себя</w:t>
      </w:r>
      <w:r w:rsidRPr="00D2283C">
        <w:rPr>
          <w:rFonts w:eastAsia="Calibri"/>
          <w:b/>
          <w:bCs/>
          <w:sz w:val="22"/>
          <w:szCs w:val="22"/>
          <w:lang w:eastAsia="en-US"/>
        </w:rPr>
        <w:t>?</w:t>
      </w:r>
    </w:p>
    <w:p w:rsidR="00D2283C" w:rsidRPr="00D2283C" w:rsidRDefault="00D2283C" w:rsidP="00D2283C">
      <w:pPr>
        <w:jc w:val="both"/>
        <w:rPr>
          <w:rFonts w:eastAsia="Calibri"/>
          <w:sz w:val="22"/>
          <w:szCs w:val="22"/>
          <w:lang w:eastAsia="en-US"/>
        </w:rPr>
      </w:pPr>
    </w:p>
    <w:p w:rsidR="00D2283C" w:rsidRPr="00D2283C" w:rsidRDefault="00D2283C" w:rsidP="00D2283C">
      <w:pPr>
        <w:jc w:val="both"/>
        <w:rPr>
          <w:sz w:val="22"/>
          <w:szCs w:val="22"/>
        </w:rPr>
      </w:pPr>
      <w:r w:rsidRPr="00D2283C">
        <w:rPr>
          <w:rFonts w:eastAsia="Calibri"/>
          <w:bCs/>
          <w:sz w:val="22"/>
          <w:szCs w:val="22"/>
          <w:lang w:eastAsia="en-US"/>
        </w:rPr>
        <w:t>Ответ: в соответствии с пунктами 21, 22 Правил внутреннего распорядка исправительный учреждений, утвержденных Приказом Минюста России от 04.07.2022 № 110 «Об утверждении Правил внутреннего распорядка следственных изоляторов уголовно-исполнительной системы, Правил внутреннего распорядка исправительных учреждений и Правил внутреннего распорядка исправительных центров уголовно-исполнительной системы»,</w:t>
      </w:r>
      <w:r w:rsidRPr="00D2283C">
        <w:rPr>
          <w:color w:val="000000"/>
          <w:sz w:val="22"/>
          <w:szCs w:val="22"/>
        </w:rPr>
        <w:t xml:space="preserve"> </w:t>
      </w:r>
    </w:p>
    <w:p w:rsidR="00D2283C" w:rsidRPr="00D2283C" w:rsidRDefault="00D2283C" w:rsidP="00D2283C">
      <w:pPr>
        <w:ind w:firstLine="540"/>
        <w:jc w:val="both"/>
        <w:rPr>
          <w:sz w:val="22"/>
          <w:szCs w:val="22"/>
        </w:rPr>
      </w:pPr>
      <w:r w:rsidRPr="00D2283C">
        <w:rPr>
          <w:sz w:val="22"/>
          <w:szCs w:val="22"/>
        </w:rPr>
        <w:t xml:space="preserve">При возникновении угрозы личной безопасности подозреваемого или обвиняемого со стороны других подозреваемых или обвиняемых и иных лиц он вправе обратиться с устным или письменным заявлением к администрации СИЗО, которая обязана незамедлительно принять меры по обеспечению его личной безопасности. В указанных случаях подозреваемый или обвиняемый может дополнительно обратиться к администрации СИЗО с использованием информационного терминала (при его наличии и технической возможности). </w:t>
      </w:r>
    </w:p>
    <w:p w:rsidR="00D2283C" w:rsidRPr="00D2283C" w:rsidRDefault="00D2283C" w:rsidP="00D2283C">
      <w:pPr>
        <w:ind w:firstLine="540"/>
        <w:jc w:val="both"/>
        <w:rPr>
          <w:sz w:val="22"/>
          <w:szCs w:val="22"/>
        </w:rPr>
      </w:pPr>
      <w:r w:rsidRPr="00D2283C">
        <w:rPr>
          <w:sz w:val="22"/>
          <w:szCs w:val="22"/>
        </w:rPr>
        <w:t xml:space="preserve">Начальник СИЗО либо лицо, его замещающее, а при их отсутствии - дежурный помощник начальника СИЗО по такому заявлению либо по собственной инициативе принимает решение о переводе подозреваемого или обвиняемого в другую камеру и (или) осуществляет иные меры, устраняющие угрозу личной безопасности подозреваемого или обвиняемого. </w:t>
      </w:r>
    </w:p>
    <w:p w:rsidR="00D2283C" w:rsidRPr="00D2283C" w:rsidRDefault="00D2283C" w:rsidP="00D2283C">
      <w:pPr>
        <w:spacing w:after="160" w:line="259" w:lineRule="auto"/>
        <w:rPr>
          <w:rFonts w:ascii="Calibri" w:eastAsia="Calibri" w:hAnsi="Calibri"/>
          <w:sz w:val="22"/>
          <w:szCs w:val="22"/>
          <w:lang w:eastAsia="en-US"/>
        </w:rPr>
      </w:pPr>
    </w:p>
    <w:p w:rsidR="00D2283C" w:rsidRPr="00D2283C" w:rsidRDefault="00D2283C" w:rsidP="00D2283C">
      <w:pPr>
        <w:jc w:val="center"/>
        <w:rPr>
          <w:rFonts w:eastAsia="Calibri"/>
          <w:b/>
          <w:sz w:val="22"/>
          <w:szCs w:val="22"/>
          <w:lang w:eastAsia="en-US"/>
        </w:rPr>
      </w:pPr>
      <w:r w:rsidRPr="00D2283C">
        <w:rPr>
          <w:rFonts w:eastAsia="Calibri"/>
          <w:b/>
          <w:sz w:val="22"/>
          <w:szCs w:val="22"/>
          <w:lang w:eastAsia="en-US"/>
        </w:rPr>
        <w:t>Вопрос: Мой друг отбывает наказание в виде пожизненного лишения свободы и всю жизнь занимался спортом. Разрешены ли там какие-либо спортивно-массовые мероприятия</w:t>
      </w:r>
      <w:r w:rsidRPr="00D2283C">
        <w:rPr>
          <w:rFonts w:eastAsia="Calibri"/>
          <w:b/>
          <w:bCs/>
          <w:sz w:val="22"/>
          <w:szCs w:val="22"/>
          <w:lang w:eastAsia="en-US"/>
        </w:rPr>
        <w:t>?</w:t>
      </w:r>
    </w:p>
    <w:p w:rsidR="00D2283C" w:rsidRPr="00D2283C" w:rsidRDefault="00D2283C" w:rsidP="00D2283C">
      <w:pPr>
        <w:jc w:val="center"/>
        <w:rPr>
          <w:rFonts w:eastAsia="Calibri"/>
          <w:b/>
          <w:sz w:val="22"/>
          <w:szCs w:val="22"/>
          <w:lang w:eastAsia="en-US"/>
        </w:rPr>
      </w:pPr>
    </w:p>
    <w:p w:rsidR="00D91CA3" w:rsidRDefault="00D2283C" w:rsidP="00D91CA3">
      <w:pPr>
        <w:ind w:firstLine="539"/>
        <w:jc w:val="both"/>
        <w:rPr>
          <w:sz w:val="22"/>
          <w:szCs w:val="22"/>
        </w:rPr>
      </w:pPr>
      <w:r w:rsidRPr="00D2283C">
        <w:rPr>
          <w:rFonts w:eastAsia="Calibri"/>
          <w:bCs/>
          <w:sz w:val="22"/>
          <w:szCs w:val="22"/>
          <w:lang w:eastAsia="en-US"/>
        </w:rPr>
        <w:t>Ответ: в соответствии с пунктом 613 Правил внутреннего распорядка исправительный учреждений, утвержденных Приказом Минюста России от 04.07.2022 № 110 «Об утверждении Правил внутреннего распорядка следственных изоляторов уголовно-исполнительной системы, Правил внутреннего распорядка исправительных учреждений и Правил внутреннего распорядка исправительных центров уголовно-исполнительной системы»,</w:t>
      </w:r>
      <w:r w:rsidRPr="00D2283C">
        <w:rPr>
          <w:color w:val="000000"/>
          <w:sz w:val="22"/>
          <w:szCs w:val="22"/>
        </w:rPr>
        <w:t xml:space="preserve"> </w:t>
      </w:r>
      <w:r w:rsidRPr="00D2283C">
        <w:rPr>
          <w:sz w:val="22"/>
          <w:szCs w:val="22"/>
        </w:rPr>
        <w:t xml:space="preserve">спортивно-массовые мероприятия с осужденными к лишению свободы в ИК особого режима, отбывающими наказание в строгих условиях или отбывающими пожизненное лишение свободы, а также осужденными к лишению свободы, отбывающими наказание в тюрьме, не проводятся. </w:t>
      </w:r>
      <w:r w:rsidR="00D91CA3">
        <w:rPr>
          <w:sz w:val="22"/>
          <w:szCs w:val="22"/>
        </w:rPr>
        <w:t xml:space="preserve">   </w:t>
      </w:r>
    </w:p>
    <w:p w:rsidR="00D2283C" w:rsidRPr="00D2283C" w:rsidRDefault="00D2283C" w:rsidP="00D91CA3">
      <w:pPr>
        <w:ind w:firstLine="539"/>
        <w:jc w:val="both"/>
        <w:rPr>
          <w:sz w:val="22"/>
          <w:szCs w:val="22"/>
        </w:rPr>
      </w:pPr>
      <w:r w:rsidRPr="00D2283C">
        <w:rPr>
          <w:sz w:val="22"/>
          <w:szCs w:val="22"/>
        </w:rPr>
        <w:t xml:space="preserve">Спортивный костюм и спортивная обувь таких осужденных к лишению свободы хранятся на складе </w:t>
      </w:r>
      <w:r w:rsidR="00D91CA3" w:rsidRPr="00D2283C">
        <w:rPr>
          <w:sz w:val="22"/>
          <w:szCs w:val="22"/>
        </w:rPr>
        <w:t>личных вещей,</w:t>
      </w:r>
      <w:r w:rsidRPr="00D2283C">
        <w:rPr>
          <w:sz w:val="22"/>
          <w:szCs w:val="22"/>
        </w:rPr>
        <w:t xml:space="preserve"> осужденных к лишению свободы. </w:t>
      </w:r>
    </w:p>
    <w:p w:rsidR="006465CD" w:rsidRDefault="006465CD" w:rsidP="00D2283C">
      <w:pPr>
        <w:spacing w:line="259" w:lineRule="auto"/>
        <w:rPr>
          <w:rFonts w:eastAsia="Calibri"/>
          <w:sz w:val="22"/>
          <w:szCs w:val="22"/>
          <w:lang w:eastAsia="en-US"/>
        </w:rPr>
      </w:pPr>
    </w:p>
    <w:p w:rsidR="00D2283C" w:rsidRPr="006465CD" w:rsidRDefault="00D2283C" w:rsidP="00D2283C">
      <w:pPr>
        <w:spacing w:line="259" w:lineRule="auto"/>
        <w:rPr>
          <w:rFonts w:eastAsia="Calibri"/>
          <w:b/>
          <w:sz w:val="22"/>
          <w:szCs w:val="22"/>
          <w:lang w:eastAsia="en-US"/>
        </w:rPr>
      </w:pPr>
      <w:r w:rsidRPr="006465CD">
        <w:rPr>
          <w:rFonts w:eastAsia="Calibri"/>
          <w:b/>
          <w:sz w:val="22"/>
          <w:szCs w:val="22"/>
          <w:lang w:eastAsia="en-US"/>
        </w:rPr>
        <w:t>Разъяснение подготовил:</w:t>
      </w:r>
    </w:p>
    <w:p w:rsidR="00D2283C" w:rsidRPr="006465CD" w:rsidRDefault="00D2283C" w:rsidP="00D2283C">
      <w:pPr>
        <w:spacing w:line="259" w:lineRule="auto"/>
        <w:rPr>
          <w:rFonts w:eastAsia="Calibri"/>
          <w:b/>
          <w:sz w:val="22"/>
          <w:szCs w:val="22"/>
          <w:lang w:eastAsia="en-US"/>
        </w:rPr>
      </w:pPr>
      <w:r w:rsidRPr="006465CD">
        <w:rPr>
          <w:rFonts w:eastAsia="Calibri"/>
          <w:b/>
          <w:sz w:val="22"/>
          <w:szCs w:val="22"/>
          <w:lang w:eastAsia="en-US"/>
        </w:rPr>
        <w:t>Помощник прокурора Валдайского района</w:t>
      </w:r>
      <w:r w:rsidR="006465CD" w:rsidRPr="006465CD">
        <w:rPr>
          <w:rFonts w:eastAsia="Calibri"/>
          <w:b/>
          <w:sz w:val="22"/>
          <w:szCs w:val="22"/>
          <w:lang w:eastAsia="en-US"/>
        </w:rPr>
        <w:t xml:space="preserve">                                                 </w:t>
      </w:r>
      <w:r w:rsidRPr="006465CD">
        <w:rPr>
          <w:rFonts w:eastAsia="Calibri"/>
          <w:b/>
          <w:sz w:val="22"/>
          <w:szCs w:val="22"/>
          <w:lang w:eastAsia="en-US"/>
        </w:rPr>
        <w:t>Вавилина Д.А.</w:t>
      </w:r>
    </w:p>
    <w:p w:rsidR="00D2283C" w:rsidRPr="006465CD" w:rsidRDefault="00D2283C" w:rsidP="00D2283C">
      <w:pPr>
        <w:spacing w:after="160" w:line="259" w:lineRule="auto"/>
        <w:rPr>
          <w:rFonts w:ascii="Calibri" w:eastAsia="Calibri" w:hAnsi="Calibri"/>
          <w:b/>
          <w:sz w:val="22"/>
          <w:szCs w:val="22"/>
          <w:lang w:eastAsia="en-US"/>
        </w:rPr>
      </w:pPr>
    </w:p>
    <w:p w:rsidR="00D2283C" w:rsidRPr="00D2283C" w:rsidRDefault="00D2283C" w:rsidP="00D2283C">
      <w:pPr>
        <w:shd w:val="clear" w:color="auto" w:fill="FFFFFF"/>
        <w:jc w:val="center"/>
        <w:rPr>
          <w:b/>
          <w:bCs/>
          <w:color w:val="333333"/>
          <w:sz w:val="22"/>
          <w:szCs w:val="22"/>
        </w:rPr>
      </w:pPr>
      <w:r w:rsidRPr="00D2283C">
        <w:rPr>
          <w:b/>
          <w:bCs/>
          <w:color w:val="333333"/>
          <w:sz w:val="22"/>
          <w:szCs w:val="22"/>
        </w:rPr>
        <w:t>В Валдае местная жительница осуждена за заведомо ложный донос в обвинении двоих лиц в совершении тяжкого преступления</w:t>
      </w:r>
    </w:p>
    <w:p w:rsidR="00D2283C" w:rsidRPr="00D2283C" w:rsidRDefault="00D2283C" w:rsidP="00D2283C">
      <w:pPr>
        <w:shd w:val="clear" w:color="auto" w:fill="FFFFFF"/>
        <w:jc w:val="both"/>
        <w:rPr>
          <w:color w:val="000000"/>
          <w:sz w:val="22"/>
          <w:szCs w:val="22"/>
        </w:rPr>
      </w:pPr>
      <w:r w:rsidRPr="00D2283C">
        <w:rPr>
          <w:color w:val="000000"/>
          <w:sz w:val="22"/>
          <w:szCs w:val="22"/>
        </w:rPr>
        <w:t> </w:t>
      </w:r>
      <w:r w:rsidR="00D91CA3">
        <w:rPr>
          <w:color w:val="FFFFFF"/>
          <w:sz w:val="22"/>
          <w:szCs w:val="22"/>
        </w:rPr>
        <w:t>Тек</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Валдайский районный суд с участием представителя прокуратуры Валдайского района вынес обвинительный приговор по уголовному делу в отношении 41-летней местной жительницы Марины Ноготковой. Она признана виновной в совершении преступления по ч. 2 ст. 306 УК РФ (заведомо ложный донос о совершении преступления, соединенный с обвинением лица в совершении тяжкого преступления).</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Судом установлено, что в апреле 2023 года Ноготкова, желая ввести правоохранительные органы в заблуждение и привлечь к уголовной ответственности своих знакомых, обратилась в районный отдел полиции с ложным заявлением о совершении ими по предварительному сговору угона ее автомобиля.</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Вину в совершении преступления подсудимая признала.</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Суд с учетом позиции представителя прокуратуры назначил ей наказание в виде штрафа в размере 100 тыс. рублей.</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Приговор в законную силу не вступил и может быть обжалован в установленном законом порядке.</w:t>
      </w:r>
    </w:p>
    <w:p w:rsidR="00D2283C" w:rsidRPr="00D2283C" w:rsidRDefault="00D2283C" w:rsidP="00D2283C">
      <w:pPr>
        <w:shd w:val="clear" w:color="auto" w:fill="FFFFFF"/>
        <w:jc w:val="both"/>
        <w:rPr>
          <w:b/>
          <w:bCs/>
          <w:color w:val="333333"/>
          <w:sz w:val="22"/>
          <w:szCs w:val="22"/>
        </w:rPr>
      </w:pPr>
    </w:p>
    <w:p w:rsidR="00D2283C" w:rsidRPr="00D2283C" w:rsidRDefault="00D2283C" w:rsidP="00D2283C">
      <w:pPr>
        <w:shd w:val="clear" w:color="auto" w:fill="FFFFFF"/>
        <w:jc w:val="center"/>
        <w:rPr>
          <w:b/>
          <w:bCs/>
          <w:color w:val="333333"/>
          <w:sz w:val="22"/>
          <w:szCs w:val="22"/>
        </w:rPr>
      </w:pPr>
      <w:r w:rsidRPr="00D2283C">
        <w:rPr>
          <w:b/>
          <w:bCs/>
          <w:color w:val="333333"/>
          <w:sz w:val="22"/>
          <w:szCs w:val="22"/>
        </w:rPr>
        <w:t>В Валдае местный житель осужден за кражу денег с банковского счета</w:t>
      </w:r>
      <w:r w:rsidRPr="00D2283C">
        <w:rPr>
          <w:color w:val="000000"/>
          <w:sz w:val="22"/>
          <w:szCs w:val="22"/>
        </w:rPr>
        <w:t> </w:t>
      </w:r>
      <w:r w:rsidRPr="00D2283C">
        <w:rPr>
          <w:color w:val="FFFFFF"/>
          <w:sz w:val="22"/>
          <w:szCs w:val="22"/>
        </w:rPr>
        <w:t>Текст</w:t>
      </w:r>
    </w:p>
    <w:p w:rsidR="00D2283C" w:rsidRPr="00D2283C" w:rsidRDefault="00D2283C" w:rsidP="00D2283C">
      <w:pPr>
        <w:shd w:val="clear" w:color="auto" w:fill="FFFFFF"/>
        <w:jc w:val="both"/>
        <w:rPr>
          <w:color w:val="000000"/>
          <w:sz w:val="22"/>
          <w:szCs w:val="22"/>
        </w:rPr>
      </w:pPr>
      <w:r w:rsidRPr="00D2283C">
        <w:rPr>
          <w:color w:val="000000"/>
          <w:sz w:val="22"/>
          <w:szCs w:val="22"/>
        </w:rPr>
        <w:t> </w:t>
      </w:r>
      <w:r w:rsidRPr="00D2283C">
        <w:rPr>
          <w:color w:val="FFFFFF"/>
          <w:sz w:val="22"/>
          <w:szCs w:val="22"/>
        </w:rPr>
        <w:t>Поделиться</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Валдайский районный суд с участием представителя прокуратуры Валдайского района вынес обвинительный приговор в отношении 40-летнего местного жителя Ивана Киселёва. Он признан виновным в совершении преступления по п. «г» ч. 3 ст. 158 УК РФ (кража, совершенная с банковского счета, с причинением значительного ущерба гражданину).</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Судом установлено, что в сентябре 2023 года Киселёв, находясь во дворе одного из домов на пр. Комсомольский в г. Валдай, нашел банковскую карту, при помощи которой, совершая платежные операции до 1000 рублей без введения пин-кода, приобрел товары на общую сумму более 8 тыс. рублей в магазинах города.</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Вину в совершении преступления подсудимый признал полностью.</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Суд с учетом позиции представителя прокуратуры назначил ему наказание в виде 1 года 6 месяцев лишения свободы условно с испытательным сроком 1 год 6 месяцев.</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Приговор вступил в законную силу.</w:t>
      </w:r>
    </w:p>
    <w:p w:rsidR="00D2283C" w:rsidRPr="00D2283C" w:rsidRDefault="00D2283C" w:rsidP="00D2283C">
      <w:pPr>
        <w:shd w:val="clear" w:color="auto" w:fill="FFFFFF"/>
        <w:jc w:val="both"/>
        <w:rPr>
          <w:b/>
          <w:bCs/>
          <w:color w:val="333333"/>
          <w:sz w:val="22"/>
          <w:szCs w:val="22"/>
        </w:rPr>
      </w:pPr>
    </w:p>
    <w:p w:rsidR="00D2283C" w:rsidRPr="00D2283C" w:rsidRDefault="00D2283C" w:rsidP="00D2283C">
      <w:pPr>
        <w:shd w:val="clear" w:color="auto" w:fill="FFFFFF"/>
        <w:jc w:val="both"/>
        <w:rPr>
          <w:b/>
          <w:bCs/>
          <w:color w:val="333333"/>
          <w:sz w:val="22"/>
          <w:szCs w:val="22"/>
        </w:rPr>
      </w:pPr>
    </w:p>
    <w:p w:rsidR="00D2283C" w:rsidRPr="00D2283C" w:rsidRDefault="00D2283C" w:rsidP="00D2283C">
      <w:pPr>
        <w:shd w:val="clear" w:color="auto" w:fill="FFFFFF"/>
        <w:jc w:val="center"/>
        <w:rPr>
          <w:b/>
          <w:bCs/>
          <w:color w:val="333333"/>
          <w:sz w:val="22"/>
          <w:szCs w:val="22"/>
        </w:rPr>
      </w:pPr>
      <w:r w:rsidRPr="00D2283C">
        <w:rPr>
          <w:b/>
          <w:bCs/>
          <w:color w:val="333333"/>
          <w:sz w:val="22"/>
          <w:szCs w:val="22"/>
        </w:rPr>
        <w:t>В Валдае мужчина осужден за управление мопедом в состоянии опьянения с конфискацией денежных средств, полученных от его продажи</w:t>
      </w:r>
    </w:p>
    <w:p w:rsidR="00D2283C" w:rsidRPr="00D2283C" w:rsidRDefault="00D2283C" w:rsidP="00D2283C">
      <w:pPr>
        <w:shd w:val="clear" w:color="auto" w:fill="FFFFFF"/>
        <w:jc w:val="both"/>
        <w:rPr>
          <w:color w:val="000000"/>
          <w:sz w:val="22"/>
          <w:szCs w:val="22"/>
        </w:rPr>
      </w:pPr>
      <w:r w:rsidRPr="00D2283C">
        <w:rPr>
          <w:color w:val="000000"/>
          <w:sz w:val="22"/>
          <w:szCs w:val="22"/>
        </w:rPr>
        <w:t> </w:t>
      </w:r>
      <w:r w:rsidR="00D91CA3">
        <w:rPr>
          <w:color w:val="FFFFFF"/>
          <w:sz w:val="22"/>
          <w:szCs w:val="22"/>
        </w:rPr>
        <w:t>Те</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Валдайский районный суд с участием представителя прокуратуры Валдайского района вынес обвинительный приговор по уголовному делу в отношении 31-летнего жителя п. Демянск Алексея Андреева. Он признан виновным в совершении преступления по ч. 1 ст. 264.1 УК РФ (управление иным транспортным средством лицом, находящимся в состоянии опьянения, подвергнутым административному наказанию за невыполнение законного требования должностного лица о прохождении медицинского освидетельствования на состояние опьянения).</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Судом установлено, что в мае 2023 года Андреев, будучи подвергнутым административному наказанию за невыполнение законного требования должностного лица о прохождении медицинского освидетельствования на состояние опьянения в виде административного ареста на срок 10 суток, вновь был остановлен в состоянии опьянения за рулем мопеда марки «Delta» на ул. 25 Октября в п. Демянск. Впоследствии мужчина продал данный мопед.</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Вину в совершении преступления подсудимый признал полностью.</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Суд с учетом позиции представителя прокуратуры назначил ему наказание в виде 8 месяцев лишения свободы в колонии строгого режима с лишением права управления транспортными средствами на срок 2 года, с конфискацией денежной суммы от продажи мопеда в размере 25 тыс. рублей в доход государства.</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Приговор вступил в законную силу.</w:t>
      </w:r>
    </w:p>
    <w:p w:rsidR="00D2283C" w:rsidRPr="00D2283C" w:rsidRDefault="00D2283C" w:rsidP="00D2283C">
      <w:pPr>
        <w:shd w:val="clear" w:color="auto" w:fill="FFFFFF"/>
        <w:jc w:val="both"/>
        <w:rPr>
          <w:b/>
          <w:bCs/>
          <w:color w:val="333333"/>
          <w:sz w:val="22"/>
          <w:szCs w:val="22"/>
        </w:rPr>
      </w:pPr>
    </w:p>
    <w:p w:rsidR="00D2283C" w:rsidRPr="00D2283C" w:rsidRDefault="00D2283C" w:rsidP="00D2283C">
      <w:pPr>
        <w:shd w:val="clear" w:color="auto" w:fill="FFFFFF"/>
        <w:jc w:val="both"/>
        <w:rPr>
          <w:b/>
          <w:bCs/>
          <w:color w:val="333333"/>
          <w:sz w:val="22"/>
          <w:szCs w:val="22"/>
        </w:rPr>
      </w:pPr>
    </w:p>
    <w:p w:rsidR="00D2283C" w:rsidRPr="00D2283C" w:rsidRDefault="00D2283C" w:rsidP="00D2283C">
      <w:pPr>
        <w:shd w:val="clear" w:color="auto" w:fill="FFFFFF"/>
        <w:jc w:val="center"/>
        <w:rPr>
          <w:b/>
          <w:bCs/>
          <w:color w:val="333333"/>
          <w:sz w:val="22"/>
          <w:szCs w:val="22"/>
        </w:rPr>
      </w:pPr>
      <w:r w:rsidRPr="00D2283C">
        <w:rPr>
          <w:b/>
          <w:bCs/>
          <w:color w:val="333333"/>
          <w:sz w:val="22"/>
          <w:szCs w:val="22"/>
        </w:rPr>
        <w:t>Житель Валдайского района осужден к реальному лишению свободы за применением насилия в отношении сотрудника полиции</w:t>
      </w:r>
    </w:p>
    <w:p w:rsidR="00D2283C" w:rsidRPr="00D2283C" w:rsidRDefault="00D2283C" w:rsidP="00D2283C">
      <w:pPr>
        <w:shd w:val="clear" w:color="auto" w:fill="FFFFFF"/>
        <w:jc w:val="both"/>
        <w:rPr>
          <w:color w:val="000000"/>
          <w:sz w:val="22"/>
          <w:szCs w:val="22"/>
        </w:rPr>
      </w:pPr>
      <w:r w:rsidRPr="00D2283C">
        <w:rPr>
          <w:color w:val="000000"/>
          <w:sz w:val="22"/>
          <w:szCs w:val="22"/>
        </w:rPr>
        <w:t> </w:t>
      </w:r>
      <w:r w:rsidRPr="00D2283C">
        <w:rPr>
          <w:color w:val="FFFFFF"/>
          <w:sz w:val="22"/>
          <w:szCs w:val="22"/>
        </w:rPr>
        <w:t>Текст</w:t>
      </w:r>
      <w:r w:rsidRPr="00D2283C">
        <w:rPr>
          <w:color w:val="000000"/>
          <w:sz w:val="22"/>
          <w:szCs w:val="22"/>
        </w:rPr>
        <w:t> </w:t>
      </w:r>
      <w:r w:rsidRPr="00D2283C">
        <w:rPr>
          <w:color w:val="FFFFFF"/>
          <w:sz w:val="22"/>
          <w:szCs w:val="22"/>
        </w:rPr>
        <w:t>Поделиться</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Валдайский районный суд с участием представителя прокуратуры Валдайского района вынес обвинительный приговор по уголовному делу в отношении 39-летнего местного жителя Сергея Иванова. Он признан виновным в совершении преступления по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Судом установлено, что в декабре 2023 года Иванов, находясь в состоянии алкогольного опьянения в помещении ОМВД России по Валдайскому району из мести за правоверные действия сотрудника полиции по составлению административного протокола за появление в общественных местах в состоянии опьянения, а также помещению в спецприемник для задержанных лиц, схватил представителя власти за предплечье, отчего последний испытал физическую боль, затем сорвал погон с его куртки и бросил на пол.</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Вину в совершении преступления подсудимый признал.</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Суд с учетом позиции представителя прокуратуры назначил ему наказание в виде 1 года 10 месяцев лишения свободы в колонии строгого режима.</w:t>
      </w:r>
    </w:p>
    <w:p w:rsidR="00D2283C" w:rsidRPr="00D2283C" w:rsidRDefault="00D2283C" w:rsidP="00D91CA3">
      <w:pPr>
        <w:shd w:val="clear" w:color="auto" w:fill="FFFFFF"/>
        <w:ind w:firstLine="708"/>
        <w:jc w:val="both"/>
        <w:rPr>
          <w:color w:val="333333"/>
          <w:sz w:val="22"/>
          <w:szCs w:val="22"/>
        </w:rPr>
      </w:pPr>
      <w:r w:rsidRPr="00D2283C">
        <w:rPr>
          <w:color w:val="333333"/>
          <w:sz w:val="22"/>
          <w:szCs w:val="22"/>
        </w:rPr>
        <w:t>Приговор вступил в законную силу.</w:t>
      </w:r>
    </w:p>
    <w:p w:rsidR="006465CD" w:rsidRDefault="006465CD" w:rsidP="007113B1">
      <w:pPr>
        <w:ind w:firstLine="708"/>
        <w:jc w:val="center"/>
        <w:rPr>
          <w:b/>
          <w:color w:val="000000"/>
          <w:sz w:val="22"/>
          <w:szCs w:val="22"/>
        </w:rPr>
      </w:pPr>
    </w:p>
    <w:p w:rsidR="007113B1" w:rsidRPr="007113B1" w:rsidRDefault="007113B1" w:rsidP="007113B1">
      <w:pPr>
        <w:ind w:firstLine="708"/>
        <w:jc w:val="center"/>
        <w:rPr>
          <w:b/>
          <w:color w:val="000000"/>
          <w:sz w:val="22"/>
          <w:szCs w:val="22"/>
        </w:rPr>
      </w:pPr>
      <w:r w:rsidRPr="007113B1">
        <w:rPr>
          <w:b/>
          <w:color w:val="000000"/>
          <w:sz w:val="22"/>
          <w:szCs w:val="22"/>
        </w:rPr>
        <w:t>В Валдае осужден местный житель за убийство любовника совей сожительницы</w:t>
      </w:r>
    </w:p>
    <w:p w:rsidR="007113B1" w:rsidRPr="007113B1" w:rsidRDefault="007113B1" w:rsidP="007113B1">
      <w:pPr>
        <w:ind w:firstLine="708"/>
        <w:jc w:val="center"/>
        <w:rPr>
          <w:b/>
          <w:color w:val="000000"/>
          <w:sz w:val="22"/>
          <w:szCs w:val="22"/>
        </w:rPr>
      </w:pPr>
    </w:p>
    <w:p w:rsidR="007113B1" w:rsidRPr="007113B1" w:rsidRDefault="007113B1" w:rsidP="007113B1">
      <w:pPr>
        <w:ind w:firstLine="708"/>
        <w:jc w:val="both"/>
        <w:rPr>
          <w:color w:val="000000"/>
          <w:sz w:val="22"/>
          <w:szCs w:val="22"/>
        </w:rPr>
      </w:pPr>
      <w:r w:rsidRPr="007113B1">
        <w:rPr>
          <w:color w:val="000000"/>
          <w:sz w:val="22"/>
          <w:szCs w:val="22"/>
        </w:rPr>
        <w:t>Валдайским районным судом Новгородской области вынесен приговор ранее судимому 30-летнему жителю Валдая Веселову Илье, признанному виновным в совершении преступлений, предусмотренных ч.1 ст.105, ч.1 ст.139 УК РФ -  в убийстве, то есть умышленном причинении смерти другому человеку, и незаконном проникновении в жилище, совершенном против воли проживающего в нем лица.</w:t>
      </w:r>
    </w:p>
    <w:p w:rsidR="007113B1" w:rsidRPr="007113B1" w:rsidRDefault="007113B1" w:rsidP="007113B1">
      <w:pPr>
        <w:ind w:firstLine="708"/>
        <w:jc w:val="both"/>
        <w:rPr>
          <w:color w:val="000000"/>
          <w:sz w:val="22"/>
          <w:szCs w:val="22"/>
        </w:rPr>
      </w:pPr>
      <w:r w:rsidRPr="007113B1">
        <w:rPr>
          <w:color w:val="000000"/>
          <w:sz w:val="22"/>
          <w:szCs w:val="22"/>
        </w:rPr>
        <w:t>В ходе судебного разбирательства было установлено, что в ночь с 5 на 6 октября 2023 года, Веселов, после того как его сожительница в очередной раз вернулась домой от соседа, с которым имела близкие отношения, испытывая чувство ревности и неприязнь к сопернику, взял нож и пошел к соседу. Войдя в квартиру соседа через незапертую входную дверь, Веселов подошёл к лежащему на кровати мужчине и нанес ему ножом удар в область сердца, после чего вернулся домой и лег спать. От полученного ранения мужчина скончался на месте происшествия.</w:t>
      </w:r>
    </w:p>
    <w:p w:rsidR="007113B1" w:rsidRPr="007113B1" w:rsidRDefault="007113B1" w:rsidP="007113B1">
      <w:pPr>
        <w:ind w:firstLine="708"/>
        <w:jc w:val="both"/>
        <w:rPr>
          <w:color w:val="000000"/>
          <w:sz w:val="22"/>
          <w:szCs w:val="22"/>
        </w:rPr>
      </w:pPr>
      <w:r w:rsidRPr="007113B1">
        <w:rPr>
          <w:color w:val="000000"/>
          <w:sz w:val="22"/>
          <w:szCs w:val="22"/>
        </w:rPr>
        <w:t xml:space="preserve">В судебном заседании подсудимый вину в инкриминируемых ему деяниях признал, в содеянном раскаялся. </w:t>
      </w:r>
    </w:p>
    <w:p w:rsidR="007113B1" w:rsidRPr="007113B1" w:rsidRDefault="007113B1" w:rsidP="007113B1">
      <w:pPr>
        <w:ind w:firstLine="708"/>
        <w:jc w:val="both"/>
        <w:rPr>
          <w:color w:val="000000"/>
          <w:sz w:val="22"/>
          <w:szCs w:val="22"/>
        </w:rPr>
      </w:pPr>
      <w:r w:rsidRPr="007113B1">
        <w:rPr>
          <w:color w:val="000000"/>
          <w:sz w:val="22"/>
          <w:szCs w:val="22"/>
        </w:rPr>
        <w:t>Приговором суда Веселову по совокупности преступлений, путем присоединения наказания по предыдущему приговору суда, окончательно назначено наказание в виде лишения свободы на срок 10 лет с отбыванием наказания в исправительной колонии строгого режима. Также приговором суда с Веселова в пользу отца, погибшего взыскана компенсация морального вреда в размере 1 300 000 рублей и затраты на погребение в размере 41 700 рублей.</w:t>
      </w:r>
    </w:p>
    <w:p w:rsidR="007113B1" w:rsidRPr="007113B1" w:rsidRDefault="007113B1" w:rsidP="007113B1">
      <w:pPr>
        <w:jc w:val="both"/>
        <w:rPr>
          <w:sz w:val="22"/>
          <w:szCs w:val="22"/>
        </w:rPr>
      </w:pPr>
      <w:r w:rsidRPr="007113B1">
        <w:rPr>
          <w:color w:val="000000"/>
          <w:sz w:val="22"/>
          <w:szCs w:val="22"/>
        </w:rPr>
        <w:t xml:space="preserve">  </w:t>
      </w:r>
      <w:r w:rsidRPr="007113B1">
        <w:rPr>
          <w:color w:val="000000"/>
          <w:sz w:val="22"/>
          <w:szCs w:val="22"/>
        </w:rPr>
        <w:tab/>
        <w:t>Приговор суда в законную силу не вступил и может быть обжалован.</w:t>
      </w:r>
    </w:p>
    <w:p w:rsidR="00D2283C" w:rsidRPr="00D2283C" w:rsidRDefault="00D2283C" w:rsidP="00D2283C">
      <w:pPr>
        <w:spacing w:after="160" w:line="259" w:lineRule="auto"/>
        <w:rPr>
          <w:rFonts w:ascii="Calibri" w:eastAsia="Calibri" w:hAnsi="Calibri"/>
          <w:sz w:val="22"/>
          <w:szCs w:val="22"/>
          <w:lang w:eastAsia="en-US"/>
        </w:rPr>
      </w:pPr>
    </w:p>
    <w:p w:rsidR="00424C5C" w:rsidRPr="00424C5C" w:rsidRDefault="00DF5C81" w:rsidP="00424C5C">
      <w:pPr>
        <w:jc w:val="center"/>
        <w:rPr>
          <w:b/>
          <w:sz w:val="22"/>
          <w:szCs w:val="22"/>
        </w:rPr>
      </w:pPr>
      <w:r w:rsidRPr="00DF5C81">
        <w:rPr>
          <w:sz w:val="22"/>
          <w:szCs w:val="22"/>
        </w:rPr>
        <w:t xml:space="preserve">  </w:t>
      </w:r>
    </w:p>
    <w:p w:rsidR="00424C5C" w:rsidRPr="00424C5C" w:rsidRDefault="00424C5C" w:rsidP="006465CD">
      <w:pPr>
        <w:tabs>
          <w:tab w:val="left" w:pos="8647"/>
        </w:tabs>
        <w:autoSpaceDE w:val="0"/>
        <w:autoSpaceDN w:val="0"/>
        <w:adjustRightInd w:val="0"/>
        <w:ind w:right="-1" w:firstLine="426"/>
        <w:jc w:val="center"/>
        <w:rPr>
          <w:b/>
          <w:color w:val="000000"/>
          <w:sz w:val="22"/>
          <w:szCs w:val="22"/>
        </w:rPr>
      </w:pPr>
      <w:r w:rsidRPr="00424C5C">
        <w:rPr>
          <w:b/>
          <w:color w:val="000000"/>
          <w:sz w:val="22"/>
          <w:szCs w:val="22"/>
        </w:rPr>
        <w:t xml:space="preserve">  </w:t>
      </w:r>
    </w:p>
    <w:p w:rsidR="00424C5C" w:rsidRPr="00424C5C" w:rsidRDefault="00424C5C" w:rsidP="00424C5C">
      <w:pPr>
        <w:jc w:val="center"/>
        <w:rPr>
          <w:b/>
          <w:sz w:val="22"/>
          <w:szCs w:val="22"/>
        </w:rPr>
      </w:pPr>
      <w:r w:rsidRPr="00424C5C">
        <w:rPr>
          <w:b/>
          <w:sz w:val="22"/>
          <w:szCs w:val="22"/>
        </w:rPr>
        <w:t>СОВЕТ ДЕПУТАТОВ КОРОЦКОГО СЕЛЬСКОГО ПОСЕЛЕНИЯ</w:t>
      </w:r>
    </w:p>
    <w:p w:rsidR="00424C5C" w:rsidRPr="00424C5C" w:rsidRDefault="00424C5C" w:rsidP="00424C5C">
      <w:pPr>
        <w:tabs>
          <w:tab w:val="left" w:pos="8647"/>
        </w:tabs>
        <w:autoSpaceDE w:val="0"/>
        <w:autoSpaceDN w:val="0"/>
        <w:adjustRightInd w:val="0"/>
        <w:ind w:right="-1" w:firstLine="426"/>
        <w:jc w:val="center"/>
        <w:rPr>
          <w:b/>
          <w:color w:val="000000"/>
          <w:sz w:val="22"/>
          <w:szCs w:val="22"/>
        </w:rPr>
      </w:pPr>
    </w:p>
    <w:p w:rsidR="00424C5C" w:rsidRPr="00424C5C" w:rsidRDefault="00424C5C" w:rsidP="00424C5C">
      <w:pPr>
        <w:tabs>
          <w:tab w:val="left" w:pos="8647"/>
        </w:tabs>
        <w:autoSpaceDE w:val="0"/>
        <w:autoSpaceDN w:val="0"/>
        <w:adjustRightInd w:val="0"/>
        <w:ind w:right="-1" w:firstLine="426"/>
        <w:jc w:val="center"/>
        <w:rPr>
          <w:b/>
          <w:color w:val="000000"/>
          <w:sz w:val="22"/>
          <w:szCs w:val="22"/>
        </w:rPr>
      </w:pPr>
      <w:r w:rsidRPr="00424C5C">
        <w:rPr>
          <w:b/>
          <w:color w:val="000000"/>
          <w:sz w:val="22"/>
          <w:szCs w:val="22"/>
        </w:rPr>
        <w:t>РЕШЕНИЕ</w:t>
      </w:r>
    </w:p>
    <w:p w:rsidR="00424C5C" w:rsidRPr="00424C5C" w:rsidRDefault="00424C5C" w:rsidP="00424C5C">
      <w:pPr>
        <w:jc w:val="center"/>
        <w:rPr>
          <w:b/>
          <w:bCs/>
          <w:sz w:val="22"/>
          <w:szCs w:val="22"/>
        </w:rPr>
      </w:pPr>
      <w:r w:rsidRPr="00424C5C">
        <w:rPr>
          <w:b/>
          <w:bCs/>
          <w:sz w:val="22"/>
          <w:szCs w:val="22"/>
        </w:rPr>
        <w:t xml:space="preserve">Об отчете Главы Короцкого сельского поселения </w:t>
      </w:r>
    </w:p>
    <w:p w:rsidR="00424C5C" w:rsidRPr="00424C5C" w:rsidRDefault="00424C5C" w:rsidP="00424C5C">
      <w:pPr>
        <w:jc w:val="center"/>
        <w:rPr>
          <w:b/>
          <w:bCs/>
          <w:sz w:val="22"/>
          <w:szCs w:val="22"/>
        </w:rPr>
      </w:pPr>
      <w:r w:rsidRPr="00424C5C">
        <w:rPr>
          <w:b/>
          <w:bCs/>
          <w:sz w:val="22"/>
          <w:szCs w:val="22"/>
        </w:rPr>
        <w:t>о результатах деятельности за 2023 год</w:t>
      </w:r>
    </w:p>
    <w:p w:rsidR="00424C5C" w:rsidRPr="00424C5C" w:rsidRDefault="00424C5C" w:rsidP="00424C5C">
      <w:pPr>
        <w:jc w:val="center"/>
        <w:rPr>
          <w:b/>
          <w:bCs/>
          <w:sz w:val="22"/>
          <w:szCs w:val="22"/>
        </w:rPr>
      </w:pPr>
    </w:p>
    <w:p w:rsidR="00424C5C" w:rsidRPr="00424C5C" w:rsidRDefault="00424C5C" w:rsidP="00424C5C">
      <w:pPr>
        <w:jc w:val="center"/>
        <w:rPr>
          <w:sz w:val="22"/>
          <w:szCs w:val="22"/>
        </w:rPr>
      </w:pPr>
      <w:r w:rsidRPr="00424C5C">
        <w:rPr>
          <w:b/>
          <w:bCs/>
          <w:sz w:val="22"/>
          <w:szCs w:val="22"/>
        </w:rPr>
        <w:t>Принято советом депутатов Короцкого сельского поселения «05 марта 2024 года</w:t>
      </w:r>
    </w:p>
    <w:p w:rsidR="00424C5C" w:rsidRPr="00424C5C" w:rsidRDefault="00424C5C" w:rsidP="00424C5C">
      <w:pPr>
        <w:ind w:firstLine="720"/>
        <w:jc w:val="both"/>
        <w:rPr>
          <w:sz w:val="22"/>
          <w:szCs w:val="22"/>
        </w:rPr>
      </w:pPr>
    </w:p>
    <w:p w:rsidR="00424C5C" w:rsidRPr="00424C5C" w:rsidRDefault="00424C5C" w:rsidP="00424C5C">
      <w:pPr>
        <w:ind w:firstLine="720"/>
        <w:jc w:val="both"/>
        <w:rPr>
          <w:b/>
          <w:sz w:val="22"/>
          <w:szCs w:val="22"/>
        </w:rPr>
      </w:pPr>
      <w:r w:rsidRPr="00424C5C">
        <w:rPr>
          <w:sz w:val="22"/>
          <w:szCs w:val="22"/>
        </w:rPr>
        <w:t xml:space="preserve">В соответствии с частью 11.1 статьи 35, пунктом 5.1 статьи 36 Федерального закона от 06.10.2003 года № 131-ФЗ «Об общих принципах организации местного самоуправления в Российской Федерации», с Уставом Короцкого сельского поселения, заслушав отчёт Главы Короцкого сельского поселения о результатах деятельности за 2023 год, Совет депутатов Короцкого сельского поселения </w:t>
      </w:r>
      <w:r w:rsidRPr="00424C5C">
        <w:rPr>
          <w:b/>
          <w:sz w:val="22"/>
          <w:szCs w:val="22"/>
        </w:rPr>
        <w:t>РЕШИЛ:</w:t>
      </w:r>
    </w:p>
    <w:p w:rsidR="00424C5C" w:rsidRPr="00424C5C" w:rsidRDefault="00424C5C" w:rsidP="00424C5C">
      <w:pPr>
        <w:ind w:firstLine="720"/>
        <w:jc w:val="both"/>
        <w:rPr>
          <w:sz w:val="22"/>
          <w:szCs w:val="22"/>
        </w:rPr>
      </w:pPr>
      <w:r w:rsidRPr="00424C5C">
        <w:rPr>
          <w:sz w:val="22"/>
          <w:szCs w:val="22"/>
        </w:rPr>
        <w:t>1. Отчет Главы Короцкого сельского поселения о результатах деятельности за 2023 год принять к сведению.</w:t>
      </w:r>
    </w:p>
    <w:p w:rsidR="00424C5C" w:rsidRPr="00424C5C" w:rsidRDefault="00424C5C" w:rsidP="00424C5C">
      <w:pPr>
        <w:ind w:firstLine="720"/>
        <w:jc w:val="both"/>
        <w:rPr>
          <w:sz w:val="22"/>
          <w:szCs w:val="22"/>
        </w:rPr>
      </w:pPr>
      <w:r w:rsidRPr="00424C5C">
        <w:rPr>
          <w:sz w:val="22"/>
          <w:szCs w:val="22"/>
        </w:rPr>
        <w:t>2. Признать деятельность Главы Короцкого сельского поселения удовлетворительной.</w:t>
      </w:r>
    </w:p>
    <w:p w:rsidR="00424C5C" w:rsidRPr="00424C5C" w:rsidRDefault="00424C5C" w:rsidP="00424C5C">
      <w:pPr>
        <w:ind w:firstLine="720"/>
        <w:jc w:val="both"/>
        <w:rPr>
          <w:sz w:val="22"/>
          <w:szCs w:val="22"/>
        </w:rPr>
      </w:pPr>
      <w:r w:rsidRPr="00424C5C">
        <w:rPr>
          <w:sz w:val="22"/>
          <w:szCs w:val="22"/>
        </w:rPr>
        <w:t>3. Опубликовать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424C5C" w:rsidRPr="00424C5C" w:rsidRDefault="00424C5C" w:rsidP="00424C5C">
      <w:pPr>
        <w:ind w:firstLine="720"/>
        <w:jc w:val="both"/>
        <w:rPr>
          <w:sz w:val="22"/>
          <w:szCs w:val="22"/>
        </w:rPr>
      </w:pPr>
    </w:p>
    <w:p w:rsidR="00424C5C" w:rsidRPr="00424C5C" w:rsidRDefault="00424C5C" w:rsidP="00424C5C">
      <w:pPr>
        <w:ind w:firstLine="720"/>
        <w:jc w:val="both"/>
        <w:rPr>
          <w:sz w:val="22"/>
          <w:szCs w:val="22"/>
        </w:rPr>
      </w:pPr>
    </w:p>
    <w:p w:rsidR="00424C5C" w:rsidRPr="00424C5C" w:rsidRDefault="00424C5C" w:rsidP="00424C5C">
      <w:pPr>
        <w:jc w:val="both"/>
        <w:rPr>
          <w:b/>
          <w:sz w:val="22"/>
          <w:szCs w:val="22"/>
        </w:rPr>
      </w:pPr>
      <w:r w:rsidRPr="00424C5C">
        <w:rPr>
          <w:b/>
          <w:sz w:val="22"/>
          <w:szCs w:val="22"/>
        </w:rPr>
        <w:t>Глава Короцкого сельского поселения                                А.В. Мауткина</w:t>
      </w:r>
    </w:p>
    <w:p w:rsidR="00424C5C" w:rsidRPr="00424C5C" w:rsidRDefault="00424C5C" w:rsidP="00424C5C">
      <w:pPr>
        <w:jc w:val="both"/>
        <w:rPr>
          <w:b/>
          <w:sz w:val="22"/>
          <w:szCs w:val="22"/>
        </w:rPr>
      </w:pPr>
      <w:r w:rsidRPr="00424C5C">
        <w:rPr>
          <w:b/>
          <w:sz w:val="22"/>
          <w:szCs w:val="22"/>
        </w:rPr>
        <w:t xml:space="preserve"> «05» марта 2024 года № 170</w:t>
      </w:r>
    </w:p>
    <w:p w:rsidR="00424C5C" w:rsidRPr="00424C5C" w:rsidRDefault="00424C5C" w:rsidP="00424C5C">
      <w:pPr>
        <w:jc w:val="right"/>
        <w:rPr>
          <w:bCs/>
          <w:sz w:val="22"/>
          <w:szCs w:val="22"/>
        </w:rPr>
      </w:pPr>
    </w:p>
    <w:p w:rsidR="00424C5C" w:rsidRPr="00424C5C" w:rsidRDefault="00424C5C" w:rsidP="00424C5C">
      <w:pPr>
        <w:jc w:val="right"/>
        <w:rPr>
          <w:bCs/>
          <w:sz w:val="22"/>
          <w:szCs w:val="22"/>
        </w:rPr>
      </w:pPr>
      <w:r w:rsidRPr="00424C5C">
        <w:rPr>
          <w:bCs/>
          <w:sz w:val="22"/>
          <w:szCs w:val="22"/>
        </w:rPr>
        <w:t xml:space="preserve">Приложение </w:t>
      </w:r>
    </w:p>
    <w:p w:rsidR="00424C5C" w:rsidRPr="00424C5C" w:rsidRDefault="00424C5C" w:rsidP="00424C5C">
      <w:pPr>
        <w:jc w:val="right"/>
        <w:rPr>
          <w:bCs/>
          <w:sz w:val="22"/>
          <w:szCs w:val="22"/>
        </w:rPr>
      </w:pPr>
      <w:r w:rsidRPr="00424C5C">
        <w:rPr>
          <w:bCs/>
          <w:sz w:val="22"/>
          <w:szCs w:val="22"/>
        </w:rPr>
        <w:t xml:space="preserve">к решению Совета депутатов </w:t>
      </w:r>
    </w:p>
    <w:p w:rsidR="00424C5C" w:rsidRPr="00424C5C" w:rsidRDefault="00424C5C" w:rsidP="00424C5C">
      <w:pPr>
        <w:jc w:val="right"/>
        <w:rPr>
          <w:bCs/>
          <w:sz w:val="22"/>
          <w:szCs w:val="22"/>
        </w:rPr>
      </w:pPr>
      <w:r w:rsidRPr="00424C5C">
        <w:rPr>
          <w:bCs/>
          <w:sz w:val="22"/>
          <w:szCs w:val="22"/>
        </w:rPr>
        <w:t>Короцкого сельского поселения</w:t>
      </w:r>
    </w:p>
    <w:p w:rsidR="00424C5C" w:rsidRPr="00424C5C" w:rsidRDefault="00424C5C" w:rsidP="00424C5C">
      <w:pPr>
        <w:jc w:val="right"/>
        <w:rPr>
          <w:b/>
          <w:bCs/>
          <w:color w:val="39465C"/>
          <w:sz w:val="22"/>
          <w:szCs w:val="22"/>
        </w:rPr>
      </w:pPr>
      <w:r w:rsidRPr="00424C5C">
        <w:rPr>
          <w:bCs/>
          <w:sz w:val="22"/>
          <w:szCs w:val="22"/>
        </w:rPr>
        <w:t xml:space="preserve">  от «05» марта 2024 г. № 170</w:t>
      </w:r>
    </w:p>
    <w:p w:rsidR="00424C5C" w:rsidRPr="00424C5C" w:rsidRDefault="00424C5C" w:rsidP="00424C5C">
      <w:pPr>
        <w:jc w:val="center"/>
        <w:rPr>
          <w:b/>
          <w:bCs/>
          <w:sz w:val="22"/>
          <w:szCs w:val="22"/>
        </w:rPr>
      </w:pPr>
    </w:p>
    <w:p w:rsidR="00424C5C" w:rsidRPr="00424C5C" w:rsidRDefault="00424C5C" w:rsidP="00424C5C">
      <w:pPr>
        <w:jc w:val="center"/>
        <w:rPr>
          <w:b/>
          <w:bCs/>
          <w:sz w:val="22"/>
          <w:szCs w:val="22"/>
        </w:rPr>
      </w:pPr>
      <w:r w:rsidRPr="00424C5C">
        <w:rPr>
          <w:b/>
          <w:bCs/>
          <w:sz w:val="22"/>
          <w:szCs w:val="22"/>
        </w:rPr>
        <w:t>Отчет Главы Короцкого сельского поселения о</w:t>
      </w:r>
    </w:p>
    <w:p w:rsidR="00424C5C" w:rsidRPr="00424C5C" w:rsidRDefault="00424C5C" w:rsidP="00424C5C">
      <w:pPr>
        <w:jc w:val="center"/>
        <w:rPr>
          <w:b/>
          <w:bCs/>
          <w:sz w:val="22"/>
          <w:szCs w:val="22"/>
        </w:rPr>
      </w:pPr>
      <w:r w:rsidRPr="00424C5C">
        <w:rPr>
          <w:b/>
          <w:bCs/>
          <w:sz w:val="22"/>
          <w:szCs w:val="22"/>
        </w:rPr>
        <w:t xml:space="preserve"> результатах деятельности за 2023 год</w:t>
      </w:r>
    </w:p>
    <w:p w:rsidR="00424C5C" w:rsidRPr="00424C5C" w:rsidRDefault="00424C5C" w:rsidP="00424C5C">
      <w:pPr>
        <w:shd w:val="clear" w:color="auto" w:fill="F5F5F5"/>
        <w:jc w:val="both"/>
        <w:textAlignment w:val="baseline"/>
        <w:rPr>
          <w:color w:val="000000"/>
          <w:sz w:val="22"/>
          <w:szCs w:val="22"/>
        </w:rPr>
      </w:pPr>
      <w:r w:rsidRPr="00424C5C">
        <w:rPr>
          <w:sz w:val="22"/>
          <w:szCs w:val="22"/>
        </w:rPr>
        <w:tab/>
      </w:r>
    </w:p>
    <w:p w:rsidR="00424C5C" w:rsidRPr="00424C5C" w:rsidRDefault="00424C5C" w:rsidP="00424C5C">
      <w:pPr>
        <w:shd w:val="clear" w:color="auto" w:fill="FFFFFF"/>
        <w:jc w:val="both"/>
        <w:rPr>
          <w:sz w:val="22"/>
          <w:szCs w:val="22"/>
        </w:rPr>
      </w:pPr>
      <w:r w:rsidRPr="00424C5C">
        <w:rPr>
          <w:sz w:val="22"/>
          <w:szCs w:val="22"/>
        </w:rPr>
        <w:t xml:space="preserve">           Главными задачами в работе администрации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другими Федеральными и областными правовыми актами.</w:t>
      </w:r>
    </w:p>
    <w:p w:rsidR="00424C5C" w:rsidRPr="00424C5C" w:rsidRDefault="00424C5C" w:rsidP="00424C5C">
      <w:pPr>
        <w:shd w:val="clear" w:color="auto" w:fill="FFFFFF"/>
        <w:jc w:val="both"/>
        <w:rPr>
          <w:sz w:val="22"/>
          <w:szCs w:val="22"/>
        </w:rPr>
      </w:pPr>
      <w:r w:rsidRPr="00424C5C">
        <w:rPr>
          <w:sz w:val="22"/>
          <w:szCs w:val="22"/>
        </w:rPr>
        <w:tab/>
        <w:t>Это прежде всего: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другие.</w:t>
      </w:r>
    </w:p>
    <w:p w:rsidR="00424C5C" w:rsidRPr="00424C5C" w:rsidRDefault="00424C5C" w:rsidP="00424C5C">
      <w:pPr>
        <w:jc w:val="both"/>
        <w:rPr>
          <w:color w:val="333333"/>
          <w:sz w:val="22"/>
          <w:szCs w:val="22"/>
        </w:rPr>
      </w:pPr>
      <w:r w:rsidRPr="00424C5C">
        <w:rPr>
          <w:sz w:val="22"/>
          <w:szCs w:val="22"/>
        </w:rPr>
        <w:tab/>
      </w:r>
      <w:r w:rsidRPr="00424C5C">
        <w:rPr>
          <w:color w:val="333333"/>
          <w:sz w:val="22"/>
          <w:szCs w:val="22"/>
        </w:rPr>
        <w:t xml:space="preserve">2023 год стал для всех нас очередным годом серьезных перемен. </w:t>
      </w:r>
    </w:p>
    <w:p w:rsidR="00424C5C" w:rsidRPr="00424C5C" w:rsidRDefault="00424C5C" w:rsidP="00424C5C">
      <w:pPr>
        <w:shd w:val="clear" w:color="auto" w:fill="FFFFFF"/>
        <w:jc w:val="both"/>
        <w:rPr>
          <w:color w:val="1A1A1A"/>
          <w:sz w:val="22"/>
          <w:szCs w:val="22"/>
        </w:rPr>
      </w:pPr>
      <w:r w:rsidRPr="00424C5C">
        <w:rPr>
          <w:color w:val="1A1A1A"/>
          <w:sz w:val="22"/>
          <w:szCs w:val="22"/>
        </w:rPr>
        <w:t>Прозрачность работы Администрации, в соответствии с требованиями законодательства, отражается на официальном сайте поселения и на сайте госвеб, страницах социальной сети «Вконтакте», где размещается актуальная информация Короцкого сельского поселения.</w:t>
      </w:r>
    </w:p>
    <w:p w:rsidR="00424C5C" w:rsidRPr="00424C5C" w:rsidRDefault="00424C5C" w:rsidP="00424C5C">
      <w:pPr>
        <w:shd w:val="clear" w:color="auto" w:fill="FFFFFF"/>
        <w:ind w:firstLine="720"/>
        <w:jc w:val="both"/>
        <w:rPr>
          <w:color w:val="1A1A1A"/>
          <w:sz w:val="22"/>
          <w:szCs w:val="22"/>
        </w:rPr>
      </w:pPr>
      <w:r w:rsidRPr="00424C5C">
        <w:rPr>
          <w:color w:val="1A1A1A"/>
          <w:sz w:val="22"/>
          <w:szCs w:val="22"/>
        </w:rPr>
        <w:t>Хотелось бы отметить, что 2023 год Указом Президента России В.В. Путина был объявлен Годом педагога и наставника.</w:t>
      </w:r>
    </w:p>
    <w:p w:rsidR="00424C5C" w:rsidRPr="00424C5C" w:rsidRDefault="00424C5C" w:rsidP="00424C5C">
      <w:pPr>
        <w:shd w:val="clear" w:color="auto" w:fill="FFFFFF"/>
        <w:ind w:firstLine="720"/>
        <w:jc w:val="both"/>
        <w:rPr>
          <w:color w:val="333333"/>
          <w:sz w:val="22"/>
          <w:szCs w:val="22"/>
        </w:rPr>
      </w:pPr>
      <w:r w:rsidRPr="00424C5C">
        <w:rPr>
          <w:color w:val="333333"/>
          <w:sz w:val="22"/>
          <w:szCs w:val="22"/>
        </w:rPr>
        <w:t>24.02.2022 года Президент В.В. Путин, принял непростое решение о начале специальной военной операции на территории сопредельного государства.</w:t>
      </w:r>
    </w:p>
    <w:p w:rsidR="00424C5C" w:rsidRPr="00424C5C" w:rsidRDefault="00424C5C" w:rsidP="00424C5C">
      <w:pPr>
        <w:shd w:val="clear" w:color="auto" w:fill="FFFFFF"/>
        <w:ind w:firstLine="720"/>
        <w:jc w:val="both"/>
        <w:rPr>
          <w:color w:val="333333"/>
          <w:sz w:val="22"/>
          <w:szCs w:val="22"/>
        </w:rPr>
      </w:pPr>
      <w:r w:rsidRPr="00424C5C">
        <w:rPr>
          <w:color w:val="333333"/>
          <w:sz w:val="22"/>
          <w:szCs w:val="22"/>
        </w:rPr>
        <w:t>С 21.09.2022 года в Российской Федерации объявлена частичная мобилизация граждан для участия в специальной военной операции.</w:t>
      </w:r>
    </w:p>
    <w:p w:rsidR="00424C5C" w:rsidRPr="00424C5C" w:rsidRDefault="00424C5C" w:rsidP="00424C5C">
      <w:pPr>
        <w:shd w:val="clear" w:color="auto" w:fill="FFFFFF"/>
        <w:ind w:firstLine="720"/>
        <w:jc w:val="both"/>
        <w:rPr>
          <w:color w:val="333333"/>
          <w:sz w:val="22"/>
          <w:szCs w:val="22"/>
        </w:rPr>
      </w:pPr>
      <w:r w:rsidRPr="00424C5C">
        <w:rPr>
          <w:color w:val="333333"/>
          <w:sz w:val="22"/>
          <w:szCs w:val="22"/>
        </w:rPr>
        <w:t>С помощью неравнодушных жителей поселения Администрацией поселения проведена акция по сбору средств, продуктов питания, предметов личной гигиены, одежды, обуви и медикаментов для военнослужащих принявших участие в специальной военной операции.</w:t>
      </w:r>
    </w:p>
    <w:p w:rsidR="00424C5C" w:rsidRPr="00424C5C" w:rsidRDefault="00424C5C" w:rsidP="00424C5C">
      <w:pPr>
        <w:ind w:firstLine="720"/>
        <w:jc w:val="both"/>
        <w:rPr>
          <w:color w:val="333333"/>
          <w:sz w:val="22"/>
          <w:szCs w:val="22"/>
          <w:shd w:val="clear" w:color="auto" w:fill="FFFFFF"/>
        </w:rPr>
      </w:pPr>
      <w:r w:rsidRPr="00424C5C">
        <w:rPr>
          <w:color w:val="333333"/>
          <w:sz w:val="22"/>
          <w:szCs w:val="22"/>
          <w:shd w:val="clear" w:color="auto" w:fill="FFFFFF"/>
        </w:rPr>
        <w:t>Пункт сбора помощи был открыт в Администрации поселения, который и по настоящее время проводит сбор гуманитарной помощи для военнослужащих.</w:t>
      </w:r>
    </w:p>
    <w:p w:rsidR="00424C5C" w:rsidRPr="00424C5C" w:rsidRDefault="00424C5C" w:rsidP="00424C5C">
      <w:pPr>
        <w:ind w:firstLine="720"/>
        <w:jc w:val="both"/>
        <w:rPr>
          <w:color w:val="333333"/>
          <w:sz w:val="22"/>
          <w:szCs w:val="22"/>
          <w:shd w:val="clear" w:color="auto" w:fill="FFFFFF"/>
        </w:rPr>
      </w:pPr>
      <w:r w:rsidRPr="00424C5C">
        <w:rPr>
          <w:color w:val="333333"/>
          <w:sz w:val="22"/>
          <w:szCs w:val="22"/>
          <w:shd w:val="clear" w:color="auto" w:fill="FFFFFF"/>
        </w:rPr>
        <w:t>Искренне благодарю всех, кто принял участие в сборе гуманитарной помощи для военнослужащих.</w:t>
      </w:r>
    </w:p>
    <w:p w:rsidR="00424C5C" w:rsidRPr="00424C5C" w:rsidRDefault="00424C5C" w:rsidP="00424C5C">
      <w:pPr>
        <w:ind w:firstLine="720"/>
        <w:jc w:val="both"/>
        <w:rPr>
          <w:sz w:val="22"/>
          <w:szCs w:val="22"/>
        </w:rPr>
      </w:pPr>
      <w:r w:rsidRPr="00424C5C">
        <w:rPr>
          <w:sz w:val="22"/>
          <w:szCs w:val="22"/>
        </w:rPr>
        <w:t>Прошёл ещё один год напряженной совместной работы. Сегодня мы подводим итоги, и в своем выступлении я хотела бы остановиться на принципиальных вопросах развития Короцкого сельского поселения в прошедшем 2023 году и, безусловно, поставить задачи на нынешний 2024 год.</w:t>
      </w:r>
    </w:p>
    <w:p w:rsidR="00424C5C" w:rsidRPr="00424C5C" w:rsidRDefault="00424C5C" w:rsidP="00424C5C">
      <w:pPr>
        <w:ind w:firstLine="720"/>
        <w:jc w:val="both"/>
        <w:rPr>
          <w:sz w:val="22"/>
          <w:szCs w:val="22"/>
        </w:rPr>
      </w:pPr>
      <w:r w:rsidRPr="00424C5C">
        <w:rPr>
          <w:sz w:val="22"/>
          <w:szCs w:val="22"/>
        </w:rPr>
        <w:t>Благодаря сотрудничеству органов власти всех уровней удается решать практически все текущие проблемы нашего поселения.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Советом депутатов, проведения встреч с жителями поселения, осуществление личного приема граждан главой поселения и муниципальными служащими, рассмотрения письменных и устных обращений. Для граждан это важнейшее средство реализации, а порой и защита их прав и законных интересов, возможность воздействовать на принятие решений на местном уровне.</w:t>
      </w:r>
    </w:p>
    <w:p w:rsidR="00424C5C" w:rsidRPr="00424C5C" w:rsidRDefault="00424C5C" w:rsidP="00424C5C">
      <w:pPr>
        <w:ind w:firstLine="567"/>
        <w:jc w:val="both"/>
        <w:rPr>
          <w:sz w:val="22"/>
          <w:szCs w:val="22"/>
        </w:rPr>
      </w:pPr>
      <w:r w:rsidRPr="00424C5C">
        <w:rPr>
          <w:sz w:val="22"/>
          <w:szCs w:val="22"/>
        </w:rPr>
        <w:t>Для информирования населения о деятельности Администрации поселения используется официальный сайт Администрации Короцкого сельского поселения, и на страницах социальной сети «Вконтакте», где размещается актуальная информация Короцкого сельского поселения по вопросам бюджета поселения, благоустройства поселения, также размещаются нормативные правовые и нормативные акты, принятые Советом депутатов Короцкого сельского поселения и Администрацией поселения.</w:t>
      </w:r>
    </w:p>
    <w:p w:rsidR="00424C5C" w:rsidRPr="00424C5C" w:rsidRDefault="00424C5C" w:rsidP="00424C5C">
      <w:pPr>
        <w:ind w:firstLine="567"/>
        <w:jc w:val="both"/>
        <w:rPr>
          <w:sz w:val="22"/>
          <w:szCs w:val="22"/>
        </w:rPr>
      </w:pPr>
      <w:r w:rsidRPr="00424C5C">
        <w:rPr>
          <w:sz w:val="22"/>
          <w:szCs w:val="22"/>
        </w:rPr>
        <w:t xml:space="preserve">Одно из приоритетных направлений работы Администрации поселения – это взаимодействие с жителями нашего поселения. При возникновении каких -  либо вопросов жители поселения обращаются устно или письменно в Администрацию поселения для решения самых насущных проблем. Работа с обращениями граждан является одним из важнейших направлений деятельности Администрации Короцкого сельского поселения. В 2023 году в Администрацию поселения поступило 13 письменных обращений. </w:t>
      </w:r>
    </w:p>
    <w:p w:rsidR="00424C5C" w:rsidRPr="00424C5C" w:rsidRDefault="00424C5C" w:rsidP="00424C5C">
      <w:pPr>
        <w:ind w:firstLine="567"/>
        <w:jc w:val="both"/>
        <w:rPr>
          <w:sz w:val="22"/>
          <w:szCs w:val="22"/>
        </w:rPr>
      </w:pPr>
      <w:r w:rsidRPr="00424C5C">
        <w:rPr>
          <w:sz w:val="22"/>
          <w:szCs w:val="22"/>
        </w:rPr>
        <w:t xml:space="preserve">Чаще всего жители поселения обращались по вопросам благоустройства и общим вопросам поселения. </w:t>
      </w:r>
    </w:p>
    <w:p w:rsidR="00424C5C" w:rsidRPr="00424C5C" w:rsidRDefault="00424C5C" w:rsidP="00424C5C">
      <w:pPr>
        <w:tabs>
          <w:tab w:val="left" w:pos="479"/>
        </w:tabs>
        <w:ind w:firstLine="567"/>
        <w:jc w:val="both"/>
        <w:rPr>
          <w:sz w:val="22"/>
          <w:szCs w:val="22"/>
        </w:rPr>
      </w:pPr>
      <w:r w:rsidRPr="00424C5C">
        <w:rPr>
          <w:sz w:val="22"/>
          <w:szCs w:val="22"/>
        </w:rPr>
        <w:t>Все обращения граждан рассмотрены в соответствии с Федеральным законом от 26.04.2006 №59-ФЗ «О порядке обращений граждан Российской Федерации», в своей работе мы стремились к тому, чтобы ни одно обращение не осталось без внимания. Рассмотрены все заявления, большая часть обращений решена положительно.</w:t>
      </w:r>
    </w:p>
    <w:p w:rsidR="00424C5C" w:rsidRPr="00424C5C" w:rsidRDefault="00424C5C" w:rsidP="00424C5C">
      <w:pPr>
        <w:ind w:firstLine="720"/>
        <w:jc w:val="both"/>
        <w:rPr>
          <w:sz w:val="22"/>
          <w:szCs w:val="22"/>
        </w:rPr>
      </w:pPr>
      <w:r w:rsidRPr="00424C5C">
        <w:rPr>
          <w:sz w:val="22"/>
          <w:szCs w:val="22"/>
        </w:rPr>
        <w:t>В 2023 году Администрация Короцкого сельского поселения работала в направлении совершенствования нормативной правовой базы. Принято распоряжений и постановлений в том числе:</w:t>
      </w:r>
    </w:p>
    <w:p w:rsidR="00424C5C" w:rsidRPr="00424C5C" w:rsidRDefault="00424C5C" w:rsidP="00424C5C">
      <w:pPr>
        <w:ind w:firstLine="720"/>
        <w:jc w:val="both"/>
        <w:rPr>
          <w:sz w:val="22"/>
          <w:szCs w:val="22"/>
        </w:rPr>
      </w:pPr>
      <w:r w:rsidRPr="00424C5C">
        <w:rPr>
          <w:sz w:val="22"/>
          <w:szCs w:val="22"/>
        </w:rPr>
        <w:t>- 231 постановление и распоряжение по основной деятельности по вопросам местного значения: бюджетный процесс, жилищно-коммунальное хозяйство, благоустройство территории поселения. административные регламенты и т.д.;</w:t>
      </w:r>
    </w:p>
    <w:p w:rsidR="00424C5C" w:rsidRPr="00424C5C" w:rsidRDefault="00424C5C" w:rsidP="00424C5C">
      <w:pPr>
        <w:jc w:val="both"/>
        <w:rPr>
          <w:sz w:val="22"/>
          <w:szCs w:val="22"/>
        </w:rPr>
      </w:pPr>
      <w:r w:rsidRPr="00424C5C">
        <w:rPr>
          <w:sz w:val="22"/>
          <w:szCs w:val="22"/>
        </w:rPr>
        <w:t>- 60 распоряжения по личному составу.</w:t>
      </w:r>
    </w:p>
    <w:p w:rsidR="00424C5C" w:rsidRPr="00424C5C" w:rsidRDefault="00424C5C" w:rsidP="00424C5C">
      <w:pPr>
        <w:shd w:val="clear" w:color="auto" w:fill="FFFFFF"/>
        <w:jc w:val="both"/>
        <w:rPr>
          <w:sz w:val="22"/>
          <w:szCs w:val="22"/>
        </w:rPr>
      </w:pPr>
      <w:r w:rsidRPr="00424C5C">
        <w:rPr>
          <w:sz w:val="22"/>
          <w:szCs w:val="22"/>
        </w:rPr>
        <w:tab/>
        <w:t>Информационным источником для изучения деятельности нашего поселения является официальный сайт поселения, где регулярно размещается вся информация.</w:t>
      </w:r>
    </w:p>
    <w:p w:rsidR="00424C5C" w:rsidRPr="00424C5C" w:rsidRDefault="00424C5C" w:rsidP="00424C5C">
      <w:pPr>
        <w:ind w:firstLine="720"/>
        <w:jc w:val="both"/>
        <w:rPr>
          <w:color w:val="39465C"/>
          <w:sz w:val="22"/>
          <w:szCs w:val="22"/>
        </w:rPr>
      </w:pPr>
      <w:r w:rsidRPr="006465CD">
        <w:rPr>
          <w:sz w:val="22"/>
          <w:szCs w:val="22"/>
        </w:rPr>
        <w:t xml:space="preserve">Для выполнения своих полномочий, таких как: содержания автомобильных дорог общего пользования, создание условий для предоставления транспортных услуг и организации транспортного обслуживания населения, создание условий для обеспечения жителей поселения услугами связи, торгового обслуживания, организация благоустройства территории поселения, решение социальных вопросов, организация освещения улиц, </w:t>
      </w:r>
      <w:r w:rsidRPr="006465CD">
        <w:rPr>
          <w:color w:val="39465C"/>
          <w:sz w:val="22"/>
          <w:szCs w:val="22"/>
        </w:rPr>
        <w:t>создание условий для организации досуга и обеспечения жителей Короцкого сельского поселения услугами организаций культуры.</w:t>
      </w:r>
    </w:p>
    <w:p w:rsidR="00424C5C" w:rsidRPr="00424C5C" w:rsidRDefault="00424C5C" w:rsidP="00424C5C">
      <w:pPr>
        <w:ind w:firstLine="720"/>
        <w:jc w:val="both"/>
        <w:rPr>
          <w:sz w:val="22"/>
          <w:szCs w:val="22"/>
        </w:rPr>
      </w:pPr>
      <w:r w:rsidRPr="00424C5C">
        <w:rPr>
          <w:color w:val="39465C"/>
          <w:sz w:val="22"/>
          <w:szCs w:val="22"/>
        </w:rPr>
        <w:t xml:space="preserve"> </w:t>
      </w:r>
      <w:r w:rsidRPr="00424C5C">
        <w:rPr>
          <w:sz w:val="22"/>
          <w:szCs w:val="22"/>
        </w:rPr>
        <w:t>Администрацией Короцкого сельского поселения в 2023 году направлено - 433 письма (в 2022 году- 471), которые являются неотъемлемой частью незаметной работы по устойчивому функционированию территории.</w:t>
      </w:r>
    </w:p>
    <w:p w:rsidR="00424C5C" w:rsidRPr="00424C5C" w:rsidRDefault="00424C5C" w:rsidP="00424C5C">
      <w:pPr>
        <w:ind w:firstLine="720"/>
        <w:jc w:val="both"/>
        <w:rPr>
          <w:sz w:val="22"/>
          <w:szCs w:val="22"/>
        </w:rPr>
      </w:pPr>
      <w:r w:rsidRPr="00424C5C">
        <w:rPr>
          <w:sz w:val="22"/>
          <w:szCs w:val="22"/>
        </w:rPr>
        <w:t>Количество обращений граждан непосредственно в орган местного самоуправления с каждым годом возрастает. Поступившие письменные обращения граждан были рассмотрены, по существу. В своей работе мы стремимся к тому, чтобы ни одно из обращений не осталось без внимания, предоставляем ответы и разъяснения в сроки, предусмотренные действующим законодательством.</w:t>
      </w:r>
    </w:p>
    <w:p w:rsidR="00424C5C" w:rsidRPr="00424C5C" w:rsidRDefault="00424C5C" w:rsidP="00424C5C">
      <w:pPr>
        <w:spacing w:before="100" w:beforeAutospacing="1" w:after="100" w:afterAutospacing="1"/>
        <w:jc w:val="center"/>
        <w:rPr>
          <w:b/>
          <w:sz w:val="22"/>
          <w:szCs w:val="22"/>
        </w:rPr>
      </w:pPr>
      <w:r w:rsidRPr="00424C5C">
        <w:rPr>
          <w:b/>
          <w:sz w:val="22"/>
          <w:szCs w:val="22"/>
        </w:rPr>
        <w:t>Работа Совета депутатов.</w:t>
      </w:r>
    </w:p>
    <w:p w:rsidR="00424C5C" w:rsidRPr="00424C5C" w:rsidRDefault="00424C5C" w:rsidP="00424C5C">
      <w:pPr>
        <w:jc w:val="both"/>
        <w:rPr>
          <w:sz w:val="22"/>
          <w:szCs w:val="22"/>
        </w:rPr>
      </w:pPr>
      <w:r w:rsidRPr="00424C5C">
        <w:rPr>
          <w:sz w:val="22"/>
          <w:szCs w:val="22"/>
        </w:rPr>
        <w:tab/>
        <w:t>Работа администрации сельского поселения по решению вопросов местного значения осуществлялась во взаимодействии с администрацией района, с депутатами сельского поселения, жителями поселка, индивидуальными предпринимателями, руководителями организаций, учреждений, расположенных на территории сельского поселения. Продолжает свою работу представительный орган местного самоуправления – Совет депутатов администрации муниципального образования Короцкого сельского поселения четвертого созыва.</w:t>
      </w:r>
    </w:p>
    <w:p w:rsidR="00424C5C" w:rsidRPr="00424C5C" w:rsidRDefault="00424C5C" w:rsidP="00424C5C">
      <w:pPr>
        <w:jc w:val="both"/>
        <w:rPr>
          <w:sz w:val="22"/>
          <w:szCs w:val="22"/>
        </w:rPr>
      </w:pPr>
      <w:r w:rsidRPr="00424C5C">
        <w:rPr>
          <w:sz w:val="22"/>
          <w:szCs w:val="22"/>
        </w:rPr>
        <w:tab/>
        <w:t>За отчётный период проведено 14 заседаний Совета депутатов.</w:t>
      </w:r>
    </w:p>
    <w:p w:rsidR="00424C5C" w:rsidRPr="00424C5C" w:rsidRDefault="00424C5C" w:rsidP="00424C5C">
      <w:pPr>
        <w:jc w:val="both"/>
        <w:rPr>
          <w:sz w:val="22"/>
          <w:szCs w:val="22"/>
        </w:rPr>
      </w:pPr>
      <w:r w:rsidRPr="00424C5C">
        <w:rPr>
          <w:sz w:val="22"/>
          <w:szCs w:val="22"/>
        </w:rPr>
        <w:tab/>
        <w:t>Основная деятельность Совета депутатов – это правотворческая работа, которую обеспечивали глава и специалисты администрации сельского поселения. Сотрудниками администрации разрабатывались все нормативные и прочие документы, которые предлагались вниманию депутатов на утверждение. На проведённых заседаниях было принято 51 решение. Из них, я бы особо обратила ваше внимание на следующие:</w:t>
      </w:r>
    </w:p>
    <w:p w:rsidR="00424C5C" w:rsidRPr="00424C5C" w:rsidRDefault="00424C5C" w:rsidP="00424C5C">
      <w:pPr>
        <w:jc w:val="both"/>
        <w:rPr>
          <w:sz w:val="22"/>
          <w:szCs w:val="22"/>
        </w:rPr>
      </w:pPr>
      <w:r w:rsidRPr="00424C5C">
        <w:rPr>
          <w:sz w:val="22"/>
          <w:szCs w:val="22"/>
        </w:rPr>
        <w:t xml:space="preserve">          - утверждение бюджета поселения на 2023 год и плановый период 2043-2025 годов;</w:t>
      </w:r>
    </w:p>
    <w:p w:rsidR="00424C5C" w:rsidRPr="00424C5C" w:rsidRDefault="00424C5C" w:rsidP="00424C5C">
      <w:pPr>
        <w:ind w:firstLine="567"/>
        <w:jc w:val="both"/>
        <w:rPr>
          <w:sz w:val="22"/>
          <w:szCs w:val="22"/>
        </w:rPr>
      </w:pPr>
      <w:r w:rsidRPr="00424C5C">
        <w:rPr>
          <w:sz w:val="22"/>
          <w:szCs w:val="22"/>
        </w:rPr>
        <w:t>- принятие Положений и основополагающих правовых актов.</w:t>
      </w:r>
    </w:p>
    <w:p w:rsidR="00424C5C" w:rsidRPr="00424C5C" w:rsidRDefault="00424C5C" w:rsidP="00424C5C">
      <w:pPr>
        <w:ind w:firstLine="567"/>
        <w:jc w:val="both"/>
        <w:rPr>
          <w:color w:val="00000A"/>
          <w:sz w:val="22"/>
          <w:szCs w:val="22"/>
          <w:lang w:eastAsia="zh-CN"/>
        </w:rPr>
      </w:pPr>
      <w:r w:rsidRPr="00424C5C">
        <w:rPr>
          <w:color w:val="00000A"/>
          <w:sz w:val="22"/>
          <w:szCs w:val="22"/>
          <w:lang w:eastAsia="zh-CN"/>
        </w:rPr>
        <w:t>На заседаниях Собрания депутатов Короцкого сельского поселения, рассмотрены следующие вопросы:</w:t>
      </w:r>
    </w:p>
    <w:p w:rsidR="00424C5C" w:rsidRPr="00424C5C" w:rsidRDefault="00424C5C" w:rsidP="00424C5C">
      <w:pPr>
        <w:ind w:firstLine="567"/>
        <w:jc w:val="both"/>
        <w:rPr>
          <w:color w:val="00000A"/>
          <w:sz w:val="22"/>
          <w:szCs w:val="22"/>
          <w:lang w:eastAsia="zh-CN"/>
        </w:rPr>
      </w:pPr>
      <w:r w:rsidRPr="00424C5C">
        <w:rPr>
          <w:color w:val="00000A"/>
          <w:sz w:val="22"/>
          <w:szCs w:val="22"/>
          <w:lang w:eastAsia="zh-CN"/>
        </w:rPr>
        <w:t>В целях эффективного использования бюджетных средств вносились изменения в бюджет поселения, в конце 2023 года утверждался бюджет Короцкого сельского поселения на 2023 и на плановый период 2024-2025 годов.</w:t>
      </w:r>
    </w:p>
    <w:p w:rsidR="00424C5C" w:rsidRPr="00424C5C" w:rsidRDefault="00424C5C" w:rsidP="00424C5C">
      <w:pPr>
        <w:ind w:firstLine="720"/>
        <w:jc w:val="both"/>
        <w:rPr>
          <w:sz w:val="22"/>
          <w:szCs w:val="22"/>
        </w:rPr>
      </w:pPr>
      <w:r w:rsidRPr="00424C5C">
        <w:rPr>
          <w:sz w:val="22"/>
          <w:szCs w:val="22"/>
        </w:rPr>
        <w:t>Работа администрации Короцкого сельского поселения проводится согласно утвержденному плану.</w:t>
      </w:r>
    </w:p>
    <w:p w:rsidR="00424C5C" w:rsidRPr="00424C5C" w:rsidRDefault="00424C5C" w:rsidP="00424C5C">
      <w:pPr>
        <w:ind w:firstLine="720"/>
        <w:jc w:val="both"/>
        <w:rPr>
          <w:color w:val="39465C"/>
          <w:sz w:val="22"/>
          <w:szCs w:val="22"/>
        </w:rPr>
      </w:pPr>
      <w:r w:rsidRPr="00424C5C">
        <w:rPr>
          <w:sz w:val="22"/>
          <w:szCs w:val="22"/>
        </w:rPr>
        <w:t>Администрацией Короцкого сельского поселения и Советом депутатов осуществляются меры по противодействию коррупции. Для этого создана и работает комиссия по противодействию коррупции и урегулированию конфликта интересов на муниципальной службе. Ведется контроль за соблюдением муниципальными служащими ограничений и запретов, установленных законодательством. Ежегодно Депутаты Совета депутатов Короцкого сельского поселения и муниципальные служащие подают сведения о своих доходах и имущественных обязательствах, и они размещаются в сети Интернет</w:t>
      </w:r>
      <w:r w:rsidRPr="00424C5C">
        <w:rPr>
          <w:color w:val="39465C"/>
          <w:sz w:val="22"/>
          <w:szCs w:val="22"/>
        </w:rPr>
        <w:t>.</w:t>
      </w:r>
    </w:p>
    <w:p w:rsidR="00424C5C" w:rsidRPr="00424C5C" w:rsidRDefault="00424C5C" w:rsidP="00424C5C">
      <w:pPr>
        <w:shd w:val="clear" w:color="auto" w:fill="FFFFFF"/>
        <w:jc w:val="center"/>
        <w:rPr>
          <w:b/>
          <w:sz w:val="22"/>
          <w:szCs w:val="22"/>
        </w:rPr>
      </w:pPr>
    </w:p>
    <w:p w:rsidR="00424C5C" w:rsidRPr="00424C5C" w:rsidRDefault="00424C5C" w:rsidP="00424C5C">
      <w:pPr>
        <w:shd w:val="clear" w:color="auto" w:fill="FFFFFF"/>
        <w:jc w:val="center"/>
        <w:rPr>
          <w:b/>
          <w:sz w:val="22"/>
          <w:szCs w:val="22"/>
        </w:rPr>
      </w:pPr>
      <w:r w:rsidRPr="00424C5C">
        <w:rPr>
          <w:b/>
          <w:sz w:val="22"/>
          <w:szCs w:val="22"/>
        </w:rPr>
        <w:t>Воинский учет.</w:t>
      </w:r>
    </w:p>
    <w:p w:rsidR="00424C5C" w:rsidRPr="00424C5C" w:rsidRDefault="00424C5C" w:rsidP="00424C5C">
      <w:pPr>
        <w:shd w:val="clear" w:color="auto" w:fill="FFFFFF"/>
        <w:jc w:val="both"/>
        <w:rPr>
          <w:color w:val="22252D"/>
          <w:sz w:val="22"/>
          <w:szCs w:val="22"/>
        </w:rPr>
      </w:pPr>
      <w:r w:rsidRPr="00424C5C">
        <w:rPr>
          <w:color w:val="22252D"/>
          <w:sz w:val="22"/>
          <w:szCs w:val="22"/>
        </w:rPr>
        <w:tab/>
        <w:t xml:space="preserve">Администрацией </w:t>
      </w:r>
      <w:r w:rsidRPr="00424C5C">
        <w:rPr>
          <w:sz w:val="22"/>
          <w:szCs w:val="22"/>
        </w:rPr>
        <w:t xml:space="preserve">Короцкого сельского поселения </w:t>
      </w:r>
      <w:r w:rsidRPr="00424C5C">
        <w:rPr>
          <w:color w:val="22252D"/>
          <w:sz w:val="22"/>
          <w:szCs w:val="22"/>
        </w:rPr>
        <w:t>ведется исполнение отдельных государственных полномочий в части ведения воинского учета.</w:t>
      </w:r>
    </w:p>
    <w:p w:rsidR="00424C5C" w:rsidRPr="00424C5C" w:rsidRDefault="00424C5C" w:rsidP="00424C5C">
      <w:pPr>
        <w:spacing w:line="240" w:lineRule="atLeast"/>
        <w:ind w:firstLine="180"/>
        <w:jc w:val="both"/>
        <w:rPr>
          <w:sz w:val="22"/>
          <w:szCs w:val="22"/>
        </w:rPr>
      </w:pPr>
      <w:r w:rsidRPr="00424C5C">
        <w:rPr>
          <w:color w:val="22252D"/>
          <w:sz w:val="22"/>
          <w:szCs w:val="22"/>
        </w:rPr>
        <w:t>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w:t>
      </w:r>
      <w:r w:rsidRPr="00424C5C">
        <w:rPr>
          <w:sz w:val="22"/>
          <w:szCs w:val="22"/>
        </w:rPr>
        <w:t xml:space="preserve"> На 01 января 2024 года на воинском учете состоит 87 человек.</w:t>
      </w:r>
    </w:p>
    <w:p w:rsidR="00424C5C" w:rsidRPr="00424C5C" w:rsidRDefault="00424C5C" w:rsidP="00424C5C">
      <w:pPr>
        <w:spacing w:line="240" w:lineRule="atLeast"/>
        <w:ind w:firstLine="180"/>
        <w:jc w:val="both"/>
        <w:rPr>
          <w:sz w:val="22"/>
          <w:szCs w:val="22"/>
        </w:rPr>
      </w:pPr>
      <w:r w:rsidRPr="00424C5C">
        <w:rPr>
          <w:sz w:val="22"/>
          <w:szCs w:val="22"/>
        </w:rPr>
        <w:t>Спасибо нашим бойцам за их ратный подвиг! Спасибо вам, дорогие земляки, за поддержку воинов и их семей – они сражаются за наше будущее и будущее наших детей!</w:t>
      </w:r>
    </w:p>
    <w:p w:rsidR="00424C5C" w:rsidRPr="00424C5C" w:rsidRDefault="00424C5C" w:rsidP="00424C5C">
      <w:pPr>
        <w:spacing w:line="240" w:lineRule="atLeast"/>
        <w:ind w:firstLine="180"/>
        <w:jc w:val="both"/>
        <w:rPr>
          <w:sz w:val="22"/>
          <w:szCs w:val="22"/>
        </w:rPr>
      </w:pPr>
      <w:r w:rsidRPr="00424C5C">
        <w:rPr>
          <w:sz w:val="22"/>
          <w:szCs w:val="22"/>
        </w:rPr>
        <w:t>К сожалению, не все бойцы возвращаются, Один наш земляк скончался госпитале. Вечная память герою. Помянем минутой молчания наших погибших земляков…</w:t>
      </w:r>
    </w:p>
    <w:p w:rsidR="00424C5C" w:rsidRPr="00424C5C" w:rsidRDefault="00424C5C" w:rsidP="00424C5C">
      <w:pPr>
        <w:spacing w:line="240" w:lineRule="atLeast"/>
        <w:ind w:firstLine="180"/>
        <w:jc w:val="both"/>
        <w:rPr>
          <w:sz w:val="22"/>
          <w:szCs w:val="22"/>
        </w:rPr>
      </w:pPr>
      <w:r w:rsidRPr="00424C5C">
        <w:rPr>
          <w:sz w:val="22"/>
          <w:szCs w:val="22"/>
        </w:rPr>
        <w:t>Спасибо, дорогие жители!</w:t>
      </w:r>
    </w:p>
    <w:p w:rsidR="00424C5C" w:rsidRPr="00424C5C" w:rsidRDefault="00424C5C" w:rsidP="00424C5C">
      <w:pPr>
        <w:spacing w:line="240" w:lineRule="atLeast"/>
        <w:ind w:firstLine="180"/>
        <w:jc w:val="center"/>
        <w:rPr>
          <w:b/>
          <w:sz w:val="22"/>
          <w:szCs w:val="22"/>
        </w:rPr>
      </w:pPr>
      <w:r w:rsidRPr="00424C5C">
        <w:rPr>
          <w:b/>
          <w:sz w:val="22"/>
          <w:szCs w:val="22"/>
        </w:rPr>
        <w:t>Нотариат</w:t>
      </w:r>
    </w:p>
    <w:p w:rsidR="00424C5C" w:rsidRPr="00424C5C" w:rsidRDefault="00424C5C" w:rsidP="00424C5C">
      <w:pPr>
        <w:spacing w:line="240" w:lineRule="atLeast"/>
        <w:ind w:firstLine="180"/>
        <w:jc w:val="both"/>
        <w:rPr>
          <w:sz w:val="22"/>
          <w:szCs w:val="22"/>
        </w:rPr>
      </w:pPr>
      <w:r w:rsidRPr="00424C5C">
        <w:rPr>
          <w:sz w:val="22"/>
          <w:szCs w:val="22"/>
        </w:rPr>
        <w:t xml:space="preserve">     Администрация Короцкого сельского поселения в соответствие с законом «О нотариате» осуществляет ряд нотариальных действий, предусмотренных законодательством. В 2023 году в реестр нотариальных действий внесено две записи.</w:t>
      </w:r>
    </w:p>
    <w:p w:rsidR="00424C5C" w:rsidRPr="00424C5C" w:rsidRDefault="00424C5C" w:rsidP="00424C5C">
      <w:pPr>
        <w:spacing w:line="240" w:lineRule="atLeast"/>
        <w:ind w:firstLine="180"/>
        <w:jc w:val="both"/>
        <w:rPr>
          <w:sz w:val="22"/>
          <w:szCs w:val="22"/>
        </w:rPr>
      </w:pPr>
    </w:p>
    <w:p w:rsidR="00424C5C" w:rsidRPr="00424C5C" w:rsidRDefault="00424C5C" w:rsidP="00424C5C">
      <w:pPr>
        <w:jc w:val="center"/>
        <w:rPr>
          <w:b/>
          <w:sz w:val="22"/>
          <w:szCs w:val="22"/>
        </w:rPr>
      </w:pPr>
      <w:r w:rsidRPr="00424C5C">
        <w:rPr>
          <w:b/>
          <w:sz w:val="22"/>
          <w:szCs w:val="22"/>
        </w:rPr>
        <w:t>Финансовая сфера</w:t>
      </w:r>
    </w:p>
    <w:p w:rsidR="00424C5C" w:rsidRPr="00424C5C" w:rsidRDefault="00424C5C" w:rsidP="00424C5C">
      <w:pPr>
        <w:shd w:val="clear" w:color="auto" w:fill="FFFFFF"/>
        <w:jc w:val="both"/>
        <w:rPr>
          <w:color w:val="22252D"/>
          <w:sz w:val="22"/>
          <w:szCs w:val="22"/>
        </w:rPr>
      </w:pPr>
      <w:r w:rsidRPr="00424C5C">
        <w:rPr>
          <w:sz w:val="22"/>
          <w:szCs w:val="22"/>
        </w:rPr>
        <w:t xml:space="preserve">      </w:t>
      </w:r>
      <w:r w:rsidRPr="00424C5C">
        <w:rPr>
          <w:color w:val="22252D"/>
          <w:sz w:val="22"/>
          <w:szCs w:val="22"/>
        </w:rPr>
        <w:tab/>
        <w:t>В рамках реализации полномочий, бюджет является главным финансовым инструментом для достижения стабильности социально-экономического развития поселения.</w:t>
      </w:r>
    </w:p>
    <w:p w:rsidR="00424C5C" w:rsidRPr="00424C5C" w:rsidRDefault="00424C5C" w:rsidP="00424C5C">
      <w:pPr>
        <w:shd w:val="clear" w:color="auto" w:fill="FFFFFF"/>
        <w:jc w:val="both"/>
        <w:rPr>
          <w:color w:val="22252D"/>
          <w:sz w:val="22"/>
          <w:szCs w:val="22"/>
        </w:rPr>
      </w:pPr>
      <w:r w:rsidRPr="00424C5C">
        <w:rPr>
          <w:color w:val="22252D"/>
          <w:sz w:val="22"/>
          <w:szCs w:val="22"/>
        </w:rPr>
        <w:tab/>
        <w:t>Финансирование расходов на решение вопросов местного значения осуществляется из бюджета Короцкого сельского поселения, принятого решением Собрания депутатов Короцкого сельского поселения 23.12.2022 года №113 «О бюджете Короцкого сельского поселения на 2023 год и на плановый период 2024 и 2025 годов».</w:t>
      </w:r>
    </w:p>
    <w:p w:rsidR="00424C5C" w:rsidRPr="00424C5C" w:rsidRDefault="00424C5C" w:rsidP="00424C5C">
      <w:pPr>
        <w:spacing w:line="360" w:lineRule="auto"/>
        <w:jc w:val="center"/>
        <w:rPr>
          <w:b/>
          <w:sz w:val="22"/>
          <w:szCs w:val="22"/>
        </w:rPr>
      </w:pPr>
      <w:r w:rsidRPr="00424C5C">
        <w:rPr>
          <w:b/>
          <w:sz w:val="22"/>
          <w:szCs w:val="22"/>
        </w:rPr>
        <w:t>Доходы</w:t>
      </w:r>
    </w:p>
    <w:p w:rsidR="00424C5C" w:rsidRPr="00424C5C" w:rsidRDefault="00424C5C" w:rsidP="00424C5C">
      <w:pPr>
        <w:ind w:firstLine="708"/>
        <w:rPr>
          <w:bCs/>
          <w:sz w:val="22"/>
          <w:szCs w:val="22"/>
        </w:rPr>
      </w:pPr>
      <w:r w:rsidRPr="00424C5C">
        <w:rPr>
          <w:bCs/>
          <w:sz w:val="22"/>
          <w:szCs w:val="22"/>
        </w:rPr>
        <w:t>В 2023 году Администрацией Короцкого сельского поселения реализованы муниципальные программы, их доля расходов составила 44,39 % от общей суммы расходов бюджета, а именно:</w:t>
      </w:r>
    </w:p>
    <w:p w:rsidR="00424C5C" w:rsidRPr="00424C5C" w:rsidRDefault="00424C5C" w:rsidP="00424C5C">
      <w:pPr>
        <w:ind w:firstLine="708"/>
        <w:jc w:val="both"/>
        <w:rPr>
          <w:sz w:val="22"/>
          <w:szCs w:val="22"/>
        </w:rPr>
      </w:pPr>
      <w:r w:rsidRPr="00424C5C">
        <w:rPr>
          <w:bCs/>
          <w:sz w:val="22"/>
          <w:szCs w:val="22"/>
        </w:rPr>
        <w:t>1.</w:t>
      </w:r>
      <w:r w:rsidRPr="00424C5C">
        <w:rPr>
          <w:sz w:val="22"/>
          <w:szCs w:val="22"/>
        </w:rPr>
        <w:t>Муниципальная программа "Нулевой травматизм в Администрации Короцкого сельского поселения на 2022-2024 годы", финансирование которой выполнено на сумму 11 700,00 руб., исполнение 100%;</w:t>
      </w:r>
    </w:p>
    <w:p w:rsidR="00424C5C" w:rsidRPr="00424C5C" w:rsidRDefault="00424C5C" w:rsidP="00424C5C">
      <w:pPr>
        <w:ind w:firstLine="708"/>
        <w:jc w:val="both"/>
        <w:rPr>
          <w:sz w:val="22"/>
          <w:szCs w:val="22"/>
        </w:rPr>
      </w:pPr>
      <w:r w:rsidRPr="00424C5C">
        <w:rPr>
          <w:sz w:val="22"/>
          <w:szCs w:val="22"/>
        </w:rPr>
        <w:t>2.</w:t>
      </w:r>
      <w:r w:rsidRPr="00424C5C">
        <w:rPr>
          <w:color w:val="000000"/>
          <w:sz w:val="22"/>
          <w:szCs w:val="22"/>
          <w:lang w:eastAsia="zh-CN"/>
        </w:rPr>
        <w:t>Муниципальная программа «Противодействие коррупции в Короцком сельском поселении на 2023-2025 годы»</w:t>
      </w:r>
      <w:r w:rsidRPr="00424C5C">
        <w:rPr>
          <w:bCs/>
          <w:sz w:val="22"/>
          <w:szCs w:val="22"/>
        </w:rPr>
        <w:t>,</w:t>
      </w:r>
      <w:r w:rsidRPr="00424C5C">
        <w:rPr>
          <w:sz w:val="22"/>
          <w:szCs w:val="22"/>
        </w:rPr>
        <w:t xml:space="preserve"> финансирование выполнено на сумму 2 500,00 руб., исполнение 100%;</w:t>
      </w:r>
    </w:p>
    <w:p w:rsidR="00424C5C" w:rsidRPr="00424C5C" w:rsidRDefault="00424C5C" w:rsidP="00424C5C">
      <w:pPr>
        <w:ind w:firstLine="708"/>
        <w:jc w:val="both"/>
        <w:rPr>
          <w:sz w:val="22"/>
          <w:szCs w:val="22"/>
        </w:rPr>
      </w:pPr>
      <w:r w:rsidRPr="00424C5C">
        <w:rPr>
          <w:sz w:val="22"/>
          <w:szCs w:val="22"/>
        </w:rPr>
        <w:t>3.</w:t>
      </w:r>
      <w:r w:rsidRPr="00424C5C">
        <w:rPr>
          <w:color w:val="000000"/>
          <w:sz w:val="22"/>
          <w:szCs w:val="22"/>
          <w:lang w:eastAsia="zh-CN"/>
        </w:rPr>
        <w:t>Муниципальная программа «Обеспечение первичных мер пожарной безопасности на территории Короцкого сельского поселения на 2023-2025 годы»</w:t>
      </w:r>
      <w:r w:rsidRPr="00424C5C">
        <w:rPr>
          <w:bCs/>
          <w:sz w:val="22"/>
          <w:szCs w:val="22"/>
        </w:rPr>
        <w:t xml:space="preserve">, </w:t>
      </w:r>
      <w:r w:rsidRPr="00424C5C">
        <w:rPr>
          <w:sz w:val="22"/>
          <w:szCs w:val="22"/>
        </w:rPr>
        <w:t>финансирование выполнено на сумму 7 500,00 руб., исполнение 100%;</w:t>
      </w:r>
    </w:p>
    <w:p w:rsidR="00424C5C" w:rsidRPr="00424C5C" w:rsidRDefault="00424C5C" w:rsidP="00424C5C">
      <w:pPr>
        <w:ind w:firstLine="708"/>
        <w:jc w:val="both"/>
        <w:rPr>
          <w:sz w:val="22"/>
          <w:szCs w:val="22"/>
        </w:rPr>
      </w:pPr>
      <w:r w:rsidRPr="00424C5C">
        <w:rPr>
          <w:sz w:val="22"/>
          <w:szCs w:val="22"/>
        </w:rPr>
        <w:t>4.</w:t>
      </w:r>
      <w:r w:rsidRPr="00424C5C">
        <w:rPr>
          <w:color w:val="000000"/>
          <w:sz w:val="22"/>
          <w:szCs w:val="22"/>
          <w:lang w:eastAsia="zh-CN"/>
        </w:rPr>
        <w:t xml:space="preserve">Муниципальная программа </w:t>
      </w:r>
      <w:r w:rsidRPr="00424C5C">
        <w:rPr>
          <w:sz w:val="22"/>
          <w:szCs w:val="22"/>
        </w:rPr>
        <w:t>"Совершенствование и содержание дорожного хозяйства на территории Короцкого сельского поселения на 2022-2024 годы" финансирование выполнено на сумму 1 228 618,47 руб., при плане 1 747 000,00 руб., исполнение 70,33 %;</w:t>
      </w:r>
    </w:p>
    <w:p w:rsidR="00424C5C" w:rsidRPr="00424C5C" w:rsidRDefault="00424C5C" w:rsidP="00424C5C">
      <w:pPr>
        <w:ind w:firstLine="708"/>
        <w:jc w:val="both"/>
        <w:rPr>
          <w:sz w:val="22"/>
          <w:szCs w:val="22"/>
        </w:rPr>
      </w:pPr>
      <w:r w:rsidRPr="00424C5C">
        <w:rPr>
          <w:sz w:val="22"/>
          <w:szCs w:val="22"/>
        </w:rPr>
        <w:t>5.Муниципальная программа "Благоустройство Короцкого сельского поселения в 2022-2024 годах", финансирование выполнено на сумму 471 397,64руб., при плане 565 512,00  руб., исполнение составило – 83,36%;</w:t>
      </w:r>
    </w:p>
    <w:p w:rsidR="00424C5C" w:rsidRPr="00424C5C" w:rsidRDefault="00424C5C" w:rsidP="00424C5C">
      <w:pPr>
        <w:ind w:firstLine="708"/>
        <w:rPr>
          <w:bCs/>
          <w:sz w:val="22"/>
          <w:szCs w:val="22"/>
        </w:rPr>
      </w:pPr>
      <w:r w:rsidRPr="00424C5C">
        <w:rPr>
          <w:bCs/>
          <w:sz w:val="22"/>
          <w:szCs w:val="22"/>
        </w:rPr>
        <w:t>6.Муниципальная программа «Обращение с твердыми коммунальными отходами на территории Короцкого сельского поселения на 2022-2024 годы» финансирование выполнено на сумму 212 878,88руб., при плане</w:t>
      </w:r>
      <w:r w:rsidRPr="00424C5C">
        <w:rPr>
          <w:sz w:val="22"/>
          <w:szCs w:val="22"/>
        </w:rPr>
        <w:t xml:space="preserve"> </w:t>
      </w:r>
      <w:r w:rsidRPr="00424C5C">
        <w:rPr>
          <w:bCs/>
          <w:sz w:val="22"/>
          <w:szCs w:val="22"/>
        </w:rPr>
        <w:t>225 744,00 исполнение 94,3%;</w:t>
      </w:r>
    </w:p>
    <w:p w:rsidR="00424C5C" w:rsidRPr="00424C5C" w:rsidRDefault="00424C5C" w:rsidP="00424C5C">
      <w:pPr>
        <w:ind w:firstLine="708"/>
        <w:rPr>
          <w:bCs/>
          <w:sz w:val="22"/>
          <w:szCs w:val="22"/>
        </w:rPr>
      </w:pPr>
      <w:r w:rsidRPr="00424C5C">
        <w:rPr>
          <w:bCs/>
          <w:sz w:val="22"/>
          <w:szCs w:val="22"/>
        </w:rPr>
        <w:t>7.</w:t>
      </w:r>
      <w:r w:rsidRPr="00424C5C">
        <w:rPr>
          <w:sz w:val="22"/>
          <w:szCs w:val="22"/>
        </w:rPr>
        <w:t xml:space="preserve"> </w:t>
      </w:r>
      <w:r w:rsidRPr="00424C5C">
        <w:rPr>
          <w:bCs/>
          <w:sz w:val="22"/>
          <w:szCs w:val="22"/>
        </w:rPr>
        <w:t>Муниципальная программа "Реформирование развития муниципальной службы в Короцком сельском поселении на 2022-2024 годы" финансирование выполнено на сумму 4 910,00 руб., исполнение 100%;</w:t>
      </w:r>
    </w:p>
    <w:p w:rsidR="00424C5C" w:rsidRPr="00424C5C" w:rsidRDefault="00424C5C" w:rsidP="00424C5C">
      <w:pPr>
        <w:ind w:firstLine="708"/>
        <w:rPr>
          <w:bCs/>
          <w:sz w:val="22"/>
          <w:szCs w:val="22"/>
        </w:rPr>
      </w:pPr>
      <w:r w:rsidRPr="00424C5C">
        <w:rPr>
          <w:bCs/>
          <w:sz w:val="22"/>
          <w:szCs w:val="22"/>
        </w:rPr>
        <w:t>8. Муниципальная программа "Информатизация Короцкого сельского поселения на 2022-2024 годы" финансирование выполнено на сумму 317 637,33 руб., при плане</w:t>
      </w:r>
    </w:p>
    <w:p w:rsidR="00424C5C" w:rsidRPr="00424C5C" w:rsidRDefault="00424C5C" w:rsidP="00424C5C">
      <w:pPr>
        <w:rPr>
          <w:bCs/>
          <w:sz w:val="22"/>
          <w:szCs w:val="22"/>
        </w:rPr>
      </w:pPr>
      <w:r w:rsidRPr="00424C5C">
        <w:rPr>
          <w:bCs/>
          <w:sz w:val="22"/>
          <w:szCs w:val="22"/>
        </w:rPr>
        <w:t>342 810,00 исполнение составило 92,66 %.</w:t>
      </w:r>
    </w:p>
    <w:p w:rsidR="00424C5C" w:rsidRPr="00424C5C" w:rsidRDefault="00424C5C" w:rsidP="00424C5C">
      <w:pPr>
        <w:ind w:firstLine="708"/>
        <w:jc w:val="both"/>
        <w:rPr>
          <w:sz w:val="22"/>
          <w:szCs w:val="22"/>
        </w:rPr>
      </w:pPr>
      <w:r w:rsidRPr="00424C5C">
        <w:rPr>
          <w:sz w:val="22"/>
          <w:szCs w:val="22"/>
        </w:rPr>
        <w:t>Сотрудники Администрации Короцкого сельского поселения в 2023 году направлялись на обучение по следующим программам</w:t>
      </w:r>
      <w:r w:rsidRPr="00424C5C">
        <w:rPr>
          <w:color w:val="000000"/>
          <w:sz w:val="22"/>
          <w:szCs w:val="22"/>
        </w:rPr>
        <w:t>:</w:t>
      </w:r>
    </w:p>
    <w:p w:rsidR="00424C5C" w:rsidRPr="00424C5C" w:rsidRDefault="00424C5C" w:rsidP="00424C5C">
      <w:pPr>
        <w:ind w:firstLine="708"/>
        <w:jc w:val="both"/>
        <w:rPr>
          <w:sz w:val="22"/>
          <w:szCs w:val="22"/>
        </w:rPr>
      </w:pPr>
      <w:r w:rsidRPr="00424C5C">
        <w:rPr>
          <w:sz w:val="22"/>
          <w:szCs w:val="22"/>
        </w:rPr>
        <w:t>- «Пожарно-технический минимум и охрана труда» (Новгородский Учебно деловой центр) - 1 чел.- 4 910,00</w:t>
      </w:r>
      <w:r w:rsidRPr="00424C5C">
        <w:rPr>
          <w:b/>
          <w:sz w:val="22"/>
          <w:szCs w:val="22"/>
        </w:rPr>
        <w:t xml:space="preserve"> </w:t>
      </w:r>
      <w:r w:rsidRPr="00424C5C">
        <w:rPr>
          <w:sz w:val="22"/>
          <w:szCs w:val="22"/>
        </w:rPr>
        <w:t>руб.</w:t>
      </w:r>
    </w:p>
    <w:p w:rsidR="00424C5C" w:rsidRPr="00424C5C" w:rsidRDefault="00424C5C" w:rsidP="00424C5C">
      <w:pPr>
        <w:jc w:val="both"/>
        <w:rPr>
          <w:sz w:val="22"/>
          <w:szCs w:val="22"/>
        </w:rPr>
      </w:pPr>
    </w:p>
    <w:p w:rsidR="00424C5C" w:rsidRPr="00424C5C" w:rsidRDefault="00424C5C" w:rsidP="00424C5C">
      <w:pPr>
        <w:ind w:firstLine="708"/>
        <w:jc w:val="both"/>
        <w:rPr>
          <w:color w:val="FF0000"/>
          <w:sz w:val="22"/>
          <w:szCs w:val="22"/>
        </w:rPr>
      </w:pPr>
      <w:r w:rsidRPr="00424C5C">
        <w:rPr>
          <w:sz w:val="22"/>
          <w:szCs w:val="22"/>
        </w:rPr>
        <w:t>Основным источником местных налогов является земельный налог. От наполняемости доходной части бюджета в целом зависит и выполнение текущих задач и намеченных планов.</w:t>
      </w:r>
    </w:p>
    <w:p w:rsidR="00424C5C" w:rsidRPr="00424C5C" w:rsidRDefault="00424C5C" w:rsidP="00424C5C">
      <w:pPr>
        <w:jc w:val="both"/>
        <w:rPr>
          <w:sz w:val="22"/>
          <w:szCs w:val="22"/>
        </w:rPr>
      </w:pPr>
      <w:r w:rsidRPr="00424C5C">
        <w:rPr>
          <w:sz w:val="22"/>
          <w:szCs w:val="22"/>
        </w:rPr>
        <w:t xml:space="preserve">                    Бюджет Короцкого сельского поселения на 2023 год утверждён решением Совета депутатов сельского поселений по доходам в сумме 5 611,7 тыс. рублей и по расходам в сумме 5 267,1 тыс. рублей.</w:t>
      </w:r>
    </w:p>
    <w:p w:rsidR="00424C5C" w:rsidRPr="00424C5C" w:rsidRDefault="00424C5C" w:rsidP="00424C5C">
      <w:pPr>
        <w:jc w:val="both"/>
        <w:rPr>
          <w:sz w:val="22"/>
          <w:szCs w:val="22"/>
        </w:rPr>
      </w:pPr>
      <w:r w:rsidRPr="00424C5C">
        <w:rPr>
          <w:sz w:val="22"/>
          <w:szCs w:val="22"/>
        </w:rPr>
        <w:tab/>
        <w:t>В течение года Советом депутатов Короцкого сельского поселения вносились уточнения в бюджет поселения, в результате чего бюджет поселения утвержден по доходам в сумме 5 767,4 тыс. руб., по расходам в сумме 5 767,4 тыс. руб.</w:t>
      </w:r>
    </w:p>
    <w:p w:rsidR="00424C5C" w:rsidRPr="00424C5C" w:rsidRDefault="00424C5C" w:rsidP="00424C5C">
      <w:pPr>
        <w:jc w:val="both"/>
        <w:rPr>
          <w:sz w:val="22"/>
          <w:szCs w:val="22"/>
        </w:rPr>
      </w:pPr>
      <w:r w:rsidRPr="00424C5C">
        <w:rPr>
          <w:sz w:val="22"/>
          <w:szCs w:val="22"/>
        </w:rPr>
        <w:tab/>
        <w:t xml:space="preserve">Собственные доходы (налоговые и неналоговые) бюджета Короцкого сельского поселения выполнены на 113,9 %, при плане 1920,1 тыс. рублей поступило 2187,6 тыс. руб. </w:t>
      </w:r>
    </w:p>
    <w:p w:rsidR="00424C5C" w:rsidRPr="00424C5C" w:rsidRDefault="00424C5C" w:rsidP="00424C5C">
      <w:pPr>
        <w:rPr>
          <w:sz w:val="22"/>
          <w:szCs w:val="22"/>
        </w:rPr>
      </w:pPr>
      <w:r w:rsidRPr="00424C5C">
        <w:rPr>
          <w:sz w:val="22"/>
          <w:szCs w:val="22"/>
        </w:rPr>
        <w:t xml:space="preserve">                                            </w:t>
      </w:r>
      <w:r w:rsidRPr="00424C5C">
        <w:rPr>
          <w:sz w:val="22"/>
          <w:szCs w:val="22"/>
        </w:rPr>
        <w:tab/>
        <w:t xml:space="preserve">                                                      </w:t>
      </w:r>
      <w:r w:rsidRPr="00424C5C">
        <w:rPr>
          <w:sz w:val="22"/>
          <w:szCs w:val="22"/>
        </w:rPr>
        <w:tab/>
      </w:r>
      <w:r w:rsidRPr="00424C5C">
        <w:rPr>
          <w:sz w:val="22"/>
          <w:szCs w:val="22"/>
        </w:rPr>
        <w:tab/>
      </w:r>
      <w:r w:rsidRPr="00424C5C">
        <w:rPr>
          <w:sz w:val="22"/>
          <w:szCs w:val="22"/>
        </w:rPr>
        <w:tab/>
      </w:r>
      <w:r w:rsidRPr="00424C5C">
        <w:rPr>
          <w:sz w:val="22"/>
          <w:szCs w:val="22"/>
        </w:rPr>
        <w:tab/>
        <w:t xml:space="preserve">                </w:t>
      </w:r>
    </w:p>
    <w:p w:rsidR="00424C5C" w:rsidRPr="00424C5C" w:rsidRDefault="00424C5C" w:rsidP="00424C5C">
      <w:pPr>
        <w:jc w:val="center"/>
        <w:rPr>
          <w:b/>
          <w:sz w:val="22"/>
          <w:szCs w:val="22"/>
        </w:rPr>
      </w:pPr>
      <w:r w:rsidRPr="00424C5C">
        <w:rPr>
          <w:b/>
          <w:sz w:val="22"/>
          <w:szCs w:val="22"/>
        </w:rPr>
        <w:t>Налог на доходы физических лиц</w:t>
      </w:r>
    </w:p>
    <w:p w:rsidR="00424C5C" w:rsidRPr="00424C5C" w:rsidRDefault="00424C5C" w:rsidP="00424C5C">
      <w:pPr>
        <w:ind w:firstLine="720"/>
        <w:rPr>
          <w:sz w:val="22"/>
          <w:szCs w:val="22"/>
        </w:rPr>
      </w:pPr>
      <w:r w:rsidRPr="00424C5C">
        <w:rPr>
          <w:b/>
          <w:sz w:val="22"/>
          <w:szCs w:val="22"/>
        </w:rPr>
        <w:t>Выполнен</w:t>
      </w:r>
      <w:r w:rsidRPr="00424C5C">
        <w:rPr>
          <w:sz w:val="22"/>
          <w:szCs w:val="22"/>
        </w:rPr>
        <w:t>, при плане 392,7 тыс. руб. выполнено 410,9 тыс. руб. т.е. 104,6 %.</w:t>
      </w:r>
    </w:p>
    <w:p w:rsidR="00424C5C" w:rsidRPr="00424C5C" w:rsidRDefault="00424C5C" w:rsidP="00424C5C">
      <w:pPr>
        <w:ind w:firstLine="720"/>
        <w:rPr>
          <w:sz w:val="22"/>
          <w:szCs w:val="22"/>
        </w:rPr>
      </w:pPr>
      <w:r w:rsidRPr="00424C5C">
        <w:rPr>
          <w:b/>
          <w:sz w:val="22"/>
          <w:szCs w:val="22"/>
        </w:rPr>
        <w:t>Выполнен</w:t>
      </w:r>
      <w:r w:rsidRPr="00424C5C">
        <w:rPr>
          <w:sz w:val="22"/>
          <w:szCs w:val="22"/>
        </w:rPr>
        <w:t>, при плане 329,0 тыс.руб., выполнено 381,3 тыс. руб., т.е. 115,9 %. По сравнению с прошлым годом получено налога на 7,3 тыс. руб. больше.</w:t>
      </w:r>
    </w:p>
    <w:p w:rsidR="00424C5C" w:rsidRPr="00424C5C" w:rsidRDefault="00424C5C" w:rsidP="00424C5C">
      <w:pPr>
        <w:rPr>
          <w:sz w:val="22"/>
          <w:szCs w:val="22"/>
        </w:rPr>
      </w:pPr>
      <w:r w:rsidRPr="00424C5C">
        <w:rPr>
          <w:sz w:val="22"/>
          <w:szCs w:val="22"/>
        </w:rPr>
        <w:t xml:space="preserve">                      </w:t>
      </w:r>
    </w:p>
    <w:p w:rsidR="00424C5C" w:rsidRPr="00424C5C" w:rsidRDefault="00424C5C" w:rsidP="00424C5C">
      <w:pPr>
        <w:jc w:val="center"/>
        <w:rPr>
          <w:b/>
          <w:sz w:val="22"/>
          <w:szCs w:val="22"/>
        </w:rPr>
      </w:pPr>
      <w:r w:rsidRPr="00424C5C">
        <w:rPr>
          <w:b/>
          <w:sz w:val="22"/>
          <w:szCs w:val="22"/>
        </w:rPr>
        <w:t>Налог на имущество физических лиц</w:t>
      </w:r>
    </w:p>
    <w:p w:rsidR="00424C5C" w:rsidRPr="00424C5C" w:rsidRDefault="00424C5C" w:rsidP="00424C5C">
      <w:pPr>
        <w:ind w:firstLine="720"/>
        <w:rPr>
          <w:sz w:val="22"/>
          <w:szCs w:val="22"/>
        </w:rPr>
      </w:pPr>
      <w:r w:rsidRPr="00424C5C">
        <w:rPr>
          <w:b/>
          <w:sz w:val="22"/>
          <w:szCs w:val="22"/>
        </w:rPr>
        <w:t>Выполнен</w:t>
      </w:r>
      <w:r w:rsidRPr="00424C5C">
        <w:rPr>
          <w:sz w:val="22"/>
          <w:szCs w:val="22"/>
        </w:rPr>
        <w:t>, при плане 83,0 тыс. руб. выполнено 95,9 тыс. руб., или 115,5 %. По сравнению с прошлым годом получено налога на 7,9 тыс.руб. меньше</w:t>
      </w:r>
    </w:p>
    <w:p w:rsidR="00424C5C" w:rsidRPr="00424C5C" w:rsidRDefault="00424C5C" w:rsidP="00424C5C">
      <w:pPr>
        <w:rPr>
          <w:sz w:val="22"/>
          <w:szCs w:val="22"/>
        </w:rPr>
      </w:pPr>
    </w:p>
    <w:p w:rsidR="00424C5C" w:rsidRPr="00424C5C" w:rsidRDefault="00424C5C" w:rsidP="00424C5C">
      <w:pPr>
        <w:jc w:val="center"/>
        <w:rPr>
          <w:b/>
          <w:sz w:val="22"/>
          <w:szCs w:val="22"/>
        </w:rPr>
      </w:pPr>
      <w:r w:rsidRPr="00424C5C">
        <w:rPr>
          <w:b/>
          <w:sz w:val="22"/>
          <w:szCs w:val="22"/>
        </w:rPr>
        <w:t>Земельный налог</w:t>
      </w:r>
    </w:p>
    <w:p w:rsidR="00424C5C" w:rsidRPr="00424C5C" w:rsidRDefault="00424C5C" w:rsidP="00424C5C">
      <w:pPr>
        <w:ind w:firstLine="720"/>
        <w:rPr>
          <w:sz w:val="22"/>
          <w:szCs w:val="22"/>
        </w:rPr>
      </w:pPr>
      <w:r w:rsidRPr="00424C5C">
        <w:rPr>
          <w:b/>
          <w:sz w:val="22"/>
          <w:szCs w:val="22"/>
        </w:rPr>
        <w:t>Выполнен</w:t>
      </w:r>
      <w:r w:rsidRPr="00424C5C">
        <w:rPr>
          <w:sz w:val="22"/>
          <w:szCs w:val="22"/>
        </w:rPr>
        <w:t xml:space="preserve">, при плане 817,0 тыс. руб. выполнено 1257,9 тыс. руб. или 153,9%. По сравнению с прошлым годом получено налога на 356,8 тыс. руб. больше. </w:t>
      </w:r>
    </w:p>
    <w:p w:rsidR="00424C5C" w:rsidRPr="00424C5C" w:rsidRDefault="00424C5C" w:rsidP="00424C5C">
      <w:pPr>
        <w:rPr>
          <w:sz w:val="22"/>
          <w:szCs w:val="22"/>
        </w:rPr>
      </w:pPr>
      <w:r w:rsidRPr="00424C5C">
        <w:rPr>
          <w:sz w:val="22"/>
          <w:szCs w:val="22"/>
        </w:rPr>
        <w:t>Норматив зачисления 100%.</w:t>
      </w:r>
    </w:p>
    <w:p w:rsidR="00424C5C" w:rsidRPr="00424C5C" w:rsidRDefault="00424C5C" w:rsidP="00424C5C">
      <w:pPr>
        <w:jc w:val="center"/>
        <w:rPr>
          <w:b/>
          <w:sz w:val="22"/>
          <w:szCs w:val="22"/>
        </w:rPr>
      </w:pPr>
    </w:p>
    <w:p w:rsidR="00424C5C" w:rsidRPr="00424C5C" w:rsidRDefault="00424C5C" w:rsidP="00424C5C">
      <w:pPr>
        <w:tabs>
          <w:tab w:val="left" w:pos="3915"/>
        </w:tabs>
        <w:rPr>
          <w:sz w:val="22"/>
          <w:szCs w:val="22"/>
        </w:rPr>
      </w:pPr>
    </w:p>
    <w:p w:rsidR="00424C5C" w:rsidRPr="00424C5C" w:rsidRDefault="00424C5C" w:rsidP="00424C5C">
      <w:pPr>
        <w:tabs>
          <w:tab w:val="left" w:pos="3915"/>
        </w:tabs>
        <w:jc w:val="center"/>
        <w:rPr>
          <w:b/>
          <w:sz w:val="22"/>
          <w:szCs w:val="22"/>
        </w:rPr>
      </w:pPr>
      <w:r w:rsidRPr="00424C5C">
        <w:rPr>
          <w:b/>
          <w:sz w:val="22"/>
          <w:szCs w:val="22"/>
        </w:rPr>
        <w:t>Доходы от использования имущества, находящегося в государственной и муниципальной собственности (аренда)</w:t>
      </w:r>
    </w:p>
    <w:p w:rsidR="00424C5C" w:rsidRPr="00424C5C" w:rsidRDefault="00424C5C" w:rsidP="00424C5C">
      <w:pPr>
        <w:tabs>
          <w:tab w:val="left" w:pos="3915"/>
        </w:tabs>
        <w:jc w:val="center"/>
        <w:rPr>
          <w:b/>
          <w:sz w:val="22"/>
          <w:szCs w:val="22"/>
        </w:rPr>
      </w:pPr>
    </w:p>
    <w:p w:rsidR="00424C5C" w:rsidRPr="00424C5C" w:rsidRDefault="00424C5C" w:rsidP="00424C5C">
      <w:pPr>
        <w:tabs>
          <w:tab w:val="left" w:pos="3915"/>
        </w:tabs>
        <w:rPr>
          <w:sz w:val="22"/>
          <w:szCs w:val="22"/>
        </w:rPr>
      </w:pPr>
      <w:r w:rsidRPr="00424C5C">
        <w:rPr>
          <w:sz w:val="22"/>
          <w:szCs w:val="22"/>
        </w:rPr>
        <w:t xml:space="preserve">       Не выполнен, при плане 3,5 тыс.руб., поступило 2,8 тыс.руб., или 80 %</w:t>
      </w:r>
    </w:p>
    <w:p w:rsidR="00424C5C" w:rsidRPr="00424C5C" w:rsidRDefault="00424C5C" w:rsidP="00424C5C">
      <w:pPr>
        <w:tabs>
          <w:tab w:val="left" w:pos="3915"/>
        </w:tabs>
        <w:jc w:val="center"/>
        <w:rPr>
          <w:b/>
          <w:sz w:val="22"/>
          <w:szCs w:val="22"/>
        </w:rPr>
      </w:pPr>
    </w:p>
    <w:p w:rsidR="00424C5C" w:rsidRPr="00424C5C" w:rsidRDefault="00424C5C" w:rsidP="00424C5C">
      <w:pPr>
        <w:tabs>
          <w:tab w:val="left" w:pos="3915"/>
        </w:tabs>
        <w:jc w:val="center"/>
        <w:rPr>
          <w:b/>
          <w:sz w:val="22"/>
          <w:szCs w:val="22"/>
        </w:rPr>
      </w:pPr>
      <w:r w:rsidRPr="00424C5C">
        <w:rPr>
          <w:b/>
          <w:sz w:val="22"/>
          <w:szCs w:val="22"/>
        </w:rPr>
        <w:t>Доходы от продажи материальных и нематериальных активов</w:t>
      </w:r>
    </w:p>
    <w:p w:rsidR="00424C5C" w:rsidRPr="00424C5C" w:rsidRDefault="00424C5C" w:rsidP="00424C5C">
      <w:pPr>
        <w:tabs>
          <w:tab w:val="left" w:pos="3915"/>
        </w:tabs>
        <w:jc w:val="center"/>
        <w:rPr>
          <w:b/>
          <w:sz w:val="22"/>
          <w:szCs w:val="22"/>
        </w:rPr>
      </w:pPr>
    </w:p>
    <w:p w:rsidR="00424C5C" w:rsidRPr="00424C5C" w:rsidRDefault="00424C5C" w:rsidP="00424C5C">
      <w:pPr>
        <w:tabs>
          <w:tab w:val="left" w:pos="3915"/>
        </w:tabs>
        <w:rPr>
          <w:sz w:val="22"/>
          <w:szCs w:val="22"/>
        </w:rPr>
      </w:pPr>
      <w:r w:rsidRPr="00424C5C">
        <w:rPr>
          <w:sz w:val="22"/>
          <w:szCs w:val="22"/>
        </w:rPr>
        <w:t xml:space="preserve">        Не выполнен, при плане 292,9 тыс. руб. выполнено 37,6 тыс. руб. или 12,8%.</w:t>
      </w:r>
    </w:p>
    <w:p w:rsidR="00424C5C" w:rsidRPr="00424C5C" w:rsidRDefault="00424C5C" w:rsidP="00424C5C">
      <w:pPr>
        <w:tabs>
          <w:tab w:val="left" w:pos="3915"/>
        </w:tabs>
        <w:jc w:val="center"/>
        <w:rPr>
          <w:b/>
          <w:sz w:val="22"/>
          <w:szCs w:val="22"/>
        </w:rPr>
      </w:pPr>
    </w:p>
    <w:p w:rsidR="00424C5C" w:rsidRPr="00424C5C" w:rsidRDefault="00424C5C" w:rsidP="00424C5C">
      <w:pPr>
        <w:tabs>
          <w:tab w:val="left" w:pos="3915"/>
        </w:tabs>
        <w:jc w:val="center"/>
        <w:rPr>
          <w:b/>
          <w:sz w:val="22"/>
          <w:szCs w:val="22"/>
        </w:rPr>
      </w:pPr>
      <w:r w:rsidRPr="00424C5C">
        <w:rPr>
          <w:b/>
          <w:sz w:val="22"/>
          <w:szCs w:val="22"/>
        </w:rPr>
        <w:t>Безвозмездные поступления</w:t>
      </w:r>
    </w:p>
    <w:p w:rsidR="00424C5C" w:rsidRPr="00424C5C" w:rsidRDefault="00424C5C" w:rsidP="00424C5C">
      <w:pPr>
        <w:ind w:left="-153" w:firstLine="873"/>
        <w:jc w:val="both"/>
        <w:rPr>
          <w:rFonts w:eastAsia="Calibri"/>
          <w:sz w:val="22"/>
          <w:szCs w:val="22"/>
          <w:lang w:eastAsia="en-US"/>
        </w:rPr>
      </w:pPr>
      <w:r w:rsidRPr="00424C5C">
        <w:rPr>
          <w:rFonts w:eastAsia="Calibri"/>
          <w:sz w:val="22"/>
          <w:szCs w:val="22"/>
          <w:lang w:eastAsia="en-US"/>
        </w:rPr>
        <w:t>Безвозмездные поступления за 2023 год выполнены на 90,6 %, при плане 3847,3 тыс. руб. выполнено 3484,5 тыс. руб., из них:</w:t>
      </w:r>
    </w:p>
    <w:p w:rsidR="00424C5C" w:rsidRPr="00424C5C" w:rsidRDefault="00424C5C" w:rsidP="00424C5C">
      <w:pPr>
        <w:ind w:left="-153" w:firstLine="153"/>
        <w:jc w:val="both"/>
        <w:rPr>
          <w:rFonts w:eastAsia="Calibri"/>
          <w:sz w:val="22"/>
          <w:szCs w:val="22"/>
          <w:lang w:eastAsia="en-US"/>
        </w:rPr>
      </w:pPr>
      <w:r w:rsidRPr="00424C5C">
        <w:rPr>
          <w:rFonts w:eastAsia="Calibri"/>
          <w:sz w:val="22"/>
          <w:szCs w:val="22"/>
          <w:lang w:eastAsia="en-US"/>
        </w:rPr>
        <w:t xml:space="preserve">       - Дотации выполнены на 100%, при плане 2286,3 тыс.руб. поступило 2286,3 тыс.руб. </w:t>
      </w:r>
    </w:p>
    <w:p w:rsidR="00424C5C" w:rsidRPr="00424C5C" w:rsidRDefault="00424C5C" w:rsidP="00424C5C">
      <w:pPr>
        <w:ind w:left="-153"/>
        <w:jc w:val="both"/>
        <w:rPr>
          <w:rFonts w:eastAsia="Calibri"/>
          <w:sz w:val="22"/>
          <w:szCs w:val="22"/>
          <w:lang w:eastAsia="en-US"/>
        </w:rPr>
      </w:pPr>
      <w:r w:rsidRPr="00424C5C">
        <w:rPr>
          <w:rFonts w:eastAsia="Calibri"/>
          <w:sz w:val="22"/>
          <w:szCs w:val="22"/>
          <w:lang w:eastAsia="en-US"/>
        </w:rPr>
        <w:t xml:space="preserve">          - Субсидии исполнены на 67,3%, при плане 1118,00 тыс.руб. поступило 755,2 тыс.руб. </w:t>
      </w:r>
    </w:p>
    <w:p w:rsidR="00424C5C" w:rsidRPr="00424C5C" w:rsidRDefault="00424C5C" w:rsidP="00424C5C">
      <w:pPr>
        <w:ind w:left="-153"/>
        <w:jc w:val="both"/>
        <w:rPr>
          <w:rFonts w:eastAsia="Calibri"/>
          <w:sz w:val="22"/>
          <w:szCs w:val="22"/>
          <w:lang w:eastAsia="en-US"/>
        </w:rPr>
      </w:pPr>
      <w:r w:rsidRPr="00424C5C">
        <w:rPr>
          <w:rFonts w:eastAsia="Calibri"/>
          <w:sz w:val="22"/>
          <w:szCs w:val="22"/>
          <w:lang w:eastAsia="en-US"/>
        </w:rPr>
        <w:t xml:space="preserve">         - Субвенции выполнены на 100%, при плане 289,2 тыс.руб. исполнено 289,2 тыс.руб.</w:t>
      </w:r>
    </w:p>
    <w:p w:rsidR="00424C5C" w:rsidRPr="00424C5C" w:rsidRDefault="00424C5C" w:rsidP="00424C5C">
      <w:pPr>
        <w:ind w:left="-153"/>
        <w:jc w:val="both"/>
        <w:rPr>
          <w:sz w:val="22"/>
          <w:szCs w:val="22"/>
        </w:rPr>
      </w:pPr>
      <w:r w:rsidRPr="00424C5C">
        <w:rPr>
          <w:rFonts w:eastAsia="Calibri"/>
          <w:sz w:val="22"/>
          <w:szCs w:val="22"/>
          <w:lang w:eastAsia="en-US"/>
        </w:rPr>
        <w:t xml:space="preserve">         - Иные межбюджетные трансферты выполнены на 100% , при плане 153,8 тыс.руб. исполнено 153,8 тыс.руб.</w:t>
      </w:r>
      <w:r w:rsidRPr="00424C5C">
        <w:rPr>
          <w:b/>
          <w:sz w:val="22"/>
          <w:szCs w:val="22"/>
          <w:u w:val="single"/>
        </w:rPr>
        <w:t xml:space="preserve"> </w:t>
      </w:r>
    </w:p>
    <w:p w:rsidR="00424C5C" w:rsidRPr="00424C5C" w:rsidRDefault="00424C5C" w:rsidP="00424C5C">
      <w:pPr>
        <w:ind w:firstLine="720"/>
        <w:jc w:val="both"/>
        <w:rPr>
          <w:sz w:val="22"/>
          <w:szCs w:val="22"/>
        </w:rPr>
      </w:pPr>
      <w:r w:rsidRPr="00424C5C">
        <w:rPr>
          <w:sz w:val="22"/>
          <w:szCs w:val="22"/>
        </w:rPr>
        <w:t>В целях снижения задолженности по налогам администрацией Короцкого сельского поселения продолжается работа разъяснительного характера о недопущении нарушения сроков уплаты налогов.</w:t>
      </w:r>
    </w:p>
    <w:p w:rsidR="00424C5C" w:rsidRPr="00424C5C" w:rsidRDefault="00424C5C" w:rsidP="00424C5C">
      <w:pPr>
        <w:jc w:val="center"/>
        <w:rPr>
          <w:b/>
          <w:bCs/>
          <w:sz w:val="22"/>
          <w:szCs w:val="22"/>
        </w:rPr>
      </w:pPr>
    </w:p>
    <w:p w:rsidR="00424C5C" w:rsidRPr="00424C5C" w:rsidRDefault="00424C5C" w:rsidP="00424C5C">
      <w:pPr>
        <w:jc w:val="center"/>
        <w:rPr>
          <w:b/>
          <w:bCs/>
          <w:sz w:val="22"/>
          <w:szCs w:val="22"/>
        </w:rPr>
      </w:pPr>
      <w:r w:rsidRPr="00424C5C">
        <w:rPr>
          <w:b/>
          <w:bCs/>
          <w:sz w:val="22"/>
          <w:szCs w:val="22"/>
        </w:rPr>
        <w:t>Результаты деятельности</w:t>
      </w:r>
    </w:p>
    <w:p w:rsidR="00424C5C" w:rsidRPr="00424C5C" w:rsidRDefault="00424C5C" w:rsidP="00424C5C">
      <w:pPr>
        <w:ind w:firstLine="720"/>
        <w:jc w:val="both"/>
        <w:rPr>
          <w:bCs/>
          <w:sz w:val="22"/>
          <w:szCs w:val="22"/>
        </w:rPr>
      </w:pPr>
      <w:bookmarkStart w:id="4" w:name="_Hlk95928464"/>
      <w:r w:rsidRPr="00424C5C">
        <w:rPr>
          <w:bCs/>
          <w:sz w:val="22"/>
          <w:szCs w:val="22"/>
        </w:rPr>
        <w:t>Расходы   бюджета Короцкого сельского поселения выполнены на 88,2 %, при плане 5767,4 тыс. рублей исполнено 5084,0 тыс. руб.</w:t>
      </w:r>
    </w:p>
    <w:p w:rsidR="00424C5C" w:rsidRPr="00424C5C" w:rsidRDefault="00424C5C" w:rsidP="00424C5C">
      <w:pPr>
        <w:ind w:firstLine="720"/>
        <w:jc w:val="both"/>
        <w:rPr>
          <w:b/>
          <w:bCs/>
          <w:sz w:val="22"/>
          <w:szCs w:val="22"/>
        </w:rPr>
      </w:pPr>
      <w:r w:rsidRPr="00424C5C">
        <w:rPr>
          <w:b/>
          <w:bCs/>
          <w:sz w:val="22"/>
          <w:szCs w:val="22"/>
        </w:rPr>
        <w:t>Общегосударственные вопросы</w:t>
      </w:r>
    </w:p>
    <w:p w:rsidR="00424C5C" w:rsidRPr="00424C5C" w:rsidRDefault="00424C5C" w:rsidP="00424C5C">
      <w:pPr>
        <w:jc w:val="both"/>
        <w:rPr>
          <w:bCs/>
          <w:sz w:val="22"/>
          <w:szCs w:val="22"/>
        </w:rPr>
      </w:pPr>
      <w:r w:rsidRPr="00424C5C">
        <w:rPr>
          <w:bCs/>
          <w:sz w:val="22"/>
          <w:szCs w:val="22"/>
        </w:rPr>
        <w:tab/>
        <w:t>Расходы по отрасли составили 2 770,0 тыс.руб. при плане 2 828,8 тыс.руб. (97,9%).</w:t>
      </w:r>
    </w:p>
    <w:p w:rsidR="00424C5C" w:rsidRPr="00424C5C" w:rsidRDefault="00424C5C" w:rsidP="00424C5C">
      <w:pPr>
        <w:jc w:val="both"/>
        <w:rPr>
          <w:bCs/>
          <w:sz w:val="22"/>
          <w:szCs w:val="22"/>
        </w:rPr>
      </w:pPr>
      <w:r w:rsidRPr="00424C5C">
        <w:rPr>
          <w:bCs/>
          <w:sz w:val="22"/>
          <w:szCs w:val="22"/>
        </w:rPr>
        <w:tab/>
        <w:t>На обеспечение деятельности Главы Короцкого с/п расходы составили 812,4 тыс.руб., при плане 812,4 тыс.руб. (100%).</w:t>
      </w:r>
    </w:p>
    <w:p w:rsidR="00424C5C" w:rsidRPr="00424C5C" w:rsidRDefault="00424C5C" w:rsidP="00424C5C">
      <w:pPr>
        <w:jc w:val="both"/>
        <w:rPr>
          <w:bCs/>
          <w:sz w:val="22"/>
          <w:szCs w:val="22"/>
        </w:rPr>
      </w:pPr>
      <w:r w:rsidRPr="00424C5C">
        <w:rPr>
          <w:bCs/>
          <w:sz w:val="22"/>
          <w:szCs w:val="22"/>
        </w:rPr>
        <w:tab/>
        <w:t>Расходы на функционирование местной администрации составили 1 917,3 тыс.руб., при плане 1 974,3 тыс.руб. (97,1%). В том числе на:</w:t>
      </w:r>
    </w:p>
    <w:p w:rsidR="00424C5C" w:rsidRPr="00424C5C" w:rsidRDefault="00424C5C" w:rsidP="00424C5C">
      <w:pPr>
        <w:ind w:firstLine="720"/>
        <w:jc w:val="both"/>
        <w:rPr>
          <w:bCs/>
          <w:sz w:val="22"/>
          <w:szCs w:val="22"/>
        </w:rPr>
      </w:pPr>
      <w:r w:rsidRPr="00424C5C">
        <w:rPr>
          <w:bCs/>
          <w:sz w:val="22"/>
          <w:szCs w:val="22"/>
        </w:rPr>
        <w:t>- на реализацию муниципальной программы «Нулевой травматизм в Администрации Короцкого сельского поселения на 2022-2024 годы» расходы составили 11,7 тыс .руб., при плане 11,7 тыс.руб. (100%)</w:t>
      </w:r>
    </w:p>
    <w:p w:rsidR="00424C5C" w:rsidRPr="00424C5C" w:rsidRDefault="00424C5C" w:rsidP="00424C5C">
      <w:pPr>
        <w:ind w:firstLine="720"/>
        <w:jc w:val="both"/>
        <w:rPr>
          <w:bCs/>
          <w:sz w:val="22"/>
          <w:szCs w:val="22"/>
        </w:rPr>
      </w:pPr>
      <w:r w:rsidRPr="00424C5C">
        <w:rPr>
          <w:bCs/>
          <w:sz w:val="22"/>
          <w:szCs w:val="22"/>
        </w:rPr>
        <w:t>- на реализацию муниципальной программы «Информатизация Короцкого сельского поселения на 2022-2024 годы» расходы составили 299,0 тыс.руб., при плане 324,2 тыс.руб. (92,2%)</w:t>
      </w:r>
    </w:p>
    <w:p w:rsidR="00424C5C" w:rsidRPr="00424C5C" w:rsidRDefault="00424C5C" w:rsidP="00424C5C">
      <w:pPr>
        <w:ind w:firstLine="720"/>
        <w:jc w:val="both"/>
        <w:rPr>
          <w:bCs/>
          <w:sz w:val="22"/>
          <w:szCs w:val="22"/>
        </w:rPr>
      </w:pPr>
      <w:r w:rsidRPr="00424C5C">
        <w:rPr>
          <w:bCs/>
          <w:sz w:val="22"/>
          <w:szCs w:val="22"/>
        </w:rPr>
        <w:t>- на содержание работников аппарата местного самоуправления в общей сумме расходов составили 1 432,9 тыс.руб., при плане 1 464,8 тыс. руб. (97,8%), из них:</w:t>
      </w:r>
    </w:p>
    <w:p w:rsidR="00424C5C" w:rsidRPr="00424C5C" w:rsidRDefault="00424C5C" w:rsidP="00424C5C">
      <w:pPr>
        <w:jc w:val="both"/>
        <w:rPr>
          <w:bCs/>
          <w:sz w:val="22"/>
          <w:szCs w:val="22"/>
        </w:rPr>
      </w:pPr>
      <w:r w:rsidRPr="00424C5C">
        <w:rPr>
          <w:bCs/>
          <w:sz w:val="22"/>
          <w:szCs w:val="22"/>
        </w:rPr>
        <w:t xml:space="preserve"> </w:t>
      </w:r>
      <w:r w:rsidRPr="00424C5C">
        <w:rPr>
          <w:bCs/>
          <w:sz w:val="22"/>
          <w:szCs w:val="22"/>
        </w:rPr>
        <w:tab/>
        <w:t>- на заработную плату и начисления расходы составили 739,6 тыс.руб. при плане 750,3  тыс.руб.(98,6%),</w:t>
      </w:r>
    </w:p>
    <w:p w:rsidR="00424C5C" w:rsidRPr="00424C5C" w:rsidRDefault="00424C5C" w:rsidP="00424C5C">
      <w:pPr>
        <w:ind w:firstLine="720"/>
        <w:jc w:val="both"/>
        <w:rPr>
          <w:bCs/>
          <w:sz w:val="22"/>
          <w:szCs w:val="22"/>
        </w:rPr>
      </w:pPr>
      <w:r w:rsidRPr="00424C5C">
        <w:rPr>
          <w:bCs/>
          <w:sz w:val="22"/>
          <w:szCs w:val="22"/>
        </w:rPr>
        <w:t>- СКЛ расходы составили 89,0 тыс.руб., пр плане 89,0 тыс.руб.(100%)</w:t>
      </w:r>
    </w:p>
    <w:p w:rsidR="00424C5C" w:rsidRPr="00424C5C" w:rsidRDefault="00424C5C" w:rsidP="00424C5C">
      <w:pPr>
        <w:jc w:val="both"/>
        <w:rPr>
          <w:bCs/>
          <w:sz w:val="22"/>
          <w:szCs w:val="22"/>
        </w:rPr>
      </w:pPr>
      <w:r w:rsidRPr="00424C5C">
        <w:rPr>
          <w:bCs/>
          <w:sz w:val="22"/>
          <w:szCs w:val="22"/>
        </w:rPr>
        <w:tab/>
        <w:t>- на закупку товаров и услуг для обеспечения государственных (муниципальных) нужд расходы составили 601,0 тыс.руб., при плане 621,6 тыс.руб. (96,69%)</w:t>
      </w:r>
    </w:p>
    <w:p w:rsidR="00424C5C" w:rsidRPr="00424C5C" w:rsidRDefault="00424C5C" w:rsidP="00424C5C">
      <w:pPr>
        <w:jc w:val="both"/>
        <w:rPr>
          <w:bCs/>
          <w:sz w:val="22"/>
          <w:szCs w:val="22"/>
        </w:rPr>
      </w:pPr>
      <w:r w:rsidRPr="00424C5C">
        <w:rPr>
          <w:bCs/>
          <w:sz w:val="22"/>
          <w:szCs w:val="22"/>
        </w:rPr>
        <w:tab/>
        <w:t xml:space="preserve"> - на уплату прочих платежей, налогов и сборов расходы составили 3,3 тыс. руб., при плане 4,0 тыс. руб. (82,5%)</w:t>
      </w:r>
    </w:p>
    <w:p w:rsidR="00424C5C" w:rsidRPr="00424C5C" w:rsidRDefault="00424C5C" w:rsidP="00424C5C">
      <w:pPr>
        <w:jc w:val="both"/>
        <w:rPr>
          <w:bCs/>
          <w:sz w:val="22"/>
          <w:szCs w:val="22"/>
        </w:rPr>
      </w:pPr>
      <w:r w:rsidRPr="00424C5C">
        <w:rPr>
          <w:bCs/>
          <w:sz w:val="22"/>
          <w:szCs w:val="22"/>
        </w:rPr>
        <w:t xml:space="preserve">           - расходы по содержанию штатных единиц, осуществляющие переданные отдельные государственные полномочия области составили 173,6 тыс.руб., при плане 173,6 тыс.руб. (100,0%)</w:t>
      </w:r>
    </w:p>
    <w:p w:rsidR="00424C5C" w:rsidRPr="00424C5C" w:rsidRDefault="00424C5C" w:rsidP="00424C5C">
      <w:pPr>
        <w:ind w:firstLine="720"/>
        <w:jc w:val="both"/>
        <w:rPr>
          <w:bCs/>
          <w:sz w:val="22"/>
          <w:szCs w:val="22"/>
        </w:rPr>
      </w:pPr>
      <w:r w:rsidRPr="00424C5C">
        <w:rPr>
          <w:bCs/>
          <w:sz w:val="22"/>
          <w:szCs w:val="22"/>
        </w:rPr>
        <w:t>- на обеспечение деятельности контрольно-счётной палаты (подраздел 0106) расходы составили 26,0 тыс.руб., при плане 26,0 тыс.руб. (100%).</w:t>
      </w:r>
    </w:p>
    <w:p w:rsidR="00424C5C" w:rsidRPr="00424C5C" w:rsidRDefault="00424C5C" w:rsidP="00424C5C">
      <w:pPr>
        <w:jc w:val="both"/>
        <w:rPr>
          <w:bCs/>
          <w:sz w:val="22"/>
          <w:szCs w:val="22"/>
        </w:rPr>
      </w:pPr>
      <w:r w:rsidRPr="00424C5C">
        <w:rPr>
          <w:bCs/>
          <w:sz w:val="22"/>
          <w:szCs w:val="22"/>
        </w:rPr>
        <w:tab/>
        <w:t>По подразделу 0111"Резервные фонды" при плане 1,0 тыс. рублей расходы не производились.</w:t>
      </w:r>
    </w:p>
    <w:p w:rsidR="00424C5C" w:rsidRPr="00424C5C" w:rsidRDefault="00424C5C" w:rsidP="00424C5C">
      <w:pPr>
        <w:jc w:val="both"/>
        <w:rPr>
          <w:bCs/>
          <w:sz w:val="22"/>
          <w:szCs w:val="22"/>
        </w:rPr>
      </w:pPr>
      <w:r w:rsidRPr="00424C5C">
        <w:rPr>
          <w:bCs/>
          <w:sz w:val="22"/>
          <w:szCs w:val="22"/>
        </w:rPr>
        <w:tab/>
        <w:t>По подразделу 0113 «Другие общегосударственные вопросы» расходы составили 15,0 тыс. рублей, при плане 15,0 тыс. рублей (100%), из них:</w:t>
      </w:r>
    </w:p>
    <w:p w:rsidR="00424C5C" w:rsidRPr="00424C5C" w:rsidRDefault="00424C5C" w:rsidP="00424C5C">
      <w:pPr>
        <w:jc w:val="both"/>
        <w:rPr>
          <w:bCs/>
          <w:sz w:val="22"/>
          <w:szCs w:val="22"/>
        </w:rPr>
      </w:pPr>
      <w:r w:rsidRPr="00424C5C">
        <w:rPr>
          <w:bCs/>
          <w:sz w:val="22"/>
          <w:szCs w:val="22"/>
        </w:rPr>
        <w:t xml:space="preserve"> </w:t>
      </w:r>
      <w:r w:rsidRPr="00424C5C">
        <w:rPr>
          <w:bCs/>
          <w:sz w:val="22"/>
          <w:szCs w:val="22"/>
        </w:rPr>
        <w:tab/>
        <w:t>- на реализацию муниципальной программы «Противодействие коррупции в Короцком с/п на 2023-2025 годы» расходы составили 2,5 тыс. руб., при плане 2,5 тыс. руб. (100%);</w:t>
      </w:r>
    </w:p>
    <w:p w:rsidR="00424C5C" w:rsidRPr="00424C5C" w:rsidRDefault="00424C5C" w:rsidP="00424C5C">
      <w:pPr>
        <w:jc w:val="both"/>
        <w:rPr>
          <w:bCs/>
          <w:sz w:val="22"/>
          <w:szCs w:val="22"/>
        </w:rPr>
      </w:pPr>
      <w:r w:rsidRPr="00424C5C">
        <w:rPr>
          <w:bCs/>
          <w:sz w:val="22"/>
          <w:szCs w:val="22"/>
        </w:rPr>
        <w:t xml:space="preserve"> </w:t>
      </w:r>
      <w:r w:rsidRPr="00424C5C">
        <w:rPr>
          <w:bCs/>
          <w:sz w:val="22"/>
          <w:szCs w:val="22"/>
        </w:rPr>
        <w:tab/>
        <w:t>- субвенция по определению перечня должностных лиц, уполномоченных составлять протоколы об административных правонарушениях израсходована в размере 0,5 тыс.руб., при плане 0,5 тыс.руб. (100,0%);</w:t>
      </w:r>
    </w:p>
    <w:p w:rsidR="00424C5C" w:rsidRPr="00424C5C" w:rsidRDefault="00424C5C" w:rsidP="00424C5C">
      <w:pPr>
        <w:jc w:val="both"/>
        <w:rPr>
          <w:bCs/>
          <w:sz w:val="22"/>
          <w:szCs w:val="22"/>
        </w:rPr>
      </w:pPr>
      <w:r w:rsidRPr="00424C5C">
        <w:rPr>
          <w:bCs/>
          <w:sz w:val="22"/>
          <w:szCs w:val="22"/>
        </w:rPr>
        <w:t xml:space="preserve"> </w:t>
      </w:r>
      <w:r w:rsidRPr="00424C5C">
        <w:rPr>
          <w:bCs/>
          <w:sz w:val="22"/>
          <w:szCs w:val="22"/>
        </w:rPr>
        <w:tab/>
        <w:t>-расходы, предусмотренные на компенсацию затрат старост Короцкого с/п (возмещение расходов на ГСМ, связь) расходы составили 12,0 твс.руб., при плане 12,0 тыс.руб.. (100,0%).</w:t>
      </w:r>
    </w:p>
    <w:p w:rsidR="006465CD" w:rsidRDefault="006465CD" w:rsidP="00424C5C">
      <w:pPr>
        <w:jc w:val="center"/>
        <w:rPr>
          <w:b/>
          <w:sz w:val="22"/>
          <w:szCs w:val="22"/>
        </w:rPr>
      </w:pPr>
    </w:p>
    <w:p w:rsidR="00424C5C" w:rsidRPr="00424C5C" w:rsidRDefault="00424C5C" w:rsidP="00424C5C">
      <w:pPr>
        <w:jc w:val="center"/>
        <w:rPr>
          <w:b/>
          <w:sz w:val="22"/>
          <w:szCs w:val="22"/>
        </w:rPr>
      </w:pPr>
      <w:r w:rsidRPr="00424C5C">
        <w:rPr>
          <w:b/>
          <w:sz w:val="22"/>
          <w:szCs w:val="22"/>
        </w:rPr>
        <w:t>Национальная безопасность и</w:t>
      </w:r>
      <w:r w:rsidR="006465CD">
        <w:rPr>
          <w:b/>
          <w:sz w:val="22"/>
          <w:szCs w:val="22"/>
        </w:rPr>
        <w:t xml:space="preserve"> </w:t>
      </w:r>
      <w:r w:rsidRPr="00424C5C">
        <w:rPr>
          <w:b/>
          <w:sz w:val="22"/>
          <w:szCs w:val="22"/>
        </w:rPr>
        <w:t>правоохранительная деятельность</w:t>
      </w:r>
    </w:p>
    <w:p w:rsidR="00424C5C" w:rsidRPr="00424C5C" w:rsidRDefault="00424C5C" w:rsidP="00424C5C">
      <w:pPr>
        <w:rPr>
          <w:sz w:val="22"/>
          <w:szCs w:val="22"/>
        </w:rPr>
      </w:pPr>
    </w:p>
    <w:p w:rsidR="00424C5C" w:rsidRPr="00424C5C" w:rsidRDefault="00424C5C" w:rsidP="00424C5C">
      <w:pPr>
        <w:rPr>
          <w:sz w:val="22"/>
          <w:szCs w:val="22"/>
        </w:rPr>
      </w:pPr>
      <w:r w:rsidRPr="00424C5C">
        <w:rPr>
          <w:sz w:val="22"/>
          <w:szCs w:val="22"/>
        </w:rPr>
        <w:tab/>
        <w:t xml:space="preserve">Расходы по отрасли составили 7,5 тыс. рублей при плане 7,5 тыс.руб. (100%).     </w:t>
      </w:r>
    </w:p>
    <w:p w:rsidR="00424C5C" w:rsidRPr="00424C5C" w:rsidRDefault="00424C5C" w:rsidP="00424C5C">
      <w:pPr>
        <w:jc w:val="both"/>
        <w:rPr>
          <w:sz w:val="22"/>
          <w:szCs w:val="22"/>
        </w:rPr>
      </w:pPr>
      <w:r w:rsidRPr="00424C5C">
        <w:rPr>
          <w:sz w:val="22"/>
          <w:szCs w:val="22"/>
        </w:rPr>
        <w:t xml:space="preserve">            Расходы были направлены на реализацию муниципальной программы «Обеспечение первичных мер пожарной безопасности на территории Короцкого сельского поселения на 2023-2025 годы» - приобретение противопожарного инвентаря.</w:t>
      </w:r>
    </w:p>
    <w:p w:rsidR="00424C5C" w:rsidRPr="00424C5C" w:rsidRDefault="00424C5C" w:rsidP="00424C5C">
      <w:pPr>
        <w:jc w:val="both"/>
        <w:rPr>
          <w:color w:val="FF0000"/>
          <w:sz w:val="22"/>
          <w:szCs w:val="22"/>
        </w:rPr>
      </w:pPr>
    </w:p>
    <w:p w:rsidR="00424C5C" w:rsidRPr="00424C5C" w:rsidRDefault="00424C5C" w:rsidP="00424C5C">
      <w:pPr>
        <w:jc w:val="center"/>
        <w:rPr>
          <w:b/>
          <w:bCs/>
          <w:sz w:val="22"/>
          <w:szCs w:val="22"/>
        </w:rPr>
      </w:pPr>
      <w:r w:rsidRPr="00424C5C">
        <w:rPr>
          <w:b/>
          <w:bCs/>
          <w:sz w:val="22"/>
          <w:szCs w:val="22"/>
        </w:rPr>
        <w:t>Содействие развитию сельскохозяйственного производства</w:t>
      </w:r>
    </w:p>
    <w:p w:rsidR="00424C5C" w:rsidRPr="00424C5C" w:rsidRDefault="00424C5C" w:rsidP="00424C5C">
      <w:pPr>
        <w:jc w:val="both"/>
        <w:rPr>
          <w:b/>
          <w:bCs/>
          <w:sz w:val="22"/>
          <w:szCs w:val="22"/>
        </w:rPr>
      </w:pPr>
      <w:r w:rsidRPr="00424C5C">
        <w:rPr>
          <w:sz w:val="22"/>
          <w:szCs w:val="22"/>
        </w:rPr>
        <w:tab/>
        <w:t xml:space="preserve">Общая площадь земель муниципального образования Короцкое сельское поселение в административных границах составляет </w:t>
      </w:r>
      <w:smartTag w:uri="urn:schemas-microsoft-com:office:smarttags" w:element="metricconverter">
        <w:smartTagPr>
          <w:attr w:name="ProductID" w:val="16181,03 га"/>
        </w:smartTagPr>
        <w:r w:rsidRPr="00424C5C">
          <w:rPr>
            <w:sz w:val="22"/>
            <w:szCs w:val="22"/>
          </w:rPr>
          <w:t xml:space="preserve">16181,03 </w:t>
        </w:r>
        <w:r w:rsidRPr="00424C5C">
          <w:rPr>
            <w:bCs/>
            <w:sz w:val="22"/>
            <w:szCs w:val="22"/>
          </w:rPr>
          <w:t>га</w:t>
        </w:r>
      </w:smartTag>
      <w:r w:rsidRPr="00424C5C">
        <w:rPr>
          <w:bCs/>
          <w:sz w:val="22"/>
          <w:szCs w:val="22"/>
        </w:rPr>
        <w:t>.</w:t>
      </w:r>
    </w:p>
    <w:p w:rsidR="00424C5C" w:rsidRPr="00424C5C" w:rsidRDefault="00424C5C" w:rsidP="00424C5C">
      <w:pPr>
        <w:jc w:val="center"/>
        <w:rPr>
          <w:b/>
          <w:sz w:val="22"/>
          <w:szCs w:val="22"/>
        </w:rPr>
      </w:pPr>
      <w:r w:rsidRPr="00424C5C">
        <w:rPr>
          <w:b/>
          <w:sz w:val="22"/>
          <w:szCs w:val="22"/>
        </w:rPr>
        <w:t xml:space="preserve">Баланс территории муниципального образования </w:t>
      </w:r>
      <w:r w:rsidR="006465CD">
        <w:rPr>
          <w:b/>
          <w:sz w:val="22"/>
          <w:szCs w:val="22"/>
        </w:rPr>
        <w:t xml:space="preserve"> </w:t>
      </w:r>
      <w:r w:rsidRPr="00424C5C">
        <w:rPr>
          <w:b/>
          <w:sz w:val="22"/>
          <w:szCs w:val="22"/>
        </w:rPr>
        <w:t>Короцкое сельское поселение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415"/>
        <w:gridCol w:w="1598"/>
        <w:gridCol w:w="1067"/>
        <w:gridCol w:w="1510"/>
        <w:gridCol w:w="1556"/>
      </w:tblGrid>
      <w:tr w:rsidR="00424C5C" w:rsidRPr="00424C5C" w:rsidTr="00C579AF">
        <w:trPr>
          <w:trHeight w:val="20"/>
          <w:tblHeader/>
          <w:jc w:val="center"/>
        </w:trPr>
        <w:tc>
          <w:tcPr>
            <w:tcW w:w="865" w:type="dxa"/>
            <w:vMerge w:val="restart"/>
          </w:tcPr>
          <w:p w:rsidR="00424C5C" w:rsidRPr="00424C5C" w:rsidRDefault="00424C5C" w:rsidP="00424C5C">
            <w:pPr>
              <w:snapToGrid w:val="0"/>
              <w:jc w:val="center"/>
              <w:rPr>
                <w:sz w:val="22"/>
                <w:szCs w:val="22"/>
              </w:rPr>
            </w:pPr>
            <w:bookmarkStart w:id="5" w:name="_Hlk34991571"/>
            <w:r w:rsidRPr="00424C5C">
              <w:rPr>
                <w:sz w:val="22"/>
                <w:szCs w:val="22"/>
              </w:rPr>
              <w:t>№</w:t>
            </w:r>
          </w:p>
          <w:p w:rsidR="00424C5C" w:rsidRPr="00424C5C" w:rsidRDefault="00424C5C" w:rsidP="00424C5C">
            <w:pPr>
              <w:snapToGrid w:val="0"/>
              <w:jc w:val="center"/>
              <w:rPr>
                <w:sz w:val="22"/>
                <w:szCs w:val="22"/>
              </w:rPr>
            </w:pPr>
            <w:r w:rsidRPr="00424C5C">
              <w:rPr>
                <w:sz w:val="22"/>
                <w:szCs w:val="22"/>
              </w:rPr>
              <w:t>п/п</w:t>
            </w:r>
          </w:p>
        </w:tc>
        <w:tc>
          <w:tcPr>
            <w:tcW w:w="3250" w:type="dxa"/>
            <w:vMerge w:val="restart"/>
          </w:tcPr>
          <w:p w:rsidR="00424C5C" w:rsidRPr="00424C5C" w:rsidRDefault="00424C5C" w:rsidP="00424C5C">
            <w:pPr>
              <w:snapToGrid w:val="0"/>
              <w:rPr>
                <w:sz w:val="22"/>
                <w:szCs w:val="22"/>
              </w:rPr>
            </w:pPr>
          </w:p>
          <w:p w:rsidR="00424C5C" w:rsidRPr="00424C5C" w:rsidRDefault="00424C5C" w:rsidP="00424C5C">
            <w:pPr>
              <w:snapToGrid w:val="0"/>
              <w:rPr>
                <w:sz w:val="22"/>
                <w:szCs w:val="22"/>
              </w:rPr>
            </w:pPr>
            <w:r w:rsidRPr="00424C5C">
              <w:rPr>
                <w:sz w:val="22"/>
                <w:szCs w:val="22"/>
              </w:rPr>
              <w:t>Территории</w:t>
            </w:r>
          </w:p>
        </w:tc>
        <w:tc>
          <w:tcPr>
            <w:tcW w:w="2537" w:type="dxa"/>
            <w:gridSpan w:val="2"/>
          </w:tcPr>
          <w:p w:rsidR="00424C5C" w:rsidRPr="00424C5C" w:rsidRDefault="00424C5C" w:rsidP="00424C5C">
            <w:pPr>
              <w:snapToGrid w:val="0"/>
              <w:jc w:val="center"/>
              <w:rPr>
                <w:sz w:val="22"/>
                <w:szCs w:val="22"/>
              </w:rPr>
            </w:pPr>
            <w:r w:rsidRPr="00424C5C">
              <w:rPr>
                <w:sz w:val="22"/>
                <w:szCs w:val="22"/>
              </w:rPr>
              <w:t>Современное использование</w:t>
            </w:r>
          </w:p>
        </w:tc>
        <w:tc>
          <w:tcPr>
            <w:tcW w:w="2918" w:type="dxa"/>
            <w:gridSpan w:val="2"/>
          </w:tcPr>
          <w:p w:rsidR="00424C5C" w:rsidRPr="00424C5C" w:rsidRDefault="00424C5C" w:rsidP="00424C5C">
            <w:pPr>
              <w:snapToGrid w:val="0"/>
              <w:jc w:val="center"/>
              <w:rPr>
                <w:sz w:val="22"/>
                <w:szCs w:val="22"/>
              </w:rPr>
            </w:pPr>
            <w:r w:rsidRPr="00424C5C">
              <w:rPr>
                <w:sz w:val="22"/>
                <w:szCs w:val="22"/>
              </w:rPr>
              <w:t>Расчетный срок</w:t>
            </w:r>
          </w:p>
        </w:tc>
      </w:tr>
      <w:tr w:rsidR="00424C5C" w:rsidRPr="00424C5C" w:rsidTr="00C579AF">
        <w:trPr>
          <w:trHeight w:val="20"/>
          <w:tblHeader/>
          <w:jc w:val="center"/>
        </w:trPr>
        <w:tc>
          <w:tcPr>
            <w:tcW w:w="865" w:type="dxa"/>
            <w:vMerge/>
          </w:tcPr>
          <w:p w:rsidR="00424C5C" w:rsidRPr="00424C5C" w:rsidRDefault="00424C5C" w:rsidP="00424C5C">
            <w:pPr>
              <w:snapToGrid w:val="0"/>
              <w:jc w:val="center"/>
              <w:rPr>
                <w:sz w:val="22"/>
                <w:szCs w:val="22"/>
              </w:rPr>
            </w:pPr>
          </w:p>
        </w:tc>
        <w:tc>
          <w:tcPr>
            <w:tcW w:w="3250" w:type="dxa"/>
            <w:vMerge/>
          </w:tcPr>
          <w:p w:rsidR="00424C5C" w:rsidRPr="00424C5C" w:rsidRDefault="00424C5C" w:rsidP="00424C5C">
            <w:pPr>
              <w:snapToGrid w:val="0"/>
              <w:rPr>
                <w:sz w:val="22"/>
                <w:szCs w:val="22"/>
              </w:rPr>
            </w:pPr>
          </w:p>
        </w:tc>
        <w:tc>
          <w:tcPr>
            <w:tcW w:w="1521" w:type="dxa"/>
          </w:tcPr>
          <w:p w:rsidR="00424C5C" w:rsidRPr="00424C5C" w:rsidRDefault="00424C5C" w:rsidP="00424C5C">
            <w:pPr>
              <w:snapToGrid w:val="0"/>
              <w:jc w:val="center"/>
              <w:rPr>
                <w:sz w:val="22"/>
                <w:szCs w:val="22"/>
              </w:rPr>
            </w:pPr>
            <w:r w:rsidRPr="00424C5C">
              <w:rPr>
                <w:sz w:val="22"/>
                <w:szCs w:val="22"/>
              </w:rPr>
              <w:t>га</w:t>
            </w:r>
          </w:p>
        </w:tc>
        <w:tc>
          <w:tcPr>
            <w:tcW w:w="1016" w:type="dxa"/>
          </w:tcPr>
          <w:p w:rsidR="00424C5C" w:rsidRPr="00424C5C" w:rsidRDefault="00424C5C" w:rsidP="00424C5C">
            <w:pPr>
              <w:snapToGrid w:val="0"/>
              <w:jc w:val="center"/>
              <w:rPr>
                <w:sz w:val="22"/>
                <w:szCs w:val="22"/>
              </w:rPr>
            </w:pPr>
            <w:r w:rsidRPr="00424C5C">
              <w:rPr>
                <w:sz w:val="22"/>
                <w:szCs w:val="22"/>
              </w:rPr>
              <w:t>%</w:t>
            </w:r>
          </w:p>
        </w:tc>
        <w:tc>
          <w:tcPr>
            <w:tcW w:w="1437" w:type="dxa"/>
          </w:tcPr>
          <w:p w:rsidR="00424C5C" w:rsidRPr="00424C5C" w:rsidRDefault="00424C5C" w:rsidP="00424C5C">
            <w:pPr>
              <w:snapToGrid w:val="0"/>
              <w:jc w:val="center"/>
              <w:rPr>
                <w:sz w:val="22"/>
                <w:szCs w:val="22"/>
              </w:rPr>
            </w:pPr>
            <w:r w:rsidRPr="00424C5C">
              <w:rPr>
                <w:sz w:val="22"/>
                <w:szCs w:val="22"/>
              </w:rPr>
              <w:t>га</w:t>
            </w:r>
          </w:p>
        </w:tc>
        <w:tc>
          <w:tcPr>
            <w:tcW w:w="1481" w:type="dxa"/>
          </w:tcPr>
          <w:p w:rsidR="00424C5C" w:rsidRPr="00424C5C" w:rsidRDefault="00424C5C" w:rsidP="00424C5C">
            <w:pPr>
              <w:snapToGrid w:val="0"/>
              <w:jc w:val="center"/>
              <w:rPr>
                <w:sz w:val="22"/>
                <w:szCs w:val="22"/>
              </w:rPr>
            </w:pPr>
            <w:r w:rsidRPr="00424C5C">
              <w:rPr>
                <w:sz w:val="22"/>
                <w:szCs w:val="22"/>
              </w:rPr>
              <w:t>%</w:t>
            </w:r>
          </w:p>
        </w:tc>
      </w:tr>
      <w:tr w:rsidR="00424C5C" w:rsidRPr="00424C5C" w:rsidTr="00C579AF">
        <w:trPr>
          <w:trHeight w:val="20"/>
          <w:jc w:val="center"/>
        </w:trPr>
        <w:tc>
          <w:tcPr>
            <w:tcW w:w="865" w:type="dxa"/>
          </w:tcPr>
          <w:p w:rsidR="00424C5C" w:rsidRPr="00424C5C" w:rsidRDefault="00424C5C" w:rsidP="00424C5C">
            <w:pPr>
              <w:snapToGrid w:val="0"/>
              <w:jc w:val="center"/>
              <w:rPr>
                <w:sz w:val="22"/>
                <w:szCs w:val="22"/>
                <w:lang w:val="en-US"/>
              </w:rPr>
            </w:pPr>
          </w:p>
        </w:tc>
        <w:tc>
          <w:tcPr>
            <w:tcW w:w="3250" w:type="dxa"/>
          </w:tcPr>
          <w:p w:rsidR="00424C5C" w:rsidRPr="00424C5C" w:rsidRDefault="00424C5C" w:rsidP="00424C5C">
            <w:pPr>
              <w:snapToGrid w:val="0"/>
              <w:rPr>
                <w:sz w:val="22"/>
                <w:szCs w:val="22"/>
              </w:rPr>
            </w:pPr>
          </w:p>
        </w:tc>
        <w:tc>
          <w:tcPr>
            <w:tcW w:w="1521" w:type="dxa"/>
          </w:tcPr>
          <w:p w:rsidR="00424C5C" w:rsidRPr="00424C5C" w:rsidRDefault="00424C5C" w:rsidP="00424C5C">
            <w:pPr>
              <w:snapToGrid w:val="0"/>
              <w:jc w:val="center"/>
              <w:rPr>
                <w:sz w:val="22"/>
                <w:szCs w:val="22"/>
              </w:rPr>
            </w:pPr>
          </w:p>
        </w:tc>
        <w:tc>
          <w:tcPr>
            <w:tcW w:w="1016" w:type="dxa"/>
          </w:tcPr>
          <w:p w:rsidR="00424C5C" w:rsidRPr="00424C5C" w:rsidRDefault="00424C5C" w:rsidP="00424C5C">
            <w:pPr>
              <w:snapToGrid w:val="0"/>
              <w:jc w:val="center"/>
              <w:rPr>
                <w:sz w:val="22"/>
                <w:szCs w:val="22"/>
              </w:rPr>
            </w:pPr>
          </w:p>
        </w:tc>
        <w:tc>
          <w:tcPr>
            <w:tcW w:w="1437" w:type="dxa"/>
          </w:tcPr>
          <w:p w:rsidR="00424C5C" w:rsidRPr="00424C5C" w:rsidRDefault="00424C5C" w:rsidP="00424C5C">
            <w:pPr>
              <w:snapToGrid w:val="0"/>
              <w:jc w:val="center"/>
              <w:rPr>
                <w:sz w:val="22"/>
                <w:szCs w:val="22"/>
              </w:rPr>
            </w:pPr>
          </w:p>
        </w:tc>
        <w:tc>
          <w:tcPr>
            <w:tcW w:w="1481" w:type="dxa"/>
          </w:tcPr>
          <w:p w:rsidR="00424C5C" w:rsidRPr="00424C5C" w:rsidRDefault="00424C5C" w:rsidP="00424C5C">
            <w:pPr>
              <w:snapToGrid w:val="0"/>
              <w:jc w:val="center"/>
              <w:rPr>
                <w:sz w:val="22"/>
                <w:szCs w:val="22"/>
              </w:rPr>
            </w:pPr>
          </w:p>
        </w:tc>
      </w:tr>
      <w:tr w:rsidR="00424C5C" w:rsidRPr="00424C5C" w:rsidTr="00C579AF">
        <w:trPr>
          <w:trHeight w:val="20"/>
          <w:jc w:val="center"/>
        </w:trPr>
        <w:tc>
          <w:tcPr>
            <w:tcW w:w="865" w:type="dxa"/>
          </w:tcPr>
          <w:p w:rsidR="00424C5C" w:rsidRPr="00424C5C" w:rsidRDefault="00424C5C" w:rsidP="00424C5C">
            <w:pPr>
              <w:snapToGrid w:val="0"/>
              <w:jc w:val="center"/>
              <w:rPr>
                <w:sz w:val="22"/>
                <w:szCs w:val="22"/>
                <w:lang w:val="en-US"/>
              </w:rPr>
            </w:pPr>
            <w:r w:rsidRPr="00424C5C">
              <w:rPr>
                <w:sz w:val="22"/>
                <w:szCs w:val="22"/>
                <w:lang w:val="en-US"/>
              </w:rPr>
              <w:t>I</w:t>
            </w:r>
          </w:p>
        </w:tc>
        <w:tc>
          <w:tcPr>
            <w:tcW w:w="3250" w:type="dxa"/>
            <w:vAlign w:val="center"/>
          </w:tcPr>
          <w:p w:rsidR="00424C5C" w:rsidRPr="00424C5C" w:rsidRDefault="00424C5C" w:rsidP="00424C5C">
            <w:pPr>
              <w:rPr>
                <w:sz w:val="22"/>
                <w:szCs w:val="22"/>
              </w:rPr>
            </w:pPr>
            <w:r w:rsidRPr="00424C5C">
              <w:rPr>
                <w:sz w:val="22"/>
                <w:szCs w:val="22"/>
              </w:rPr>
              <w:t xml:space="preserve">Земли сельскохозяйственного назначения </w:t>
            </w:r>
          </w:p>
        </w:tc>
        <w:tc>
          <w:tcPr>
            <w:tcW w:w="1521" w:type="dxa"/>
            <w:vAlign w:val="center"/>
          </w:tcPr>
          <w:p w:rsidR="00424C5C" w:rsidRPr="00424C5C" w:rsidRDefault="00424C5C" w:rsidP="00424C5C">
            <w:pPr>
              <w:jc w:val="center"/>
              <w:rPr>
                <w:color w:val="FF0000"/>
                <w:sz w:val="22"/>
                <w:szCs w:val="22"/>
              </w:rPr>
            </w:pPr>
            <w:r w:rsidRPr="00424C5C">
              <w:rPr>
                <w:sz w:val="22"/>
                <w:szCs w:val="22"/>
              </w:rPr>
              <w:t>2276,5</w:t>
            </w:r>
          </w:p>
        </w:tc>
        <w:tc>
          <w:tcPr>
            <w:tcW w:w="1016" w:type="dxa"/>
            <w:vAlign w:val="center"/>
          </w:tcPr>
          <w:p w:rsidR="00424C5C" w:rsidRPr="00424C5C" w:rsidRDefault="00424C5C" w:rsidP="00424C5C">
            <w:pPr>
              <w:jc w:val="center"/>
              <w:rPr>
                <w:sz w:val="22"/>
                <w:szCs w:val="22"/>
              </w:rPr>
            </w:pPr>
            <w:r w:rsidRPr="00424C5C">
              <w:rPr>
                <w:sz w:val="22"/>
                <w:szCs w:val="22"/>
              </w:rPr>
              <w:t>14,07</w:t>
            </w:r>
          </w:p>
        </w:tc>
        <w:tc>
          <w:tcPr>
            <w:tcW w:w="1437" w:type="dxa"/>
            <w:vAlign w:val="center"/>
          </w:tcPr>
          <w:p w:rsidR="00424C5C" w:rsidRPr="00424C5C" w:rsidRDefault="00424C5C" w:rsidP="00424C5C">
            <w:pPr>
              <w:jc w:val="center"/>
              <w:rPr>
                <w:color w:val="FF0000"/>
                <w:sz w:val="22"/>
                <w:szCs w:val="22"/>
              </w:rPr>
            </w:pPr>
            <w:r w:rsidRPr="00424C5C">
              <w:rPr>
                <w:sz w:val="22"/>
                <w:szCs w:val="22"/>
              </w:rPr>
              <w:t>2276,08</w:t>
            </w:r>
          </w:p>
        </w:tc>
        <w:tc>
          <w:tcPr>
            <w:tcW w:w="1481" w:type="dxa"/>
            <w:vAlign w:val="center"/>
          </w:tcPr>
          <w:p w:rsidR="00424C5C" w:rsidRPr="00424C5C" w:rsidRDefault="00424C5C" w:rsidP="00424C5C">
            <w:pPr>
              <w:jc w:val="center"/>
              <w:rPr>
                <w:sz w:val="22"/>
                <w:szCs w:val="22"/>
              </w:rPr>
            </w:pPr>
            <w:r w:rsidRPr="00424C5C">
              <w:rPr>
                <w:sz w:val="22"/>
                <w:szCs w:val="22"/>
              </w:rPr>
              <w:t>14,07</w:t>
            </w:r>
          </w:p>
        </w:tc>
      </w:tr>
      <w:tr w:rsidR="00424C5C" w:rsidRPr="00424C5C" w:rsidTr="00C579AF">
        <w:trPr>
          <w:trHeight w:val="20"/>
          <w:jc w:val="center"/>
        </w:trPr>
        <w:tc>
          <w:tcPr>
            <w:tcW w:w="865" w:type="dxa"/>
          </w:tcPr>
          <w:p w:rsidR="00424C5C" w:rsidRPr="00424C5C" w:rsidRDefault="00424C5C" w:rsidP="00424C5C">
            <w:pPr>
              <w:snapToGrid w:val="0"/>
              <w:jc w:val="center"/>
              <w:rPr>
                <w:sz w:val="22"/>
                <w:szCs w:val="22"/>
                <w:lang w:val="en-US"/>
              </w:rPr>
            </w:pPr>
            <w:r w:rsidRPr="00424C5C">
              <w:rPr>
                <w:sz w:val="22"/>
                <w:szCs w:val="22"/>
                <w:lang w:val="en-US"/>
              </w:rPr>
              <w:t>II</w:t>
            </w:r>
          </w:p>
        </w:tc>
        <w:tc>
          <w:tcPr>
            <w:tcW w:w="3250" w:type="dxa"/>
            <w:vAlign w:val="center"/>
          </w:tcPr>
          <w:p w:rsidR="00424C5C" w:rsidRPr="00424C5C" w:rsidRDefault="00424C5C" w:rsidP="00424C5C">
            <w:pPr>
              <w:rPr>
                <w:sz w:val="22"/>
                <w:szCs w:val="22"/>
              </w:rPr>
            </w:pPr>
            <w:r w:rsidRPr="00424C5C">
              <w:rPr>
                <w:sz w:val="22"/>
                <w:szCs w:val="22"/>
              </w:rPr>
              <w:t xml:space="preserve">Земли населенных пунктов </w:t>
            </w:r>
          </w:p>
        </w:tc>
        <w:tc>
          <w:tcPr>
            <w:tcW w:w="1521" w:type="dxa"/>
            <w:vAlign w:val="center"/>
          </w:tcPr>
          <w:p w:rsidR="00424C5C" w:rsidRPr="00424C5C" w:rsidRDefault="00424C5C" w:rsidP="00424C5C">
            <w:pPr>
              <w:jc w:val="center"/>
              <w:rPr>
                <w:color w:val="FF0000"/>
                <w:sz w:val="22"/>
                <w:szCs w:val="22"/>
              </w:rPr>
            </w:pPr>
            <w:r w:rsidRPr="00424C5C">
              <w:rPr>
                <w:sz w:val="22"/>
                <w:szCs w:val="22"/>
              </w:rPr>
              <w:t>589,38</w:t>
            </w:r>
          </w:p>
        </w:tc>
        <w:tc>
          <w:tcPr>
            <w:tcW w:w="1016" w:type="dxa"/>
            <w:vAlign w:val="center"/>
          </w:tcPr>
          <w:p w:rsidR="00424C5C" w:rsidRPr="00424C5C" w:rsidRDefault="00424C5C" w:rsidP="00424C5C">
            <w:pPr>
              <w:jc w:val="center"/>
              <w:rPr>
                <w:color w:val="FF0000"/>
                <w:sz w:val="22"/>
                <w:szCs w:val="22"/>
              </w:rPr>
            </w:pPr>
            <w:r w:rsidRPr="00424C5C">
              <w:rPr>
                <w:sz w:val="22"/>
                <w:szCs w:val="22"/>
              </w:rPr>
              <w:t>3,64</w:t>
            </w:r>
          </w:p>
        </w:tc>
        <w:tc>
          <w:tcPr>
            <w:tcW w:w="1437" w:type="dxa"/>
            <w:vAlign w:val="center"/>
          </w:tcPr>
          <w:p w:rsidR="00424C5C" w:rsidRPr="00424C5C" w:rsidRDefault="00424C5C" w:rsidP="00424C5C">
            <w:pPr>
              <w:jc w:val="center"/>
              <w:rPr>
                <w:color w:val="FF0000"/>
                <w:sz w:val="22"/>
                <w:szCs w:val="22"/>
              </w:rPr>
            </w:pPr>
            <w:r w:rsidRPr="00424C5C">
              <w:rPr>
                <w:sz w:val="22"/>
                <w:szCs w:val="22"/>
              </w:rPr>
              <w:t>589,38</w:t>
            </w:r>
          </w:p>
        </w:tc>
        <w:tc>
          <w:tcPr>
            <w:tcW w:w="1481" w:type="dxa"/>
            <w:vAlign w:val="center"/>
          </w:tcPr>
          <w:p w:rsidR="00424C5C" w:rsidRPr="00424C5C" w:rsidRDefault="00424C5C" w:rsidP="00424C5C">
            <w:pPr>
              <w:jc w:val="center"/>
              <w:rPr>
                <w:sz w:val="22"/>
                <w:szCs w:val="22"/>
              </w:rPr>
            </w:pPr>
            <w:r w:rsidRPr="00424C5C">
              <w:rPr>
                <w:sz w:val="22"/>
                <w:szCs w:val="22"/>
              </w:rPr>
              <w:t>3,64</w:t>
            </w:r>
          </w:p>
        </w:tc>
      </w:tr>
      <w:tr w:rsidR="00424C5C" w:rsidRPr="00424C5C" w:rsidTr="00C579AF">
        <w:trPr>
          <w:trHeight w:val="20"/>
          <w:jc w:val="center"/>
        </w:trPr>
        <w:tc>
          <w:tcPr>
            <w:tcW w:w="865" w:type="dxa"/>
          </w:tcPr>
          <w:p w:rsidR="00424C5C" w:rsidRPr="00424C5C" w:rsidRDefault="00424C5C" w:rsidP="00424C5C">
            <w:pPr>
              <w:snapToGrid w:val="0"/>
              <w:jc w:val="center"/>
              <w:rPr>
                <w:sz w:val="22"/>
                <w:szCs w:val="22"/>
                <w:lang w:val="en-US"/>
              </w:rPr>
            </w:pPr>
            <w:r w:rsidRPr="00424C5C">
              <w:rPr>
                <w:sz w:val="22"/>
                <w:szCs w:val="22"/>
                <w:lang w:val="en-US"/>
              </w:rPr>
              <w:t>III</w:t>
            </w:r>
          </w:p>
        </w:tc>
        <w:tc>
          <w:tcPr>
            <w:tcW w:w="3250" w:type="dxa"/>
            <w:vAlign w:val="center"/>
          </w:tcPr>
          <w:p w:rsidR="00424C5C" w:rsidRPr="00424C5C" w:rsidRDefault="00424C5C" w:rsidP="00424C5C">
            <w:pPr>
              <w:rPr>
                <w:sz w:val="22"/>
                <w:szCs w:val="22"/>
              </w:rPr>
            </w:pPr>
            <w:r w:rsidRPr="00424C5C">
              <w:rPr>
                <w:sz w:val="22"/>
                <w:szCs w:val="22"/>
              </w:rPr>
              <w:t xml:space="preserve">Земли промышленности, энергетики, транспорта, связи, радиовещания, телевидения, информатики, земли для обеспечения косм.деятельности, земли обороны, безопасности и земли иного спец. назначения </w:t>
            </w:r>
          </w:p>
        </w:tc>
        <w:tc>
          <w:tcPr>
            <w:tcW w:w="1521" w:type="dxa"/>
            <w:vAlign w:val="center"/>
          </w:tcPr>
          <w:p w:rsidR="00424C5C" w:rsidRPr="00424C5C" w:rsidRDefault="00424C5C" w:rsidP="00424C5C">
            <w:pPr>
              <w:jc w:val="center"/>
              <w:rPr>
                <w:color w:val="FF0000"/>
                <w:sz w:val="22"/>
                <w:szCs w:val="22"/>
              </w:rPr>
            </w:pPr>
            <w:r w:rsidRPr="00424C5C">
              <w:rPr>
                <w:sz w:val="22"/>
                <w:szCs w:val="22"/>
              </w:rPr>
              <w:t>1015,63</w:t>
            </w:r>
          </w:p>
        </w:tc>
        <w:tc>
          <w:tcPr>
            <w:tcW w:w="1016" w:type="dxa"/>
            <w:vAlign w:val="center"/>
          </w:tcPr>
          <w:p w:rsidR="00424C5C" w:rsidRPr="00424C5C" w:rsidRDefault="00424C5C" w:rsidP="00424C5C">
            <w:pPr>
              <w:jc w:val="center"/>
              <w:rPr>
                <w:sz w:val="22"/>
                <w:szCs w:val="22"/>
              </w:rPr>
            </w:pPr>
            <w:r w:rsidRPr="00424C5C">
              <w:rPr>
                <w:sz w:val="22"/>
                <w:szCs w:val="22"/>
              </w:rPr>
              <w:t>6,28</w:t>
            </w:r>
          </w:p>
        </w:tc>
        <w:tc>
          <w:tcPr>
            <w:tcW w:w="1437" w:type="dxa"/>
            <w:vAlign w:val="center"/>
          </w:tcPr>
          <w:p w:rsidR="00424C5C" w:rsidRPr="00424C5C" w:rsidRDefault="00424C5C" w:rsidP="00424C5C">
            <w:pPr>
              <w:jc w:val="center"/>
              <w:rPr>
                <w:color w:val="FF0000"/>
                <w:sz w:val="22"/>
                <w:szCs w:val="22"/>
              </w:rPr>
            </w:pPr>
            <w:r w:rsidRPr="00424C5C">
              <w:rPr>
                <w:sz w:val="22"/>
                <w:szCs w:val="22"/>
              </w:rPr>
              <w:t>995,31</w:t>
            </w:r>
          </w:p>
        </w:tc>
        <w:tc>
          <w:tcPr>
            <w:tcW w:w="1481" w:type="dxa"/>
            <w:vAlign w:val="center"/>
          </w:tcPr>
          <w:p w:rsidR="00424C5C" w:rsidRPr="00424C5C" w:rsidRDefault="00424C5C" w:rsidP="00424C5C">
            <w:pPr>
              <w:jc w:val="center"/>
              <w:rPr>
                <w:sz w:val="22"/>
                <w:szCs w:val="22"/>
              </w:rPr>
            </w:pPr>
            <w:r w:rsidRPr="00424C5C">
              <w:rPr>
                <w:sz w:val="22"/>
                <w:szCs w:val="22"/>
              </w:rPr>
              <w:t>6,15</w:t>
            </w:r>
          </w:p>
        </w:tc>
      </w:tr>
      <w:tr w:rsidR="00424C5C" w:rsidRPr="00424C5C" w:rsidTr="00C579AF">
        <w:trPr>
          <w:trHeight w:val="20"/>
          <w:jc w:val="center"/>
        </w:trPr>
        <w:tc>
          <w:tcPr>
            <w:tcW w:w="865" w:type="dxa"/>
          </w:tcPr>
          <w:p w:rsidR="00424C5C" w:rsidRPr="00424C5C" w:rsidRDefault="00424C5C" w:rsidP="00424C5C">
            <w:pPr>
              <w:snapToGrid w:val="0"/>
              <w:jc w:val="center"/>
              <w:rPr>
                <w:sz w:val="22"/>
                <w:szCs w:val="22"/>
                <w:lang w:val="en-US"/>
              </w:rPr>
            </w:pPr>
            <w:r w:rsidRPr="00424C5C">
              <w:rPr>
                <w:sz w:val="22"/>
                <w:szCs w:val="22"/>
                <w:lang w:val="en-US"/>
              </w:rPr>
              <w:t>IV</w:t>
            </w:r>
          </w:p>
        </w:tc>
        <w:tc>
          <w:tcPr>
            <w:tcW w:w="3250" w:type="dxa"/>
            <w:vAlign w:val="center"/>
          </w:tcPr>
          <w:p w:rsidR="00424C5C" w:rsidRPr="00424C5C" w:rsidRDefault="00424C5C" w:rsidP="00424C5C">
            <w:pPr>
              <w:rPr>
                <w:sz w:val="22"/>
                <w:szCs w:val="22"/>
              </w:rPr>
            </w:pPr>
            <w:r w:rsidRPr="00424C5C">
              <w:rPr>
                <w:sz w:val="22"/>
                <w:szCs w:val="22"/>
              </w:rPr>
              <w:t xml:space="preserve">Земли лесного фонда </w:t>
            </w:r>
          </w:p>
        </w:tc>
        <w:tc>
          <w:tcPr>
            <w:tcW w:w="1521" w:type="dxa"/>
            <w:vAlign w:val="center"/>
          </w:tcPr>
          <w:p w:rsidR="00424C5C" w:rsidRPr="00424C5C" w:rsidRDefault="00424C5C" w:rsidP="00424C5C">
            <w:pPr>
              <w:jc w:val="center"/>
              <w:rPr>
                <w:color w:val="FF0000"/>
                <w:sz w:val="22"/>
                <w:szCs w:val="22"/>
              </w:rPr>
            </w:pPr>
            <w:r w:rsidRPr="00424C5C">
              <w:rPr>
                <w:sz w:val="22"/>
                <w:szCs w:val="22"/>
              </w:rPr>
              <w:t>1242,69</w:t>
            </w:r>
          </w:p>
        </w:tc>
        <w:tc>
          <w:tcPr>
            <w:tcW w:w="1016" w:type="dxa"/>
            <w:vAlign w:val="center"/>
          </w:tcPr>
          <w:p w:rsidR="00424C5C" w:rsidRPr="00424C5C" w:rsidRDefault="00424C5C" w:rsidP="00424C5C">
            <w:pPr>
              <w:jc w:val="center"/>
              <w:rPr>
                <w:sz w:val="22"/>
                <w:szCs w:val="22"/>
              </w:rPr>
            </w:pPr>
            <w:r w:rsidRPr="00424C5C">
              <w:rPr>
                <w:sz w:val="22"/>
                <w:szCs w:val="22"/>
              </w:rPr>
              <w:t>7,68</w:t>
            </w:r>
          </w:p>
        </w:tc>
        <w:tc>
          <w:tcPr>
            <w:tcW w:w="1437" w:type="dxa"/>
            <w:vAlign w:val="center"/>
          </w:tcPr>
          <w:p w:rsidR="00424C5C" w:rsidRPr="00424C5C" w:rsidRDefault="00424C5C" w:rsidP="00424C5C">
            <w:pPr>
              <w:jc w:val="center"/>
              <w:rPr>
                <w:color w:val="FF0000"/>
                <w:sz w:val="22"/>
                <w:szCs w:val="22"/>
              </w:rPr>
            </w:pPr>
            <w:r w:rsidRPr="00424C5C">
              <w:rPr>
                <w:sz w:val="22"/>
                <w:szCs w:val="22"/>
              </w:rPr>
              <w:t>1242,69</w:t>
            </w:r>
          </w:p>
        </w:tc>
        <w:tc>
          <w:tcPr>
            <w:tcW w:w="1481" w:type="dxa"/>
            <w:vAlign w:val="center"/>
          </w:tcPr>
          <w:p w:rsidR="00424C5C" w:rsidRPr="00424C5C" w:rsidRDefault="00424C5C" w:rsidP="00424C5C">
            <w:pPr>
              <w:jc w:val="center"/>
              <w:rPr>
                <w:sz w:val="22"/>
                <w:szCs w:val="22"/>
              </w:rPr>
            </w:pPr>
            <w:r w:rsidRPr="00424C5C">
              <w:rPr>
                <w:sz w:val="22"/>
                <w:szCs w:val="22"/>
              </w:rPr>
              <w:t>7,68</w:t>
            </w:r>
          </w:p>
        </w:tc>
      </w:tr>
      <w:tr w:rsidR="00424C5C" w:rsidRPr="00424C5C" w:rsidTr="00C579AF">
        <w:trPr>
          <w:trHeight w:val="20"/>
          <w:jc w:val="center"/>
        </w:trPr>
        <w:tc>
          <w:tcPr>
            <w:tcW w:w="865" w:type="dxa"/>
          </w:tcPr>
          <w:p w:rsidR="00424C5C" w:rsidRPr="00424C5C" w:rsidRDefault="00424C5C" w:rsidP="00424C5C">
            <w:pPr>
              <w:snapToGrid w:val="0"/>
              <w:jc w:val="center"/>
              <w:rPr>
                <w:sz w:val="22"/>
                <w:szCs w:val="22"/>
              </w:rPr>
            </w:pPr>
            <w:r w:rsidRPr="00424C5C">
              <w:rPr>
                <w:sz w:val="22"/>
                <w:szCs w:val="22"/>
                <w:lang w:val="en-US"/>
              </w:rPr>
              <w:t>V</w:t>
            </w:r>
          </w:p>
        </w:tc>
        <w:tc>
          <w:tcPr>
            <w:tcW w:w="3250" w:type="dxa"/>
            <w:vAlign w:val="center"/>
          </w:tcPr>
          <w:p w:rsidR="00424C5C" w:rsidRPr="00424C5C" w:rsidRDefault="00424C5C" w:rsidP="00424C5C">
            <w:pPr>
              <w:rPr>
                <w:sz w:val="22"/>
                <w:szCs w:val="22"/>
              </w:rPr>
            </w:pPr>
            <w:r w:rsidRPr="00424C5C">
              <w:rPr>
                <w:sz w:val="22"/>
                <w:szCs w:val="22"/>
              </w:rPr>
              <w:t>Земли особо охраняемых территорий</w:t>
            </w:r>
          </w:p>
        </w:tc>
        <w:tc>
          <w:tcPr>
            <w:tcW w:w="1521" w:type="dxa"/>
            <w:vAlign w:val="center"/>
          </w:tcPr>
          <w:p w:rsidR="00424C5C" w:rsidRPr="00424C5C" w:rsidRDefault="00424C5C" w:rsidP="00424C5C">
            <w:pPr>
              <w:jc w:val="center"/>
              <w:rPr>
                <w:color w:val="FF0000"/>
                <w:sz w:val="22"/>
                <w:szCs w:val="22"/>
              </w:rPr>
            </w:pPr>
            <w:r w:rsidRPr="00424C5C">
              <w:rPr>
                <w:sz w:val="22"/>
                <w:szCs w:val="22"/>
              </w:rPr>
              <w:t>11056,83</w:t>
            </w:r>
          </w:p>
        </w:tc>
        <w:tc>
          <w:tcPr>
            <w:tcW w:w="1016" w:type="dxa"/>
            <w:vAlign w:val="center"/>
          </w:tcPr>
          <w:p w:rsidR="00424C5C" w:rsidRPr="00424C5C" w:rsidRDefault="00424C5C" w:rsidP="00424C5C">
            <w:pPr>
              <w:jc w:val="center"/>
              <w:rPr>
                <w:sz w:val="22"/>
                <w:szCs w:val="22"/>
              </w:rPr>
            </w:pPr>
            <w:r w:rsidRPr="00424C5C">
              <w:rPr>
                <w:sz w:val="22"/>
                <w:szCs w:val="22"/>
              </w:rPr>
              <w:t>68,33</w:t>
            </w:r>
          </w:p>
        </w:tc>
        <w:tc>
          <w:tcPr>
            <w:tcW w:w="1437" w:type="dxa"/>
            <w:vAlign w:val="center"/>
          </w:tcPr>
          <w:p w:rsidR="00424C5C" w:rsidRPr="00424C5C" w:rsidRDefault="00424C5C" w:rsidP="00424C5C">
            <w:pPr>
              <w:jc w:val="center"/>
              <w:rPr>
                <w:color w:val="FF0000"/>
                <w:sz w:val="22"/>
                <w:szCs w:val="22"/>
              </w:rPr>
            </w:pPr>
            <w:r w:rsidRPr="00424C5C">
              <w:rPr>
                <w:sz w:val="22"/>
                <w:szCs w:val="22"/>
              </w:rPr>
              <w:t>11077,57</w:t>
            </w:r>
          </w:p>
        </w:tc>
        <w:tc>
          <w:tcPr>
            <w:tcW w:w="1481" w:type="dxa"/>
            <w:vAlign w:val="center"/>
          </w:tcPr>
          <w:p w:rsidR="00424C5C" w:rsidRPr="00424C5C" w:rsidRDefault="00424C5C" w:rsidP="00424C5C">
            <w:pPr>
              <w:jc w:val="center"/>
              <w:rPr>
                <w:sz w:val="22"/>
                <w:szCs w:val="22"/>
              </w:rPr>
            </w:pPr>
            <w:r w:rsidRPr="00424C5C">
              <w:rPr>
                <w:sz w:val="22"/>
                <w:szCs w:val="22"/>
              </w:rPr>
              <w:t>68,46</w:t>
            </w:r>
          </w:p>
        </w:tc>
      </w:tr>
      <w:tr w:rsidR="00424C5C" w:rsidRPr="00424C5C" w:rsidTr="00C579AF">
        <w:trPr>
          <w:trHeight w:val="20"/>
          <w:jc w:val="center"/>
        </w:trPr>
        <w:tc>
          <w:tcPr>
            <w:tcW w:w="865" w:type="dxa"/>
          </w:tcPr>
          <w:p w:rsidR="00424C5C" w:rsidRPr="00424C5C" w:rsidRDefault="00424C5C" w:rsidP="00424C5C">
            <w:pPr>
              <w:snapToGrid w:val="0"/>
              <w:jc w:val="center"/>
              <w:rPr>
                <w:i/>
                <w:sz w:val="22"/>
                <w:szCs w:val="22"/>
                <w:lang w:val="en-US"/>
              </w:rPr>
            </w:pPr>
          </w:p>
        </w:tc>
        <w:tc>
          <w:tcPr>
            <w:tcW w:w="3250" w:type="dxa"/>
          </w:tcPr>
          <w:p w:rsidR="00424C5C" w:rsidRPr="00424C5C" w:rsidRDefault="00424C5C" w:rsidP="00424C5C">
            <w:pPr>
              <w:snapToGrid w:val="0"/>
              <w:rPr>
                <w:b/>
                <w:bCs/>
                <w:i/>
                <w:iCs/>
                <w:sz w:val="22"/>
                <w:szCs w:val="22"/>
              </w:rPr>
            </w:pPr>
            <w:r w:rsidRPr="00424C5C">
              <w:rPr>
                <w:b/>
                <w:bCs/>
                <w:i/>
                <w:iCs/>
                <w:sz w:val="22"/>
                <w:szCs w:val="22"/>
              </w:rPr>
              <w:t>Итого площадь МО:</w:t>
            </w:r>
          </w:p>
        </w:tc>
        <w:tc>
          <w:tcPr>
            <w:tcW w:w="1521" w:type="dxa"/>
            <w:vAlign w:val="center"/>
          </w:tcPr>
          <w:p w:rsidR="00424C5C" w:rsidRPr="00424C5C" w:rsidRDefault="00424C5C" w:rsidP="00424C5C">
            <w:pPr>
              <w:jc w:val="center"/>
              <w:rPr>
                <w:b/>
                <w:bCs/>
                <w:sz w:val="22"/>
                <w:szCs w:val="22"/>
              </w:rPr>
            </w:pPr>
            <w:r w:rsidRPr="00424C5C">
              <w:rPr>
                <w:sz w:val="22"/>
                <w:szCs w:val="22"/>
              </w:rPr>
              <w:t>16181,03</w:t>
            </w:r>
          </w:p>
        </w:tc>
        <w:tc>
          <w:tcPr>
            <w:tcW w:w="1016" w:type="dxa"/>
            <w:vAlign w:val="center"/>
          </w:tcPr>
          <w:p w:rsidR="00424C5C" w:rsidRPr="00424C5C" w:rsidRDefault="00424C5C" w:rsidP="00424C5C">
            <w:pPr>
              <w:jc w:val="center"/>
              <w:rPr>
                <w:b/>
                <w:bCs/>
                <w:sz w:val="22"/>
                <w:szCs w:val="22"/>
              </w:rPr>
            </w:pPr>
            <w:r w:rsidRPr="00424C5C">
              <w:rPr>
                <w:sz w:val="22"/>
                <w:szCs w:val="22"/>
              </w:rPr>
              <w:t>100,00</w:t>
            </w:r>
          </w:p>
        </w:tc>
        <w:tc>
          <w:tcPr>
            <w:tcW w:w="1437" w:type="dxa"/>
            <w:vAlign w:val="center"/>
          </w:tcPr>
          <w:p w:rsidR="00424C5C" w:rsidRPr="00424C5C" w:rsidRDefault="00424C5C" w:rsidP="00424C5C">
            <w:pPr>
              <w:jc w:val="center"/>
              <w:rPr>
                <w:b/>
                <w:bCs/>
                <w:sz w:val="22"/>
                <w:szCs w:val="22"/>
              </w:rPr>
            </w:pPr>
            <w:r w:rsidRPr="00424C5C">
              <w:rPr>
                <w:sz w:val="22"/>
                <w:szCs w:val="22"/>
              </w:rPr>
              <w:t>16181,03</w:t>
            </w:r>
          </w:p>
        </w:tc>
        <w:tc>
          <w:tcPr>
            <w:tcW w:w="1481" w:type="dxa"/>
            <w:vAlign w:val="center"/>
          </w:tcPr>
          <w:p w:rsidR="00424C5C" w:rsidRPr="00424C5C" w:rsidRDefault="00424C5C" w:rsidP="00424C5C">
            <w:pPr>
              <w:jc w:val="center"/>
              <w:rPr>
                <w:b/>
                <w:bCs/>
                <w:sz w:val="22"/>
                <w:szCs w:val="22"/>
              </w:rPr>
            </w:pPr>
            <w:r w:rsidRPr="00424C5C">
              <w:rPr>
                <w:sz w:val="22"/>
                <w:szCs w:val="22"/>
              </w:rPr>
              <w:t>100,00</w:t>
            </w:r>
          </w:p>
        </w:tc>
      </w:tr>
      <w:bookmarkEnd w:id="5"/>
    </w:tbl>
    <w:p w:rsidR="00424C5C" w:rsidRPr="00424C5C" w:rsidRDefault="00424C5C" w:rsidP="00424C5C">
      <w:pPr>
        <w:jc w:val="center"/>
        <w:rPr>
          <w:b/>
          <w:sz w:val="22"/>
          <w:szCs w:val="22"/>
        </w:rPr>
      </w:pPr>
    </w:p>
    <w:p w:rsidR="00424C5C" w:rsidRPr="00424C5C" w:rsidRDefault="00424C5C" w:rsidP="00424C5C">
      <w:pPr>
        <w:jc w:val="center"/>
        <w:rPr>
          <w:sz w:val="22"/>
          <w:szCs w:val="22"/>
        </w:rPr>
      </w:pPr>
      <w:r w:rsidRPr="00424C5C">
        <w:rPr>
          <w:b/>
          <w:sz w:val="22"/>
          <w:szCs w:val="22"/>
        </w:rPr>
        <w:t>Сельское хозяйство</w:t>
      </w:r>
    </w:p>
    <w:p w:rsidR="00424C5C" w:rsidRPr="00424C5C" w:rsidRDefault="00424C5C" w:rsidP="00424C5C">
      <w:pPr>
        <w:spacing w:line="240" w:lineRule="atLeast"/>
        <w:ind w:firstLine="180"/>
        <w:jc w:val="both"/>
        <w:rPr>
          <w:sz w:val="22"/>
          <w:szCs w:val="22"/>
        </w:rPr>
      </w:pPr>
      <w:r w:rsidRPr="00424C5C">
        <w:rPr>
          <w:sz w:val="22"/>
          <w:szCs w:val="22"/>
        </w:rPr>
        <w:tab/>
        <w:t>Сельскохозяйственная отрасль в Короцком сельском поселении представлена 4 крестьянскими (фермерскими) хозяйствами:</w:t>
      </w:r>
    </w:p>
    <w:p w:rsidR="00424C5C" w:rsidRPr="00424C5C" w:rsidRDefault="00424C5C" w:rsidP="00424C5C">
      <w:pPr>
        <w:spacing w:line="240" w:lineRule="atLeast"/>
        <w:ind w:firstLine="180"/>
        <w:jc w:val="both"/>
        <w:rPr>
          <w:sz w:val="22"/>
          <w:szCs w:val="22"/>
        </w:rPr>
      </w:pPr>
      <w:r w:rsidRPr="00424C5C">
        <w:rPr>
          <w:sz w:val="22"/>
          <w:szCs w:val="22"/>
        </w:rPr>
        <w:t>* Климин А.Д.</w:t>
      </w:r>
    </w:p>
    <w:p w:rsidR="00424C5C" w:rsidRPr="00424C5C" w:rsidRDefault="00424C5C" w:rsidP="00424C5C">
      <w:pPr>
        <w:spacing w:line="240" w:lineRule="atLeast"/>
        <w:ind w:firstLine="180"/>
        <w:jc w:val="both"/>
        <w:rPr>
          <w:sz w:val="22"/>
          <w:szCs w:val="22"/>
        </w:rPr>
      </w:pPr>
      <w:r w:rsidRPr="00424C5C">
        <w:rPr>
          <w:sz w:val="22"/>
          <w:szCs w:val="22"/>
        </w:rPr>
        <w:t>* Мошкин Ю.Б.</w:t>
      </w:r>
    </w:p>
    <w:p w:rsidR="00424C5C" w:rsidRPr="00424C5C" w:rsidRDefault="00424C5C" w:rsidP="00424C5C">
      <w:pPr>
        <w:spacing w:line="240" w:lineRule="atLeast"/>
        <w:ind w:firstLine="180"/>
        <w:jc w:val="both"/>
        <w:rPr>
          <w:sz w:val="22"/>
          <w:szCs w:val="22"/>
        </w:rPr>
      </w:pPr>
      <w:r w:rsidRPr="00424C5C">
        <w:rPr>
          <w:sz w:val="22"/>
          <w:szCs w:val="22"/>
        </w:rPr>
        <w:t>* Васильев А.А.</w:t>
      </w:r>
    </w:p>
    <w:p w:rsidR="00424C5C" w:rsidRPr="00424C5C" w:rsidRDefault="00424C5C" w:rsidP="00424C5C">
      <w:pPr>
        <w:spacing w:line="240" w:lineRule="atLeast"/>
        <w:ind w:firstLine="180"/>
        <w:jc w:val="both"/>
        <w:rPr>
          <w:sz w:val="22"/>
          <w:szCs w:val="22"/>
        </w:rPr>
      </w:pPr>
      <w:r w:rsidRPr="00424C5C">
        <w:rPr>
          <w:sz w:val="22"/>
          <w:szCs w:val="22"/>
        </w:rPr>
        <w:t>Карнаухов И.С.</w:t>
      </w:r>
    </w:p>
    <w:p w:rsidR="00424C5C" w:rsidRPr="00424C5C" w:rsidRDefault="00424C5C" w:rsidP="00424C5C">
      <w:pPr>
        <w:rPr>
          <w:sz w:val="22"/>
          <w:szCs w:val="22"/>
        </w:rPr>
      </w:pPr>
      <w:r w:rsidRPr="00424C5C">
        <w:rPr>
          <w:sz w:val="22"/>
          <w:szCs w:val="22"/>
        </w:rPr>
        <w:t xml:space="preserve">Один сельскохозяйственных перерабатывающий ( потребительский) кооператив </w:t>
      </w:r>
    </w:p>
    <w:p w:rsidR="00424C5C" w:rsidRPr="00424C5C" w:rsidRDefault="00424C5C" w:rsidP="00424C5C">
      <w:pPr>
        <w:rPr>
          <w:sz w:val="22"/>
          <w:szCs w:val="22"/>
        </w:rPr>
      </w:pPr>
      <w:r w:rsidRPr="00424C5C">
        <w:rPr>
          <w:sz w:val="22"/>
          <w:szCs w:val="22"/>
        </w:rPr>
        <w:t>СППК «Фалёво».</w:t>
      </w:r>
    </w:p>
    <w:p w:rsidR="00424C5C" w:rsidRPr="00424C5C" w:rsidRDefault="00424C5C" w:rsidP="00424C5C">
      <w:pPr>
        <w:rPr>
          <w:b/>
          <w:sz w:val="22"/>
          <w:szCs w:val="22"/>
        </w:rPr>
      </w:pPr>
      <w:r w:rsidRPr="00424C5C">
        <w:rPr>
          <w:b/>
          <w:sz w:val="22"/>
          <w:szCs w:val="22"/>
        </w:rPr>
        <w:t xml:space="preserve"> </w:t>
      </w:r>
    </w:p>
    <w:p w:rsidR="00424C5C" w:rsidRPr="00424C5C" w:rsidRDefault="00424C5C" w:rsidP="00424C5C">
      <w:pPr>
        <w:jc w:val="center"/>
        <w:rPr>
          <w:b/>
          <w:sz w:val="22"/>
          <w:szCs w:val="22"/>
        </w:rPr>
      </w:pPr>
      <w:r w:rsidRPr="00424C5C">
        <w:rPr>
          <w:b/>
          <w:sz w:val="22"/>
          <w:szCs w:val="22"/>
        </w:rPr>
        <w:t xml:space="preserve">Поголовье скота и птицы (на 01.01.2024 года). </w:t>
      </w:r>
    </w:p>
    <w:p w:rsidR="00424C5C" w:rsidRPr="00424C5C" w:rsidRDefault="00424C5C" w:rsidP="00424C5C">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777"/>
        <w:gridCol w:w="1736"/>
      </w:tblGrid>
      <w:tr w:rsidR="00424C5C" w:rsidRPr="00424C5C" w:rsidTr="00C579AF">
        <w:trPr>
          <w:jc w:val="center"/>
        </w:trPr>
        <w:tc>
          <w:tcPr>
            <w:tcW w:w="0" w:type="auto"/>
          </w:tcPr>
          <w:p w:rsidR="00424C5C" w:rsidRPr="00424C5C" w:rsidRDefault="00424C5C" w:rsidP="00424C5C">
            <w:pPr>
              <w:rPr>
                <w:sz w:val="22"/>
                <w:szCs w:val="22"/>
              </w:rPr>
            </w:pPr>
            <w:r w:rsidRPr="00424C5C">
              <w:rPr>
                <w:sz w:val="22"/>
                <w:szCs w:val="22"/>
              </w:rPr>
              <w:t>Показатели</w:t>
            </w:r>
          </w:p>
        </w:tc>
        <w:tc>
          <w:tcPr>
            <w:tcW w:w="0" w:type="auto"/>
          </w:tcPr>
          <w:p w:rsidR="00424C5C" w:rsidRPr="00424C5C" w:rsidRDefault="00424C5C" w:rsidP="00424C5C">
            <w:pPr>
              <w:rPr>
                <w:sz w:val="22"/>
                <w:szCs w:val="22"/>
              </w:rPr>
            </w:pPr>
            <w:r w:rsidRPr="00424C5C">
              <w:rPr>
                <w:sz w:val="22"/>
                <w:szCs w:val="22"/>
              </w:rPr>
              <w:t>Голов</w:t>
            </w:r>
          </w:p>
        </w:tc>
        <w:tc>
          <w:tcPr>
            <w:tcW w:w="0" w:type="auto"/>
          </w:tcPr>
          <w:p w:rsidR="00424C5C" w:rsidRPr="00424C5C" w:rsidRDefault="00424C5C" w:rsidP="00424C5C">
            <w:pPr>
              <w:rPr>
                <w:sz w:val="22"/>
                <w:szCs w:val="22"/>
              </w:rPr>
            </w:pPr>
            <w:r w:rsidRPr="00424C5C">
              <w:rPr>
                <w:sz w:val="22"/>
                <w:szCs w:val="22"/>
              </w:rPr>
              <w:t>В % к 2022 году</w:t>
            </w:r>
          </w:p>
        </w:tc>
      </w:tr>
      <w:tr w:rsidR="00424C5C" w:rsidRPr="00424C5C" w:rsidTr="00C579AF">
        <w:trPr>
          <w:jc w:val="center"/>
        </w:trPr>
        <w:tc>
          <w:tcPr>
            <w:tcW w:w="0" w:type="auto"/>
          </w:tcPr>
          <w:p w:rsidR="00424C5C" w:rsidRPr="00424C5C" w:rsidRDefault="00424C5C" w:rsidP="00424C5C">
            <w:pPr>
              <w:rPr>
                <w:sz w:val="22"/>
                <w:szCs w:val="22"/>
              </w:rPr>
            </w:pPr>
            <w:r w:rsidRPr="00424C5C">
              <w:rPr>
                <w:sz w:val="22"/>
                <w:szCs w:val="22"/>
              </w:rPr>
              <w:t>Крупный рогатый скот</w:t>
            </w:r>
          </w:p>
        </w:tc>
        <w:tc>
          <w:tcPr>
            <w:tcW w:w="0" w:type="auto"/>
          </w:tcPr>
          <w:p w:rsidR="00424C5C" w:rsidRPr="00424C5C" w:rsidRDefault="00424C5C" w:rsidP="00424C5C">
            <w:pPr>
              <w:jc w:val="center"/>
              <w:rPr>
                <w:sz w:val="22"/>
                <w:szCs w:val="22"/>
              </w:rPr>
            </w:pPr>
            <w:r w:rsidRPr="00424C5C">
              <w:rPr>
                <w:sz w:val="22"/>
                <w:szCs w:val="22"/>
              </w:rPr>
              <w:t>4</w:t>
            </w:r>
          </w:p>
        </w:tc>
        <w:tc>
          <w:tcPr>
            <w:tcW w:w="0" w:type="auto"/>
          </w:tcPr>
          <w:p w:rsidR="00424C5C" w:rsidRPr="00424C5C" w:rsidRDefault="00424C5C" w:rsidP="00424C5C">
            <w:pPr>
              <w:jc w:val="center"/>
              <w:rPr>
                <w:sz w:val="22"/>
                <w:szCs w:val="22"/>
              </w:rPr>
            </w:pPr>
            <w:r w:rsidRPr="00424C5C">
              <w:rPr>
                <w:sz w:val="22"/>
                <w:szCs w:val="22"/>
              </w:rPr>
              <w:t>33,3</w:t>
            </w:r>
          </w:p>
        </w:tc>
      </w:tr>
      <w:tr w:rsidR="00424C5C" w:rsidRPr="00424C5C" w:rsidTr="00C579AF">
        <w:trPr>
          <w:jc w:val="center"/>
        </w:trPr>
        <w:tc>
          <w:tcPr>
            <w:tcW w:w="0" w:type="auto"/>
          </w:tcPr>
          <w:p w:rsidR="00424C5C" w:rsidRPr="00424C5C" w:rsidRDefault="00424C5C" w:rsidP="00424C5C">
            <w:pPr>
              <w:jc w:val="right"/>
              <w:rPr>
                <w:sz w:val="22"/>
                <w:szCs w:val="22"/>
              </w:rPr>
            </w:pPr>
            <w:r w:rsidRPr="00424C5C">
              <w:rPr>
                <w:sz w:val="22"/>
                <w:szCs w:val="22"/>
              </w:rPr>
              <w:t>в т.ч. коровы</w:t>
            </w:r>
          </w:p>
        </w:tc>
        <w:tc>
          <w:tcPr>
            <w:tcW w:w="0" w:type="auto"/>
          </w:tcPr>
          <w:p w:rsidR="00424C5C" w:rsidRPr="00424C5C" w:rsidRDefault="00424C5C" w:rsidP="00424C5C">
            <w:pPr>
              <w:jc w:val="center"/>
              <w:rPr>
                <w:sz w:val="22"/>
                <w:szCs w:val="22"/>
              </w:rPr>
            </w:pPr>
            <w:r w:rsidRPr="00424C5C">
              <w:rPr>
                <w:sz w:val="22"/>
                <w:szCs w:val="22"/>
              </w:rPr>
              <w:t>2</w:t>
            </w:r>
          </w:p>
        </w:tc>
        <w:tc>
          <w:tcPr>
            <w:tcW w:w="0" w:type="auto"/>
          </w:tcPr>
          <w:p w:rsidR="00424C5C" w:rsidRPr="00424C5C" w:rsidRDefault="00424C5C" w:rsidP="00424C5C">
            <w:pPr>
              <w:jc w:val="center"/>
              <w:rPr>
                <w:sz w:val="22"/>
                <w:szCs w:val="22"/>
              </w:rPr>
            </w:pPr>
            <w:r w:rsidRPr="00424C5C">
              <w:rPr>
                <w:sz w:val="22"/>
                <w:szCs w:val="22"/>
              </w:rPr>
              <w:t>28,6</w:t>
            </w:r>
          </w:p>
        </w:tc>
      </w:tr>
      <w:tr w:rsidR="00424C5C" w:rsidRPr="00424C5C" w:rsidTr="00C579AF">
        <w:trPr>
          <w:jc w:val="center"/>
        </w:trPr>
        <w:tc>
          <w:tcPr>
            <w:tcW w:w="0" w:type="auto"/>
          </w:tcPr>
          <w:p w:rsidR="00424C5C" w:rsidRPr="00424C5C" w:rsidRDefault="00424C5C" w:rsidP="00424C5C">
            <w:pPr>
              <w:rPr>
                <w:sz w:val="22"/>
                <w:szCs w:val="22"/>
              </w:rPr>
            </w:pPr>
            <w:r w:rsidRPr="00424C5C">
              <w:rPr>
                <w:sz w:val="22"/>
                <w:szCs w:val="22"/>
              </w:rPr>
              <w:t>Свиньи</w:t>
            </w:r>
          </w:p>
        </w:tc>
        <w:tc>
          <w:tcPr>
            <w:tcW w:w="0" w:type="auto"/>
          </w:tcPr>
          <w:p w:rsidR="00424C5C" w:rsidRPr="00424C5C" w:rsidRDefault="00424C5C" w:rsidP="00424C5C">
            <w:pPr>
              <w:jc w:val="center"/>
              <w:rPr>
                <w:sz w:val="22"/>
                <w:szCs w:val="22"/>
              </w:rPr>
            </w:pPr>
            <w:r w:rsidRPr="00424C5C">
              <w:rPr>
                <w:sz w:val="22"/>
                <w:szCs w:val="22"/>
              </w:rPr>
              <w:t>10</w:t>
            </w:r>
          </w:p>
        </w:tc>
        <w:tc>
          <w:tcPr>
            <w:tcW w:w="0" w:type="auto"/>
          </w:tcPr>
          <w:p w:rsidR="00424C5C" w:rsidRPr="00424C5C" w:rsidRDefault="00424C5C" w:rsidP="00424C5C">
            <w:pPr>
              <w:jc w:val="center"/>
              <w:rPr>
                <w:sz w:val="22"/>
                <w:szCs w:val="22"/>
              </w:rPr>
            </w:pPr>
            <w:r w:rsidRPr="00424C5C">
              <w:rPr>
                <w:sz w:val="22"/>
                <w:szCs w:val="22"/>
              </w:rPr>
              <w:t>58,8</w:t>
            </w:r>
          </w:p>
        </w:tc>
      </w:tr>
      <w:tr w:rsidR="00424C5C" w:rsidRPr="00424C5C" w:rsidTr="00C579AF">
        <w:trPr>
          <w:jc w:val="center"/>
        </w:trPr>
        <w:tc>
          <w:tcPr>
            <w:tcW w:w="0" w:type="auto"/>
          </w:tcPr>
          <w:p w:rsidR="00424C5C" w:rsidRPr="00424C5C" w:rsidRDefault="00424C5C" w:rsidP="00424C5C">
            <w:pPr>
              <w:rPr>
                <w:sz w:val="22"/>
                <w:szCs w:val="22"/>
              </w:rPr>
            </w:pPr>
            <w:r w:rsidRPr="00424C5C">
              <w:rPr>
                <w:sz w:val="22"/>
                <w:szCs w:val="22"/>
              </w:rPr>
              <w:t>Овцы и козы</w:t>
            </w:r>
          </w:p>
        </w:tc>
        <w:tc>
          <w:tcPr>
            <w:tcW w:w="0" w:type="auto"/>
          </w:tcPr>
          <w:p w:rsidR="00424C5C" w:rsidRPr="00424C5C" w:rsidRDefault="00424C5C" w:rsidP="00424C5C">
            <w:pPr>
              <w:jc w:val="center"/>
              <w:rPr>
                <w:sz w:val="22"/>
                <w:szCs w:val="22"/>
              </w:rPr>
            </w:pPr>
            <w:r w:rsidRPr="00424C5C">
              <w:rPr>
                <w:sz w:val="22"/>
                <w:szCs w:val="22"/>
              </w:rPr>
              <w:t>13</w:t>
            </w:r>
          </w:p>
        </w:tc>
        <w:tc>
          <w:tcPr>
            <w:tcW w:w="0" w:type="auto"/>
            <w:vAlign w:val="center"/>
          </w:tcPr>
          <w:p w:rsidR="00424C5C" w:rsidRPr="00424C5C" w:rsidRDefault="00424C5C" w:rsidP="00424C5C">
            <w:pPr>
              <w:jc w:val="center"/>
              <w:rPr>
                <w:sz w:val="22"/>
                <w:szCs w:val="22"/>
              </w:rPr>
            </w:pPr>
            <w:r w:rsidRPr="00424C5C">
              <w:rPr>
                <w:sz w:val="22"/>
                <w:szCs w:val="22"/>
              </w:rPr>
              <w:t>46,2</w:t>
            </w:r>
          </w:p>
        </w:tc>
      </w:tr>
      <w:tr w:rsidR="00424C5C" w:rsidRPr="00424C5C" w:rsidTr="00C579AF">
        <w:trPr>
          <w:jc w:val="center"/>
        </w:trPr>
        <w:tc>
          <w:tcPr>
            <w:tcW w:w="0" w:type="auto"/>
          </w:tcPr>
          <w:p w:rsidR="00424C5C" w:rsidRPr="00424C5C" w:rsidRDefault="00424C5C" w:rsidP="00424C5C">
            <w:pPr>
              <w:rPr>
                <w:sz w:val="22"/>
                <w:szCs w:val="22"/>
              </w:rPr>
            </w:pPr>
            <w:r w:rsidRPr="00424C5C">
              <w:rPr>
                <w:sz w:val="22"/>
                <w:szCs w:val="22"/>
              </w:rPr>
              <w:t>Лошади</w:t>
            </w:r>
          </w:p>
        </w:tc>
        <w:tc>
          <w:tcPr>
            <w:tcW w:w="0" w:type="auto"/>
          </w:tcPr>
          <w:p w:rsidR="00424C5C" w:rsidRPr="00424C5C" w:rsidRDefault="00424C5C" w:rsidP="00424C5C">
            <w:pPr>
              <w:jc w:val="center"/>
              <w:rPr>
                <w:sz w:val="22"/>
                <w:szCs w:val="22"/>
              </w:rPr>
            </w:pPr>
            <w:r w:rsidRPr="00424C5C">
              <w:rPr>
                <w:sz w:val="22"/>
                <w:szCs w:val="22"/>
              </w:rPr>
              <w:t>6</w:t>
            </w:r>
          </w:p>
        </w:tc>
        <w:tc>
          <w:tcPr>
            <w:tcW w:w="0" w:type="auto"/>
          </w:tcPr>
          <w:p w:rsidR="00424C5C" w:rsidRPr="00424C5C" w:rsidRDefault="00424C5C" w:rsidP="00424C5C">
            <w:pPr>
              <w:jc w:val="center"/>
              <w:rPr>
                <w:sz w:val="22"/>
                <w:szCs w:val="22"/>
              </w:rPr>
            </w:pPr>
            <w:r w:rsidRPr="00424C5C">
              <w:rPr>
                <w:sz w:val="22"/>
                <w:szCs w:val="22"/>
              </w:rPr>
              <w:t>100</w:t>
            </w:r>
          </w:p>
        </w:tc>
      </w:tr>
      <w:tr w:rsidR="00424C5C" w:rsidRPr="00424C5C" w:rsidTr="00C579AF">
        <w:trPr>
          <w:jc w:val="center"/>
        </w:trPr>
        <w:tc>
          <w:tcPr>
            <w:tcW w:w="0" w:type="auto"/>
          </w:tcPr>
          <w:p w:rsidR="00424C5C" w:rsidRPr="00424C5C" w:rsidRDefault="00424C5C" w:rsidP="00424C5C">
            <w:pPr>
              <w:rPr>
                <w:sz w:val="22"/>
                <w:szCs w:val="22"/>
              </w:rPr>
            </w:pPr>
            <w:r w:rsidRPr="00424C5C">
              <w:rPr>
                <w:sz w:val="22"/>
                <w:szCs w:val="22"/>
              </w:rPr>
              <w:t>Птица</w:t>
            </w:r>
          </w:p>
        </w:tc>
        <w:tc>
          <w:tcPr>
            <w:tcW w:w="0" w:type="auto"/>
          </w:tcPr>
          <w:p w:rsidR="00424C5C" w:rsidRPr="00424C5C" w:rsidRDefault="00424C5C" w:rsidP="00424C5C">
            <w:pPr>
              <w:jc w:val="center"/>
              <w:rPr>
                <w:sz w:val="22"/>
                <w:szCs w:val="22"/>
              </w:rPr>
            </w:pPr>
            <w:r w:rsidRPr="00424C5C">
              <w:rPr>
                <w:sz w:val="22"/>
                <w:szCs w:val="22"/>
              </w:rPr>
              <w:t>110</w:t>
            </w:r>
          </w:p>
        </w:tc>
        <w:tc>
          <w:tcPr>
            <w:tcW w:w="0" w:type="auto"/>
          </w:tcPr>
          <w:p w:rsidR="00424C5C" w:rsidRPr="00424C5C" w:rsidRDefault="00424C5C" w:rsidP="00424C5C">
            <w:pPr>
              <w:jc w:val="center"/>
              <w:rPr>
                <w:sz w:val="22"/>
                <w:szCs w:val="22"/>
              </w:rPr>
            </w:pPr>
            <w:r w:rsidRPr="00424C5C">
              <w:rPr>
                <w:sz w:val="22"/>
                <w:szCs w:val="22"/>
              </w:rPr>
              <w:t>90</w:t>
            </w:r>
          </w:p>
        </w:tc>
      </w:tr>
      <w:tr w:rsidR="00424C5C" w:rsidRPr="00424C5C" w:rsidTr="00C579AF">
        <w:trPr>
          <w:jc w:val="center"/>
        </w:trPr>
        <w:tc>
          <w:tcPr>
            <w:tcW w:w="0" w:type="auto"/>
          </w:tcPr>
          <w:p w:rsidR="00424C5C" w:rsidRPr="00424C5C" w:rsidRDefault="00424C5C" w:rsidP="00424C5C">
            <w:pPr>
              <w:rPr>
                <w:sz w:val="22"/>
                <w:szCs w:val="22"/>
              </w:rPr>
            </w:pPr>
            <w:r w:rsidRPr="00424C5C">
              <w:rPr>
                <w:sz w:val="22"/>
                <w:szCs w:val="22"/>
              </w:rPr>
              <w:t>Кролики</w:t>
            </w:r>
          </w:p>
        </w:tc>
        <w:tc>
          <w:tcPr>
            <w:tcW w:w="0" w:type="auto"/>
          </w:tcPr>
          <w:p w:rsidR="00424C5C" w:rsidRPr="00424C5C" w:rsidRDefault="00424C5C" w:rsidP="00424C5C">
            <w:pPr>
              <w:jc w:val="center"/>
              <w:rPr>
                <w:sz w:val="22"/>
                <w:szCs w:val="22"/>
              </w:rPr>
            </w:pPr>
            <w:r w:rsidRPr="00424C5C">
              <w:rPr>
                <w:sz w:val="22"/>
                <w:szCs w:val="22"/>
              </w:rPr>
              <w:t>20</w:t>
            </w:r>
          </w:p>
        </w:tc>
        <w:tc>
          <w:tcPr>
            <w:tcW w:w="0" w:type="auto"/>
          </w:tcPr>
          <w:p w:rsidR="00424C5C" w:rsidRPr="00424C5C" w:rsidRDefault="00424C5C" w:rsidP="00424C5C">
            <w:pPr>
              <w:jc w:val="center"/>
              <w:rPr>
                <w:sz w:val="22"/>
                <w:szCs w:val="22"/>
              </w:rPr>
            </w:pPr>
            <w:r w:rsidRPr="00424C5C">
              <w:rPr>
                <w:sz w:val="22"/>
                <w:szCs w:val="22"/>
              </w:rPr>
              <w:t>100</w:t>
            </w:r>
          </w:p>
        </w:tc>
      </w:tr>
      <w:tr w:rsidR="00424C5C" w:rsidRPr="00424C5C" w:rsidTr="00C579AF">
        <w:trPr>
          <w:jc w:val="center"/>
        </w:trPr>
        <w:tc>
          <w:tcPr>
            <w:tcW w:w="0" w:type="auto"/>
          </w:tcPr>
          <w:p w:rsidR="00424C5C" w:rsidRPr="00424C5C" w:rsidRDefault="00424C5C" w:rsidP="00424C5C">
            <w:pPr>
              <w:rPr>
                <w:sz w:val="22"/>
                <w:szCs w:val="22"/>
              </w:rPr>
            </w:pPr>
            <w:r w:rsidRPr="00424C5C">
              <w:rPr>
                <w:sz w:val="22"/>
                <w:szCs w:val="22"/>
              </w:rPr>
              <w:t>Пчелосемьи</w:t>
            </w:r>
          </w:p>
        </w:tc>
        <w:tc>
          <w:tcPr>
            <w:tcW w:w="0" w:type="auto"/>
          </w:tcPr>
          <w:p w:rsidR="00424C5C" w:rsidRPr="00424C5C" w:rsidRDefault="00424C5C" w:rsidP="00424C5C">
            <w:pPr>
              <w:jc w:val="center"/>
              <w:rPr>
                <w:sz w:val="22"/>
                <w:szCs w:val="22"/>
              </w:rPr>
            </w:pPr>
            <w:r w:rsidRPr="00424C5C">
              <w:rPr>
                <w:sz w:val="22"/>
                <w:szCs w:val="22"/>
              </w:rPr>
              <w:t>8</w:t>
            </w:r>
          </w:p>
        </w:tc>
        <w:tc>
          <w:tcPr>
            <w:tcW w:w="0" w:type="auto"/>
          </w:tcPr>
          <w:p w:rsidR="00424C5C" w:rsidRPr="00424C5C" w:rsidRDefault="00424C5C" w:rsidP="00424C5C">
            <w:pPr>
              <w:jc w:val="center"/>
              <w:rPr>
                <w:sz w:val="22"/>
                <w:szCs w:val="22"/>
              </w:rPr>
            </w:pPr>
            <w:r w:rsidRPr="00424C5C">
              <w:rPr>
                <w:sz w:val="22"/>
                <w:szCs w:val="22"/>
              </w:rPr>
              <w:t>29,6</w:t>
            </w:r>
          </w:p>
        </w:tc>
      </w:tr>
    </w:tbl>
    <w:p w:rsidR="00424C5C" w:rsidRPr="00424C5C" w:rsidRDefault="00424C5C" w:rsidP="00424C5C">
      <w:pPr>
        <w:spacing w:line="240" w:lineRule="atLeast"/>
        <w:ind w:firstLine="720"/>
        <w:jc w:val="both"/>
        <w:rPr>
          <w:sz w:val="22"/>
          <w:szCs w:val="22"/>
        </w:rPr>
      </w:pPr>
      <w:r w:rsidRPr="00424C5C">
        <w:rPr>
          <w:sz w:val="22"/>
          <w:szCs w:val="22"/>
        </w:rPr>
        <w:t xml:space="preserve">Пользуясь случаем, хочу также выразить благодарность главам КФХ, принимающим активное участие в общественной жизни поселения. Надеюсь на взаимопонимание и выручку и в наступившем году. Желаю в 2024 году высокой урожайности и хороших закупочных цен на производимую вами продукцию. </w:t>
      </w:r>
    </w:p>
    <w:p w:rsidR="00424C5C" w:rsidRPr="00424C5C" w:rsidRDefault="00424C5C" w:rsidP="00424C5C">
      <w:pPr>
        <w:spacing w:line="240" w:lineRule="atLeast"/>
        <w:ind w:firstLine="720"/>
        <w:jc w:val="both"/>
        <w:rPr>
          <w:sz w:val="22"/>
          <w:szCs w:val="22"/>
        </w:rPr>
      </w:pPr>
      <w:r w:rsidRPr="00424C5C">
        <w:rPr>
          <w:sz w:val="22"/>
          <w:szCs w:val="22"/>
        </w:rPr>
        <w:t xml:space="preserve">Кроме фермерских хозяйств, на территории Короцкого сельского поселения существует частное подворье, где жители содержат коров, коз, лошадей и кур. </w:t>
      </w:r>
    </w:p>
    <w:p w:rsidR="00424C5C" w:rsidRPr="00424C5C" w:rsidRDefault="00424C5C" w:rsidP="00424C5C">
      <w:pPr>
        <w:jc w:val="center"/>
        <w:rPr>
          <w:b/>
          <w:sz w:val="22"/>
          <w:szCs w:val="22"/>
        </w:rPr>
      </w:pPr>
    </w:p>
    <w:p w:rsidR="00424C5C" w:rsidRPr="00424C5C" w:rsidRDefault="00424C5C" w:rsidP="00424C5C">
      <w:pPr>
        <w:jc w:val="center"/>
        <w:rPr>
          <w:b/>
          <w:sz w:val="22"/>
          <w:szCs w:val="22"/>
        </w:rPr>
      </w:pPr>
      <w:r w:rsidRPr="00424C5C">
        <w:rPr>
          <w:b/>
          <w:sz w:val="22"/>
          <w:szCs w:val="22"/>
        </w:rPr>
        <w:t>Национальная экономика</w:t>
      </w:r>
    </w:p>
    <w:p w:rsidR="00424C5C" w:rsidRPr="00424C5C" w:rsidRDefault="00424C5C" w:rsidP="00424C5C">
      <w:pPr>
        <w:rPr>
          <w:sz w:val="22"/>
          <w:szCs w:val="22"/>
        </w:rPr>
      </w:pPr>
      <w:r w:rsidRPr="00424C5C">
        <w:rPr>
          <w:sz w:val="22"/>
          <w:szCs w:val="22"/>
        </w:rPr>
        <w:tab/>
        <w:t>Расходы по отрасли составили 1 258,6 тыс. руб. при плане 1 777,0 тыс.руб. (70,8%), не исполнено 518,4  тыс.руб..</w:t>
      </w:r>
    </w:p>
    <w:p w:rsidR="00424C5C" w:rsidRPr="00424C5C" w:rsidRDefault="00424C5C" w:rsidP="00424C5C">
      <w:pPr>
        <w:rPr>
          <w:sz w:val="22"/>
          <w:szCs w:val="22"/>
        </w:rPr>
      </w:pPr>
      <w:r w:rsidRPr="00424C5C">
        <w:rPr>
          <w:sz w:val="22"/>
          <w:szCs w:val="22"/>
        </w:rPr>
        <w:tab/>
        <w:t>В расходы включены:</w:t>
      </w:r>
    </w:p>
    <w:p w:rsidR="00424C5C" w:rsidRPr="00424C5C" w:rsidRDefault="00424C5C" w:rsidP="00424C5C">
      <w:pPr>
        <w:ind w:firstLine="720"/>
        <w:jc w:val="both"/>
        <w:rPr>
          <w:sz w:val="22"/>
          <w:szCs w:val="22"/>
        </w:rPr>
      </w:pPr>
      <w:r w:rsidRPr="00424C5C">
        <w:rPr>
          <w:sz w:val="22"/>
          <w:szCs w:val="22"/>
        </w:rPr>
        <w:t>На реализацию мероприятий в рамках муниципальной программы "Совершенствование и содержание дорожного хозяйства на территории Короцкого сельского поселения на 2022-2024 годы":</w:t>
      </w:r>
    </w:p>
    <w:p w:rsidR="00424C5C" w:rsidRPr="00424C5C" w:rsidRDefault="00424C5C" w:rsidP="00424C5C">
      <w:pPr>
        <w:ind w:firstLine="720"/>
        <w:jc w:val="both"/>
        <w:rPr>
          <w:sz w:val="22"/>
          <w:szCs w:val="22"/>
        </w:rPr>
      </w:pPr>
      <w:r w:rsidRPr="00424C5C">
        <w:rPr>
          <w:sz w:val="22"/>
          <w:szCs w:val="22"/>
        </w:rPr>
        <w:t>- на реализацию подпрограммы "Ремонт автомобильных дорог общего пользования местного значения" расходы составили 571,4 тыс. рублей, из них областная субсидия в размере 542,8 тыс.руб., собственные средства – 28,6 тыс.руб. (Производился ремонт дороги  п. Короцко ул.Садовая), исполнено 100,0%;</w:t>
      </w:r>
    </w:p>
    <w:p w:rsidR="00424C5C" w:rsidRPr="00424C5C" w:rsidRDefault="00424C5C" w:rsidP="00424C5C">
      <w:pPr>
        <w:ind w:firstLine="720"/>
        <w:jc w:val="both"/>
        <w:rPr>
          <w:sz w:val="22"/>
          <w:szCs w:val="22"/>
        </w:rPr>
      </w:pPr>
      <w:r w:rsidRPr="00424C5C">
        <w:rPr>
          <w:sz w:val="22"/>
          <w:szCs w:val="22"/>
        </w:rPr>
        <w:t>- на реализацию подпрограммы "Содержание автомобильных дорог общего пользования местного значения" расходы составили 627,6 тыс.руб., из них областная субсидия 212,4 тыс.руб. (В зимний период производилась расчистка дорог, принадлежащих Администрации Короцкого сельского поселения и находящихся на территории Короцкого сельского поселения), исполнено 59,1%.</w:t>
      </w:r>
    </w:p>
    <w:p w:rsidR="00424C5C" w:rsidRPr="00424C5C" w:rsidRDefault="00424C5C" w:rsidP="00424C5C">
      <w:pPr>
        <w:ind w:firstLine="720"/>
        <w:jc w:val="both"/>
        <w:rPr>
          <w:sz w:val="22"/>
          <w:szCs w:val="22"/>
        </w:rPr>
      </w:pPr>
      <w:r w:rsidRPr="00424C5C">
        <w:rPr>
          <w:sz w:val="22"/>
          <w:szCs w:val="22"/>
        </w:rPr>
        <w:t>- на реализацию подпрограммы «Осуществление строительного контроля за выполнением работ на объекте» расходы составили – 8,3 тыс.руб., исполнено 100%.;</w:t>
      </w:r>
    </w:p>
    <w:p w:rsidR="00424C5C" w:rsidRPr="00424C5C" w:rsidRDefault="00424C5C" w:rsidP="00424C5C">
      <w:pPr>
        <w:ind w:firstLine="720"/>
        <w:jc w:val="both"/>
        <w:rPr>
          <w:sz w:val="22"/>
          <w:szCs w:val="22"/>
        </w:rPr>
      </w:pPr>
      <w:r w:rsidRPr="00424C5C">
        <w:rPr>
          <w:sz w:val="22"/>
          <w:szCs w:val="22"/>
        </w:rPr>
        <w:t>- на реализацию подпрограммы «Проверка достоверности определения сметной стоимости по ремонту объектов» расходы составили – 21,4 тыс.руб., исполнено 100%;</w:t>
      </w:r>
    </w:p>
    <w:p w:rsidR="00424C5C" w:rsidRPr="00424C5C" w:rsidRDefault="00424C5C" w:rsidP="00424C5C">
      <w:pPr>
        <w:jc w:val="both"/>
        <w:rPr>
          <w:sz w:val="22"/>
          <w:szCs w:val="22"/>
        </w:rPr>
      </w:pPr>
      <w:r w:rsidRPr="00424C5C">
        <w:rPr>
          <w:sz w:val="22"/>
          <w:szCs w:val="22"/>
        </w:rPr>
        <w:t>на реализацию подпрограммы "Паспортизация автомобильных дорог общего пользования местного значения" расходы не производились (план 40,7 тыс.руб.)</w:t>
      </w:r>
    </w:p>
    <w:p w:rsidR="00424C5C" w:rsidRPr="00424C5C" w:rsidRDefault="00424C5C" w:rsidP="00424C5C">
      <w:pPr>
        <w:ind w:firstLine="720"/>
        <w:jc w:val="both"/>
        <w:rPr>
          <w:sz w:val="22"/>
          <w:szCs w:val="22"/>
        </w:rPr>
      </w:pPr>
      <w:r w:rsidRPr="00424C5C">
        <w:rPr>
          <w:sz w:val="22"/>
          <w:szCs w:val="22"/>
        </w:rPr>
        <w:t>- на реализацию подпрограммы "Принятие в муниципальную собственность автомобильных дорог общего пользования местного значения" расходы не производились (план 44,1 тыс.руб.)</w:t>
      </w:r>
    </w:p>
    <w:p w:rsidR="00424C5C" w:rsidRPr="00424C5C" w:rsidRDefault="00424C5C" w:rsidP="00424C5C">
      <w:pPr>
        <w:ind w:firstLine="720"/>
        <w:jc w:val="both"/>
        <w:rPr>
          <w:sz w:val="22"/>
          <w:szCs w:val="22"/>
        </w:rPr>
      </w:pPr>
      <w:r w:rsidRPr="00424C5C">
        <w:rPr>
          <w:sz w:val="22"/>
          <w:szCs w:val="22"/>
        </w:rPr>
        <w:t xml:space="preserve">Остатки денежных средств дорожного фонда на конец 2023 года составили 0,00 тыс.руб. </w:t>
      </w:r>
    </w:p>
    <w:p w:rsidR="00424C5C" w:rsidRPr="00424C5C" w:rsidRDefault="00424C5C" w:rsidP="00424C5C">
      <w:pPr>
        <w:jc w:val="both"/>
        <w:rPr>
          <w:b/>
          <w:color w:val="FF0000"/>
          <w:sz w:val="22"/>
          <w:szCs w:val="22"/>
        </w:rPr>
      </w:pPr>
      <w:r w:rsidRPr="00424C5C">
        <w:rPr>
          <w:b/>
          <w:sz w:val="22"/>
          <w:szCs w:val="22"/>
        </w:rPr>
        <w:tab/>
      </w:r>
    </w:p>
    <w:p w:rsidR="00424C5C" w:rsidRPr="00424C5C" w:rsidRDefault="00424C5C" w:rsidP="00424C5C">
      <w:pPr>
        <w:jc w:val="center"/>
        <w:rPr>
          <w:sz w:val="22"/>
          <w:szCs w:val="22"/>
        </w:rPr>
      </w:pPr>
      <w:r w:rsidRPr="00424C5C">
        <w:rPr>
          <w:b/>
          <w:sz w:val="22"/>
          <w:szCs w:val="22"/>
        </w:rPr>
        <w:t>Жилищно - коммунальное хозяйство</w:t>
      </w:r>
      <w:r w:rsidRPr="00424C5C">
        <w:rPr>
          <w:sz w:val="22"/>
          <w:szCs w:val="22"/>
        </w:rPr>
        <w:tab/>
        <w:t xml:space="preserve"> </w:t>
      </w:r>
      <w:r w:rsidRPr="00424C5C">
        <w:rPr>
          <w:sz w:val="22"/>
          <w:szCs w:val="22"/>
        </w:rPr>
        <w:tab/>
        <w:t xml:space="preserve"> </w:t>
      </w:r>
    </w:p>
    <w:p w:rsidR="00424C5C" w:rsidRPr="00424C5C" w:rsidRDefault="00424C5C" w:rsidP="00424C5C">
      <w:pPr>
        <w:rPr>
          <w:sz w:val="22"/>
          <w:szCs w:val="22"/>
        </w:rPr>
      </w:pPr>
      <w:r w:rsidRPr="00424C5C">
        <w:rPr>
          <w:sz w:val="22"/>
          <w:szCs w:val="22"/>
        </w:rPr>
        <w:tab/>
        <w:t>Расходы по отрасли, при плане 791,3 тыс.руб., составили 684,3 тыс.руб. Процент исполнения составил – 86,5%. Исполнение бюджета по данному разделу по видам расходов выглядит следующим образом:</w:t>
      </w:r>
    </w:p>
    <w:p w:rsidR="00424C5C" w:rsidRPr="00424C5C" w:rsidRDefault="00424C5C" w:rsidP="00424C5C">
      <w:pPr>
        <w:ind w:firstLine="708"/>
        <w:jc w:val="both"/>
        <w:rPr>
          <w:sz w:val="22"/>
          <w:szCs w:val="22"/>
        </w:rPr>
      </w:pPr>
      <w:r w:rsidRPr="00424C5C">
        <w:rPr>
          <w:sz w:val="22"/>
          <w:szCs w:val="22"/>
        </w:rPr>
        <w:t xml:space="preserve">                                                                       </w:t>
      </w:r>
      <w:r w:rsidRPr="00424C5C">
        <w:rPr>
          <w:sz w:val="22"/>
          <w:szCs w:val="22"/>
        </w:rPr>
        <w:tab/>
      </w:r>
      <w:r w:rsidRPr="00424C5C">
        <w:rPr>
          <w:sz w:val="22"/>
          <w:szCs w:val="22"/>
        </w:rPr>
        <w:tab/>
        <w:t xml:space="preserve"> </w:t>
      </w:r>
    </w:p>
    <w:p w:rsidR="00424C5C" w:rsidRPr="00424C5C" w:rsidRDefault="00424C5C" w:rsidP="00424C5C">
      <w:pPr>
        <w:ind w:firstLine="708"/>
        <w:jc w:val="both"/>
        <w:rPr>
          <w:sz w:val="22"/>
          <w:szCs w:val="22"/>
        </w:rPr>
      </w:pPr>
    </w:p>
    <w:p w:rsidR="00424C5C" w:rsidRPr="00424C5C" w:rsidRDefault="00424C5C" w:rsidP="00424C5C">
      <w:pPr>
        <w:ind w:firstLine="708"/>
        <w:jc w:val="both"/>
        <w:rPr>
          <w:sz w:val="22"/>
          <w:szCs w:val="22"/>
        </w:rPr>
      </w:pPr>
      <w:r w:rsidRPr="00424C5C">
        <w:rPr>
          <w:sz w:val="22"/>
          <w:szCs w:val="22"/>
        </w:rPr>
        <w:t>По подразделу "Благоустройство"</w:t>
      </w:r>
    </w:p>
    <w:p w:rsidR="00424C5C" w:rsidRPr="00424C5C" w:rsidRDefault="00424C5C" w:rsidP="00424C5C">
      <w:pPr>
        <w:ind w:firstLine="708"/>
        <w:jc w:val="both"/>
        <w:rPr>
          <w:sz w:val="22"/>
          <w:szCs w:val="22"/>
        </w:rPr>
      </w:pPr>
      <w:r w:rsidRPr="00424C5C">
        <w:rPr>
          <w:sz w:val="22"/>
          <w:szCs w:val="22"/>
        </w:rPr>
        <w:t>Расходы составили в сумме 684,3 тыс. рублей, в том числе:</w:t>
      </w:r>
    </w:p>
    <w:p w:rsidR="00424C5C" w:rsidRPr="00424C5C" w:rsidRDefault="00424C5C" w:rsidP="00424C5C">
      <w:pPr>
        <w:ind w:firstLine="708"/>
        <w:jc w:val="both"/>
        <w:rPr>
          <w:sz w:val="22"/>
          <w:szCs w:val="22"/>
        </w:rPr>
      </w:pPr>
      <w:r w:rsidRPr="00424C5C">
        <w:rPr>
          <w:sz w:val="22"/>
          <w:szCs w:val="22"/>
        </w:rPr>
        <w:t>1)На реализацию муниципальной программы "Благоустройство Короцкого сельского поселения в 2022-2024 годах" расходы составили 471,4 тыс. руб., при плане 565,5 тыс. руб.(исполнение 83,4%), в том числе:</w:t>
      </w:r>
    </w:p>
    <w:p w:rsidR="00424C5C" w:rsidRPr="00424C5C" w:rsidRDefault="00424C5C" w:rsidP="00424C5C">
      <w:pPr>
        <w:ind w:firstLine="708"/>
        <w:jc w:val="both"/>
        <w:rPr>
          <w:sz w:val="22"/>
          <w:szCs w:val="22"/>
        </w:rPr>
      </w:pPr>
      <w:r w:rsidRPr="00424C5C">
        <w:rPr>
          <w:sz w:val="22"/>
          <w:szCs w:val="22"/>
        </w:rPr>
        <w:t>- на мероприятия по благоустройству в сумме 241,8 тыс. рублей. (покос травы, клещевая обработка, водолазное обследование, приобретение контейнеров и стендов)- исполнение 100%;</w:t>
      </w:r>
    </w:p>
    <w:p w:rsidR="00424C5C" w:rsidRPr="00424C5C" w:rsidRDefault="00424C5C" w:rsidP="00424C5C">
      <w:pPr>
        <w:ind w:firstLine="708"/>
        <w:jc w:val="both"/>
        <w:rPr>
          <w:sz w:val="22"/>
          <w:szCs w:val="22"/>
        </w:rPr>
      </w:pPr>
      <w:r w:rsidRPr="00424C5C">
        <w:rPr>
          <w:sz w:val="22"/>
          <w:szCs w:val="22"/>
        </w:rPr>
        <w:t>- на ремонт и содержание уличного освещения 81,7 тыс. рублей, исполнено 58,3%;</w:t>
      </w:r>
    </w:p>
    <w:p w:rsidR="00424C5C" w:rsidRPr="00424C5C" w:rsidRDefault="00424C5C" w:rsidP="00424C5C">
      <w:pPr>
        <w:ind w:firstLine="708"/>
        <w:jc w:val="both"/>
        <w:rPr>
          <w:sz w:val="22"/>
          <w:szCs w:val="22"/>
        </w:rPr>
      </w:pPr>
      <w:r w:rsidRPr="00424C5C">
        <w:rPr>
          <w:sz w:val="22"/>
          <w:szCs w:val="22"/>
        </w:rPr>
        <w:t>- на уличное освещение в сумме 147,9 тыс. рублей, исполнено 80,6%.</w:t>
      </w:r>
    </w:p>
    <w:p w:rsidR="00424C5C" w:rsidRPr="00424C5C" w:rsidRDefault="00424C5C" w:rsidP="00424C5C">
      <w:pPr>
        <w:ind w:firstLine="708"/>
        <w:jc w:val="both"/>
        <w:rPr>
          <w:sz w:val="22"/>
          <w:szCs w:val="22"/>
        </w:rPr>
      </w:pPr>
      <w:r w:rsidRPr="00424C5C">
        <w:rPr>
          <w:sz w:val="22"/>
          <w:szCs w:val="22"/>
        </w:rPr>
        <w:t>2) На реализацию муниципальной программы «Обращение с твердыми коммунальными отходами на территории Короцкого сельского поселения на 2022-2024 годы» расходы составили 212,9 тыс.руб., при плане 225,7 тыс. руб., исполнено 94,3%, из них:</w:t>
      </w:r>
    </w:p>
    <w:p w:rsidR="00424C5C" w:rsidRPr="00424C5C" w:rsidRDefault="00424C5C" w:rsidP="00424C5C">
      <w:pPr>
        <w:ind w:firstLine="708"/>
        <w:jc w:val="both"/>
        <w:rPr>
          <w:sz w:val="22"/>
          <w:szCs w:val="22"/>
        </w:rPr>
      </w:pPr>
      <w:r w:rsidRPr="00424C5C">
        <w:rPr>
          <w:sz w:val="22"/>
          <w:szCs w:val="22"/>
        </w:rPr>
        <w:t>- на создание мест (площадок) накопления твёрдых бытовых отходов в д. Полосы, д. Гагрино, д. Середея и д. Миронушка расходы составили 193,3 тыс.руб., из них субсидия 153,8 тыс.руб. , исполнено 100%.</w:t>
      </w:r>
    </w:p>
    <w:p w:rsidR="00424C5C" w:rsidRPr="00424C5C" w:rsidRDefault="00424C5C" w:rsidP="00424C5C">
      <w:pPr>
        <w:ind w:firstLine="708"/>
        <w:jc w:val="both"/>
        <w:rPr>
          <w:sz w:val="22"/>
          <w:szCs w:val="22"/>
        </w:rPr>
      </w:pPr>
      <w:r w:rsidRPr="00424C5C">
        <w:rPr>
          <w:sz w:val="22"/>
          <w:szCs w:val="22"/>
        </w:rPr>
        <w:t>Ликвидация несанкционированных свалок на территории Короцкого сельского поселения 19,5 тыс.руб., исполнено 60,2%</w:t>
      </w:r>
    </w:p>
    <w:p w:rsidR="00424C5C" w:rsidRPr="00424C5C" w:rsidRDefault="00424C5C" w:rsidP="00424C5C">
      <w:pPr>
        <w:jc w:val="center"/>
        <w:rPr>
          <w:b/>
          <w:sz w:val="22"/>
          <w:szCs w:val="22"/>
        </w:rPr>
      </w:pPr>
    </w:p>
    <w:p w:rsidR="00424C5C" w:rsidRPr="00424C5C" w:rsidRDefault="00424C5C" w:rsidP="00424C5C">
      <w:pPr>
        <w:jc w:val="center"/>
        <w:rPr>
          <w:b/>
          <w:sz w:val="22"/>
          <w:szCs w:val="22"/>
        </w:rPr>
      </w:pPr>
      <w:r w:rsidRPr="00424C5C">
        <w:rPr>
          <w:b/>
          <w:sz w:val="22"/>
          <w:szCs w:val="22"/>
        </w:rPr>
        <w:t>Социальная сфера</w:t>
      </w:r>
    </w:p>
    <w:p w:rsidR="00424C5C" w:rsidRPr="00424C5C" w:rsidRDefault="00424C5C" w:rsidP="00424C5C">
      <w:pPr>
        <w:rPr>
          <w:b/>
          <w:sz w:val="22"/>
          <w:szCs w:val="22"/>
        </w:rPr>
      </w:pPr>
      <w:r w:rsidRPr="00424C5C">
        <w:rPr>
          <w:b/>
          <w:color w:val="FF0000"/>
          <w:sz w:val="22"/>
          <w:szCs w:val="22"/>
        </w:rPr>
        <w:tab/>
      </w:r>
      <w:r w:rsidRPr="00424C5C">
        <w:rPr>
          <w:bCs/>
          <w:sz w:val="22"/>
          <w:szCs w:val="22"/>
        </w:rPr>
        <w:t>По состоянию на 01 января 2024 года на территории Короцкого сельского поселения зарегистрировано 508 человек:</w:t>
      </w:r>
    </w:p>
    <w:p w:rsidR="00424C5C" w:rsidRPr="00424C5C" w:rsidRDefault="00424C5C" w:rsidP="00424C5C">
      <w:pPr>
        <w:ind w:firstLine="708"/>
        <w:rPr>
          <w:sz w:val="22"/>
          <w:szCs w:val="22"/>
        </w:rPr>
      </w:pPr>
      <w:r w:rsidRPr="00424C5C">
        <w:rPr>
          <w:sz w:val="22"/>
          <w:szCs w:val="22"/>
        </w:rPr>
        <w:t>п. Короцко – 408, д. Бор- 34, д. Гагрино –10, д. Глебово – 2, д. Ельчино – 3, д. Миронушка – 11, д. Полосы – 15, д. Короцко – 21, д. Середея - 9</w:t>
      </w:r>
    </w:p>
    <w:p w:rsidR="00424C5C" w:rsidRPr="00424C5C" w:rsidRDefault="00424C5C" w:rsidP="00424C5C">
      <w:pPr>
        <w:ind w:firstLine="708"/>
        <w:jc w:val="center"/>
        <w:rPr>
          <w:sz w:val="22"/>
          <w:szCs w:val="22"/>
        </w:rPr>
      </w:pPr>
      <w:r w:rsidRPr="00424C5C">
        <w:rPr>
          <w:sz w:val="22"/>
          <w:szCs w:val="22"/>
        </w:rPr>
        <w:t>Демографическая ситуация поселения в 2023 году.</w:t>
      </w:r>
    </w:p>
    <w:p w:rsidR="00424C5C" w:rsidRPr="00424C5C" w:rsidRDefault="00424C5C" w:rsidP="00424C5C">
      <w:pPr>
        <w:ind w:firstLine="708"/>
        <w:jc w:val="center"/>
        <w:rPr>
          <w:sz w:val="22"/>
          <w:szCs w:val="22"/>
        </w:rPr>
      </w:pPr>
    </w:p>
    <w:p w:rsidR="00424C5C" w:rsidRPr="00424C5C" w:rsidRDefault="00424C5C" w:rsidP="00424C5C">
      <w:pPr>
        <w:ind w:firstLine="708"/>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313"/>
        <w:gridCol w:w="1417"/>
        <w:gridCol w:w="1843"/>
        <w:gridCol w:w="3083"/>
      </w:tblGrid>
      <w:tr w:rsidR="00424C5C" w:rsidRPr="00424C5C" w:rsidTr="00C579AF">
        <w:tc>
          <w:tcPr>
            <w:tcW w:w="1914" w:type="dxa"/>
            <w:shd w:val="clear" w:color="auto" w:fill="auto"/>
          </w:tcPr>
          <w:p w:rsidR="00424C5C" w:rsidRPr="00424C5C" w:rsidRDefault="00424C5C" w:rsidP="00424C5C">
            <w:pPr>
              <w:jc w:val="center"/>
              <w:rPr>
                <w:sz w:val="22"/>
                <w:szCs w:val="22"/>
              </w:rPr>
            </w:pPr>
          </w:p>
        </w:tc>
        <w:tc>
          <w:tcPr>
            <w:tcW w:w="1313" w:type="dxa"/>
            <w:shd w:val="clear" w:color="auto" w:fill="auto"/>
          </w:tcPr>
          <w:p w:rsidR="00424C5C" w:rsidRPr="00424C5C" w:rsidRDefault="00424C5C" w:rsidP="00424C5C">
            <w:pPr>
              <w:rPr>
                <w:sz w:val="22"/>
                <w:szCs w:val="22"/>
              </w:rPr>
            </w:pPr>
            <w:r w:rsidRPr="00424C5C">
              <w:rPr>
                <w:sz w:val="22"/>
                <w:szCs w:val="22"/>
              </w:rPr>
              <w:t>2021 год</w:t>
            </w:r>
          </w:p>
        </w:tc>
        <w:tc>
          <w:tcPr>
            <w:tcW w:w="1417" w:type="dxa"/>
            <w:shd w:val="clear" w:color="auto" w:fill="auto"/>
          </w:tcPr>
          <w:p w:rsidR="00424C5C" w:rsidRPr="00424C5C" w:rsidRDefault="00424C5C" w:rsidP="00424C5C">
            <w:pPr>
              <w:rPr>
                <w:sz w:val="22"/>
                <w:szCs w:val="22"/>
              </w:rPr>
            </w:pPr>
            <w:r w:rsidRPr="00424C5C">
              <w:rPr>
                <w:sz w:val="22"/>
                <w:szCs w:val="22"/>
              </w:rPr>
              <w:t>2022 год</w:t>
            </w:r>
          </w:p>
        </w:tc>
        <w:tc>
          <w:tcPr>
            <w:tcW w:w="1843" w:type="dxa"/>
            <w:shd w:val="clear" w:color="auto" w:fill="auto"/>
          </w:tcPr>
          <w:p w:rsidR="00424C5C" w:rsidRPr="00424C5C" w:rsidRDefault="00424C5C" w:rsidP="00424C5C">
            <w:pPr>
              <w:jc w:val="center"/>
              <w:rPr>
                <w:sz w:val="22"/>
                <w:szCs w:val="22"/>
              </w:rPr>
            </w:pPr>
            <w:r w:rsidRPr="00424C5C">
              <w:rPr>
                <w:sz w:val="22"/>
                <w:szCs w:val="22"/>
              </w:rPr>
              <w:t>2023 год</w:t>
            </w:r>
          </w:p>
        </w:tc>
        <w:tc>
          <w:tcPr>
            <w:tcW w:w="3083" w:type="dxa"/>
            <w:shd w:val="clear" w:color="auto" w:fill="auto"/>
          </w:tcPr>
          <w:p w:rsidR="00424C5C" w:rsidRPr="00424C5C" w:rsidRDefault="00424C5C" w:rsidP="00424C5C">
            <w:pPr>
              <w:rPr>
                <w:sz w:val="22"/>
                <w:szCs w:val="22"/>
              </w:rPr>
            </w:pPr>
            <w:r w:rsidRPr="00424C5C">
              <w:rPr>
                <w:sz w:val="22"/>
                <w:szCs w:val="22"/>
              </w:rPr>
              <w:t xml:space="preserve">Прирост +, снижение – </w:t>
            </w:r>
          </w:p>
          <w:p w:rsidR="00424C5C" w:rsidRPr="00424C5C" w:rsidRDefault="00424C5C" w:rsidP="00424C5C">
            <w:pPr>
              <w:jc w:val="center"/>
              <w:rPr>
                <w:sz w:val="22"/>
                <w:szCs w:val="22"/>
              </w:rPr>
            </w:pPr>
            <w:r w:rsidRPr="00424C5C">
              <w:rPr>
                <w:sz w:val="22"/>
                <w:szCs w:val="22"/>
              </w:rPr>
              <w:t>2023/2020</w:t>
            </w:r>
          </w:p>
        </w:tc>
      </w:tr>
      <w:tr w:rsidR="00424C5C" w:rsidRPr="00424C5C" w:rsidTr="00C579AF">
        <w:tc>
          <w:tcPr>
            <w:tcW w:w="1914" w:type="dxa"/>
            <w:shd w:val="clear" w:color="auto" w:fill="auto"/>
          </w:tcPr>
          <w:p w:rsidR="00424C5C" w:rsidRPr="00424C5C" w:rsidRDefault="00424C5C" w:rsidP="00424C5C">
            <w:pPr>
              <w:rPr>
                <w:sz w:val="22"/>
                <w:szCs w:val="22"/>
              </w:rPr>
            </w:pPr>
            <w:r w:rsidRPr="00424C5C">
              <w:rPr>
                <w:sz w:val="22"/>
                <w:szCs w:val="22"/>
              </w:rPr>
              <w:t>Родившихся</w:t>
            </w:r>
          </w:p>
        </w:tc>
        <w:tc>
          <w:tcPr>
            <w:tcW w:w="1313" w:type="dxa"/>
            <w:shd w:val="clear" w:color="auto" w:fill="auto"/>
          </w:tcPr>
          <w:p w:rsidR="00424C5C" w:rsidRPr="00424C5C" w:rsidRDefault="00424C5C" w:rsidP="00424C5C">
            <w:pPr>
              <w:jc w:val="center"/>
              <w:rPr>
                <w:sz w:val="22"/>
                <w:szCs w:val="22"/>
              </w:rPr>
            </w:pPr>
            <w:r w:rsidRPr="00424C5C">
              <w:rPr>
                <w:sz w:val="22"/>
                <w:szCs w:val="22"/>
              </w:rPr>
              <w:t>3</w:t>
            </w:r>
          </w:p>
        </w:tc>
        <w:tc>
          <w:tcPr>
            <w:tcW w:w="1417" w:type="dxa"/>
            <w:shd w:val="clear" w:color="auto" w:fill="auto"/>
          </w:tcPr>
          <w:p w:rsidR="00424C5C" w:rsidRPr="00424C5C" w:rsidRDefault="00424C5C" w:rsidP="00424C5C">
            <w:pPr>
              <w:jc w:val="center"/>
              <w:rPr>
                <w:sz w:val="22"/>
                <w:szCs w:val="22"/>
              </w:rPr>
            </w:pPr>
            <w:r w:rsidRPr="00424C5C">
              <w:rPr>
                <w:sz w:val="22"/>
                <w:szCs w:val="22"/>
              </w:rPr>
              <w:t>1</w:t>
            </w:r>
          </w:p>
        </w:tc>
        <w:tc>
          <w:tcPr>
            <w:tcW w:w="1843" w:type="dxa"/>
            <w:shd w:val="clear" w:color="auto" w:fill="auto"/>
          </w:tcPr>
          <w:p w:rsidR="00424C5C" w:rsidRPr="00424C5C" w:rsidRDefault="00424C5C" w:rsidP="00424C5C">
            <w:pPr>
              <w:jc w:val="center"/>
              <w:rPr>
                <w:sz w:val="22"/>
                <w:szCs w:val="22"/>
              </w:rPr>
            </w:pPr>
            <w:r w:rsidRPr="00424C5C">
              <w:rPr>
                <w:sz w:val="22"/>
                <w:szCs w:val="22"/>
              </w:rPr>
              <w:t>4</w:t>
            </w:r>
          </w:p>
        </w:tc>
        <w:tc>
          <w:tcPr>
            <w:tcW w:w="3083" w:type="dxa"/>
            <w:shd w:val="clear" w:color="auto" w:fill="auto"/>
          </w:tcPr>
          <w:p w:rsidR="00424C5C" w:rsidRPr="00424C5C" w:rsidRDefault="00424C5C" w:rsidP="00424C5C">
            <w:pPr>
              <w:jc w:val="center"/>
              <w:rPr>
                <w:sz w:val="22"/>
                <w:szCs w:val="22"/>
              </w:rPr>
            </w:pPr>
            <w:r w:rsidRPr="00424C5C">
              <w:rPr>
                <w:sz w:val="22"/>
                <w:szCs w:val="22"/>
              </w:rPr>
              <w:t>+1</w:t>
            </w:r>
          </w:p>
        </w:tc>
      </w:tr>
      <w:tr w:rsidR="00424C5C" w:rsidRPr="00424C5C" w:rsidTr="00C579AF">
        <w:tc>
          <w:tcPr>
            <w:tcW w:w="1914" w:type="dxa"/>
            <w:shd w:val="clear" w:color="auto" w:fill="auto"/>
          </w:tcPr>
          <w:p w:rsidR="00424C5C" w:rsidRPr="00424C5C" w:rsidRDefault="00424C5C" w:rsidP="00424C5C">
            <w:pPr>
              <w:rPr>
                <w:sz w:val="22"/>
                <w:szCs w:val="22"/>
              </w:rPr>
            </w:pPr>
            <w:r w:rsidRPr="00424C5C">
              <w:rPr>
                <w:sz w:val="22"/>
                <w:szCs w:val="22"/>
              </w:rPr>
              <w:t>Умерших</w:t>
            </w:r>
          </w:p>
        </w:tc>
        <w:tc>
          <w:tcPr>
            <w:tcW w:w="1313" w:type="dxa"/>
            <w:shd w:val="clear" w:color="auto" w:fill="auto"/>
          </w:tcPr>
          <w:p w:rsidR="00424C5C" w:rsidRPr="00424C5C" w:rsidRDefault="00424C5C" w:rsidP="00424C5C">
            <w:pPr>
              <w:jc w:val="center"/>
              <w:rPr>
                <w:sz w:val="22"/>
                <w:szCs w:val="22"/>
              </w:rPr>
            </w:pPr>
            <w:r w:rsidRPr="00424C5C">
              <w:rPr>
                <w:sz w:val="22"/>
                <w:szCs w:val="22"/>
              </w:rPr>
              <w:t>7</w:t>
            </w:r>
          </w:p>
        </w:tc>
        <w:tc>
          <w:tcPr>
            <w:tcW w:w="1417" w:type="dxa"/>
            <w:shd w:val="clear" w:color="auto" w:fill="auto"/>
          </w:tcPr>
          <w:p w:rsidR="00424C5C" w:rsidRPr="00424C5C" w:rsidRDefault="00424C5C" w:rsidP="00424C5C">
            <w:pPr>
              <w:jc w:val="center"/>
              <w:rPr>
                <w:sz w:val="22"/>
                <w:szCs w:val="22"/>
              </w:rPr>
            </w:pPr>
            <w:r w:rsidRPr="00424C5C">
              <w:rPr>
                <w:sz w:val="22"/>
                <w:szCs w:val="22"/>
              </w:rPr>
              <w:t>5</w:t>
            </w:r>
          </w:p>
        </w:tc>
        <w:tc>
          <w:tcPr>
            <w:tcW w:w="1843" w:type="dxa"/>
            <w:shd w:val="clear" w:color="auto" w:fill="auto"/>
          </w:tcPr>
          <w:p w:rsidR="00424C5C" w:rsidRPr="00424C5C" w:rsidRDefault="00424C5C" w:rsidP="00424C5C">
            <w:pPr>
              <w:jc w:val="center"/>
              <w:rPr>
                <w:sz w:val="22"/>
                <w:szCs w:val="22"/>
              </w:rPr>
            </w:pPr>
            <w:r w:rsidRPr="00424C5C">
              <w:rPr>
                <w:sz w:val="22"/>
                <w:szCs w:val="22"/>
              </w:rPr>
              <w:t>7</w:t>
            </w:r>
          </w:p>
        </w:tc>
        <w:tc>
          <w:tcPr>
            <w:tcW w:w="3083" w:type="dxa"/>
            <w:shd w:val="clear" w:color="auto" w:fill="auto"/>
          </w:tcPr>
          <w:p w:rsidR="00424C5C" w:rsidRPr="00424C5C" w:rsidRDefault="00424C5C" w:rsidP="00424C5C">
            <w:pPr>
              <w:jc w:val="center"/>
              <w:rPr>
                <w:sz w:val="22"/>
                <w:szCs w:val="22"/>
              </w:rPr>
            </w:pPr>
            <w:r w:rsidRPr="00424C5C">
              <w:rPr>
                <w:sz w:val="22"/>
                <w:szCs w:val="22"/>
              </w:rPr>
              <w:t>-3</w:t>
            </w:r>
          </w:p>
        </w:tc>
      </w:tr>
      <w:tr w:rsidR="00424C5C" w:rsidRPr="00424C5C" w:rsidTr="00C579AF">
        <w:tc>
          <w:tcPr>
            <w:tcW w:w="1914" w:type="dxa"/>
            <w:shd w:val="clear" w:color="auto" w:fill="auto"/>
          </w:tcPr>
          <w:p w:rsidR="00424C5C" w:rsidRPr="00424C5C" w:rsidRDefault="00424C5C" w:rsidP="00424C5C">
            <w:pPr>
              <w:rPr>
                <w:sz w:val="22"/>
                <w:szCs w:val="22"/>
              </w:rPr>
            </w:pPr>
            <w:r w:rsidRPr="00424C5C">
              <w:rPr>
                <w:sz w:val="22"/>
                <w:szCs w:val="22"/>
              </w:rPr>
              <w:t>Всего</w:t>
            </w:r>
          </w:p>
        </w:tc>
        <w:tc>
          <w:tcPr>
            <w:tcW w:w="1313" w:type="dxa"/>
            <w:shd w:val="clear" w:color="auto" w:fill="auto"/>
          </w:tcPr>
          <w:p w:rsidR="00424C5C" w:rsidRPr="00424C5C" w:rsidRDefault="00424C5C" w:rsidP="00424C5C">
            <w:pPr>
              <w:jc w:val="center"/>
              <w:rPr>
                <w:sz w:val="22"/>
                <w:szCs w:val="22"/>
              </w:rPr>
            </w:pPr>
            <w:r w:rsidRPr="00424C5C">
              <w:rPr>
                <w:sz w:val="22"/>
                <w:szCs w:val="22"/>
              </w:rPr>
              <w:t>517</w:t>
            </w:r>
          </w:p>
        </w:tc>
        <w:tc>
          <w:tcPr>
            <w:tcW w:w="1417" w:type="dxa"/>
            <w:shd w:val="clear" w:color="auto" w:fill="auto"/>
          </w:tcPr>
          <w:p w:rsidR="00424C5C" w:rsidRPr="00424C5C" w:rsidRDefault="00424C5C" w:rsidP="00424C5C">
            <w:pPr>
              <w:jc w:val="center"/>
              <w:rPr>
                <w:sz w:val="22"/>
                <w:szCs w:val="22"/>
              </w:rPr>
            </w:pPr>
            <w:r w:rsidRPr="00424C5C">
              <w:rPr>
                <w:sz w:val="22"/>
                <w:szCs w:val="22"/>
              </w:rPr>
              <w:t>513</w:t>
            </w:r>
          </w:p>
        </w:tc>
        <w:tc>
          <w:tcPr>
            <w:tcW w:w="1843" w:type="dxa"/>
            <w:shd w:val="clear" w:color="auto" w:fill="auto"/>
          </w:tcPr>
          <w:p w:rsidR="00424C5C" w:rsidRPr="00424C5C" w:rsidRDefault="00424C5C" w:rsidP="00424C5C">
            <w:pPr>
              <w:jc w:val="center"/>
              <w:rPr>
                <w:sz w:val="22"/>
                <w:szCs w:val="22"/>
              </w:rPr>
            </w:pPr>
            <w:r w:rsidRPr="00424C5C">
              <w:rPr>
                <w:sz w:val="22"/>
                <w:szCs w:val="22"/>
              </w:rPr>
              <w:t>508</w:t>
            </w:r>
          </w:p>
        </w:tc>
        <w:tc>
          <w:tcPr>
            <w:tcW w:w="3083" w:type="dxa"/>
            <w:shd w:val="clear" w:color="auto" w:fill="auto"/>
          </w:tcPr>
          <w:p w:rsidR="00424C5C" w:rsidRPr="00424C5C" w:rsidRDefault="00424C5C" w:rsidP="00424C5C">
            <w:pPr>
              <w:jc w:val="center"/>
              <w:rPr>
                <w:sz w:val="22"/>
                <w:szCs w:val="22"/>
              </w:rPr>
            </w:pPr>
            <w:r w:rsidRPr="00424C5C">
              <w:rPr>
                <w:sz w:val="22"/>
                <w:szCs w:val="22"/>
              </w:rPr>
              <w:t>-4</w:t>
            </w:r>
          </w:p>
        </w:tc>
      </w:tr>
    </w:tbl>
    <w:p w:rsidR="00424C5C" w:rsidRPr="00424C5C" w:rsidRDefault="00424C5C" w:rsidP="00424C5C">
      <w:pPr>
        <w:ind w:firstLine="708"/>
        <w:jc w:val="center"/>
        <w:rPr>
          <w:sz w:val="22"/>
          <w:szCs w:val="22"/>
        </w:rPr>
      </w:pPr>
    </w:p>
    <w:p w:rsidR="00424C5C" w:rsidRPr="00424C5C" w:rsidRDefault="00424C5C" w:rsidP="00424C5C">
      <w:pPr>
        <w:ind w:firstLine="709"/>
        <w:rPr>
          <w:b/>
          <w:color w:val="C00000"/>
          <w:sz w:val="22"/>
          <w:szCs w:val="22"/>
        </w:rPr>
      </w:pPr>
    </w:p>
    <w:p w:rsidR="00424C5C" w:rsidRPr="00424C5C" w:rsidRDefault="00424C5C" w:rsidP="00424C5C">
      <w:pPr>
        <w:spacing w:line="240" w:lineRule="atLeast"/>
        <w:ind w:firstLine="720"/>
        <w:jc w:val="both"/>
        <w:rPr>
          <w:sz w:val="22"/>
          <w:szCs w:val="22"/>
        </w:rPr>
      </w:pPr>
      <w:r w:rsidRPr="00424C5C">
        <w:rPr>
          <w:sz w:val="22"/>
          <w:szCs w:val="22"/>
        </w:rPr>
        <w:t>Прогноз демографической ситуации: естественная убыль населения, обусловленная неблагоприятной динамикой показателей рождаемости и смертности.</w:t>
      </w:r>
    </w:p>
    <w:p w:rsidR="00424C5C" w:rsidRPr="00424C5C" w:rsidRDefault="00424C5C" w:rsidP="00424C5C">
      <w:pPr>
        <w:spacing w:line="240" w:lineRule="atLeast"/>
        <w:ind w:firstLine="180"/>
        <w:jc w:val="both"/>
        <w:rPr>
          <w:sz w:val="22"/>
          <w:szCs w:val="22"/>
        </w:rPr>
      </w:pPr>
      <w:r w:rsidRPr="00424C5C">
        <w:rPr>
          <w:sz w:val="22"/>
          <w:szCs w:val="22"/>
        </w:rPr>
        <w:t xml:space="preserve">    </w:t>
      </w:r>
    </w:p>
    <w:p w:rsidR="00424C5C" w:rsidRPr="00424C5C" w:rsidRDefault="00424C5C" w:rsidP="00424C5C">
      <w:pPr>
        <w:spacing w:line="240" w:lineRule="atLeast"/>
        <w:ind w:firstLine="720"/>
        <w:jc w:val="both"/>
        <w:rPr>
          <w:sz w:val="22"/>
          <w:szCs w:val="22"/>
        </w:rPr>
      </w:pPr>
      <w:r w:rsidRPr="00424C5C">
        <w:rPr>
          <w:sz w:val="22"/>
          <w:szCs w:val="22"/>
        </w:rPr>
        <w:t xml:space="preserve">  На территории Короцкого сельского поселения находятся предприятия:</w:t>
      </w:r>
    </w:p>
    <w:p w:rsidR="00424C5C" w:rsidRPr="00424C5C" w:rsidRDefault="00424C5C" w:rsidP="00424C5C">
      <w:pPr>
        <w:spacing w:line="240" w:lineRule="atLeast"/>
        <w:ind w:firstLine="180"/>
        <w:jc w:val="both"/>
        <w:rPr>
          <w:sz w:val="22"/>
          <w:szCs w:val="22"/>
        </w:rPr>
      </w:pPr>
      <w:r w:rsidRPr="00424C5C">
        <w:rPr>
          <w:sz w:val="22"/>
          <w:szCs w:val="22"/>
        </w:rPr>
        <w:t xml:space="preserve"> </w:t>
      </w:r>
      <w:r w:rsidRPr="00424C5C">
        <w:rPr>
          <w:sz w:val="22"/>
          <w:szCs w:val="22"/>
        </w:rPr>
        <w:tab/>
        <w:t xml:space="preserve"> ООО «Море удовольствия» «Экоклуб» г. Валдай, </w:t>
      </w:r>
    </w:p>
    <w:p w:rsidR="00424C5C" w:rsidRPr="00424C5C" w:rsidRDefault="00424C5C" w:rsidP="00424C5C">
      <w:pPr>
        <w:spacing w:line="240" w:lineRule="atLeast"/>
        <w:ind w:firstLine="180"/>
        <w:jc w:val="both"/>
        <w:rPr>
          <w:sz w:val="22"/>
          <w:szCs w:val="22"/>
        </w:rPr>
      </w:pPr>
      <w:r w:rsidRPr="00424C5C">
        <w:rPr>
          <w:sz w:val="22"/>
          <w:szCs w:val="22"/>
        </w:rPr>
        <w:t xml:space="preserve">          ГОБУЗ «ВОПБ №1», </w:t>
      </w:r>
    </w:p>
    <w:p w:rsidR="00424C5C" w:rsidRPr="00424C5C" w:rsidRDefault="00424C5C" w:rsidP="00424C5C">
      <w:pPr>
        <w:spacing w:line="240" w:lineRule="atLeast"/>
        <w:ind w:firstLine="180"/>
        <w:jc w:val="both"/>
        <w:rPr>
          <w:sz w:val="22"/>
          <w:szCs w:val="22"/>
        </w:rPr>
      </w:pPr>
      <w:r w:rsidRPr="00424C5C">
        <w:rPr>
          <w:sz w:val="22"/>
          <w:szCs w:val="22"/>
        </w:rPr>
        <w:t xml:space="preserve">           детский сад на 35 мест (фактически заполнен на 1/3 - 14 малышей). </w:t>
      </w:r>
    </w:p>
    <w:p w:rsidR="00424C5C" w:rsidRPr="00424C5C" w:rsidRDefault="00424C5C" w:rsidP="00424C5C">
      <w:pPr>
        <w:spacing w:line="240" w:lineRule="atLeast"/>
        <w:ind w:firstLine="180"/>
        <w:jc w:val="both"/>
        <w:rPr>
          <w:sz w:val="22"/>
          <w:szCs w:val="22"/>
        </w:rPr>
      </w:pPr>
      <w:r w:rsidRPr="00424C5C">
        <w:rPr>
          <w:sz w:val="22"/>
          <w:szCs w:val="22"/>
        </w:rPr>
        <w:t xml:space="preserve">           центр отдыха «Радуга», д. Полосы.</w:t>
      </w:r>
    </w:p>
    <w:p w:rsidR="00424C5C" w:rsidRPr="00424C5C" w:rsidRDefault="00424C5C" w:rsidP="00424C5C">
      <w:pPr>
        <w:spacing w:line="240" w:lineRule="atLeast"/>
        <w:ind w:firstLine="180"/>
        <w:jc w:val="both"/>
        <w:rPr>
          <w:b/>
          <w:sz w:val="22"/>
          <w:szCs w:val="22"/>
        </w:rPr>
      </w:pPr>
    </w:p>
    <w:p w:rsidR="00424C5C" w:rsidRPr="00424C5C" w:rsidRDefault="00424C5C" w:rsidP="00424C5C">
      <w:pPr>
        <w:spacing w:line="240" w:lineRule="atLeast"/>
        <w:ind w:firstLine="180"/>
        <w:jc w:val="center"/>
        <w:rPr>
          <w:sz w:val="22"/>
          <w:szCs w:val="22"/>
        </w:rPr>
      </w:pPr>
      <w:r w:rsidRPr="00424C5C">
        <w:rPr>
          <w:b/>
          <w:sz w:val="22"/>
          <w:szCs w:val="22"/>
        </w:rPr>
        <w:t>Торговое обслуживание</w:t>
      </w:r>
    </w:p>
    <w:p w:rsidR="00424C5C" w:rsidRPr="00424C5C" w:rsidRDefault="00424C5C" w:rsidP="00424C5C">
      <w:pPr>
        <w:spacing w:line="240" w:lineRule="atLeast"/>
        <w:ind w:firstLine="180"/>
        <w:jc w:val="both"/>
        <w:rPr>
          <w:sz w:val="22"/>
          <w:szCs w:val="22"/>
        </w:rPr>
      </w:pPr>
      <w:r w:rsidRPr="00424C5C">
        <w:rPr>
          <w:sz w:val="22"/>
          <w:szCs w:val="22"/>
        </w:rPr>
        <w:t xml:space="preserve">     Торговое обслуживание населения представлено 2-мя торговыми точками. Магазины: ИП Сосунова А.А., ИП Бабкевич Т.А.  Существующих торговых точек вполне достаточно для поселка и ассортимент товара полностью удовлетворяет спрос жителей.</w:t>
      </w:r>
    </w:p>
    <w:p w:rsidR="00424C5C" w:rsidRPr="00424C5C" w:rsidRDefault="00424C5C" w:rsidP="00424C5C">
      <w:pPr>
        <w:spacing w:line="240" w:lineRule="atLeast"/>
        <w:ind w:firstLine="180"/>
        <w:jc w:val="both"/>
        <w:rPr>
          <w:sz w:val="22"/>
          <w:szCs w:val="22"/>
        </w:rPr>
      </w:pPr>
      <w:r w:rsidRPr="00424C5C">
        <w:rPr>
          <w:sz w:val="22"/>
          <w:szCs w:val="22"/>
        </w:rPr>
        <w:t>Услуги почтовой связи оказываются почтовым отделением, где занят сейчас 1 человек. Имеется вакансия начальника почтового отделения. Работа отделения связи удовлетворяет население.</w:t>
      </w:r>
    </w:p>
    <w:p w:rsidR="00424C5C" w:rsidRPr="00424C5C" w:rsidRDefault="00424C5C" w:rsidP="00424C5C">
      <w:pPr>
        <w:jc w:val="center"/>
        <w:rPr>
          <w:b/>
          <w:sz w:val="22"/>
          <w:szCs w:val="22"/>
        </w:rPr>
      </w:pPr>
    </w:p>
    <w:p w:rsidR="00424C5C" w:rsidRPr="00424C5C" w:rsidRDefault="00424C5C" w:rsidP="00424C5C">
      <w:pPr>
        <w:jc w:val="center"/>
        <w:rPr>
          <w:b/>
          <w:sz w:val="22"/>
          <w:szCs w:val="22"/>
        </w:rPr>
      </w:pPr>
    </w:p>
    <w:p w:rsidR="00424C5C" w:rsidRPr="00424C5C" w:rsidRDefault="00424C5C" w:rsidP="00424C5C">
      <w:pPr>
        <w:jc w:val="center"/>
        <w:rPr>
          <w:sz w:val="22"/>
          <w:szCs w:val="22"/>
        </w:rPr>
      </w:pPr>
      <w:r w:rsidRPr="00424C5C">
        <w:rPr>
          <w:b/>
          <w:sz w:val="22"/>
          <w:szCs w:val="22"/>
        </w:rPr>
        <w:t>Культура, кинематография</w:t>
      </w:r>
    </w:p>
    <w:p w:rsidR="00424C5C" w:rsidRPr="00424C5C" w:rsidRDefault="00424C5C" w:rsidP="00424C5C">
      <w:pPr>
        <w:spacing w:line="240" w:lineRule="atLeast"/>
        <w:ind w:firstLine="180"/>
        <w:jc w:val="both"/>
        <w:rPr>
          <w:sz w:val="22"/>
          <w:szCs w:val="22"/>
        </w:rPr>
      </w:pPr>
      <w:r w:rsidRPr="00424C5C">
        <w:rPr>
          <w:sz w:val="22"/>
          <w:szCs w:val="22"/>
        </w:rPr>
        <w:tab/>
        <w:t>Важная роль отводится органами местного самоуправления также в сфере культуры и организация досуга.</w:t>
      </w:r>
    </w:p>
    <w:p w:rsidR="00424C5C" w:rsidRPr="00424C5C" w:rsidRDefault="00424C5C" w:rsidP="00424C5C">
      <w:pPr>
        <w:spacing w:line="240" w:lineRule="atLeast"/>
        <w:ind w:firstLine="720"/>
        <w:jc w:val="both"/>
        <w:rPr>
          <w:sz w:val="22"/>
          <w:szCs w:val="22"/>
        </w:rPr>
      </w:pPr>
      <w:r w:rsidRPr="00424C5C">
        <w:rPr>
          <w:color w:val="22252D"/>
          <w:sz w:val="22"/>
          <w:szCs w:val="22"/>
        </w:rPr>
        <w:t xml:space="preserve">В рамках духовного и физического оздоровления населения работает библиотека. </w:t>
      </w:r>
      <w:r w:rsidRPr="00424C5C">
        <w:rPr>
          <w:sz w:val="22"/>
          <w:szCs w:val="22"/>
        </w:rPr>
        <w:t>Фонд Короцкого филиала составляет более 4 тысяч экземпляров. Количество пользователей в год — более 200 человек. Филиал имеет пункт выдачи книг населению. В течение года Короцкой филиал проводит для населения массовые мероприятия различной направленности: экология, по пропаганде культуры семейных отношений и семейных ценностей, по традиционной культуре России, по патриотическому воспитанию, по пропаганде здорового образа жизни. В библиотеке оформляются книжно-иллюстративные выставки, информационные стенды. Посещаемость составляет более тысячи пользователей за год. Для наших читателей в библиотеки регулярно вписываются периодические</w:t>
      </w:r>
      <w:r w:rsidRPr="00424C5C">
        <w:rPr>
          <w:rFonts w:ascii="Arial" w:hAnsi="Arial" w:cs="Arial"/>
          <w:sz w:val="22"/>
          <w:szCs w:val="22"/>
        </w:rPr>
        <w:t xml:space="preserve"> </w:t>
      </w:r>
      <w:r w:rsidRPr="00424C5C">
        <w:rPr>
          <w:sz w:val="22"/>
          <w:szCs w:val="22"/>
        </w:rPr>
        <w:t>печатные издания: газеты, журналы, поступают новые книги.</w:t>
      </w:r>
    </w:p>
    <w:p w:rsidR="00424C5C" w:rsidRPr="00424C5C" w:rsidRDefault="00424C5C" w:rsidP="00424C5C">
      <w:pPr>
        <w:ind w:firstLine="708"/>
        <w:rPr>
          <w:sz w:val="22"/>
          <w:szCs w:val="22"/>
        </w:rPr>
      </w:pPr>
      <w:r w:rsidRPr="00424C5C">
        <w:rPr>
          <w:sz w:val="22"/>
          <w:szCs w:val="22"/>
        </w:rPr>
        <w:t>По данному разделу расходы составили 47,2 тыс. рублей при плане 47,2 тыс. рублей (100%). Расходы были произведены на проведение мероприятий в сфере культуры (день поселка, день Победы, день пожилого человека).</w:t>
      </w:r>
    </w:p>
    <w:p w:rsidR="00424C5C" w:rsidRPr="00424C5C" w:rsidRDefault="00424C5C" w:rsidP="00424C5C">
      <w:pPr>
        <w:spacing w:line="240" w:lineRule="atLeast"/>
        <w:ind w:firstLine="708"/>
        <w:jc w:val="both"/>
        <w:rPr>
          <w:sz w:val="22"/>
          <w:szCs w:val="22"/>
        </w:rPr>
      </w:pPr>
      <w:r w:rsidRPr="00424C5C">
        <w:rPr>
          <w:sz w:val="22"/>
          <w:szCs w:val="22"/>
        </w:rPr>
        <w:t>Торжественное мероприятие к 78-ой годовщине со Дня Победы ВОВ - при участии сотрудников администрации, работников ВОПНБ и сотрудников Валдайского механического завода проведено возложение венков на воинском захоронении. Поздравления узницы, тружеников тыла и детей войны проводились на дому.</w:t>
      </w:r>
    </w:p>
    <w:p w:rsidR="00424C5C" w:rsidRPr="00424C5C" w:rsidRDefault="00424C5C" w:rsidP="00424C5C">
      <w:pPr>
        <w:spacing w:line="240" w:lineRule="atLeast"/>
        <w:ind w:firstLine="720"/>
        <w:jc w:val="both"/>
        <w:rPr>
          <w:color w:val="FF0000"/>
          <w:sz w:val="22"/>
          <w:szCs w:val="22"/>
        </w:rPr>
      </w:pPr>
      <w:r w:rsidRPr="00424C5C">
        <w:rPr>
          <w:sz w:val="22"/>
          <w:szCs w:val="22"/>
        </w:rPr>
        <w:t>07 июля филиал МБУК ВЦКС автоклуб «Забава» в рамках национального проекта «Культура», на передвижном многофункциональном центре, провёл праздничный концерт для жителей и членов ТОС деревни Бор.</w:t>
      </w:r>
    </w:p>
    <w:p w:rsidR="00424C5C" w:rsidRPr="00424C5C" w:rsidRDefault="00424C5C" w:rsidP="00424C5C">
      <w:pPr>
        <w:jc w:val="both"/>
        <w:rPr>
          <w:sz w:val="22"/>
          <w:szCs w:val="22"/>
        </w:rPr>
      </w:pPr>
      <w:r w:rsidRPr="00424C5C">
        <w:rPr>
          <w:sz w:val="22"/>
          <w:szCs w:val="22"/>
        </w:rPr>
        <w:tab/>
        <w:t>01 октября проведено мероприятие - чаепитие, посвященное Дню пожилого человека.</w:t>
      </w:r>
    </w:p>
    <w:p w:rsidR="00424C5C" w:rsidRPr="00424C5C" w:rsidRDefault="00424C5C" w:rsidP="00424C5C">
      <w:pPr>
        <w:ind w:firstLine="720"/>
        <w:jc w:val="both"/>
        <w:rPr>
          <w:sz w:val="22"/>
          <w:szCs w:val="22"/>
        </w:rPr>
      </w:pPr>
      <w:r w:rsidRPr="00424C5C">
        <w:rPr>
          <w:sz w:val="22"/>
          <w:szCs w:val="22"/>
        </w:rPr>
        <w:t>27 декабря, в рамках областного марафона «Рождественский подарок», в Короцком СДК совместно с администрацией Короцкого сельского поселения и клубной системой г. Валдай проведено новогоднее представление для детей, чьи родители принимают участие в специальной военной операции, и детей из многодетных и малообеспеченных семей. Всем детям вручены сладкие подарки.</w:t>
      </w:r>
    </w:p>
    <w:p w:rsidR="00424C5C" w:rsidRPr="00424C5C" w:rsidRDefault="00424C5C" w:rsidP="00424C5C">
      <w:pPr>
        <w:ind w:firstLine="720"/>
        <w:jc w:val="both"/>
        <w:rPr>
          <w:color w:val="22252D"/>
          <w:sz w:val="22"/>
          <w:szCs w:val="22"/>
        </w:rPr>
      </w:pPr>
      <w:r w:rsidRPr="00424C5C">
        <w:rPr>
          <w:color w:val="22252D"/>
          <w:sz w:val="22"/>
          <w:szCs w:val="22"/>
        </w:rPr>
        <w:t>Все мероприятия можно посмотреть на сайте и в группе Короцкой СДК.</w:t>
      </w:r>
    </w:p>
    <w:p w:rsidR="00424C5C" w:rsidRPr="00424C5C" w:rsidRDefault="00424C5C" w:rsidP="00424C5C">
      <w:pPr>
        <w:widowControl w:val="0"/>
        <w:ind w:firstLine="567"/>
        <w:jc w:val="both"/>
        <w:rPr>
          <w:sz w:val="22"/>
          <w:szCs w:val="22"/>
        </w:rPr>
      </w:pPr>
      <w:r w:rsidRPr="00424C5C">
        <w:rPr>
          <w:sz w:val="22"/>
          <w:szCs w:val="22"/>
        </w:rPr>
        <w:t xml:space="preserve">Наиболее активную и многочисленную часть посетителей культурно-просветительских мероприятий составляли дети, учащаяся молодежь и пенсионеры.   </w:t>
      </w:r>
    </w:p>
    <w:p w:rsidR="00424C5C" w:rsidRPr="00424C5C" w:rsidRDefault="00424C5C" w:rsidP="00424C5C">
      <w:pPr>
        <w:widowControl w:val="0"/>
        <w:ind w:firstLine="567"/>
        <w:jc w:val="both"/>
        <w:rPr>
          <w:sz w:val="22"/>
          <w:szCs w:val="22"/>
        </w:rPr>
      </w:pPr>
      <w:r w:rsidRPr="00424C5C">
        <w:rPr>
          <w:sz w:val="22"/>
          <w:szCs w:val="22"/>
        </w:rPr>
        <w:t>Основной акцент в отчетном периоде был сделан на здоровый образ жизни, гражданско-патриотическое, экологическое, духовно-нравственное и эстетическое воспитание.</w:t>
      </w:r>
    </w:p>
    <w:p w:rsidR="00424C5C" w:rsidRPr="00424C5C" w:rsidRDefault="00424C5C" w:rsidP="00424C5C">
      <w:pPr>
        <w:ind w:firstLine="720"/>
        <w:jc w:val="both"/>
        <w:rPr>
          <w:sz w:val="22"/>
          <w:szCs w:val="22"/>
        </w:rPr>
      </w:pPr>
      <w:r w:rsidRPr="00424C5C">
        <w:rPr>
          <w:sz w:val="22"/>
          <w:szCs w:val="22"/>
        </w:rPr>
        <w:t>Необходимость в проведении капитального ремонта СДК актуальна.</w:t>
      </w:r>
    </w:p>
    <w:p w:rsidR="00424C5C" w:rsidRPr="00424C5C" w:rsidRDefault="00424C5C" w:rsidP="00424C5C">
      <w:pPr>
        <w:rPr>
          <w:color w:val="22252D"/>
          <w:sz w:val="22"/>
          <w:szCs w:val="22"/>
        </w:rPr>
      </w:pPr>
      <w:r w:rsidRPr="00424C5C">
        <w:rPr>
          <w:color w:val="22252D"/>
          <w:sz w:val="22"/>
          <w:szCs w:val="22"/>
        </w:rPr>
        <w:t xml:space="preserve">        </w:t>
      </w:r>
    </w:p>
    <w:p w:rsidR="00424C5C" w:rsidRPr="00424C5C" w:rsidRDefault="00424C5C" w:rsidP="00424C5C">
      <w:pPr>
        <w:jc w:val="center"/>
        <w:rPr>
          <w:sz w:val="22"/>
          <w:szCs w:val="22"/>
        </w:rPr>
      </w:pPr>
      <w:r w:rsidRPr="00424C5C">
        <w:rPr>
          <w:b/>
          <w:sz w:val="22"/>
          <w:szCs w:val="22"/>
        </w:rPr>
        <w:t>Социальная политика</w:t>
      </w:r>
    </w:p>
    <w:p w:rsidR="00424C5C" w:rsidRPr="00424C5C" w:rsidRDefault="00424C5C" w:rsidP="00424C5C">
      <w:pPr>
        <w:jc w:val="both"/>
        <w:rPr>
          <w:b/>
          <w:sz w:val="22"/>
          <w:szCs w:val="22"/>
        </w:rPr>
      </w:pPr>
      <w:r w:rsidRPr="00424C5C">
        <w:rPr>
          <w:sz w:val="22"/>
          <w:szCs w:val="22"/>
        </w:rPr>
        <w:tab/>
        <w:t>По подразделу 1001 «Пенсионное обеспечение» на выплату пенсий за выслугу лет муниципальным служащим расходы составили 169,6 тыс.руб., при плане 169,6 тыс.руб. (100%).</w:t>
      </w:r>
    </w:p>
    <w:p w:rsidR="00424C5C" w:rsidRPr="00424C5C" w:rsidRDefault="00424C5C" w:rsidP="00424C5C">
      <w:pPr>
        <w:spacing w:line="240" w:lineRule="atLeast"/>
        <w:ind w:firstLine="180"/>
        <w:jc w:val="center"/>
        <w:rPr>
          <w:b/>
          <w:sz w:val="22"/>
          <w:szCs w:val="22"/>
        </w:rPr>
      </w:pPr>
    </w:p>
    <w:p w:rsidR="00424C5C" w:rsidRPr="00424C5C" w:rsidRDefault="00424C5C" w:rsidP="00424C5C">
      <w:pPr>
        <w:spacing w:line="240" w:lineRule="atLeast"/>
        <w:ind w:firstLine="180"/>
        <w:jc w:val="center"/>
        <w:rPr>
          <w:b/>
          <w:sz w:val="22"/>
          <w:szCs w:val="22"/>
        </w:rPr>
      </w:pPr>
    </w:p>
    <w:p w:rsidR="00424C5C" w:rsidRPr="00424C5C" w:rsidRDefault="00424C5C" w:rsidP="00424C5C">
      <w:pPr>
        <w:spacing w:line="240" w:lineRule="atLeast"/>
        <w:ind w:firstLine="180"/>
        <w:jc w:val="center"/>
        <w:rPr>
          <w:b/>
          <w:sz w:val="22"/>
          <w:szCs w:val="22"/>
        </w:rPr>
      </w:pPr>
      <w:r w:rsidRPr="00424C5C">
        <w:rPr>
          <w:b/>
          <w:sz w:val="22"/>
          <w:szCs w:val="22"/>
        </w:rPr>
        <w:t>Спорт</w:t>
      </w:r>
    </w:p>
    <w:p w:rsidR="00424C5C" w:rsidRPr="00424C5C" w:rsidRDefault="00424C5C" w:rsidP="00424C5C">
      <w:pPr>
        <w:ind w:firstLine="709"/>
        <w:jc w:val="both"/>
        <w:rPr>
          <w:sz w:val="22"/>
          <w:szCs w:val="22"/>
        </w:rPr>
      </w:pPr>
      <w:r w:rsidRPr="00424C5C">
        <w:rPr>
          <w:sz w:val="22"/>
          <w:szCs w:val="22"/>
        </w:rPr>
        <w:t xml:space="preserve">Большая Валдайская тропа, протяженностью </w:t>
      </w:r>
      <w:smartTag w:uri="urn:schemas-microsoft-com:office:smarttags" w:element="metricconverter">
        <w:smartTagPr>
          <w:attr w:name="ProductID" w:val="59 километров"/>
        </w:smartTagPr>
        <w:r w:rsidRPr="00424C5C">
          <w:rPr>
            <w:sz w:val="22"/>
            <w:szCs w:val="22"/>
          </w:rPr>
          <w:t>59 километров</w:t>
        </w:r>
      </w:smartTag>
      <w:r w:rsidRPr="00424C5C">
        <w:rPr>
          <w:sz w:val="22"/>
          <w:szCs w:val="22"/>
        </w:rPr>
        <w:t>, открыта для посещений и стала известна далеко за пределами Новгородской области.</w:t>
      </w:r>
    </w:p>
    <w:p w:rsidR="00424C5C" w:rsidRPr="00424C5C" w:rsidRDefault="00424C5C" w:rsidP="00424C5C">
      <w:pPr>
        <w:keepNext/>
        <w:ind w:firstLine="709"/>
        <w:jc w:val="both"/>
        <w:outlineLvl w:val="0"/>
        <w:rPr>
          <w:rFonts w:eastAsia="Calibri"/>
          <w:sz w:val="22"/>
          <w:szCs w:val="22"/>
          <w:lang w:eastAsia="en-US"/>
        </w:rPr>
      </w:pPr>
      <w:r w:rsidRPr="00424C5C">
        <w:rPr>
          <w:rFonts w:eastAsia="Calibri"/>
          <w:sz w:val="22"/>
          <w:szCs w:val="22"/>
          <w:lang w:eastAsia="en-US"/>
        </w:rPr>
        <w:t>В августе 2023 года на территории Короцкого сельского поселения с целью пропаганды здорового образа жизни и приобщения населения к активным занятиям физической культуры и спорта состоялся, заплыв на озере Находно и массовый забег Ультра трейл «Заповедный Валдай».</w:t>
      </w:r>
    </w:p>
    <w:p w:rsidR="00424C5C" w:rsidRPr="00424C5C" w:rsidRDefault="00424C5C" w:rsidP="00424C5C">
      <w:pPr>
        <w:rPr>
          <w:color w:val="FF0000"/>
          <w:sz w:val="22"/>
          <w:szCs w:val="22"/>
        </w:rPr>
      </w:pPr>
    </w:p>
    <w:bookmarkEnd w:id="4"/>
    <w:p w:rsidR="00424C5C" w:rsidRPr="00424C5C" w:rsidRDefault="00424C5C" w:rsidP="00424C5C">
      <w:pPr>
        <w:ind w:firstLine="709"/>
        <w:rPr>
          <w:sz w:val="22"/>
          <w:szCs w:val="22"/>
        </w:rPr>
      </w:pPr>
      <w:r w:rsidRPr="00424C5C">
        <w:rPr>
          <w:sz w:val="22"/>
          <w:szCs w:val="22"/>
        </w:rPr>
        <w:t>Расходы   бюджета Короцкого сельского поселения выполнены на 88,2 %, при плане 5767,4 тыс. рублей исполнено 5084,0 тыс. руб.</w:t>
      </w:r>
    </w:p>
    <w:p w:rsidR="00424C5C" w:rsidRPr="00424C5C" w:rsidRDefault="00424C5C" w:rsidP="00424C5C">
      <w:pPr>
        <w:jc w:val="center"/>
        <w:rPr>
          <w:b/>
          <w:sz w:val="22"/>
          <w:szCs w:val="22"/>
        </w:rPr>
      </w:pPr>
    </w:p>
    <w:p w:rsidR="00424C5C" w:rsidRPr="00424C5C" w:rsidRDefault="00424C5C" w:rsidP="00424C5C">
      <w:pPr>
        <w:jc w:val="center"/>
        <w:rPr>
          <w:b/>
          <w:sz w:val="22"/>
          <w:szCs w:val="22"/>
        </w:rPr>
      </w:pPr>
      <w:r w:rsidRPr="00424C5C">
        <w:rPr>
          <w:b/>
          <w:sz w:val="22"/>
          <w:szCs w:val="22"/>
        </w:rPr>
        <w:t>Национальная оборона</w:t>
      </w:r>
    </w:p>
    <w:p w:rsidR="00424C5C" w:rsidRPr="00424C5C" w:rsidRDefault="00424C5C" w:rsidP="00424C5C">
      <w:pPr>
        <w:jc w:val="both"/>
        <w:rPr>
          <w:sz w:val="22"/>
          <w:szCs w:val="22"/>
        </w:rPr>
      </w:pPr>
      <w:r w:rsidRPr="00424C5C">
        <w:rPr>
          <w:sz w:val="22"/>
          <w:szCs w:val="22"/>
        </w:rPr>
        <w:tab/>
        <w:t>По данному разделу произведены расходы на осуществление федеральных полномочий по первичному воинскому учету в сельских поселениях, где отсутствуют военные комиссариаты в сумме 115,1 тыс. руб., при плане 115,1 тыс.руб.(100%)</w:t>
      </w:r>
    </w:p>
    <w:p w:rsidR="00424C5C" w:rsidRPr="00424C5C" w:rsidRDefault="00424C5C" w:rsidP="00424C5C">
      <w:pPr>
        <w:jc w:val="both"/>
        <w:rPr>
          <w:b/>
          <w:sz w:val="22"/>
          <w:szCs w:val="22"/>
        </w:rPr>
      </w:pPr>
    </w:p>
    <w:p w:rsidR="00424C5C" w:rsidRPr="00424C5C" w:rsidRDefault="00424C5C" w:rsidP="00424C5C">
      <w:pPr>
        <w:jc w:val="center"/>
        <w:rPr>
          <w:b/>
          <w:sz w:val="22"/>
          <w:szCs w:val="22"/>
        </w:rPr>
      </w:pPr>
      <w:r w:rsidRPr="00424C5C">
        <w:rPr>
          <w:b/>
          <w:sz w:val="22"/>
          <w:szCs w:val="22"/>
        </w:rPr>
        <w:t>Образование</w:t>
      </w:r>
    </w:p>
    <w:p w:rsidR="00424C5C" w:rsidRPr="00424C5C" w:rsidRDefault="00424C5C" w:rsidP="00424C5C">
      <w:pPr>
        <w:ind w:firstLine="708"/>
        <w:jc w:val="both"/>
        <w:rPr>
          <w:sz w:val="22"/>
          <w:szCs w:val="22"/>
        </w:rPr>
      </w:pPr>
      <w:r w:rsidRPr="00424C5C">
        <w:rPr>
          <w:sz w:val="22"/>
          <w:szCs w:val="22"/>
        </w:rPr>
        <w:t xml:space="preserve">На реализацию муниципальной программы "Реформирование развития муниципальной службы в Короцком сельском поселении на 2022-2024 годы" расходы составили 4,9 тыс. руб., при плане 4,9 тыс.руб., исполнено 100% (обучение прошёл один сотрудник по направлению «Пожарно-технический минимум и охрана труда» </w:t>
      </w:r>
    </w:p>
    <w:p w:rsidR="00424C5C" w:rsidRPr="00424C5C" w:rsidRDefault="00424C5C" w:rsidP="00424C5C">
      <w:pPr>
        <w:ind w:firstLine="708"/>
        <w:rPr>
          <w:sz w:val="22"/>
          <w:szCs w:val="22"/>
        </w:rPr>
      </w:pPr>
    </w:p>
    <w:p w:rsidR="00424C5C" w:rsidRPr="00424C5C" w:rsidRDefault="00424C5C" w:rsidP="00424C5C">
      <w:pPr>
        <w:spacing w:line="240" w:lineRule="atLeast"/>
        <w:ind w:firstLine="180"/>
        <w:jc w:val="center"/>
        <w:rPr>
          <w:sz w:val="22"/>
          <w:szCs w:val="22"/>
        </w:rPr>
      </w:pPr>
      <w:r w:rsidRPr="00424C5C">
        <w:rPr>
          <w:b/>
          <w:sz w:val="22"/>
          <w:szCs w:val="22"/>
        </w:rPr>
        <w:t>Медицинское обслуживание</w:t>
      </w:r>
    </w:p>
    <w:p w:rsidR="00424C5C" w:rsidRPr="00424C5C" w:rsidRDefault="00424C5C" w:rsidP="00424C5C">
      <w:pPr>
        <w:spacing w:line="240" w:lineRule="atLeast"/>
        <w:ind w:firstLine="720"/>
        <w:jc w:val="both"/>
        <w:rPr>
          <w:sz w:val="22"/>
          <w:szCs w:val="22"/>
        </w:rPr>
      </w:pPr>
      <w:r w:rsidRPr="00424C5C">
        <w:rPr>
          <w:sz w:val="22"/>
          <w:szCs w:val="22"/>
        </w:rPr>
        <w:t>Медицинское обслуживание осуществляется фельдшерско-акушерским пунктом ГОБУЗ ВОЦРБ Валдайская, расположенным в по адресу: п. Короцко, ул.Центральная, д.16.</w:t>
      </w:r>
      <w:r w:rsidRPr="00424C5C">
        <w:rPr>
          <w:sz w:val="22"/>
          <w:szCs w:val="22"/>
        </w:rPr>
        <w:tab/>
        <w:t>В рамках реализации региональной программы «Модернизация первичного звена здравоохранения» и нацпроекта «Здравоохранение». в поселке Короцко построено современное здание в шаговой доступности для населения. В ФАПе есть все условия для оказания доврачебной медицинской помощи. Они оснащены необходимым медицинским оборудованием, мебелью. Здесь в комфортных условиях можно проводить медицинские процедуры, вакцинацию, профилактические мероприятия. </w:t>
      </w:r>
    </w:p>
    <w:p w:rsidR="00424C5C" w:rsidRPr="00424C5C" w:rsidRDefault="00424C5C" w:rsidP="00424C5C">
      <w:pPr>
        <w:spacing w:line="240" w:lineRule="atLeast"/>
        <w:ind w:firstLine="720"/>
        <w:jc w:val="both"/>
        <w:rPr>
          <w:sz w:val="22"/>
          <w:szCs w:val="22"/>
        </w:rPr>
      </w:pPr>
      <w:r w:rsidRPr="00424C5C">
        <w:rPr>
          <w:sz w:val="22"/>
          <w:szCs w:val="22"/>
        </w:rPr>
        <w:t xml:space="preserve">Основной проблемой в медицинском обслуживании является отсутствие аптеки. </w:t>
      </w:r>
    </w:p>
    <w:p w:rsidR="00424C5C" w:rsidRPr="00424C5C" w:rsidRDefault="00424C5C" w:rsidP="00424C5C">
      <w:pPr>
        <w:spacing w:line="240" w:lineRule="atLeast"/>
        <w:ind w:firstLine="180"/>
        <w:jc w:val="center"/>
        <w:rPr>
          <w:b/>
          <w:sz w:val="22"/>
          <w:szCs w:val="22"/>
        </w:rPr>
      </w:pPr>
    </w:p>
    <w:p w:rsidR="00424C5C" w:rsidRPr="00424C5C" w:rsidRDefault="00424C5C" w:rsidP="00424C5C">
      <w:pPr>
        <w:jc w:val="center"/>
        <w:rPr>
          <w:b/>
          <w:sz w:val="22"/>
          <w:szCs w:val="22"/>
        </w:rPr>
      </w:pPr>
      <w:r w:rsidRPr="00424C5C">
        <w:rPr>
          <w:b/>
          <w:sz w:val="22"/>
          <w:szCs w:val="22"/>
        </w:rPr>
        <w:t>Средства массовой информации</w:t>
      </w:r>
    </w:p>
    <w:p w:rsidR="00424C5C" w:rsidRPr="00424C5C" w:rsidRDefault="00424C5C" w:rsidP="00424C5C">
      <w:pPr>
        <w:rPr>
          <w:sz w:val="22"/>
          <w:szCs w:val="22"/>
        </w:rPr>
      </w:pPr>
      <w:r w:rsidRPr="00424C5C">
        <w:rPr>
          <w:sz w:val="22"/>
          <w:szCs w:val="22"/>
        </w:rPr>
        <w:tab/>
        <w:t>По данному разделу произведены расходы на опубликование официальных документов и материалов за счёт средств бюджета Короцкого с/п на сумму 26,1 тыс.руб., ,из них:</w:t>
      </w:r>
    </w:p>
    <w:p w:rsidR="00424C5C" w:rsidRPr="00424C5C" w:rsidRDefault="00424C5C" w:rsidP="00424C5C">
      <w:pPr>
        <w:ind w:firstLine="720"/>
        <w:rPr>
          <w:sz w:val="22"/>
          <w:szCs w:val="22"/>
        </w:rPr>
      </w:pPr>
      <w:r w:rsidRPr="00424C5C">
        <w:rPr>
          <w:sz w:val="22"/>
          <w:szCs w:val="22"/>
        </w:rPr>
        <w:t>-  на реализацию муниципальной программы «Информатизация Короцкого сельского поселения на 2022-2024 годы» - 18,6 тыс.руб.,</w:t>
      </w:r>
    </w:p>
    <w:p w:rsidR="00424C5C" w:rsidRPr="00424C5C" w:rsidRDefault="00424C5C" w:rsidP="00424C5C">
      <w:pPr>
        <w:ind w:firstLine="720"/>
        <w:rPr>
          <w:sz w:val="22"/>
          <w:szCs w:val="22"/>
        </w:rPr>
      </w:pPr>
      <w:r w:rsidRPr="00424C5C">
        <w:rPr>
          <w:sz w:val="22"/>
          <w:szCs w:val="22"/>
        </w:rPr>
        <w:t>- на опубликование материалов в газете 7,5 тыс.руб.</w:t>
      </w:r>
    </w:p>
    <w:p w:rsidR="00424C5C" w:rsidRPr="00424C5C" w:rsidRDefault="00424C5C" w:rsidP="00424C5C">
      <w:pPr>
        <w:tabs>
          <w:tab w:val="left" w:pos="851"/>
        </w:tabs>
        <w:spacing w:line="240" w:lineRule="atLeast"/>
        <w:ind w:firstLine="851"/>
        <w:jc w:val="center"/>
        <w:rPr>
          <w:b/>
          <w:sz w:val="22"/>
          <w:szCs w:val="22"/>
        </w:rPr>
      </w:pPr>
    </w:p>
    <w:p w:rsidR="00424C5C" w:rsidRPr="00424C5C" w:rsidRDefault="00424C5C" w:rsidP="00424C5C">
      <w:pPr>
        <w:tabs>
          <w:tab w:val="left" w:pos="851"/>
        </w:tabs>
        <w:spacing w:line="240" w:lineRule="atLeast"/>
        <w:ind w:firstLine="851"/>
        <w:jc w:val="center"/>
        <w:rPr>
          <w:b/>
          <w:sz w:val="22"/>
          <w:szCs w:val="22"/>
        </w:rPr>
      </w:pPr>
      <w:r w:rsidRPr="00424C5C">
        <w:rPr>
          <w:b/>
          <w:sz w:val="22"/>
          <w:szCs w:val="22"/>
        </w:rPr>
        <w:t>ТОС</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xml:space="preserve"> </w:t>
      </w:r>
      <w:r w:rsidRPr="00424C5C">
        <w:rPr>
          <w:sz w:val="22"/>
          <w:szCs w:val="22"/>
        </w:rPr>
        <w:tab/>
        <w:t xml:space="preserve">   Активная работа была выполнена в 2023 г.  по линии ТОС. ТОС "Короцко": в д.Короцко функционирует современная контейнерная площадка с двумя контейнерами, педалями и бункером для крупногабаритного мусора.</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xml:space="preserve">    </w:t>
      </w:r>
      <w:r w:rsidRPr="00424C5C">
        <w:rPr>
          <w:sz w:val="22"/>
          <w:szCs w:val="22"/>
        </w:rPr>
        <w:tab/>
        <w:t xml:space="preserve"> Большое внимание мы должны уделять благоустройству и чистоте наших населенных пунктов. Организуются месячники по благоустройству, во время которых жители усиливают внимание по содержанию своих придомовых территорий.</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xml:space="preserve">    </w:t>
      </w:r>
      <w:r w:rsidRPr="00424C5C">
        <w:rPr>
          <w:sz w:val="22"/>
          <w:szCs w:val="22"/>
        </w:rPr>
        <w:tab/>
        <w:t xml:space="preserve"> Хочется отметить работников ВОПНБ, которые проводят субботники по уборке территории вокруг своих зданий.</w:t>
      </w:r>
    </w:p>
    <w:p w:rsidR="00424C5C" w:rsidRPr="00424C5C" w:rsidRDefault="00424C5C" w:rsidP="00424C5C">
      <w:pPr>
        <w:tabs>
          <w:tab w:val="left" w:pos="426"/>
          <w:tab w:val="left" w:pos="851"/>
        </w:tabs>
        <w:spacing w:line="240" w:lineRule="atLeast"/>
        <w:ind w:firstLine="426"/>
        <w:jc w:val="both"/>
        <w:rPr>
          <w:sz w:val="22"/>
          <w:szCs w:val="22"/>
        </w:rPr>
      </w:pPr>
      <w:r w:rsidRPr="00424C5C">
        <w:rPr>
          <w:sz w:val="22"/>
          <w:szCs w:val="22"/>
        </w:rPr>
        <w:t xml:space="preserve">     </w:t>
      </w:r>
      <w:r w:rsidRPr="00424C5C">
        <w:rPr>
          <w:sz w:val="22"/>
          <w:szCs w:val="22"/>
        </w:rPr>
        <w:tab/>
        <w:t>Хотелось бы отметить хорошую работу нашего фельдшера и работников почты, которые профессионально выполняют свои обязанности.</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xml:space="preserve">     Из повседневного решения всех этих вопросов и складывается обстановка в поселении, благоприятная для комфортного проживания наших жителей.</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xml:space="preserve">     Нам предстоит дальнейшая работа по благоустройству нашего поселения, и только совместными усилиями администрации, депутатов, всех жителей мы сможем сделать наши населенные пункты ещё чище и благоустроенные.</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xml:space="preserve">     На 2024 год администрация поставила наиболее актуальные для поселения задачи: </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xml:space="preserve">  </w:t>
      </w:r>
      <w:r w:rsidRPr="00424C5C">
        <w:rPr>
          <w:sz w:val="22"/>
          <w:szCs w:val="22"/>
        </w:rPr>
        <w:tab/>
        <w:t xml:space="preserve">-Работать по исполнению бюджета поселения; </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продолжить работу по противодействию коронавирусной инфекции;</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проводить работу по привлечению сельхозпроизводителей и оказание содействия в их работе;</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xml:space="preserve">- активизировать работу среди жителей поселения по общественной деятельности; по реализации общественных инициатив, Общественный совет, который создан и работает при администрации Короцкого сельского поселения; </w:t>
      </w:r>
    </w:p>
    <w:p w:rsidR="00424C5C" w:rsidRPr="00424C5C" w:rsidRDefault="00424C5C" w:rsidP="00424C5C">
      <w:pPr>
        <w:tabs>
          <w:tab w:val="left" w:pos="709"/>
        </w:tabs>
        <w:spacing w:line="240" w:lineRule="atLeast"/>
        <w:ind w:firstLine="426"/>
        <w:jc w:val="both"/>
        <w:rPr>
          <w:sz w:val="22"/>
          <w:szCs w:val="22"/>
        </w:rPr>
      </w:pPr>
      <w:r w:rsidRPr="00424C5C">
        <w:rPr>
          <w:color w:val="22252D"/>
          <w:sz w:val="22"/>
          <w:szCs w:val="22"/>
        </w:rPr>
        <w:t>- в преддверии 79-й годовщины со дня Победы в ВОВ продолжить работы по текущему ремонту памятника воинам, погибшим во время ВОВ;</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xml:space="preserve">-усилить контроль за сбором мусора в поселении; </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xml:space="preserve">-принять меры по предупреждению образования несанкционированных свалок; </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xml:space="preserve">-продолжить ремонт дорог местного значения; </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профилактика противопожарных мероприятий на территории сельского поселения;</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xml:space="preserve">-продолжить работу по благоустройству территории поселения: </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xml:space="preserve">-организовать всестороннюю помощь ТОСам, их общественной работе; </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xml:space="preserve">- продолжить работу с неплательщиками налогов: </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xml:space="preserve">-произвести подворный обход жителей с целью уточнения данных похозяйственного учета для формирования электронной базы; </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xml:space="preserve">-организовать работу по выявлению бесхозяйных домов и брошенных земельных участков; </w:t>
      </w:r>
    </w:p>
    <w:p w:rsidR="00424C5C" w:rsidRPr="00424C5C" w:rsidRDefault="00424C5C" w:rsidP="00424C5C">
      <w:pPr>
        <w:tabs>
          <w:tab w:val="left" w:pos="709"/>
        </w:tabs>
        <w:spacing w:line="240" w:lineRule="atLeast"/>
        <w:ind w:firstLine="426"/>
        <w:jc w:val="both"/>
        <w:rPr>
          <w:sz w:val="22"/>
          <w:szCs w:val="22"/>
        </w:rPr>
      </w:pPr>
      <w:r w:rsidRPr="00424C5C">
        <w:rPr>
          <w:sz w:val="22"/>
          <w:szCs w:val="22"/>
        </w:rPr>
        <w:t>- оказание содействия в газификации жителей д. Бор, д. Короцко и пос. Короцко.</w:t>
      </w:r>
    </w:p>
    <w:p w:rsidR="00424C5C" w:rsidRPr="00424C5C" w:rsidRDefault="00424C5C" w:rsidP="00424C5C">
      <w:pPr>
        <w:tabs>
          <w:tab w:val="left" w:pos="709"/>
        </w:tabs>
        <w:spacing w:line="240" w:lineRule="atLeast"/>
        <w:ind w:firstLine="426"/>
        <w:jc w:val="both"/>
        <w:rPr>
          <w:color w:val="1A1A1A"/>
          <w:sz w:val="22"/>
          <w:szCs w:val="22"/>
          <w:shd w:val="clear" w:color="auto" w:fill="FFFFFF"/>
        </w:rPr>
      </w:pPr>
      <w:r w:rsidRPr="00424C5C">
        <w:rPr>
          <w:color w:val="1A1A1A"/>
          <w:sz w:val="22"/>
          <w:szCs w:val="22"/>
          <w:shd w:val="clear" w:color="auto" w:fill="FFFFFF"/>
        </w:rPr>
        <w:t>- 17 марта 2023 года - выборы Президента РФ.</w:t>
      </w:r>
    </w:p>
    <w:p w:rsidR="00424C5C" w:rsidRPr="00424C5C" w:rsidRDefault="00424C5C" w:rsidP="00424C5C">
      <w:pPr>
        <w:tabs>
          <w:tab w:val="left" w:pos="709"/>
        </w:tabs>
        <w:spacing w:line="240" w:lineRule="atLeast"/>
        <w:ind w:firstLine="426"/>
        <w:jc w:val="both"/>
        <w:rPr>
          <w:color w:val="273350"/>
          <w:sz w:val="22"/>
          <w:szCs w:val="22"/>
          <w:shd w:val="clear" w:color="auto" w:fill="FFFFFF"/>
        </w:rPr>
      </w:pPr>
    </w:p>
    <w:p w:rsidR="00424C5C" w:rsidRPr="00424C5C" w:rsidRDefault="00424C5C" w:rsidP="00424C5C">
      <w:pPr>
        <w:tabs>
          <w:tab w:val="left" w:pos="709"/>
        </w:tabs>
        <w:spacing w:line="240" w:lineRule="atLeast"/>
        <w:ind w:firstLine="426"/>
        <w:jc w:val="both"/>
        <w:rPr>
          <w:sz w:val="22"/>
          <w:szCs w:val="22"/>
        </w:rPr>
      </w:pPr>
      <w:r w:rsidRPr="00424C5C">
        <w:rPr>
          <w:sz w:val="22"/>
          <w:szCs w:val="22"/>
          <w:shd w:val="clear" w:color="auto" w:fill="FFFFFF"/>
        </w:rPr>
        <w:t>Обращаю особое внимание на активность граждан. С помощью участия в программе, основанной на местных инициативах, возможно решить множество задач по благоустройству наших деревень. У нас большие планы, направления определены. Только совместными усилиями мы можем добиться результатов. От жителей поселения зависит многое и Ваше участие очень важно.    </w:t>
      </w:r>
    </w:p>
    <w:p w:rsidR="00424C5C" w:rsidRPr="00424C5C" w:rsidRDefault="00424C5C" w:rsidP="00424C5C">
      <w:pPr>
        <w:shd w:val="clear" w:color="auto" w:fill="FFFFFF"/>
        <w:ind w:firstLine="426"/>
        <w:jc w:val="both"/>
        <w:rPr>
          <w:sz w:val="22"/>
          <w:szCs w:val="22"/>
          <w:shd w:val="clear" w:color="auto" w:fill="FFFFFF"/>
        </w:rPr>
      </w:pPr>
      <w:r w:rsidRPr="00424C5C">
        <w:rPr>
          <w:sz w:val="22"/>
          <w:szCs w:val="22"/>
          <w:shd w:val="clear" w:color="auto" w:fill="FFFFFF"/>
        </w:rPr>
        <w:t>Работа администрации и всех, кто работает в поселении, будет направлена на решение одной задачи - сделать сельское поселение лучшим.</w:t>
      </w:r>
    </w:p>
    <w:p w:rsidR="00424C5C" w:rsidRPr="00424C5C" w:rsidRDefault="00424C5C" w:rsidP="00424C5C">
      <w:pPr>
        <w:shd w:val="clear" w:color="auto" w:fill="FFFFFF"/>
        <w:ind w:firstLine="426"/>
        <w:jc w:val="both"/>
        <w:rPr>
          <w:sz w:val="22"/>
          <w:szCs w:val="22"/>
        </w:rPr>
      </w:pPr>
      <w:r w:rsidRPr="00424C5C">
        <w:rPr>
          <w:sz w:val="22"/>
          <w:szCs w:val="22"/>
        </w:rPr>
        <w:t>Завершая свой доклад, я хочу поблагодарить всех, кто принимал непосредственное участие в развитии поселения. Всех тех, кто оказывал поддержку и помощь в решении насущных проблем и улучшения качества жизни жителей нашего поселения.</w:t>
      </w:r>
    </w:p>
    <w:p w:rsidR="00424C5C" w:rsidRPr="00424C5C" w:rsidRDefault="00424C5C" w:rsidP="00424C5C">
      <w:pPr>
        <w:shd w:val="clear" w:color="auto" w:fill="FFFFFF"/>
        <w:jc w:val="both"/>
        <w:rPr>
          <w:sz w:val="22"/>
          <w:szCs w:val="22"/>
        </w:rPr>
      </w:pPr>
      <w:r w:rsidRPr="00424C5C">
        <w:rPr>
          <w:sz w:val="22"/>
          <w:szCs w:val="22"/>
        </w:rPr>
        <w:t>Желаю всем крепкого здоровья и успехов в добрых и благородных делах!</w:t>
      </w:r>
    </w:p>
    <w:p w:rsidR="00424C5C" w:rsidRPr="00424C5C" w:rsidRDefault="00424C5C" w:rsidP="00424C5C">
      <w:pPr>
        <w:shd w:val="clear" w:color="auto" w:fill="FFFFFF"/>
        <w:jc w:val="both"/>
        <w:rPr>
          <w:sz w:val="22"/>
          <w:szCs w:val="22"/>
        </w:rPr>
      </w:pPr>
    </w:p>
    <w:p w:rsidR="00DF5C81" w:rsidRDefault="00DF5C81" w:rsidP="00424C5C">
      <w:pPr>
        <w:jc w:val="both"/>
        <w:rPr>
          <w:sz w:val="22"/>
          <w:szCs w:val="22"/>
        </w:rPr>
      </w:pPr>
    </w:p>
    <w:p w:rsidR="00DF5C81" w:rsidRPr="00DF5C81" w:rsidRDefault="00DF5C81" w:rsidP="00DF5C81">
      <w:pPr>
        <w:jc w:val="center"/>
        <w:rPr>
          <w:b/>
          <w:sz w:val="20"/>
          <w:szCs w:val="20"/>
        </w:rPr>
      </w:pPr>
      <w:bookmarkStart w:id="6" w:name="_Hlk59533261"/>
      <w:bookmarkStart w:id="7" w:name="_Hlk59533246"/>
      <w:r w:rsidRPr="00DF5C81">
        <w:rPr>
          <w:b/>
          <w:sz w:val="20"/>
          <w:szCs w:val="20"/>
        </w:rPr>
        <w:t xml:space="preserve">  </w:t>
      </w:r>
    </w:p>
    <w:p w:rsidR="00DF5C81" w:rsidRPr="006465CD" w:rsidRDefault="00DF5C81" w:rsidP="00DF5C81">
      <w:pPr>
        <w:jc w:val="center"/>
        <w:rPr>
          <w:b/>
          <w:sz w:val="22"/>
          <w:szCs w:val="22"/>
        </w:rPr>
      </w:pPr>
      <w:r w:rsidRPr="006465CD">
        <w:rPr>
          <w:b/>
          <w:sz w:val="22"/>
          <w:szCs w:val="22"/>
        </w:rPr>
        <w:t>СОВЕТ ДЕПУТАТОВ КОРОЦКОГО СЕЛЬСКОГО ПОСЕЛЕНИЯ</w:t>
      </w:r>
    </w:p>
    <w:p w:rsidR="00DF5C81" w:rsidRPr="006465CD" w:rsidRDefault="00DF5C81" w:rsidP="00DF5C81">
      <w:pPr>
        <w:rPr>
          <w:b/>
          <w:sz w:val="22"/>
          <w:szCs w:val="22"/>
        </w:rPr>
      </w:pPr>
    </w:p>
    <w:p w:rsidR="00DF5C81" w:rsidRPr="006465CD" w:rsidRDefault="00DF5C81" w:rsidP="00DF5C81">
      <w:pPr>
        <w:jc w:val="center"/>
        <w:rPr>
          <w:b/>
          <w:sz w:val="22"/>
          <w:szCs w:val="22"/>
        </w:rPr>
      </w:pPr>
      <w:r w:rsidRPr="006465CD">
        <w:rPr>
          <w:b/>
          <w:sz w:val="22"/>
          <w:szCs w:val="22"/>
        </w:rPr>
        <w:t>РЕШЕНИЕ</w:t>
      </w:r>
    </w:p>
    <w:p w:rsidR="00DF5C81" w:rsidRPr="006465CD" w:rsidRDefault="00DF5C81" w:rsidP="00DF5C81">
      <w:pPr>
        <w:jc w:val="center"/>
        <w:rPr>
          <w:b/>
          <w:sz w:val="22"/>
          <w:szCs w:val="22"/>
        </w:rPr>
      </w:pPr>
      <w:r w:rsidRPr="006465CD">
        <w:rPr>
          <w:b/>
          <w:sz w:val="22"/>
          <w:szCs w:val="22"/>
        </w:rPr>
        <w:t>«О внесении изменений в решение Совета депутатов Короцкого сельского поселения</w:t>
      </w:r>
    </w:p>
    <w:p w:rsidR="00DF5C81" w:rsidRPr="006465CD" w:rsidRDefault="00DF5C81" w:rsidP="00DF5C81">
      <w:pPr>
        <w:ind w:left="284"/>
        <w:jc w:val="center"/>
        <w:rPr>
          <w:b/>
          <w:sz w:val="22"/>
          <w:szCs w:val="22"/>
        </w:rPr>
      </w:pPr>
      <w:r w:rsidRPr="006465CD">
        <w:rPr>
          <w:b/>
          <w:sz w:val="22"/>
          <w:szCs w:val="22"/>
        </w:rPr>
        <w:t xml:space="preserve"> от 25.12.2023 № «159»</w:t>
      </w:r>
    </w:p>
    <w:p w:rsidR="00DF5C81" w:rsidRPr="006465CD" w:rsidRDefault="00DF5C81" w:rsidP="00DF5C81">
      <w:pPr>
        <w:rPr>
          <w:b/>
          <w:sz w:val="22"/>
          <w:szCs w:val="22"/>
        </w:rPr>
      </w:pPr>
    </w:p>
    <w:p w:rsidR="00DF5C81" w:rsidRPr="006465CD" w:rsidRDefault="00DF5C81" w:rsidP="00DF5C81">
      <w:pPr>
        <w:jc w:val="center"/>
        <w:rPr>
          <w:b/>
          <w:sz w:val="22"/>
          <w:szCs w:val="22"/>
        </w:rPr>
      </w:pPr>
      <w:r w:rsidRPr="006465CD">
        <w:rPr>
          <w:b/>
          <w:sz w:val="22"/>
          <w:szCs w:val="22"/>
        </w:rPr>
        <w:t>Принято советом депутатов Короцкого сельского поселения «05 » марта   2024 года</w:t>
      </w:r>
      <w:bookmarkEnd w:id="7"/>
    </w:p>
    <w:p w:rsidR="00DF5C81" w:rsidRPr="006465CD" w:rsidRDefault="00DF5C81" w:rsidP="00DF5C81">
      <w:pPr>
        <w:jc w:val="center"/>
        <w:rPr>
          <w:b/>
          <w:sz w:val="22"/>
          <w:szCs w:val="22"/>
        </w:rPr>
      </w:pPr>
    </w:p>
    <w:p w:rsidR="00DF5C81" w:rsidRPr="006465CD" w:rsidRDefault="00DF5C81" w:rsidP="00DF5C81">
      <w:pPr>
        <w:ind w:left="-284" w:firstLine="992"/>
        <w:jc w:val="both"/>
        <w:rPr>
          <w:color w:val="000000"/>
          <w:sz w:val="22"/>
          <w:szCs w:val="22"/>
        </w:rPr>
      </w:pPr>
      <w:r w:rsidRPr="006465CD">
        <w:rPr>
          <w:color w:val="000000"/>
          <w:sz w:val="22"/>
          <w:szCs w:val="22"/>
        </w:rPr>
        <w:t xml:space="preserve">     Совет депутатов Короцкого сельского поселения,</w:t>
      </w:r>
    </w:p>
    <w:p w:rsidR="00DF5C81" w:rsidRPr="006465CD" w:rsidRDefault="00DF5C81" w:rsidP="00DF5C81">
      <w:pPr>
        <w:ind w:left="-284" w:firstLine="764"/>
        <w:jc w:val="both"/>
        <w:rPr>
          <w:b/>
          <w:color w:val="000000"/>
          <w:sz w:val="22"/>
          <w:szCs w:val="22"/>
        </w:rPr>
      </w:pPr>
    </w:p>
    <w:p w:rsidR="00DF5C81" w:rsidRPr="006465CD" w:rsidRDefault="00DF5C81" w:rsidP="00DF5C81">
      <w:pPr>
        <w:ind w:left="-284" w:firstLine="764"/>
        <w:jc w:val="both"/>
        <w:rPr>
          <w:b/>
          <w:color w:val="000000"/>
          <w:sz w:val="22"/>
          <w:szCs w:val="22"/>
        </w:rPr>
      </w:pPr>
      <w:r w:rsidRPr="006465CD">
        <w:rPr>
          <w:b/>
          <w:color w:val="000000"/>
          <w:sz w:val="22"/>
          <w:szCs w:val="22"/>
        </w:rPr>
        <w:t xml:space="preserve">        РЕШИЛ:</w:t>
      </w:r>
    </w:p>
    <w:p w:rsidR="00DF5C81" w:rsidRPr="006465CD" w:rsidRDefault="00DF5C81" w:rsidP="00DF5C81">
      <w:pPr>
        <w:ind w:right="129" w:firstLine="426"/>
        <w:jc w:val="both"/>
        <w:rPr>
          <w:sz w:val="22"/>
          <w:szCs w:val="22"/>
        </w:rPr>
      </w:pPr>
      <w:r w:rsidRPr="006465CD">
        <w:rPr>
          <w:sz w:val="22"/>
          <w:szCs w:val="22"/>
        </w:rPr>
        <w:t>1. Внести изменения в решение Совета депутатов Короцкого сельского поселения от 25.12.2023 № 159 «О бюджете Короцкого сельского поселения на 2024 год и на плановый период 2025-2026 годов», следующие изменения:</w:t>
      </w:r>
    </w:p>
    <w:p w:rsidR="00DF5C81" w:rsidRPr="006465CD" w:rsidRDefault="00DF5C81" w:rsidP="00DF5C81">
      <w:pPr>
        <w:ind w:right="129" w:firstLine="426"/>
        <w:jc w:val="both"/>
        <w:rPr>
          <w:sz w:val="22"/>
          <w:szCs w:val="22"/>
        </w:rPr>
      </w:pPr>
      <w:r w:rsidRPr="006465CD">
        <w:rPr>
          <w:sz w:val="22"/>
          <w:szCs w:val="22"/>
        </w:rPr>
        <w:t>а) пункты 1,2 к решению Совета депутатов Короцкого сельского поселения 25.12.2023 № 159, изложить в следующей редакции:</w:t>
      </w:r>
    </w:p>
    <w:bookmarkEnd w:id="6"/>
    <w:p w:rsidR="00DF5C81" w:rsidRPr="006465CD" w:rsidRDefault="00DF5C81" w:rsidP="00DF5C81">
      <w:pPr>
        <w:ind w:firstLine="426"/>
        <w:jc w:val="both"/>
        <w:rPr>
          <w:sz w:val="22"/>
          <w:szCs w:val="22"/>
        </w:rPr>
      </w:pPr>
      <w:r w:rsidRPr="006465CD">
        <w:rPr>
          <w:sz w:val="22"/>
          <w:szCs w:val="22"/>
        </w:rPr>
        <w:t>1.Установить основные характеристики бюджета Короцкого сельского поселения на 2024 год:</w:t>
      </w:r>
    </w:p>
    <w:p w:rsidR="00DF5C81" w:rsidRPr="006465CD" w:rsidRDefault="00DF5C81" w:rsidP="00DF5C81">
      <w:pPr>
        <w:ind w:firstLine="426"/>
        <w:jc w:val="both"/>
        <w:rPr>
          <w:sz w:val="22"/>
          <w:szCs w:val="22"/>
        </w:rPr>
      </w:pPr>
      <w:r w:rsidRPr="006465CD">
        <w:rPr>
          <w:sz w:val="22"/>
          <w:szCs w:val="22"/>
        </w:rPr>
        <w:t>прогнозируемый общий объем доходов бюджета поселения в сумме 5 232 140,00 руб.;</w:t>
      </w:r>
    </w:p>
    <w:p w:rsidR="00DF5C81" w:rsidRPr="006465CD" w:rsidRDefault="00DF5C81" w:rsidP="00DF5C81">
      <w:pPr>
        <w:ind w:firstLine="426"/>
        <w:jc w:val="both"/>
        <w:rPr>
          <w:sz w:val="22"/>
          <w:szCs w:val="22"/>
        </w:rPr>
      </w:pPr>
      <w:r w:rsidRPr="006465CD">
        <w:rPr>
          <w:sz w:val="22"/>
          <w:szCs w:val="22"/>
        </w:rPr>
        <w:t xml:space="preserve">общий объем расходов бюджета поселения в </w:t>
      </w:r>
      <w:r w:rsidRPr="006465CD">
        <w:rPr>
          <w:color w:val="FF0000"/>
          <w:sz w:val="22"/>
          <w:szCs w:val="22"/>
        </w:rPr>
        <w:t xml:space="preserve">5 389 222,00 </w:t>
      </w:r>
      <w:r w:rsidRPr="006465CD">
        <w:rPr>
          <w:sz w:val="22"/>
          <w:szCs w:val="22"/>
        </w:rPr>
        <w:t xml:space="preserve">руб.;   </w:t>
      </w:r>
    </w:p>
    <w:p w:rsidR="00DF5C81" w:rsidRPr="006465CD" w:rsidRDefault="00DF5C81" w:rsidP="00DF5C81">
      <w:pPr>
        <w:ind w:firstLine="426"/>
        <w:jc w:val="both"/>
        <w:rPr>
          <w:sz w:val="22"/>
          <w:szCs w:val="22"/>
        </w:rPr>
      </w:pPr>
      <w:r w:rsidRPr="006465CD">
        <w:rPr>
          <w:sz w:val="22"/>
          <w:szCs w:val="22"/>
        </w:rPr>
        <w:t xml:space="preserve">прогнозируемый дефицит бюджета поселения в сумме </w:t>
      </w:r>
      <w:r w:rsidRPr="006465CD">
        <w:rPr>
          <w:color w:val="FF0000"/>
          <w:sz w:val="22"/>
          <w:szCs w:val="22"/>
        </w:rPr>
        <w:t xml:space="preserve">157 082,00 </w:t>
      </w:r>
      <w:r w:rsidRPr="006465CD">
        <w:rPr>
          <w:sz w:val="22"/>
          <w:szCs w:val="22"/>
        </w:rPr>
        <w:t xml:space="preserve">рублей.       </w:t>
      </w:r>
    </w:p>
    <w:p w:rsidR="00DF5C81" w:rsidRPr="006465CD" w:rsidRDefault="00DF5C81" w:rsidP="00DF5C81">
      <w:pPr>
        <w:ind w:firstLine="426"/>
        <w:jc w:val="both"/>
        <w:rPr>
          <w:sz w:val="22"/>
          <w:szCs w:val="22"/>
        </w:rPr>
      </w:pPr>
      <w:r w:rsidRPr="006465CD">
        <w:rPr>
          <w:sz w:val="22"/>
          <w:szCs w:val="22"/>
        </w:rPr>
        <w:t>2.Установить основные характеристики бюджета Короцкого сельского поселения на 2025 и 2026 годы:</w:t>
      </w:r>
    </w:p>
    <w:p w:rsidR="00DF5C81" w:rsidRPr="006465CD" w:rsidRDefault="00DF5C81" w:rsidP="00DF5C81">
      <w:pPr>
        <w:ind w:firstLine="426"/>
        <w:jc w:val="both"/>
        <w:rPr>
          <w:sz w:val="22"/>
          <w:szCs w:val="22"/>
        </w:rPr>
      </w:pPr>
      <w:r w:rsidRPr="006465CD">
        <w:rPr>
          <w:sz w:val="22"/>
          <w:szCs w:val="22"/>
        </w:rPr>
        <w:t>прогнозируемый общий объем доходов бюджета поселения в сумме:2025г.- 4 606 851,00 руб., 2026г.- 4 528 493,00 руб.;</w:t>
      </w:r>
    </w:p>
    <w:p w:rsidR="00DF5C81" w:rsidRPr="006465CD" w:rsidRDefault="00DF5C81" w:rsidP="00DF5C81">
      <w:pPr>
        <w:ind w:firstLine="426"/>
        <w:jc w:val="both"/>
        <w:rPr>
          <w:sz w:val="22"/>
          <w:szCs w:val="22"/>
        </w:rPr>
      </w:pPr>
      <w:r w:rsidRPr="006465CD">
        <w:rPr>
          <w:sz w:val="22"/>
          <w:szCs w:val="22"/>
        </w:rPr>
        <w:t xml:space="preserve">общий объем расходов бюджета поселения в сумме: 2025г.- </w:t>
      </w:r>
      <w:r w:rsidRPr="006465CD">
        <w:rPr>
          <w:color w:val="FF0000"/>
          <w:sz w:val="22"/>
          <w:szCs w:val="22"/>
        </w:rPr>
        <w:t>4 811 133,00 руб</w:t>
      </w:r>
      <w:r w:rsidRPr="006465CD">
        <w:rPr>
          <w:sz w:val="22"/>
          <w:szCs w:val="22"/>
        </w:rPr>
        <w:t xml:space="preserve">., в том числе условно утвержденные расходы в сумме 96 130,00 руб.; 2026 г. – </w:t>
      </w:r>
      <w:r w:rsidRPr="006465CD">
        <w:rPr>
          <w:color w:val="FF0000"/>
          <w:sz w:val="22"/>
          <w:szCs w:val="22"/>
        </w:rPr>
        <w:t xml:space="preserve">4 743 905,00 </w:t>
      </w:r>
      <w:r w:rsidRPr="006465CD">
        <w:rPr>
          <w:sz w:val="22"/>
          <w:szCs w:val="22"/>
        </w:rPr>
        <w:t xml:space="preserve">руб., в том числе условно утвержденные расходы в сумме 187 640,00 руб. ;  </w:t>
      </w:r>
    </w:p>
    <w:p w:rsidR="00DF5C81" w:rsidRPr="006465CD" w:rsidRDefault="00DF5C81" w:rsidP="00DF5C81">
      <w:pPr>
        <w:ind w:firstLine="426"/>
        <w:jc w:val="both"/>
        <w:rPr>
          <w:sz w:val="22"/>
          <w:szCs w:val="22"/>
        </w:rPr>
      </w:pPr>
      <w:r w:rsidRPr="006465CD">
        <w:rPr>
          <w:sz w:val="22"/>
          <w:szCs w:val="22"/>
        </w:rPr>
        <w:t xml:space="preserve">прогнозируемый дефицит бюджета на 2025 год в сумме </w:t>
      </w:r>
      <w:r w:rsidRPr="006465CD">
        <w:rPr>
          <w:color w:val="FF0000"/>
          <w:sz w:val="22"/>
          <w:szCs w:val="22"/>
        </w:rPr>
        <w:t xml:space="preserve">204 282,00 </w:t>
      </w:r>
      <w:r w:rsidRPr="006465CD">
        <w:rPr>
          <w:sz w:val="22"/>
          <w:szCs w:val="22"/>
        </w:rPr>
        <w:t xml:space="preserve">руб., прогнозируемый дефицит бюджета на 2026 год в сумме </w:t>
      </w:r>
      <w:r w:rsidRPr="006465CD">
        <w:rPr>
          <w:color w:val="FF0000"/>
          <w:sz w:val="22"/>
          <w:szCs w:val="22"/>
        </w:rPr>
        <w:t xml:space="preserve">215 412,00  </w:t>
      </w:r>
      <w:r w:rsidRPr="006465CD">
        <w:rPr>
          <w:sz w:val="22"/>
          <w:szCs w:val="22"/>
        </w:rPr>
        <w:t xml:space="preserve">руб.       </w:t>
      </w:r>
    </w:p>
    <w:p w:rsidR="00DF5C81" w:rsidRPr="00DF5C81" w:rsidRDefault="00DF5C81" w:rsidP="00DF5C81">
      <w:pPr>
        <w:tabs>
          <w:tab w:val="left" w:pos="780"/>
        </w:tabs>
        <w:ind w:firstLine="426"/>
        <w:rPr>
          <w:sz w:val="20"/>
          <w:szCs w:val="20"/>
        </w:rPr>
      </w:pPr>
      <w:r w:rsidRPr="006465CD">
        <w:rPr>
          <w:sz w:val="22"/>
          <w:szCs w:val="22"/>
        </w:rPr>
        <w:t>б) приложение 3 к решению Совета депутатов Короцкого сельского поселения 25.12.2023 № 159, изложить в</w:t>
      </w:r>
      <w:r w:rsidRPr="00DF5C81">
        <w:rPr>
          <w:sz w:val="20"/>
          <w:szCs w:val="20"/>
        </w:rPr>
        <w:t xml:space="preserve"> следующей редакции:</w:t>
      </w:r>
    </w:p>
    <w:p w:rsidR="00DF5C81" w:rsidRPr="00DF5C81" w:rsidRDefault="00DF5C81" w:rsidP="00DF5C81">
      <w:pPr>
        <w:jc w:val="right"/>
        <w:rPr>
          <w:b/>
          <w:sz w:val="20"/>
          <w:szCs w:val="20"/>
        </w:rPr>
      </w:pPr>
      <w:r w:rsidRPr="00DF5C81">
        <w:rPr>
          <w:b/>
          <w:sz w:val="20"/>
          <w:szCs w:val="20"/>
        </w:rPr>
        <w:t>Приложение 3</w:t>
      </w:r>
    </w:p>
    <w:p w:rsidR="00DF5C81" w:rsidRPr="00DF5C81" w:rsidRDefault="00DF5C81" w:rsidP="00DF5C81">
      <w:pPr>
        <w:jc w:val="right"/>
        <w:rPr>
          <w:b/>
          <w:sz w:val="20"/>
          <w:szCs w:val="20"/>
        </w:rPr>
      </w:pPr>
      <w:r w:rsidRPr="00DF5C81">
        <w:rPr>
          <w:b/>
          <w:sz w:val="20"/>
          <w:szCs w:val="20"/>
        </w:rPr>
        <w:t>к  решению Совета депутатов</w:t>
      </w:r>
    </w:p>
    <w:p w:rsidR="00DF5C81" w:rsidRPr="00DF5C81" w:rsidRDefault="00DF5C81" w:rsidP="00DF5C81">
      <w:pPr>
        <w:jc w:val="right"/>
        <w:rPr>
          <w:b/>
          <w:sz w:val="20"/>
          <w:szCs w:val="20"/>
        </w:rPr>
      </w:pPr>
      <w:r w:rsidRPr="00DF5C81">
        <w:rPr>
          <w:b/>
          <w:sz w:val="20"/>
          <w:szCs w:val="20"/>
        </w:rPr>
        <w:t>Короцкого сельского поселения</w:t>
      </w:r>
    </w:p>
    <w:p w:rsidR="00DF5C81" w:rsidRPr="00DF5C81" w:rsidRDefault="00DF5C81" w:rsidP="00DF5C81">
      <w:pPr>
        <w:jc w:val="right"/>
        <w:rPr>
          <w:b/>
          <w:sz w:val="20"/>
          <w:szCs w:val="20"/>
        </w:rPr>
      </w:pPr>
      <w:r w:rsidRPr="00DF5C81">
        <w:rPr>
          <w:b/>
          <w:sz w:val="20"/>
          <w:szCs w:val="20"/>
        </w:rPr>
        <w:t>от 25 .12.2023  № 159</w:t>
      </w:r>
    </w:p>
    <w:p w:rsidR="00DF5C81" w:rsidRPr="00DF5C81" w:rsidRDefault="00DF5C81" w:rsidP="00DF5C81">
      <w:pPr>
        <w:jc w:val="right"/>
        <w:rPr>
          <w:b/>
          <w:sz w:val="20"/>
          <w:szCs w:val="20"/>
        </w:rPr>
      </w:pPr>
    </w:p>
    <w:tbl>
      <w:tblPr>
        <w:tblpPr w:leftFromText="180" w:rightFromText="180" w:vertAnchor="text" w:tblpY="1"/>
        <w:tblW w:w="1088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881"/>
      </w:tblGrid>
      <w:tr w:rsidR="00DF5C81" w:rsidRPr="00DF5C81" w:rsidTr="00C579AF">
        <w:trPr>
          <w:trHeight w:val="315"/>
        </w:trPr>
        <w:tc>
          <w:tcPr>
            <w:tcW w:w="10881" w:type="dxa"/>
            <w:shd w:val="clear" w:color="auto" w:fill="auto"/>
            <w:noWrap/>
            <w:hideMark/>
          </w:tcPr>
          <w:p w:rsidR="00DF5C81" w:rsidRPr="00DF5C81" w:rsidRDefault="00DF5C81" w:rsidP="00DF5C81">
            <w:pPr>
              <w:jc w:val="right"/>
              <w:rPr>
                <w:b/>
                <w:sz w:val="20"/>
                <w:szCs w:val="20"/>
              </w:rPr>
            </w:pPr>
            <w:r w:rsidRPr="00DF5C81">
              <w:rPr>
                <w:b/>
                <w:sz w:val="20"/>
                <w:szCs w:val="20"/>
              </w:rPr>
              <w:t xml:space="preserve">                                                                                                                                      </w:t>
            </w:r>
          </w:p>
          <w:p w:rsidR="00DF5C81" w:rsidRPr="00DF5C81" w:rsidRDefault="00DF5C81" w:rsidP="00DF5C81">
            <w:pPr>
              <w:jc w:val="right"/>
              <w:rPr>
                <w:b/>
                <w:bCs/>
                <w:sz w:val="20"/>
                <w:szCs w:val="20"/>
              </w:rPr>
            </w:pPr>
            <w:r w:rsidRPr="00DF5C81">
              <w:rPr>
                <w:b/>
                <w:sz w:val="20"/>
                <w:szCs w:val="20"/>
              </w:rPr>
              <w:t xml:space="preserve">    </w:t>
            </w:r>
            <w:r w:rsidRPr="00DF5C81">
              <w:rPr>
                <w:b/>
                <w:bCs/>
                <w:sz w:val="20"/>
                <w:szCs w:val="20"/>
              </w:rPr>
              <w:t xml:space="preserve"> Распределение ассигнований из бюджета Короцкого сельского поселения</w:t>
            </w:r>
          </w:p>
        </w:tc>
      </w:tr>
      <w:tr w:rsidR="00DF5C81" w:rsidRPr="00DF5C81" w:rsidTr="00C579AF">
        <w:trPr>
          <w:trHeight w:val="315"/>
        </w:trPr>
        <w:tc>
          <w:tcPr>
            <w:tcW w:w="10881" w:type="dxa"/>
            <w:shd w:val="clear" w:color="auto" w:fill="auto"/>
            <w:noWrap/>
            <w:hideMark/>
          </w:tcPr>
          <w:p w:rsidR="00DF5C81" w:rsidRPr="00DF5C81" w:rsidRDefault="00DF5C81" w:rsidP="00DF5C81">
            <w:pPr>
              <w:jc w:val="center"/>
              <w:rPr>
                <w:b/>
                <w:bCs/>
                <w:sz w:val="20"/>
                <w:szCs w:val="20"/>
              </w:rPr>
            </w:pPr>
            <w:r w:rsidRPr="00DF5C81">
              <w:rPr>
                <w:b/>
                <w:bCs/>
                <w:sz w:val="20"/>
                <w:szCs w:val="20"/>
              </w:rPr>
              <w:t xml:space="preserve">на  2024 год, и на плановый период 2025-2026 годов,по разделам и подразделам, целевым статьям и </w:t>
            </w:r>
          </w:p>
        </w:tc>
      </w:tr>
      <w:tr w:rsidR="00DF5C81" w:rsidRPr="00DF5C81" w:rsidTr="00C579AF">
        <w:trPr>
          <w:trHeight w:val="315"/>
        </w:trPr>
        <w:tc>
          <w:tcPr>
            <w:tcW w:w="10881" w:type="dxa"/>
            <w:shd w:val="clear" w:color="auto" w:fill="auto"/>
            <w:noWrap/>
            <w:hideMark/>
          </w:tcPr>
          <w:p w:rsidR="00DF5C81" w:rsidRPr="00DF5C81" w:rsidRDefault="00DF5C81" w:rsidP="00DF5C81">
            <w:pPr>
              <w:jc w:val="center"/>
              <w:rPr>
                <w:b/>
                <w:bCs/>
                <w:sz w:val="20"/>
                <w:szCs w:val="20"/>
              </w:rPr>
            </w:pPr>
            <w:r w:rsidRPr="00DF5C81">
              <w:rPr>
                <w:b/>
                <w:bCs/>
                <w:sz w:val="20"/>
                <w:szCs w:val="20"/>
              </w:rPr>
              <w:t>группам видов расходов функциональной классификации расходов бюджетов Российской Федерации</w:t>
            </w:r>
          </w:p>
        </w:tc>
      </w:tr>
      <w:tr w:rsidR="00DF5C81" w:rsidRPr="00DF5C81" w:rsidTr="00C579AF">
        <w:trPr>
          <w:trHeight w:val="315"/>
        </w:trPr>
        <w:tc>
          <w:tcPr>
            <w:tcW w:w="10881" w:type="dxa"/>
            <w:shd w:val="clear" w:color="auto" w:fill="auto"/>
            <w:noWrap/>
            <w:hideMark/>
          </w:tcPr>
          <w:p w:rsidR="00DF5C81" w:rsidRPr="00DF5C81" w:rsidRDefault="00DF5C81" w:rsidP="00DF5C81">
            <w:pPr>
              <w:jc w:val="right"/>
              <w:rPr>
                <w:sz w:val="20"/>
                <w:szCs w:val="20"/>
              </w:rPr>
            </w:pPr>
            <w:r w:rsidRPr="00DF5C81">
              <w:rPr>
                <w:sz w:val="20"/>
                <w:szCs w:val="20"/>
              </w:rPr>
              <w:t xml:space="preserve">                                             руб</w:t>
            </w:r>
          </w:p>
          <w:p w:rsidR="00DF5C81" w:rsidRPr="00DF5C81" w:rsidRDefault="00DF5C81" w:rsidP="00DF5C81">
            <w:pPr>
              <w:rPr>
                <w:sz w:val="20"/>
                <w:szCs w:val="20"/>
              </w:rPr>
            </w:pP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708"/>
              <w:gridCol w:w="1286"/>
              <w:gridCol w:w="1003"/>
              <w:gridCol w:w="1276"/>
              <w:gridCol w:w="1417"/>
              <w:gridCol w:w="975"/>
            </w:tblGrid>
            <w:tr w:rsidR="00DF5C81" w:rsidRPr="00DF5C81" w:rsidTr="006465CD">
              <w:tc>
                <w:tcPr>
                  <w:tcW w:w="382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Наименование</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Разд.</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Ц.ст.</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Расх.</w:t>
                  </w:r>
                </w:p>
              </w:tc>
              <w:tc>
                <w:tcPr>
                  <w:tcW w:w="127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Сумма на</w:t>
                  </w:r>
                </w:p>
                <w:p w:rsidR="00DF5C81" w:rsidRPr="00DF5C81" w:rsidRDefault="00DF5C81" w:rsidP="00DF5C81">
                  <w:pPr>
                    <w:framePr w:hSpace="180" w:wrap="around" w:vAnchor="text" w:hAnchor="text" w:y="1"/>
                    <w:jc w:val="center"/>
                    <w:rPr>
                      <w:b/>
                      <w:sz w:val="20"/>
                      <w:szCs w:val="20"/>
                    </w:rPr>
                  </w:pPr>
                  <w:r w:rsidRPr="00DF5C81">
                    <w:rPr>
                      <w:b/>
                      <w:sz w:val="20"/>
                      <w:szCs w:val="20"/>
                    </w:rPr>
                    <w:t>2024 год</w:t>
                  </w:r>
                </w:p>
              </w:tc>
              <w:tc>
                <w:tcPr>
                  <w:tcW w:w="1417"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Сумма на</w:t>
                  </w:r>
                </w:p>
                <w:p w:rsidR="00DF5C81" w:rsidRPr="00DF5C81" w:rsidRDefault="00DF5C81" w:rsidP="00DF5C81">
                  <w:pPr>
                    <w:framePr w:hSpace="180" w:wrap="around" w:vAnchor="text" w:hAnchor="text" w:y="1"/>
                    <w:jc w:val="center"/>
                    <w:rPr>
                      <w:b/>
                      <w:sz w:val="20"/>
                      <w:szCs w:val="20"/>
                    </w:rPr>
                  </w:pPr>
                  <w:r w:rsidRPr="00DF5C81">
                    <w:rPr>
                      <w:b/>
                      <w:sz w:val="20"/>
                      <w:szCs w:val="20"/>
                    </w:rPr>
                    <w:t>2025 год (план)</w:t>
                  </w:r>
                </w:p>
              </w:tc>
              <w:tc>
                <w:tcPr>
                  <w:tcW w:w="975"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Сумма на</w:t>
                  </w:r>
                </w:p>
                <w:p w:rsidR="00DF5C81" w:rsidRPr="00DF5C81" w:rsidRDefault="00DF5C81" w:rsidP="00DF5C81">
                  <w:pPr>
                    <w:framePr w:hSpace="180" w:wrap="around" w:vAnchor="text" w:hAnchor="text" w:y="1"/>
                    <w:jc w:val="center"/>
                    <w:rPr>
                      <w:b/>
                      <w:sz w:val="20"/>
                      <w:szCs w:val="20"/>
                    </w:rPr>
                  </w:pPr>
                  <w:r w:rsidRPr="00DF5C81">
                    <w:rPr>
                      <w:b/>
                      <w:sz w:val="20"/>
                      <w:szCs w:val="20"/>
                    </w:rPr>
                    <w:t>2026 год (план)</w:t>
                  </w:r>
                </w:p>
              </w:tc>
            </w:tr>
            <w:tr w:rsidR="00DF5C81" w:rsidRPr="00DF5C81" w:rsidTr="006465CD">
              <w:trPr>
                <w:trHeight w:val="361"/>
              </w:trPr>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Общегосударственные вопросы</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0100</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sz w:val="20"/>
                      <w:szCs w:val="20"/>
                    </w:rPr>
                  </w:pPr>
                  <w:r w:rsidRPr="00DF5C81">
                    <w:rPr>
                      <w:b/>
                      <w:color w:val="FF0000"/>
                      <w:sz w:val="20"/>
                      <w:szCs w:val="20"/>
                    </w:rPr>
                    <w:t>3 404 082,16</w:t>
                  </w:r>
                </w:p>
              </w:tc>
              <w:tc>
                <w:tcPr>
                  <w:tcW w:w="1417" w:type="dxa"/>
                  <w:shd w:val="clear" w:color="auto" w:fill="auto"/>
                </w:tcPr>
                <w:p w:rsidR="00DF5C81" w:rsidRPr="00DF5C81" w:rsidRDefault="00DF5C81" w:rsidP="00DF5C81">
                  <w:pPr>
                    <w:framePr w:hSpace="180" w:wrap="around" w:vAnchor="text" w:hAnchor="text" w:y="1"/>
                    <w:jc w:val="center"/>
                    <w:rPr>
                      <w:b/>
                      <w:color w:val="FF0000"/>
                      <w:sz w:val="20"/>
                      <w:szCs w:val="20"/>
                    </w:rPr>
                  </w:pPr>
                  <w:r w:rsidRPr="00DF5C81">
                    <w:rPr>
                      <w:b/>
                      <w:color w:val="FF0000"/>
                      <w:sz w:val="20"/>
                      <w:szCs w:val="20"/>
                    </w:rPr>
                    <w:t>3186652,16</w:t>
                  </w:r>
                </w:p>
              </w:tc>
              <w:tc>
                <w:tcPr>
                  <w:tcW w:w="975" w:type="dxa"/>
                  <w:shd w:val="clear" w:color="auto" w:fill="auto"/>
                </w:tcPr>
                <w:p w:rsidR="00DF5C81" w:rsidRPr="00DF5C81" w:rsidRDefault="00DF5C81" w:rsidP="00DF5C81">
                  <w:pPr>
                    <w:framePr w:hSpace="180" w:wrap="around" w:vAnchor="text" w:hAnchor="text" w:y="1"/>
                    <w:jc w:val="center"/>
                    <w:rPr>
                      <w:b/>
                      <w:color w:val="FF0000"/>
                      <w:sz w:val="20"/>
                      <w:szCs w:val="20"/>
                    </w:rPr>
                  </w:pPr>
                  <w:r w:rsidRPr="00DF5C81">
                    <w:rPr>
                      <w:b/>
                      <w:color w:val="FF0000"/>
                      <w:sz w:val="20"/>
                      <w:szCs w:val="20"/>
                    </w:rPr>
                    <w:t>3158372,16</w:t>
                  </w:r>
                </w:p>
              </w:tc>
            </w:tr>
            <w:tr w:rsidR="00DF5C81" w:rsidRPr="00DF5C81" w:rsidTr="006465CD">
              <w:trPr>
                <w:trHeight w:val="1038"/>
              </w:trPr>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Функционирование высшего должностного лица субъекта Российской Федерации и органа местного самоуправления</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0102</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842 365,60</w:t>
                  </w:r>
                </w:p>
              </w:tc>
              <w:tc>
                <w:tcPr>
                  <w:tcW w:w="1417"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842 365,60</w:t>
                  </w:r>
                </w:p>
              </w:tc>
              <w:tc>
                <w:tcPr>
                  <w:tcW w:w="975"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842 365,60</w:t>
                  </w:r>
                </w:p>
              </w:tc>
            </w:tr>
            <w:tr w:rsidR="00DF5C81" w:rsidRPr="00DF5C81" w:rsidTr="006465CD">
              <w:trPr>
                <w:trHeight w:val="474"/>
              </w:trPr>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Глава муниципального образования</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0102</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9150001000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842 365,60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842 365,60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842 365,60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Расходы на выплаты персоналу государственных (муниципальных) органов</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0102</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9150001000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842 365,60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842 365,60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842 365,60</w:t>
                  </w:r>
                </w:p>
              </w:tc>
            </w:tr>
            <w:tr w:rsidR="00DF5C81" w:rsidRPr="00DF5C81" w:rsidTr="006465CD">
              <w:trPr>
                <w:trHeight w:val="584"/>
              </w:trPr>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Фонд оплаты труда государственных (муниципальных) органов</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0102</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9150001000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121</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612 800,00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612 800,00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612 800,00</w:t>
                  </w:r>
                </w:p>
              </w:tc>
            </w:tr>
            <w:tr w:rsidR="00DF5C81" w:rsidRPr="00DF5C81" w:rsidTr="006465CD">
              <w:trPr>
                <w:trHeight w:val="1069"/>
              </w:trPr>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Иные выплаты персоналу государственных (муниципальных) органов, за исключением фонда оплаты труда</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0102</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9150001000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122</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44 500,00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44 500,00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44 500,00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0102</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9150001000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129</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185 065,60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185 065,60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185 065,60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sz w:val="20"/>
                      <w:szCs w:val="20"/>
                    </w:rPr>
                  </w:pPr>
                  <w:r w:rsidRPr="00DF5C81">
                    <w:rPr>
                      <w:b/>
                      <w:color w:val="FF0000"/>
                      <w:sz w:val="20"/>
                      <w:szCs w:val="20"/>
                    </w:rPr>
                    <w:t>2 501 706,56</w:t>
                  </w:r>
                </w:p>
              </w:tc>
              <w:tc>
                <w:tcPr>
                  <w:tcW w:w="1417" w:type="dxa"/>
                  <w:shd w:val="clear" w:color="auto" w:fill="auto"/>
                </w:tcPr>
                <w:p w:rsidR="00DF5C81" w:rsidRPr="00DF5C81" w:rsidRDefault="00DF5C81" w:rsidP="00DF5C81">
                  <w:pPr>
                    <w:framePr w:hSpace="180" w:wrap="around" w:vAnchor="text" w:hAnchor="text" w:y="1"/>
                    <w:jc w:val="center"/>
                    <w:rPr>
                      <w:b/>
                      <w:sz w:val="20"/>
                      <w:szCs w:val="20"/>
                    </w:rPr>
                  </w:pPr>
                  <w:r w:rsidRPr="00DF5C81">
                    <w:rPr>
                      <w:b/>
                      <w:color w:val="FF0000"/>
                      <w:sz w:val="20"/>
                      <w:szCs w:val="20"/>
                    </w:rPr>
                    <w:t>2 284 276,56</w:t>
                  </w:r>
                </w:p>
              </w:tc>
              <w:tc>
                <w:tcPr>
                  <w:tcW w:w="975" w:type="dxa"/>
                  <w:shd w:val="clear" w:color="auto" w:fill="auto"/>
                </w:tcPr>
                <w:p w:rsidR="00DF5C81" w:rsidRPr="00DF5C81" w:rsidRDefault="00DF5C81" w:rsidP="00DF5C81">
                  <w:pPr>
                    <w:framePr w:hSpace="180" w:wrap="around" w:vAnchor="text" w:hAnchor="text" w:y="1"/>
                    <w:jc w:val="center"/>
                    <w:rPr>
                      <w:b/>
                      <w:sz w:val="20"/>
                      <w:szCs w:val="20"/>
                    </w:rPr>
                  </w:pPr>
                  <w:r w:rsidRPr="00DF5C81">
                    <w:rPr>
                      <w:b/>
                      <w:color w:val="FF0000"/>
                      <w:sz w:val="20"/>
                      <w:szCs w:val="20"/>
                    </w:rPr>
                    <w:t>2 258 496,56</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u w:val="single"/>
                    </w:rPr>
                  </w:pPr>
                  <w:r w:rsidRPr="00DF5C81">
                    <w:rPr>
                      <w:b/>
                      <w:sz w:val="20"/>
                      <w:szCs w:val="20"/>
                      <w:u w:val="single"/>
                    </w:rPr>
                    <w:t>Центральный аппарат</w:t>
                  </w:r>
                </w:p>
              </w:tc>
              <w:tc>
                <w:tcPr>
                  <w:tcW w:w="708" w:type="dxa"/>
                  <w:shd w:val="clear" w:color="auto" w:fill="auto"/>
                </w:tcPr>
                <w:p w:rsidR="00DF5C81" w:rsidRPr="00DF5C81" w:rsidRDefault="00DF5C81" w:rsidP="00DF5C81">
                  <w:pPr>
                    <w:framePr w:hSpace="180" w:wrap="around" w:vAnchor="text" w:hAnchor="text" w:y="1"/>
                    <w:jc w:val="center"/>
                    <w:rPr>
                      <w:b/>
                      <w:sz w:val="20"/>
                      <w:szCs w:val="20"/>
                      <w:u w:val="single"/>
                    </w:rPr>
                  </w:pPr>
                  <w:r w:rsidRPr="00DF5C81">
                    <w:rPr>
                      <w:b/>
                      <w:sz w:val="20"/>
                      <w:szCs w:val="20"/>
                      <w:u w:val="single"/>
                    </w:rPr>
                    <w:t>0104</w:t>
                  </w:r>
                </w:p>
              </w:tc>
              <w:tc>
                <w:tcPr>
                  <w:tcW w:w="1286" w:type="dxa"/>
                  <w:shd w:val="clear" w:color="auto" w:fill="auto"/>
                </w:tcPr>
                <w:p w:rsidR="00DF5C81" w:rsidRPr="00DF5C81" w:rsidRDefault="00DF5C81" w:rsidP="00DF5C81">
                  <w:pPr>
                    <w:framePr w:hSpace="180" w:wrap="around" w:vAnchor="text" w:hAnchor="text" w:y="1"/>
                    <w:jc w:val="center"/>
                    <w:rPr>
                      <w:b/>
                      <w:sz w:val="20"/>
                      <w:szCs w:val="20"/>
                      <w:u w:val="single"/>
                    </w:rPr>
                  </w:pPr>
                  <w:r w:rsidRPr="00DF5C81">
                    <w:rPr>
                      <w:b/>
                      <w:sz w:val="20"/>
                      <w:szCs w:val="20"/>
                      <w:u w:val="single"/>
                    </w:rPr>
                    <w:t>9160001000</w:t>
                  </w:r>
                </w:p>
              </w:tc>
              <w:tc>
                <w:tcPr>
                  <w:tcW w:w="1003" w:type="dxa"/>
                  <w:shd w:val="clear" w:color="auto" w:fill="auto"/>
                </w:tcPr>
                <w:p w:rsidR="00DF5C81" w:rsidRPr="00DF5C81" w:rsidRDefault="00DF5C81" w:rsidP="00DF5C81">
                  <w:pPr>
                    <w:framePr w:hSpace="180" w:wrap="around" w:vAnchor="text" w:hAnchor="text" w:y="1"/>
                    <w:jc w:val="center"/>
                    <w:rPr>
                      <w:b/>
                      <w:sz w:val="20"/>
                      <w:szCs w:val="20"/>
                      <w:u w:val="single"/>
                    </w:rPr>
                  </w:pPr>
                  <w:r w:rsidRPr="00DF5C81">
                    <w:rPr>
                      <w:b/>
                      <w:sz w:val="20"/>
                      <w:szCs w:val="20"/>
                      <w:u w:val="single"/>
                    </w:rPr>
                    <w:t>000</w:t>
                  </w:r>
                </w:p>
              </w:tc>
              <w:tc>
                <w:tcPr>
                  <w:tcW w:w="1276" w:type="dxa"/>
                  <w:shd w:val="clear" w:color="auto" w:fill="auto"/>
                </w:tcPr>
                <w:p w:rsidR="00DF5C81" w:rsidRPr="00DF5C81" w:rsidRDefault="00DF5C81" w:rsidP="00DF5C81">
                  <w:pPr>
                    <w:framePr w:hSpace="180" w:wrap="around" w:vAnchor="text" w:hAnchor="text" w:y="1"/>
                    <w:jc w:val="center"/>
                    <w:rPr>
                      <w:b/>
                      <w:sz w:val="20"/>
                      <w:szCs w:val="20"/>
                      <w:u w:val="single"/>
                    </w:rPr>
                  </w:pPr>
                  <w:r w:rsidRPr="00DF5C81">
                    <w:rPr>
                      <w:b/>
                      <w:color w:val="FF0000"/>
                      <w:sz w:val="20"/>
                      <w:szCs w:val="20"/>
                      <w:u w:val="single"/>
                    </w:rPr>
                    <w:t>2 093 976,56</w:t>
                  </w:r>
                </w:p>
              </w:tc>
              <w:tc>
                <w:tcPr>
                  <w:tcW w:w="1417" w:type="dxa"/>
                  <w:shd w:val="clear" w:color="auto" w:fill="auto"/>
                </w:tcPr>
                <w:p w:rsidR="00DF5C81" w:rsidRPr="00DF5C81" w:rsidRDefault="00DF5C81" w:rsidP="00DF5C81">
                  <w:pPr>
                    <w:framePr w:hSpace="180" w:wrap="around" w:vAnchor="text" w:hAnchor="text" w:y="1"/>
                    <w:jc w:val="center"/>
                    <w:rPr>
                      <w:b/>
                      <w:sz w:val="20"/>
                      <w:szCs w:val="20"/>
                      <w:u w:val="single"/>
                    </w:rPr>
                  </w:pPr>
                  <w:r w:rsidRPr="00DF5C81">
                    <w:rPr>
                      <w:b/>
                      <w:color w:val="FF0000"/>
                      <w:sz w:val="20"/>
                      <w:szCs w:val="20"/>
                      <w:u w:val="single"/>
                    </w:rPr>
                    <w:t>2 091 946,56</w:t>
                  </w:r>
                </w:p>
              </w:tc>
              <w:tc>
                <w:tcPr>
                  <w:tcW w:w="975" w:type="dxa"/>
                  <w:shd w:val="clear" w:color="auto" w:fill="auto"/>
                </w:tcPr>
                <w:p w:rsidR="00DF5C81" w:rsidRPr="00DF5C81" w:rsidRDefault="00DF5C81" w:rsidP="00DF5C81">
                  <w:pPr>
                    <w:framePr w:hSpace="180" w:wrap="around" w:vAnchor="text" w:hAnchor="text" w:y="1"/>
                    <w:jc w:val="center"/>
                    <w:rPr>
                      <w:b/>
                      <w:sz w:val="20"/>
                      <w:szCs w:val="20"/>
                      <w:u w:val="single"/>
                    </w:rPr>
                  </w:pPr>
                  <w:r w:rsidRPr="00DF5C81">
                    <w:rPr>
                      <w:b/>
                      <w:color w:val="FF0000"/>
                      <w:sz w:val="20"/>
                      <w:szCs w:val="20"/>
                      <w:u w:val="single"/>
                    </w:rPr>
                    <w:t>2 066 166,56</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rPr>
                    <w:t>Расходы на выплаты персоналу государственных (муниципальных) органов</w:t>
                  </w:r>
                </w:p>
              </w:tc>
              <w:tc>
                <w:tcPr>
                  <w:tcW w:w="708"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9160001000</w:t>
                  </w:r>
                </w:p>
              </w:tc>
              <w:tc>
                <w:tcPr>
                  <w:tcW w:w="1003"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120</w:t>
                  </w:r>
                </w:p>
              </w:tc>
              <w:tc>
                <w:tcPr>
                  <w:tcW w:w="127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1 567 399,45</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1701 879,25</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1 701 879,25</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Фонд оплаты труда государственных (муниципальных) органов</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9160001000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121</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1 101 146,36</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1204 592,36</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1204 592,36</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Иные выплаты персоналу государственных (муниципальных) органов, за исключением фонда оплаты труда</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9160001000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122</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133 500,00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133 500,00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133 500,00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9160001000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129</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332 753,09</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363 786,89</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363 786,89</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i/>
                      <w:sz w:val="20"/>
                      <w:szCs w:val="20"/>
                      <w:u w:val="single"/>
                    </w:rPr>
                  </w:pPr>
                  <w:r w:rsidRPr="00DF5C81">
                    <w:rPr>
                      <w:b/>
                      <w:i/>
                      <w:sz w:val="20"/>
                      <w:szCs w:val="20"/>
                      <w:u w:val="single"/>
                    </w:rPr>
                    <w:t>Прочая закупка товаров, работ и услуг, из них:</w:t>
                  </w:r>
                </w:p>
              </w:tc>
              <w:tc>
                <w:tcPr>
                  <w:tcW w:w="708" w:type="dxa"/>
                  <w:shd w:val="clear" w:color="auto" w:fill="auto"/>
                </w:tcPr>
                <w:p w:rsidR="00DF5C81" w:rsidRPr="00DF5C81" w:rsidRDefault="00DF5C81" w:rsidP="00DF5C81">
                  <w:pPr>
                    <w:framePr w:hSpace="180" w:wrap="around" w:vAnchor="text" w:hAnchor="text" w:y="1"/>
                    <w:jc w:val="center"/>
                    <w:rPr>
                      <w:b/>
                      <w:i/>
                      <w:sz w:val="20"/>
                      <w:szCs w:val="20"/>
                      <w:u w:val="single"/>
                    </w:rPr>
                  </w:pPr>
                  <w:r w:rsidRPr="00DF5C81">
                    <w:rPr>
                      <w:b/>
                      <w:i/>
                      <w:sz w:val="20"/>
                      <w:szCs w:val="20"/>
                      <w:u w:val="single"/>
                    </w:rPr>
                    <w:t>0104</w:t>
                  </w:r>
                </w:p>
              </w:tc>
              <w:tc>
                <w:tcPr>
                  <w:tcW w:w="1286" w:type="dxa"/>
                  <w:shd w:val="clear" w:color="auto" w:fill="auto"/>
                </w:tcPr>
                <w:p w:rsidR="00DF5C81" w:rsidRPr="00DF5C81" w:rsidRDefault="00DF5C81" w:rsidP="00DF5C81">
                  <w:pPr>
                    <w:framePr w:hSpace="180" w:wrap="around" w:vAnchor="text" w:hAnchor="text" w:y="1"/>
                    <w:jc w:val="center"/>
                    <w:rPr>
                      <w:b/>
                      <w:i/>
                      <w:sz w:val="20"/>
                      <w:szCs w:val="20"/>
                      <w:u w:val="single"/>
                    </w:rPr>
                  </w:pPr>
                  <w:r w:rsidRPr="00DF5C81">
                    <w:rPr>
                      <w:b/>
                      <w:i/>
                      <w:sz w:val="20"/>
                      <w:szCs w:val="20"/>
                      <w:u w:val="single"/>
                    </w:rPr>
                    <w:t>9160001000</w:t>
                  </w:r>
                </w:p>
              </w:tc>
              <w:tc>
                <w:tcPr>
                  <w:tcW w:w="1003" w:type="dxa"/>
                  <w:shd w:val="clear" w:color="auto" w:fill="auto"/>
                </w:tcPr>
                <w:p w:rsidR="00DF5C81" w:rsidRPr="00DF5C81" w:rsidRDefault="00DF5C81" w:rsidP="00DF5C81">
                  <w:pPr>
                    <w:framePr w:hSpace="180" w:wrap="around" w:vAnchor="text" w:hAnchor="text" w:y="1"/>
                    <w:jc w:val="center"/>
                    <w:rPr>
                      <w:b/>
                      <w:i/>
                      <w:sz w:val="20"/>
                      <w:szCs w:val="20"/>
                      <w:u w:val="single"/>
                    </w:rPr>
                  </w:pPr>
                </w:p>
              </w:tc>
              <w:tc>
                <w:tcPr>
                  <w:tcW w:w="1276" w:type="dxa"/>
                  <w:shd w:val="clear" w:color="auto" w:fill="auto"/>
                </w:tcPr>
                <w:p w:rsidR="00DF5C81" w:rsidRPr="00DF5C81" w:rsidRDefault="00DF5C81" w:rsidP="00DF5C81">
                  <w:pPr>
                    <w:framePr w:hSpace="180" w:wrap="around" w:vAnchor="text" w:hAnchor="text" w:y="1"/>
                    <w:jc w:val="center"/>
                    <w:rPr>
                      <w:b/>
                      <w:i/>
                      <w:sz w:val="20"/>
                      <w:szCs w:val="20"/>
                      <w:u w:val="single"/>
                    </w:rPr>
                  </w:pPr>
                  <w:r w:rsidRPr="00DF5C81">
                    <w:rPr>
                      <w:b/>
                      <w:i/>
                      <w:color w:val="FF0000"/>
                      <w:sz w:val="20"/>
                      <w:szCs w:val="20"/>
                      <w:u w:val="single"/>
                    </w:rPr>
                    <w:t>389 303,11</w:t>
                  </w:r>
                </w:p>
              </w:tc>
              <w:tc>
                <w:tcPr>
                  <w:tcW w:w="1417" w:type="dxa"/>
                  <w:shd w:val="clear" w:color="auto" w:fill="auto"/>
                </w:tcPr>
                <w:p w:rsidR="00DF5C81" w:rsidRPr="00DF5C81" w:rsidRDefault="00DF5C81" w:rsidP="00DF5C81">
                  <w:pPr>
                    <w:framePr w:hSpace="180" w:wrap="around" w:vAnchor="text" w:hAnchor="text" w:y="1"/>
                    <w:jc w:val="center"/>
                    <w:rPr>
                      <w:b/>
                      <w:i/>
                      <w:color w:val="FF0000"/>
                      <w:sz w:val="20"/>
                      <w:szCs w:val="20"/>
                      <w:u w:val="single"/>
                    </w:rPr>
                  </w:pPr>
                  <w:r w:rsidRPr="00DF5C81">
                    <w:rPr>
                      <w:b/>
                      <w:i/>
                      <w:color w:val="FF0000"/>
                      <w:sz w:val="20"/>
                      <w:szCs w:val="20"/>
                      <w:u w:val="single"/>
                    </w:rPr>
                    <w:t>250 067,31</w:t>
                  </w:r>
                </w:p>
              </w:tc>
              <w:tc>
                <w:tcPr>
                  <w:tcW w:w="975" w:type="dxa"/>
                  <w:shd w:val="clear" w:color="auto" w:fill="auto"/>
                </w:tcPr>
                <w:p w:rsidR="00DF5C81" w:rsidRPr="00DF5C81" w:rsidRDefault="00DF5C81" w:rsidP="00DF5C81">
                  <w:pPr>
                    <w:framePr w:hSpace="180" w:wrap="around" w:vAnchor="text" w:hAnchor="text" w:y="1"/>
                    <w:jc w:val="center"/>
                    <w:rPr>
                      <w:b/>
                      <w:i/>
                      <w:color w:val="FF0000"/>
                      <w:sz w:val="20"/>
                      <w:szCs w:val="20"/>
                      <w:u w:val="single"/>
                    </w:rPr>
                  </w:pPr>
                  <w:r w:rsidRPr="00DF5C81">
                    <w:rPr>
                      <w:b/>
                      <w:i/>
                      <w:color w:val="FF0000"/>
                      <w:sz w:val="20"/>
                      <w:szCs w:val="20"/>
                      <w:u w:val="single"/>
                    </w:rPr>
                    <w:t>251 567,31</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i/>
                      <w:sz w:val="20"/>
                      <w:szCs w:val="20"/>
                    </w:rPr>
                  </w:pPr>
                  <w:r w:rsidRPr="00DF5C81">
                    <w:rPr>
                      <w:i/>
                      <w:sz w:val="20"/>
                      <w:szCs w:val="20"/>
                    </w:rPr>
                    <w:t>Работы и услуги по содержанию имущества</w:t>
                  </w:r>
                </w:p>
              </w:tc>
              <w:tc>
                <w:tcPr>
                  <w:tcW w:w="708"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9160001000</w:t>
                  </w:r>
                </w:p>
              </w:tc>
              <w:tc>
                <w:tcPr>
                  <w:tcW w:w="1003"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i/>
                      <w:sz w:val="20"/>
                      <w:szCs w:val="20"/>
                    </w:rPr>
                  </w:pPr>
                  <w:r w:rsidRPr="00DF5C81">
                    <w:rPr>
                      <w:i/>
                      <w:color w:val="FF0000"/>
                      <w:sz w:val="20"/>
                      <w:szCs w:val="20"/>
                    </w:rPr>
                    <w:t>12 023,31</w:t>
                  </w:r>
                </w:p>
              </w:tc>
              <w:tc>
                <w:tcPr>
                  <w:tcW w:w="1417" w:type="dxa"/>
                  <w:shd w:val="clear" w:color="auto" w:fill="auto"/>
                </w:tcPr>
                <w:p w:rsidR="00DF5C81" w:rsidRPr="00DF5C81" w:rsidRDefault="00DF5C81" w:rsidP="00DF5C81">
                  <w:pPr>
                    <w:framePr w:hSpace="180" w:wrap="around" w:vAnchor="text" w:hAnchor="text" w:y="1"/>
                    <w:jc w:val="center"/>
                    <w:rPr>
                      <w:i/>
                      <w:color w:val="FF0000"/>
                      <w:sz w:val="20"/>
                      <w:szCs w:val="20"/>
                    </w:rPr>
                  </w:pPr>
                  <w:r w:rsidRPr="00DF5C81">
                    <w:rPr>
                      <w:i/>
                      <w:color w:val="FF0000"/>
                      <w:sz w:val="20"/>
                      <w:szCs w:val="20"/>
                    </w:rPr>
                    <w:t>12 067,31</w:t>
                  </w:r>
                </w:p>
              </w:tc>
              <w:tc>
                <w:tcPr>
                  <w:tcW w:w="975" w:type="dxa"/>
                  <w:shd w:val="clear" w:color="auto" w:fill="auto"/>
                </w:tcPr>
                <w:p w:rsidR="00DF5C81" w:rsidRPr="00DF5C81" w:rsidRDefault="00DF5C81" w:rsidP="00DF5C81">
                  <w:pPr>
                    <w:framePr w:hSpace="180" w:wrap="around" w:vAnchor="text" w:hAnchor="text" w:y="1"/>
                    <w:jc w:val="center"/>
                    <w:rPr>
                      <w:i/>
                      <w:color w:val="FF0000"/>
                      <w:sz w:val="20"/>
                      <w:szCs w:val="20"/>
                    </w:rPr>
                  </w:pPr>
                  <w:r w:rsidRPr="00DF5C81">
                    <w:rPr>
                      <w:i/>
                      <w:color w:val="FF0000"/>
                      <w:sz w:val="20"/>
                      <w:szCs w:val="20"/>
                    </w:rPr>
                    <w:t>12 167,31</w:t>
                  </w:r>
                </w:p>
              </w:tc>
            </w:tr>
            <w:tr w:rsidR="00DF5C81" w:rsidRPr="00DF5C81" w:rsidTr="006465CD">
              <w:trPr>
                <w:trHeight w:val="346"/>
              </w:trPr>
              <w:tc>
                <w:tcPr>
                  <w:tcW w:w="3823" w:type="dxa"/>
                  <w:shd w:val="clear" w:color="auto" w:fill="auto"/>
                </w:tcPr>
                <w:p w:rsidR="00DF5C81" w:rsidRPr="00DF5C81" w:rsidRDefault="00DF5C81" w:rsidP="00DF5C81">
                  <w:pPr>
                    <w:framePr w:hSpace="180" w:wrap="around" w:vAnchor="text" w:hAnchor="text" w:y="1"/>
                    <w:rPr>
                      <w:i/>
                      <w:sz w:val="20"/>
                      <w:szCs w:val="20"/>
                    </w:rPr>
                  </w:pPr>
                  <w:r w:rsidRPr="00DF5C81">
                    <w:rPr>
                      <w:i/>
                      <w:sz w:val="20"/>
                      <w:szCs w:val="20"/>
                    </w:rPr>
                    <w:t>Прочие работы и услуги</w:t>
                  </w:r>
                </w:p>
              </w:tc>
              <w:tc>
                <w:tcPr>
                  <w:tcW w:w="708"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9160001000</w:t>
                  </w:r>
                </w:p>
              </w:tc>
              <w:tc>
                <w:tcPr>
                  <w:tcW w:w="1003"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377 279,80</w:t>
                  </w:r>
                </w:p>
              </w:tc>
              <w:tc>
                <w:tcPr>
                  <w:tcW w:w="1417"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238 000,00</w:t>
                  </w:r>
                </w:p>
              </w:tc>
              <w:tc>
                <w:tcPr>
                  <w:tcW w:w="975"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239 400,00</w:t>
                  </w:r>
                </w:p>
              </w:tc>
            </w:tr>
            <w:tr w:rsidR="00DF5C81" w:rsidRPr="00DF5C81" w:rsidTr="006465CD">
              <w:trPr>
                <w:trHeight w:val="598"/>
              </w:trPr>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rPr>
                    <w:t>Закупка энергетических ресурсов</w:t>
                  </w:r>
                </w:p>
              </w:tc>
              <w:tc>
                <w:tcPr>
                  <w:tcW w:w="708"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9160001000</w:t>
                  </w:r>
                </w:p>
              </w:tc>
              <w:tc>
                <w:tcPr>
                  <w:tcW w:w="1003"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247</w:t>
                  </w:r>
                </w:p>
              </w:tc>
              <w:tc>
                <w:tcPr>
                  <w:tcW w:w="127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130 274,00</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133 000,00</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141 720,00</w:t>
                  </w:r>
                </w:p>
              </w:tc>
            </w:tr>
            <w:tr w:rsidR="00DF5C81" w:rsidRPr="00DF5C81" w:rsidTr="006465CD">
              <w:trPr>
                <w:trHeight w:val="424"/>
              </w:trPr>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rPr>
                    <w:t>Уплата налогов, сборов и иных платежей</w:t>
                  </w:r>
                </w:p>
              </w:tc>
              <w:tc>
                <w:tcPr>
                  <w:tcW w:w="708"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9160001000</w:t>
                  </w:r>
                </w:p>
              </w:tc>
              <w:tc>
                <w:tcPr>
                  <w:tcW w:w="1003"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850</w:t>
                  </w:r>
                </w:p>
              </w:tc>
              <w:tc>
                <w:tcPr>
                  <w:tcW w:w="127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7 000,00</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7 000,00</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7 000,00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rPr>
                    <w:t>Расходы по содержанию штатных единиц, осуществляющих переданные отдельные государственные полномочия области</w:t>
                  </w:r>
                </w:p>
              </w:tc>
              <w:tc>
                <w:tcPr>
                  <w:tcW w:w="708"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9160070280</w:t>
                  </w:r>
                </w:p>
              </w:tc>
              <w:tc>
                <w:tcPr>
                  <w:tcW w:w="1003"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192 330,00</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192 330,00</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192 330,00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Расходы на выплаты персоналу государственных (муниципальных) органов</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9160070280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187 994,53</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187 994,53</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187 994,53</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Фонд оплаты труда государственных (муниципальных) органов</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9160070280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121</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144 389,04</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144 389,04</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144 389,04</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9160070280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129</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43 605,49</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43 605,49</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43 605,49</w:t>
                  </w:r>
                </w:p>
              </w:tc>
            </w:tr>
            <w:tr w:rsidR="00DF5C81" w:rsidRPr="00DF5C81" w:rsidTr="006465CD">
              <w:trPr>
                <w:trHeight w:val="386"/>
              </w:trPr>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9160070280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4 335,47</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4 335,47</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4 335,47</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rPr>
                    <w:t>Муниципальная программа «Нулевой травматизм в Администрации Короцкого сельского поселения на 2022-2024 годы»</w:t>
                  </w:r>
                </w:p>
              </w:tc>
              <w:tc>
                <w:tcPr>
                  <w:tcW w:w="708"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0300000000</w:t>
                  </w:r>
                </w:p>
              </w:tc>
              <w:tc>
                <w:tcPr>
                  <w:tcW w:w="1003"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15 400,00</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Проведение медицинских осмотров работников Администрации</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0301026160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15 400,00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0301026160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15 400,00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rPr>
                    <w:t>Муниципальная  программа "Информатизация Короцкого сельского поселения на 2022-2024 годы"</w:t>
                  </w:r>
                </w:p>
              </w:tc>
              <w:tc>
                <w:tcPr>
                  <w:tcW w:w="708"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0600000000</w:t>
                  </w:r>
                </w:p>
              </w:tc>
              <w:tc>
                <w:tcPr>
                  <w:tcW w:w="1003"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200 000,00</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Сопровождение программного обеспечения в администрации сельского поселения</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0601026020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115 000,00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Закупка товаров, работ, услуг в сфере информационно-коммуникационных технологий</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0601026020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242</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115 000,00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Обслуживание оргтехники</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0602026040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Закупка товаров, работ, услуг в сфере информационно-коммуникационных технологий</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0602026040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242</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Услуги связи</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0603026050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80 000,00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Закупка товаров, работ, услуг в сфере информационно-коммуникационных технологий</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0104</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0603026050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242</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80 000,00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0106</w:t>
                  </w:r>
                </w:p>
              </w:tc>
              <w:tc>
                <w:tcPr>
                  <w:tcW w:w="128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9180060010</w:t>
                  </w:r>
                </w:p>
              </w:tc>
              <w:tc>
                <w:tcPr>
                  <w:tcW w:w="1003"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26010,00</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26010,00</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26010,00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0106</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9180060010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26010,00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26010,00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26010,00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Иные межбюджетные трансферты</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0106</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9180060010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540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26010,00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26010,00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26010,00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rPr>
                    <w:t>Резервные фонды</w:t>
                  </w:r>
                </w:p>
              </w:tc>
              <w:tc>
                <w:tcPr>
                  <w:tcW w:w="708"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0111</w:t>
                  </w:r>
                </w:p>
              </w:tc>
              <w:tc>
                <w:tcPr>
                  <w:tcW w:w="128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9170088880</w:t>
                  </w:r>
                </w:p>
              </w:tc>
              <w:tc>
                <w:tcPr>
                  <w:tcW w:w="1003"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1 000,00</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1000,00</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1000,00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Резервные средства</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0111</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9170088880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870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1000,00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Другие общегосударственные вопросы</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0113</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color w:val="FF0000"/>
                      <w:sz w:val="20"/>
                      <w:szCs w:val="20"/>
                    </w:rPr>
                  </w:pPr>
                  <w:r w:rsidRPr="00DF5C81">
                    <w:rPr>
                      <w:b/>
                      <w:sz w:val="20"/>
                      <w:szCs w:val="20"/>
                    </w:rPr>
                    <w:t>33 000,00</w:t>
                  </w:r>
                </w:p>
              </w:tc>
              <w:tc>
                <w:tcPr>
                  <w:tcW w:w="1417"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33000,00</w:t>
                  </w:r>
                </w:p>
              </w:tc>
              <w:tc>
                <w:tcPr>
                  <w:tcW w:w="975"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30500,00</w:t>
                  </w:r>
                </w:p>
              </w:tc>
            </w:tr>
            <w:tr w:rsidR="00DF5C81" w:rsidRPr="00DF5C81" w:rsidTr="006465CD">
              <w:trPr>
                <w:trHeight w:val="1999"/>
              </w:trPr>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0113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9180070650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0113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9180070650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rPr>
                    <w:t>Муниципальная программа « Противодействие коррупции в Короцком сельском поселении на 2023-2025годы»</w:t>
                  </w:r>
                </w:p>
              </w:tc>
              <w:tc>
                <w:tcPr>
                  <w:tcW w:w="708"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0113</w:t>
                  </w:r>
                </w:p>
              </w:tc>
              <w:tc>
                <w:tcPr>
                  <w:tcW w:w="128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0900000000</w:t>
                  </w:r>
                </w:p>
              </w:tc>
              <w:tc>
                <w:tcPr>
                  <w:tcW w:w="1003"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2 500,00</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2500,00</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Приобретение и распространение памяток</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0113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0901026100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2 500,00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2500,00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0113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0901026100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2 500,00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2500,00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Расходы предусмотренные на компенсацию затрат старостам Короцкого зельского поселения</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0113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9800005000</w:t>
                  </w:r>
                </w:p>
              </w:tc>
              <w:tc>
                <w:tcPr>
                  <w:tcW w:w="1003" w:type="dxa"/>
                  <w:shd w:val="clear" w:color="auto" w:fill="auto"/>
                </w:tcPr>
                <w:p w:rsidR="00DF5C81" w:rsidRPr="00DF5C81" w:rsidRDefault="00DF5C81" w:rsidP="00DF5C81">
                  <w:pPr>
                    <w:framePr w:hSpace="180" w:wrap="around" w:vAnchor="text" w:hAnchor="text" w:y="1"/>
                    <w:jc w:val="center"/>
                    <w:rPr>
                      <w:color w:val="000000"/>
                      <w:sz w:val="20"/>
                      <w:szCs w:val="20"/>
                    </w:rPr>
                  </w:pPr>
                  <w:r w:rsidRPr="00DF5C81">
                    <w:rPr>
                      <w:color w:val="000000"/>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color w:val="000000"/>
                      <w:sz w:val="20"/>
                      <w:szCs w:val="20"/>
                    </w:rPr>
                  </w:pPr>
                  <w:r w:rsidRPr="00DF5C81">
                    <w:rPr>
                      <w:color w:val="000000"/>
                      <w:sz w:val="20"/>
                      <w:szCs w:val="20"/>
                    </w:rPr>
                    <w:t>30 000,00</w:t>
                  </w:r>
                </w:p>
              </w:tc>
              <w:tc>
                <w:tcPr>
                  <w:tcW w:w="1417" w:type="dxa"/>
                  <w:shd w:val="clear" w:color="auto" w:fill="auto"/>
                </w:tcPr>
                <w:p w:rsidR="00DF5C81" w:rsidRPr="00DF5C81" w:rsidRDefault="00DF5C81" w:rsidP="00DF5C81">
                  <w:pPr>
                    <w:framePr w:hSpace="180" w:wrap="around" w:vAnchor="text" w:hAnchor="text" w:y="1"/>
                    <w:jc w:val="center"/>
                    <w:rPr>
                      <w:color w:val="000000"/>
                      <w:sz w:val="20"/>
                      <w:szCs w:val="20"/>
                    </w:rPr>
                  </w:pPr>
                  <w:r w:rsidRPr="00DF5C81">
                    <w:rPr>
                      <w:color w:val="000000"/>
                      <w:sz w:val="20"/>
                      <w:szCs w:val="20"/>
                    </w:rPr>
                    <w:t>10000,00</w:t>
                  </w:r>
                </w:p>
              </w:tc>
              <w:tc>
                <w:tcPr>
                  <w:tcW w:w="975" w:type="dxa"/>
                  <w:shd w:val="clear" w:color="auto" w:fill="auto"/>
                </w:tcPr>
                <w:p w:rsidR="00DF5C81" w:rsidRPr="00DF5C81" w:rsidRDefault="00DF5C81" w:rsidP="00DF5C81">
                  <w:pPr>
                    <w:framePr w:hSpace="180" w:wrap="around" w:vAnchor="text" w:hAnchor="text" w:y="1"/>
                    <w:jc w:val="center"/>
                    <w:rPr>
                      <w:color w:val="000000"/>
                      <w:sz w:val="20"/>
                      <w:szCs w:val="20"/>
                    </w:rPr>
                  </w:pPr>
                  <w:r w:rsidRPr="00DF5C81">
                    <w:rPr>
                      <w:color w:val="000000"/>
                      <w:sz w:val="20"/>
                      <w:szCs w:val="20"/>
                    </w:rPr>
                    <w:t>30000,00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0113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9800005000</w:t>
                  </w:r>
                </w:p>
              </w:tc>
              <w:tc>
                <w:tcPr>
                  <w:tcW w:w="1003" w:type="dxa"/>
                  <w:shd w:val="clear" w:color="auto" w:fill="auto"/>
                </w:tcPr>
                <w:p w:rsidR="00DF5C81" w:rsidRPr="00DF5C81" w:rsidRDefault="00DF5C81" w:rsidP="00DF5C81">
                  <w:pPr>
                    <w:framePr w:hSpace="180" w:wrap="around" w:vAnchor="text" w:hAnchor="text" w:y="1"/>
                    <w:jc w:val="center"/>
                    <w:rPr>
                      <w:color w:val="000000"/>
                      <w:sz w:val="20"/>
                      <w:szCs w:val="20"/>
                    </w:rPr>
                  </w:pPr>
                  <w:r w:rsidRPr="00DF5C81">
                    <w:rPr>
                      <w:color w:val="000000"/>
                      <w:sz w:val="20"/>
                      <w:szCs w:val="20"/>
                    </w:rPr>
                    <w:t>123</w:t>
                  </w:r>
                </w:p>
              </w:tc>
              <w:tc>
                <w:tcPr>
                  <w:tcW w:w="1276" w:type="dxa"/>
                  <w:shd w:val="clear" w:color="auto" w:fill="auto"/>
                </w:tcPr>
                <w:p w:rsidR="00DF5C81" w:rsidRPr="00DF5C81" w:rsidRDefault="00DF5C81" w:rsidP="00DF5C81">
                  <w:pPr>
                    <w:framePr w:hSpace="180" w:wrap="around" w:vAnchor="text" w:hAnchor="text" w:y="1"/>
                    <w:jc w:val="center"/>
                    <w:rPr>
                      <w:color w:val="000000"/>
                      <w:sz w:val="20"/>
                      <w:szCs w:val="20"/>
                    </w:rPr>
                  </w:pPr>
                  <w:r w:rsidRPr="00DF5C81">
                    <w:rPr>
                      <w:color w:val="000000"/>
                      <w:sz w:val="20"/>
                      <w:szCs w:val="20"/>
                    </w:rPr>
                    <w:t>30 000,00</w:t>
                  </w:r>
                </w:p>
              </w:tc>
              <w:tc>
                <w:tcPr>
                  <w:tcW w:w="1417" w:type="dxa"/>
                  <w:shd w:val="clear" w:color="auto" w:fill="auto"/>
                </w:tcPr>
                <w:p w:rsidR="00DF5C81" w:rsidRPr="00DF5C81" w:rsidRDefault="00DF5C81" w:rsidP="00DF5C81">
                  <w:pPr>
                    <w:framePr w:hSpace="180" w:wrap="around" w:vAnchor="text" w:hAnchor="text" w:y="1"/>
                    <w:jc w:val="center"/>
                    <w:rPr>
                      <w:color w:val="000000"/>
                      <w:sz w:val="20"/>
                      <w:szCs w:val="20"/>
                    </w:rPr>
                  </w:pPr>
                  <w:r w:rsidRPr="00DF5C81">
                    <w:rPr>
                      <w:color w:val="000000"/>
                      <w:sz w:val="20"/>
                      <w:szCs w:val="20"/>
                    </w:rPr>
                    <w:t>10000,00</w:t>
                  </w:r>
                </w:p>
              </w:tc>
              <w:tc>
                <w:tcPr>
                  <w:tcW w:w="975" w:type="dxa"/>
                  <w:shd w:val="clear" w:color="auto" w:fill="auto"/>
                </w:tcPr>
                <w:p w:rsidR="00DF5C81" w:rsidRPr="00DF5C81" w:rsidRDefault="00DF5C81" w:rsidP="00DF5C81">
                  <w:pPr>
                    <w:framePr w:hSpace="180" w:wrap="around" w:vAnchor="text" w:hAnchor="text" w:y="1"/>
                    <w:jc w:val="center"/>
                    <w:rPr>
                      <w:color w:val="000000"/>
                      <w:sz w:val="20"/>
                      <w:szCs w:val="20"/>
                    </w:rPr>
                  </w:pPr>
                  <w:r w:rsidRPr="00DF5C81">
                    <w:rPr>
                      <w:color w:val="000000"/>
                      <w:sz w:val="20"/>
                      <w:szCs w:val="20"/>
                    </w:rPr>
                    <w:t>30000,00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Национальная оборона</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0200</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138 010,00</w:t>
                  </w:r>
                </w:p>
              </w:tc>
              <w:tc>
                <w:tcPr>
                  <w:tcW w:w="1417"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151 821,00</w:t>
                  </w:r>
                </w:p>
              </w:tc>
              <w:tc>
                <w:tcPr>
                  <w:tcW w:w="975"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165 863,00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Мобилизационная и вневойсковая подготовка</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0203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9190051180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138 010,00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151 821,00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165 863,00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Осуществление первичного воинского учета на территориях, где отсутствуют военные комиссариаты</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0203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9190051180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138 010,00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151 821,00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165 863,00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Фонд оплаты труда государственных (муниципальных) органов</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0203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9190051180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121</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92 400,00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92 400,00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92 400,00</w:t>
                  </w:r>
                </w:p>
              </w:tc>
            </w:tr>
            <w:tr w:rsidR="00DF5C81" w:rsidRPr="00DF5C81" w:rsidTr="006465CD">
              <w:trPr>
                <w:trHeight w:val="1247"/>
              </w:trPr>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0203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9190051180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129</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27 904,80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27 904,80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27 904,80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0203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9190051180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7 000,00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9 000,00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10 000,00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Закупка энергетических ресурсов</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0203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9190051180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247</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10 705,20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22 516,20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35 558,20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Национальная безопасность и правоохранительная деятельность</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0300</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7 500,00</w:t>
                  </w:r>
                </w:p>
              </w:tc>
              <w:tc>
                <w:tcPr>
                  <w:tcW w:w="1417"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7 500,00</w:t>
                  </w:r>
                </w:p>
              </w:tc>
              <w:tc>
                <w:tcPr>
                  <w:tcW w:w="975"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Обеспечение пожарной безопасности</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0310</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7 500,00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7 500,00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708"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0310</w:t>
                  </w:r>
                </w:p>
              </w:tc>
              <w:tc>
                <w:tcPr>
                  <w:tcW w:w="128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0800000000</w:t>
                  </w:r>
                </w:p>
              </w:tc>
              <w:tc>
                <w:tcPr>
                  <w:tcW w:w="1003"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7 500,00</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7 500,00</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0310</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0801026090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7 500,00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7 500,00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Национальная экономика</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0400</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1 006 900,00</w:t>
                  </w:r>
                </w:p>
              </w:tc>
              <w:tc>
                <w:tcPr>
                  <w:tcW w:w="1417"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817300,00</w:t>
                  </w:r>
                </w:p>
              </w:tc>
              <w:tc>
                <w:tcPr>
                  <w:tcW w:w="975"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827300,00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Дорожное хозяйство(дорожные фонды)</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1006900,00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817300,00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827300,00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708"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0400000000</w:t>
                  </w:r>
                </w:p>
              </w:tc>
              <w:tc>
                <w:tcPr>
                  <w:tcW w:w="1003"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1006900,00</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817300,00</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827300,00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i/>
                      <w:sz w:val="20"/>
                      <w:szCs w:val="20"/>
                    </w:rPr>
                  </w:pPr>
                  <w:r w:rsidRPr="00DF5C81">
                    <w:rPr>
                      <w:i/>
                      <w:sz w:val="20"/>
                      <w:szCs w:val="20"/>
                    </w:rPr>
                    <w:t>Подпрограмма « Содержание автомобильных дорог общего пользования местного значения</w:t>
                  </w:r>
                </w:p>
              </w:tc>
              <w:tc>
                <w:tcPr>
                  <w:tcW w:w="708"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0420000000</w:t>
                  </w:r>
                </w:p>
              </w:tc>
              <w:tc>
                <w:tcPr>
                  <w:tcW w:w="1003"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388 760,57</w:t>
                  </w:r>
                </w:p>
              </w:tc>
              <w:tc>
                <w:tcPr>
                  <w:tcW w:w="1417"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571 092,00</w:t>
                  </w:r>
                </w:p>
              </w:tc>
              <w:tc>
                <w:tcPr>
                  <w:tcW w:w="975"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581 092,00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i/>
                      <w:sz w:val="20"/>
                      <w:szCs w:val="20"/>
                    </w:rPr>
                  </w:pPr>
                  <w:r w:rsidRPr="00DF5C81">
                    <w:rPr>
                      <w:i/>
                      <w:sz w:val="20"/>
                      <w:szCs w:val="20"/>
                    </w:rPr>
                    <w:t>Содержание автомобильных дорог общего пользования местного значения</w:t>
                  </w:r>
                </w:p>
              </w:tc>
              <w:tc>
                <w:tcPr>
                  <w:tcW w:w="708"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0420026040</w:t>
                  </w:r>
                </w:p>
              </w:tc>
              <w:tc>
                <w:tcPr>
                  <w:tcW w:w="1003"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27 100,57</w:t>
                  </w:r>
                </w:p>
              </w:tc>
              <w:tc>
                <w:tcPr>
                  <w:tcW w:w="1417"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300 000,00</w:t>
                  </w:r>
                </w:p>
              </w:tc>
              <w:tc>
                <w:tcPr>
                  <w:tcW w:w="975"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300 000,00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i/>
                      <w:sz w:val="20"/>
                      <w:szCs w:val="20"/>
                    </w:rPr>
                  </w:pPr>
                  <w:r w:rsidRPr="00DF5C81">
                    <w:rPr>
                      <w:i/>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0420026040</w:t>
                  </w:r>
                </w:p>
              </w:tc>
              <w:tc>
                <w:tcPr>
                  <w:tcW w:w="1003"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27 100,57</w:t>
                  </w:r>
                </w:p>
              </w:tc>
              <w:tc>
                <w:tcPr>
                  <w:tcW w:w="1417"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300 000,00</w:t>
                  </w:r>
                </w:p>
              </w:tc>
              <w:tc>
                <w:tcPr>
                  <w:tcW w:w="975"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300 000,00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i/>
                      <w:sz w:val="20"/>
                      <w:szCs w:val="20"/>
                    </w:rPr>
                  </w:pPr>
                  <w:r w:rsidRPr="00DF5C81">
                    <w:rPr>
                      <w:i/>
                      <w:sz w:val="20"/>
                      <w:szCs w:val="20"/>
                    </w:rPr>
                    <w:t>Содержание автомобильных дорог общего пользования местного значения (софинансирование)</w:t>
                  </w:r>
                </w:p>
              </w:tc>
              <w:tc>
                <w:tcPr>
                  <w:tcW w:w="708"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0420</w:t>
                  </w:r>
                  <w:r w:rsidRPr="00DF5C81">
                    <w:rPr>
                      <w:i/>
                      <w:sz w:val="20"/>
                      <w:szCs w:val="20"/>
                      <w:lang w:val="en-US"/>
                    </w:rPr>
                    <w:t>S</w:t>
                  </w:r>
                  <w:r w:rsidRPr="00DF5C81">
                    <w:rPr>
                      <w:i/>
                      <w:sz w:val="20"/>
                      <w:szCs w:val="20"/>
                    </w:rPr>
                    <w:t>26040</w:t>
                  </w:r>
                </w:p>
              </w:tc>
              <w:tc>
                <w:tcPr>
                  <w:tcW w:w="1003"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48 660,00</w:t>
                  </w:r>
                </w:p>
              </w:tc>
              <w:tc>
                <w:tcPr>
                  <w:tcW w:w="1417"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62 592,00</w:t>
                  </w:r>
                </w:p>
              </w:tc>
              <w:tc>
                <w:tcPr>
                  <w:tcW w:w="975"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72 592,00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0420</w:t>
                  </w:r>
                  <w:r w:rsidRPr="00DF5C81">
                    <w:rPr>
                      <w:sz w:val="20"/>
                      <w:szCs w:val="20"/>
                      <w:lang w:val="en-US"/>
                    </w:rPr>
                    <w:t>S</w:t>
                  </w:r>
                  <w:r w:rsidRPr="00DF5C81">
                    <w:rPr>
                      <w:sz w:val="20"/>
                      <w:szCs w:val="20"/>
                    </w:rPr>
                    <w:t>26040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48 660,00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62 592,00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72 592,00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Содержание автомобильных дорог общего пользования местного значения (субсидия бюджетам сельских поселений на формирование муниципальных дорожных фондов)</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0420071520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313 000,00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208 500,00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208 500,00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0420</w:t>
                  </w:r>
                  <w:r w:rsidRPr="00DF5C81">
                    <w:rPr>
                      <w:sz w:val="20"/>
                      <w:szCs w:val="20"/>
                      <w:lang w:val="en-US"/>
                    </w:rPr>
                    <w:t>071520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313 000,00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208 500,00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208 500,00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i/>
                      <w:sz w:val="20"/>
                      <w:szCs w:val="20"/>
                    </w:rPr>
                  </w:pPr>
                  <w:r w:rsidRPr="00DF5C81">
                    <w:rPr>
                      <w:i/>
                      <w:sz w:val="20"/>
                      <w:szCs w:val="20"/>
                    </w:rPr>
                    <w:t>Подпрограмма « Ремонт автомобильных дорог общего пользования местного значения»</w:t>
                  </w:r>
                </w:p>
              </w:tc>
              <w:tc>
                <w:tcPr>
                  <w:tcW w:w="708"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0410000000</w:t>
                  </w:r>
                </w:p>
              </w:tc>
              <w:tc>
                <w:tcPr>
                  <w:tcW w:w="1003"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438 009,43</w:t>
                  </w:r>
                </w:p>
              </w:tc>
              <w:tc>
                <w:tcPr>
                  <w:tcW w:w="1417"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230 448,00</w:t>
                  </w:r>
                </w:p>
              </w:tc>
              <w:tc>
                <w:tcPr>
                  <w:tcW w:w="975"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230 448,00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Ремонт автомобильных дорог общего пользования местного значения (софинансирование)</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0410</w:t>
                  </w:r>
                  <w:r w:rsidRPr="00DF5C81">
                    <w:rPr>
                      <w:sz w:val="20"/>
                      <w:szCs w:val="20"/>
                      <w:lang w:val="en-US"/>
                    </w:rPr>
                    <w:t>S</w:t>
                  </w:r>
                  <w:r w:rsidRPr="00DF5C81">
                    <w:rPr>
                      <w:sz w:val="20"/>
                      <w:szCs w:val="20"/>
                    </w:rPr>
                    <w:t>26050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125 009,43</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21 948,00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21 948,00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0410</w:t>
                  </w:r>
                  <w:r w:rsidRPr="00DF5C81">
                    <w:rPr>
                      <w:sz w:val="20"/>
                      <w:szCs w:val="20"/>
                      <w:lang w:val="en-US"/>
                    </w:rPr>
                    <w:t>S</w:t>
                  </w:r>
                  <w:r w:rsidRPr="00DF5C81">
                    <w:rPr>
                      <w:sz w:val="20"/>
                      <w:szCs w:val="20"/>
                    </w:rPr>
                    <w:t>26050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lang w:val="en-US"/>
                    </w:rPr>
                  </w:pPr>
                  <w:r w:rsidRPr="00DF5C81">
                    <w:rPr>
                      <w:sz w:val="20"/>
                      <w:szCs w:val="20"/>
                      <w:lang w:val="en-US"/>
                    </w:rPr>
                    <w:t>125 009</w:t>
                  </w:r>
                  <w:r w:rsidRPr="00DF5C81">
                    <w:rPr>
                      <w:sz w:val="20"/>
                      <w:szCs w:val="20"/>
                    </w:rPr>
                    <w:t>,</w:t>
                  </w:r>
                  <w:r w:rsidRPr="00DF5C81">
                    <w:rPr>
                      <w:sz w:val="20"/>
                      <w:szCs w:val="20"/>
                      <w:lang w:val="en-US"/>
                    </w:rPr>
                    <w:t>43</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21 948,00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21 948,00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Ремонт автомобильных дорог общего пользования местного значения (субсидия бюджетам сельских поселений на формирование муниципальных дорожных фондов)</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0410071520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lang w:val="en-US"/>
                    </w:rPr>
                    <w:t xml:space="preserve">313 </w:t>
                  </w:r>
                  <w:r w:rsidRPr="00DF5C81">
                    <w:rPr>
                      <w:sz w:val="20"/>
                      <w:szCs w:val="20"/>
                    </w:rPr>
                    <w:t>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208 500,00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208 500,00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0410071520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lang w:val="en-US"/>
                    </w:rPr>
                    <w:t xml:space="preserve">313 </w:t>
                  </w:r>
                  <w:r w:rsidRPr="00DF5C81">
                    <w:rPr>
                      <w:sz w:val="20"/>
                      <w:szCs w:val="20"/>
                    </w:rPr>
                    <w:t>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208 500,00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208 500,00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i/>
                      <w:sz w:val="20"/>
                      <w:szCs w:val="20"/>
                    </w:rPr>
                  </w:pPr>
                  <w:r w:rsidRPr="00DF5C81">
                    <w:rPr>
                      <w:i/>
                      <w:sz w:val="20"/>
                      <w:szCs w:val="20"/>
                    </w:rPr>
                    <w:t>Подпрограмма «Проверка достоверности смет»</w:t>
                  </w:r>
                </w:p>
              </w:tc>
              <w:tc>
                <w:tcPr>
                  <w:tcW w:w="708"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0440026040</w:t>
                  </w:r>
                </w:p>
              </w:tc>
              <w:tc>
                <w:tcPr>
                  <w:tcW w:w="1003"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18 870,00</w:t>
                  </w:r>
                </w:p>
              </w:tc>
              <w:tc>
                <w:tcPr>
                  <w:tcW w:w="1417"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7 500,00</w:t>
                  </w:r>
                </w:p>
              </w:tc>
              <w:tc>
                <w:tcPr>
                  <w:tcW w:w="975"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7 500,00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0440026040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18 870,00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7 500,00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7 500,00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i/>
                      <w:sz w:val="20"/>
                      <w:szCs w:val="20"/>
                    </w:rPr>
                  </w:pPr>
                  <w:r w:rsidRPr="00DF5C81">
                    <w:rPr>
                      <w:i/>
                      <w:sz w:val="20"/>
                      <w:szCs w:val="20"/>
                    </w:rPr>
                    <w:t>Подпрограмма « Осуществление строительного контроля за выполнением работ на объекте»</w:t>
                  </w:r>
                </w:p>
              </w:tc>
              <w:tc>
                <w:tcPr>
                  <w:tcW w:w="708"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0430026030</w:t>
                  </w:r>
                </w:p>
              </w:tc>
              <w:tc>
                <w:tcPr>
                  <w:tcW w:w="1003"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8 260,00</w:t>
                  </w:r>
                </w:p>
              </w:tc>
              <w:tc>
                <w:tcPr>
                  <w:tcW w:w="1417"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8 260,00</w:t>
                  </w:r>
                </w:p>
              </w:tc>
              <w:tc>
                <w:tcPr>
                  <w:tcW w:w="975" w:type="dxa"/>
                  <w:shd w:val="clear" w:color="auto" w:fill="auto"/>
                </w:tcPr>
                <w:p w:rsidR="00DF5C81" w:rsidRPr="00DF5C81" w:rsidRDefault="00DF5C81" w:rsidP="00DF5C81">
                  <w:pPr>
                    <w:framePr w:hSpace="180" w:wrap="around" w:vAnchor="text" w:hAnchor="text" w:y="1"/>
                    <w:jc w:val="center"/>
                    <w:rPr>
                      <w:i/>
                      <w:sz w:val="20"/>
                      <w:szCs w:val="20"/>
                    </w:rPr>
                  </w:pPr>
                  <w:r w:rsidRPr="00DF5C81">
                    <w:rPr>
                      <w:i/>
                      <w:sz w:val="20"/>
                      <w:szCs w:val="20"/>
                    </w:rPr>
                    <w:t>8 260,00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0430026030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8 260,00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8 260,00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8 260,00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rPr>
                    <w:t>Подпрограмма "Паспортизация автомобильных дорог общего пользования местного значения "</w:t>
                  </w:r>
                </w:p>
              </w:tc>
              <w:tc>
                <w:tcPr>
                  <w:tcW w:w="708"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0460000000</w:t>
                  </w:r>
                </w:p>
              </w:tc>
              <w:tc>
                <w:tcPr>
                  <w:tcW w:w="1003"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53 000,00</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0460026120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53000,00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rPr>
                    <w:t>Подпрограмма "Принятие в муниципальную собственность автомобильных дорог общего пользования местного значения "</w:t>
                  </w:r>
                </w:p>
              </w:tc>
              <w:tc>
                <w:tcPr>
                  <w:tcW w:w="708"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0470000000</w:t>
                  </w:r>
                </w:p>
              </w:tc>
              <w:tc>
                <w:tcPr>
                  <w:tcW w:w="1003"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100 000,00</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0409</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0470026130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100 000,00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Жилищно-коммунальное хозяйство</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0500</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495 000,00</w:t>
                  </w:r>
                </w:p>
              </w:tc>
              <w:tc>
                <w:tcPr>
                  <w:tcW w:w="1417"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300 000,00</w:t>
                  </w:r>
                </w:p>
              </w:tc>
              <w:tc>
                <w:tcPr>
                  <w:tcW w:w="975"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200 000,00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Благоустройство</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0503</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495 000,00</w:t>
                  </w:r>
                </w:p>
              </w:tc>
              <w:tc>
                <w:tcPr>
                  <w:tcW w:w="1417"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300 000,00</w:t>
                  </w:r>
                </w:p>
              </w:tc>
              <w:tc>
                <w:tcPr>
                  <w:tcW w:w="975"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200 000,00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rPr>
                    <w:t>Муниципальная программа «Благоустройство Короцкого сельского поселения в 2022-2024 годах»</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0503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1100000000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435 000,00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300 000,00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50 000,00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Прочие мероприятия по благоустройству поселений</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0503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1101003030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95 000,00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50 000,00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50 000,00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0503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1101003030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95 000,00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50 000,00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50 000,00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Ремонт уличного освещения</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0503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1102003040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140 000,00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50 000,00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50 000,00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0503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1102003040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140 000,00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50 000,00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50 000,0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Уличное освещение</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0503</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1103003050</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200 000,00</w:t>
                  </w:r>
                </w:p>
              </w:tc>
              <w:tc>
                <w:tcPr>
                  <w:tcW w:w="1417"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200 000,00</w:t>
                  </w:r>
                </w:p>
              </w:tc>
              <w:tc>
                <w:tcPr>
                  <w:tcW w:w="975"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100 000,00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Закупка энергетических ресурсов</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0503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1103003050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247</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200 000,00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200 000,00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100 000,00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rPr>
                    <w:t>Муниципальная программа, основанная на инициативе территориального общественного самоуправления ТОС «Короцко» Короцкого сельского поселения «Благоустройство территории Короцкого сельского поселения на 2022-2024 годы"</w:t>
                  </w:r>
                </w:p>
              </w:tc>
              <w:tc>
                <w:tcPr>
                  <w:tcW w:w="708"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0503</w:t>
                  </w:r>
                </w:p>
              </w:tc>
              <w:tc>
                <w:tcPr>
                  <w:tcW w:w="128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0200000000</w:t>
                  </w:r>
                </w:p>
              </w:tc>
              <w:tc>
                <w:tcPr>
                  <w:tcW w:w="1003"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30 000,00</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Устройство контейнерных площадок</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0503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0201026020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30 000,00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0503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0201026020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30 000,00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rPr>
                    <w:t>Муниципальная программа "Обращение с твердыми коммунальными отходами на территории Короцкого сельского поселения на 2022-2024 годы"</w:t>
                  </w:r>
                </w:p>
              </w:tc>
              <w:tc>
                <w:tcPr>
                  <w:tcW w:w="708"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0503</w:t>
                  </w:r>
                </w:p>
              </w:tc>
              <w:tc>
                <w:tcPr>
                  <w:tcW w:w="128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0500000000</w:t>
                  </w:r>
                </w:p>
              </w:tc>
              <w:tc>
                <w:tcPr>
                  <w:tcW w:w="1003"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30 000,00</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Ликвидация несанкционированных свалок на территории Короцкого сельского поселения</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0503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0503001010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30 000,00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0503</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0503001010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30 000,00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Образование</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0700</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8 000,00</w:t>
                  </w:r>
                </w:p>
              </w:tc>
              <w:tc>
                <w:tcPr>
                  <w:tcW w:w="1417"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 xml:space="preserve">        0,00</w:t>
                  </w:r>
                </w:p>
              </w:tc>
              <w:tc>
                <w:tcPr>
                  <w:tcW w:w="975"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Профессиональная подготовка, переподготовка и повышение квалификации</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0705</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8 000,00</w:t>
                  </w:r>
                </w:p>
              </w:tc>
              <w:tc>
                <w:tcPr>
                  <w:tcW w:w="1417"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Муниципальная программа "Реформирование и развитие муниципальной службы в Короцком сельском поселении на 2022-2024 годы"</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0705</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0120000000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8 000,00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rPr>
                <w:trHeight w:val="777"/>
              </w:trPr>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Направление муниципальных служащих сельского поселения на курсы повышения квалификации</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0705</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1201002800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8 000,00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0705</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1201002800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8 000,00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 xml:space="preserve">Культура, кинематография </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0800</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99 000,00</w:t>
                  </w:r>
                </w:p>
              </w:tc>
              <w:tc>
                <w:tcPr>
                  <w:tcW w:w="1417"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49 000,00</w:t>
                  </w:r>
                </w:p>
              </w:tc>
              <w:tc>
                <w:tcPr>
                  <w:tcW w:w="975"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7  000,00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 xml:space="preserve">Государственная поддержка в сфере культуры, кинематографии </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0801</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9650004010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49 000,00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49 000,00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7 000,00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0801</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9650004010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49 000,00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49 000,00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7 000,00</w:t>
                  </w:r>
                </w:p>
              </w:tc>
            </w:tr>
            <w:tr w:rsidR="00DF5C81" w:rsidRPr="00DF5C81" w:rsidTr="006465CD">
              <w:trPr>
                <w:trHeight w:val="1009"/>
              </w:trPr>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rPr>
                    <w:t>Муниципальная программа "Сохранение и реконструкция военно-мемориальных объектов Короцкого сельского поселения на 2022-2024 годы"</w:t>
                  </w:r>
                </w:p>
              </w:tc>
              <w:tc>
                <w:tcPr>
                  <w:tcW w:w="708"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0804</w:t>
                  </w:r>
                </w:p>
              </w:tc>
              <w:tc>
                <w:tcPr>
                  <w:tcW w:w="128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0100000000</w:t>
                  </w:r>
                </w:p>
              </w:tc>
              <w:tc>
                <w:tcPr>
                  <w:tcW w:w="1003"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50 000,00</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Благоустройство воинского захоронения в п.Короцко</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0804</w:t>
                  </w:r>
                </w:p>
              </w:tc>
              <w:tc>
                <w:tcPr>
                  <w:tcW w:w="1286"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0101026150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50000,00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0804</w:t>
                  </w:r>
                </w:p>
              </w:tc>
              <w:tc>
                <w:tcPr>
                  <w:tcW w:w="1286"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0101026150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50 000,00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rPr>
                <w:trHeight w:val="538"/>
              </w:trPr>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Социальная политика</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1000</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color w:val="FF0000"/>
                      <w:sz w:val="20"/>
                      <w:szCs w:val="20"/>
                    </w:rPr>
                  </w:pPr>
                  <w:r w:rsidRPr="00DF5C81">
                    <w:rPr>
                      <w:b/>
                      <w:color w:val="FF0000"/>
                      <w:sz w:val="20"/>
                      <w:szCs w:val="20"/>
                    </w:rPr>
                    <w:t>192 729,84</w:t>
                  </w:r>
                </w:p>
                <w:p w:rsidR="00DF5C81" w:rsidRPr="00DF5C81" w:rsidRDefault="00DF5C81" w:rsidP="00DF5C81">
                  <w:pPr>
                    <w:framePr w:hSpace="180" w:wrap="around" w:vAnchor="text" w:hAnchor="text" w:y="1"/>
                    <w:jc w:val="center"/>
                    <w:rPr>
                      <w:b/>
                      <w:color w:val="FF0000"/>
                      <w:sz w:val="20"/>
                      <w:szCs w:val="20"/>
                    </w:rPr>
                  </w:pPr>
                </w:p>
              </w:tc>
              <w:tc>
                <w:tcPr>
                  <w:tcW w:w="1417" w:type="dxa"/>
                  <w:shd w:val="clear" w:color="auto" w:fill="auto"/>
                </w:tcPr>
                <w:p w:rsidR="00DF5C81" w:rsidRPr="00DF5C81" w:rsidRDefault="00DF5C81" w:rsidP="00DF5C81">
                  <w:pPr>
                    <w:framePr w:hSpace="180" w:wrap="around" w:vAnchor="text" w:hAnchor="text" w:y="1"/>
                    <w:jc w:val="both"/>
                    <w:rPr>
                      <w:b/>
                      <w:color w:val="FF0000"/>
                      <w:sz w:val="20"/>
                      <w:szCs w:val="20"/>
                    </w:rPr>
                  </w:pPr>
                  <w:r w:rsidRPr="00DF5C81">
                    <w:rPr>
                      <w:b/>
                      <w:color w:val="FF0000"/>
                      <w:sz w:val="20"/>
                      <w:szCs w:val="20"/>
                    </w:rPr>
                    <w:t>192 729,84</w:t>
                  </w:r>
                </w:p>
              </w:tc>
              <w:tc>
                <w:tcPr>
                  <w:tcW w:w="975" w:type="dxa"/>
                  <w:shd w:val="clear" w:color="auto" w:fill="auto"/>
                </w:tcPr>
                <w:p w:rsidR="00DF5C81" w:rsidRPr="00DF5C81" w:rsidRDefault="00DF5C81" w:rsidP="00DF5C81">
                  <w:pPr>
                    <w:framePr w:hSpace="180" w:wrap="around" w:vAnchor="text" w:hAnchor="text" w:y="1"/>
                    <w:jc w:val="both"/>
                    <w:rPr>
                      <w:b/>
                      <w:color w:val="FF0000"/>
                      <w:sz w:val="20"/>
                      <w:szCs w:val="20"/>
                    </w:rPr>
                  </w:pPr>
                  <w:r w:rsidRPr="00DF5C81">
                    <w:rPr>
                      <w:b/>
                      <w:color w:val="FF0000"/>
                      <w:sz w:val="20"/>
                      <w:szCs w:val="20"/>
                    </w:rPr>
                    <w:t>192 729,84</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Пенсионное обеспечение</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1001</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rPr>
                      <w:sz w:val="20"/>
                      <w:szCs w:val="20"/>
                    </w:rPr>
                  </w:pPr>
                  <w:r w:rsidRPr="00DF5C81">
                    <w:rPr>
                      <w:color w:val="FF0000"/>
                      <w:sz w:val="20"/>
                      <w:szCs w:val="20"/>
                    </w:rPr>
                    <w:t>192 729,84</w:t>
                  </w:r>
                </w:p>
              </w:tc>
              <w:tc>
                <w:tcPr>
                  <w:tcW w:w="1417" w:type="dxa"/>
                  <w:shd w:val="clear" w:color="auto" w:fill="auto"/>
                </w:tcPr>
                <w:p w:rsidR="00DF5C81" w:rsidRPr="00DF5C81" w:rsidRDefault="00DF5C81" w:rsidP="00DF5C81">
                  <w:pPr>
                    <w:framePr w:hSpace="180" w:wrap="around" w:vAnchor="text" w:hAnchor="text" w:y="1"/>
                    <w:jc w:val="both"/>
                    <w:rPr>
                      <w:color w:val="FF0000"/>
                      <w:sz w:val="20"/>
                      <w:szCs w:val="20"/>
                    </w:rPr>
                  </w:pPr>
                  <w:r w:rsidRPr="00DF5C81">
                    <w:rPr>
                      <w:color w:val="FF0000"/>
                      <w:sz w:val="20"/>
                      <w:szCs w:val="20"/>
                    </w:rPr>
                    <w:t>192 729,84</w:t>
                  </w:r>
                </w:p>
              </w:tc>
              <w:tc>
                <w:tcPr>
                  <w:tcW w:w="975" w:type="dxa"/>
                  <w:shd w:val="clear" w:color="auto" w:fill="auto"/>
                </w:tcPr>
                <w:p w:rsidR="00DF5C81" w:rsidRPr="00DF5C81" w:rsidRDefault="00DF5C81" w:rsidP="00DF5C81">
                  <w:pPr>
                    <w:framePr w:hSpace="180" w:wrap="around" w:vAnchor="text" w:hAnchor="text" w:y="1"/>
                    <w:jc w:val="both"/>
                    <w:rPr>
                      <w:color w:val="FF0000"/>
                      <w:sz w:val="20"/>
                      <w:szCs w:val="20"/>
                    </w:rPr>
                  </w:pPr>
                  <w:r w:rsidRPr="00DF5C81">
                    <w:rPr>
                      <w:color w:val="FF0000"/>
                      <w:sz w:val="20"/>
                      <w:szCs w:val="20"/>
                    </w:rPr>
                    <w:t>192 729,84</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Расходы на доплаты к пенсиям муниципальных служащих</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1001</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9660061000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rPr>
                      <w:sz w:val="20"/>
                      <w:szCs w:val="20"/>
                    </w:rPr>
                  </w:pPr>
                  <w:r w:rsidRPr="00DF5C81">
                    <w:rPr>
                      <w:color w:val="FF0000"/>
                      <w:sz w:val="20"/>
                      <w:szCs w:val="20"/>
                    </w:rPr>
                    <w:t>192 729,84</w:t>
                  </w:r>
                </w:p>
              </w:tc>
              <w:tc>
                <w:tcPr>
                  <w:tcW w:w="1417" w:type="dxa"/>
                  <w:shd w:val="clear" w:color="auto" w:fill="auto"/>
                </w:tcPr>
                <w:p w:rsidR="00DF5C81" w:rsidRPr="00DF5C81" w:rsidRDefault="00DF5C81" w:rsidP="00DF5C81">
                  <w:pPr>
                    <w:framePr w:hSpace="180" w:wrap="around" w:vAnchor="text" w:hAnchor="text" w:y="1"/>
                    <w:jc w:val="both"/>
                    <w:rPr>
                      <w:color w:val="FF0000"/>
                      <w:sz w:val="20"/>
                      <w:szCs w:val="20"/>
                    </w:rPr>
                  </w:pPr>
                  <w:r w:rsidRPr="00DF5C81">
                    <w:rPr>
                      <w:color w:val="FF0000"/>
                      <w:sz w:val="20"/>
                      <w:szCs w:val="20"/>
                    </w:rPr>
                    <w:t>192 729,84</w:t>
                  </w:r>
                </w:p>
              </w:tc>
              <w:tc>
                <w:tcPr>
                  <w:tcW w:w="975" w:type="dxa"/>
                  <w:shd w:val="clear" w:color="auto" w:fill="auto"/>
                </w:tcPr>
                <w:p w:rsidR="00DF5C81" w:rsidRPr="00DF5C81" w:rsidRDefault="00DF5C81" w:rsidP="00DF5C81">
                  <w:pPr>
                    <w:framePr w:hSpace="180" w:wrap="around" w:vAnchor="text" w:hAnchor="text" w:y="1"/>
                    <w:jc w:val="both"/>
                    <w:rPr>
                      <w:color w:val="FF0000"/>
                      <w:sz w:val="20"/>
                      <w:szCs w:val="20"/>
                    </w:rPr>
                  </w:pPr>
                  <w:r w:rsidRPr="00DF5C81">
                    <w:rPr>
                      <w:color w:val="FF0000"/>
                      <w:sz w:val="20"/>
                      <w:szCs w:val="20"/>
                    </w:rPr>
                    <w:t>192 729,84</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Публичные нормативные социальные выплаты гражданам</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1001</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9660061000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312</w:t>
                  </w:r>
                </w:p>
              </w:tc>
              <w:tc>
                <w:tcPr>
                  <w:tcW w:w="1276" w:type="dxa"/>
                  <w:shd w:val="clear" w:color="auto" w:fill="auto"/>
                </w:tcPr>
                <w:p w:rsidR="00DF5C81" w:rsidRPr="00DF5C81" w:rsidRDefault="00DF5C81" w:rsidP="00DF5C81">
                  <w:pPr>
                    <w:framePr w:hSpace="180" w:wrap="around" w:vAnchor="text" w:hAnchor="text" w:y="1"/>
                    <w:rPr>
                      <w:sz w:val="20"/>
                      <w:szCs w:val="20"/>
                    </w:rPr>
                  </w:pPr>
                  <w:r w:rsidRPr="00DF5C81">
                    <w:rPr>
                      <w:color w:val="FF0000"/>
                      <w:sz w:val="20"/>
                      <w:szCs w:val="20"/>
                    </w:rPr>
                    <w:t>192 729,84</w:t>
                  </w:r>
                </w:p>
              </w:tc>
              <w:tc>
                <w:tcPr>
                  <w:tcW w:w="1417" w:type="dxa"/>
                  <w:shd w:val="clear" w:color="auto" w:fill="auto"/>
                </w:tcPr>
                <w:p w:rsidR="00DF5C81" w:rsidRPr="00DF5C81" w:rsidRDefault="00DF5C81" w:rsidP="00DF5C81">
                  <w:pPr>
                    <w:framePr w:hSpace="180" w:wrap="around" w:vAnchor="text" w:hAnchor="text" w:y="1"/>
                    <w:jc w:val="both"/>
                    <w:rPr>
                      <w:color w:val="FF0000"/>
                      <w:sz w:val="20"/>
                      <w:szCs w:val="20"/>
                    </w:rPr>
                  </w:pPr>
                  <w:r w:rsidRPr="00DF5C81">
                    <w:rPr>
                      <w:color w:val="FF0000"/>
                      <w:sz w:val="20"/>
                      <w:szCs w:val="20"/>
                    </w:rPr>
                    <w:t>192 729,84</w:t>
                  </w:r>
                </w:p>
              </w:tc>
              <w:tc>
                <w:tcPr>
                  <w:tcW w:w="975" w:type="dxa"/>
                  <w:shd w:val="clear" w:color="auto" w:fill="auto"/>
                </w:tcPr>
                <w:p w:rsidR="00DF5C81" w:rsidRPr="00DF5C81" w:rsidRDefault="00DF5C81" w:rsidP="00DF5C81">
                  <w:pPr>
                    <w:framePr w:hSpace="180" w:wrap="around" w:vAnchor="text" w:hAnchor="text" w:y="1"/>
                    <w:jc w:val="both"/>
                    <w:rPr>
                      <w:color w:val="FF0000"/>
                      <w:sz w:val="20"/>
                      <w:szCs w:val="20"/>
                    </w:rPr>
                  </w:pPr>
                  <w:r w:rsidRPr="00DF5C81">
                    <w:rPr>
                      <w:color w:val="FF0000"/>
                      <w:sz w:val="20"/>
                      <w:szCs w:val="20"/>
                    </w:rPr>
                    <w:t>192 729,84</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Физическая культура и спорт</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1100</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5 000,00</w:t>
                  </w:r>
                </w:p>
              </w:tc>
              <w:tc>
                <w:tcPr>
                  <w:tcW w:w="1417"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Муниципальная программа «Развитие физической культуры и спорта в Короцком сельском поселении на 2022-2024 годы»</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1101</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0700000000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1101</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0700026080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Средства массовой информации</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1200</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0000000000</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33 000,00</w:t>
                  </w:r>
                </w:p>
              </w:tc>
              <w:tc>
                <w:tcPr>
                  <w:tcW w:w="1417"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10 000,00</w:t>
                  </w:r>
                </w:p>
              </w:tc>
              <w:tc>
                <w:tcPr>
                  <w:tcW w:w="975"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5 000,00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Поддержка средств массовой информации</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1202</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9750004020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33 000,00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10 000,00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5 000,00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Печать объявлений в газете</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1202</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9750004020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10 000,00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10 000,00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5 000,00</w:t>
                  </w:r>
                </w:p>
              </w:tc>
            </w:tr>
            <w:tr w:rsidR="00DF5C81" w:rsidRPr="00DF5C81" w:rsidTr="006465CD">
              <w:trPr>
                <w:trHeight w:val="442"/>
              </w:trPr>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1202</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9750004020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244</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10 000,00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10 000,00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5 000,00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i/>
                      <w:sz w:val="20"/>
                      <w:szCs w:val="20"/>
                    </w:rPr>
                  </w:pPr>
                  <w:r w:rsidRPr="00DF5C81">
                    <w:rPr>
                      <w:b/>
                      <w:i/>
                      <w:sz w:val="20"/>
                      <w:szCs w:val="20"/>
                      <w:shd w:val="clear" w:color="auto" w:fill="FFFFFF"/>
                    </w:rPr>
                    <w:t>Другие вопросы в области средств массовой информации</w:t>
                  </w:r>
                </w:p>
              </w:tc>
              <w:tc>
                <w:tcPr>
                  <w:tcW w:w="708" w:type="dxa"/>
                  <w:shd w:val="clear" w:color="auto" w:fill="auto"/>
                </w:tcPr>
                <w:p w:rsidR="00DF5C81" w:rsidRPr="00DF5C81" w:rsidRDefault="00DF5C81" w:rsidP="00DF5C81">
                  <w:pPr>
                    <w:framePr w:hSpace="180" w:wrap="around" w:vAnchor="text" w:hAnchor="text" w:y="1"/>
                    <w:jc w:val="center"/>
                    <w:rPr>
                      <w:b/>
                      <w:i/>
                      <w:sz w:val="20"/>
                      <w:szCs w:val="20"/>
                      <w:lang w:val="en-US"/>
                    </w:rPr>
                  </w:pPr>
                  <w:r w:rsidRPr="00DF5C81">
                    <w:rPr>
                      <w:b/>
                      <w:i/>
                      <w:sz w:val="20"/>
                      <w:szCs w:val="20"/>
                      <w:lang w:val="en-US"/>
                    </w:rPr>
                    <w:t>1204</w:t>
                  </w:r>
                </w:p>
              </w:tc>
              <w:tc>
                <w:tcPr>
                  <w:tcW w:w="1286" w:type="dxa"/>
                  <w:shd w:val="clear" w:color="auto" w:fill="auto"/>
                </w:tcPr>
                <w:p w:rsidR="00DF5C81" w:rsidRPr="00DF5C81" w:rsidRDefault="00DF5C81" w:rsidP="00DF5C81">
                  <w:pPr>
                    <w:framePr w:hSpace="180" w:wrap="around" w:vAnchor="text" w:hAnchor="text" w:y="1"/>
                    <w:jc w:val="center"/>
                    <w:rPr>
                      <w:b/>
                      <w:i/>
                      <w:sz w:val="20"/>
                      <w:szCs w:val="20"/>
                      <w:lang w:val="en-US"/>
                    </w:rPr>
                  </w:pPr>
                  <w:r w:rsidRPr="00DF5C81">
                    <w:rPr>
                      <w:b/>
                      <w:i/>
                      <w:sz w:val="20"/>
                      <w:szCs w:val="20"/>
                      <w:lang w:val="en-US"/>
                    </w:rPr>
                    <w:t>0000000000</w:t>
                  </w:r>
                </w:p>
              </w:tc>
              <w:tc>
                <w:tcPr>
                  <w:tcW w:w="1003" w:type="dxa"/>
                  <w:shd w:val="clear" w:color="auto" w:fill="auto"/>
                </w:tcPr>
                <w:p w:rsidR="00DF5C81" w:rsidRPr="00DF5C81" w:rsidRDefault="00DF5C81" w:rsidP="00DF5C81">
                  <w:pPr>
                    <w:framePr w:hSpace="180" w:wrap="around" w:vAnchor="text" w:hAnchor="text" w:y="1"/>
                    <w:jc w:val="center"/>
                    <w:rPr>
                      <w:b/>
                      <w:i/>
                      <w:sz w:val="20"/>
                      <w:szCs w:val="20"/>
                      <w:lang w:val="en-US"/>
                    </w:rPr>
                  </w:pPr>
                  <w:r w:rsidRPr="00DF5C81">
                    <w:rPr>
                      <w:b/>
                      <w:i/>
                      <w:sz w:val="20"/>
                      <w:szCs w:val="20"/>
                      <w:lang w:val="en-US"/>
                    </w:rPr>
                    <w:t>000</w:t>
                  </w:r>
                </w:p>
              </w:tc>
              <w:tc>
                <w:tcPr>
                  <w:tcW w:w="1276" w:type="dxa"/>
                  <w:shd w:val="clear" w:color="auto" w:fill="auto"/>
                </w:tcPr>
                <w:p w:rsidR="00DF5C81" w:rsidRPr="00DF5C81" w:rsidRDefault="00DF5C81" w:rsidP="00DF5C81">
                  <w:pPr>
                    <w:framePr w:hSpace="180" w:wrap="around" w:vAnchor="text" w:hAnchor="text" w:y="1"/>
                    <w:jc w:val="center"/>
                    <w:rPr>
                      <w:b/>
                      <w:i/>
                      <w:sz w:val="20"/>
                      <w:szCs w:val="20"/>
                      <w:lang w:val="en-US"/>
                    </w:rPr>
                  </w:pPr>
                  <w:r w:rsidRPr="00DF5C81">
                    <w:rPr>
                      <w:b/>
                      <w:i/>
                      <w:sz w:val="20"/>
                      <w:szCs w:val="20"/>
                      <w:lang w:val="en-US"/>
                    </w:rPr>
                    <w:t>23 000</w:t>
                  </w:r>
                  <w:r w:rsidRPr="00DF5C81">
                    <w:rPr>
                      <w:b/>
                      <w:i/>
                      <w:sz w:val="20"/>
                      <w:szCs w:val="20"/>
                    </w:rPr>
                    <w:t>,</w:t>
                  </w:r>
                  <w:r w:rsidRPr="00DF5C81">
                    <w:rPr>
                      <w:b/>
                      <w:i/>
                      <w:sz w:val="20"/>
                      <w:szCs w:val="20"/>
                      <w:lang w:val="en-US"/>
                    </w:rPr>
                    <w:t>00</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i/>
                      <w:sz w:val="20"/>
                      <w:szCs w:val="20"/>
                      <w:shd w:val="clear" w:color="auto" w:fill="FFFFFF"/>
                    </w:rPr>
                  </w:pPr>
                  <w:r w:rsidRPr="00DF5C81">
                    <w:rPr>
                      <w:b/>
                      <w:i/>
                      <w:sz w:val="20"/>
                      <w:szCs w:val="20"/>
                      <w:shd w:val="clear" w:color="auto" w:fill="FFFFFF"/>
                    </w:rPr>
                    <w:t>Муниципальная программа «Информатизация Короцкого сельского поселения на 2022-2024 годы»</w:t>
                  </w:r>
                </w:p>
              </w:tc>
              <w:tc>
                <w:tcPr>
                  <w:tcW w:w="708"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1204</w:t>
                  </w:r>
                </w:p>
              </w:tc>
              <w:tc>
                <w:tcPr>
                  <w:tcW w:w="128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0600000000</w:t>
                  </w:r>
                </w:p>
              </w:tc>
              <w:tc>
                <w:tcPr>
                  <w:tcW w:w="1003"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23 000,00</w:t>
                  </w:r>
                </w:p>
              </w:tc>
              <w:tc>
                <w:tcPr>
                  <w:tcW w:w="1417"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b/>
                      <w:i/>
                      <w:sz w:val="20"/>
                      <w:szCs w:val="20"/>
                    </w:rPr>
                  </w:pPr>
                  <w:r w:rsidRPr="00DF5C81">
                    <w:rPr>
                      <w:b/>
                      <w:i/>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Обслуживание официального сайта администрации сельского поселения</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1204</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0604026030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23 000,00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Закупка товаров, работ, услуг в сфере информационно-коммуникационных технологий</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1204</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0604026030</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242</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23 000,00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Условно утвержденные расходы</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9999</w:t>
                  </w:r>
                </w:p>
              </w:tc>
              <w:tc>
                <w:tcPr>
                  <w:tcW w:w="128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9999999999</w:t>
                  </w:r>
                </w:p>
              </w:tc>
              <w:tc>
                <w:tcPr>
                  <w:tcW w:w="1003"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999</w:t>
                  </w:r>
                </w:p>
              </w:tc>
              <w:tc>
                <w:tcPr>
                  <w:tcW w:w="1276"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0,00</w:t>
                  </w:r>
                </w:p>
              </w:tc>
              <w:tc>
                <w:tcPr>
                  <w:tcW w:w="1417"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96 130,00</w:t>
                  </w:r>
                </w:p>
              </w:tc>
              <w:tc>
                <w:tcPr>
                  <w:tcW w:w="975" w:type="dxa"/>
                  <w:shd w:val="clear" w:color="auto" w:fill="auto"/>
                </w:tcPr>
                <w:p w:rsidR="00DF5C81" w:rsidRPr="00DF5C81" w:rsidRDefault="00DF5C81" w:rsidP="00DF5C81">
                  <w:pPr>
                    <w:framePr w:hSpace="180" w:wrap="around" w:vAnchor="text" w:hAnchor="text" w:y="1"/>
                    <w:jc w:val="center"/>
                    <w:rPr>
                      <w:b/>
                      <w:sz w:val="20"/>
                      <w:szCs w:val="20"/>
                    </w:rPr>
                  </w:pPr>
                  <w:r w:rsidRPr="00DF5C81">
                    <w:rPr>
                      <w:b/>
                      <w:sz w:val="20"/>
                      <w:szCs w:val="20"/>
                    </w:rPr>
                    <w:t>187 640,00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sz w:val="20"/>
                      <w:szCs w:val="20"/>
                    </w:rPr>
                  </w:pPr>
                  <w:r w:rsidRPr="00DF5C81">
                    <w:rPr>
                      <w:sz w:val="20"/>
                      <w:szCs w:val="20"/>
                    </w:rPr>
                    <w:t>Прочая закупка товаров, работ и услуг</w:t>
                  </w:r>
                </w:p>
              </w:tc>
              <w:tc>
                <w:tcPr>
                  <w:tcW w:w="708"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9999</w:t>
                  </w:r>
                </w:p>
              </w:tc>
              <w:tc>
                <w:tcPr>
                  <w:tcW w:w="128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9999999999</w:t>
                  </w:r>
                </w:p>
              </w:tc>
              <w:tc>
                <w:tcPr>
                  <w:tcW w:w="1003"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999</w:t>
                  </w:r>
                </w:p>
              </w:tc>
              <w:tc>
                <w:tcPr>
                  <w:tcW w:w="1276"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0,00</w:t>
                  </w:r>
                </w:p>
              </w:tc>
              <w:tc>
                <w:tcPr>
                  <w:tcW w:w="1417"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96 130,00</w:t>
                  </w:r>
                </w:p>
              </w:tc>
              <w:tc>
                <w:tcPr>
                  <w:tcW w:w="975" w:type="dxa"/>
                  <w:shd w:val="clear" w:color="auto" w:fill="auto"/>
                </w:tcPr>
                <w:p w:rsidR="00DF5C81" w:rsidRPr="00DF5C81" w:rsidRDefault="00DF5C81" w:rsidP="00DF5C81">
                  <w:pPr>
                    <w:framePr w:hSpace="180" w:wrap="around" w:vAnchor="text" w:hAnchor="text" w:y="1"/>
                    <w:jc w:val="center"/>
                    <w:rPr>
                      <w:sz w:val="20"/>
                      <w:szCs w:val="20"/>
                    </w:rPr>
                  </w:pPr>
                  <w:r w:rsidRPr="00DF5C81">
                    <w:rPr>
                      <w:sz w:val="20"/>
                      <w:szCs w:val="20"/>
                    </w:rPr>
                    <w:t>187 640,00</w:t>
                  </w:r>
                </w:p>
              </w:tc>
            </w:tr>
            <w:tr w:rsidR="00DF5C81" w:rsidRPr="00DF5C81" w:rsidTr="006465CD">
              <w:tc>
                <w:tcPr>
                  <w:tcW w:w="3823" w:type="dxa"/>
                  <w:shd w:val="clear" w:color="auto" w:fill="auto"/>
                </w:tcPr>
                <w:p w:rsidR="00DF5C81" w:rsidRPr="00DF5C81" w:rsidRDefault="00DF5C81" w:rsidP="00DF5C81">
                  <w:pPr>
                    <w:framePr w:hSpace="180" w:wrap="around" w:vAnchor="text" w:hAnchor="text" w:y="1"/>
                    <w:rPr>
                      <w:b/>
                      <w:sz w:val="20"/>
                      <w:szCs w:val="20"/>
                    </w:rPr>
                  </w:pPr>
                  <w:r w:rsidRPr="00DF5C81">
                    <w:rPr>
                      <w:b/>
                      <w:sz w:val="20"/>
                      <w:szCs w:val="20"/>
                    </w:rPr>
                    <w:t>ВСЕГО</w:t>
                  </w:r>
                </w:p>
              </w:tc>
              <w:tc>
                <w:tcPr>
                  <w:tcW w:w="708" w:type="dxa"/>
                  <w:shd w:val="clear" w:color="auto" w:fill="auto"/>
                </w:tcPr>
                <w:p w:rsidR="00DF5C81" w:rsidRPr="00DF5C81" w:rsidRDefault="00DF5C81" w:rsidP="00DF5C81">
                  <w:pPr>
                    <w:framePr w:hSpace="180" w:wrap="around" w:vAnchor="text" w:hAnchor="text" w:y="1"/>
                    <w:jc w:val="center"/>
                    <w:rPr>
                      <w:b/>
                      <w:sz w:val="20"/>
                      <w:szCs w:val="20"/>
                    </w:rPr>
                  </w:pPr>
                </w:p>
              </w:tc>
              <w:tc>
                <w:tcPr>
                  <w:tcW w:w="1286" w:type="dxa"/>
                  <w:shd w:val="clear" w:color="auto" w:fill="auto"/>
                </w:tcPr>
                <w:p w:rsidR="00DF5C81" w:rsidRPr="00DF5C81" w:rsidRDefault="00DF5C81" w:rsidP="00DF5C81">
                  <w:pPr>
                    <w:framePr w:hSpace="180" w:wrap="around" w:vAnchor="text" w:hAnchor="text" w:y="1"/>
                    <w:jc w:val="center"/>
                    <w:rPr>
                      <w:b/>
                      <w:sz w:val="20"/>
                      <w:szCs w:val="20"/>
                    </w:rPr>
                  </w:pPr>
                </w:p>
              </w:tc>
              <w:tc>
                <w:tcPr>
                  <w:tcW w:w="1003" w:type="dxa"/>
                  <w:shd w:val="clear" w:color="auto" w:fill="auto"/>
                </w:tcPr>
                <w:p w:rsidR="00DF5C81" w:rsidRPr="00DF5C81" w:rsidRDefault="00DF5C81" w:rsidP="00DF5C81">
                  <w:pPr>
                    <w:framePr w:hSpace="180" w:wrap="around" w:vAnchor="text" w:hAnchor="text" w:y="1"/>
                    <w:jc w:val="center"/>
                    <w:rPr>
                      <w:b/>
                      <w:sz w:val="20"/>
                      <w:szCs w:val="20"/>
                    </w:rPr>
                  </w:pPr>
                </w:p>
              </w:tc>
              <w:tc>
                <w:tcPr>
                  <w:tcW w:w="1276" w:type="dxa"/>
                  <w:shd w:val="clear" w:color="auto" w:fill="auto"/>
                </w:tcPr>
                <w:p w:rsidR="00DF5C81" w:rsidRPr="00DF5C81" w:rsidRDefault="00DF5C81" w:rsidP="00DF5C81">
                  <w:pPr>
                    <w:framePr w:hSpace="180" w:wrap="around" w:vAnchor="text" w:hAnchor="text" w:y="1"/>
                    <w:jc w:val="center"/>
                    <w:rPr>
                      <w:b/>
                      <w:color w:val="FF0000"/>
                      <w:sz w:val="20"/>
                      <w:szCs w:val="20"/>
                    </w:rPr>
                  </w:pPr>
                  <w:r w:rsidRPr="00DF5C81">
                    <w:rPr>
                      <w:b/>
                      <w:color w:val="FF0000"/>
                      <w:sz w:val="20"/>
                      <w:szCs w:val="20"/>
                    </w:rPr>
                    <w:t>5 389 222,00</w:t>
                  </w:r>
                </w:p>
              </w:tc>
              <w:tc>
                <w:tcPr>
                  <w:tcW w:w="1417" w:type="dxa"/>
                  <w:shd w:val="clear" w:color="auto" w:fill="auto"/>
                </w:tcPr>
                <w:p w:rsidR="00DF5C81" w:rsidRPr="00DF5C81" w:rsidRDefault="00DF5C81" w:rsidP="00DF5C81">
                  <w:pPr>
                    <w:framePr w:hSpace="180" w:wrap="around" w:vAnchor="text" w:hAnchor="text" w:y="1"/>
                    <w:jc w:val="center"/>
                    <w:rPr>
                      <w:b/>
                      <w:color w:val="FF0000"/>
                      <w:sz w:val="20"/>
                      <w:szCs w:val="20"/>
                    </w:rPr>
                  </w:pPr>
                  <w:r w:rsidRPr="00DF5C81">
                    <w:rPr>
                      <w:b/>
                      <w:color w:val="FF0000"/>
                      <w:sz w:val="20"/>
                      <w:szCs w:val="20"/>
                    </w:rPr>
                    <w:t>4 811 133,00</w:t>
                  </w:r>
                </w:p>
              </w:tc>
              <w:tc>
                <w:tcPr>
                  <w:tcW w:w="975" w:type="dxa"/>
                  <w:shd w:val="clear" w:color="auto" w:fill="auto"/>
                </w:tcPr>
                <w:p w:rsidR="00DF5C81" w:rsidRPr="00DF5C81" w:rsidRDefault="00DF5C81" w:rsidP="00DF5C81">
                  <w:pPr>
                    <w:framePr w:hSpace="180" w:wrap="around" w:vAnchor="text" w:hAnchor="text" w:y="1"/>
                    <w:jc w:val="center"/>
                    <w:rPr>
                      <w:b/>
                      <w:color w:val="FF0000"/>
                      <w:sz w:val="20"/>
                      <w:szCs w:val="20"/>
                    </w:rPr>
                  </w:pPr>
                  <w:r w:rsidRPr="00DF5C81">
                    <w:rPr>
                      <w:b/>
                      <w:color w:val="FF0000"/>
                      <w:sz w:val="20"/>
                      <w:szCs w:val="20"/>
                    </w:rPr>
                    <w:t>4 743 905,00</w:t>
                  </w:r>
                </w:p>
              </w:tc>
            </w:tr>
          </w:tbl>
          <w:p w:rsidR="00DF5C81" w:rsidRPr="00DF5C81" w:rsidRDefault="00DF5C81" w:rsidP="00DF5C81">
            <w:pPr>
              <w:jc w:val="center"/>
              <w:rPr>
                <w:sz w:val="20"/>
                <w:szCs w:val="20"/>
              </w:rPr>
            </w:pPr>
          </w:p>
          <w:p w:rsidR="00DF5C81" w:rsidRPr="00DF5C81" w:rsidRDefault="00DF5C81" w:rsidP="00DF5C81">
            <w:pPr>
              <w:jc w:val="center"/>
              <w:rPr>
                <w:sz w:val="20"/>
                <w:szCs w:val="20"/>
              </w:rPr>
            </w:pPr>
          </w:p>
        </w:tc>
      </w:tr>
    </w:tbl>
    <w:p w:rsidR="00DF5C81" w:rsidRPr="00DF5C81" w:rsidRDefault="00DF5C81" w:rsidP="00DF5C81">
      <w:pPr>
        <w:rPr>
          <w:sz w:val="20"/>
          <w:szCs w:val="20"/>
        </w:rPr>
      </w:pPr>
      <w:r w:rsidRPr="00DF5C81">
        <w:rPr>
          <w:sz w:val="20"/>
          <w:szCs w:val="20"/>
        </w:rPr>
        <w:t>в) приложение 4 к решению Совета депутатов Короцкого сельского поселения 25.12.2023 № 159, изложить в следующей редакции:</w:t>
      </w:r>
    </w:p>
    <w:p w:rsidR="00DF5C81" w:rsidRPr="00DF5C81" w:rsidRDefault="00DF5C81" w:rsidP="00DF5C81">
      <w:pPr>
        <w:jc w:val="right"/>
        <w:rPr>
          <w:b/>
          <w:sz w:val="20"/>
          <w:szCs w:val="20"/>
        </w:rPr>
      </w:pPr>
      <w:r w:rsidRPr="00DF5C81">
        <w:rPr>
          <w:b/>
          <w:sz w:val="20"/>
          <w:szCs w:val="20"/>
        </w:rPr>
        <w:t>Приложение 4</w:t>
      </w:r>
    </w:p>
    <w:p w:rsidR="00DF5C81" w:rsidRPr="00DF5C81" w:rsidRDefault="00DF5C81" w:rsidP="00DF5C81">
      <w:pPr>
        <w:jc w:val="right"/>
        <w:rPr>
          <w:b/>
          <w:sz w:val="20"/>
          <w:szCs w:val="20"/>
        </w:rPr>
      </w:pPr>
      <w:r w:rsidRPr="00DF5C81">
        <w:rPr>
          <w:b/>
          <w:sz w:val="20"/>
          <w:szCs w:val="20"/>
        </w:rPr>
        <w:t>к решению Совета депутатов</w:t>
      </w:r>
    </w:p>
    <w:p w:rsidR="00DF5C81" w:rsidRPr="00DF5C81" w:rsidRDefault="00DF5C81" w:rsidP="00DF5C81">
      <w:pPr>
        <w:jc w:val="right"/>
        <w:rPr>
          <w:b/>
          <w:sz w:val="20"/>
          <w:szCs w:val="20"/>
        </w:rPr>
      </w:pPr>
      <w:r w:rsidRPr="00DF5C81">
        <w:rPr>
          <w:b/>
          <w:sz w:val="20"/>
          <w:szCs w:val="20"/>
        </w:rPr>
        <w:t>Короцкого сельского поселения</w:t>
      </w:r>
    </w:p>
    <w:p w:rsidR="00DF5C81" w:rsidRPr="00DF5C81" w:rsidRDefault="00DF5C81" w:rsidP="00DF5C81">
      <w:pPr>
        <w:jc w:val="right"/>
        <w:rPr>
          <w:b/>
          <w:bCs/>
          <w:sz w:val="20"/>
          <w:szCs w:val="20"/>
        </w:rPr>
      </w:pPr>
      <w:r w:rsidRPr="00DF5C81">
        <w:rPr>
          <w:b/>
          <w:bCs/>
          <w:sz w:val="20"/>
          <w:szCs w:val="20"/>
        </w:rPr>
        <w:t>От 25 .12.2023  № 159</w:t>
      </w:r>
    </w:p>
    <w:p w:rsidR="00DF5C81" w:rsidRPr="00DF5C81" w:rsidRDefault="00DF5C81" w:rsidP="00DF5C81">
      <w:pPr>
        <w:jc w:val="right"/>
        <w:rPr>
          <w:b/>
          <w:sz w:val="20"/>
          <w:szCs w:val="20"/>
        </w:rPr>
      </w:pPr>
    </w:p>
    <w:tbl>
      <w:tblPr>
        <w:tblW w:w="10349" w:type="dxa"/>
        <w:tblInd w:w="93" w:type="dxa"/>
        <w:tblLook w:val="04A0" w:firstRow="1" w:lastRow="0" w:firstColumn="1" w:lastColumn="0" w:noHBand="0" w:noVBand="1"/>
      </w:tblPr>
      <w:tblGrid>
        <w:gridCol w:w="10653"/>
        <w:gridCol w:w="236"/>
      </w:tblGrid>
      <w:tr w:rsidR="00DF5C81" w:rsidRPr="00DF5C81" w:rsidTr="00DF5C81">
        <w:trPr>
          <w:trHeight w:val="315"/>
        </w:trPr>
        <w:tc>
          <w:tcPr>
            <w:tcW w:w="10113" w:type="dxa"/>
            <w:noWrap/>
            <w:hideMark/>
          </w:tcPr>
          <w:p w:rsidR="00DF5C81" w:rsidRPr="00DF5C81" w:rsidRDefault="00DF5C81" w:rsidP="00DF5C81">
            <w:pPr>
              <w:tabs>
                <w:tab w:val="left" w:pos="1460"/>
              </w:tabs>
              <w:rPr>
                <w:b/>
                <w:sz w:val="20"/>
                <w:szCs w:val="20"/>
              </w:rPr>
            </w:pPr>
            <w:r w:rsidRPr="00DF5C81">
              <w:rPr>
                <w:b/>
                <w:sz w:val="20"/>
                <w:szCs w:val="20"/>
              </w:rPr>
              <w:t>Ведомственная структура расходов бюджета Короцкого сельского поселения на 2024 год, и на плановый период на 2025-2026 годы</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764"/>
              <w:gridCol w:w="681"/>
              <w:gridCol w:w="1285"/>
              <w:gridCol w:w="685"/>
              <w:gridCol w:w="1266"/>
              <w:gridCol w:w="1479"/>
              <w:gridCol w:w="1266"/>
            </w:tblGrid>
            <w:tr w:rsidR="00DF5C81" w:rsidRPr="00DF5C81" w:rsidTr="00DF5C81">
              <w:tc>
                <w:tcPr>
                  <w:tcW w:w="3080" w:type="dxa"/>
                  <w:shd w:val="clear" w:color="auto" w:fill="auto"/>
                </w:tcPr>
                <w:p w:rsidR="00DF5C81" w:rsidRPr="00DF5C81" w:rsidRDefault="00DF5C81" w:rsidP="00DF5C81">
                  <w:pPr>
                    <w:jc w:val="center"/>
                    <w:rPr>
                      <w:b/>
                      <w:sz w:val="20"/>
                      <w:szCs w:val="20"/>
                    </w:rPr>
                  </w:pPr>
                  <w:r w:rsidRPr="00DF5C81">
                    <w:rPr>
                      <w:b/>
                      <w:sz w:val="20"/>
                      <w:szCs w:val="20"/>
                    </w:rPr>
                    <w:t>аименование</w:t>
                  </w:r>
                </w:p>
              </w:tc>
              <w:tc>
                <w:tcPr>
                  <w:tcW w:w="764" w:type="dxa"/>
                  <w:shd w:val="clear" w:color="auto" w:fill="auto"/>
                </w:tcPr>
                <w:p w:rsidR="00DF5C81" w:rsidRPr="00DF5C81" w:rsidRDefault="00DF5C81" w:rsidP="00DF5C81">
                  <w:pPr>
                    <w:jc w:val="center"/>
                    <w:rPr>
                      <w:b/>
                      <w:sz w:val="20"/>
                      <w:szCs w:val="20"/>
                    </w:rPr>
                  </w:pPr>
                  <w:r w:rsidRPr="00DF5C81">
                    <w:rPr>
                      <w:b/>
                      <w:sz w:val="20"/>
                      <w:szCs w:val="20"/>
                    </w:rPr>
                    <w:t>Глава</w:t>
                  </w:r>
                </w:p>
              </w:tc>
              <w:tc>
                <w:tcPr>
                  <w:tcW w:w="682" w:type="dxa"/>
                  <w:shd w:val="clear" w:color="auto" w:fill="auto"/>
                </w:tcPr>
                <w:p w:rsidR="00DF5C81" w:rsidRPr="00DF5C81" w:rsidRDefault="00DF5C81" w:rsidP="00DF5C81">
                  <w:pPr>
                    <w:jc w:val="center"/>
                    <w:rPr>
                      <w:b/>
                      <w:sz w:val="20"/>
                      <w:szCs w:val="20"/>
                    </w:rPr>
                  </w:pPr>
                  <w:r w:rsidRPr="00DF5C81">
                    <w:rPr>
                      <w:b/>
                      <w:sz w:val="20"/>
                      <w:szCs w:val="20"/>
                    </w:rPr>
                    <w:t>Разд.</w:t>
                  </w:r>
                </w:p>
              </w:tc>
              <w:tc>
                <w:tcPr>
                  <w:tcW w:w="1291" w:type="dxa"/>
                  <w:shd w:val="clear" w:color="auto" w:fill="auto"/>
                </w:tcPr>
                <w:p w:rsidR="00DF5C81" w:rsidRPr="00DF5C81" w:rsidRDefault="00DF5C81" w:rsidP="00DF5C81">
                  <w:pPr>
                    <w:jc w:val="center"/>
                    <w:rPr>
                      <w:b/>
                      <w:sz w:val="20"/>
                      <w:szCs w:val="20"/>
                    </w:rPr>
                  </w:pPr>
                  <w:r w:rsidRPr="00DF5C81">
                    <w:rPr>
                      <w:b/>
                      <w:sz w:val="20"/>
                      <w:szCs w:val="20"/>
                    </w:rPr>
                    <w:t>Ц.ст.</w:t>
                  </w:r>
                </w:p>
              </w:tc>
              <w:tc>
                <w:tcPr>
                  <w:tcW w:w="686" w:type="dxa"/>
                  <w:shd w:val="clear" w:color="auto" w:fill="auto"/>
                </w:tcPr>
                <w:p w:rsidR="00DF5C81" w:rsidRPr="00DF5C81" w:rsidRDefault="00DF5C81" w:rsidP="00DF5C81">
                  <w:pPr>
                    <w:jc w:val="center"/>
                    <w:rPr>
                      <w:b/>
                      <w:sz w:val="20"/>
                      <w:szCs w:val="20"/>
                    </w:rPr>
                  </w:pPr>
                  <w:r w:rsidRPr="00DF5C81">
                    <w:rPr>
                      <w:b/>
                      <w:sz w:val="20"/>
                      <w:szCs w:val="20"/>
                    </w:rPr>
                    <w:t>Расх.</w:t>
                  </w:r>
                </w:p>
              </w:tc>
              <w:tc>
                <w:tcPr>
                  <w:tcW w:w="1266" w:type="dxa"/>
                  <w:shd w:val="clear" w:color="auto" w:fill="auto"/>
                </w:tcPr>
                <w:p w:rsidR="00DF5C81" w:rsidRPr="00DF5C81" w:rsidRDefault="00DF5C81" w:rsidP="00DF5C81">
                  <w:pPr>
                    <w:jc w:val="center"/>
                    <w:rPr>
                      <w:b/>
                      <w:sz w:val="20"/>
                      <w:szCs w:val="20"/>
                    </w:rPr>
                  </w:pPr>
                  <w:r w:rsidRPr="00DF5C81">
                    <w:rPr>
                      <w:b/>
                      <w:sz w:val="20"/>
                      <w:szCs w:val="20"/>
                    </w:rPr>
                    <w:t>Сумма на</w:t>
                  </w:r>
                </w:p>
                <w:p w:rsidR="00DF5C81" w:rsidRPr="00DF5C81" w:rsidRDefault="00DF5C81" w:rsidP="00DF5C81">
                  <w:pPr>
                    <w:jc w:val="center"/>
                    <w:rPr>
                      <w:b/>
                      <w:sz w:val="20"/>
                      <w:szCs w:val="20"/>
                    </w:rPr>
                  </w:pPr>
                  <w:r w:rsidRPr="00DF5C81">
                    <w:rPr>
                      <w:b/>
                      <w:sz w:val="20"/>
                      <w:szCs w:val="20"/>
                    </w:rPr>
                    <w:t>2024 год</w:t>
                  </w:r>
                </w:p>
              </w:tc>
              <w:tc>
                <w:tcPr>
                  <w:tcW w:w="1502" w:type="dxa"/>
                  <w:shd w:val="clear" w:color="auto" w:fill="auto"/>
                </w:tcPr>
                <w:p w:rsidR="00DF5C81" w:rsidRPr="00DF5C81" w:rsidRDefault="00DF5C81" w:rsidP="00DF5C81">
                  <w:pPr>
                    <w:jc w:val="center"/>
                    <w:rPr>
                      <w:b/>
                      <w:sz w:val="20"/>
                      <w:szCs w:val="20"/>
                    </w:rPr>
                  </w:pPr>
                  <w:r w:rsidRPr="00DF5C81">
                    <w:rPr>
                      <w:b/>
                      <w:sz w:val="20"/>
                      <w:szCs w:val="20"/>
                    </w:rPr>
                    <w:t>Сумма на</w:t>
                  </w:r>
                </w:p>
                <w:p w:rsidR="00DF5C81" w:rsidRPr="00DF5C81" w:rsidRDefault="00DF5C81" w:rsidP="00DF5C81">
                  <w:pPr>
                    <w:jc w:val="center"/>
                    <w:rPr>
                      <w:b/>
                      <w:sz w:val="20"/>
                      <w:szCs w:val="20"/>
                    </w:rPr>
                  </w:pPr>
                  <w:r w:rsidRPr="00DF5C81">
                    <w:rPr>
                      <w:b/>
                      <w:sz w:val="20"/>
                      <w:szCs w:val="20"/>
                    </w:rPr>
                    <w:t>2025 год (план)</w:t>
                  </w:r>
                </w:p>
              </w:tc>
              <w:tc>
                <w:tcPr>
                  <w:tcW w:w="1156" w:type="dxa"/>
                  <w:shd w:val="clear" w:color="auto" w:fill="auto"/>
                </w:tcPr>
                <w:p w:rsidR="00DF5C81" w:rsidRPr="00DF5C81" w:rsidRDefault="00DF5C81" w:rsidP="00DF5C81">
                  <w:pPr>
                    <w:jc w:val="center"/>
                    <w:rPr>
                      <w:b/>
                      <w:sz w:val="20"/>
                      <w:szCs w:val="20"/>
                    </w:rPr>
                  </w:pPr>
                  <w:r w:rsidRPr="00DF5C81">
                    <w:rPr>
                      <w:b/>
                      <w:sz w:val="20"/>
                      <w:szCs w:val="20"/>
                    </w:rPr>
                    <w:t>Сумма на</w:t>
                  </w:r>
                </w:p>
                <w:p w:rsidR="00DF5C81" w:rsidRPr="00DF5C81" w:rsidRDefault="00DF5C81" w:rsidP="00DF5C81">
                  <w:pPr>
                    <w:jc w:val="center"/>
                    <w:rPr>
                      <w:b/>
                      <w:sz w:val="20"/>
                      <w:szCs w:val="20"/>
                    </w:rPr>
                  </w:pPr>
                  <w:r w:rsidRPr="00DF5C81">
                    <w:rPr>
                      <w:b/>
                      <w:sz w:val="20"/>
                      <w:szCs w:val="20"/>
                    </w:rPr>
                    <w:t>2026 год (план)</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Администрация Короцкого сельского поселения</w:t>
                  </w:r>
                </w:p>
              </w:tc>
              <w:tc>
                <w:tcPr>
                  <w:tcW w:w="764" w:type="dxa"/>
                  <w:shd w:val="clear" w:color="auto" w:fill="auto"/>
                </w:tcPr>
                <w:p w:rsidR="00DF5C81" w:rsidRPr="00DF5C81" w:rsidRDefault="00DF5C81" w:rsidP="00DF5C81">
                  <w:pPr>
                    <w:jc w:val="center"/>
                    <w:rPr>
                      <w:b/>
                      <w:sz w:val="20"/>
                      <w:szCs w:val="20"/>
                    </w:rPr>
                  </w:pPr>
                  <w:r w:rsidRPr="00DF5C81">
                    <w:rPr>
                      <w:b/>
                      <w:sz w:val="20"/>
                      <w:szCs w:val="20"/>
                    </w:rPr>
                    <w:t>937</w:t>
                  </w:r>
                </w:p>
              </w:tc>
              <w:tc>
                <w:tcPr>
                  <w:tcW w:w="682" w:type="dxa"/>
                  <w:shd w:val="clear" w:color="auto" w:fill="auto"/>
                </w:tcPr>
                <w:p w:rsidR="00DF5C81" w:rsidRPr="00DF5C81" w:rsidRDefault="00DF5C81" w:rsidP="00DF5C81">
                  <w:pPr>
                    <w:jc w:val="center"/>
                    <w:rPr>
                      <w:b/>
                      <w:sz w:val="20"/>
                      <w:szCs w:val="20"/>
                    </w:rPr>
                  </w:pPr>
                </w:p>
              </w:tc>
              <w:tc>
                <w:tcPr>
                  <w:tcW w:w="1291" w:type="dxa"/>
                  <w:shd w:val="clear" w:color="auto" w:fill="auto"/>
                </w:tcPr>
                <w:p w:rsidR="00DF5C81" w:rsidRPr="00DF5C81" w:rsidRDefault="00DF5C81" w:rsidP="00DF5C81">
                  <w:pPr>
                    <w:jc w:val="center"/>
                    <w:rPr>
                      <w:b/>
                      <w:sz w:val="20"/>
                      <w:szCs w:val="20"/>
                    </w:rPr>
                  </w:pPr>
                </w:p>
              </w:tc>
              <w:tc>
                <w:tcPr>
                  <w:tcW w:w="686" w:type="dxa"/>
                  <w:shd w:val="clear" w:color="auto" w:fill="auto"/>
                </w:tcPr>
                <w:p w:rsidR="00DF5C81" w:rsidRPr="00DF5C81" w:rsidRDefault="00DF5C81" w:rsidP="00DF5C81">
                  <w:pPr>
                    <w:jc w:val="center"/>
                    <w:rPr>
                      <w:b/>
                      <w:sz w:val="20"/>
                      <w:szCs w:val="20"/>
                    </w:rPr>
                  </w:pPr>
                </w:p>
              </w:tc>
              <w:tc>
                <w:tcPr>
                  <w:tcW w:w="1266" w:type="dxa"/>
                  <w:shd w:val="clear" w:color="auto" w:fill="auto"/>
                </w:tcPr>
                <w:p w:rsidR="00DF5C81" w:rsidRPr="00DF5C81" w:rsidRDefault="00DF5C81" w:rsidP="00DF5C81">
                  <w:pPr>
                    <w:jc w:val="center"/>
                    <w:rPr>
                      <w:b/>
                      <w:color w:val="FF0000"/>
                      <w:sz w:val="20"/>
                      <w:szCs w:val="20"/>
                    </w:rPr>
                  </w:pPr>
                  <w:r w:rsidRPr="00DF5C81">
                    <w:rPr>
                      <w:b/>
                      <w:color w:val="FF0000"/>
                      <w:sz w:val="20"/>
                      <w:szCs w:val="20"/>
                    </w:rPr>
                    <w:t>5 389 222,00</w:t>
                  </w:r>
                </w:p>
              </w:tc>
              <w:tc>
                <w:tcPr>
                  <w:tcW w:w="1502" w:type="dxa"/>
                  <w:shd w:val="clear" w:color="auto" w:fill="auto"/>
                </w:tcPr>
                <w:p w:rsidR="00DF5C81" w:rsidRPr="00DF5C81" w:rsidRDefault="00DF5C81" w:rsidP="00DF5C81">
                  <w:pPr>
                    <w:jc w:val="center"/>
                    <w:rPr>
                      <w:b/>
                      <w:color w:val="FF0000"/>
                      <w:sz w:val="20"/>
                      <w:szCs w:val="20"/>
                    </w:rPr>
                  </w:pPr>
                  <w:r w:rsidRPr="00DF5C81">
                    <w:rPr>
                      <w:b/>
                      <w:color w:val="FF0000"/>
                      <w:sz w:val="20"/>
                      <w:szCs w:val="20"/>
                    </w:rPr>
                    <w:t>4 811 133,00</w:t>
                  </w:r>
                </w:p>
              </w:tc>
              <w:tc>
                <w:tcPr>
                  <w:tcW w:w="1156" w:type="dxa"/>
                  <w:shd w:val="clear" w:color="auto" w:fill="auto"/>
                </w:tcPr>
                <w:p w:rsidR="00DF5C81" w:rsidRPr="00DF5C81" w:rsidRDefault="00DF5C81" w:rsidP="00DF5C81">
                  <w:pPr>
                    <w:jc w:val="center"/>
                    <w:rPr>
                      <w:b/>
                      <w:color w:val="FF0000"/>
                      <w:sz w:val="20"/>
                      <w:szCs w:val="20"/>
                    </w:rPr>
                  </w:pPr>
                  <w:r w:rsidRPr="00DF5C81">
                    <w:rPr>
                      <w:b/>
                      <w:color w:val="FF0000"/>
                      <w:sz w:val="20"/>
                      <w:szCs w:val="20"/>
                    </w:rPr>
                    <w:t>4 743 905,00</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Общегосударственные вопросы</w:t>
                  </w:r>
                </w:p>
              </w:tc>
              <w:tc>
                <w:tcPr>
                  <w:tcW w:w="764" w:type="dxa"/>
                  <w:shd w:val="clear" w:color="auto" w:fill="auto"/>
                </w:tcPr>
                <w:p w:rsidR="00DF5C81" w:rsidRPr="00DF5C81" w:rsidRDefault="00DF5C81" w:rsidP="00DF5C81">
                  <w:pPr>
                    <w:jc w:val="center"/>
                    <w:rPr>
                      <w:b/>
                      <w:sz w:val="20"/>
                      <w:szCs w:val="20"/>
                    </w:rPr>
                  </w:pPr>
                  <w:r w:rsidRPr="00DF5C81">
                    <w:rPr>
                      <w:b/>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0100</w:t>
                  </w:r>
                </w:p>
              </w:tc>
              <w:tc>
                <w:tcPr>
                  <w:tcW w:w="1291" w:type="dxa"/>
                  <w:shd w:val="clear" w:color="auto" w:fill="auto"/>
                </w:tcPr>
                <w:p w:rsidR="00DF5C81" w:rsidRPr="00DF5C81" w:rsidRDefault="00DF5C81" w:rsidP="00DF5C81">
                  <w:pPr>
                    <w:jc w:val="center"/>
                    <w:rPr>
                      <w:b/>
                      <w:sz w:val="20"/>
                      <w:szCs w:val="20"/>
                    </w:rPr>
                  </w:pPr>
                  <w:r w:rsidRPr="00DF5C81">
                    <w:rPr>
                      <w:b/>
                      <w:sz w:val="20"/>
                      <w:szCs w:val="20"/>
                    </w:rPr>
                    <w:t>0000000000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color w:val="FF0000"/>
                      <w:sz w:val="20"/>
                      <w:szCs w:val="20"/>
                    </w:rPr>
                  </w:pPr>
                  <w:r w:rsidRPr="00DF5C81">
                    <w:rPr>
                      <w:b/>
                      <w:color w:val="FF0000"/>
                      <w:sz w:val="20"/>
                      <w:szCs w:val="20"/>
                    </w:rPr>
                    <w:t>3 404 082,16</w:t>
                  </w:r>
                </w:p>
              </w:tc>
              <w:tc>
                <w:tcPr>
                  <w:tcW w:w="1502" w:type="dxa"/>
                  <w:shd w:val="clear" w:color="auto" w:fill="auto"/>
                </w:tcPr>
                <w:p w:rsidR="00DF5C81" w:rsidRPr="00DF5C81" w:rsidRDefault="00DF5C81" w:rsidP="00DF5C81">
                  <w:pPr>
                    <w:jc w:val="center"/>
                    <w:rPr>
                      <w:b/>
                      <w:color w:val="FF0000"/>
                      <w:sz w:val="20"/>
                      <w:szCs w:val="20"/>
                    </w:rPr>
                  </w:pPr>
                  <w:r w:rsidRPr="00DF5C81">
                    <w:rPr>
                      <w:b/>
                      <w:color w:val="FF0000"/>
                      <w:sz w:val="20"/>
                      <w:szCs w:val="20"/>
                    </w:rPr>
                    <w:t>3 186 652,16</w:t>
                  </w:r>
                </w:p>
              </w:tc>
              <w:tc>
                <w:tcPr>
                  <w:tcW w:w="1156" w:type="dxa"/>
                  <w:shd w:val="clear" w:color="auto" w:fill="auto"/>
                </w:tcPr>
                <w:p w:rsidR="00DF5C81" w:rsidRPr="00DF5C81" w:rsidRDefault="00DF5C81" w:rsidP="00DF5C81">
                  <w:pPr>
                    <w:jc w:val="center"/>
                    <w:rPr>
                      <w:b/>
                      <w:color w:val="FF0000"/>
                      <w:sz w:val="20"/>
                      <w:szCs w:val="20"/>
                    </w:rPr>
                  </w:pPr>
                  <w:r w:rsidRPr="00DF5C81">
                    <w:rPr>
                      <w:b/>
                      <w:color w:val="FF0000"/>
                      <w:sz w:val="20"/>
                      <w:szCs w:val="20"/>
                    </w:rPr>
                    <w:t>3158372,16</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Функционирование высшего должностного лица субъекта Российской Федерации и органа местного самоуправления</w:t>
                  </w:r>
                </w:p>
              </w:tc>
              <w:tc>
                <w:tcPr>
                  <w:tcW w:w="764" w:type="dxa"/>
                  <w:shd w:val="clear" w:color="auto" w:fill="auto"/>
                </w:tcPr>
                <w:p w:rsidR="00DF5C81" w:rsidRPr="00DF5C81" w:rsidRDefault="00DF5C81" w:rsidP="00DF5C81">
                  <w:pPr>
                    <w:jc w:val="center"/>
                    <w:rPr>
                      <w:b/>
                      <w:sz w:val="20"/>
                      <w:szCs w:val="20"/>
                    </w:rPr>
                  </w:pPr>
                  <w:r w:rsidRPr="00DF5C81">
                    <w:rPr>
                      <w:b/>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0102</w:t>
                  </w:r>
                </w:p>
              </w:tc>
              <w:tc>
                <w:tcPr>
                  <w:tcW w:w="1291" w:type="dxa"/>
                  <w:shd w:val="clear" w:color="auto" w:fill="auto"/>
                </w:tcPr>
                <w:p w:rsidR="00DF5C81" w:rsidRPr="00DF5C81" w:rsidRDefault="00DF5C81" w:rsidP="00DF5C81">
                  <w:pPr>
                    <w:jc w:val="center"/>
                    <w:rPr>
                      <w:b/>
                      <w:sz w:val="20"/>
                      <w:szCs w:val="20"/>
                    </w:rPr>
                  </w:pPr>
                  <w:r w:rsidRPr="00DF5C81">
                    <w:rPr>
                      <w:b/>
                      <w:sz w:val="20"/>
                      <w:szCs w:val="20"/>
                    </w:rPr>
                    <w:t>0000000000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sz w:val="20"/>
                      <w:szCs w:val="20"/>
                    </w:rPr>
                  </w:pPr>
                  <w:r w:rsidRPr="00DF5C81">
                    <w:rPr>
                      <w:b/>
                      <w:sz w:val="20"/>
                      <w:szCs w:val="20"/>
                    </w:rPr>
                    <w:t>842 365,60</w:t>
                  </w:r>
                </w:p>
              </w:tc>
              <w:tc>
                <w:tcPr>
                  <w:tcW w:w="1502" w:type="dxa"/>
                  <w:shd w:val="clear" w:color="auto" w:fill="auto"/>
                </w:tcPr>
                <w:p w:rsidR="00DF5C81" w:rsidRPr="00DF5C81" w:rsidRDefault="00DF5C81" w:rsidP="00DF5C81">
                  <w:pPr>
                    <w:jc w:val="center"/>
                    <w:rPr>
                      <w:b/>
                      <w:sz w:val="20"/>
                      <w:szCs w:val="20"/>
                    </w:rPr>
                  </w:pPr>
                  <w:r w:rsidRPr="00DF5C81">
                    <w:rPr>
                      <w:b/>
                      <w:sz w:val="20"/>
                      <w:szCs w:val="20"/>
                    </w:rPr>
                    <w:t>842 365,60</w:t>
                  </w:r>
                </w:p>
              </w:tc>
              <w:tc>
                <w:tcPr>
                  <w:tcW w:w="1156" w:type="dxa"/>
                  <w:shd w:val="clear" w:color="auto" w:fill="auto"/>
                </w:tcPr>
                <w:p w:rsidR="00DF5C81" w:rsidRPr="00DF5C81" w:rsidRDefault="00DF5C81" w:rsidP="00DF5C81">
                  <w:pPr>
                    <w:jc w:val="center"/>
                    <w:rPr>
                      <w:b/>
                      <w:sz w:val="20"/>
                      <w:szCs w:val="20"/>
                    </w:rPr>
                  </w:pPr>
                  <w:r w:rsidRPr="00DF5C81">
                    <w:rPr>
                      <w:b/>
                      <w:sz w:val="20"/>
                      <w:szCs w:val="20"/>
                    </w:rPr>
                    <w:t>842 365,60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Глава муниципального образования</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0102</w:t>
                  </w:r>
                </w:p>
              </w:tc>
              <w:tc>
                <w:tcPr>
                  <w:tcW w:w="1291" w:type="dxa"/>
                  <w:shd w:val="clear" w:color="auto" w:fill="auto"/>
                </w:tcPr>
                <w:p w:rsidR="00DF5C81" w:rsidRPr="00DF5C81" w:rsidRDefault="00DF5C81" w:rsidP="00DF5C81">
                  <w:pPr>
                    <w:jc w:val="center"/>
                    <w:rPr>
                      <w:sz w:val="20"/>
                      <w:szCs w:val="20"/>
                    </w:rPr>
                  </w:pPr>
                  <w:r w:rsidRPr="00DF5C81">
                    <w:rPr>
                      <w:sz w:val="20"/>
                      <w:szCs w:val="20"/>
                    </w:rPr>
                    <w:t>9150001000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842 365,60</w:t>
                  </w:r>
                </w:p>
              </w:tc>
              <w:tc>
                <w:tcPr>
                  <w:tcW w:w="1502" w:type="dxa"/>
                  <w:shd w:val="clear" w:color="auto" w:fill="auto"/>
                </w:tcPr>
                <w:p w:rsidR="00DF5C81" w:rsidRPr="00DF5C81" w:rsidRDefault="00DF5C81" w:rsidP="00DF5C81">
                  <w:pPr>
                    <w:jc w:val="center"/>
                    <w:rPr>
                      <w:sz w:val="20"/>
                      <w:szCs w:val="20"/>
                    </w:rPr>
                  </w:pPr>
                  <w:r w:rsidRPr="00DF5C81">
                    <w:rPr>
                      <w:sz w:val="20"/>
                      <w:szCs w:val="20"/>
                    </w:rPr>
                    <w:t>842 365,60</w:t>
                  </w:r>
                </w:p>
              </w:tc>
              <w:tc>
                <w:tcPr>
                  <w:tcW w:w="1156" w:type="dxa"/>
                  <w:shd w:val="clear" w:color="auto" w:fill="auto"/>
                </w:tcPr>
                <w:p w:rsidR="00DF5C81" w:rsidRPr="00DF5C81" w:rsidRDefault="00DF5C81" w:rsidP="00DF5C81">
                  <w:pPr>
                    <w:jc w:val="center"/>
                    <w:rPr>
                      <w:sz w:val="20"/>
                      <w:szCs w:val="20"/>
                    </w:rPr>
                  </w:pPr>
                  <w:r w:rsidRPr="00DF5C81">
                    <w:rPr>
                      <w:sz w:val="20"/>
                      <w:szCs w:val="20"/>
                    </w:rPr>
                    <w:t>842 365,60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Фонд оплаты труда государственных (муниципальных) органов</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0102</w:t>
                  </w:r>
                </w:p>
              </w:tc>
              <w:tc>
                <w:tcPr>
                  <w:tcW w:w="1291" w:type="dxa"/>
                  <w:shd w:val="clear" w:color="auto" w:fill="auto"/>
                </w:tcPr>
                <w:p w:rsidR="00DF5C81" w:rsidRPr="00DF5C81" w:rsidRDefault="00DF5C81" w:rsidP="00DF5C81">
                  <w:pPr>
                    <w:jc w:val="center"/>
                    <w:rPr>
                      <w:sz w:val="20"/>
                      <w:szCs w:val="20"/>
                    </w:rPr>
                  </w:pPr>
                  <w:r w:rsidRPr="00DF5C81">
                    <w:rPr>
                      <w:sz w:val="20"/>
                      <w:szCs w:val="20"/>
                    </w:rPr>
                    <w:t>9150001000</w:t>
                  </w:r>
                </w:p>
              </w:tc>
              <w:tc>
                <w:tcPr>
                  <w:tcW w:w="686" w:type="dxa"/>
                  <w:shd w:val="clear" w:color="auto" w:fill="auto"/>
                </w:tcPr>
                <w:p w:rsidR="00DF5C81" w:rsidRPr="00DF5C81" w:rsidRDefault="00DF5C81" w:rsidP="00DF5C81">
                  <w:pPr>
                    <w:jc w:val="center"/>
                    <w:rPr>
                      <w:sz w:val="20"/>
                      <w:szCs w:val="20"/>
                    </w:rPr>
                  </w:pPr>
                  <w:r w:rsidRPr="00DF5C81">
                    <w:rPr>
                      <w:sz w:val="20"/>
                      <w:szCs w:val="20"/>
                    </w:rPr>
                    <w:t>121</w:t>
                  </w:r>
                </w:p>
              </w:tc>
              <w:tc>
                <w:tcPr>
                  <w:tcW w:w="1266" w:type="dxa"/>
                  <w:shd w:val="clear" w:color="auto" w:fill="auto"/>
                </w:tcPr>
                <w:p w:rsidR="00DF5C81" w:rsidRPr="00DF5C81" w:rsidRDefault="00DF5C81" w:rsidP="00DF5C81">
                  <w:pPr>
                    <w:jc w:val="center"/>
                    <w:rPr>
                      <w:sz w:val="20"/>
                      <w:szCs w:val="20"/>
                    </w:rPr>
                  </w:pPr>
                  <w:r w:rsidRPr="00DF5C81">
                    <w:rPr>
                      <w:sz w:val="20"/>
                      <w:szCs w:val="20"/>
                    </w:rPr>
                    <w:t>612 800,00</w:t>
                  </w:r>
                </w:p>
              </w:tc>
              <w:tc>
                <w:tcPr>
                  <w:tcW w:w="1502" w:type="dxa"/>
                  <w:shd w:val="clear" w:color="auto" w:fill="auto"/>
                </w:tcPr>
                <w:p w:rsidR="00DF5C81" w:rsidRPr="00DF5C81" w:rsidRDefault="00DF5C81" w:rsidP="00DF5C81">
                  <w:pPr>
                    <w:jc w:val="center"/>
                    <w:rPr>
                      <w:sz w:val="20"/>
                      <w:szCs w:val="20"/>
                    </w:rPr>
                  </w:pPr>
                  <w:r w:rsidRPr="00DF5C81">
                    <w:rPr>
                      <w:sz w:val="20"/>
                      <w:szCs w:val="20"/>
                    </w:rPr>
                    <w:t>612 800,00</w:t>
                  </w:r>
                </w:p>
              </w:tc>
              <w:tc>
                <w:tcPr>
                  <w:tcW w:w="1156" w:type="dxa"/>
                  <w:shd w:val="clear" w:color="auto" w:fill="auto"/>
                </w:tcPr>
                <w:p w:rsidR="00DF5C81" w:rsidRPr="00DF5C81" w:rsidRDefault="00DF5C81" w:rsidP="00DF5C81">
                  <w:pPr>
                    <w:jc w:val="center"/>
                    <w:rPr>
                      <w:sz w:val="20"/>
                      <w:szCs w:val="20"/>
                    </w:rPr>
                  </w:pPr>
                  <w:r w:rsidRPr="00DF5C81">
                    <w:rPr>
                      <w:sz w:val="20"/>
                      <w:szCs w:val="20"/>
                    </w:rPr>
                    <w:t>612 800,00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Иные выплаты персоналу государственных (муниципальных) органов, за исключением фонда оплаты труда</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0102</w:t>
                  </w:r>
                </w:p>
              </w:tc>
              <w:tc>
                <w:tcPr>
                  <w:tcW w:w="1291" w:type="dxa"/>
                  <w:shd w:val="clear" w:color="auto" w:fill="auto"/>
                </w:tcPr>
                <w:p w:rsidR="00DF5C81" w:rsidRPr="00DF5C81" w:rsidRDefault="00DF5C81" w:rsidP="00DF5C81">
                  <w:pPr>
                    <w:jc w:val="center"/>
                    <w:rPr>
                      <w:sz w:val="20"/>
                      <w:szCs w:val="20"/>
                    </w:rPr>
                  </w:pPr>
                  <w:r w:rsidRPr="00DF5C81">
                    <w:rPr>
                      <w:sz w:val="20"/>
                      <w:szCs w:val="20"/>
                    </w:rPr>
                    <w:t>9150001000</w:t>
                  </w:r>
                </w:p>
              </w:tc>
              <w:tc>
                <w:tcPr>
                  <w:tcW w:w="686" w:type="dxa"/>
                  <w:shd w:val="clear" w:color="auto" w:fill="auto"/>
                </w:tcPr>
                <w:p w:rsidR="00DF5C81" w:rsidRPr="00DF5C81" w:rsidRDefault="00DF5C81" w:rsidP="00DF5C81">
                  <w:pPr>
                    <w:jc w:val="center"/>
                    <w:rPr>
                      <w:sz w:val="20"/>
                      <w:szCs w:val="20"/>
                    </w:rPr>
                  </w:pPr>
                  <w:r w:rsidRPr="00DF5C81">
                    <w:rPr>
                      <w:sz w:val="20"/>
                      <w:szCs w:val="20"/>
                    </w:rPr>
                    <w:t>122</w:t>
                  </w:r>
                </w:p>
              </w:tc>
              <w:tc>
                <w:tcPr>
                  <w:tcW w:w="1266" w:type="dxa"/>
                  <w:shd w:val="clear" w:color="auto" w:fill="auto"/>
                </w:tcPr>
                <w:p w:rsidR="00DF5C81" w:rsidRPr="00DF5C81" w:rsidRDefault="00DF5C81" w:rsidP="00DF5C81">
                  <w:pPr>
                    <w:jc w:val="center"/>
                    <w:rPr>
                      <w:sz w:val="20"/>
                      <w:szCs w:val="20"/>
                    </w:rPr>
                  </w:pPr>
                  <w:r w:rsidRPr="00DF5C81">
                    <w:rPr>
                      <w:sz w:val="20"/>
                      <w:szCs w:val="20"/>
                    </w:rPr>
                    <w:t>44 500,00</w:t>
                  </w:r>
                </w:p>
              </w:tc>
              <w:tc>
                <w:tcPr>
                  <w:tcW w:w="1502" w:type="dxa"/>
                  <w:shd w:val="clear" w:color="auto" w:fill="auto"/>
                </w:tcPr>
                <w:p w:rsidR="00DF5C81" w:rsidRPr="00DF5C81" w:rsidRDefault="00DF5C81" w:rsidP="00DF5C81">
                  <w:pPr>
                    <w:jc w:val="center"/>
                    <w:rPr>
                      <w:sz w:val="20"/>
                      <w:szCs w:val="20"/>
                    </w:rPr>
                  </w:pPr>
                  <w:r w:rsidRPr="00DF5C81">
                    <w:rPr>
                      <w:sz w:val="20"/>
                      <w:szCs w:val="20"/>
                    </w:rPr>
                    <w:t>44 500,00</w:t>
                  </w:r>
                </w:p>
              </w:tc>
              <w:tc>
                <w:tcPr>
                  <w:tcW w:w="1156" w:type="dxa"/>
                  <w:shd w:val="clear" w:color="auto" w:fill="auto"/>
                </w:tcPr>
                <w:p w:rsidR="00DF5C81" w:rsidRPr="00DF5C81" w:rsidRDefault="00DF5C81" w:rsidP="00DF5C81">
                  <w:pPr>
                    <w:jc w:val="center"/>
                    <w:rPr>
                      <w:sz w:val="20"/>
                      <w:szCs w:val="20"/>
                    </w:rPr>
                  </w:pPr>
                  <w:r w:rsidRPr="00DF5C81">
                    <w:rPr>
                      <w:sz w:val="20"/>
                      <w:szCs w:val="20"/>
                    </w:rPr>
                    <w:t>44 500,00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0102</w:t>
                  </w:r>
                </w:p>
              </w:tc>
              <w:tc>
                <w:tcPr>
                  <w:tcW w:w="1291" w:type="dxa"/>
                  <w:shd w:val="clear" w:color="auto" w:fill="auto"/>
                </w:tcPr>
                <w:p w:rsidR="00DF5C81" w:rsidRPr="00DF5C81" w:rsidRDefault="00DF5C81" w:rsidP="00DF5C81">
                  <w:pPr>
                    <w:jc w:val="center"/>
                    <w:rPr>
                      <w:sz w:val="20"/>
                      <w:szCs w:val="20"/>
                    </w:rPr>
                  </w:pPr>
                  <w:r w:rsidRPr="00DF5C81">
                    <w:rPr>
                      <w:sz w:val="20"/>
                      <w:szCs w:val="20"/>
                    </w:rPr>
                    <w:t>9150001000</w:t>
                  </w:r>
                </w:p>
              </w:tc>
              <w:tc>
                <w:tcPr>
                  <w:tcW w:w="686" w:type="dxa"/>
                  <w:shd w:val="clear" w:color="auto" w:fill="auto"/>
                </w:tcPr>
                <w:p w:rsidR="00DF5C81" w:rsidRPr="00DF5C81" w:rsidRDefault="00DF5C81" w:rsidP="00DF5C81">
                  <w:pPr>
                    <w:jc w:val="center"/>
                    <w:rPr>
                      <w:sz w:val="20"/>
                      <w:szCs w:val="20"/>
                    </w:rPr>
                  </w:pPr>
                  <w:r w:rsidRPr="00DF5C81">
                    <w:rPr>
                      <w:sz w:val="20"/>
                      <w:szCs w:val="20"/>
                    </w:rPr>
                    <w:t>129</w:t>
                  </w:r>
                </w:p>
              </w:tc>
              <w:tc>
                <w:tcPr>
                  <w:tcW w:w="1266" w:type="dxa"/>
                  <w:shd w:val="clear" w:color="auto" w:fill="auto"/>
                </w:tcPr>
                <w:p w:rsidR="00DF5C81" w:rsidRPr="00DF5C81" w:rsidRDefault="00DF5C81" w:rsidP="00DF5C81">
                  <w:pPr>
                    <w:jc w:val="center"/>
                    <w:rPr>
                      <w:sz w:val="20"/>
                      <w:szCs w:val="20"/>
                    </w:rPr>
                  </w:pPr>
                  <w:r w:rsidRPr="00DF5C81">
                    <w:rPr>
                      <w:sz w:val="20"/>
                      <w:szCs w:val="20"/>
                    </w:rPr>
                    <w:t>185 065,60</w:t>
                  </w:r>
                </w:p>
              </w:tc>
              <w:tc>
                <w:tcPr>
                  <w:tcW w:w="1502" w:type="dxa"/>
                  <w:shd w:val="clear" w:color="auto" w:fill="auto"/>
                </w:tcPr>
                <w:p w:rsidR="00DF5C81" w:rsidRPr="00DF5C81" w:rsidRDefault="00DF5C81" w:rsidP="00DF5C81">
                  <w:pPr>
                    <w:jc w:val="center"/>
                    <w:rPr>
                      <w:sz w:val="20"/>
                      <w:szCs w:val="20"/>
                    </w:rPr>
                  </w:pPr>
                  <w:r w:rsidRPr="00DF5C81">
                    <w:rPr>
                      <w:sz w:val="20"/>
                      <w:szCs w:val="20"/>
                    </w:rPr>
                    <w:t>185 065,60</w:t>
                  </w:r>
                </w:p>
              </w:tc>
              <w:tc>
                <w:tcPr>
                  <w:tcW w:w="1156" w:type="dxa"/>
                  <w:shd w:val="clear" w:color="auto" w:fill="auto"/>
                </w:tcPr>
                <w:p w:rsidR="00DF5C81" w:rsidRPr="00DF5C81" w:rsidRDefault="00DF5C81" w:rsidP="00DF5C81">
                  <w:pPr>
                    <w:jc w:val="center"/>
                    <w:rPr>
                      <w:sz w:val="20"/>
                      <w:szCs w:val="20"/>
                    </w:rPr>
                  </w:pPr>
                  <w:r w:rsidRPr="00DF5C81">
                    <w:rPr>
                      <w:sz w:val="20"/>
                      <w:szCs w:val="20"/>
                    </w:rPr>
                    <w:t>185 065,60</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0104</w:t>
                  </w:r>
                </w:p>
              </w:tc>
              <w:tc>
                <w:tcPr>
                  <w:tcW w:w="1291" w:type="dxa"/>
                  <w:shd w:val="clear" w:color="auto" w:fill="auto"/>
                </w:tcPr>
                <w:p w:rsidR="00DF5C81" w:rsidRPr="00DF5C81" w:rsidRDefault="00DF5C81" w:rsidP="00DF5C81">
                  <w:pPr>
                    <w:jc w:val="center"/>
                    <w:rPr>
                      <w:b/>
                      <w:sz w:val="20"/>
                      <w:szCs w:val="20"/>
                    </w:rPr>
                  </w:pPr>
                  <w:r w:rsidRPr="00DF5C81">
                    <w:rPr>
                      <w:b/>
                      <w:sz w:val="20"/>
                      <w:szCs w:val="20"/>
                    </w:rPr>
                    <w:t>0000000000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color w:val="FF0000"/>
                      <w:sz w:val="20"/>
                      <w:szCs w:val="20"/>
                    </w:rPr>
                  </w:pPr>
                  <w:r w:rsidRPr="00DF5C81">
                    <w:rPr>
                      <w:b/>
                      <w:color w:val="FF0000"/>
                      <w:sz w:val="20"/>
                      <w:szCs w:val="20"/>
                    </w:rPr>
                    <w:t>2 501 706,56</w:t>
                  </w:r>
                </w:p>
              </w:tc>
              <w:tc>
                <w:tcPr>
                  <w:tcW w:w="1502" w:type="dxa"/>
                  <w:shd w:val="clear" w:color="auto" w:fill="auto"/>
                </w:tcPr>
                <w:p w:rsidR="00DF5C81" w:rsidRPr="00DF5C81" w:rsidRDefault="00DF5C81" w:rsidP="00DF5C81">
                  <w:pPr>
                    <w:jc w:val="center"/>
                    <w:rPr>
                      <w:b/>
                      <w:color w:val="FF0000"/>
                      <w:sz w:val="20"/>
                      <w:szCs w:val="20"/>
                    </w:rPr>
                  </w:pPr>
                  <w:r w:rsidRPr="00DF5C81">
                    <w:rPr>
                      <w:b/>
                      <w:color w:val="FF0000"/>
                      <w:sz w:val="20"/>
                      <w:szCs w:val="20"/>
                    </w:rPr>
                    <w:t>2 284 276,66</w:t>
                  </w:r>
                </w:p>
              </w:tc>
              <w:tc>
                <w:tcPr>
                  <w:tcW w:w="1156" w:type="dxa"/>
                  <w:shd w:val="clear" w:color="auto" w:fill="auto"/>
                </w:tcPr>
                <w:p w:rsidR="00DF5C81" w:rsidRPr="00DF5C81" w:rsidRDefault="00DF5C81" w:rsidP="00DF5C81">
                  <w:pPr>
                    <w:jc w:val="center"/>
                    <w:rPr>
                      <w:b/>
                      <w:color w:val="FF0000"/>
                      <w:sz w:val="20"/>
                      <w:szCs w:val="20"/>
                    </w:rPr>
                  </w:pPr>
                  <w:r w:rsidRPr="00DF5C81">
                    <w:rPr>
                      <w:b/>
                      <w:color w:val="FF0000"/>
                      <w:sz w:val="20"/>
                      <w:szCs w:val="20"/>
                    </w:rPr>
                    <w:t>2 258 496,56</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Центральный аппарат</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0104</w:t>
                  </w:r>
                </w:p>
              </w:tc>
              <w:tc>
                <w:tcPr>
                  <w:tcW w:w="1291" w:type="dxa"/>
                  <w:shd w:val="clear" w:color="auto" w:fill="auto"/>
                </w:tcPr>
                <w:p w:rsidR="00DF5C81" w:rsidRPr="00DF5C81" w:rsidRDefault="00DF5C81" w:rsidP="00DF5C81">
                  <w:pPr>
                    <w:jc w:val="center"/>
                    <w:rPr>
                      <w:sz w:val="20"/>
                      <w:szCs w:val="20"/>
                    </w:rPr>
                  </w:pPr>
                  <w:r w:rsidRPr="00DF5C81">
                    <w:rPr>
                      <w:sz w:val="20"/>
                      <w:szCs w:val="20"/>
                    </w:rPr>
                    <w:t>9160001000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color w:val="FF0000"/>
                      <w:sz w:val="20"/>
                      <w:szCs w:val="20"/>
                    </w:rPr>
                  </w:pPr>
                  <w:r w:rsidRPr="00DF5C81">
                    <w:rPr>
                      <w:color w:val="FF0000"/>
                      <w:sz w:val="20"/>
                      <w:szCs w:val="20"/>
                    </w:rPr>
                    <w:t>2 093 976,56</w:t>
                  </w:r>
                </w:p>
              </w:tc>
              <w:tc>
                <w:tcPr>
                  <w:tcW w:w="1502" w:type="dxa"/>
                  <w:shd w:val="clear" w:color="auto" w:fill="auto"/>
                </w:tcPr>
                <w:p w:rsidR="00DF5C81" w:rsidRPr="00DF5C81" w:rsidRDefault="00DF5C81" w:rsidP="00DF5C81">
                  <w:pPr>
                    <w:jc w:val="center"/>
                    <w:rPr>
                      <w:color w:val="FF0000"/>
                      <w:sz w:val="20"/>
                      <w:szCs w:val="20"/>
                    </w:rPr>
                  </w:pPr>
                  <w:r w:rsidRPr="00DF5C81">
                    <w:rPr>
                      <w:color w:val="FF0000"/>
                      <w:sz w:val="20"/>
                      <w:szCs w:val="20"/>
                    </w:rPr>
                    <w:t>2 091 946,56</w:t>
                  </w:r>
                </w:p>
              </w:tc>
              <w:tc>
                <w:tcPr>
                  <w:tcW w:w="1156" w:type="dxa"/>
                  <w:shd w:val="clear" w:color="auto" w:fill="auto"/>
                </w:tcPr>
                <w:p w:rsidR="00DF5C81" w:rsidRPr="00DF5C81" w:rsidRDefault="00DF5C81" w:rsidP="00DF5C81">
                  <w:pPr>
                    <w:jc w:val="center"/>
                    <w:rPr>
                      <w:color w:val="FF0000"/>
                      <w:sz w:val="20"/>
                      <w:szCs w:val="20"/>
                    </w:rPr>
                  </w:pPr>
                  <w:r w:rsidRPr="00DF5C81">
                    <w:rPr>
                      <w:color w:val="FF0000"/>
                      <w:sz w:val="20"/>
                      <w:szCs w:val="20"/>
                    </w:rPr>
                    <w:t>2 066 166,56</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Фонд оплаты труда государственных (муниципальных) органов</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0104</w:t>
                  </w:r>
                </w:p>
              </w:tc>
              <w:tc>
                <w:tcPr>
                  <w:tcW w:w="1291" w:type="dxa"/>
                  <w:shd w:val="clear" w:color="auto" w:fill="auto"/>
                </w:tcPr>
                <w:p w:rsidR="00DF5C81" w:rsidRPr="00DF5C81" w:rsidRDefault="00DF5C81" w:rsidP="00DF5C81">
                  <w:pPr>
                    <w:jc w:val="center"/>
                    <w:rPr>
                      <w:sz w:val="20"/>
                      <w:szCs w:val="20"/>
                    </w:rPr>
                  </w:pPr>
                  <w:r w:rsidRPr="00DF5C81">
                    <w:rPr>
                      <w:sz w:val="20"/>
                      <w:szCs w:val="20"/>
                    </w:rPr>
                    <w:t>9160001000</w:t>
                  </w:r>
                </w:p>
              </w:tc>
              <w:tc>
                <w:tcPr>
                  <w:tcW w:w="686" w:type="dxa"/>
                  <w:shd w:val="clear" w:color="auto" w:fill="auto"/>
                </w:tcPr>
                <w:p w:rsidR="00DF5C81" w:rsidRPr="00DF5C81" w:rsidRDefault="00DF5C81" w:rsidP="00DF5C81">
                  <w:pPr>
                    <w:jc w:val="center"/>
                    <w:rPr>
                      <w:sz w:val="20"/>
                      <w:szCs w:val="20"/>
                    </w:rPr>
                  </w:pPr>
                  <w:r w:rsidRPr="00DF5C81">
                    <w:rPr>
                      <w:sz w:val="20"/>
                      <w:szCs w:val="20"/>
                    </w:rPr>
                    <w:t>121</w:t>
                  </w:r>
                </w:p>
              </w:tc>
              <w:tc>
                <w:tcPr>
                  <w:tcW w:w="1266" w:type="dxa"/>
                  <w:shd w:val="clear" w:color="auto" w:fill="auto"/>
                </w:tcPr>
                <w:p w:rsidR="00DF5C81" w:rsidRPr="00DF5C81" w:rsidRDefault="00DF5C81" w:rsidP="00DF5C81">
                  <w:pPr>
                    <w:jc w:val="center"/>
                    <w:rPr>
                      <w:sz w:val="20"/>
                      <w:szCs w:val="20"/>
                    </w:rPr>
                  </w:pPr>
                  <w:r w:rsidRPr="00DF5C81">
                    <w:rPr>
                      <w:sz w:val="20"/>
                      <w:szCs w:val="20"/>
                    </w:rPr>
                    <w:t>1 104 146,36</w:t>
                  </w:r>
                </w:p>
              </w:tc>
              <w:tc>
                <w:tcPr>
                  <w:tcW w:w="1502" w:type="dxa"/>
                  <w:shd w:val="clear" w:color="auto" w:fill="auto"/>
                </w:tcPr>
                <w:p w:rsidR="00DF5C81" w:rsidRPr="00DF5C81" w:rsidRDefault="00DF5C81" w:rsidP="00DF5C81">
                  <w:pPr>
                    <w:jc w:val="center"/>
                    <w:rPr>
                      <w:sz w:val="20"/>
                      <w:szCs w:val="20"/>
                    </w:rPr>
                  </w:pPr>
                  <w:r w:rsidRPr="00DF5C81">
                    <w:rPr>
                      <w:sz w:val="20"/>
                      <w:szCs w:val="20"/>
                    </w:rPr>
                    <w:t>1 204 592,36</w:t>
                  </w:r>
                </w:p>
              </w:tc>
              <w:tc>
                <w:tcPr>
                  <w:tcW w:w="1156" w:type="dxa"/>
                  <w:shd w:val="clear" w:color="auto" w:fill="auto"/>
                </w:tcPr>
                <w:p w:rsidR="00DF5C81" w:rsidRPr="00DF5C81" w:rsidRDefault="00DF5C81" w:rsidP="00DF5C81">
                  <w:pPr>
                    <w:jc w:val="center"/>
                    <w:rPr>
                      <w:sz w:val="20"/>
                      <w:szCs w:val="20"/>
                    </w:rPr>
                  </w:pPr>
                  <w:r w:rsidRPr="00DF5C81">
                    <w:rPr>
                      <w:sz w:val="20"/>
                      <w:szCs w:val="20"/>
                    </w:rPr>
                    <w:t>1 204 592,36</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Иные выплаты персоналу государственных (муниципальных) органов, за исключением фонда оплаты труда</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0104</w:t>
                  </w:r>
                </w:p>
              </w:tc>
              <w:tc>
                <w:tcPr>
                  <w:tcW w:w="1291" w:type="dxa"/>
                  <w:shd w:val="clear" w:color="auto" w:fill="auto"/>
                </w:tcPr>
                <w:p w:rsidR="00DF5C81" w:rsidRPr="00DF5C81" w:rsidRDefault="00DF5C81" w:rsidP="00DF5C81">
                  <w:pPr>
                    <w:jc w:val="center"/>
                    <w:rPr>
                      <w:sz w:val="20"/>
                      <w:szCs w:val="20"/>
                    </w:rPr>
                  </w:pPr>
                  <w:r w:rsidRPr="00DF5C81">
                    <w:rPr>
                      <w:sz w:val="20"/>
                      <w:szCs w:val="20"/>
                    </w:rPr>
                    <w:t>9160001000</w:t>
                  </w:r>
                </w:p>
              </w:tc>
              <w:tc>
                <w:tcPr>
                  <w:tcW w:w="686" w:type="dxa"/>
                  <w:shd w:val="clear" w:color="auto" w:fill="auto"/>
                </w:tcPr>
                <w:p w:rsidR="00DF5C81" w:rsidRPr="00DF5C81" w:rsidRDefault="00DF5C81" w:rsidP="00DF5C81">
                  <w:pPr>
                    <w:jc w:val="center"/>
                    <w:rPr>
                      <w:sz w:val="20"/>
                      <w:szCs w:val="20"/>
                    </w:rPr>
                  </w:pPr>
                  <w:r w:rsidRPr="00DF5C81">
                    <w:rPr>
                      <w:sz w:val="20"/>
                      <w:szCs w:val="20"/>
                    </w:rPr>
                    <w:t>122</w:t>
                  </w:r>
                </w:p>
              </w:tc>
              <w:tc>
                <w:tcPr>
                  <w:tcW w:w="1266" w:type="dxa"/>
                  <w:shd w:val="clear" w:color="auto" w:fill="auto"/>
                </w:tcPr>
                <w:p w:rsidR="00DF5C81" w:rsidRPr="00DF5C81" w:rsidRDefault="00DF5C81" w:rsidP="00DF5C81">
                  <w:pPr>
                    <w:jc w:val="center"/>
                    <w:rPr>
                      <w:sz w:val="20"/>
                      <w:szCs w:val="20"/>
                    </w:rPr>
                  </w:pPr>
                  <w:r w:rsidRPr="00DF5C81">
                    <w:rPr>
                      <w:sz w:val="20"/>
                      <w:szCs w:val="20"/>
                    </w:rPr>
                    <w:t>133 500,00</w:t>
                  </w:r>
                </w:p>
              </w:tc>
              <w:tc>
                <w:tcPr>
                  <w:tcW w:w="1502" w:type="dxa"/>
                  <w:shd w:val="clear" w:color="auto" w:fill="auto"/>
                </w:tcPr>
                <w:p w:rsidR="00DF5C81" w:rsidRPr="00DF5C81" w:rsidRDefault="00DF5C81" w:rsidP="00DF5C81">
                  <w:pPr>
                    <w:jc w:val="center"/>
                    <w:rPr>
                      <w:sz w:val="20"/>
                      <w:szCs w:val="20"/>
                    </w:rPr>
                  </w:pPr>
                  <w:r w:rsidRPr="00DF5C81">
                    <w:rPr>
                      <w:sz w:val="20"/>
                      <w:szCs w:val="20"/>
                    </w:rPr>
                    <w:t>133 500,00</w:t>
                  </w:r>
                </w:p>
              </w:tc>
              <w:tc>
                <w:tcPr>
                  <w:tcW w:w="1156" w:type="dxa"/>
                  <w:shd w:val="clear" w:color="auto" w:fill="auto"/>
                </w:tcPr>
                <w:p w:rsidR="00DF5C81" w:rsidRPr="00DF5C81" w:rsidRDefault="00DF5C81" w:rsidP="00DF5C81">
                  <w:pPr>
                    <w:jc w:val="center"/>
                    <w:rPr>
                      <w:sz w:val="20"/>
                      <w:szCs w:val="20"/>
                    </w:rPr>
                  </w:pPr>
                  <w:r w:rsidRPr="00DF5C81">
                    <w:rPr>
                      <w:sz w:val="20"/>
                      <w:szCs w:val="20"/>
                    </w:rPr>
                    <w:t>133 500,00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0104</w:t>
                  </w:r>
                </w:p>
              </w:tc>
              <w:tc>
                <w:tcPr>
                  <w:tcW w:w="1291" w:type="dxa"/>
                  <w:shd w:val="clear" w:color="auto" w:fill="auto"/>
                </w:tcPr>
                <w:p w:rsidR="00DF5C81" w:rsidRPr="00DF5C81" w:rsidRDefault="00DF5C81" w:rsidP="00DF5C81">
                  <w:pPr>
                    <w:jc w:val="center"/>
                    <w:rPr>
                      <w:sz w:val="20"/>
                      <w:szCs w:val="20"/>
                    </w:rPr>
                  </w:pPr>
                  <w:r w:rsidRPr="00DF5C81">
                    <w:rPr>
                      <w:sz w:val="20"/>
                      <w:szCs w:val="20"/>
                    </w:rPr>
                    <w:t>9160001000</w:t>
                  </w:r>
                </w:p>
              </w:tc>
              <w:tc>
                <w:tcPr>
                  <w:tcW w:w="686" w:type="dxa"/>
                  <w:shd w:val="clear" w:color="auto" w:fill="auto"/>
                </w:tcPr>
                <w:p w:rsidR="00DF5C81" w:rsidRPr="00DF5C81" w:rsidRDefault="00DF5C81" w:rsidP="00DF5C81">
                  <w:pPr>
                    <w:jc w:val="center"/>
                    <w:rPr>
                      <w:sz w:val="20"/>
                      <w:szCs w:val="20"/>
                    </w:rPr>
                  </w:pPr>
                  <w:r w:rsidRPr="00DF5C81">
                    <w:rPr>
                      <w:sz w:val="20"/>
                      <w:szCs w:val="20"/>
                    </w:rPr>
                    <w:t>129</w:t>
                  </w:r>
                </w:p>
              </w:tc>
              <w:tc>
                <w:tcPr>
                  <w:tcW w:w="1266" w:type="dxa"/>
                  <w:shd w:val="clear" w:color="auto" w:fill="auto"/>
                </w:tcPr>
                <w:p w:rsidR="00DF5C81" w:rsidRPr="00DF5C81" w:rsidRDefault="00DF5C81" w:rsidP="00DF5C81">
                  <w:pPr>
                    <w:jc w:val="center"/>
                    <w:rPr>
                      <w:sz w:val="20"/>
                      <w:szCs w:val="20"/>
                    </w:rPr>
                  </w:pPr>
                  <w:r w:rsidRPr="00DF5C81">
                    <w:rPr>
                      <w:sz w:val="20"/>
                      <w:szCs w:val="20"/>
                    </w:rPr>
                    <w:t>332 753,09</w:t>
                  </w:r>
                </w:p>
              </w:tc>
              <w:tc>
                <w:tcPr>
                  <w:tcW w:w="1502" w:type="dxa"/>
                  <w:shd w:val="clear" w:color="auto" w:fill="auto"/>
                </w:tcPr>
                <w:p w:rsidR="00DF5C81" w:rsidRPr="00DF5C81" w:rsidRDefault="00DF5C81" w:rsidP="00DF5C81">
                  <w:pPr>
                    <w:jc w:val="center"/>
                    <w:rPr>
                      <w:sz w:val="20"/>
                      <w:szCs w:val="20"/>
                    </w:rPr>
                  </w:pPr>
                  <w:r w:rsidRPr="00DF5C81">
                    <w:rPr>
                      <w:sz w:val="20"/>
                      <w:szCs w:val="20"/>
                    </w:rPr>
                    <w:t>363 786,889</w:t>
                  </w:r>
                </w:p>
              </w:tc>
              <w:tc>
                <w:tcPr>
                  <w:tcW w:w="1156" w:type="dxa"/>
                  <w:shd w:val="clear" w:color="auto" w:fill="auto"/>
                </w:tcPr>
                <w:p w:rsidR="00DF5C81" w:rsidRPr="00DF5C81" w:rsidRDefault="00DF5C81" w:rsidP="00DF5C81">
                  <w:pPr>
                    <w:jc w:val="center"/>
                    <w:rPr>
                      <w:sz w:val="20"/>
                      <w:szCs w:val="20"/>
                    </w:rPr>
                  </w:pPr>
                  <w:r w:rsidRPr="00DF5C81">
                    <w:rPr>
                      <w:sz w:val="20"/>
                      <w:szCs w:val="20"/>
                    </w:rPr>
                    <w:t>363 786,889</w:t>
                  </w:r>
                </w:p>
              </w:tc>
            </w:tr>
            <w:tr w:rsidR="00DF5C81" w:rsidRPr="00DF5C81" w:rsidTr="00DF5C81">
              <w:tc>
                <w:tcPr>
                  <w:tcW w:w="3080" w:type="dxa"/>
                  <w:shd w:val="clear" w:color="auto" w:fill="auto"/>
                </w:tcPr>
                <w:p w:rsidR="00DF5C81" w:rsidRPr="00DF5C81" w:rsidRDefault="00DF5C81" w:rsidP="00DF5C81">
                  <w:pPr>
                    <w:rPr>
                      <w:b/>
                      <w:i/>
                      <w:sz w:val="20"/>
                      <w:szCs w:val="20"/>
                    </w:rPr>
                  </w:pPr>
                  <w:r w:rsidRPr="00DF5C81">
                    <w:rPr>
                      <w:b/>
                      <w:i/>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0104</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9160001000</w:t>
                  </w:r>
                </w:p>
              </w:tc>
              <w:tc>
                <w:tcPr>
                  <w:tcW w:w="686" w:type="dxa"/>
                  <w:shd w:val="clear" w:color="auto" w:fill="auto"/>
                </w:tcPr>
                <w:p w:rsidR="00DF5C81" w:rsidRPr="00DF5C81" w:rsidRDefault="00DF5C81" w:rsidP="00DF5C81">
                  <w:pPr>
                    <w:jc w:val="center"/>
                    <w:rPr>
                      <w:b/>
                      <w:i/>
                      <w:sz w:val="20"/>
                      <w:szCs w:val="20"/>
                    </w:rPr>
                  </w:pPr>
                </w:p>
              </w:tc>
              <w:tc>
                <w:tcPr>
                  <w:tcW w:w="1266" w:type="dxa"/>
                  <w:shd w:val="clear" w:color="auto" w:fill="auto"/>
                </w:tcPr>
                <w:p w:rsidR="00DF5C81" w:rsidRPr="00DF5C81" w:rsidRDefault="00DF5C81" w:rsidP="00DF5C81">
                  <w:pPr>
                    <w:jc w:val="center"/>
                    <w:rPr>
                      <w:b/>
                      <w:i/>
                      <w:sz w:val="20"/>
                      <w:szCs w:val="20"/>
                    </w:rPr>
                  </w:pPr>
                  <w:r w:rsidRPr="00DF5C81">
                    <w:rPr>
                      <w:b/>
                      <w:i/>
                      <w:color w:val="FF0000"/>
                      <w:sz w:val="20"/>
                      <w:szCs w:val="20"/>
                    </w:rPr>
                    <w:t>389 303,11</w:t>
                  </w:r>
                </w:p>
              </w:tc>
              <w:tc>
                <w:tcPr>
                  <w:tcW w:w="1502" w:type="dxa"/>
                  <w:shd w:val="clear" w:color="auto" w:fill="auto"/>
                </w:tcPr>
                <w:p w:rsidR="00DF5C81" w:rsidRPr="00DF5C81" w:rsidRDefault="00DF5C81" w:rsidP="00DF5C81">
                  <w:pPr>
                    <w:jc w:val="center"/>
                    <w:rPr>
                      <w:b/>
                      <w:i/>
                      <w:color w:val="FF0000"/>
                      <w:sz w:val="20"/>
                      <w:szCs w:val="20"/>
                    </w:rPr>
                  </w:pPr>
                  <w:r w:rsidRPr="00DF5C81">
                    <w:rPr>
                      <w:b/>
                      <w:i/>
                      <w:color w:val="FF0000"/>
                      <w:sz w:val="20"/>
                      <w:szCs w:val="20"/>
                    </w:rPr>
                    <w:t>250 067,31</w:t>
                  </w:r>
                </w:p>
              </w:tc>
              <w:tc>
                <w:tcPr>
                  <w:tcW w:w="1156" w:type="dxa"/>
                  <w:shd w:val="clear" w:color="auto" w:fill="auto"/>
                </w:tcPr>
                <w:p w:rsidR="00DF5C81" w:rsidRPr="00DF5C81" w:rsidRDefault="00DF5C81" w:rsidP="00DF5C81">
                  <w:pPr>
                    <w:jc w:val="center"/>
                    <w:rPr>
                      <w:b/>
                      <w:i/>
                      <w:color w:val="FF0000"/>
                      <w:sz w:val="20"/>
                      <w:szCs w:val="20"/>
                    </w:rPr>
                  </w:pPr>
                  <w:r w:rsidRPr="00DF5C81">
                    <w:rPr>
                      <w:b/>
                      <w:i/>
                      <w:color w:val="FF0000"/>
                      <w:sz w:val="20"/>
                      <w:szCs w:val="20"/>
                    </w:rPr>
                    <w:t>251567,31</w:t>
                  </w:r>
                </w:p>
              </w:tc>
            </w:tr>
            <w:tr w:rsidR="00DF5C81" w:rsidRPr="00DF5C81" w:rsidTr="00DF5C81">
              <w:tc>
                <w:tcPr>
                  <w:tcW w:w="3080" w:type="dxa"/>
                  <w:shd w:val="clear" w:color="auto" w:fill="auto"/>
                </w:tcPr>
                <w:p w:rsidR="00DF5C81" w:rsidRPr="00DF5C81" w:rsidRDefault="00DF5C81" w:rsidP="00DF5C81">
                  <w:pPr>
                    <w:rPr>
                      <w:i/>
                      <w:sz w:val="20"/>
                      <w:szCs w:val="20"/>
                    </w:rPr>
                  </w:pPr>
                  <w:r w:rsidRPr="00DF5C81">
                    <w:rPr>
                      <w:i/>
                      <w:sz w:val="20"/>
                      <w:szCs w:val="20"/>
                    </w:rPr>
                    <w:t>Работы и услуги по содержанию имущества</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0104</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9160001000</w:t>
                  </w:r>
                </w:p>
              </w:tc>
              <w:tc>
                <w:tcPr>
                  <w:tcW w:w="686" w:type="dxa"/>
                  <w:shd w:val="clear" w:color="auto" w:fill="auto"/>
                </w:tcPr>
                <w:p w:rsidR="00DF5C81" w:rsidRPr="00DF5C81" w:rsidRDefault="00DF5C81" w:rsidP="00DF5C81">
                  <w:pPr>
                    <w:jc w:val="center"/>
                    <w:rPr>
                      <w:i/>
                      <w:sz w:val="20"/>
                      <w:szCs w:val="20"/>
                    </w:rPr>
                  </w:pPr>
                  <w:r w:rsidRPr="00DF5C81">
                    <w:rPr>
                      <w:i/>
                      <w:sz w:val="20"/>
                      <w:szCs w:val="20"/>
                    </w:rPr>
                    <w:t>244</w:t>
                  </w:r>
                </w:p>
              </w:tc>
              <w:tc>
                <w:tcPr>
                  <w:tcW w:w="1266" w:type="dxa"/>
                  <w:shd w:val="clear" w:color="auto" w:fill="auto"/>
                </w:tcPr>
                <w:p w:rsidR="00DF5C81" w:rsidRPr="00DF5C81" w:rsidRDefault="00DF5C81" w:rsidP="00DF5C81">
                  <w:pPr>
                    <w:jc w:val="center"/>
                    <w:rPr>
                      <w:i/>
                      <w:color w:val="FF0000"/>
                      <w:sz w:val="20"/>
                      <w:szCs w:val="20"/>
                    </w:rPr>
                  </w:pPr>
                  <w:r w:rsidRPr="00DF5C81">
                    <w:rPr>
                      <w:i/>
                      <w:color w:val="FF0000"/>
                      <w:sz w:val="20"/>
                      <w:szCs w:val="20"/>
                    </w:rPr>
                    <w:t>12 023,31</w:t>
                  </w:r>
                </w:p>
              </w:tc>
              <w:tc>
                <w:tcPr>
                  <w:tcW w:w="1502" w:type="dxa"/>
                  <w:shd w:val="clear" w:color="auto" w:fill="auto"/>
                </w:tcPr>
                <w:p w:rsidR="00DF5C81" w:rsidRPr="00DF5C81" w:rsidRDefault="00DF5C81" w:rsidP="00DF5C81">
                  <w:pPr>
                    <w:jc w:val="center"/>
                    <w:rPr>
                      <w:i/>
                      <w:color w:val="FF0000"/>
                      <w:sz w:val="20"/>
                      <w:szCs w:val="20"/>
                    </w:rPr>
                  </w:pPr>
                  <w:r w:rsidRPr="00DF5C81">
                    <w:rPr>
                      <w:i/>
                      <w:color w:val="FF0000"/>
                      <w:sz w:val="20"/>
                      <w:szCs w:val="20"/>
                    </w:rPr>
                    <w:t>12 067,31</w:t>
                  </w:r>
                </w:p>
              </w:tc>
              <w:tc>
                <w:tcPr>
                  <w:tcW w:w="1156" w:type="dxa"/>
                  <w:shd w:val="clear" w:color="auto" w:fill="auto"/>
                </w:tcPr>
                <w:p w:rsidR="00DF5C81" w:rsidRPr="00DF5C81" w:rsidRDefault="00DF5C81" w:rsidP="00DF5C81">
                  <w:pPr>
                    <w:jc w:val="center"/>
                    <w:rPr>
                      <w:i/>
                      <w:color w:val="FF0000"/>
                      <w:sz w:val="20"/>
                      <w:szCs w:val="20"/>
                    </w:rPr>
                  </w:pPr>
                  <w:r w:rsidRPr="00DF5C81">
                    <w:rPr>
                      <w:i/>
                      <w:color w:val="FF0000"/>
                      <w:sz w:val="20"/>
                      <w:szCs w:val="20"/>
                    </w:rPr>
                    <w:t>12 167,31</w:t>
                  </w:r>
                </w:p>
              </w:tc>
            </w:tr>
            <w:tr w:rsidR="00DF5C81" w:rsidRPr="00DF5C81" w:rsidTr="00DF5C81">
              <w:tc>
                <w:tcPr>
                  <w:tcW w:w="3080" w:type="dxa"/>
                  <w:shd w:val="clear" w:color="auto" w:fill="auto"/>
                </w:tcPr>
                <w:p w:rsidR="00DF5C81" w:rsidRPr="00DF5C81" w:rsidRDefault="00DF5C81" w:rsidP="00DF5C81">
                  <w:pPr>
                    <w:rPr>
                      <w:i/>
                      <w:sz w:val="20"/>
                      <w:szCs w:val="20"/>
                    </w:rPr>
                  </w:pPr>
                  <w:r w:rsidRPr="00DF5C81">
                    <w:rPr>
                      <w:i/>
                      <w:sz w:val="20"/>
                      <w:szCs w:val="20"/>
                    </w:rPr>
                    <w:t>Прочие работы и услуги</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0104</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9160001000</w:t>
                  </w:r>
                </w:p>
              </w:tc>
              <w:tc>
                <w:tcPr>
                  <w:tcW w:w="686" w:type="dxa"/>
                  <w:shd w:val="clear" w:color="auto" w:fill="auto"/>
                </w:tcPr>
                <w:p w:rsidR="00DF5C81" w:rsidRPr="00DF5C81" w:rsidRDefault="00DF5C81" w:rsidP="00DF5C81">
                  <w:pPr>
                    <w:jc w:val="center"/>
                    <w:rPr>
                      <w:i/>
                      <w:sz w:val="20"/>
                      <w:szCs w:val="20"/>
                    </w:rPr>
                  </w:pPr>
                  <w:r w:rsidRPr="00DF5C81">
                    <w:rPr>
                      <w:i/>
                      <w:sz w:val="20"/>
                      <w:szCs w:val="20"/>
                    </w:rPr>
                    <w:t>244</w:t>
                  </w:r>
                </w:p>
              </w:tc>
              <w:tc>
                <w:tcPr>
                  <w:tcW w:w="1266" w:type="dxa"/>
                  <w:shd w:val="clear" w:color="auto" w:fill="auto"/>
                </w:tcPr>
                <w:p w:rsidR="00DF5C81" w:rsidRPr="00DF5C81" w:rsidRDefault="00DF5C81" w:rsidP="00DF5C81">
                  <w:pPr>
                    <w:jc w:val="center"/>
                    <w:rPr>
                      <w:i/>
                      <w:sz w:val="20"/>
                      <w:szCs w:val="20"/>
                    </w:rPr>
                  </w:pPr>
                  <w:r w:rsidRPr="00DF5C81">
                    <w:rPr>
                      <w:i/>
                      <w:sz w:val="20"/>
                      <w:szCs w:val="20"/>
                    </w:rPr>
                    <w:t>377 279,80</w:t>
                  </w:r>
                </w:p>
              </w:tc>
              <w:tc>
                <w:tcPr>
                  <w:tcW w:w="1502" w:type="dxa"/>
                  <w:shd w:val="clear" w:color="auto" w:fill="auto"/>
                </w:tcPr>
                <w:p w:rsidR="00DF5C81" w:rsidRPr="00DF5C81" w:rsidRDefault="00DF5C81" w:rsidP="00DF5C81">
                  <w:pPr>
                    <w:jc w:val="center"/>
                    <w:rPr>
                      <w:i/>
                      <w:sz w:val="20"/>
                      <w:szCs w:val="20"/>
                    </w:rPr>
                  </w:pPr>
                  <w:r w:rsidRPr="00DF5C81">
                    <w:rPr>
                      <w:i/>
                      <w:sz w:val="20"/>
                      <w:szCs w:val="20"/>
                    </w:rPr>
                    <w:t>238 000,00</w:t>
                  </w:r>
                </w:p>
              </w:tc>
              <w:tc>
                <w:tcPr>
                  <w:tcW w:w="1156" w:type="dxa"/>
                  <w:shd w:val="clear" w:color="auto" w:fill="auto"/>
                </w:tcPr>
                <w:p w:rsidR="00DF5C81" w:rsidRPr="00DF5C81" w:rsidRDefault="00DF5C81" w:rsidP="00DF5C81">
                  <w:pPr>
                    <w:jc w:val="center"/>
                    <w:rPr>
                      <w:i/>
                      <w:sz w:val="20"/>
                      <w:szCs w:val="20"/>
                    </w:rPr>
                  </w:pPr>
                  <w:r w:rsidRPr="00DF5C81">
                    <w:rPr>
                      <w:i/>
                      <w:sz w:val="20"/>
                      <w:szCs w:val="20"/>
                    </w:rPr>
                    <w:t>239 400,00</w:t>
                  </w:r>
                </w:p>
              </w:tc>
            </w:tr>
            <w:tr w:rsidR="00DF5C81" w:rsidRPr="00DF5C81" w:rsidTr="00DF5C81">
              <w:tc>
                <w:tcPr>
                  <w:tcW w:w="3080" w:type="dxa"/>
                  <w:shd w:val="clear" w:color="auto" w:fill="auto"/>
                </w:tcPr>
                <w:p w:rsidR="00DF5C81" w:rsidRPr="00DF5C81" w:rsidRDefault="00DF5C81" w:rsidP="00DF5C81">
                  <w:pPr>
                    <w:rPr>
                      <w:b/>
                      <w:i/>
                      <w:sz w:val="20"/>
                      <w:szCs w:val="20"/>
                    </w:rPr>
                  </w:pPr>
                  <w:r w:rsidRPr="00DF5C81">
                    <w:rPr>
                      <w:b/>
                      <w:i/>
                      <w:sz w:val="20"/>
                      <w:szCs w:val="20"/>
                    </w:rPr>
                    <w:t>Закупка энергетических ресурсов</w:t>
                  </w:r>
                </w:p>
              </w:tc>
              <w:tc>
                <w:tcPr>
                  <w:tcW w:w="764" w:type="dxa"/>
                  <w:shd w:val="clear" w:color="auto" w:fill="auto"/>
                </w:tcPr>
                <w:p w:rsidR="00DF5C81" w:rsidRPr="00DF5C81" w:rsidRDefault="00DF5C81" w:rsidP="00DF5C81">
                  <w:pPr>
                    <w:jc w:val="center"/>
                    <w:rPr>
                      <w:b/>
                      <w:sz w:val="20"/>
                      <w:szCs w:val="20"/>
                    </w:rPr>
                  </w:pPr>
                  <w:r w:rsidRPr="00DF5C81">
                    <w:rPr>
                      <w:b/>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0104</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9160001000</w:t>
                  </w:r>
                </w:p>
              </w:tc>
              <w:tc>
                <w:tcPr>
                  <w:tcW w:w="686" w:type="dxa"/>
                  <w:shd w:val="clear" w:color="auto" w:fill="auto"/>
                </w:tcPr>
                <w:p w:rsidR="00DF5C81" w:rsidRPr="00DF5C81" w:rsidRDefault="00DF5C81" w:rsidP="00DF5C81">
                  <w:pPr>
                    <w:jc w:val="center"/>
                    <w:rPr>
                      <w:b/>
                      <w:i/>
                      <w:sz w:val="20"/>
                      <w:szCs w:val="20"/>
                    </w:rPr>
                  </w:pPr>
                  <w:r w:rsidRPr="00DF5C81">
                    <w:rPr>
                      <w:b/>
                      <w:i/>
                      <w:sz w:val="20"/>
                      <w:szCs w:val="20"/>
                    </w:rPr>
                    <w:t>247</w:t>
                  </w:r>
                </w:p>
              </w:tc>
              <w:tc>
                <w:tcPr>
                  <w:tcW w:w="1266" w:type="dxa"/>
                  <w:shd w:val="clear" w:color="auto" w:fill="auto"/>
                </w:tcPr>
                <w:p w:rsidR="00DF5C81" w:rsidRPr="00DF5C81" w:rsidRDefault="00DF5C81" w:rsidP="00DF5C81">
                  <w:pPr>
                    <w:jc w:val="center"/>
                    <w:rPr>
                      <w:b/>
                      <w:i/>
                      <w:sz w:val="20"/>
                      <w:szCs w:val="20"/>
                    </w:rPr>
                  </w:pPr>
                  <w:r w:rsidRPr="00DF5C81">
                    <w:rPr>
                      <w:b/>
                      <w:i/>
                      <w:sz w:val="20"/>
                      <w:szCs w:val="20"/>
                    </w:rPr>
                    <w:t>130 274,00</w:t>
                  </w:r>
                </w:p>
              </w:tc>
              <w:tc>
                <w:tcPr>
                  <w:tcW w:w="1502" w:type="dxa"/>
                  <w:shd w:val="clear" w:color="auto" w:fill="auto"/>
                </w:tcPr>
                <w:p w:rsidR="00DF5C81" w:rsidRPr="00DF5C81" w:rsidRDefault="00DF5C81" w:rsidP="00DF5C81">
                  <w:pPr>
                    <w:jc w:val="center"/>
                    <w:rPr>
                      <w:b/>
                      <w:i/>
                      <w:sz w:val="20"/>
                      <w:szCs w:val="20"/>
                    </w:rPr>
                  </w:pPr>
                  <w:r w:rsidRPr="00DF5C81">
                    <w:rPr>
                      <w:b/>
                      <w:i/>
                      <w:sz w:val="20"/>
                      <w:szCs w:val="20"/>
                    </w:rPr>
                    <w:t>133000,00</w:t>
                  </w:r>
                </w:p>
              </w:tc>
              <w:tc>
                <w:tcPr>
                  <w:tcW w:w="1156" w:type="dxa"/>
                  <w:shd w:val="clear" w:color="auto" w:fill="auto"/>
                </w:tcPr>
                <w:p w:rsidR="00DF5C81" w:rsidRPr="00DF5C81" w:rsidRDefault="00DF5C81" w:rsidP="00DF5C81">
                  <w:pPr>
                    <w:jc w:val="center"/>
                    <w:rPr>
                      <w:b/>
                      <w:i/>
                      <w:sz w:val="20"/>
                      <w:szCs w:val="20"/>
                    </w:rPr>
                  </w:pPr>
                  <w:r w:rsidRPr="00DF5C81">
                    <w:rPr>
                      <w:b/>
                      <w:i/>
                      <w:sz w:val="20"/>
                      <w:szCs w:val="20"/>
                    </w:rPr>
                    <w:t>141720,00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Уплата налогов, сборов и иных платежей</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0104</w:t>
                  </w:r>
                </w:p>
              </w:tc>
              <w:tc>
                <w:tcPr>
                  <w:tcW w:w="1291" w:type="dxa"/>
                  <w:shd w:val="clear" w:color="auto" w:fill="auto"/>
                </w:tcPr>
                <w:p w:rsidR="00DF5C81" w:rsidRPr="00DF5C81" w:rsidRDefault="00DF5C81" w:rsidP="00DF5C81">
                  <w:pPr>
                    <w:jc w:val="center"/>
                    <w:rPr>
                      <w:sz w:val="20"/>
                      <w:szCs w:val="20"/>
                    </w:rPr>
                  </w:pPr>
                  <w:r w:rsidRPr="00DF5C81">
                    <w:rPr>
                      <w:sz w:val="20"/>
                      <w:szCs w:val="20"/>
                    </w:rPr>
                    <w:t>9160001000</w:t>
                  </w:r>
                </w:p>
              </w:tc>
              <w:tc>
                <w:tcPr>
                  <w:tcW w:w="686" w:type="dxa"/>
                  <w:shd w:val="clear" w:color="auto" w:fill="auto"/>
                </w:tcPr>
                <w:p w:rsidR="00DF5C81" w:rsidRPr="00DF5C81" w:rsidRDefault="00DF5C81" w:rsidP="00DF5C81">
                  <w:pPr>
                    <w:jc w:val="center"/>
                    <w:rPr>
                      <w:sz w:val="20"/>
                      <w:szCs w:val="20"/>
                    </w:rPr>
                  </w:pPr>
                  <w:r w:rsidRPr="00DF5C81">
                    <w:rPr>
                      <w:sz w:val="20"/>
                      <w:szCs w:val="20"/>
                    </w:rPr>
                    <w:t>850</w:t>
                  </w:r>
                </w:p>
              </w:tc>
              <w:tc>
                <w:tcPr>
                  <w:tcW w:w="1266" w:type="dxa"/>
                  <w:shd w:val="clear" w:color="auto" w:fill="auto"/>
                </w:tcPr>
                <w:p w:rsidR="00DF5C81" w:rsidRPr="00DF5C81" w:rsidRDefault="00DF5C81" w:rsidP="00DF5C81">
                  <w:pPr>
                    <w:jc w:val="center"/>
                    <w:rPr>
                      <w:sz w:val="20"/>
                      <w:szCs w:val="20"/>
                    </w:rPr>
                  </w:pPr>
                  <w:r w:rsidRPr="00DF5C81">
                    <w:rPr>
                      <w:sz w:val="20"/>
                      <w:szCs w:val="20"/>
                    </w:rPr>
                    <w:t>7 000,00</w:t>
                  </w:r>
                </w:p>
              </w:tc>
              <w:tc>
                <w:tcPr>
                  <w:tcW w:w="1502" w:type="dxa"/>
                  <w:shd w:val="clear" w:color="auto" w:fill="auto"/>
                </w:tcPr>
                <w:p w:rsidR="00DF5C81" w:rsidRPr="00DF5C81" w:rsidRDefault="00DF5C81" w:rsidP="00DF5C81">
                  <w:pPr>
                    <w:jc w:val="center"/>
                    <w:rPr>
                      <w:sz w:val="20"/>
                      <w:szCs w:val="20"/>
                    </w:rPr>
                  </w:pPr>
                  <w:r w:rsidRPr="00DF5C81">
                    <w:rPr>
                      <w:sz w:val="20"/>
                      <w:szCs w:val="20"/>
                    </w:rPr>
                    <w:t>7 000,00</w:t>
                  </w:r>
                </w:p>
              </w:tc>
              <w:tc>
                <w:tcPr>
                  <w:tcW w:w="1156" w:type="dxa"/>
                  <w:shd w:val="clear" w:color="auto" w:fill="auto"/>
                </w:tcPr>
                <w:p w:rsidR="00DF5C81" w:rsidRPr="00DF5C81" w:rsidRDefault="00DF5C81" w:rsidP="00DF5C81">
                  <w:pPr>
                    <w:jc w:val="center"/>
                    <w:rPr>
                      <w:sz w:val="20"/>
                      <w:szCs w:val="20"/>
                    </w:rPr>
                  </w:pPr>
                  <w:r w:rsidRPr="00DF5C81">
                    <w:rPr>
                      <w:sz w:val="20"/>
                      <w:szCs w:val="20"/>
                    </w:rPr>
                    <w:t xml:space="preserve"> 7 000,00</w:t>
                  </w:r>
                </w:p>
              </w:tc>
            </w:tr>
            <w:tr w:rsidR="00DF5C81" w:rsidRPr="00DF5C81" w:rsidTr="00DF5C81">
              <w:tc>
                <w:tcPr>
                  <w:tcW w:w="3080" w:type="dxa"/>
                  <w:shd w:val="clear" w:color="auto" w:fill="auto"/>
                </w:tcPr>
                <w:p w:rsidR="00DF5C81" w:rsidRPr="00DF5C81" w:rsidRDefault="00DF5C81" w:rsidP="00DF5C81">
                  <w:pPr>
                    <w:rPr>
                      <w:b/>
                      <w:i/>
                      <w:sz w:val="20"/>
                      <w:szCs w:val="20"/>
                    </w:rPr>
                  </w:pPr>
                  <w:r w:rsidRPr="00DF5C81">
                    <w:rPr>
                      <w:b/>
                      <w:i/>
                      <w:sz w:val="20"/>
                      <w:szCs w:val="20"/>
                    </w:rPr>
                    <w:t>Расходы по содержанию штатных единиц, осуществляющих переданные отдельные государственные полномочия области</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0104</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9160070280</w:t>
                  </w:r>
                </w:p>
              </w:tc>
              <w:tc>
                <w:tcPr>
                  <w:tcW w:w="686"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266" w:type="dxa"/>
                  <w:shd w:val="clear" w:color="auto" w:fill="auto"/>
                </w:tcPr>
                <w:p w:rsidR="00DF5C81" w:rsidRPr="00DF5C81" w:rsidRDefault="00DF5C81" w:rsidP="00DF5C81">
                  <w:pPr>
                    <w:jc w:val="center"/>
                    <w:rPr>
                      <w:b/>
                      <w:i/>
                      <w:sz w:val="20"/>
                      <w:szCs w:val="20"/>
                    </w:rPr>
                  </w:pPr>
                  <w:r w:rsidRPr="00DF5C81">
                    <w:rPr>
                      <w:b/>
                      <w:i/>
                      <w:sz w:val="20"/>
                      <w:szCs w:val="20"/>
                    </w:rPr>
                    <w:t>192 330,00</w:t>
                  </w:r>
                </w:p>
              </w:tc>
              <w:tc>
                <w:tcPr>
                  <w:tcW w:w="1502" w:type="dxa"/>
                  <w:shd w:val="clear" w:color="auto" w:fill="auto"/>
                </w:tcPr>
                <w:p w:rsidR="00DF5C81" w:rsidRPr="00DF5C81" w:rsidRDefault="00DF5C81" w:rsidP="00DF5C81">
                  <w:pPr>
                    <w:jc w:val="center"/>
                    <w:rPr>
                      <w:b/>
                      <w:i/>
                      <w:sz w:val="20"/>
                      <w:szCs w:val="20"/>
                    </w:rPr>
                  </w:pPr>
                  <w:r w:rsidRPr="00DF5C81">
                    <w:rPr>
                      <w:b/>
                      <w:i/>
                      <w:sz w:val="20"/>
                      <w:szCs w:val="20"/>
                    </w:rPr>
                    <w:t>192 330,00</w:t>
                  </w:r>
                </w:p>
              </w:tc>
              <w:tc>
                <w:tcPr>
                  <w:tcW w:w="1156" w:type="dxa"/>
                  <w:shd w:val="clear" w:color="auto" w:fill="auto"/>
                </w:tcPr>
                <w:p w:rsidR="00DF5C81" w:rsidRPr="00DF5C81" w:rsidRDefault="00DF5C81" w:rsidP="00DF5C81">
                  <w:pPr>
                    <w:jc w:val="center"/>
                    <w:rPr>
                      <w:b/>
                      <w:i/>
                      <w:sz w:val="20"/>
                      <w:szCs w:val="20"/>
                    </w:rPr>
                  </w:pPr>
                  <w:r w:rsidRPr="00DF5C81">
                    <w:rPr>
                      <w:b/>
                      <w:i/>
                      <w:sz w:val="20"/>
                      <w:szCs w:val="20"/>
                    </w:rPr>
                    <w:t>192 330,00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Расходы на выплаты персоналу государственных (муниципальных) органов</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0104</w:t>
                  </w:r>
                </w:p>
              </w:tc>
              <w:tc>
                <w:tcPr>
                  <w:tcW w:w="1291" w:type="dxa"/>
                  <w:shd w:val="clear" w:color="auto" w:fill="auto"/>
                </w:tcPr>
                <w:p w:rsidR="00DF5C81" w:rsidRPr="00DF5C81" w:rsidRDefault="00DF5C81" w:rsidP="00DF5C81">
                  <w:pPr>
                    <w:jc w:val="center"/>
                    <w:rPr>
                      <w:sz w:val="20"/>
                      <w:szCs w:val="20"/>
                    </w:rPr>
                  </w:pPr>
                  <w:r w:rsidRPr="00DF5C81">
                    <w:rPr>
                      <w:sz w:val="20"/>
                      <w:szCs w:val="20"/>
                    </w:rPr>
                    <w:t>9160070280</w:t>
                  </w:r>
                </w:p>
              </w:tc>
              <w:tc>
                <w:tcPr>
                  <w:tcW w:w="686" w:type="dxa"/>
                  <w:shd w:val="clear" w:color="auto" w:fill="auto"/>
                </w:tcPr>
                <w:p w:rsidR="00DF5C81" w:rsidRPr="00DF5C81" w:rsidRDefault="00DF5C81" w:rsidP="00DF5C81">
                  <w:pPr>
                    <w:jc w:val="center"/>
                    <w:rPr>
                      <w:sz w:val="20"/>
                      <w:szCs w:val="20"/>
                    </w:rPr>
                  </w:pPr>
                  <w:r w:rsidRPr="00DF5C81">
                    <w:rPr>
                      <w:sz w:val="20"/>
                      <w:szCs w:val="20"/>
                    </w:rPr>
                    <w:t>120</w:t>
                  </w:r>
                </w:p>
              </w:tc>
              <w:tc>
                <w:tcPr>
                  <w:tcW w:w="1266" w:type="dxa"/>
                  <w:shd w:val="clear" w:color="auto" w:fill="auto"/>
                </w:tcPr>
                <w:p w:rsidR="00DF5C81" w:rsidRPr="00DF5C81" w:rsidRDefault="00DF5C81" w:rsidP="00DF5C81">
                  <w:pPr>
                    <w:jc w:val="center"/>
                    <w:rPr>
                      <w:sz w:val="20"/>
                      <w:szCs w:val="20"/>
                    </w:rPr>
                  </w:pPr>
                  <w:r w:rsidRPr="00DF5C81">
                    <w:rPr>
                      <w:sz w:val="20"/>
                      <w:szCs w:val="20"/>
                    </w:rPr>
                    <w:t>187 994,53</w:t>
                  </w:r>
                </w:p>
              </w:tc>
              <w:tc>
                <w:tcPr>
                  <w:tcW w:w="1502" w:type="dxa"/>
                  <w:shd w:val="clear" w:color="auto" w:fill="auto"/>
                </w:tcPr>
                <w:p w:rsidR="00DF5C81" w:rsidRPr="00DF5C81" w:rsidRDefault="00DF5C81" w:rsidP="00DF5C81">
                  <w:pPr>
                    <w:jc w:val="center"/>
                    <w:rPr>
                      <w:sz w:val="20"/>
                      <w:szCs w:val="20"/>
                    </w:rPr>
                  </w:pPr>
                  <w:r w:rsidRPr="00DF5C81">
                    <w:rPr>
                      <w:sz w:val="20"/>
                      <w:szCs w:val="20"/>
                    </w:rPr>
                    <w:t>187 994,53</w:t>
                  </w:r>
                </w:p>
              </w:tc>
              <w:tc>
                <w:tcPr>
                  <w:tcW w:w="1156" w:type="dxa"/>
                  <w:shd w:val="clear" w:color="auto" w:fill="auto"/>
                </w:tcPr>
                <w:p w:rsidR="00DF5C81" w:rsidRPr="00DF5C81" w:rsidRDefault="00DF5C81" w:rsidP="00DF5C81">
                  <w:pPr>
                    <w:jc w:val="center"/>
                    <w:rPr>
                      <w:sz w:val="20"/>
                      <w:szCs w:val="20"/>
                    </w:rPr>
                  </w:pPr>
                  <w:r w:rsidRPr="00DF5C81">
                    <w:rPr>
                      <w:sz w:val="20"/>
                      <w:szCs w:val="20"/>
                    </w:rPr>
                    <w:t>187 994,53</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Фонд оплаты труда государственных (муниципальных) органов</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0104</w:t>
                  </w:r>
                </w:p>
              </w:tc>
              <w:tc>
                <w:tcPr>
                  <w:tcW w:w="1291" w:type="dxa"/>
                  <w:shd w:val="clear" w:color="auto" w:fill="auto"/>
                </w:tcPr>
                <w:p w:rsidR="00DF5C81" w:rsidRPr="00DF5C81" w:rsidRDefault="00DF5C81" w:rsidP="00DF5C81">
                  <w:pPr>
                    <w:jc w:val="center"/>
                    <w:rPr>
                      <w:sz w:val="20"/>
                      <w:szCs w:val="20"/>
                    </w:rPr>
                  </w:pPr>
                  <w:r w:rsidRPr="00DF5C81">
                    <w:rPr>
                      <w:sz w:val="20"/>
                      <w:szCs w:val="20"/>
                    </w:rPr>
                    <w:t>9160070280</w:t>
                  </w:r>
                </w:p>
              </w:tc>
              <w:tc>
                <w:tcPr>
                  <w:tcW w:w="686" w:type="dxa"/>
                  <w:shd w:val="clear" w:color="auto" w:fill="auto"/>
                </w:tcPr>
                <w:p w:rsidR="00DF5C81" w:rsidRPr="00DF5C81" w:rsidRDefault="00DF5C81" w:rsidP="00DF5C81">
                  <w:pPr>
                    <w:jc w:val="center"/>
                    <w:rPr>
                      <w:sz w:val="20"/>
                      <w:szCs w:val="20"/>
                    </w:rPr>
                  </w:pPr>
                  <w:r w:rsidRPr="00DF5C81">
                    <w:rPr>
                      <w:sz w:val="20"/>
                      <w:szCs w:val="20"/>
                    </w:rPr>
                    <w:t>121</w:t>
                  </w:r>
                </w:p>
              </w:tc>
              <w:tc>
                <w:tcPr>
                  <w:tcW w:w="1266" w:type="dxa"/>
                  <w:shd w:val="clear" w:color="auto" w:fill="auto"/>
                </w:tcPr>
                <w:p w:rsidR="00DF5C81" w:rsidRPr="00DF5C81" w:rsidRDefault="00DF5C81" w:rsidP="00DF5C81">
                  <w:pPr>
                    <w:jc w:val="center"/>
                    <w:rPr>
                      <w:sz w:val="20"/>
                      <w:szCs w:val="20"/>
                    </w:rPr>
                  </w:pPr>
                  <w:r w:rsidRPr="00DF5C81">
                    <w:rPr>
                      <w:sz w:val="20"/>
                      <w:szCs w:val="20"/>
                    </w:rPr>
                    <w:t>144 389,04</w:t>
                  </w:r>
                </w:p>
              </w:tc>
              <w:tc>
                <w:tcPr>
                  <w:tcW w:w="1502" w:type="dxa"/>
                  <w:shd w:val="clear" w:color="auto" w:fill="auto"/>
                </w:tcPr>
                <w:p w:rsidR="00DF5C81" w:rsidRPr="00DF5C81" w:rsidRDefault="00DF5C81" w:rsidP="00DF5C81">
                  <w:pPr>
                    <w:jc w:val="center"/>
                    <w:rPr>
                      <w:sz w:val="20"/>
                      <w:szCs w:val="20"/>
                    </w:rPr>
                  </w:pPr>
                  <w:r w:rsidRPr="00DF5C81">
                    <w:rPr>
                      <w:sz w:val="20"/>
                      <w:szCs w:val="20"/>
                    </w:rPr>
                    <w:t>144 389,04</w:t>
                  </w:r>
                </w:p>
              </w:tc>
              <w:tc>
                <w:tcPr>
                  <w:tcW w:w="1156" w:type="dxa"/>
                  <w:shd w:val="clear" w:color="auto" w:fill="auto"/>
                </w:tcPr>
                <w:p w:rsidR="00DF5C81" w:rsidRPr="00DF5C81" w:rsidRDefault="00DF5C81" w:rsidP="00DF5C81">
                  <w:pPr>
                    <w:jc w:val="center"/>
                    <w:rPr>
                      <w:sz w:val="20"/>
                      <w:szCs w:val="20"/>
                    </w:rPr>
                  </w:pPr>
                  <w:r w:rsidRPr="00DF5C81">
                    <w:rPr>
                      <w:sz w:val="20"/>
                      <w:szCs w:val="20"/>
                    </w:rPr>
                    <w:t>144 389,04</w:t>
                  </w:r>
                </w:p>
              </w:tc>
            </w:tr>
            <w:tr w:rsidR="00DF5C81" w:rsidRPr="00DF5C81" w:rsidTr="00DF5C81">
              <w:trPr>
                <w:trHeight w:val="1365"/>
              </w:trPr>
              <w:tc>
                <w:tcPr>
                  <w:tcW w:w="3080" w:type="dxa"/>
                  <w:shd w:val="clear" w:color="auto" w:fill="auto"/>
                </w:tcPr>
                <w:p w:rsidR="00DF5C81" w:rsidRPr="00DF5C81" w:rsidRDefault="00DF5C81" w:rsidP="00DF5C81">
                  <w:pPr>
                    <w:rPr>
                      <w:sz w:val="20"/>
                      <w:szCs w:val="20"/>
                    </w:rPr>
                  </w:pPr>
                  <w:r w:rsidRPr="00DF5C81">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0104</w:t>
                  </w:r>
                </w:p>
              </w:tc>
              <w:tc>
                <w:tcPr>
                  <w:tcW w:w="1291" w:type="dxa"/>
                  <w:shd w:val="clear" w:color="auto" w:fill="auto"/>
                </w:tcPr>
                <w:p w:rsidR="00DF5C81" w:rsidRPr="00DF5C81" w:rsidRDefault="00DF5C81" w:rsidP="00DF5C81">
                  <w:pPr>
                    <w:jc w:val="center"/>
                    <w:rPr>
                      <w:sz w:val="20"/>
                      <w:szCs w:val="20"/>
                    </w:rPr>
                  </w:pPr>
                  <w:r w:rsidRPr="00DF5C81">
                    <w:rPr>
                      <w:sz w:val="20"/>
                      <w:szCs w:val="20"/>
                    </w:rPr>
                    <w:t>9160070280</w:t>
                  </w:r>
                </w:p>
              </w:tc>
              <w:tc>
                <w:tcPr>
                  <w:tcW w:w="686" w:type="dxa"/>
                  <w:shd w:val="clear" w:color="auto" w:fill="auto"/>
                </w:tcPr>
                <w:p w:rsidR="00DF5C81" w:rsidRPr="00DF5C81" w:rsidRDefault="00DF5C81" w:rsidP="00DF5C81">
                  <w:pPr>
                    <w:jc w:val="center"/>
                    <w:rPr>
                      <w:sz w:val="20"/>
                      <w:szCs w:val="20"/>
                    </w:rPr>
                  </w:pPr>
                  <w:r w:rsidRPr="00DF5C81">
                    <w:rPr>
                      <w:sz w:val="20"/>
                      <w:szCs w:val="20"/>
                    </w:rPr>
                    <w:t>129</w:t>
                  </w:r>
                </w:p>
              </w:tc>
              <w:tc>
                <w:tcPr>
                  <w:tcW w:w="1266" w:type="dxa"/>
                  <w:shd w:val="clear" w:color="auto" w:fill="auto"/>
                </w:tcPr>
                <w:p w:rsidR="00DF5C81" w:rsidRPr="00DF5C81" w:rsidRDefault="00DF5C81" w:rsidP="00DF5C81">
                  <w:pPr>
                    <w:jc w:val="center"/>
                    <w:rPr>
                      <w:sz w:val="20"/>
                      <w:szCs w:val="20"/>
                    </w:rPr>
                  </w:pPr>
                  <w:r w:rsidRPr="00DF5C81">
                    <w:rPr>
                      <w:sz w:val="20"/>
                      <w:szCs w:val="20"/>
                    </w:rPr>
                    <w:t>43 605,49</w:t>
                  </w:r>
                </w:p>
              </w:tc>
              <w:tc>
                <w:tcPr>
                  <w:tcW w:w="1502" w:type="dxa"/>
                  <w:shd w:val="clear" w:color="auto" w:fill="auto"/>
                </w:tcPr>
                <w:p w:rsidR="00DF5C81" w:rsidRPr="00DF5C81" w:rsidRDefault="00DF5C81" w:rsidP="00DF5C81">
                  <w:pPr>
                    <w:jc w:val="center"/>
                    <w:rPr>
                      <w:sz w:val="20"/>
                      <w:szCs w:val="20"/>
                    </w:rPr>
                  </w:pPr>
                  <w:r w:rsidRPr="00DF5C81">
                    <w:rPr>
                      <w:sz w:val="20"/>
                      <w:szCs w:val="20"/>
                    </w:rPr>
                    <w:t>43 605,49</w:t>
                  </w:r>
                </w:p>
              </w:tc>
              <w:tc>
                <w:tcPr>
                  <w:tcW w:w="1156" w:type="dxa"/>
                  <w:shd w:val="clear" w:color="auto" w:fill="auto"/>
                </w:tcPr>
                <w:p w:rsidR="00DF5C81" w:rsidRPr="00DF5C81" w:rsidRDefault="00DF5C81" w:rsidP="00DF5C81">
                  <w:pPr>
                    <w:jc w:val="center"/>
                    <w:rPr>
                      <w:sz w:val="20"/>
                      <w:szCs w:val="20"/>
                    </w:rPr>
                  </w:pPr>
                  <w:r w:rsidRPr="00DF5C81">
                    <w:rPr>
                      <w:sz w:val="20"/>
                      <w:szCs w:val="20"/>
                    </w:rPr>
                    <w:t>43 605,49</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0104</w:t>
                  </w:r>
                </w:p>
              </w:tc>
              <w:tc>
                <w:tcPr>
                  <w:tcW w:w="1291" w:type="dxa"/>
                  <w:shd w:val="clear" w:color="auto" w:fill="auto"/>
                </w:tcPr>
                <w:p w:rsidR="00DF5C81" w:rsidRPr="00DF5C81" w:rsidRDefault="00DF5C81" w:rsidP="00DF5C81">
                  <w:pPr>
                    <w:jc w:val="center"/>
                    <w:rPr>
                      <w:sz w:val="20"/>
                      <w:szCs w:val="20"/>
                    </w:rPr>
                  </w:pPr>
                  <w:r w:rsidRPr="00DF5C81">
                    <w:rPr>
                      <w:sz w:val="20"/>
                      <w:szCs w:val="20"/>
                    </w:rPr>
                    <w:t>9160070280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4 335,47</w:t>
                  </w:r>
                </w:p>
              </w:tc>
              <w:tc>
                <w:tcPr>
                  <w:tcW w:w="1502" w:type="dxa"/>
                  <w:shd w:val="clear" w:color="auto" w:fill="auto"/>
                </w:tcPr>
                <w:p w:rsidR="00DF5C81" w:rsidRPr="00DF5C81" w:rsidRDefault="00DF5C81" w:rsidP="00DF5C81">
                  <w:pPr>
                    <w:jc w:val="center"/>
                    <w:rPr>
                      <w:sz w:val="20"/>
                      <w:szCs w:val="20"/>
                    </w:rPr>
                  </w:pPr>
                  <w:r w:rsidRPr="00DF5C81">
                    <w:rPr>
                      <w:sz w:val="20"/>
                      <w:szCs w:val="20"/>
                    </w:rPr>
                    <w:t>4 335,47</w:t>
                  </w:r>
                </w:p>
              </w:tc>
              <w:tc>
                <w:tcPr>
                  <w:tcW w:w="1156" w:type="dxa"/>
                  <w:shd w:val="clear" w:color="auto" w:fill="auto"/>
                </w:tcPr>
                <w:p w:rsidR="00DF5C81" w:rsidRPr="00DF5C81" w:rsidRDefault="00DF5C81" w:rsidP="00DF5C81">
                  <w:pPr>
                    <w:jc w:val="center"/>
                    <w:rPr>
                      <w:sz w:val="20"/>
                      <w:szCs w:val="20"/>
                    </w:rPr>
                  </w:pPr>
                  <w:r w:rsidRPr="00DF5C81">
                    <w:rPr>
                      <w:sz w:val="20"/>
                      <w:szCs w:val="20"/>
                    </w:rPr>
                    <w:t>4 335,47</w:t>
                  </w:r>
                </w:p>
              </w:tc>
            </w:tr>
            <w:tr w:rsidR="00DF5C81" w:rsidRPr="00DF5C81" w:rsidTr="00DF5C81">
              <w:tc>
                <w:tcPr>
                  <w:tcW w:w="3080" w:type="dxa"/>
                  <w:shd w:val="clear" w:color="auto" w:fill="auto"/>
                </w:tcPr>
                <w:p w:rsidR="00DF5C81" w:rsidRPr="00DF5C81" w:rsidRDefault="00DF5C81" w:rsidP="00DF5C81">
                  <w:pPr>
                    <w:rPr>
                      <w:b/>
                      <w:i/>
                      <w:sz w:val="20"/>
                      <w:szCs w:val="20"/>
                    </w:rPr>
                  </w:pPr>
                  <w:r w:rsidRPr="00DF5C81">
                    <w:rPr>
                      <w:b/>
                      <w:i/>
                      <w:sz w:val="20"/>
                      <w:szCs w:val="20"/>
                    </w:rPr>
                    <w:t>Муниципальная программа «Нулевой травматизм в Администрации Короцкого сельского поселения на 2022-2024 годы»</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0104</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0300000000</w:t>
                  </w:r>
                </w:p>
              </w:tc>
              <w:tc>
                <w:tcPr>
                  <w:tcW w:w="686"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266" w:type="dxa"/>
                  <w:shd w:val="clear" w:color="auto" w:fill="auto"/>
                </w:tcPr>
                <w:p w:rsidR="00DF5C81" w:rsidRPr="00DF5C81" w:rsidRDefault="00DF5C81" w:rsidP="00DF5C81">
                  <w:pPr>
                    <w:jc w:val="center"/>
                    <w:rPr>
                      <w:b/>
                      <w:i/>
                      <w:sz w:val="20"/>
                      <w:szCs w:val="20"/>
                    </w:rPr>
                  </w:pPr>
                  <w:r w:rsidRPr="00DF5C81">
                    <w:rPr>
                      <w:b/>
                      <w:i/>
                      <w:sz w:val="20"/>
                      <w:szCs w:val="20"/>
                    </w:rPr>
                    <w:t>15 400,00</w:t>
                  </w:r>
                </w:p>
              </w:tc>
              <w:tc>
                <w:tcPr>
                  <w:tcW w:w="1502"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156" w:type="dxa"/>
                  <w:shd w:val="clear" w:color="auto" w:fill="auto"/>
                </w:tcPr>
                <w:p w:rsidR="00DF5C81" w:rsidRPr="00DF5C81" w:rsidRDefault="00DF5C81" w:rsidP="00DF5C81">
                  <w:pPr>
                    <w:jc w:val="center"/>
                    <w:rPr>
                      <w:b/>
                      <w:i/>
                      <w:sz w:val="20"/>
                      <w:szCs w:val="20"/>
                    </w:rPr>
                  </w:pPr>
                  <w:r w:rsidRPr="00DF5C81">
                    <w:rPr>
                      <w:b/>
                      <w:i/>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Проведение медицинских осмотров работников Администрации</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0104</w:t>
                  </w:r>
                </w:p>
              </w:tc>
              <w:tc>
                <w:tcPr>
                  <w:tcW w:w="1291" w:type="dxa"/>
                  <w:shd w:val="clear" w:color="auto" w:fill="auto"/>
                </w:tcPr>
                <w:p w:rsidR="00DF5C81" w:rsidRPr="00DF5C81" w:rsidRDefault="00DF5C81" w:rsidP="00DF5C81">
                  <w:pPr>
                    <w:jc w:val="center"/>
                    <w:rPr>
                      <w:sz w:val="20"/>
                      <w:szCs w:val="20"/>
                    </w:rPr>
                  </w:pPr>
                  <w:r w:rsidRPr="00DF5C81">
                    <w:rPr>
                      <w:sz w:val="20"/>
                      <w:szCs w:val="20"/>
                    </w:rPr>
                    <w:t>0301026160</w:t>
                  </w:r>
                </w:p>
              </w:tc>
              <w:tc>
                <w:tcPr>
                  <w:tcW w:w="686" w:type="dxa"/>
                  <w:shd w:val="clear" w:color="auto" w:fill="auto"/>
                </w:tcPr>
                <w:p w:rsidR="00DF5C81" w:rsidRPr="00DF5C81" w:rsidRDefault="00DF5C81" w:rsidP="00DF5C81">
                  <w:pPr>
                    <w:jc w:val="center"/>
                    <w:rPr>
                      <w:sz w:val="20"/>
                      <w:szCs w:val="20"/>
                    </w:rPr>
                  </w:pPr>
                  <w:r w:rsidRPr="00DF5C81">
                    <w:rPr>
                      <w:sz w:val="20"/>
                      <w:szCs w:val="20"/>
                    </w:rPr>
                    <w:t>240</w:t>
                  </w:r>
                </w:p>
              </w:tc>
              <w:tc>
                <w:tcPr>
                  <w:tcW w:w="1266" w:type="dxa"/>
                  <w:shd w:val="clear" w:color="auto" w:fill="auto"/>
                </w:tcPr>
                <w:p w:rsidR="00DF5C81" w:rsidRPr="00DF5C81" w:rsidRDefault="00DF5C81" w:rsidP="00DF5C81">
                  <w:pPr>
                    <w:jc w:val="center"/>
                    <w:rPr>
                      <w:sz w:val="20"/>
                      <w:szCs w:val="20"/>
                    </w:rPr>
                  </w:pPr>
                  <w:r w:rsidRPr="00DF5C81">
                    <w:rPr>
                      <w:sz w:val="20"/>
                      <w:szCs w:val="20"/>
                    </w:rPr>
                    <w:t>15 400,00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0104</w:t>
                  </w:r>
                </w:p>
              </w:tc>
              <w:tc>
                <w:tcPr>
                  <w:tcW w:w="1291" w:type="dxa"/>
                  <w:shd w:val="clear" w:color="auto" w:fill="auto"/>
                </w:tcPr>
                <w:p w:rsidR="00DF5C81" w:rsidRPr="00DF5C81" w:rsidRDefault="00DF5C81" w:rsidP="00DF5C81">
                  <w:pPr>
                    <w:jc w:val="center"/>
                    <w:rPr>
                      <w:sz w:val="20"/>
                      <w:szCs w:val="20"/>
                    </w:rPr>
                  </w:pPr>
                  <w:r w:rsidRPr="00DF5C81">
                    <w:rPr>
                      <w:sz w:val="20"/>
                      <w:szCs w:val="20"/>
                    </w:rPr>
                    <w:t>0301026160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15 400,00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b/>
                      <w:i/>
                      <w:sz w:val="20"/>
                      <w:szCs w:val="20"/>
                    </w:rPr>
                  </w:pPr>
                  <w:r w:rsidRPr="00DF5C81">
                    <w:rPr>
                      <w:b/>
                      <w:i/>
                      <w:sz w:val="20"/>
                      <w:szCs w:val="20"/>
                    </w:rPr>
                    <w:t>Муниципальная  программа "Информатизация Короцкого сельского поселения на 2022-2024 годы"</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0104</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0600000000</w:t>
                  </w:r>
                </w:p>
              </w:tc>
              <w:tc>
                <w:tcPr>
                  <w:tcW w:w="686"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266" w:type="dxa"/>
                  <w:shd w:val="clear" w:color="auto" w:fill="auto"/>
                </w:tcPr>
                <w:p w:rsidR="00DF5C81" w:rsidRPr="00DF5C81" w:rsidRDefault="00DF5C81" w:rsidP="00DF5C81">
                  <w:pPr>
                    <w:jc w:val="center"/>
                    <w:rPr>
                      <w:b/>
                      <w:i/>
                      <w:sz w:val="20"/>
                      <w:szCs w:val="20"/>
                    </w:rPr>
                  </w:pPr>
                  <w:r w:rsidRPr="00DF5C81">
                    <w:rPr>
                      <w:b/>
                      <w:i/>
                      <w:sz w:val="20"/>
                      <w:szCs w:val="20"/>
                    </w:rPr>
                    <w:t>200 000,00</w:t>
                  </w:r>
                </w:p>
              </w:tc>
              <w:tc>
                <w:tcPr>
                  <w:tcW w:w="1502"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156" w:type="dxa"/>
                  <w:shd w:val="clear" w:color="auto" w:fill="auto"/>
                </w:tcPr>
                <w:p w:rsidR="00DF5C81" w:rsidRPr="00DF5C81" w:rsidRDefault="00DF5C81" w:rsidP="00DF5C81">
                  <w:pPr>
                    <w:jc w:val="center"/>
                    <w:rPr>
                      <w:b/>
                      <w:i/>
                      <w:sz w:val="20"/>
                      <w:szCs w:val="20"/>
                    </w:rPr>
                  </w:pPr>
                  <w:r w:rsidRPr="00DF5C81">
                    <w:rPr>
                      <w:b/>
                      <w:i/>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Сопровождение программного обеспечения в администрации сельского поселения</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0104</w:t>
                  </w:r>
                </w:p>
              </w:tc>
              <w:tc>
                <w:tcPr>
                  <w:tcW w:w="1291" w:type="dxa"/>
                  <w:shd w:val="clear" w:color="auto" w:fill="auto"/>
                </w:tcPr>
                <w:p w:rsidR="00DF5C81" w:rsidRPr="00DF5C81" w:rsidRDefault="00DF5C81" w:rsidP="00DF5C81">
                  <w:pPr>
                    <w:jc w:val="center"/>
                    <w:rPr>
                      <w:sz w:val="20"/>
                      <w:szCs w:val="20"/>
                    </w:rPr>
                  </w:pPr>
                  <w:r w:rsidRPr="00DF5C81">
                    <w:rPr>
                      <w:sz w:val="20"/>
                      <w:szCs w:val="20"/>
                    </w:rPr>
                    <w:t>0601026020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115 000,00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Закупка товаров, работ, услуг в сфере информационно-коммуникационных технологий</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0104</w:t>
                  </w:r>
                </w:p>
              </w:tc>
              <w:tc>
                <w:tcPr>
                  <w:tcW w:w="1291" w:type="dxa"/>
                  <w:shd w:val="clear" w:color="auto" w:fill="auto"/>
                </w:tcPr>
                <w:p w:rsidR="00DF5C81" w:rsidRPr="00DF5C81" w:rsidRDefault="00DF5C81" w:rsidP="00DF5C81">
                  <w:pPr>
                    <w:jc w:val="center"/>
                    <w:rPr>
                      <w:sz w:val="20"/>
                      <w:szCs w:val="20"/>
                    </w:rPr>
                  </w:pPr>
                  <w:r w:rsidRPr="00DF5C81">
                    <w:rPr>
                      <w:sz w:val="20"/>
                      <w:szCs w:val="20"/>
                    </w:rPr>
                    <w:t>0601026020</w:t>
                  </w:r>
                </w:p>
              </w:tc>
              <w:tc>
                <w:tcPr>
                  <w:tcW w:w="686" w:type="dxa"/>
                  <w:shd w:val="clear" w:color="auto" w:fill="auto"/>
                </w:tcPr>
                <w:p w:rsidR="00DF5C81" w:rsidRPr="00DF5C81" w:rsidRDefault="00DF5C81" w:rsidP="00DF5C81">
                  <w:pPr>
                    <w:jc w:val="center"/>
                    <w:rPr>
                      <w:sz w:val="20"/>
                      <w:szCs w:val="20"/>
                    </w:rPr>
                  </w:pPr>
                  <w:r w:rsidRPr="00DF5C81">
                    <w:rPr>
                      <w:sz w:val="20"/>
                      <w:szCs w:val="20"/>
                    </w:rPr>
                    <w:t>242</w:t>
                  </w:r>
                </w:p>
              </w:tc>
              <w:tc>
                <w:tcPr>
                  <w:tcW w:w="1266" w:type="dxa"/>
                  <w:shd w:val="clear" w:color="auto" w:fill="auto"/>
                </w:tcPr>
                <w:p w:rsidR="00DF5C81" w:rsidRPr="00DF5C81" w:rsidRDefault="00DF5C81" w:rsidP="00DF5C81">
                  <w:pPr>
                    <w:jc w:val="center"/>
                    <w:rPr>
                      <w:sz w:val="20"/>
                      <w:szCs w:val="20"/>
                    </w:rPr>
                  </w:pPr>
                  <w:r w:rsidRPr="00DF5C81">
                    <w:rPr>
                      <w:sz w:val="20"/>
                      <w:szCs w:val="20"/>
                    </w:rPr>
                    <w:t>115 000,00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Обслуживание оргтехники</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0104</w:t>
                  </w:r>
                </w:p>
              </w:tc>
              <w:tc>
                <w:tcPr>
                  <w:tcW w:w="1291" w:type="dxa"/>
                  <w:shd w:val="clear" w:color="auto" w:fill="auto"/>
                </w:tcPr>
                <w:p w:rsidR="00DF5C81" w:rsidRPr="00DF5C81" w:rsidRDefault="00DF5C81" w:rsidP="00DF5C81">
                  <w:pPr>
                    <w:jc w:val="center"/>
                    <w:rPr>
                      <w:sz w:val="20"/>
                      <w:szCs w:val="20"/>
                    </w:rPr>
                  </w:pPr>
                  <w:r w:rsidRPr="00DF5C81">
                    <w:rPr>
                      <w:sz w:val="20"/>
                      <w:szCs w:val="20"/>
                    </w:rPr>
                    <w:t>0602026040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5 000,00</w:t>
                  </w:r>
                </w:p>
              </w:tc>
              <w:tc>
                <w:tcPr>
                  <w:tcW w:w="1502" w:type="dxa"/>
                  <w:shd w:val="clear" w:color="auto" w:fill="auto"/>
                </w:tcPr>
                <w:p w:rsidR="00DF5C81" w:rsidRPr="00DF5C81" w:rsidRDefault="00DF5C81" w:rsidP="00DF5C81">
                  <w:pPr>
                    <w:rPr>
                      <w:sz w:val="20"/>
                      <w:szCs w:val="20"/>
                    </w:rPr>
                  </w:pPr>
                  <w:r w:rsidRPr="00DF5C81">
                    <w:rPr>
                      <w:sz w:val="20"/>
                      <w:szCs w:val="20"/>
                    </w:rPr>
                    <w:t xml:space="preserve">        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Закупка товаров, работ, услуг в сфере информационно-коммуникационных технологий</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0104</w:t>
                  </w:r>
                </w:p>
              </w:tc>
              <w:tc>
                <w:tcPr>
                  <w:tcW w:w="1291" w:type="dxa"/>
                  <w:shd w:val="clear" w:color="auto" w:fill="auto"/>
                </w:tcPr>
                <w:p w:rsidR="00DF5C81" w:rsidRPr="00DF5C81" w:rsidRDefault="00DF5C81" w:rsidP="00DF5C81">
                  <w:pPr>
                    <w:jc w:val="center"/>
                    <w:rPr>
                      <w:sz w:val="20"/>
                      <w:szCs w:val="20"/>
                    </w:rPr>
                  </w:pPr>
                  <w:r w:rsidRPr="00DF5C81">
                    <w:rPr>
                      <w:sz w:val="20"/>
                      <w:szCs w:val="20"/>
                    </w:rPr>
                    <w:t>0602026040</w:t>
                  </w:r>
                </w:p>
              </w:tc>
              <w:tc>
                <w:tcPr>
                  <w:tcW w:w="686" w:type="dxa"/>
                  <w:shd w:val="clear" w:color="auto" w:fill="auto"/>
                </w:tcPr>
                <w:p w:rsidR="00DF5C81" w:rsidRPr="00DF5C81" w:rsidRDefault="00DF5C81" w:rsidP="00DF5C81">
                  <w:pPr>
                    <w:jc w:val="center"/>
                    <w:rPr>
                      <w:sz w:val="20"/>
                      <w:szCs w:val="20"/>
                    </w:rPr>
                  </w:pPr>
                  <w:r w:rsidRPr="00DF5C81">
                    <w:rPr>
                      <w:sz w:val="20"/>
                      <w:szCs w:val="20"/>
                    </w:rPr>
                    <w:t>242</w:t>
                  </w:r>
                </w:p>
              </w:tc>
              <w:tc>
                <w:tcPr>
                  <w:tcW w:w="1266" w:type="dxa"/>
                  <w:shd w:val="clear" w:color="auto" w:fill="auto"/>
                </w:tcPr>
                <w:p w:rsidR="00DF5C81" w:rsidRPr="00DF5C81" w:rsidRDefault="00DF5C81" w:rsidP="00DF5C81">
                  <w:pPr>
                    <w:jc w:val="center"/>
                    <w:rPr>
                      <w:sz w:val="20"/>
                      <w:szCs w:val="20"/>
                    </w:rPr>
                  </w:pPr>
                  <w:r w:rsidRPr="00DF5C81">
                    <w:rPr>
                      <w:sz w:val="20"/>
                      <w:szCs w:val="20"/>
                    </w:rPr>
                    <w:t>5 000,00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Услуги связи</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0104</w:t>
                  </w:r>
                </w:p>
              </w:tc>
              <w:tc>
                <w:tcPr>
                  <w:tcW w:w="1291" w:type="dxa"/>
                  <w:shd w:val="clear" w:color="auto" w:fill="auto"/>
                </w:tcPr>
                <w:p w:rsidR="00DF5C81" w:rsidRPr="00DF5C81" w:rsidRDefault="00DF5C81" w:rsidP="00DF5C81">
                  <w:pPr>
                    <w:jc w:val="center"/>
                    <w:rPr>
                      <w:sz w:val="20"/>
                      <w:szCs w:val="20"/>
                    </w:rPr>
                  </w:pPr>
                  <w:r w:rsidRPr="00DF5C81">
                    <w:rPr>
                      <w:sz w:val="20"/>
                      <w:szCs w:val="20"/>
                    </w:rPr>
                    <w:t>0603026050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80 000,00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Закупка товаров, работ, услуг в сфере информационно-коммуникационных технологий</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0104</w:t>
                  </w:r>
                </w:p>
              </w:tc>
              <w:tc>
                <w:tcPr>
                  <w:tcW w:w="1291" w:type="dxa"/>
                  <w:shd w:val="clear" w:color="auto" w:fill="auto"/>
                </w:tcPr>
                <w:p w:rsidR="00DF5C81" w:rsidRPr="00DF5C81" w:rsidRDefault="00DF5C81" w:rsidP="00DF5C81">
                  <w:pPr>
                    <w:jc w:val="center"/>
                    <w:rPr>
                      <w:sz w:val="20"/>
                      <w:szCs w:val="20"/>
                    </w:rPr>
                  </w:pPr>
                  <w:r w:rsidRPr="00DF5C81">
                    <w:rPr>
                      <w:sz w:val="20"/>
                      <w:szCs w:val="20"/>
                    </w:rPr>
                    <w:t>0603026050</w:t>
                  </w:r>
                </w:p>
              </w:tc>
              <w:tc>
                <w:tcPr>
                  <w:tcW w:w="686" w:type="dxa"/>
                  <w:shd w:val="clear" w:color="auto" w:fill="auto"/>
                </w:tcPr>
                <w:p w:rsidR="00DF5C81" w:rsidRPr="00DF5C81" w:rsidRDefault="00DF5C81" w:rsidP="00DF5C81">
                  <w:pPr>
                    <w:jc w:val="center"/>
                    <w:rPr>
                      <w:sz w:val="20"/>
                      <w:szCs w:val="20"/>
                    </w:rPr>
                  </w:pPr>
                  <w:r w:rsidRPr="00DF5C81">
                    <w:rPr>
                      <w:sz w:val="20"/>
                      <w:szCs w:val="20"/>
                    </w:rPr>
                    <w:t>242</w:t>
                  </w:r>
                </w:p>
              </w:tc>
              <w:tc>
                <w:tcPr>
                  <w:tcW w:w="1266" w:type="dxa"/>
                  <w:shd w:val="clear" w:color="auto" w:fill="auto"/>
                </w:tcPr>
                <w:p w:rsidR="00DF5C81" w:rsidRPr="00DF5C81" w:rsidRDefault="00DF5C81" w:rsidP="00DF5C81">
                  <w:pPr>
                    <w:jc w:val="center"/>
                    <w:rPr>
                      <w:sz w:val="20"/>
                      <w:szCs w:val="20"/>
                    </w:rPr>
                  </w:pPr>
                  <w:r w:rsidRPr="00DF5C81">
                    <w:rPr>
                      <w:sz w:val="20"/>
                      <w:szCs w:val="20"/>
                    </w:rPr>
                    <w:t>80 000,00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b/>
                      <w:i/>
                      <w:sz w:val="20"/>
                      <w:szCs w:val="20"/>
                    </w:rPr>
                  </w:pPr>
                  <w:r w:rsidRPr="00DF5C81">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0106</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9180060010</w:t>
                  </w:r>
                </w:p>
              </w:tc>
              <w:tc>
                <w:tcPr>
                  <w:tcW w:w="686"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266" w:type="dxa"/>
                  <w:shd w:val="clear" w:color="auto" w:fill="auto"/>
                </w:tcPr>
                <w:p w:rsidR="00DF5C81" w:rsidRPr="00DF5C81" w:rsidRDefault="00DF5C81" w:rsidP="00DF5C81">
                  <w:pPr>
                    <w:jc w:val="center"/>
                    <w:rPr>
                      <w:b/>
                      <w:i/>
                      <w:sz w:val="20"/>
                      <w:szCs w:val="20"/>
                    </w:rPr>
                  </w:pPr>
                  <w:r w:rsidRPr="00DF5C81">
                    <w:rPr>
                      <w:b/>
                      <w:i/>
                      <w:sz w:val="20"/>
                      <w:szCs w:val="20"/>
                    </w:rPr>
                    <w:t>26010,00</w:t>
                  </w:r>
                </w:p>
              </w:tc>
              <w:tc>
                <w:tcPr>
                  <w:tcW w:w="1502" w:type="dxa"/>
                  <w:shd w:val="clear" w:color="auto" w:fill="auto"/>
                </w:tcPr>
                <w:p w:rsidR="00DF5C81" w:rsidRPr="00DF5C81" w:rsidRDefault="00DF5C81" w:rsidP="00DF5C81">
                  <w:pPr>
                    <w:jc w:val="center"/>
                    <w:rPr>
                      <w:b/>
                      <w:i/>
                      <w:sz w:val="20"/>
                      <w:szCs w:val="20"/>
                    </w:rPr>
                  </w:pPr>
                  <w:r w:rsidRPr="00DF5C81">
                    <w:rPr>
                      <w:b/>
                      <w:i/>
                      <w:sz w:val="20"/>
                      <w:szCs w:val="20"/>
                    </w:rPr>
                    <w:t>26010,00</w:t>
                  </w:r>
                </w:p>
              </w:tc>
              <w:tc>
                <w:tcPr>
                  <w:tcW w:w="1156" w:type="dxa"/>
                  <w:shd w:val="clear" w:color="auto" w:fill="auto"/>
                </w:tcPr>
                <w:p w:rsidR="00DF5C81" w:rsidRPr="00DF5C81" w:rsidRDefault="00DF5C81" w:rsidP="00DF5C81">
                  <w:pPr>
                    <w:jc w:val="center"/>
                    <w:rPr>
                      <w:b/>
                      <w:i/>
                      <w:sz w:val="20"/>
                      <w:szCs w:val="20"/>
                    </w:rPr>
                  </w:pPr>
                  <w:r w:rsidRPr="00DF5C81">
                    <w:rPr>
                      <w:b/>
                      <w:i/>
                      <w:sz w:val="20"/>
                      <w:szCs w:val="20"/>
                    </w:rPr>
                    <w:t>26010,00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0106</w:t>
                  </w:r>
                </w:p>
              </w:tc>
              <w:tc>
                <w:tcPr>
                  <w:tcW w:w="1291" w:type="dxa"/>
                  <w:shd w:val="clear" w:color="auto" w:fill="auto"/>
                </w:tcPr>
                <w:p w:rsidR="00DF5C81" w:rsidRPr="00DF5C81" w:rsidRDefault="00DF5C81" w:rsidP="00DF5C81">
                  <w:pPr>
                    <w:jc w:val="center"/>
                    <w:rPr>
                      <w:sz w:val="20"/>
                      <w:szCs w:val="20"/>
                    </w:rPr>
                  </w:pPr>
                  <w:r w:rsidRPr="00DF5C81">
                    <w:rPr>
                      <w:sz w:val="20"/>
                      <w:szCs w:val="20"/>
                    </w:rPr>
                    <w:t>9180060010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26010,00</w:t>
                  </w:r>
                </w:p>
              </w:tc>
              <w:tc>
                <w:tcPr>
                  <w:tcW w:w="1502" w:type="dxa"/>
                  <w:shd w:val="clear" w:color="auto" w:fill="auto"/>
                </w:tcPr>
                <w:p w:rsidR="00DF5C81" w:rsidRPr="00DF5C81" w:rsidRDefault="00DF5C81" w:rsidP="00DF5C81">
                  <w:pPr>
                    <w:jc w:val="center"/>
                    <w:rPr>
                      <w:sz w:val="20"/>
                      <w:szCs w:val="20"/>
                    </w:rPr>
                  </w:pPr>
                  <w:r w:rsidRPr="00DF5C81">
                    <w:rPr>
                      <w:sz w:val="20"/>
                      <w:szCs w:val="20"/>
                    </w:rPr>
                    <w:t>26010,00</w:t>
                  </w:r>
                </w:p>
              </w:tc>
              <w:tc>
                <w:tcPr>
                  <w:tcW w:w="1156" w:type="dxa"/>
                  <w:shd w:val="clear" w:color="auto" w:fill="auto"/>
                </w:tcPr>
                <w:p w:rsidR="00DF5C81" w:rsidRPr="00DF5C81" w:rsidRDefault="00DF5C81" w:rsidP="00DF5C81">
                  <w:pPr>
                    <w:jc w:val="center"/>
                    <w:rPr>
                      <w:sz w:val="20"/>
                      <w:szCs w:val="20"/>
                    </w:rPr>
                  </w:pPr>
                  <w:r w:rsidRPr="00DF5C81">
                    <w:rPr>
                      <w:sz w:val="20"/>
                      <w:szCs w:val="20"/>
                    </w:rPr>
                    <w:t>26010,00</w:t>
                  </w:r>
                </w:p>
              </w:tc>
            </w:tr>
            <w:tr w:rsidR="00DF5C81" w:rsidRPr="00DF5C81" w:rsidTr="00DF5C81">
              <w:trPr>
                <w:trHeight w:val="207"/>
              </w:trPr>
              <w:tc>
                <w:tcPr>
                  <w:tcW w:w="3080" w:type="dxa"/>
                  <w:shd w:val="clear" w:color="auto" w:fill="auto"/>
                </w:tcPr>
                <w:p w:rsidR="00DF5C81" w:rsidRPr="00DF5C81" w:rsidRDefault="00DF5C81" w:rsidP="00DF5C81">
                  <w:pPr>
                    <w:rPr>
                      <w:sz w:val="20"/>
                      <w:szCs w:val="20"/>
                    </w:rPr>
                  </w:pPr>
                  <w:r w:rsidRPr="00DF5C81">
                    <w:rPr>
                      <w:sz w:val="20"/>
                      <w:szCs w:val="20"/>
                    </w:rPr>
                    <w:t>Иные межбюджетные трансферты</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0106</w:t>
                  </w:r>
                </w:p>
              </w:tc>
              <w:tc>
                <w:tcPr>
                  <w:tcW w:w="1291" w:type="dxa"/>
                  <w:shd w:val="clear" w:color="auto" w:fill="auto"/>
                </w:tcPr>
                <w:p w:rsidR="00DF5C81" w:rsidRPr="00DF5C81" w:rsidRDefault="00DF5C81" w:rsidP="00DF5C81">
                  <w:pPr>
                    <w:jc w:val="center"/>
                    <w:rPr>
                      <w:sz w:val="20"/>
                      <w:szCs w:val="20"/>
                    </w:rPr>
                  </w:pPr>
                  <w:r w:rsidRPr="00DF5C81">
                    <w:rPr>
                      <w:sz w:val="20"/>
                      <w:szCs w:val="20"/>
                    </w:rPr>
                    <w:t>9180060010</w:t>
                  </w:r>
                </w:p>
              </w:tc>
              <w:tc>
                <w:tcPr>
                  <w:tcW w:w="686" w:type="dxa"/>
                  <w:shd w:val="clear" w:color="auto" w:fill="auto"/>
                </w:tcPr>
                <w:p w:rsidR="00DF5C81" w:rsidRPr="00DF5C81" w:rsidRDefault="00DF5C81" w:rsidP="00DF5C81">
                  <w:pPr>
                    <w:jc w:val="center"/>
                    <w:rPr>
                      <w:sz w:val="20"/>
                      <w:szCs w:val="20"/>
                    </w:rPr>
                  </w:pPr>
                  <w:r w:rsidRPr="00DF5C81">
                    <w:rPr>
                      <w:sz w:val="20"/>
                      <w:szCs w:val="20"/>
                    </w:rPr>
                    <w:t>540</w:t>
                  </w:r>
                </w:p>
              </w:tc>
              <w:tc>
                <w:tcPr>
                  <w:tcW w:w="1266" w:type="dxa"/>
                  <w:shd w:val="clear" w:color="auto" w:fill="auto"/>
                </w:tcPr>
                <w:p w:rsidR="00DF5C81" w:rsidRPr="00DF5C81" w:rsidRDefault="00DF5C81" w:rsidP="00DF5C81">
                  <w:pPr>
                    <w:jc w:val="center"/>
                    <w:rPr>
                      <w:sz w:val="20"/>
                      <w:szCs w:val="20"/>
                    </w:rPr>
                  </w:pPr>
                  <w:r w:rsidRPr="00DF5C81">
                    <w:rPr>
                      <w:sz w:val="20"/>
                      <w:szCs w:val="20"/>
                    </w:rPr>
                    <w:t>26010,00</w:t>
                  </w:r>
                </w:p>
              </w:tc>
              <w:tc>
                <w:tcPr>
                  <w:tcW w:w="1502" w:type="dxa"/>
                  <w:shd w:val="clear" w:color="auto" w:fill="auto"/>
                </w:tcPr>
                <w:p w:rsidR="00DF5C81" w:rsidRPr="00DF5C81" w:rsidRDefault="00DF5C81" w:rsidP="00DF5C81">
                  <w:pPr>
                    <w:jc w:val="center"/>
                    <w:rPr>
                      <w:sz w:val="20"/>
                      <w:szCs w:val="20"/>
                    </w:rPr>
                  </w:pPr>
                  <w:r w:rsidRPr="00DF5C81">
                    <w:rPr>
                      <w:sz w:val="20"/>
                      <w:szCs w:val="20"/>
                    </w:rPr>
                    <w:t>26010,00</w:t>
                  </w:r>
                </w:p>
              </w:tc>
              <w:tc>
                <w:tcPr>
                  <w:tcW w:w="1156" w:type="dxa"/>
                  <w:shd w:val="clear" w:color="auto" w:fill="auto"/>
                </w:tcPr>
                <w:p w:rsidR="00DF5C81" w:rsidRPr="00DF5C81" w:rsidRDefault="00DF5C81" w:rsidP="00DF5C81">
                  <w:pPr>
                    <w:jc w:val="center"/>
                    <w:rPr>
                      <w:sz w:val="20"/>
                      <w:szCs w:val="20"/>
                    </w:rPr>
                  </w:pPr>
                  <w:r w:rsidRPr="00DF5C81">
                    <w:rPr>
                      <w:sz w:val="20"/>
                      <w:szCs w:val="20"/>
                    </w:rPr>
                    <w:t>26010,00</w:t>
                  </w:r>
                </w:p>
              </w:tc>
            </w:tr>
            <w:tr w:rsidR="00DF5C81" w:rsidRPr="00DF5C81" w:rsidTr="00DF5C81">
              <w:tc>
                <w:tcPr>
                  <w:tcW w:w="3080" w:type="dxa"/>
                  <w:shd w:val="clear" w:color="auto" w:fill="auto"/>
                </w:tcPr>
                <w:p w:rsidR="00DF5C81" w:rsidRPr="00DF5C81" w:rsidRDefault="00DF5C81" w:rsidP="00DF5C81">
                  <w:pPr>
                    <w:rPr>
                      <w:b/>
                      <w:i/>
                      <w:sz w:val="20"/>
                      <w:szCs w:val="20"/>
                    </w:rPr>
                  </w:pPr>
                  <w:r w:rsidRPr="00DF5C81">
                    <w:rPr>
                      <w:b/>
                      <w:i/>
                      <w:sz w:val="20"/>
                      <w:szCs w:val="20"/>
                    </w:rPr>
                    <w:t>Резервные фонды</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0111</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9170088880</w:t>
                  </w:r>
                </w:p>
              </w:tc>
              <w:tc>
                <w:tcPr>
                  <w:tcW w:w="686"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266" w:type="dxa"/>
                  <w:shd w:val="clear" w:color="auto" w:fill="auto"/>
                </w:tcPr>
                <w:p w:rsidR="00DF5C81" w:rsidRPr="00DF5C81" w:rsidRDefault="00DF5C81" w:rsidP="00DF5C81">
                  <w:pPr>
                    <w:jc w:val="center"/>
                    <w:rPr>
                      <w:b/>
                      <w:i/>
                      <w:sz w:val="20"/>
                      <w:szCs w:val="20"/>
                    </w:rPr>
                  </w:pPr>
                  <w:r w:rsidRPr="00DF5C81">
                    <w:rPr>
                      <w:b/>
                      <w:i/>
                      <w:sz w:val="20"/>
                      <w:szCs w:val="20"/>
                    </w:rPr>
                    <w:t>1 000,00</w:t>
                  </w:r>
                </w:p>
              </w:tc>
              <w:tc>
                <w:tcPr>
                  <w:tcW w:w="1502" w:type="dxa"/>
                  <w:shd w:val="clear" w:color="auto" w:fill="auto"/>
                </w:tcPr>
                <w:p w:rsidR="00DF5C81" w:rsidRPr="00DF5C81" w:rsidRDefault="00DF5C81" w:rsidP="00DF5C81">
                  <w:pPr>
                    <w:jc w:val="center"/>
                    <w:rPr>
                      <w:b/>
                      <w:i/>
                      <w:sz w:val="20"/>
                      <w:szCs w:val="20"/>
                    </w:rPr>
                  </w:pPr>
                  <w:r w:rsidRPr="00DF5C81">
                    <w:rPr>
                      <w:b/>
                      <w:i/>
                      <w:sz w:val="20"/>
                      <w:szCs w:val="20"/>
                    </w:rPr>
                    <w:t>1000,00</w:t>
                  </w:r>
                </w:p>
              </w:tc>
              <w:tc>
                <w:tcPr>
                  <w:tcW w:w="1156" w:type="dxa"/>
                  <w:shd w:val="clear" w:color="auto" w:fill="auto"/>
                </w:tcPr>
                <w:p w:rsidR="00DF5C81" w:rsidRPr="00DF5C81" w:rsidRDefault="00DF5C81" w:rsidP="00DF5C81">
                  <w:pPr>
                    <w:jc w:val="center"/>
                    <w:rPr>
                      <w:b/>
                      <w:i/>
                      <w:sz w:val="20"/>
                      <w:szCs w:val="20"/>
                    </w:rPr>
                  </w:pPr>
                  <w:r w:rsidRPr="00DF5C81">
                    <w:rPr>
                      <w:b/>
                      <w:i/>
                      <w:sz w:val="20"/>
                      <w:szCs w:val="20"/>
                    </w:rPr>
                    <w:t>1000,00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Резервные средства</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0111</w:t>
                  </w:r>
                </w:p>
              </w:tc>
              <w:tc>
                <w:tcPr>
                  <w:tcW w:w="1291" w:type="dxa"/>
                  <w:shd w:val="clear" w:color="auto" w:fill="auto"/>
                </w:tcPr>
                <w:p w:rsidR="00DF5C81" w:rsidRPr="00DF5C81" w:rsidRDefault="00DF5C81" w:rsidP="00DF5C81">
                  <w:pPr>
                    <w:jc w:val="center"/>
                    <w:rPr>
                      <w:sz w:val="20"/>
                      <w:szCs w:val="20"/>
                    </w:rPr>
                  </w:pPr>
                  <w:r w:rsidRPr="00DF5C81">
                    <w:rPr>
                      <w:sz w:val="20"/>
                      <w:szCs w:val="20"/>
                    </w:rPr>
                    <w:t>9170088880</w:t>
                  </w:r>
                </w:p>
              </w:tc>
              <w:tc>
                <w:tcPr>
                  <w:tcW w:w="686" w:type="dxa"/>
                  <w:shd w:val="clear" w:color="auto" w:fill="auto"/>
                </w:tcPr>
                <w:p w:rsidR="00DF5C81" w:rsidRPr="00DF5C81" w:rsidRDefault="00DF5C81" w:rsidP="00DF5C81">
                  <w:pPr>
                    <w:jc w:val="center"/>
                    <w:rPr>
                      <w:sz w:val="20"/>
                      <w:szCs w:val="20"/>
                    </w:rPr>
                  </w:pPr>
                  <w:r w:rsidRPr="00DF5C81">
                    <w:rPr>
                      <w:sz w:val="20"/>
                      <w:szCs w:val="20"/>
                    </w:rPr>
                    <w:t>870</w:t>
                  </w:r>
                </w:p>
              </w:tc>
              <w:tc>
                <w:tcPr>
                  <w:tcW w:w="1266" w:type="dxa"/>
                  <w:shd w:val="clear" w:color="auto" w:fill="auto"/>
                </w:tcPr>
                <w:p w:rsidR="00DF5C81" w:rsidRPr="00DF5C81" w:rsidRDefault="00DF5C81" w:rsidP="00DF5C81">
                  <w:pPr>
                    <w:jc w:val="center"/>
                    <w:rPr>
                      <w:sz w:val="20"/>
                      <w:szCs w:val="20"/>
                    </w:rPr>
                  </w:pPr>
                  <w:r w:rsidRPr="00DF5C81">
                    <w:rPr>
                      <w:sz w:val="20"/>
                      <w:szCs w:val="20"/>
                    </w:rPr>
                    <w:t>1 000,00</w:t>
                  </w:r>
                </w:p>
              </w:tc>
              <w:tc>
                <w:tcPr>
                  <w:tcW w:w="1502" w:type="dxa"/>
                  <w:shd w:val="clear" w:color="auto" w:fill="auto"/>
                </w:tcPr>
                <w:p w:rsidR="00DF5C81" w:rsidRPr="00DF5C81" w:rsidRDefault="00DF5C81" w:rsidP="00DF5C81">
                  <w:pPr>
                    <w:jc w:val="center"/>
                    <w:rPr>
                      <w:sz w:val="20"/>
                      <w:szCs w:val="20"/>
                    </w:rPr>
                  </w:pPr>
                  <w:r w:rsidRPr="00DF5C81">
                    <w:rPr>
                      <w:sz w:val="20"/>
                      <w:szCs w:val="20"/>
                    </w:rPr>
                    <w:t>1000,00</w:t>
                  </w:r>
                </w:p>
              </w:tc>
              <w:tc>
                <w:tcPr>
                  <w:tcW w:w="1156" w:type="dxa"/>
                  <w:shd w:val="clear" w:color="auto" w:fill="auto"/>
                </w:tcPr>
                <w:p w:rsidR="00DF5C81" w:rsidRPr="00DF5C81" w:rsidRDefault="00DF5C81" w:rsidP="00DF5C81">
                  <w:pPr>
                    <w:jc w:val="center"/>
                    <w:rPr>
                      <w:sz w:val="20"/>
                      <w:szCs w:val="20"/>
                    </w:rPr>
                  </w:pPr>
                  <w:r w:rsidRPr="00DF5C81">
                    <w:rPr>
                      <w:sz w:val="20"/>
                      <w:szCs w:val="20"/>
                    </w:rPr>
                    <w:t>1000,00</w:t>
                  </w:r>
                </w:p>
              </w:tc>
            </w:tr>
            <w:tr w:rsidR="00DF5C81" w:rsidRPr="00DF5C81" w:rsidTr="00DF5C81">
              <w:trPr>
                <w:trHeight w:val="412"/>
              </w:trPr>
              <w:tc>
                <w:tcPr>
                  <w:tcW w:w="3080" w:type="dxa"/>
                  <w:shd w:val="clear" w:color="auto" w:fill="auto"/>
                </w:tcPr>
                <w:p w:rsidR="00DF5C81" w:rsidRPr="00DF5C81" w:rsidRDefault="00DF5C81" w:rsidP="00DF5C81">
                  <w:pPr>
                    <w:rPr>
                      <w:b/>
                      <w:sz w:val="20"/>
                      <w:szCs w:val="20"/>
                    </w:rPr>
                  </w:pPr>
                  <w:r w:rsidRPr="00DF5C81">
                    <w:rPr>
                      <w:b/>
                      <w:sz w:val="20"/>
                      <w:szCs w:val="20"/>
                    </w:rPr>
                    <w:t>Другие общегосударственные вопросы</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0113</w:t>
                  </w:r>
                </w:p>
              </w:tc>
              <w:tc>
                <w:tcPr>
                  <w:tcW w:w="1291" w:type="dxa"/>
                  <w:shd w:val="clear" w:color="auto" w:fill="auto"/>
                </w:tcPr>
                <w:p w:rsidR="00DF5C81" w:rsidRPr="00DF5C81" w:rsidRDefault="00DF5C81" w:rsidP="00DF5C81">
                  <w:pPr>
                    <w:jc w:val="center"/>
                    <w:rPr>
                      <w:b/>
                      <w:sz w:val="20"/>
                      <w:szCs w:val="20"/>
                    </w:rPr>
                  </w:pPr>
                  <w:r w:rsidRPr="00DF5C81">
                    <w:rPr>
                      <w:b/>
                      <w:sz w:val="20"/>
                      <w:szCs w:val="20"/>
                    </w:rPr>
                    <w:t>0000000000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sz w:val="20"/>
                      <w:szCs w:val="20"/>
                    </w:rPr>
                  </w:pPr>
                  <w:r w:rsidRPr="00DF5C81">
                    <w:rPr>
                      <w:b/>
                      <w:sz w:val="20"/>
                      <w:szCs w:val="20"/>
                    </w:rPr>
                    <w:t>33 000,00</w:t>
                  </w:r>
                </w:p>
              </w:tc>
              <w:tc>
                <w:tcPr>
                  <w:tcW w:w="1502" w:type="dxa"/>
                  <w:shd w:val="clear" w:color="auto" w:fill="auto"/>
                </w:tcPr>
                <w:p w:rsidR="00DF5C81" w:rsidRPr="00DF5C81" w:rsidRDefault="00DF5C81" w:rsidP="00DF5C81">
                  <w:pPr>
                    <w:jc w:val="center"/>
                    <w:rPr>
                      <w:b/>
                      <w:sz w:val="20"/>
                      <w:szCs w:val="20"/>
                    </w:rPr>
                  </w:pPr>
                  <w:r w:rsidRPr="00DF5C81">
                    <w:rPr>
                      <w:b/>
                      <w:sz w:val="20"/>
                      <w:szCs w:val="20"/>
                    </w:rPr>
                    <w:t>33000,00</w:t>
                  </w:r>
                </w:p>
              </w:tc>
              <w:tc>
                <w:tcPr>
                  <w:tcW w:w="1156" w:type="dxa"/>
                  <w:shd w:val="clear" w:color="auto" w:fill="auto"/>
                </w:tcPr>
                <w:p w:rsidR="00DF5C81" w:rsidRPr="00DF5C81" w:rsidRDefault="00DF5C81" w:rsidP="00DF5C81">
                  <w:pPr>
                    <w:jc w:val="center"/>
                    <w:rPr>
                      <w:b/>
                      <w:sz w:val="20"/>
                      <w:szCs w:val="20"/>
                    </w:rPr>
                  </w:pPr>
                  <w:r w:rsidRPr="00DF5C81">
                    <w:rPr>
                      <w:b/>
                      <w:sz w:val="20"/>
                      <w:szCs w:val="20"/>
                    </w:rPr>
                    <w:t>30500,00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0113</w:t>
                  </w:r>
                </w:p>
              </w:tc>
              <w:tc>
                <w:tcPr>
                  <w:tcW w:w="1291" w:type="dxa"/>
                  <w:shd w:val="clear" w:color="auto" w:fill="auto"/>
                </w:tcPr>
                <w:p w:rsidR="00DF5C81" w:rsidRPr="00DF5C81" w:rsidRDefault="00DF5C81" w:rsidP="00DF5C81">
                  <w:pPr>
                    <w:jc w:val="center"/>
                    <w:rPr>
                      <w:sz w:val="20"/>
                      <w:szCs w:val="20"/>
                    </w:rPr>
                  </w:pPr>
                  <w:r w:rsidRPr="00DF5C81">
                    <w:rPr>
                      <w:sz w:val="20"/>
                      <w:szCs w:val="20"/>
                    </w:rPr>
                    <w:t>9180070650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500,00</w:t>
                  </w:r>
                </w:p>
              </w:tc>
              <w:tc>
                <w:tcPr>
                  <w:tcW w:w="1502" w:type="dxa"/>
                  <w:shd w:val="clear" w:color="auto" w:fill="auto"/>
                </w:tcPr>
                <w:p w:rsidR="00DF5C81" w:rsidRPr="00DF5C81" w:rsidRDefault="00DF5C81" w:rsidP="00DF5C81">
                  <w:pPr>
                    <w:jc w:val="center"/>
                    <w:rPr>
                      <w:sz w:val="20"/>
                      <w:szCs w:val="20"/>
                    </w:rPr>
                  </w:pPr>
                  <w:r w:rsidRPr="00DF5C81">
                    <w:rPr>
                      <w:sz w:val="20"/>
                      <w:szCs w:val="20"/>
                    </w:rPr>
                    <w:t>500,00</w:t>
                  </w:r>
                </w:p>
              </w:tc>
              <w:tc>
                <w:tcPr>
                  <w:tcW w:w="1156" w:type="dxa"/>
                  <w:shd w:val="clear" w:color="auto" w:fill="auto"/>
                </w:tcPr>
                <w:p w:rsidR="00DF5C81" w:rsidRPr="00DF5C81" w:rsidRDefault="00DF5C81" w:rsidP="00DF5C81">
                  <w:pPr>
                    <w:jc w:val="center"/>
                    <w:rPr>
                      <w:sz w:val="20"/>
                      <w:szCs w:val="20"/>
                    </w:rPr>
                  </w:pPr>
                  <w:r w:rsidRPr="00DF5C81">
                    <w:rPr>
                      <w:sz w:val="20"/>
                      <w:szCs w:val="20"/>
                    </w:rPr>
                    <w:t>500,00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0113</w:t>
                  </w:r>
                </w:p>
              </w:tc>
              <w:tc>
                <w:tcPr>
                  <w:tcW w:w="1291" w:type="dxa"/>
                  <w:shd w:val="clear" w:color="auto" w:fill="auto"/>
                </w:tcPr>
                <w:p w:rsidR="00DF5C81" w:rsidRPr="00DF5C81" w:rsidRDefault="00DF5C81" w:rsidP="00DF5C81">
                  <w:pPr>
                    <w:jc w:val="center"/>
                    <w:rPr>
                      <w:sz w:val="20"/>
                      <w:szCs w:val="20"/>
                    </w:rPr>
                  </w:pPr>
                  <w:r w:rsidRPr="00DF5C81">
                    <w:rPr>
                      <w:sz w:val="20"/>
                      <w:szCs w:val="20"/>
                    </w:rPr>
                    <w:t>9180070650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500,00</w:t>
                  </w:r>
                </w:p>
              </w:tc>
              <w:tc>
                <w:tcPr>
                  <w:tcW w:w="1502" w:type="dxa"/>
                  <w:shd w:val="clear" w:color="auto" w:fill="auto"/>
                </w:tcPr>
                <w:p w:rsidR="00DF5C81" w:rsidRPr="00DF5C81" w:rsidRDefault="00DF5C81" w:rsidP="00DF5C81">
                  <w:pPr>
                    <w:jc w:val="center"/>
                    <w:rPr>
                      <w:sz w:val="20"/>
                      <w:szCs w:val="20"/>
                    </w:rPr>
                  </w:pPr>
                  <w:r w:rsidRPr="00DF5C81">
                    <w:rPr>
                      <w:sz w:val="20"/>
                      <w:szCs w:val="20"/>
                    </w:rPr>
                    <w:t>500,00</w:t>
                  </w:r>
                </w:p>
              </w:tc>
              <w:tc>
                <w:tcPr>
                  <w:tcW w:w="1156" w:type="dxa"/>
                  <w:shd w:val="clear" w:color="auto" w:fill="auto"/>
                </w:tcPr>
                <w:p w:rsidR="00DF5C81" w:rsidRPr="00DF5C81" w:rsidRDefault="00DF5C81" w:rsidP="00DF5C81">
                  <w:pPr>
                    <w:jc w:val="center"/>
                    <w:rPr>
                      <w:sz w:val="20"/>
                      <w:szCs w:val="20"/>
                    </w:rPr>
                  </w:pPr>
                  <w:r w:rsidRPr="00DF5C81">
                    <w:rPr>
                      <w:sz w:val="20"/>
                      <w:szCs w:val="20"/>
                    </w:rPr>
                    <w:t>500,00</w:t>
                  </w:r>
                </w:p>
              </w:tc>
            </w:tr>
            <w:tr w:rsidR="00DF5C81" w:rsidRPr="00DF5C81" w:rsidTr="00DF5C81">
              <w:tc>
                <w:tcPr>
                  <w:tcW w:w="3080" w:type="dxa"/>
                  <w:shd w:val="clear" w:color="auto" w:fill="auto"/>
                </w:tcPr>
                <w:p w:rsidR="00DF5C81" w:rsidRPr="00DF5C81" w:rsidRDefault="00DF5C81" w:rsidP="00DF5C81">
                  <w:pPr>
                    <w:rPr>
                      <w:b/>
                      <w:i/>
                      <w:sz w:val="20"/>
                      <w:szCs w:val="20"/>
                    </w:rPr>
                  </w:pPr>
                  <w:r w:rsidRPr="00DF5C81">
                    <w:rPr>
                      <w:b/>
                      <w:i/>
                      <w:sz w:val="20"/>
                      <w:szCs w:val="20"/>
                    </w:rPr>
                    <w:t>Муниципальная программа « Противодействие коррупции в Короцком сельском поселении на 2023-2025годы»</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0113</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0900000000</w:t>
                  </w:r>
                </w:p>
              </w:tc>
              <w:tc>
                <w:tcPr>
                  <w:tcW w:w="686"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266" w:type="dxa"/>
                  <w:shd w:val="clear" w:color="auto" w:fill="auto"/>
                </w:tcPr>
                <w:p w:rsidR="00DF5C81" w:rsidRPr="00DF5C81" w:rsidRDefault="00DF5C81" w:rsidP="00DF5C81">
                  <w:pPr>
                    <w:jc w:val="center"/>
                    <w:rPr>
                      <w:b/>
                      <w:i/>
                      <w:sz w:val="20"/>
                      <w:szCs w:val="20"/>
                    </w:rPr>
                  </w:pPr>
                  <w:r w:rsidRPr="00DF5C81">
                    <w:rPr>
                      <w:b/>
                      <w:i/>
                      <w:sz w:val="20"/>
                      <w:szCs w:val="20"/>
                    </w:rPr>
                    <w:t>2 500,00</w:t>
                  </w:r>
                </w:p>
              </w:tc>
              <w:tc>
                <w:tcPr>
                  <w:tcW w:w="1502" w:type="dxa"/>
                  <w:shd w:val="clear" w:color="auto" w:fill="auto"/>
                </w:tcPr>
                <w:p w:rsidR="00DF5C81" w:rsidRPr="00DF5C81" w:rsidRDefault="00DF5C81" w:rsidP="00DF5C81">
                  <w:pPr>
                    <w:jc w:val="center"/>
                    <w:rPr>
                      <w:b/>
                      <w:i/>
                      <w:sz w:val="20"/>
                      <w:szCs w:val="20"/>
                    </w:rPr>
                  </w:pPr>
                  <w:r w:rsidRPr="00DF5C81">
                    <w:rPr>
                      <w:b/>
                      <w:i/>
                      <w:sz w:val="20"/>
                      <w:szCs w:val="20"/>
                    </w:rPr>
                    <w:t>2500,00</w:t>
                  </w:r>
                </w:p>
              </w:tc>
              <w:tc>
                <w:tcPr>
                  <w:tcW w:w="1156" w:type="dxa"/>
                  <w:shd w:val="clear" w:color="auto" w:fill="auto"/>
                </w:tcPr>
                <w:p w:rsidR="00DF5C81" w:rsidRPr="00DF5C81" w:rsidRDefault="00DF5C81" w:rsidP="00DF5C81">
                  <w:pPr>
                    <w:jc w:val="center"/>
                    <w:rPr>
                      <w:b/>
                      <w:i/>
                      <w:sz w:val="20"/>
                      <w:szCs w:val="20"/>
                    </w:rPr>
                  </w:pPr>
                  <w:r w:rsidRPr="00DF5C81">
                    <w:rPr>
                      <w:b/>
                      <w:i/>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Приобретение и распространение памяток</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0113</w:t>
                  </w:r>
                </w:p>
              </w:tc>
              <w:tc>
                <w:tcPr>
                  <w:tcW w:w="1291" w:type="dxa"/>
                  <w:shd w:val="clear" w:color="auto" w:fill="auto"/>
                </w:tcPr>
                <w:p w:rsidR="00DF5C81" w:rsidRPr="00DF5C81" w:rsidRDefault="00DF5C81" w:rsidP="00DF5C81">
                  <w:pPr>
                    <w:jc w:val="center"/>
                    <w:rPr>
                      <w:sz w:val="20"/>
                      <w:szCs w:val="20"/>
                    </w:rPr>
                  </w:pPr>
                  <w:r w:rsidRPr="00DF5C81">
                    <w:rPr>
                      <w:sz w:val="20"/>
                      <w:szCs w:val="20"/>
                    </w:rPr>
                    <w:t>0901026100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2 500,00</w:t>
                  </w:r>
                </w:p>
              </w:tc>
              <w:tc>
                <w:tcPr>
                  <w:tcW w:w="1502" w:type="dxa"/>
                  <w:shd w:val="clear" w:color="auto" w:fill="auto"/>
                </w:tcPr>
                <w:p w:rsidR="00DF5C81" w:rsidRPr="00DF5C81" w:rsidRDefault="00DF5C81" w:rsidP="00DF5C81">
                  <w:pPr>
                    <w:jc w:val="center"/>
                    <w:rPr>
                      <w:sz w:val="20"/>
                      <w:szCs w:val="20"/>
                    </w:rPr>
                  </w:pPr>
                  <w:r w:rsidRPr="00DF5C81">
                    <w:rPr>
                      <w:sz w:val="20"/>
                      <w:szCs w:val="20"/>
                    </w:rPr>
                    <w:t>2500,00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0113</w:t>
                  </w:r>
                </w:p>
              </w:tc>
              <w:tc>
                <w:tcPr>
                  <w:tcW w:w="1291" w:type="dxa"/>
                  <w:shd w:val="clear" w:color="auto" w:fill="auto"/>
                </w:tcPr>
                <w:p w:rsidR="00DF5C81" w:rsidRPr="00DF5C81" w:rsidRDefault="00DF5C81" w:rsidP="00DF5C81">
                  <w:pPr>
                    <w:jc w:val="center"/>
                    <w:rPr>
                      <w:sz w:val="20"/>
                      <w:szCs w:val="20"/>
                    </w:rPr>
                  </w:pPr>
                  <w:r w:rsidRPr="00DF5C81">
                    <w:rPr>
                      <w:sz w:val="20"/>
                      <w:szCs w:val="20"/>
                    </w:rPr>
                    <w:t>0901026100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2 500,00</w:t>
                  </w:r>
                </w:p>
              </w:tc>
              <w:tc>
                <w:tcPr>
                  <w:tcW w:w="1502" w:type="dxa"/>
                  <w:shd w:val="clear" w:color="auto" w:fill="auto"/>
                </w:tcPr>
                <w:p w:rsidR="00DF5C81" w:rsidRPr="00DF5C81" w:rsidRDefault="00DF5C81" w:rsidP="00DF5C81">
                  <w:pPr>
                    <w:jc w:val="center"/>
                    <w:rPr>
                      <w:sz w:val="20"/>
                      <w:szCs w:val="20"/>
                    </w:rPr>
                  </w:pPr>
                  <w:r w:rsidRPr="00DF5C81">
                    <w:rPr>
                      <w:sz w:val="20"/>
                      <w:szCs w:val="20"/>
                    </w:rPr>
                    <w:t>2500,00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Расходы предусмотренные на компенсацию затрат старостам Короцкого зельского поселения</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0113</w:t>
                  </w:r>
                </w:p>
              </w:tc>
              <w:tc>
                <w:tcPr>
                  <w:tcW w:w="1291" w:type="dxa"/>
                  <w:shd w:val="clear" w:color="auto" w:fill="auto"/>
                </w:tcPr>
                <w:p w:rsidR="00DF5C81" w:rsidRPr="00DF5C81" w:rsidRDefault="00DF5C81" w:rsidP="00DF5C81">
                  <w:pPr>
                    <w:jc w:val="center"/>
                    <w:rPr>
                      <w:sz w:val="20"/>
                      <w:szCs w:val="20"/>
                    </w:rPr>
                  </w:pPr>
                  <w:r w:rsidRPr="00DF5C81">
                    <w:rPr>
                      <w:sz w:val="20"/>
                      <w:szCs w:val="20"/>
                    </w:rPr>
                    <w:t>9800005000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30 000,00</w:t>
                  </w:r>
                </w:p>
              </w:tc>
              <w:tc>
                <w:tcPr>
                  <w:tcW w:w="1502" w:type="dxa"/>
                  <w:shd w:val="clear" w:color="auto" w:fill="auto"/>
                </w:tcPr>
                <w:p w:rsidR="00DF5C81" w:rsidRPr="00DF5C81" w:rsidRDefault="00DF5C81" w:rsidP="00DF5C81">
                  <w:pPr>
                    <w:jc w:val="center"/>
                    <w:rPr>
                      <w:sz w:val="20"/>
                      <w:szCs w:val="20"/>
                    </w:rPr>
                  </w:pPr>
                  <w:r w:rsidRPr="00DF5C81">
                    <w:rPr>
                      <w:sz w:val="20"/>
                      <w:szCs w:val="20"/>
                    </w:rPr>
                    <w:t>30 000,00</w:t>
                  </w:r>
                </w:p>
              </w:tc>
              <w:tc>
                <w:tcPr>
                  <w:tcW w:w="1156" w:type="dxa"/>
                  <w:shd w:val="clear" w:color="auto" w:fill="auto"/>
                </w:tcPr>
                <w:p w:rsidR="00DF5C81" w:rsidRPr="00DF5C81" w:rsidRDefault="00DF5C81" w:rsidP="00DF5C81">
                  <w:pPr>
                    <w:jc w:val="center"/>
                    <w:rPr>
                      <w:sz w:val="20"/>
                      <w:szCs w:val="20"/>
                    </w:rPr>
                  </w:pPr>
                  <w:r w:rsidRPr="00DF5C81">
                    <w:rPr>
                      <w:sz w:val="20"/>
                      <w:szCs w:val="20"/>
                    </w:rPr>
                    <w:t>30 000,00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0113</w:t>
                  </w:r>
                </w:p>
              </w:tc>
              <w:tc>
                <w:tcPr>
                  <w:tcW w:w="1291" w:type="dxa"/>
                  <w:shd w:val="clear" w:color="auto" w:fill="auto"/>
                </w:tcPr>
                <w:p w:rsidR="00DF5C81" w:rsidRPr="00DF5C81" w:rsidRDefault="00DF5C81" w:rsidP="00DF5C81">
                  <w:pPr>
                    <w:jc w:val="center"/>
                    <w:rPr>
                      <w:sz w:val="20"/>
                      <w:szCs w:val="20"/>
                    </w:rPr>
                  </w:pPr>
                  <w:r w:rsidRPr="00DF5C81">
                    <w:rPr>
                      <w:sz w:val="20"/>
                      <w:szCs w:val="20"/>
                    </w:rPr>
                    <w:t>9800005000</w:t>
                  </w:r>
                </w:p>
              </w:tc>
              <w:tc>
                <w:tcPr>
                  <w:tcW w:w="686" w:type="dxa"/>
                  <w:shd w:val="clear" w:color="auto" w:fill="auto"/>
                </w:tcPr>
                <w:p w:rsidR="00DF5C81" w:rsidRPr="00DF5C81" w:rsidRDefault="00DF5C81" w:rsidP="00DF5C81">
                  <w:pPr>
                    <w:jc w:val="center"/>
                    <w:rPr>
                      <w:sz w:val="20"/>
                      <w:szCs w:val="20"/>
                    </w:rPr>
                  </w:pPr>
                  <w:r w:rsidRPr="00DF5C81">
                    <w:rPr>
                      <w:sz w:val="20"/>
                      <w:szCs w:val="20"/>
                    </w:rPr>
                    <w:t>123</w:t>
                  </w:r>
                </w:p>
              </w:tc>
              <w:tc>
                <w:tcPr>
                  <w:tcW w:w="1266" w:type="dxa"/>
                  <w:shd w:val="clear" w:color="auto" w:fill="auto"/>
                </w:tcPr>
                <w:p w:rsidR="00DF5C81" w:rsidRPr="00DF5C81" w:rsidRDefault="00DF5C81" w:rsidP="00DF5C81">
                  <w:pPr>
                    <w:jc w:val="center"/>
                    <w:rPr>
                      <w:sz w:val="20"/>
                      <w:szCs w:val="20"/>
                    </w:rPr>
                  </w:pPr>
                  <w:r w:rsidRPr="00DF5C81">
                    <w:rPr>
                      <w:sz w:val="20"/>
                      <w:szCs w:val="20"/>
                    </w:rPr>
                    <w:t>30 000,00</w:t>
                  </w:r>
                </w:p>
              </w:tc>
              <w:tc>
                <w:tcPr>
                  <w:tcW w:w="1502" w:type="dxa"/>
                  <w:shd w:val="clear" w:color="auto" w:fill="auto"/>
                </w:tcPr>
                <w:p w:rsidR="00DF5C81" w:rsidRPr="00DF5C81" w:rsidRDefault="00DF5C81" w:rsidP="00DF5C81">
                  <w:pPr>
                    <w:jc w:val="center"/>
                    <w:rPr>
                      <w:sz w:val="20"/>
                      <w:szCs w:val="20"/>
                    </w:rPr>
                  </w:pPr>
                  <w:r w:rsidRPr="00DF5C81">
                    <w:rPr>
                      <w:sz w:val="20"/>
                      <w:szCs w:val="20"/>
                    </w:rPr>
                    <w:t>30 000,00</w:t>
                  </w:r>
                </w:p>
              </w:tc>
              <w:tc>
                <w:tcPr>
                  <w:tcW w:w="1156" w:type="dxa"/>
                  <w:shd w:val="clear" w:color="auto" w:fill="auto"/>
                </w:tcPr>
                <w:p w:rsidR="00DF5C81" w:rsidRPr="00DF5C81" w:rsidRDefault="00DF5C81" w:rsidP="00DF5C81">
                  <w:pPr>
                    <w:jc w:val="center"/>
                    <w:rPr>
                      <w:sz w:val="20"/>
                      <w:szCs w:val="20"/>
                    </w:rPr>
                  </w:pPr>
                  <w:r w:rsidRPr="00DF5C81">
                    <w:rPr>
                      <w:sz w:val="20"/>
                      <w:szCs w:val="20"/>
                    </w:rPr>
                    <w:t>30000,00</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Национальная оборона</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0200</w:t>
                  </w:r>
                </w:p>
              </w:tc>
              <w:tc>
                <w:tcPr>
                  <w:tcW w:w="1291" w:type="dxa"/>
                  <w:shd w:val="clear" w:color="auto" w:fill="auto"/>
                </w:tcPr>
                <w:p w:rsidR="00DF5C81" w:rsidRPr="00DF5C81" w:rsidRDefault="00DF5C81" w:rsidP="00DF5C81">
                  <w:pPr>
                    <w:jc w:val="center"/>
                    <w:rPr>
                      <w:b/>
                      <w:sz w:val="20"/>
                      <w:szCs w:val="20"/>
                    </w:rPr>
                  </w:pPr>
                  <w:r w:rsidRPr="00DF5C81">
                    <w:rPr>
                      <w:b/>
                      <w:sz w:val="20"/>
                      <w:szCs w:val="20"/>
                    </w:rPr>
                    <w:t>0000000000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vAlign w:val="center"/>
                </w:tcPr>
                <w:p w:rsidR="00DF5C81" w:rsidRPr="00DF5C81" w:rsidRDefault="00DF5C81" w:rsidP="00DF5C81">
                  <w:pPr>
                    <w:jc w:val="center"/>
                    <w:rPr>
                      <w:b/>
                      <w:sz w:val="20"/>
                      <w:szCs w:val="20"/>
                    </w:rPr>
                  </w:pPr>
                  <w:r w:rsidRPr="00DF5C81">
                    <w:rPr>
                      <w:b/>
                      <w:sz w:val="20"/>
                      <w:szCs w:val="20"/>
                    </w:rPr>
                    <w:t>138 010,00</w:t>
                  </w:r>
                </w:p>
              </w:tc>
              <w:tc>
                <w:tcPr>
                  <w:tcW w:w="1502" w:type="dxa"/>
                  <w:shd w:val="clear" w:color="auto" w:fill="auto"/>
                  <w:vAlign w:val="center"/>
                </w:tcPr>
                <w:p w:rsidR="00DF5C81" w:rsidRPr="00DF5C81" w:rsidRDefault="00DF5C81" w:rsidP="00DF5C81">
                  <w:pPr>
                    <w:jc w:val="center"/>
                    <w:rPr>
                      <w:b/>
                      <w:sz w:val="20"/>
                      <w:szCs w:val="20"/>
                    </w:rPr>
                  </w:pPr>
                  <w:r w:rsidRPr="00DF5C81">
                    <w:rPr>
                      <w:b/>
                      <w:sz w:val="20"/>
                      <w:szCs w:val="20"/>
                    </w:rPr>
                    <w:t>151 821,00</w:t>
                  </w:r>
                </w:p>
              </w:tc>
              <w:tc>
                <w:tcPr>
                  <w:tcW w:w="1156" w:type="dxa"/>
                  <w:shd w:val="clear" w:color="auto" w:fill="auto"/>
                  <w:vAlign w:val="center"/>
                </w:tcPr>
                <w:p w:rsidR="00DF5C81" w:rsidRPr="00DF5C81" w:rsidRDefault="00DF5C81" w:rsidP="00DF5C81">
                  <w:pPr>
                    <w:jc w:val="center"/>
                    <w:rPr>
                      <w:b/>
                      <w:sz w:val="20"/>
                      <w:szCs w:val="20"/>
                    </w:rPr>
                  </w:pPr>
                  <w:r w:rsidRPr="00DF5C81">
                    <w:rPr>
                      <w:b/>
                      <w:sz w:val="20"/>
                      <w:szCs w:val="20"/>
                    </w:rPr>
                    <w:t>165 863,00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Мобилизационная и вневойсковая подготовка</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0203</w:t>
                  </w:r>
                </w:p>
              </w:tc>
              <w:tc>
                <w:tcPr>
                  <w:tcW w:w="1291" w:type="dxa"/>
                  <w:shd w:val="clear" w:color="auto" w:fill="auto"/>
                </w:tcPr>
                <w:p w:rsidR="00DF5C81" w:rsidRPr="00DF5C81" w:rsidRDefault="00DF5C81" w:rsidP="00DF5C81">
                  <w:pPr>
                    <w:jc w:val="center"/>
                    <w:rPr>
                      <w:sz w:val="20"/>
                      <w:szCs w:val="20"/>
                    </w:rPr>
                  </w:pPr>
                  <w:r w:rsidRPr="00DF5C81">
                    <w:rPr>
                      <w:sz w:val="20"/>
                      <w:szCs w:val="20"/>
                    </w:rPr>
                    <w:t>9190051180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vAlign w:val="center"/>
                </w:tcPr>
                <w:p w:rsidR="00DF5C81" w:rsidRPr="00DF5C81" w:rsidRDefault="00DF5C81" w:rsidP="00DF5C81">
                  <w:pPr>
                    <w:jc w:val="center"/>
                    <w:rPr>
                      <w:sz w:val="20"/>
                      <w:szCs w:val="20"/>
                    </w:rPr>
                  </w:pPr>
                  <w:r w:rsidRPr="00DF5C81">
                    <w:rPr>
                      <w:sz w:val="20"/>
                      <w:szCs w:val="20"/>
                    </w:rPr>
                    <w:t>138 010,00</w:t>
                  </w:r>
                </w:p>
              </w:tc>
              <w:tc>
                <w:tcPr>
                  <w:tcW w:w="1502" w:type="dxa"/>
                  <w:shd w:val="clear" w:color="auto" w:fill="auto"/>
                  <w:vAlign w:val="center"/>
                </w:tcPr>
                <w:p w:rsidR="00DF5C81" w:rsidRPr="00DF5C81" w:rsidRDefault="00DF5C81" w:rsidP="00DF5C81">
                  <w:pPr>
                    <w:jc w:val="center"/>
                    <w:rPr>
                      <w:sz w:val="20"/>
                      <w:szCs w:val="20"/>
                    </w:rPr>
                  </w:pPr>
                  <w:r w:rsidRPr="00DF5C81">
                    <w:rPr>
                      <w:sz w:val="20"/>
                      <w:szCs w:val="20"/>
                    </w:rPr>
                    <w:t>151 821,00</w:t>
                  </w:r>
                </w:p>
              </w:tc>
              <w:tc>
                <w:tcPr>
                  <w:tcW w:w="1156" w:type="dxa"/>
                  <w:shd w:val="clear" w:color="auto" w:fill="auto"/>
                  <w:vAlign w:val="center"/>
                </w:tcPr>
                <w:p w:rsidR="00DF5C81" w:rsidRPr="00DF5C81" w:rsidRDefault="00DF5C81" w:rsidP="00DF5C81">
                  <w:pPr>
                    <w:jc w:val="center"/>
                    <w:rPr>
                      <w:sz w:val="20"/>
                      <w:szCs w:val="20"/>
                    </w:rPr>
                  </w:pPr>
                  <w:r w:rsidRPr="00DF5C81">
                    <w:rPr>
                      <w:sz w:val="20"/>
                      <w:szCs w:val="20"/>
                    </w:rPr>
                    <w:t>165 863,00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Осуществление первичного воинского учета на территориях, где отсутствуют военные комиссариаты</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0203</w:t>
                  </w:r>
                </w:p>
              </w:tc>
              <w:tc>
                <w:tcPr>
                  <w:tcW w:w="1291" w:type="dxa"/>
                  <w:shd w:val="clear" w:color="auto" w:fill="auto"/>
                </w:tcPr>
                <w:p w:rsidR="00DF5C81" w:rsidRPr="00DF5C81" w:rsidRDefault="00DF5C81" w:rsidP="00DF5C81">
                  <w:pPr>
                    <w:jc w:val="center"/>
                    <w:rPr>
                      <w:sz w:val="20"/>
                      <w:szCs w:val="20"/>
                    </w:rPr>
                  </w:pPr>
                  <w:r w:rsidRPr="00DF5C81">
                    <w:rPr>
                      <w:sz w:val="20"/>
                      <w:szCs w:val="20"/>
                    </w:rPr>
                    <w:t>9190051180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vAlign w:val="center"/>
                </w:tcPr>
                <w:p w:rsidR="00DF5C81" w:rsidRPr="00DF5C81" w:rsidRDefault="00DF5C81" w:rsidP="00DF5C81">
                  <w:pPr>
                    <w:jc w:val="center"/>
                    <w:rPr>
                      <w:sz w:val="20"/>
                      <w:szCs w:val="20"/>
                    </w:rPr>
                  </w:pPr>
                  <w:r w:rsidRPr="00DF5C81">
                    <w:rPr>
                      <w:sz w:val="20"/>
                      <w:szCs w:val="20"/>
                    </w:rPr>
                    <w:t>138 010,00</w:t>
                  </w:r>
                </w:p>
              </w:tc>
              <w:tc>
                <w:tcPr>
                  <w:tcW w:w="1502" w:type="dxa"/>
                  <w:shd w:val="clear" w:color="auto" w:fill="auto"/>
                  <w:vAlign w:val="center"/>
                </w:tcPr>
                <w:p w:rsidR="00DF5C81" w:rsidRPr="00DF5C81" w:rsidRDefault="00DF5C81" w:rsidP="00DF5C81">
                  <w:pPr>
                    <w:jc w:val="center"/>
                    <w:rPr>
                      <w:sz w:val="20"/>
                      <w:szCs w:val="20"/>
                    </w:rPr>
                  </w:pPr>
                  <w:r w:rsidRPr="00DF5C81">
                    <w:rPr>
                      <w:sz w:val="20"/>
                      <w:szCs w:val="20"/>
                    </w:rPr>
                    <w:t>151 821,00</w:t>
                  </w:r>
                </w:p>
              </w:tc>
              <w:tc>
                <w:tcPr>
                  <w:tcW w:w="1156" w:type="dxa"/>
                  <w:shd w:val="clear" w:color="auto" w:fill="auto"/>
                  <w:vAlign w:val="center"/>
                </w:tcPr>
                <w:p w:rsidR="00DF5C81" w:rsidRPr="00DF5C81" w:rsidRDefault="00DF5C81" w:rsidP="00DF5C81">
                  <w:pPr>
                    <w:jc w:val="center"/>
                    <w:rPr>
                      <w:sz w:val="20"/>
                      <w:szCs w:val="20"/>
                    </w:rPr>
                  </w:pPr>
                  <w:r w:rsidRPr="00DF5C81">
                    <w:rPr>
                      <w:sz w:val="20"/>
                      <w:szCs w:val="20"/>
                    </w:rPr>
                    <w:t>165 863,00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Фонд оплаты труда государственных (муниципальных) органов</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0203</w:t>
                  </w:r>
                </w:p>
              </w:tc>
              <w:tc>
                <w:tcPr>
                  <w:tcW w:w="1291" w:type="dxa"/>
                  <w:shd w:val="clear" w:color="auto" w:fill="auto"/>
                </w:tcPr>
                <w:p w:rsidR="00DF5C81" w:rsidRPr="00DF5C81" w:rsidRDefault="00DF5C81" w:rsidP="00DF5C81">
                  <w:pPr>
                    <w:jc w:val="center"/>
                    <w:rPr>
                      <w:sz w:val="20"/>
                      <w:szCs w:val="20"/>
                    </w:rPr>
                  </w:pPr>
                  <w:r w:rsidRPr="00DF5C81">
                    <w:rPr>
                      <w:sz w:val="20"/>
                      <w:szCs w:val="20"/>
                    </w:rPr>
                    <w:t>9190051180</w:t>
                  </w:r>
                </w:p>
              </w:tc>
              <w:tc>
                <w:tcPr>
                  <w:tcW w:w="686" w:type="dxa"/>
                  <w:shd w:val="clear" w:color="auto" w:fill="auto"/>
                </w:tcPr>
                <w:p w:rsidR="00DF5C81" w:rsidRPr="00DF5C81" w:rsidRDefault="00DF5C81" w:rsidP="00DF5C81">
                  <w:pPr>
                    <w:jc w:val="center"/>
                    <w:rPr>
                      <w:sz w:val="20"/>
                      <w:szCs w:val="20"/>
                    </w:rPr>
                  </w:pPr>
                  <w:r w:rsidRPr="00DF5C81">
                    <w:rPr>
                      <w:sz w:val="20"/>
                      <w:szCs w:val="20"/>
                    </w:rPr>
                    <w:t>121</w:t>
                  </w:r>
                </w:p>
              </w:tc>
              <w:tc>
                <w:tcPr>
                  <w:tcW w:w="1266" w:type="dxa"/>
                  <w:shd w:val="clear" w:color="auto" w:fill="auto"/>
                  <w:vAlign w:val="center"/>
                </w:tcPr>
                <w:p w:rsidR="00DF5C81" w:rsidRPr="00DF5C81" w:rsidRDefault="00DF5C81" w:rsidP="00DF5C81">
                  <w:pPr>
                    <w:jc w:val="center"/>
                    <w:rPr>
                      <w:sz w:val="20"/>
                      <w:szCs w:val="20"/>
                    </w:rPr>
                  </w:pPr>
                  <w:r w:rsidRPr="00DF5C81">
                    <w:rPr>
                      <w:sz w:val="20"/>
                      <w:szCs w:val="20"/>
                    </w:rPr>
                    <w:t>92 400,00</w:t>
                  </w:r>
                </w:p>
              </w:tc>
              <w:tc>
                <w:tcPr>
                  <w:tcW w:w="1502" w:type="dxa"/>
                  <w:shd w:val="clear" w:color="auto" w:fill="auto"/>
                  <w:vAlign w:val="center"/>
                </w:tcPr>
                <w:p w:rsidR="00DF5C81" w:rsidRPr="00DF5C81" w:rsidRDefault="00DF5C81" w:rsidP="00DF5C81">
                  <w:pPr>
                    <w:jc w:val="center"/>
                    <w:rPr>
                      <w:sz w:val="20"/>
                      <w:szCs w:val="20"/>
                    </w:rPr>
                  </w:pPr>
                  <w:r w:rsidRPr="00DF5C81">
                    <w:rPr>
                      <w:sz w:val="20"/>
                      <w:szCs w:val="20"/>
                    </w:rPr>
                    <w:t>92 400,00</w:t>
                  </w:r>
                </w:p>
              </w:tc>
              <w:tc>
                <w:tcPr>
                  <w:tcW w:w="1156" w:type="dxa"/>
                  <w:shd w:val="clear" w:color="auto" w:fill="auto"/>
                  <w:vAlign w:val="center"/>
                </w:tcPr>
                <w:p w:rsidR="00DF5C81" w:rsidRPr="00DF5C81" w:rsidRDefault="00DF5C81" w:rsidP="00DF5C81">
                  <w:pPr>
                    <w:jc w:val="center"/>
                    <w:rPr>
                      <w:sz w:val="20"/>
                      <w:szCs w:val="20"/>
                    </w:rPr>
                  </w:pPr>
                  <w:r w:rsidRPr="00DF5C81">
                    <w:rPr>
                      <w:sz w:val="20"/>
                      <w:szCs w:val="20"/>
                    </w:rPr>
                    <w:t>92400,00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0203</w:t>
                  </w:r>
                </w:p>
              </w:tc>
              <w:tc>
                <w:tcPr>
                  <w:tcW w:w="1291" w:type="dxa"/>
                  <w:shd w:val="clear" w:color="auto" w:fill="auto"/>
                </w:tcPr>
                <w:p w:rsidR="00DF5C81" w:rsidRPr="00DF5C81" w:rsidRDefault="00DF5C81" w:rsidP="00DF5C81">
                  <w:pPr>
                    <w:jc w:val="center"/>
                    <w:rPr>
                      <w:sz w:val="20"/>
                      <w:szCs w:val="20"/>
                    </w:rPr>
                  </w:pPr>
                  <w:r w:rsidRPr="00DF5C81">
                    <w:rPr>
                      <w:sz w:val="20"/>
                      <w:szCs w:val="20"/>
                    </w:rPr>
                    <w:t>9190051180</w:t>
                  </w:r>
                </w:p>
              </w:tc>
              <w:tc>
                <w:tcPr>
                  <w:tcW w:w="686" w:type="dxa"/>
                  <w:shd w:val="clear" w:color="auto" w:fill="auto"/>
                </w:tcPr>
                <w:p w:rsidR="00DF5C81" w:rsidRPr="00DF5C81" w:rsidRDefault="00DF5C81" w:rsidP="00DF5C81">
                  <w:pPr>
                    <w:jc w:val="center"/>
                    <w:rPr>
                      <w:sz w:val="20"/>
                      <w:szCs w:val="20"/>
                    </w:rPr>
                  </w:pPr>
                  <w:r w:rsidRPr="00DF5C81">
                    <w:rPr>
                      <w:sz w:val="20"/>
                      <w:szCs w:val="20"/>
                    </w:rPr>
                    <w:t>129</w:t>
                  </w:r>
                </w:p>
              </w:tc>
              <w:tc>
                <w:tcPr>
                  <w:tcW w:w="1266" w:type="dxa"/>
                  <w:shd w:val="clear" w:color="auto" w:fill="auto"/>
                  <w:vAlign w:val="center"/>
                </w:tcPr>
                <w:p w:rsidR="00DF5C81" w:rsidRPr="00DF5C81" w:rsidRDefault="00DF5C81" w:rsidP="00DF5C81">
                  <w:pPr>
                    <w:jc w:val="center"/>
                    <w:rPr>
                      <w:sz w:val="20"/>
                      <w:szCs w:val="20"/>
                    </w:rPr>
                  </w:pPr>
                  <w:r w:rsidRPr="00DF5C81">
                    <w:rPr>
                      <w:sz w:val="20"/>
                      <w:szCs w:val="20"/>
                    </w:rPr>
                    <w:t>27 904,80</w:t>
                  </w:r>
                </w:p>
              </w:tc>
              <w:tc>
                <w:tcPr>
                  <w:tcW w:w="1502" w:type="dxa"/>
                  <w:shd w:val="clear" w:color="auto" w:fill="auto"/>
                  <w:vAlign w:val="center"/>
                </w:tcPr>
                <w:p w:rsidR="00DF5C81" w:rsidRPr="00DF5C81" w:rsidRDefault="00DF5C81" w:rsidP="00DF5C81">
                  <w:pPr>
                    <w:jc w:val="center"/>
                    <w:rPr>
                      <w:sz w:val="20"/>
                      <w:szCs w:val="20"/>
                    </w:rPr>
                  </w:pPr>
                  <w:r w:rsidRPr="00DF5C81">
                    <w:rPr>
                      <w:sz w:val="20"/>
                      <w:szCs w:val="20"/>
                    </w:rPr>
                    <w:t>27 904,80</w:t>
                  </w:r>
                </w:p>
              </w:tc>
              <w:tc>
                <w:tcPr>
                  <w:tcW w:w="1156" w:type="dxa"/>
                  <w:shd w:val="clear" w:color="auto" w:fill="auto"/>
                  <w:vAlign w:val="center"/>
                </w:tcPr>
                <w:p w:rsidR="00DF5C81" w:rsidRPr="00DF5C81" w:rsidRDefault="00DF5C81" w:rsidP="00DF5C81">
                  <w:pPr>
                    <w:jc w:val="center"/>
                    <w:rPr>
                      <w:sz w:val="20"/>
                      <w:szCs w:val="20"/>
                    </w:rPr>
                  </w:pPr>
                  <w:r w:rsidRPr="00DF5C81">
                    <w:rPr>
                      <w:sz w:val="20"/>
                      <w:szCs w:val="20"/>
                    </w:rPr>
                    <w:t>27 904,80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0203</w:t>
                  </w:r>
                </w:p>
              </w:tc>
              <w:tc>
                <w:tcPr>
                  <w:tcW w:w="1291" w:type="dxa"/>
                  <w:shd w:val="clear" w:color="auto" w:fill="auto"/>
                </w:tcPr>
                <w:p w:rsidR="00DF5C81" w:rsidRPr="00DF5C81" w:rsidRDefault="00DF5C81" w:rsidP="00DF5C81">
                  <w:pPr>
                    <w:jc w:val="center"/>
                    <w:rPr>
                      <w:sz w:val="20"/>
                      <w:szCs w:val="20"/>
                    </w:rPr>
                  </w:pPr>
                  <w:r w:rsidRPr="00DF5C81">
                    <w:rPr>
                      <w:sz w:val="20"/>
                      <w:szCs w:val="20"/>
                    </w:rPr>
                    <w:t>9190051180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vAlign w:val="center"/>
                </w:tcPr>
                <w:p w:rsidR="00DF5C81" w:rsidRPr="00DF5C81" w:rsidRDefault="00DF5C81" w:rsidP="00DF5C81">
                  <w:pPr>
                    <w:jc w:val="center"/>
                    <w:rPr>
                      <w:sz w:val="20"/>
                      <w:szCs w:val="20"/>
                    </w:rPr>
                  </w:pPr>
                  <w:r w:rsidRPr="00DF5C81">
                    <w:rPr>
                      <w:sz w:val="20"/>
                      <w:szCs w:val="20"/>
                    </w:rPr>
                    <w:t>7 000,00</w:t>
                  </w:r>
                </w:p>
              </w:tc>
              <w:tc>
                <w:tcPr>
                  <w:tcW w:w="1502" w:type="dxa"/>
                  <w:shd w:val="clear" w:color="auto" w:fill="auto"/>
                  <w:vAlign w:val="center"/>
                </w:tcPr>
                <w:p w:rsidR="00DF5C81" w:rsidRPr="00DF5C81" w:rsidRDefault="00DF5C81" w:rsidP="00DF5C81">
                  <w:pPr>
                    <w:jc w:val="center"/>
                    <w:rPr>
                      <w:sz w:val="20"/>
                      <w:szCs w:val="20"/>
                    </w:rPr>
                  </w:pPr>
                  <w:r w:rsidRPr="00DF5C81">
                    <w:rPr>
                      <w:sz w:val="20"/>
                      <w:szCs w:val="20"/>
                    </w:rPr>
                    <w:t>9 000,00</w:t>
                  </w:r>
                </w:p>
              </w:tc>
              <w:tc>
                <w:tcPr>
                  <w:tcW w:w="1156" w:type="dxa"/>
                  <w:shd w:val="clear" w:color="auto" w:fill="auto"/>
                  <w:vAlign w:val="center"/>
                </w:tcPr>
                <w:p w:rsidR="00DF5C81" w:rsidRPr="00DF5C81" w:rsidRDefault="00DF5C81" w:rsidP="00DF5C81">
                  <w:pPr>
                    <w:jc w:val="center"/>
                    <w:rPr>
                      <w:sz w:val="20"/>
                      <w:szCs w:val="20"/>
                    </w:rPr>
                  </w:pPr>
                  <w:r w:rsidRPr="00DF5C81">
                    <w:rPr>
                      <w:sz w:val="20"/>
                      <w:szCs w:val="20"/>
                    </w:rPr>
                    <w:t>10 000,00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Закупка энергетических ресурсов</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0203</w:t>
                  </w:r>
                </w:p>
              </w:tc>
              <w:tc>
                <w:tcPr>
                  <w:tcW w:w="1291" w:type="dxa"/>
                  <w:shd w:val="clear" w:color="auto" w:fill="auto"/>
                </w:tcPr>
                <w:p w:rsidR="00DF5C81" w:rsidRPr="00DF5C81" w:rsidRDefault="00DF5C81" w:rsidP="00DF5C81">
                  <w:pPr>
                    <w:jc w:val="center"/>
                    <w:rPr>
                      <w:sz w:val="20"/>
                      <w:szCs w:val="20"/>
                    </w:rPr>
                  </w:pPr>
                  <w:r w:rsidRPr="00DF5C81">
                    <w:rPr>
                      <w:sz w:val="20"/>
                      <w:szCs w:val="20"/>
                    </w:rPr>
                    <w:t>9190051180</w:t>
                  </w:r>
                </w:p>
              </w:tc>
              <w:tc>
                <w:tcPr>
                  <w:tcW w:w="686" w:type="dxa"/>
                  <w:shd w:val="clear" w:color="auto" w:fill="auto"/>
                </w:tcPr>
                <w:p w:rsidR="00DF5C81" w:rsidRPr="00DF5C81" w:rsidRDefault="00DF5C81" w:rsidP="00DF5C81">
                  <w:pPr>
                    <w:jc w:val="center"/>
                    <w:rPr>
                      <w:sz w:val="20"/>
                      <w:szCs w:val="20"/>
                    </w:rPr>
                  </w:pPr>
                  <w:r w:rsidRPr="00DF5C81">
                    <w:rPr>
                      <w:sz w:val="20"/>
                      <w:szCs w:val="20"/>
                    </w:rPr>
                    <w:t>247</w:t>
                  </w:r>
                </w:p>
              </w:tc>
              <w:tc>
                <w:tcPr>
                  <w:tcW w:w="1266" w:type="dxa"/>
                  <w:shd w:val="clear" w:color="auto" w:fill="auto"/>
                  <w:vAlign w:val="center"/>
                </w:tcPr>
                <w:p w:rsidR="00DF5C81" w:rsidRPr="00DF5C81" w:rsidRDefault="00DF5C81" w:rsidP="00DF5C81">
                  <w:pPr>
                    <w:jc w:val="center"/>
                    <w:rPr>
                      <w:sz w:val="20"/>
                      <w:szCs w:val="20"/>
                    </w:rPr>
                  </w:pPr>
                  <w:r w:rsidRPr="00DF5C81">
                    <w:rPr>
                      <w:sz w:val="20"/>
                      <w:szCs w:val="20"/>
                    </w:rPr>
                    <w:t>10 705,20</w:t>
                  </w:r>
                </w:p>
              </w:tc>
              <w:tc>
                <w:tcPr>
                  <w:tcW w:w="1502" w:type="dxa"/>
                  <w:shd w:val="clear" w:color="auto" w:fill="auto"/>
                  <w:vAlign w:val="center"/>
                </w:tcPr>
                <w:p w:rsidR="00DF5C81" w:rsidRPr="00DF5C81" w:rsidRDefault="00DF5C81" w:rsidP="00DF5C81">
                  <w:pPr>
                    <w:jc w:val="center"/>
                    <w:rPr>
                      <w:sz w:val="20"/>
                      <w:szCs w:val="20"/>
                    </w:rPr>
                  </w:pPr>
                  <w:r w:rsidRPr="00DF5C81">
                    <w:rPr>
                      <w:sz w:val="20"/>
                      <w:szCs w:val="20"/>
                    </w:rPr>
                    <w:t>22 516,20</w:t>
                  </w:r>
                </w:p>
              </w:tc>
              <w:tc>
                <w:tcPr>
                  <w:tcW w:w="1156" w:type="dxa"/>
                  <w:shd w:val="clear" w:color="auto" w:fill="auto"/>
                  <w:vAlign w:val="center"/>
                </w:tcPr>
                <w:p w:rsidR="00DF5C81" w:rsidRPr="00DF5C81" w:rsidRDefault="00DF5C81" w:rsidP="00DF5C81">
                  <w:pPr>
                    <w:jc w:val="center"/>
                    <w:rPr>
                      <w:sz w:val="20"/>
                      <w:szCs w:val="20"/>
                    </w:rPr>
                  </w:pPr>
                  <w:r w:rsidRPr="00DF5C81">
                    <w:rPr>
                      <w:sz w:val="20"/>
                      <w:szCs w:val="20"/>
                    </w:rPr>
                    <w:t>33 558,20</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Национальная безопасность и правоохранительная деятельность</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0300</w:t>
                  </w:r>
                </w:p>
              </w:tc>
              <w:tc>
                <w:tcPr>
                  <w:tcW w:w="1291" w:type="dxa"/>
                  <w:shd w:val="clear" w:color="auto" w:fill="auto"/>
                </w:tcPr>
                <w:p w:rsidR="00DF5C81" w:rsidRPr="00DF5C81" w:rsidRDefault="00DF5C81" w:rsidP="00DF5C81">
                  <w:pPr>
                    <w:jc w:val="center"/>
                    <w:rPr>
                      <w:b/>
                      <w:sz w:val="20"/>
                      <w:szCs w:val="20"/>
                    </w:rPr>
                  </w:pPr>
                  <w:r w:rsidRPr="00DF5C81">
                    <w:rPr>
                      <w:b/>
                      <w:sz w:val="20"/>
                      <w:szCs w:val="20"/>
                    </w:rPr>
                    <w:t>0000000000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sz w:val="20"/>
                      <w:szCs w:val="20"/>
                    </w:rPr>
                  </w:pPr>
                  <w:r w:rsidRPr="00DF5C81">
                    <w:rPr>
                      <w:b/>
                      <w:sz w:val="20"/>
                      <w:szCs w:val="20"/>
                    </w:rPr>
                    <w:t>7 500,00</w:t>
                  </w:r>
                </w:p>
              </w:tc>
              <w:tc>
                <w:tcPr>
                  <w:tcW w:w="1502" w:type="dxa"/>
                  <w:shd w:val="clear" w:color="auto" w:fill="auto"/>
                </w:tcPr>
                <w:p w:rsidR="00DF5C81" w:rsidRPr="00DF5C81" w:rsidRDefault="00DF5C81" w:rsidP="00DF5C81">
                  <w:pPr>
                    <w:jc w:val="center"/>
                    <w:rPr>
                      <w:b/>
                      <w:sz w:val="20"/>
                      <w:szCs w:val="20"/>
                    </w:rPr>
                  </w:pPr>
                  <w:r w:rsidRPr="00DF5C81">
                    <w:rPr>
                      <w:b/>
                      <w:sz w:val="20"/>
                      <w:szCs w:val="20"/>
                    </w:rPr>
                    <w:t>7 500,00</w:t>
                  </w:r>
                </w:p>
              </w:tc>
              <w:tc>
                <w:tcPr>
                  <w:tcW w:w="1156" w:type="dxa"/>
                  <w:shd w:val="clear" w:color="auto" w:fill="auto"/>
                </w:tcPr>
                <w:p w:rsidR="00DF5C81" w:rsidRPr="00DF5C81" w:rsidRDefault="00DF5C81" w:rsidP="00DF5C81">
                  <w:pPr>
                    <w:jc w:val="center"/>
                    <w:rPr>
                      <w:b/>
                      <w:sz w:val="20"/>
                      <w:szCs w:val="20"/>
                    </w:rPr>
                  </w:pPr>
                  <w:r w:rsidRPr="00DF5C81">
                    <w:rPr>
                      <w:b/>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Обеспечение пожарной безопасности</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0310</w:t>
                  </w:r>
                </w:p>
              </w:tc>
              <w:tc>
                <w:tcPr>
                  <w:tcW w:w="1291" w:type="dxa"/>
                  <w:shd w:val="clear" w:color="auto" w:fill="auto"/>
                </w:tcPr>
                <w:p w:rsidR="00DF5C81" w:rsidRPr="00DF5C81" w:rsidRDefault="00DF5C81" w:rsidP="00DF5C81">
                  <w:pPr>
                    <w:jc w:val="center"/>
                    <w:rPr>
                      <w:sz w:val="20"/>
                      <w:szCs w:val="20"/>
                    </w:rPr>
                  </w:pPr>
                  <w:r w:rsidRPr="00DF5C81">
                    <w:rPr>
                      <w:sz w:val="20"/>
                      <w:szCs w:val="20"/>
                    </w:rPr>
                    <w:t>0000000000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7 500,00</w:t>
                  </w:r>
                </w:p>
              </w:tc>
              <w:tc>
                <w:tcPr>
                  <w:tcW w:w="1502" w:type="dxa"/>
                  <w:shd w:val="clear" w:color="auto" w:fill="auto"/>
                </w:tcPr>
                <w:p w:rsidR="00DF5C81" w:rsidRPr="00DF5C81" w:rsidRDefault="00DF5C81" w:rsidP="00DF5C81">
                  <w:pPr>
                    <w:jc w:val="center"/>
                    <w:rPr>
                      <w:sz w:val="20"/>
                      <w:szCs w:val="20"/>
                    </w:rPr>
                  </w:pPr>
                  <w:r w:rsidRPr="00DF5C81">
                    <w:rPr>
                      <w:sz w:val="20"/>
                      <w:szCs w:val="20"/>
                    </w:rPr>
                    <w:t>7 500,00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b/>
                      <w:i/>
                      <w:sz w:val="20"/>
                      <w:szCs w:val="20"/>
                    </w:rPr>
                  </w:pPr>
                  <w:r w:rsidRPr="00DF5C81">
                    <w:rPr>
                      <w:b/>
                      <w:i/>
                      <w:sz w:val="20"/>
                      <w:szCs w:val="20"/>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0310</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0800000000</w:t>
                  </w:r>
                </w:p>
              </w:tc>
              <w:tc>
                <w:tcPr>
                  <w:tcW w:w="686"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266" w:type="dxa"/>
                  <w:shd w:val="clear" w:color="auto" w:fill="auto"/>
                </w:tcPr>
                <w:p w:rsidR="00DF5C81" w:rsidRPr="00DF5C81" w:rsidRDefault="00DF5C81" w:rsidP="00DF5C81">
                  <w:pPr>
                    <w:jc w:val="center"/>
                    <w:rPr>
                      <w:b/>
                      <w:i/>
                      <w:sz w:val="20"/>
                      <w:szCs w:val="20"/>
                    </w:rPr>
                  </w:pPr>
                  <w:r w:rsidRPr="00DF5C81">
                    <w:rPr>
                      <w:b/>
                      <w:i/>
                      <w:sz w:val="20"/>
                      <w:szCs w:val="20"/>
                    </w:rPr>
                    <w:t>7 500,00</w:t>
                  </w:r>
                </w:p>
              </w:tc>
              <w:tc>
                <w:tcPr>
                  <w:tcW w:w="1502" w:type="dxa"/>
                  <w:shd w:val="clear" w:color="auto" w:fill="auto"/>
                </w:tcPr>
                <w:p w:rsidR="00DF5C81" w:rsidRPr="00DF5C81" w:rsidRDefault="00DF5C81" w:rsidP="00DF5C81">
                  <w:pPr>
                    <w:jc w:val="center"/>
                    <w:rPr>
                      <w:b/>
                      <w:i/>
                      <w:sz w:val="20"/>
                      <w:szCs w:val="20"/>
                    </w:rPr>
                  </w:pPr>
                  <w:r w:rsidRPr="00DF5C81">
                    <w:rPr>
                      <w:b/>
                      <w:i/>
                      <w:sz w:val="20"/>
                      <w:szCs w:val="20"/>
                    </w:rPr>
                    <w:t>7 500,00</w:t>
                  </w:r>
                </w:p>
              </w:tc>
              <w:tc>
                <w:tcPr>
                  <w:tcW w:w="1156" w:type="dxa"/>
                  <w:shd w:val="clear" w:color="auto" w:fill="auto"/>
                </w:tcPr>
                <w:p w:rsidR="00DF5C81" w:rsidRPr="00DF5C81" w:rsidRDefault="00DF5C81" w:rsidP="00DF5C81">
                  <w:pPr>
                    <w:jc w:val="center"/>
                    <w:rPr>
                      <w:b/>
                      <w:i/>
                      <w:sz w:val="20"/>
                      <w:szCs w:val="20"/>
                    </w:rPr>
                  </w:pPr>
                  <w:r w:rsidRPr="00DF5C81">
                    <w:rPr>
                      <w:b/>
                      <w:i/>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0310</w:t>
                  </w:r>
                </w:p>
              </w:tc>
              <w:tc>
                <w:tcPr>
                  <w:tcW w:w="1291" w:type="dxa"/>
                  <w:shd w:val="clear" w:color="auto" w:fill="auto"/>
                </w:tcPr>
                <w:p w:rsidR="00DF5C81" w:rsidRPr="00DF5C81" w:rsidRDefault="00DF5C81" w:rsidP="00DF5C81">
                  <w:pPr>
                    <w:jc w:val="center"/>
                    <w:rPr>
                      <w:sz w:val="20"/>
                      <w:szCs w:val="20"/>
                    </w:rPr>
                  </w:pPr>
                  <w:r w:rsidRPr="00DF5C81">
                    <w:rPr>
                      <w:sz w:val="20"/>
                      <w:szCs w:val="20"/>
                    </w:rPr>
                    <w:t>0801026090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7 500,00</w:t>
                  </w:r>
                </w:p>
              </w:tc>
              <w:tc>
                <w:tcPr>
                  <w:tcW w:w="1502" w:type="dxa"/>
                  <w:shd w:val="clear" w:color="auto" w:fill="auto"/>
                </w:tcPr>
                <w:p w:rsidR="00DF5C81" w:rsidRPr="00DF5C81" w:rsidRDefault="00DF5C81" w:rsidP="00DF5C81">
                  <w:pPr>
                    <w:jc w:val="center"/>
                    <w:rPr>
                      <w:sz w:val="20"/>
                      <w:szCs w:val="20"/>
                    </w:rPr>
                  </w:pPr>
                  <w:r w:rsidRPr="00DF5C81">
                    <w:rPr>
                      <w:sz w:val="20"/>
                      <w:szCs w:val="20"/>
                    </w:rPr>
                    <w:t>7 500,00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Национальная экономика</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0400</w:t>
                  </w:r>
                </w:p>
              </w:tc>
              <w:tc>
                <w:tcPr>
                  <w:tcW w:w="1291" w:type="dxa"/>
                  <w:shd w:val="clear" w:color="auto" w:fill="auto"/>
                </w:tcPr>
                <w:p w:rsidR="00DF5C81" w:rsidRPr="00DF5C81" w:rsidRDefault="00DF5C81" w:rsidP="00DF5C81">
                  <w:pPr>
                    <w:jc w:val="center"/>
                    <w:rPr>
                      <w:b/>
                      <w:sz w:val="20"/>
                      <w:szCs w:val="20"/>
                    </w:rPr>
                  </w:pPr>
                  <w:r w:rsidRPr="00DF5C81">
                    <w:rPr>
                      <w:b/>
                      <w:sz w:val="20"/>
                      <w:szCs w:val="20"/>
                    </w:rPr>
                    <w:t>0000000000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sz w:val="20"/>
                      <w:szCs w:val="20"/>
                    </w:rPr>
                  </w:pPr>
                  <w:r w:rsidRPr="00DF5C81">
                    <w:rPr>
                      <w:b/>
                      <w:sz w:val="20"/>
                      <w:szCs w:val="20"/>
                    </w:rPr>
                    <w:t>1 006 900,00</w:t>
                  </w:r>
                </w:p>
              </w:tc>
              <w:tc>
                <w:tcPr>
                  <w:tcW w:w="1502" w:type="dxa"/>
                  <w:shd w:val="clear" w:color="auto" w:fill="auto"/>
                </w:tcPr>
                <w:p w:rsidR="00DF5C81" w:rsidRPr="00DF5C81" w:rsidRDefault="00DF5C81" w:rsidP="00DF5C81">
                  <w:pPr>
                    <w:jc w:val="center"/>
                    <w:rPr>
                      <w:b/>
                      <w:sz w:val="20"/>
                      <w:szCs w:val="20"/>
                    </w:rPr>
                  </w:pPr>
                  <w:r w:rsidRPr="00DF5C81">
                    <w:rPr>
                      <w:b/>
                      <w:sz w:val="20"/>
                      <w:szCs w:val="20"/>
                    </w:rPr>
                    <w:t>817 300,00</w:t>
                  </w:r>
                </w:p>
              </w:tc>
              <w:tc>
                <w:tcPr>
                  <w:tcW w:w="1156" w:type="dxa"/>
                  <w:shd w:val="clear" w:color="auto" w:fill="auto"/>
                </w:tcPr>
                <w:p w:rsidR="00DF5C81" w:rsidRPr="00DF5C81" w:rsidRDefault="00DF5C81" w:rsidP="00DF5C81">
                  <w:pPr>
                    <w:jc w:val="center"/>
                    <w:rPr>
                      <w:b/>
                      <w:sz w:val="20"/>
                      <w:szCs w:val="20"/>
                    </w:rPr>
                  </w:pPr>
                  <w:r w:rsidRPr="00DF5C81">
                    <w:rPr>
                      <w:b/>
                      <w:sz w:val="20"/>
                      <w:szCs w:val="20"/>
                    </w:rPr>
                    <w:t>827 300,00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Дорожное хозяйство(дорожные фонды)</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0409</w:t>
                  </w:r>
                </w:p>
              </w:tc>
              <w:tc>
                <w:tcPr>
                  <w:tcW w:w="1291" w:type="dxa"/>
                  <w:shd w:val="clear" w:color="auto" w:fill="auto"/>
                </w:tcPr>
                <w:p w:rsidR="00DF5C81" w:rsidRPr="00DF5C81" w:rsidRDefault="00DF5C81" w:rsidP="00DF5C81">
                  <w:pPr>
                    <w:jc w:val="center"/>
                    <w:rPr>
                      <w:sz w:val="20"/>
                      <w:szCs w:val="20"/>
                    </w:rPr>
                  </w:pPr>
                  <w:r w:rsidRPr="00DF5C81">
                    <w:rPr>
                      <w:sz w:val="20"/>
                      <w:szCs w:val="20"/>
                    </w:rPr>
                    <w:t>0000000000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1006900,00</w:t>
                  </w:r>
                </w:p>
              </w:tc>
              <w:tc>
                <w:tcPr>
                  <w:tcW w:w="1502" w:type="dxa"/>
                  <w:shd w:val="clear" w:color="auto" w:fill="auto"/>
                </w:tcPr>
                <w:p w:rsidR="00DF5C81" w:rsidRPr="00DF5C81" w:rsidRDefault="00DF5C81" w:rsidP="00DF5C81">
                  <w:pPr>
                    <w:jc w:val="center"/>
                    <w:rPr>
                      <w:sz w:val="20"/>
                      <w:szCs w:val="20"/>
                    </w:rPr>
                  </w:pPr>
                  <w:r w:rsidRPr="00DF5C81">
                    <w:rPr>
                      <w:sz w:val="20"/>
                      <w:szCs w:val="20"/>
                    </w:rPr>
                    <w:t>817300,00</w:t>
                  </w:r>
                </w:p>
              </w:tc>
              <w:tc>
                <w:tcPr>
                  <w:tcW w:w="1156" w:type="dxa"/>
                  <w:shd w:val="clear" w:color="auto" w:fill="auto"/>
                </w:tcPr>
                <w:p w:rsidR="00DF5C81" w:rsidRPr="00DF5C81" w:rsidRDefault="00DF5C81" w:rsidP="00DF5C81">
                  <w:pPr>
                    <w:jc w:val="center"/>
                    <w:rPr>
                      <w:sz w:val="20"/>
                      <w:szCs w:val="20"/>
                    </w:rPr>
                  </w:pPr>
                  <w:r w:rsidRPr="00DF5C81">
                    <w:rPr>
                      <w:sz w:val="20"/>
                      <w:szCs w:val="20"/>
                    </w:rPr>
                    <w:t>827300,00</w:t>
                  </w:r>
                </w:p>
              </w:tc>
            </w:tr>
            <w:tr w:rsidR="00DF5C81" w:rsidRPr="00DF5C81" w:rsidTr="00DF5C81">
              <w:tc>
                <w:tcPr>
                  <w:tcW w:w="3080" w:type="dxa"/>
                  <w:shd w:val="clear" w:color="auto" w:fill="auto"/>
                </w:tcPr>
                <w:p w:rsidR="00DF5C81" w:rsidRPr="00DF5C81" w:rsidRDefault="00DF5C81" w:rsidP="00DF5C81">
                  <w:pPr>
                    <w:rPr>
                      <w:b/>
                      <w:i/>
                      <w:sz w:val="20"/>
                      <w:szCs w:val="20"/>
                    </w:rPr>
                  </w:pPr>
                  <w:r w:rsidRPr="00DF5C81">
                    <w:rPr>
                      <w:b/>
                      <w:i/>
                      <w:sz w:val="20"/>
                      <w:szCs w:val="20"/>
                    </w:rPr>
                    <w:t>Муниципальная программа «Совершенствование и содержание дорожного хозяйства на территории Короцкого сельского поселения на 2022-2024 годы»»</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0409</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0400000000</w:t>
                  </w:r>
                </w:p>
              </w:tc>
              <w:tc>
                <w:tcPr>
                  <w:tcW w:w="686"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266" w:type="dxa"/>
                  <w:shd w:val="clear" w:color="auto" w:fill="auto"/>
                </w:tcPr>
                <w:p w:rsidR="00DF5C81" w:rsidRPr="00DF5C81" w:rsidRDefault="00DF5C81" w:rsidP="00DF5C81">
                  <w:pPr>
                    <w:jc w:val="center"/>
                    <w:rPr>
                      <w:b/>
                      <w:i/>
                      <w:sz w:val="20"/>
                      <w:szCs w:val="20"/>
                    </w:rPr>
                  </w:pPr>
                  <w:r w:rsidRPr="00DF5C81">
                    <w:rPr>
                      <w:b/>
                      <w:i/>
                      <w:sz w:val="20"/>
                      <w:szCs w:val="20"/>
                    </w:rPr>
                    <w:t>1006900,00</w:t>
                  </w:r>
                </w:p>
              </w:tc>
              <w:tc>
                <w:tcPr>
                  <w:tcW w:w="1502" w:type="dxa"/>
                  <w:shd w:val="clear" w:color="auto" w:fill="auto"/>
                </w:tcPr>
                <w:p w:rsidR="00DF5C81" w:rsidRPr="00DF5C81" w:rsidRDefault="00DF5C81" w:rsidP="00DF5C81">
                  <w:pPr>
                    <w:jc w:val="center"/>
                    <w:rPr>
                      <w:b/>
                      <w:i/>
                      <w:sz w:val="20"/>
                      <w:szCs w:val="20"/>
                    </w:rPr>
                  </w:pPr>
                  <w:r w:rsidRPr="00DF5C81">
                    <w:rPr>
                      <w:b/>
                      <w:i/>
                      <w:sz w:val="20"/>
                      <w:szCs w:val="20"/>
                    </w:rPr>
                    <w:t>817300,00</w:t>
                  </w:r>
                </w:p>
              </w:tc>
              <w:tc>
                <w:tcPr>
                  <w:tcW w:w="1156" w:type="dxa"/>
                  <w:shd w:val="clear" w:color="auto" w:fill="auto"/>
                </w:tcPr>
                <w:p w:rsidR="00DF5C81" w:rsidRPr="00DF5C81" w:rsidRDefault="00DF5C81" w:rsidP="00DF5C81">
                  <w:pPr>
                    <w:jc w:val="center"/>
                    <w:rPr>
                      <w:b/>
                      <w:i/>
                      <w:sz w:val="20"/>
                      <w:szCs w:val="20"/>
                    </w:rPr>
                  </w:pPr>
                  <w:r w:rsidRPr="00DF5C81">
                    <w:rPr>
                      <w:b/>
                      <w:i/>
                      <w:sz w:val="20"/>
                      <w:szCs w:val="20"/>
                    </w:rPr>
                    <w:t>827300,00</w:t>
                  </w:r>
                </w:p>
              </w:tc>
            </w:tr>
            <w:tr w:rsidR="00DF5C81" w:rsidRPr="00DF5C81" w:rsidTr="00DF5C81">
              <w:tc>
                <w:tcPr>
                  <w:tcW w:w="3080" w:type="dxa"/>
                  <w:shd w:val="clear" w:color="auto" w:fill="auto"/>
                </w:tcPr>
                <w:p w:rsidR="00DF5C81" w:rsidRPr="00DF5C81" w:rsidRDefault="00DF5C81" w:rsidP="00DF5C81">
                  <w:pPr>
                    <w:rPr>
                      <w:i/>
                      <w:sz w:val="20"/>
                      <w:szCs w:val="20"/>
                    </w:rPr>
                  </w:pPr>
                  <w:r w:rsidRPr="00DF5C81">
                    <w:rPr>
                      <w:i/>
                      <w:sz w:val="20"/>
                      <w:szCs w:val="20"/>
                    </w:rPr>
                    <w:t>Подпрограмма « Содержание автомобильных дорог общего пользования местного значения</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i/>
                      <w:sz w:val="20"/>
                      <w:szCs w:val="20"/>
                    </w:rPr>
                  </w:pPr>
                  <w:r w:rsidRPr="00DF5C81">
                    <w:rPr>
                      <w:i/>
                      <w:sz w:val="20"/>
                      <w:szCs w:val="20"/>
                    </w:rPr>
                    <w:t>0409</w:t>
                  </w:r>
                </w:p>
              </w:tc>
              <w:tc>
                <w:tcPr>
                  <w:tcW w:w="1291" w:type="dxa"/>
                  <w:shd w:val="clear" w:color="auto" w:fill="auto"/>
                </w:tcPr>
                <w:p w:rsidR="00DF5C81" w:rsidRPr="00DF5C81" w:rsidRDefault="00DF5C81" w:rsidP="00DF5C81">
                  <w:pPr>
                    <w:jc w:val="center"/>
                    <w:rPr>
                      <w:i/>
                      <w:sz w:val="20"/>
                      <w:szCs w:val="20"/>
                    </w:rPr>
                  </w:pPr>
                  <w:r w:rsidRPr="00DF5C81">
                    <w:rPr>
                      <w:i/>
                      <w:sz w:val="20"/>
                      <w:szCs w:val="20"/>
                    </w:rPr>
                    <w:t>0420000000</w:t>
                  </w:r>
                </w:p>
              </w:tc>
              <w:tc>
                <w:tcPr>
                  <w:tcW w:w="686" w:type="dxa"/>
                  <w:shd w:val="clear" w:color="auto" w:fill="auto"/>
                </w:tcPr>
                <w:p w:rsidR="00DF5C81" w:rsidRPr="00DF5C81" w:rsidRDefault="00DF5C81" w:rsidP="00DF5C81">
                  <w:pPr>
                    <w:jc w:val="center"/>
                    <w:rPr>
                      <w:i/>
                      <w:sz w:val="20"/>
                      <w:szCs w:val="20"/>
                    </w:rPr>
                  </w:pPr>
                  <w:r w:rsidRPr="00DF5C81">
                    <w:rPr>
                      <w:i/>
                      <w:sz w:val="20"/>
                      <w:szCs w:val="20"/>
                    </w:rPr>
                    <w:t>000</w:t>
                  </w:r>
                </w:p>
              </w:tc>
              <w:tc>
                <w:tcPr>
                  <w:tcW w:w="1266" w:type="dxa"/>
                  <w:shd w:val="clear" w:color="auto" w:fill="auto"/>
                </w:tcPr>
                <w:p w:rsidR="00DF5C81" w:rsidRPr="00DF5C81" w:rsidRDefault="00DF5C81" w:rsidP="00DF5C81">
                  <w:pPr>
                    <w:jc w:val="center"/>
                    <w:rPr>
                      <w:i/>
                      <w:sz w:val="20"/>
                      <w:szCs w:val="20"/>
                    </w:rPr>
                  </w:pPr>
                  <w:r w:rsidRPr="00DF5C81">
                    <w:rPr>
                      <w:i/>
                      <w:sz w:val="20"/>
                      <w:szCs w:val="20"/>
                    </w:rPr>
                    <w:t>388 760,57</w:t>
                  </w:r>
                </w:p>
              </w:tc>
              <w:tc>
                <w:tcPr>
                  <w:tcW w:w="1502" w:type="dxa"/>
                  <w:shd w:val="clear" w:color="auto" w:fill="auto"/>
                </w:tcPr>
                <w:p w:rsidR="00DF5C81" w:rsidRPr="00DF5C81" w:rsidRDefault="00DF5C81" w:rsidP="00DF5C81">
                  <w:pPr>
                    <w:jc w:val="center"/>
                    <w:rPr>
                      <w:i/>
                      <w:sz w:val="20"/>
                      <w:szCs w:val="20"/>
                    </w:rPr>
                  </w:pPr>
                  <w:r w:rsidRPr="00DF5C81">
                    <w:rPr>
                      <w:i/>
                      <w:sz w:val="20"/>
                      <w:szCs w:val="20"/>
                    </w:rPr>
                    <w:t>571 092,00</w:t>
                  </w:r>
                </w:p>
              </w:tc>
              <w:tc>
                <w:tcPr>
                  <w:tcW w:w="1156" w:type="dxa"/>
                  <w:shd w:val="clear" w:color="auto" w:fill="auto"/>
                </w:tcPr>
                <w:p w:rsidR="00DF5C81" w:rsidRPr="00DF5C81" w:rsidRDefault="00DF5C81" w:rsidP="00DF5C81">
                  <w:pPr>
                    <w:jc w:val="center"/>
                    <w:rPr>
                      <w:i/>
                      <w:sz w:val="20"/>
                      <w:szCs w:val="20"/>
                    </w:rPr>
                  </w:pPr>
                  <w:r w:rsidRPr="00DF5C81">
                    <w:rPr>
                      <w:i/>
                      <w:sz w:val="20"/>
                      <w:szCs w:val="20"/>
                    </w:rPr>
                    <w:t>571 092,00</w:t>
                  </w:r>
                </w:p>
              </w:tc>
            </w:tr>
            <w:tr w:rsidR="00DF5C81" w:rsidRPr="00DF5C81" w:rsidTr="00DF5C81">
              <w:tc>
                <w:tcPr>
                  <w:tcW w:w="3080" w:type="dxa"/>
                  <w:shd w:val="clear" w:color="auto" w:fill="auto"/>
                </w:tcPr>
                <w:p w:rsidR="00DF5C81" w:rsidRPr="00DF5C81" w:rsidRDefault="00DF5C81" w:rsidP="00DF5C81">
                  <w:pPr>
                    <w:rPr>
                      <w:i/>
                      <w:sz w:val="20"/>
                      <w:szCs w:val="20"/>
                    </w:rPr>
                  </w:pPr>
                  <w:r w:rsidRPr="00DF5C81">
                    <w:rPr>
                      <w:i/>
                      <w:sz w:val="20"/>
                      <w:szCs w:val="20"/>
                    </w:rPr>
                    <w:t>Содержание автомобильных дорог общего пользования местного значения</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i/>
                      <w:sz w:val="20"/>
                      <w:szCs w:val="20"/>
                    </w:rPr>
                  </w:pPr>
                  <w:r w:rsidRPr="00DF5C81">
                    <w:rPr>
                      <w:i/>
                      <w:sz w:val="20"/>
                      <w:szCs w:val="20"/>
                    </w:rPr>
                    <w:t>0409</w:t>
                  </w:r>
                </w:p>
              </w:tc>
              <w:tc>
                <w:tcPr>
                  <w:tcW w:w="1291" w:type="dxa"/>
                  <w:shd w:val="clear" w:color="auto" w:fill="auto"/>
                </w:tcPr>
                <w:p w:rsidR="00DF5C81" w:rsidRPr="00DF5C81" w:rsidRDefault="00DF5C81" w:rsidP="00DF5C81">
                  <w:pPr>
                    <w:jc w:val="center"/>
                    <w:rPr>
                      <w:i/>
                      <w:sz w:val="20"/>
                      <w:szCs w:val="20"/>
                    </w:rPr>
                  </w:pPr>
                  <w:r w:rsidRPr="00DF5C81">
                    <w:rPr>
                      <w:i/>
                      <w:sz w:val="20"/>
                      <w:szCs w:val="20"/>
                    </w:rPr>
                    <w:t>0420026040</w:t>
                  </w:r>
                </w:p>
              </w:tc>
              <w:tc>
                <w:tcPr>
                  <w:tcW w:w="686" w:type="dxa"/>
                  <w:shd w:val="clear" w:color="auto" w:fill="auto"/>
                </w:tcPr>
                <w:p w:rsidR="00DF5C81" w:rsidRPr="00DF5C81" w:rsidRDefault="00DF5C81" w:rsidP="00DF5C81">
                  <w:pPr>
                    <w:jc w:val="center"/>
                    <w:rPr>
                      <w:i/>
                      <w:sz w:val="20"/>
                      <w:szCs w:val="20"/>
                    </w:rPr>
                  </w:pPr>
                  <w:r w:rsidRPr="00DF5C81">
                    <w:rPr>
                      <w:i/>
                      <w:sz w:val="20"/>
                      <w:szCs w:val="20"/>
                    </w:rPr>
                    <w:t>000</w:t>
                  </w:r>
                </w:p>
              </w:tc>
              <w:tc>
                <w:tcPr>
                  <w:tcW w:w="1266" w:type="dxa"/>
                  <w:shd w:val="clear" w:color="auto" w:fill="auto"/>
                </w:tcPr>
                <w:p w:rsidR="00DF5C81" w:rsidRPr="00DF5C81" w:rsidRDefault="00DF5C81" w:rsidP="00DF5C81">
                  <w:pPr>
                    <w:jc w:val="center"/>
                    <w:rPr>
                      <w:i/>
                      <w:sz w:val="20"/>
                      <w:szCs w:val="20"/>
                    </w:rPr>
                  </w:pPr>
                  <w:r w:rsidRPr="00DF5C81">
                    <w:rPr>
                      <w:i/>
                      <w:sz w:val="20"/>
                      <w:szCs w:val="20"/>
                    </w:rPr>
                    <w:t>27 100,57</w:t>
                  </w:r>
                </w:p>
              </w:tc>
              <w:tc>
                <w:tcPr>
                  <w:tcW w:w="1502" w:type="dxa"/>
                  <w:shd w:val="clear" w:color="auto" w:fill="auto"/>
                </w:tcPr>
                <w:p w:rsidR="00DF5C81" w:rsidRPr="00DF5C81" w:rsidRDefault="00DF5C81" w:rsidP="00DF5C81">
                  <w:pPr>
                    <w:jc w:val="center"/>
                    <w:rPr>
                      <w:i/>
                      <w:sz w:val="20"/>
                      <w:szCs w:val="20"/>
                    </w:rPr>
                  </w:pPr>
                  <w:r w:rsidRPr="00DF5C81">
                    <w:rPr>
                      <w:i/>
                      <w:sz w:val="20"/>
                      <w:szCs w:val="20"/>
                    </w:rPr>
                    <w:t>300 000,00</w:t>
                  </w:r>
                </w:p>
              </w:tc>
              <w:tc>
                <w:tcPr>
                  <w:tcW w:w="1156" w:type="dxa"/>
                  <w:shd w:val="clear" w:color="auto" w:fill="auto"/>
                </w:tcPr>
                <w:p w:rsidR="00DF5C81" w:rsidRPr="00DF5C81" w:rsidRDefault="00DF5C81" w:rsidP="00DF5C81">
                  <w:pPr>
                    <w:jc w:val="center"/>
                    <w:rPr>
                      <w:i/>
                      <w:sz w:val="20"/>
                      <w:szCs w:val="20"/>
                    </w:rPr>
                  </w:pPr>
                  <w:r w:rsidRPr="00DF5C81">
                    <w:rPr>
                      <w:i/>
                      <w:sz w:val="20"/>
                      <w:szCs w:val="20"/>
                    </w:rPr>
                    <w:t>300 000,00</w:t>
                  </w:r>
                </w:p>
              </w:tc>
            </w:tr>
            <w:tr w:rsidR="00DF5C81" w:rsidRPr="00DF5C81" w:rsidTr="00DF5C81">
              <w:tc>
                <w:tcPr>
                  <w:tcW w:w="3080" w:type="dxa"/>
                  <w:shd w:val="clear" w:color="auto" w:fill="auto"/>
                </w:tcPr>
                <w:p w:rsidR="00DF5C81" w:rsidRPr="00DF5C81" w:rsidRDefault="00DF5C81" w:rsidP="00DF5C81">
                  <w:pPr>
                    <w:rPr>
                      <w:i/>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i/>
                      <w:sz w:val="20"/>
                      <w:szCs w:val="20"/>
                    </w:rPr>
                  </w:pPr>
                  <w:r w:rsidRPr="00DF5C81">
                    <w:rPr>
                      <w:i/>
                      <w:sz w:val="20"/>
                      <w:szCs w:val="20"/>
                    </w:rPr>
                    <w:t>0409</w:t>
                  </w:r>
                </w:p>
              </w:tc>
              <w:tc>
                <w:tcPr>
                  <w:tcW w:w="1291" w:type="dxa"/>
                  <w:shd w:val="clear" w:color="auto" w:fill="auto"/>
                </w:tcPr>
                <w:p w:rsidR="00DF5C81" w:rsidRPr="00DF5C81" w:rsidRDefault="00DF5C81" w:rsidP="00DF5C81">
                  <w:pPr>
                    <w:jc w:val="center"/>
                    <w:rPr>
                      <w:i/>
                      <w:sz w:val="20"/>
                      <w:szCs w:val="20"/>
                    </w:rPr>
                  </w:pPr>
                  <w:r w:rsidRPr="00DF5C81">
                    <w:rPr>
                      <w:i/>
                      <w:sz w:val="20"/>
                      <w:szCs w:val="20"/>
                    </w:rPr>
                    <w:t>0420026040</w:t>
                  </w:r>
                </w:p>
              </w:tc>
              <w:tc>
                <w:tcPr>
                  <w:tcW w:w="686" w:type="dxa"/>
                  <w:shd w:val="clear" w:color="auto" w:fill="auto"/>
                </w:tcPr>
                <w:p w:rsidR="00DF5C81" w:rsidRPr="00DF5C81" w:rsidRDefault="00DF5C81" w:rsidP="00DF5C81">
                  <w:pPr>
                    <w:jc w:val="center"/>
                    <w:rPr>
                      <w:i/>
                      <w:sz w:val="20"/>
                      <w:szCs w:val="20"/>
                    </w:rPr>
                  </w:pPr>
                  <w:r w:rsidRPr="00DF5C81">
                    <w:rPr>
                      <w:i/>
                      <w:sz w:val="20"/>
                      <w:szCs w:val="20"/>
                    </w:rPr>
                    <w:t>244</w:t>
                  </w:r>
                </w:p>
              </w:tc>
              <w:tc>
                <w:tcPr>
                  <w:tcW w:w="1266" w:type="dxa"/>
                  <w:shd w:val="clear" w:color="auto" w:fill="auto"/>
                </w:tcPr>
                <w:p w:rsidR="00DF5C81" w:rsidRPr="00DF5C81" w:rsidRDefault="00DF5C81" w:rsidP="00DF5C81">
                  <w:pPr>
                    <w:jc w:val="center"/>
                    <w:rPr>
                      <w:i/>
                      <w:sz w:val="20"/>
                      <w:szCs w:val="20"/>
                    </w:rPr>
                  </w:pPr>
                  <w:r w:rsidRPr="00DF5C81">
                    <w:rPr>
                      <w:i/>
                      <w:sz w:val="20"/>
                      <w:szCs w:val="20"/>
                    </w:rPr>
                    <w:t>27 100,57</w:t>
                  </w:r>
                </w:p>
              </w:tc>
              <w:tc>
                <w:tcPr>
                  <w:tcW w:w="1502" w:type="dxa"/>
                  <w:shd w:val="clear" w:color="auto" w:fill="auto"/>
                </w:tcPr>
                <w:p w:rsidR="00DF5C81" w:rsidRPr="00DF5C81" w:rsidRDefault="00DF5C81" w:rsidP="00DF5C81">
                  <w:pPr>
                    <w:jc w:val="center"/>
                    <w:rPr>
                      <w:i/>
                      <w:sz w:val="20"/>
                      <w:szCs w:val="20"/>
                    </w:rPr>
                  </w:pPr>
                  <w:r w:rsidRPr="00DF5C81">
                    <w:rPr>
                      <w:i/>
                      <w:sz w:val="20"/>
                      <w:szCs w:val="20"/>
                    </w:rPr>
                    <w:t>300 000,00</w:t>
                  </w:r>
                </w:p>
              </w:tc>
              <w:tc>
                <w:tcPr>
                  <w:tcW w:w="1156" w:type="dxa"/>
                  <w:shd w:val="clear" w:color="auto" w:fill="auto"/>
                </w:tcPr>
                <w:p w:rsidR="00DF5C81" w:rsidRPr="00DF5C81" w:rsidRDefault="00DF5C81" w:rsidP="00DF5C81">
                  <w:pPr>
                    <w:jc w:val="center"/>
                    <w:rPr>
                      <w:i/>
                      <w:sz w:val="20"/>
                      <w:szCs w:val="20"/>
                    </w:rPr>
                  </w:pPr>
                  <w:r w:rsidRPr="00DF5C81">
                    <w:rPr>
                      <w:i/>
                      <w:sz w:val="20"/>
                      <w:szCs w:val="20"/>
                    </w:rPr>
                    <w:t>300 000,00</w:t>
                  </w:r>
                </w:p>
              </w:tc>
            </w:tr>
            <w:tr w:rsidR="00DF5C81" w:rsidRPr="00DF5C81" w:rsidTr="00DF5C81">
              <w:tc>
                <w:tcPr>
                  <w:tcW w:w="3080" w:type="dxa"/>
                  <w:shd w:val="clear" w:color="auto" w:fill="auto"/>
                </w:tcPr>
                <w:p w:rsidR="00DF5C81" w:rsidRPr="00DF5C81" w:rsidRDefault="00DF5C81" w:rsidP="00DF5C81">
                  <w:pPr>
                    <w:rPr>
                      <w:i/>
                      <w:sz w:val="20"/>
                      <w:szCs w:val="20"/>
                    </w:rPr>
                  </w:pPr>
                  <w:r w:rsidRPr="00DF5C81">
                    <w:rPr>
                      <w:i/>
                      <w:sz w:val="20"/>
                      <w:szCs w:val="20"/>
                    </w:rPr>
                    <w:t>Содержание автомобильных дорог общего пользования местного значения (софинансирование)</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i/>
                      <w:sz w:val="20"/>
                      <w:szCs w:val="20"/>
                    </w:rPr>
                  </w:pPr>
                  <w:r w:rsidRPr="00DF5C81">
                    <w:rPr>
                      <w:i/>
                      <w:sz w:val="20"/>
                      <w:szCs w:val="20"/>
                    </w:rPr>
                    <w:t>0409</w:t>
                  </w:r>
                </w:p>
              </w:tc>
              <w:tc>
                <w:tcPr>
                  <w:tcW w:w="1291" w:type="dxa"/>
                  <w:shd w:val="clear" w:color="auto" w:fill="auto"/>
                </w:tcPr>
                <w:p w:rsidR="00DF5C81" w:rsidRPr="00DF5C81" w:rsidRDefault="00DF5C81" w:rsidP="00DF5C81">
                  <w:pPr>
                    <w:jc w:val="center"/>
                    <w:rPr>
                      <w:i/>
                      <w:sz w:val="20"/>
                      <w:szCs w:val="20"/>
                    </w:rPr>
                  </w:pPr>
                  <w:r w:rsidRPr="00DF5C81">
                    <w:rPr>
                      <w:i/>
                      <w:sz w:val="20"/>
                      <w:szCs w:val="20"/>
                    </w:rPr>
                    <w:t>0420</w:t>
                  </w:r>
                  <w:r w:rsidRPr="00DF5C81">
                    <w:rPr>
                      <w:i/>
                      <w:sz w:val="20"/>
                      <w:szCs w:val="20"/>
                      <w:lang w:val="en-US"/>
                    </w:rPr>
                    <w:t>S</w:t>
                  </w:r>
                  <w:r w:rsidRPr="00DF5C81">
                    <w:rPr>
                      <w:i/>
                      <w:sz w:val="20"/>
                      <w:szCs w:val="20"/>
                    </w:rPr>
                    <w:t>26040</w:t>
                  </w:r>
                </w:p>
              </w:tc>
              <w:tc>
                <w:tcPr>
                  <w:tcW w:w="686" w:type="dxa"/>
                  <w:shd w:val="clear" w:color="auto" w:fill="auto"/>
                </w:tcPr>
                <w:p w:rsidR="00DF5C81" w:rsidRPr="00DF5C81" w:rsidRDefault="00DF5C81" w:rsidP="00DF5C81">
                  <w:pPr>
                    <w:jc w:val="center"/>
                    <w:rPr>
                      <w:i/>
                      <w:sz w:val="20"/>
                      <w:szCs w:val="20"/>
                    </w:rPr>
                  </w:pPr>
                  <w:r w:rsidRPr="00DF5C81">
                    <w:rPr>
                      <w:i/>
                      <w:sz w:val="20"/>
                      <w:szCs w:val="20"/>
                    </w:rPr>
                    <w:t>244</w:t>
                  </w:r>
                </w:p>
              </w:tc>
              <w:tc>
                <w:tcPr>
                  <w:tcW w:w="1266" w:type="dxa"/>
                  <w:shd w:val="clear" w:color="auto" w:fill="auto"/>
                </w:tcPr>
                <w:p w:rsidR="00DF5C81" w:rsidRPr="00DF5C81" w:rsidRDefault="00DF5C81" w:rsidP="00DF5C81">
                  <w:pPr>
                    <w:jc w:val="center"/>
                    <w:rPr>
                      <w:i/>
                      <w:sz w:val="20"/>
                      <w:szCs w:val="20"/>
                    </w:rPr>
                  </w:pPr>
                  <w:r w:rsidRPr="00DF5C81">
                    <w:rPr>
                      <w:i/>
                      <w:sz w:val="20"/>
                      <w:szCs w:val="20"/>
                    </w:rPr>
                    <w:t>48 660,00</w:t>
                  </w:r>
                </w:p>
              </w:tc>
              <w:tc>
                <w:tcPr>
                  <w:tcW w:w="1502" w:type="dxa"/>
                  <w:shd w:val="clear" w:color="auto" w:fill="auto"/>
                </w:tcPr>
                <w:p w:rsidR="00DF5C81" w:rsidRPr="00DF5C81" w:rsidRDefault="00DF5C81" w:rsidP="00DF5C81">
                  <w:pPr>
                    <w:jc w:val="center"/>
                    <w:rPr>
                      <w:i/>
                      <w:sz w:val="20"/>
                      <w:szCs w:val="20"/>
                    </w:rPr>
                  </w:pPr>
                  <w:r w:rsidRPr="00DF5C81">
                    <w:rPr>
                      <w:i/>
                      <w:sz w:val="20"/>
                      <w:szCs w:val="20"/>
                    </w:rPr>
                    <w:t>62 592,00</w:t>
                  </w:r>
                </w:p>
              </w:tc>
              <w:tc>
                <w:tcPr>
                  <w:tcW w:w="1156" w:type="dxa"/>
                  <w:shd w:val="clear" w:color="auto" w:fill="auto"/>
                </w:tcPr>
                <w:p w:rsidR="00DF5C81" w:rsidRPr="00DF5C81" w:rsidRDefault="00DF5C81" w:rsidP="00DF5C81">
                  <w:pPr>
                    <w:jc w:val="center"/>
                    <w:rPr>
                      <w:i/>
                      <w:sz w:val="20"/>
                      <w:szCs w:val="20"/>
                    </w:rPr>
                  </w:pPr>
                  <w:r w:rsidRPr="00DF5C81">
                    <w:rPr>
                      <w:i/>
                      <w:sz w:val="20"/>
                      <w:szCs w:val="20"/>
                    </w:rPr>
                    <w:t>72 592,00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0409</w:t>
                  </w:r>
                </w:p>
              </w:tc>
              <w:tc>
                <w:tcPr>
                  <w:tcW w:w="1291" w:type="dxa"/>
                  <w:shd w:val="clear" w:color="auto" w:fill="auto"/>
                </w:tcPr>
                <w:p w:rsidR="00DF5C81" w:rsidRPr="00DF5C81" w:rsidRDefault="00DF5C81" w:rsidP="00DF5C81">
                  <w:pPr>
                    <w:jc w:val="center"/>
                    <w:rPr>
                      <w:sz w:val="20"/>
                      <w:szCs w:val="20"/>
                    </w:rPr>
                  </w:pPr>
                  <w:r w:rsidRPr="00DF5C81">
                    <w:rPr>
                      <w:sz w:val="20"/>
                      <w:szCs w:val="20"/>
                    </w:rPr>
                    <w:t>0420026040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48 660,00</w:t>
                  </w:r>
                </w:p>
              </w:tc>
              <w:tc>
                <w:tcPr>
                  <w:tcW w:w="1502" w:type="dxa"/>
                  <w:shd w:val="clear" w:color="auto" w:fill="auto"/>
                </w:tcPr>
                <w:p w:rsidR="00DF5C81" w:rsidRPr="00DF5C81" w:rsidRDefault="00DF5C81" w:rsidP="00DF5C81">
                  <w:pPr>
                    <w:jc w:val="center"/>
                    <w:rPr>
                      <w:sz w:val="20"/>
                      <w:szCs w:val="20"/>
                    </w:rPr>
                  </w:pPr>
                  <w:r w:rsidRPr="00DF5C81">
                    <w:rPr>
                      <w:sz w:val="20"/>
                      <w:szCs w:val="20"/>
                    </w:rPr>
                    <w:t>62 592,00</w:t>
                  </w:r>
                </w:p>
              </w:tc>
              <w:tc>
                <w:tcPr>
                  <w:tcW w:w="1156" w:type="dxa"/>
                  <w:shd w:val="clear" w:color="auto" w:fill="auto"/>
                </w:tcPr>
                <w:p w:rsidR="00DF5C81" w:rsidRPr="00DF5C81" w:rsidRDefault="00DF5C81" w:rsidP="00DF5C81">
                  <w:pPr>
                    <w:jc w:val="center"/>
                    <w:rPr>
                      <w:sz w:val="20"/>
                      <w:szCs w:val="20"/>
                    </w:rPr>
                  </w:pPr>
                  <w:r w:rsidRPr="00DF5C81">
                    <w:rPr>
                      <w:sz w:val="20"/>
                      <w:szCs w:val="20"/>
                    </w:rPr>
                    <w:t>72592,00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Содержание  автомобильных дорог общего пользования местного значения (cубсидия бюджетам сельских поселений на формирование муниципальных дорожных фондов)</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0409</w:t>
                  </w:r>
                </w:p>
              </w:tc>
              <w:tc>
                <w:tcPr>
                  <w:tcW w:w="1291" w:type="dxa"/>
                  <w:shd w:val="clear" w:color="auto" w:fill="auto"/>
                </w:tcPr>
                <w:p w:rsidR="00DF5C81" w:rsidRPr="00DF5C81" w:rsidRDefault="00DF5C81" w:rsidP="00DF5C81">
                  <w:pPr>
                    <w:jc w:val="center"/>
                    <w:rPr>
                      <w:sz w:val="20"/>
                      <w:szCs w:val="20"/>
                    </w:rPr>
                  </w:pPr>
                  <w:r w:rsidRPr="00DF5C81">
                    <w:rPr>
                      <w:sz w:val="20"/>
                      <w:szCs w:val="20"/>
                    </w:rPr>
                    <w:t>0420071520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313 000,00</w:t>
                  </w:r>
                </w:p>
              </w:tc>
              <w:tc>
                <w:tcPr>
                  <w:tcW w:w="1502" w:type="dxa"/>
                  <w:shd w:val="clear" w:color="auto" w:fill="auto"/>
                </w:tcPr>
                <w:p w:rsidR="00DF5C81" w:rsidRPr="00DF5C81" w:rsidRDefault="00DF5C81" w:rsidP="00DF5C81">
                  <w:pPr>
                    <w:jc w:val="center"/>
                    <w:rPr>
                      <w:sz w:val="20"/>
                      <w:szCs w:val="20"/>
                    </w:rPr>
                  </w:pPr>
                  <w:r w:rsidRPr="00DF5C81">
                    <w:rPr>
                      <w:sz w:val="20"/>
                      <w:szCs w:val="20"/>
                    </w:rPr>
                    <w:t>208 500,00</w:t>
                  </w:r>
                </w:p>
              </w:tc>
              <w:tc>
                <w:tcPr>
                  <w:tcW w:w="1156" w:type="dxa"/>
                  <w:shd w:val="clear" w:color="auto" w:fill="auto"/>
                </w:tcPr>
                <w:p w:rsidR="00DF5C81" w:rsidRPr="00DF5C81" w:rsidRDefault="00DF5C81" w:rsidP="00DF5C81">
                  <w:pPr>
                    <w:jc w:val="center"/>
                    <w:rPr>
                      <w:sz w:val="20"/>
                      <w:szCs w:val="20"/>
                    </w:rPr>
                  </w:pPr>
                  <w:r w:rsidRPr="00DF5C81">
                    <w:rPr>
                      <w:sz w:val="20"/>
                      <w:szCs w:val="20"/>
                    </w:rPr>
                    <w:t>208 500,00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0409</w:t>
                  </w:r>
                </w:p>
              </w:tc>
              <w:tc>
                <w:tcPr>
                  <w:tcW w:w="1291" w:type="dxa"/>
                  <w:shd w:val="clear" w:color="auto" w:fill="auto"/>
                </w:tcPr>
                <w:p w:rsidR="00DF5C81" w:rsidRPr="00DF5C81" w:rsidRDefault="00DF5C81" w:rsidP="00DF5C81">
                  <w:pPr>
                    <w:jc w:val="center"/>
                    <w:rPr>
                      <w:sz w:val="20"/>
                      <w:szCs w:val="20"/>
                    </w:rPr>
                  </w:pPr>
                  <w:r w:rsidRPr="00DF5C81">
                    <w:rPr>
                      <w:sz w:val="20"/>
                      <w:szCs w:val="20"/>
                    </w:rPr>
                    <w:t>0420071520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313 000,00</w:t>
                  </w:r>
                </w:p>
              </w:tc>
              <w:tc>
                <w:tcPr>
                  <w:tcW w:w="1502" w:type="dxa"/>
                  <w:shd w:val="clear" w:color="auto" w:fill="auto"/>
                </w:tcPr>
                <w:p w:rsidR="00DF5C81" w:rsidRPr="00DF5C81" w:rsidRDefault="00DF5C81" w:rsidP="00DF5C81">
                  <w:pPr>
                    <w:jc w:val="center"/>
                    <w:rPr>
                      <w:sz w:val="20"/>
                      <w:szCs w:val="20"/>
                    </w:rPr>
                  </w:pPr>
                  <w:r w:rsidRPr="00DF5C81">
                    <w:rPr>
                      <w:sz w:val="20"/>
                      <w:szCs w:val="20"/>
                    </w:rPr>
                    <w:t>208 500,00</w:t>
                  </w:r>
                </w:p>
              </w:tc>
              <w:tc>
                <w:tcPr>
                  <w:tcW w:w="1156" w:type="dxa"/>
                  <w:shd w:val="clear" w:color="auto" w:fill="auto"/>
                </w:tcPr>
                <w:p w:rsidR="00DF5C81" w:rsidRPr="00DF5C81" w:rsidRDefault="00DF5C81" w:rsidP="00DF5C81">
                  <w:pPr>
                    <w:jc w:val="center"/>
                    <w:rPr>
                      <w:sz w:val="20"/>
                      <w:szCs w:val="20"/>
                    </w:rPr>
                  </w:pPr>
                  <w:r w:rsidRPr="00DF5C81">
                    <w:rPr>
                      <w:sz w:val="20"/>
                      <w:szCs w:val="20"/>
                    </w:rPr>
                    <w:t>208 500,00</w:t>
                  </w:r>
                </w:p>
              </w:tc>
            </w:tr>
            <w:tr w:rsidR="00DF5C81" w:rsidRPr="00DF5C81" w:rsidTr="00DF5C81">
              <w:tc>
                <w:tcPr>
                  <w:tcW w:w="3080" w:type="dxa"/>
                  <w:shd w:val="clear" w:color="auto" w:fill="auto"/>
                </w:tcPr>
                <w:p w:rsidR="00DF5C81" w:rsidRPr="00DF5C81" w:rsidRDefault="00DF5C81" w:rsidP="00DF5C81">
                  <w:pPr>
                    <w:rPr>
                      <w:i/>
                      <w:sz w:val="20"/>
                      <w:szCs w:val="20"/>
                    </w:rPr>
                  </w:pPr>
                  <w:r w:rsidRPr="00DF5C81">
                    <w:rPr>
                      <w:i/>
                      <w:sz w:val="20"/>
                      <w:szCs w:val="20"/>
                    </w:rPr>
                    <w:t>Подпрограмма « Ремонт автомобильных дорог общего пользования местного значения»</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i/>
                      <w:sz w:val="20"/>
                      <w:szCs w:val="20"/>
                    </w:rPr>
                  </w:pPr>
                  <w:r w:rsidRPr="00DF5C81">
                    <w:rPr>
                      <w:i/>
                      <w:sz w:val="20"/>
                      <w:szCs w:val="20"/>
                    </w:rPr>
                    <w:t>0409</w:t>
                  </w:r>
                </w:p>
              </w:tc>
              <w:tc>
                <w:tcPr>
                  <w:tcW w:w="1291" w:type="dxa"/>
                  <w:shd w:val="clear" w:color="auto" w:fill="auto"/>
                </w:tcPr>
                <w:p w:rsidR="00DF5C81" w:rsidRPr="00DF5C81" w:rsidRDefault="00DF5C81" w:rsidP="00DF5C81">
                  <w:pPr>
                    <w:jc w:val="center"/>
                    <w:rPr>
                      <w:i/>
                      <w:sz w:val="20"/>
                      <w:szCs w:val="20"/>
                    </w:rPr>
                  </w:pPr>
                  <w:r w:rsidRPr="00DF5C81">
                    <w:rPr>
                      <w:i/>
                      <w:sz w:val="20"/>
                      <w:szCs w:val="20"/>
                    </w:rPr>
                    <w:t>0410000000</w:t>
                  </w:r>
                </w:p>
              </w:tc>
              <w:tc>
                <w:tcPr>
                  <w:tcW w:w="686" w:type="dxa"/>
                  <w:shd w:val="clear" w:color="auto" w:fill="auto"/>
                </w:tcPr>
                <w:p w:rsidR="00DF5C81" w:rsidRPr="00DF5C81" w:rsidRDefault="00DF5C81" w:rsidP="00DF5C81">
                  <w:pPr>
                    <w:jc w:val="center"/>
                    <w:rPr>
                      <w:i/>
                      <w:sz w:val="20"/>
                      <w:szCs w:val="20"/>
                    </w:rPr>
                  </w:pPr>
                  <w:r w:rsidRPr="00DF5C81">
                    <w:rPr>
                      <w:i/>
                      <w:sz w:val="20"/>
                      <w:szCs w:val="20"/>
                    </w:rPr>
                    <w:t>000</w:t>
                  </w:r>
                </w:p>
              </w:tc>
              <w:tc>
                <w:tcPr>
                  <w:tcW w:w="1266" w:type="dxa"/>
                  <w:shd w:val="clear" w:color="auto" w:fill="auto"/>
                </w:tcPr>
                <w:p w:rsidR="00DF5C81" w:rsidRPr="00DF5C81" w:rsidRDefault="00DF5C81" w:rsidP="00DF5C81">
                  <w:pPr>
                    <w:jc w:val="center"/>
                    <w:rPr>
                      <w:i/>
                      <w:sz w:val="20"/>
                      <w:szCs w:val="20"/>
                    </w:rPr>
                  </w:pPr>
                  <w:r w:rsidRPr="00DF5C81">
                    <w:rPr>
                      <w:i/>
                      <w:sz w:val="20"/>
                      <w:szCs w:val="20"/>
                    </w:rPr>
                    <w:t>438 009,43</w:t>
                  </w:r>
                </w:p>
              </w:tc>
              <w:tc>
                <w:tcPr>
                  <w:tcW w:w="1502" w:type="dxa"/>
                  <w:shd w:val="clear" w:color="auto" w:fill="auto"/>
                </w:tcPr>
                <w:p w:rsidR="00DF5C81" w:rsidRPr="00DF5C81" w:rsidRDefault="00DF5C81" w:rsidP="00DF5C81">
                  <w:pPr>
                    <w:jc w:val="center"/>
                    <w:rPr>
                      <w:i/>
                      <w:sz w:val="20"/>
                      <w:szCs w:val="20"/>
                    </w:rPr>
                  </w:pPr>
                  <w:r w:rsidRPr="00DF5C81">
                    <w:rPr>
                      <w:i/>
                      <w:sz w:val="20"/>
                      <w:szCs w:val="20"/>
                    </w:rPr>
                    <w:t>230 448,00</w:t>
                  </w:r>
                </w:p>
              </w:tc>
              <w:tc>
                <w:tcPr>
                  <w:tcW w:w="1156" w:type="dxa"/>
                  <w:shd w:val="clear" w:color="auto" w:fill="auto"/>
                </w:tcPr>
                <w:p w:rsidR="00DF5C81" w:rsidRPr="00DF5C81" w:rsidRDefault="00DF5C81" w:rsidP="00DF5C81">
                  <w:pPr>
                    <w:jc w:val="center"/>
                    <w:rPr>
                      <w:i/>
                      <w:sz w:val="20"/>
                      <w:szCs w:val="20"/>
                    </w:rPr>
                  </w:pPr>
                  <w:r w:rsidRPr="00DF5C81">
                    <w:rPr>
                      <w:i/>
                      <w:sz w:val="20"/>
                      <w:szCs w:val="20"/>
                    </w:rPr>
                    <w:t>230 448,00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Ремонт автомобильных дорог общего пользования местного значения (софинансирование)</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0409</w:t>
                  </w:r>
                </w:p>
              </w:tc>
              <w:tc>
                <w:tcPr>
                  <w:tcW w:w="1291" w:type="dxa"/>
                  <w:shd w:val="clear" w:color="auto" w:fill="auto"/>
                </w:tcPr>
                <w:p w:rsidR="00DF5C81" w:rsidRPr="00DF5C81" w:rsidRDefault="00DF5C81" w:rsidP="00DF5C81">
                  <w:pPr>
                    <w:jc w:val="center"/>
                    <w:rPr>
                      <w:sz w:val="20"/>
                      <w:szCs w:val="20"/>
                    </w:rPr>
                  </w:pPr>
                  <w:r w:rsidRPr="00DF5C81">
                    <w:rPr>
                      <w:sz w:val="20"/>
                      <w:szCs w:val="20"/>
                    </w:rPr>
                    <w:t>0410</w:t>
                  </w:r>
                  <w:r w:rsidRPr="00DF5C81">
                    <w:rPr>
                      <w:sz w:val="20"/>
                      <w:szCs w:val="20"/>
                      <w:lang w:val="en-US"/>
                    </w:rPr>
                    <w:t>S</w:t>
                  </w:r>
                  <w:r w:rsidRPr="00DF5C81">
                    <w:rPr>
                      <w:sz w:val="20"/>
                      <w:szCs w:val="20"/>
                    </w:rPr>
                    <w:t>26050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125 009,43</w:t>
                  </w:r>
                </w:p>
              </w:tc>
              <w:tc>
                <w:tcPr>
                  <w:tcW w:w="1502" w:type="dxa"/>
                  <w:shd w:val="clear" w:color="auto" w:fill="auto"/>
                </w:tcPr>
                <w:p w:rsidR="00DF5C81" w:rsidRPr="00DF5C81" w:rsidRDefault="00DF5C81" w:rsidP="00DF5C81">
                  <w:pPr>
                    <w:jc w:val="center"/>
                    <w:rPr>
                      <w:sz w:val="20"/>
                      <w:szCs w:val="20"/>
                    </w:rPr>
                  </w:pPr>
                  <w:r w:rsidRPr="00DF5C81">
                    <w:rPr>
                      <w:sz w:val="20"/>
                      <w:szCs w:val="20"/>
                    </w:rPr>
                    <w:t>21948,00</w:t>
                  </w:r>
                </w:p>
              </w:tc>
              <w:tc>
                <w:tcPr>
                  <w:tcW w:w="1156" w:type="dxa"/>
                  <w:shd w:val="clear" w:color="auto" w:fill="auto"/>
                </w:tcPr>
                <w:p w:rsidR="00DF5C81" w:rsidRPr="00DF5C81" w:rsidRDefault="00DF5C81" w:rsidP="00DF5C81">
                  <w:pPr>
                    <w:jc w:val="center"/>
                    <w:rPr>
                      <w:sz w:val="20"/>
                      <w:szCs w:val="20"/>
                    </w:rPr>
                  </w:pPr>
                  <w:r w:rsidRPr="00DF5C81">
                    <w:rPr>
                      <w:sz w:val="20"/>
                      <w:szCs w:val="20"/>
                    </w:rPr>
                    <w:t>21948,00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0409</w:t>
                  </w:r>
                </w:p>
              </w:tc>
              <w:tc>
                <w:tcPr>
                  <w:tcW w:w="1291" w:type="dxa"/>
                  <w:shd w:val="clear" w:color="auto" w:fill="auto"/>
                </w:tcPr>
                <w:p w:rsidR="00DF5C81" w:rsidRPr="00DF5C81" w:rsidRDefault="00DF5C81" w:rsidP="00DF5C81">
                  <w:pPr>
                    <w:jc w:val="center"/>
                    <w:rPr>
                      <w:sz w:val="20"/>
                      <w:szCs w:val="20"/>
                    </w:rPr>
                  </w:pPr>
                  <w:r w:rsidRPr="00DF5C81">
                    <w:rPr>
                      <w:sz w:val="20"/>
                      <w:szCs w:val="20"/>
                    </w:rPr>
                    <w:t>0410</w:t>
                  </w:r>
                  <w:r w:rsidRPr="00DF5C81">
                    <w:rPr>
                      <w:sz w:val="20"/>
                      <w:szCs w:val="20"/>
                      <w:lang w:val="en-US"/>
                    </w:rPr>
                    <w:t>S</w:t>
                  </w:r>
                  <w:r w:rsidRPr="00DF5C81">
                    <w:rPr>
                      <w:sz w:val="20"/>
                      <w:szCs w:val="20"/>
                    </w:rPr>
                    <w:t>26050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125 009,43</w:t>
                  </w:r>
                </w:p>
              </w:tc>
              <w:tc>
                <w:tcPr>
                  <w:tcW w:w="1502" w:type="dxa"/>
                  <w:shd w:val="clear" w:color="auto" w:fill="auto"/>
                </w:tcPr>
                <w:p w:rsidR="00DF5C81" w:rsidRPr="00DF5C81" w:rsidRDefault="00DF5C81" w:rsidP="00DF5C81">
                  <w:pPr>
                    <w:jc w:val="center"/>
                    <w:rPr>
                      <w:sz w:val="20"/>
                      <w:szCs w:val="20"/>
                    </w:rPr>
                  </w:pPr>
                  <w:r w:rsidRPr="00DF5C81">
                    <w:rPr>
                      <w:sz w:val="20"/>
                      <w:szCs w:val="20"/>
                    </w:rPr>
                    <w:t>21948,00</w:t>
                  </w:r>
                </w:p>
              </w:tc>
              <w:tc>
                <w:tcPr>
                  <w:tcW w:w="1156" w:type="dxa"/>
                  <w:shd w:val="clear" w:color="auto" w:fill="auto"/>
                </w:tcPr>
                <w:p w:rsidR="00DF5C81" w:rsidRPr="00DF5C81" w:rsidRDefault="00DF5C81" w:rsidP="00DF5C81">
                  <w:pPr>
                    <w:jc w:val="center"/>
                    <w:rPr>
                      <w:sz w:val="20"/>
                      <w:szCs w:val="20"/>
                    </w:rPr>
                  </w:pPr>
                  <w:r w:rsidRPr="00DF5C81">
                    <w:rPr>
                      <w:sz w:val="20"/>
                      <w:szCs w:val="20"/>
                    </w:rPr>
                    <w:t>21948,00</w:t>
                  </w:r>
                </w:p>
              </w:tc>
            </w:tr>
            <w:tr w:rsidR="00DF5C81" w:rsidRPr="00DF5C81" w:rsidTr="00DF5C81">
              <w:tc>
                <w:tcPr>
                  <w:tcW w:w="3080" w:type="dxa"/>
                  <w:shd w:val="clear" w:color="auto" w:fill="auto"/>
                </w:tcPr>
                <w:p w:rsidR="00DF5C81" w:rsidRPr="00DF5C81" w:rsidRDefault="00DF5C81" w:rsidP="00DF5C81">
                  <w:pPr>
                    <w:rPr>
                      <w:i/>
                      <w:sz w:val="20"/>
                      <w:szCs w:val="20"/>
                    </w:rPr>
                  </w:pPr>
                  <w:r w:rsidRPr="00DF5C81">
                    <w:rPr>
                      <w:i/>
                      <w:sz w:val="20"/>
                      <w:szCs w:val="20"/>
                    </w:rPr>
                    <w:t>Ремонт автомобильных дорог общего пользования местного значения (</w:t>
                  </w:r>
                  <w:r w:rsidRPr="00DF5C81">
                    <w:rPr>
                      <w:i/>
                      <w:sz w:val="20"/>
                      <w:szCs w:val="20"/>
                      <w:lang w:val="en-US"/>
                    </w:rPr>
                    <w:t>c</w:t>
                  </w:r>
                  <w:r w:rsidRPr="00DF5C81">
                    <w:rPr>
                      <w:i/>
                      <w:sz w:val="20"/>
                      <w:szCs w:val="20"/>
                    </w:rPr>
                    <w:t>убсидия бюджетам сельских поселений на формирование муниципальных дорожных фондов)</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i/>
                      <w:sz w:val="20"/>
                      <w:szCs w:val="20"/>
                    </w:rPr>
                  </w:pPr>
                  <w:r w:rsidRPr="00DF5C81">
                    <w:rPr>
                      <w:i/>
                      <w:sz w:val="20"/>
                      <w:szCs w:val="20"/>
                    </w:rPr>
                    <w:t>0409</w:t>
                  </w:r>
                </w:p>
              </w:tc>
              <w:tc>
                <w:tcPr>
                  <w:tcW w:w="1291" w:type="dxa"/>
                  <w:shd w:val="clear" w:color="auto" w:fill="auto"/>
                </w:tcPr>
                <w:p w:rsidR="00DF5C81" w:rsidRPr="00DF5C81" w:rsidRDefault="00DF5C81" w:rsidP="00DF5C81">
                  <w:pPr>
                    <w:jc w:val="center"/>
                    <w:rPr>
                      <w:i/>
                      <w:sz w:val="20"/>
                      <w:szCs w:val="20"/>
                    </w:rPr>
                  </w:pPr>
                  <w:r w:rsidRPr="00DF5C81">
                    <w:rPr>
                      <w:i/>
                      <w:sz w:val="20"/>
                      <w:szCs w:val="20"/>
                    </w:rPr>
                    <w:t>0410071520</w:t>
                  </w:r>
                </w:p>
              </w:tc>
              <w:tc>
                <w:tcPr>
                  <w:tcW w:w="686" w:type="dxa"/>
                  <w:shd w:val="clear" w:color="auto" w:fill="auto"/>
                </w:tcPr>
                <w:p w:rsidR="00DF5C81" w:rsidRPr="00DF5C81" w:rsidRDefault="00DF5C81" w:rsidP="00DF5C81">
                  <w:pPr>
                    <w:jc w:val="center"/>
                    <w:rPr>
                      <w:i/>
                      <w:sz w:val="20"/>
                      <w:szCs w:val="20"/>
                    </w:rPr>
                  </w:pPr>
                  <w:r w:rsidRPr="00DF5C81">
                    <w:rPr>
                      <w:i/>
                      <w:sz w:val="20"/>
                      <w:szCs w:val="20"/>
                    </w:rPr>
                    <w:t>000</w:t>
                  </w:r>
                </w:p>
              </w:tc>
              <w:tc>
                <w:tcPr>
                  <w:tcW w:w="1266" w:type="dxa"/>
                  <w:shd w:val="clear" w:color="auto" w:fill="auto"/>
                </w:tcPr>
                <w:p w:rsidR="00DF5C81" w:rsidRPr="00DF5C81" w:rsidRDefault="00DF5C81" w:rsidP="00DF5C81">
                  <w:pPr>
                    <w:jc w:val="center"/>
                    <w:rPr>
                      <w:i/>
                      <w:sz w:val="20"/>
                      <w:szCs w:val="20"/>
                    </w:rPr>
                  </w:pPr>
                  <w:r w:rsidRPr="00DF5C81">
                    <w:rPr>
                      <w:i/>
                      <w:sz w:val="20"/>
                      <w:szCs w:val="20"/>
                    </w:rPr>
                    <w:t>313 000,00</w:t>
                  </w:r>
                </w:p>
              </w:tc>
              <w:tc>
                <w:tcPr>
                  <w:tcW w:w="1502" w:type="dxa"/>
                  <w:shd w:val="clear" w:color="auto" w:fill="auto"/>
                </w:tcPr>
                <w:p w:rsidR="00DF5C81" w:rsidRPr="00DF5C81" w:rsidRDefault="00DF5C81" w:rsidP="00DF5C81">
                  <w:pPr>
                    <w:jc w:val="center"/>
                    <w:rPr>
                      <w:i/>
                      <w:sz w:val="20"/>
                      <w:szCs w:val="20"/>
                    </w:rPr>
                  </w:pPr>
                  <w:r w:rsidRPr="00DF5C81">
                    <w:rPr>
                      <w:i/>
                      <w:sz w:val="20"/>
                      <w:szCs w:val="20"/>
                    </w:rPr>
                    <w:t>208 500,00</w:t>
                  </w:r>
                </w:p>
              </w:tc>
              <w:tc>
                <w:tcPr>
                  <w:tcW w:w="1156" w:type="dxa"/>
                  <w:shd w:val="clear" w:color="auto" w:fill="auto"/>
                </w:tcPr>
                <w:p w:rsidR="00DF5C81" w:rsidRPr="00DF5C81" w:rsidRDefault="00DF5C81" w:rsidP="00DF5C81">
                  <w:pPr>
                    <w:jc w:val="center"/>
                    <w:rPr>
                      <w:i/>
                      <w:sz w:val="20"/>
                      <w:szCs w:val="20"/>
                    </w:rPr>
                  </w:pPr>
                  <w:r w:rsidRPr="00DF5C81">
                    <w:rPr>
                      <w:i/>
                      <w:sz w:val="20"/>
                      <w:szCs w:val="20"/>
                    </w:rPr>
                    <w:t>208 500,00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0409</w:t>
                  </w:r>
                </w:p>
              </w:tc>
              <w:tc>
                <w:tcPr>
                  <w:tcW w:w="1291" w:type="dxa"/>
                  <w:shd w:val="clear" w:color="auto" w:fill="auto"/>
                </w:tcPr>
                <w:p w:rsidR="00DF5C81" w:rsidRPr="00DF5C81" w:rsidRDefault="00DF5C81" w:rsidP="00DF5C81">
                  <w:pPr>
                    <w:jc w:val="center"/>
                    <w:rPr>
                      <w:sz w:val="20"/>
                      <w:szCs w:val="20"/>
                    </w:rPr>
                  </w:pPr>
                  <w:r w:rsidRPr="00DF5C81">
                    <w:rPr>
                      <w:sz w:val="20"/>
                      <w:szCs w:val="20"/>
                    </w:rPr>
                    <w:t>0410071520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313 000,00</w:t>
                  </w:r>
                </w:p>
              </w:tc>
              <w:tc>
                <w:tcPr>
                  <w:tcW w:w="1502" w:type="dxa"/>
                  <w:shd w:val="clear" w:color="auto" w:fill="auto"/>
                </w:tcPr>
                <w:p w:rsidR="00DF5C81" w:rsidRPr="00DF5C81" w:rsidRDefault="00DF5C81" w:rsidP="00DF5C81">
                  <w:pPr>
                    <w:jc w:val="center"/>
                    <w:rPr>
                      <w:sz w:val="20"/>
                      <w:szCs w:val="20"/>
                    </w:rPr>
                  </w:pPr>
                  <w:r w:rsidRPr="00DF5C81">
                    <w:rPr>
                      <w:sz w:val="20"/>
                      <w:szCs w:val="20"/>
                    </w:rPr>
                    <w:t>208 500,00</w:t>
                  </w:r>
                </w:p>
              </w:tc>
              <w:tc>
                <w:tcPr>
                  <w:tcW w:w="1156" w:type="dxa"/>
                  <w:shd w:val="clear" w:color="auto" w:fill="auto"/>
                </w:tcPr>
                <w:p w:rsidR="00DF5C81" w:rsidRPr="00DF5C81" w:rsidRDefault="00DF5C81" w:rsidP="00DF5C81">
                  <w:pPr>
                    <w:jc w:val="center"/>
                    <w:rPr>
                      <w:sz w:val="20"/>
                      <w:szCs w:val="20"/>
                    </w:rPr>
                  </w:pPr>
                  <w:r w:rsidRPr="00DF5C81">
                    <w:rPr>
                      <w:sz w:val="20"/>
                      <w:szCs w:val="20"/>
                    </w:rPr>
                    <w:t>208 500,00</w:t>
                  </w:r>
                </w:p>
              </w:tc>
            </w:tr>
            <w:tr w:rsidR="00DF5C81" w:rsidRPr="00DF5C81" w:rsidTr="00DF5C81">
              <w:tc>
                <w:tcPr>
                  <w:tcW w:w="3080" w:type="dxa"/>
                  <w:shd w:val="clear" w:color="auto" w:fill="auto"/>
                </w:tcPr>
                <w:p w:rsidR="00DF5C81" w:rsidRPr="00DF5C81" w:rsidRDefault="00DF5C81" w:rsidP="00DF5C81">
                  <w:pPr>
                    <w:rPr>
                      <w:i/>
                      <w:sz w:val="20"/>
                      <w:szCs w:val="20"/>
                    </w:rPr>
                  </w:pPr>
                  <w:r w:rsidRPr="00DF5C81">
                    <w:rPr>
                      <w:i/>
                      <w:sz w:val="20"/>
                      <w:szCs w:val="20"/>
                    </w:rPr>
                    <w:t>Подпрограмма «Проверка достоверности смет»</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i/>
                      <w:sz w:val="20"/>
                      <w:szCs w:val="20"/>
                    </w:rPr>
                  </w:pPr>
                  <w:r w:rsidRPr="00DF5C81">
                    <w:rPr>
                      <w:i/>
                      <w:sz w:val="20"/>
                      <w:szCs w:val="20"/>
                    </w:rPr>
                    <w:t>0409</w:t>
                  </w:r>
                </w:p>
              </w:tc>
              <w:tc>
                <w:tcPr>
                  <w:tcW w:w="1291" w:type="dxa"/>
                  <w:shd w:val="clear" w:color="auto" w:fill="auto"/>
                </w:tcPr>
                <w:p w:rsidR="00DF5C81" w:rsidRPr="00DF5C81" w:rsidRDefault="00DF5C81" w:rsidP="00DF5C81">
                  <w:pPr>
                    <w:jc w:val="center"/>
                    <w:rPr>
                      <w:i/>
                      <w:sz w:val="20"/>
                      <w:szCs w:val="20"/>
                    </w:rPr>
                  </w:pPr>
                  <w:r w:rsidRPr="00DF5C81">
                    <w:rPr>
                      <w:i/>
                      <w:sz w:val="20"/>
                      <w:szCs w:val="20"/>
                    </w:rPr>
                    <w:t>0440026040</w:t>
                  </w:r>
                </w:p>
              </w:tc>
              <w:tc>
                <w:tcPr>
                  <w:tcW w:w="686" w:type="dxa"/>
                  <w:shd w:val="clear" w:color="auto" w:fill="auto"/>
                </w:tcPr>
                <w:p w:rsidR="00DF5C81" w:rsidRPr="00DF5C81" w:rsidRDefault="00DF5C81" w:rsidP="00DF5C81">
                  <w:pPr>
                    <w:jc w:val="center"/>
                    <w:rPr>
                      <w:i/>
                      <w:sz w:val="20"/>
                      <w:szCs w:val="20"/>
                    </w:rPr>
                  </w:pPr>
                  <w:r w:rsidRPr="00DF5C81">
                    <w:rPr>
                      <w:i/>
                      <w:sz w:val="20"/>
                      <w:szCs w:val="20"/>
                    </w:rPr>
                    <w:t>000</w:t>
                  </w:r>
                </w:p>
              </w:tc>
              <w:tc>
                <w:tcPr>
                  <w:tcW w:w="1266" w:type="dxa"/>
                  <w:shd w:val="clear" w:color="auto" w:fill="auto"/>
                </w:tcPr>
                <w:p w:rsidR="00DF5C81" w:rsidRPr="00DF5C81" w:rsidRDefault="00DF5C81" w:rsidP="00DF5C81">
                  <w:pPr>
                    <w:jc w:val="center"/>
                    <w:rPr>
                      <w:i/>
                      <w:sz w:val="20"/>
                      <w:szCs w:val="20"/>
                    </w:rPr>
                  </w:pPr>
                  <w:r w:rsidRPr="00DF5C81">
                    <w:rPr>
                      <w:i/>
                      <w:sz w:val="20"/>
                      <w:szCs w:val="20"/>
                    </w:rPr>
                    <w:t>18 870,00</w:t>
                  </w:r>
                </w:p>
              </w:tc>
              <w:tc>
                <w:tcPr>
                  <w:tcW w:w="1502" w:type="dxa"/>
                  <w:shd w:val="clear" w:color="auto" w:fill="auto"/>
                </w:tcPr>
                <w:p w:rsidR="00DF5C81" w:rsidRPr="00DF5C81" w:rsidRDefault="00DF5C81" w:rsidP="00DF5C81">
                  <w:pPr>
                    <w:jc w:val="center"/>
                    <w:rPr>
                      <w:i/>
                      <w:sz w:val="20"/>
                      <w:szCs w:val="20"/>
                    </w:rPr>
                  </w:pPr>
                  <w:r w:rsidRPr="00DF5C81">
                    <w:rPr>
                      <w:i/>
                      <w:sz w:val="20"/>
                      <w:szCs w:val="20"/>
                    </w:rPr>
                    <w:t>7500,00</w:t>
                  </w:r>
                </w:p>
              </w:tc>
              <w:tc>
                <w:tcPr>
                  <w:tcW w:w="1156" w:type="dxa"/>
                  <w:shd w:val="clear" w:color="auto" w:fill="auto"/>
                </w:tcPr>
                <w:p w:rsidR="00DF5C81" w:rsidRPr="00DF5C81" w:rsidRDefault="00DF5C81" w:rsidP="00DF5C81">
                  <w:pPr>
                    <w:jc w:val="center"/>
                    <w:rPr>
                      <w:i/>
                      <w:sz w:val="20"/>
                      <w:szCs w:val="20"/>
                    </w:rPr>
                  </w:pPr>
                  <w:r w:rsidRPr="00DF5C81">
                    <w:rPr>
                      <w:i/>
                      <w:sz w:val="20"/>
                      <w:szCs w:val="20"/>
                    </w:rPr>
                    <w:t>7500,00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0409</w:t>
                  </w:r>
                </w:p>
              </w:tc>
              <w:tc>
                <w:tcPr>
                  <w:tcW w:w="1291" w:type="dxa"/>
                  <w:shd w:val="clear" w:color="auto" w:fill="auto"/>
                </w:tcPr>
                <w:p w:rsidR="00DF5C81" w:rsidRPr="00DF5C81" w:rsidRDefault="00DF5C81" w:rsidP="00DF5C81">
                  <w:pPr>
                    <w:jc w:val="center"/>
                    <w:rPr>
                      <w:sz w:val="20"/>
                      <w:szCs w:val="20"/>
                    </w:rPr>
                  </w:pPr>
                  <w:r w:rsidRPr="00DF5C81">
                    <w:rPr>
                      <w:sz w:val="20"/>
                      <w:szCs w:val="20"/>
                    </w:rPr>
                    <w:t>0440026040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18 870,00</w:t>
                  </w:r>
                </w:p>
              </w:tc>
              <w:tc>
                <w:tcPr>
                  <w:tcW w:w="1502" w:type="dxa"/>
                  <w:shd w:val="clear" w:color="auto" w:fill="auto"/>
                </w:tcPr>
                <w:p w:rsidR="00DF5C81" w:rsidRPr="00DF5C81" w:rsidRDefault="00DF5C81" w:rsidP="00DF5C81">
                  <w:pPr>
                    <w:jc w:val="center"/>
                    <w:rPr>
                      <w:sz w:val="20"/>
                      <w:szCs w:val="20"/>
                    </w:rPr>
                  </w:pPr>
                  <w:r w:rsidRPr="00DF5C81">
                    <w:rPr>
                      <w:sz w:val="20"/>
                      <w:szCs w:val="20"/>
                    </w:rPr>
                    <w:t>7500,00</w:t>
                  </w:r>
                </w:p>
              </w:tc>
              <w:tc>
                <w:tcPr>
                  <w:tcW w:w="1156" w:type="dxa"/>
                  <w:shd w:val="clear" w:color="auto" w:fill="auto"/>
                </w:tcPr>
                <w:p w:rsidR="00DF5C81" w:rsidRPr="00DF5C81" w:rsidRDefault="00DF5C81" w:rsidP="00DF5C81">
                  <w:pPr>
                    <w:jc w:val="center"/>
                    <w:rPr>
                      <w:sz w:val="20"/>
                      <w:szCs w:val="20"/>
                    </w:rPr>
                  </w:pPr>
                  <w:r w:rsidRPr="00DF5C81">
                    <w:rPr>
                      <w:sz w:val="20"/>
                      <w:szCs w:val="20"/>
                    </w:rPr>
                    <w:t>7500,00</w:t>
                  </w:r>
                </w:p>
              </w:tc>
            </w:tr>
            <w:tr w:rsidR="00DF5C81" w:rsidRPr="00DF5C81" w:rsidTr="00DF5C81">
              <w:tc>
                <w:tcPr>
                  <w:tcW w:w="3080" w:type="dxa"/>
                  <w:shd w:val="clear" w:color="auto" w:fill="auto"/>
                </w:tcPr>
                <w:p w:rsidR="00DF5C81" w:rsidRPr="00DF5C81" w:rsidRDefault="00DF5C81" w:rsidP="00DF5C81">
                  <w:pPr>
                    <w:rPr>
                      <w:i/>
                      <w:sz w:val="20"/>
                      <w:szCs w:val="20"/>
                    </w:rPr>
                  </w:pPr>
                  <w:r w:rsidRPr="00DF5C81">
                    <w:rPr>
                      <w:i/>
                      <w:sz w:val="20"/>
                      <w:szCs w:val="20"/>
                    </w:rPr>
                    <w:t>Подпрограмма « Осуществление строительного контроля за выполнением работ на объекте»</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i/>
                      <w:sz w:val="20"/>
                      <w:szCs w:val="20"/>
                    </w:rPr>
                  </w:pPr>
                  <w:r w:rsidRPr="00DF5C81">
                    <w:rPr>
                      <w:i/>
                      <w:sz w:val="20"/>
                      <w:szCs w:val="20"/>
                    </w:rPr>
                    <w:t>0409</w:t>
                  </w:r>
                </w:p>
              </w:tc>
              <w:tc>
                <w:tcPr>
                  <w:tcW w:w="1291" w:type="dxa"/>
                  <w:shd w:val="clear" w:color="auto" w:fill="auto"/>
                </w:tcPr>
                <w:p w:rsidR="00DF5C81" w:rsidRPr="00DF5C81" w:rsidRDefault="00DF5C81" w:rsidP="00DF5C81">
                  <w:pPr>
                    <w:jc w:val="center"/>
                    <w:rPr>
                      <w:i/>
                      <w:sz w:val="20"/>
                      <w:szCs w:val="20"/>
                    </w:rPr>
                  </w:pPr>
                  <w:r w:rsidRPr="00DF5C81">
                    <w:rPr>
                      <w:i/>
                      <w:sz w:val="20"/>
                      <w:szCs w:val="20"/>
                    </w:rPr>
                    <w:t>0430026030</w:t>
                  </w:r>
                </w:p>
              </w:tc>
              <w:tc>
                <w:tcPr>
                  <w:tcW w:w="686" w:type="dxa"/>
                  <w:shd w:val="clear" w:color="auto" w:fill="auto"/>
                </w:tcPr>
                <w:p w:rsidR="00DF5C81" w:rsidRPr="00DF5C81" w:rsidRDefault="00DF5C81" w:rsidP="00DF5C81">
                  <w:pPr>
                    <w:jc w:val="center"/>
                    <w:rPr>
                      <w:i/>
                      <w:sz w:val="20"/>
                      <w:szCs w:val="20"/>
                    </w:rPr>
                  </w:pPr>
                  <w:r w:rsidRPr="00DF5C81">
                    <w:rPr>
                      <w:i/>
                      <w:sz w:val="20"/>
                      <w:szCs w:val="20"/>
                    </w:rPr>
                    <w:t>000</w:t>
                  </w:r>
                </w:p>
              </w:tc>
              <w:tc>
                <w:tcPr>
                  <w:tcW w:w="1266" w:type="dxa"/>
                  <w:shd w:val="clear" w:color="auto" w:fill="auto"/>
                </w:tcPr>
                <w:p w:rsidR="00DF5C81" w:rsidRPr="00DF5C81" w:rsidRDefault="00DF5C81" w:rsidP="00DF5C81">
                  <w:pPr>
                    <w:jc w:val="center"/>
                    <w:rPr>
                      <w:i/>
                      <w:sz w:val="20"/>
                      <w:szCs w:val="20"/>
                    </w:rPr>
                  </w:pPr>
                  <w:r w:rsidRPr="00DF5C81">
                    <w:rPr>
                      <w:i/>
                      <w:sz w:val="20"/>
                      <w:szCs w:val="20"/>
                    </w:rPr>
                    <w:t>8260,00</w:t>
                  </w:r>
                </w:p>
              </w:tc>
              <w:tc>
                <w:tcPr>
                  <w:tcW w:w="1502" w:type="dxa"/>
                  <w:shd w:val="clear" w:color="auto" w:fill="auto"/>
                </w:tcPr>
                <w:p w:rsidR="00DF5C81" w:rsidRPr="00DF5C81" w:rsidRDefault="00DF5C81" w:rsidP="00DF5C81">
                  <w:pPr>
                    <w:jc w:val="center"/>
                    <w:rPr>
                      <w:i/>
                      <w:sz w:val="20"/>
                      <w:szCs w:val="20"/>
                    </w:rPr>
                  </w:pPr>
                  <w:r w:rsidRPr="00DF5C81">
                    <w:rPr>
                      <w:i/>
                      <w:sz w:val="20"/>
                      <w:szCs w:val="20"/>
                    </w:rPr>
                    <w:t>8260,00</w:t>
                  </w:r>
                </w:p>
              </w:tc>
              <w:tc>
                <w:tcPr>
                  <w:tcW w:w="1156" w:type="dxa"/>
                  <w:shd w:val="clear" w:color="auto" w:fill="auto"/>
                </w:tcPr>
                <w:p w:rsidR="00DF5C81" w:rsidRPr="00DF5C81" w:rsidRDefault="00DF5C81" w:rsidP="00DF5C81">
                  <w:pPr>
                    <w:jc w:val="center"/>
                    <w:rPr>
                      <w:i/>
                      <w:sz w:val="20"/>
                      <w:szCs w:val="20"/>
                    </w:rPr>
                  </w:pPr>
                  <w:r w:rsidRPr="00DF5C81">
                    <w:rPr>
                      <w:i/>
                      <w:sz w:val="20"/>
                      <w:szCs w:val="20"/>
                    </w:rPr>
                    <w:t>8260,00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0409</w:t>
                  </w:r>
                </w:p>
              </w:tc>
              <w:tc>
                <w:tcPr>
                  <w:tcW w:w="1291" w:type="dxa"/>
                  <w:shd w:val="clear" w:color="auto" w:fill="auto"/>
                </w:tcPr>
                <w:p w:rsidR="00DF5C81" w:rsidRPr="00DF5C81" w:rsidRDefault="00DF5C81" w:rsidP="00DF5C81">
                  <w:pPr>
                    <w:jc w:val="center"/>
                    <w:rPr>
                      <w:sz w:val="20"/>
                      <w:szCs w:val="20"/>
                    </w:rPr>
                  </w:pPr>
                  <w:r w:rsidRPr="00DF5C81">
                    <w:rPr>
                      <w:sz w:val="20"/>
                      <w:szCs w:val="20"/>
                    </w:rPr>
                    <w:t>0430026030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8260,00</w:t>
                  </w:r>
                </w:p>
              </w:tc>
              <w:tc>
                <w:tcPr>
                  <w:tcW w:w="1502" w:type="dxa"/>
                  <w:shd w:val="clear" w:color="auto" w:fill="auto"/>
                </w:tcPr>
                <w:p w:rsidR="00DF5C81" w:rsidRPr="00DF5C81" w:rsidRDefault="00DF5C81" w:rsidP="00DF5C81">
                  <w:pPr>
                    <w:jc w:val="center"/>
                    <w:rPr>
                      <w:sz w:val="20"/>
                      <w:szCs w:val="20"/>
                    </w:rPr>
                  </w:pPr>
                  <w:r w:rsidRPr="00DF5C81">
                    <w:rPr>
                      <w:sz w:val="20"/>
                      <w:szCs w:val="20"/>
                    </w:rPr>
                    <w:t>8260,00</w:t>
                  </w:r>
                </w:p>
              </w:tc>
              <w:tc>
                <w:tcPr>
                  <w:tcW w:w="1156" w:type="dxa"/>
                  <w:shd w:val="clear" w:color="auto" w:fill="auto"/>
                </w:tcPr>
                <w:p w:rsidR="00DF5C81" w:rsidRPr="00DF5C81" w:rsidRDefault="00DF5C81" w:rsidP="00DF5C81">
                  <w:pPr>
                    <w:jc w:val="center"/>
                    <w:rPr>
                      <w:sz w:val="20"/>
                      <w:szCs w:val="20"/>
                    </w:rPr>
                  </w:pPr>
                  <w:r w:rsidRPr="00DF5C81">
                    <w:rPr>
                      <w:sz w:val="20"/>
                      <w:szCs w:val="20"/>
                    </w:rPr>
                    <w:t>8260,00</w:t>
                  </w:r>
                </w:p>
              </w:tc>
            </w:tr>
            <w:tr w:rsidR="00DF5C81" w:rsidRPr="00DF5C81" w:rsidTr="00DF5C81">
              <w:tc>
                <w:tcPr>
                  <w:tcW w:w="3080" w:type="dxa"/>
                  <w:shd w:val="clear" w:color="auto" w:fill="auto"/>
                </w:tcPr>
                <w:p w:rsidR="00DF5C81" w:rsidRPr="00DF5C81" w:rsidRDefault="00DF5C81" w:rsidP="00DF5C81">
                  <w:pPr>
                    <w:rPr>
                      <w:b/>
                      <w:i/>
                      <w:sz w:val="20"/>
                      <w:szCs w:val="20"/>
                    </w:rPr>
                  </w:pPr>
                  <w:r w:rsidRPr="00DF5C81">
                    <w:rPr>
                      <w:b/>
                      <w:i/>
                      <w:sz w:val="20"/>
                      <w:szCs w:val="20"/>
                    </w:rPr>
                    <w:t>Подпрограмма "Паспортизация автомобильных дорог общего пользования местного значения "</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0409</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0460000000</w:t>
                  </w:r>
                </w:p>
              </w:tc>
              <w:tc>
                <w:tcPr>
                  <w:tcW w:w="686"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266" w:type="dxa"/>
                  <w:shd w:val="clear" w:color="auto" w:fill="auto"/>
                </w:tcPr>
                <w:p w:rsidR="00DF5C81" w:rsidRPr="00DF5C81" w:rsidRDefault="00DF5C81" w:rsidP="00DF5C81">
                  <w:pPr>
                    <w:jc w:val="center"/>
                    <w:rPr>
                      <w:b/>
                      <w:i/>
                      <w:sz w:val="20"/>
                      <w:szCs w:val="20"/>
                    </w:rPr>
                  </w:pPr>
                  <w:r w:rsidRPr="00DF5C81">
                    <w:rPr>
                      <w:b/>
                      <w:i/>
                      <w:sz w:val="20"/>
                      <w:szCs w:val="20"/>
                    </w:rPr>
                    <w:t>53000,00</w:t>
                  </w:r>
                </w:p>
              </w:tc>
              <w:tc>
                <w:tcPr>
                  <w:tcW w:w="1502"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156" w:type="dxa"/>
                  <w:shd w:val="clear" w:color="auto" w:fill="auto"/>
                </w:tcPr>
                <w:p w:rsidR="00DF5C81" w:rsidRPr="00DF5C81" w:rsidRDefault="00DF5C81" w:rsidP="00DF5C81">
                  <w:pPr>
                    <w:jc w:val="center"/>
                    <w:rPr>
                      <w:b/>
                      <w:i/>
                      <w:sz w:val="20"/>
                      <w:szCs w:val="20"/>
                    </w:rPr>
                  </w:pPr>
                  <w:r w:rsidRPr="00DF5C81">
                    <w:rPr>
                      <w:b/>
                      <w:i/>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0409</w:t>
                  </w:r>
                </w:p>
              </w:tc>
              <w:tc>
                <w:tcPr>
                  <w:tcW w:w="1291" w:type="dxa"/>
                  <w:shd w:val="clear" w:color="auto" w:fill="auto"/>
                </w:tcPr>
                <w:p w:rsidR="00DF5C81" w:rsidRPr="00DF5C81" w:rsidRDefault="00DF5C81" w:rsidP="00DF5C81">
                  <w:pPr>
                    <w:jc w:val="center"/>
                    <w:rPr>
                      <w:sz w:val="20"/>
                      <w:szCs w:val="20"/>
                    </w:rPr>
                  </w:pPr>
                  <w:r w:rsidRPr="00DF5C81">
                    <w:rPr>
                      <w:sz w:val="20"/>
                      <w:szCs w:val="20"/>
                    </w:rPr>
                    <w:t>0460026120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53000,00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b/>
                      <w:i/>
                      <w:sz w:val="20"/>
                      <w:szCs w:val="20"/>
                    </w:rPr>
                  </w:pPr>
                  <w:r w:rsidRPr="00DF5C81">
                    <w:rPr>
                      <w:b/>
                      <w:i/>
                      <w:sz w:val="20"/>
                      <w:szCs w:val="20"/>
                    </w:rPr>
                    <w:t>Подпрограмма "Принятие в муниципальную собственность автомобильных дорог общего пользования местного значения "</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0409</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0470000000</w:t>
                  </w:r>
                </w:p>
              </w:tc>
              <w:tc>
                <w:tcPr>
                  <w:tcW w:w="686"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266" w:type="dxa"/>
                  <w:shd w:val="clear" w:color="auto" w:fill="auto"/>
                </w:tcPr>
                <w:p w:rsidR="00DF5C81" w:rsidRPr="00DF5C81" w:rsidRDefault="00DF5C81" w:rsidP="00DF5C81">
                  <w:pPr>
                    <w:jc w:val="center"/>
                    <w:rPr>
                      <w:b/>
                      <w:i/>
                      <w:sz w:val="20"/>
                      <w:szCs w:val="20"/>
                    </w:rPr>
                  </w:pPr>
                  <w:r w:rsidRPr="00DF5C81">
                    <w:rPr>
                      <w:b/>
                      <w:i/>
                      <w:sz w:val="20"/>
                      <w:szCs w:val="20"/>
                    </w:rPr>
                    <w:t>100 000,00</w:t>
                  </w:r>
                </w:p>
              </w:tc>
              <w:tc>
                <w:tcPr>
                  <w:tcW w:w="1502"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156" w:type="dxa"/>
                  <w:shd w:val="clear" w:color="auto" w:fill="auto"/>
                </w:tcPr>
                <w:p w:rsidR="00DF5C81" w:rsidRPr="00DF5C81" w:rsidRDefault="00DF5C81" w:rsidP="00DF5C81">
                  <w:pPr>
                    <w:jc w:val="center"/>
                    <w:rPr>
                      <w:b/>
                      <w:i/>
                      <w:sz w:val="20"/>
                      <w:szCs w:val="20"/>
                    </w:rPr>
                  </w:pPr>
                  <w:r w:rsidRPr="00DF5C81">
                    <w:rPr>
                      <w:b/>
                      <w:i/>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0409</w:t>
                  </w:r>
                </w:p>
              </w:tc>
              <w:tc>
                <w:tcPr>
                  <w:tcW w:w="1291" w:type="dxa"/>
                  <w:shd w:val="clear" w:color="auto" w:fill="auto"/>
                </w:tcPr>
                <w:p w:rsidR="00DF5C81" w:rsidRPr="00DF5C81" w:rsidRDefault="00DF5C81" w:rsidP="00DF5C81">
                  <w:pPr>
                    <w:jc w:val="center"/>
                    <w:rPr>
                      <w:sz w:val="20"/>
                      <w:szCs w:val="20"/>
                    </w:rPr>
                  </w:pPr>
                  <w:r w:rsidRPr="00DF5C81">
                    <w:rPr>
                      <w:sz w:val="20"/>
                      <w:szCs w:val="20"/>
                    </w:rPr>
                    <w:t>0470026130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100 000,00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Жилищно-коммунальное хозяйство</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0500</w:t>
                  </w:r>
                </w:p>
              </w:tc>
              <w:tc>
                <w:tcPr>
                  <w:tcW w:w="1291" w:type="dxa"/>
                  <w:shd w:val="clear" w:color="auto" w:fill="auto"/>
                </w:tcPr>
                <w:p w:rsidR="00DF5C81" w:rsidRPr="00DF5C81" w:rsidRDefault="00DF5C81" w:rsidP="00DF5C81">
                  <w:pPr>
                    <w:jc w:val="center"/>
                    <w:rPr>
                      <w:b/>
                      <w:sz w:val="20"/>
                      <w:szCs w:val="20"/>
                    </w:rPr>
                  </w:pPr>
                  <w:r w:rsidRPr="00DF5C81">
                    <w:rPr>
                      <w:b/>
                      <w:sz w:val="20"/>
                      <w:szCs w:val="20"/>
                    </w:rPr>
                    <w:t>0000000000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sz w:val="20"/>
                      <w:szCs w:val="20"/>
                    </w:rPr>
                  </w:pPr>
                  <w:r w:rsidRPr="00DF5C81">
                    <w:rPr>
                      <w:b/>
                      <w:sz w:val="20"/>
                      <w:szCs w:val="20"/>
                    </w:rPr>
                    <w:t>495 000,00</w:t>
                  </w:r>
                </w:p>
              </w:tc>
              <w:tc>
                <w:tcPr>
                  <w:tcW w:w="1502" w:type="dxa"/>
                  <w:shd w:val="clear" w:color="auto" w:fill="auto"/>
                </w:tcPr>
                <w:p w:rsidR="00DF5C81" w:rsidRPr="00DF5C81" w:rsidRDefault="00DF5C81" w:rsidP="00DF5C81">
                  <w:pPr>
                    <w:jc w:val="center"/>
                    <w:rPr>
                      <w:b/>
                      <w:sz w:val="20"/>
                      <w:szCs w:val="20"/>
                    </w:rPr>
                  </w:pPr>
                  <w:r w:rsidRPr="00DF5C81">
                    <w:rPr>
                      <w:b/>
                      <w:sz w:val="20"/>
                      <w:szCs w:val="20"/>
                    </w:rPr>
                    <w:t>300 000,00</w:t>
                  </w:r>
                </w:p>
              </w:tc>
              <w:tc>
                <w:tcPr>
                  <w:tcW w:w="1156" w:type="dxa"/>
                  <w:shd w:val="clear" w:color="auto" w:fill="auto"/>
                </w:tcPr>
                <w:p w:rsidR="00DF5C81" w:rsidRPr="00DF5C81" w:rsidRDefault="00DF5C81" w:rsidP="00DF5C81">
                  <w:pPr>
                    <w:jc w:val="center"/>
                    <w:rPr>
                      <w:b/>
                      <w:sz w:val="20"/>
                      <w:szCs w:val="20"/>
                    </w:rPr>
                  </w:pPr>
                  <w:r w:rsidRPr="00DF5C81">
                    <w:rPr>
                      <w:b/>
                      <w:sz w:val="20"/>
                      <w:szCs w:val="20"/>
                    </w:rPr>
                    <w:t>200 000,00</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Благоустройство</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0503</w:t>
                  </w:r>
                </w:p>
              </w:tc>
              <w:tc>
                <w:tcPr>
                  <w:tcW w:w="1291" w:type="dxa"/>
                  <w:shd w:val="clear" w:color="auto" w:fill="auto"/>
                </w:tcPr>
                <w:p w:rsidR="00DF5C81" w:rsidRPr="00DF5C81" w:rsidRDefault="00DF5C81" w:rsidP="00DF5C81">
                  <w:pPr>
                    <w:jc w:val="center"/>
                    <w:rPr>
                      <w:b/>
                      <w:sz w:val="20"/>
                      <w:szCs w:val="20"/>
                    </w:rPr>
                  </w:pPr>
                  <w:r w:rsidRPr="00DF5C81">
                    <w:rPr>
                      <w:b/>
                      <w:sz w:val="20"/>
                      <w:szCs w:val="20"/>
                    </w:rPr>
                    <w:t>0000000000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sz w:val="20"/>
                      <w:szCs w:val="20"/>
                    </w:rPr>
                  </w:pPr>
                  <w:r w:rsidRPr="00DF5C81">
                    <w:rPr>
                      <w:b/>
                      <w:sz w:val="20"/>
                      <w:szCs w:val="20"/>
                    </w:rPr>
                    <w:t>495 000,00</w:t>
                  </w:r>
                </w:p>
              </w:tc>
              <w:tc>
                <w:tcPr>
                  <w:tcW w:w="1502" w:type="dxa"/>
                  <w:shd w:val="clear" w:color="auto" w:fill="auto"/>
                </w:tcPr>
                <w:p w:rsidR="00DF5C81" w:rsidRPr="00DF5C81" w:rsidRDefault="00DF5C81" w:rsidP="00DF5C81">
                  <w:pPr>
                    <w:jc w:val="center"/>
                    <w:rPr>
                      <w:b/>
                      <w:sz w:val="20"/>
                      <w:szCs w:val="20"/>
                    </w:rPr>
                  </w:pPr>
                  <w:r w:rsidRPr="00DF5C81">
                    <w:rPr>
                      <w:b/>
                      <w:sz w:val="20"/>
                      <w:szCs w:val="20"/>
                    </w:rPr>
                    <w:t>300 000,00</w:t>
                  </w:r>
                </w:p>
              </w:tc>
              <w:tc>
                <w:tcPr>
                  <w:tcW w:w="1156" w:type="dxa"/>
                  <w:shd w:val="clear" w:color="auto" w:fill="auto"/>
                </w:tcPr>
                <w:p w:rsidR="00DF5C81" w:rsidRPr="00DF5C81" w:rsidRDefault="00DF5C81" w:rsidP="00DF5C81">
                  <w:pPr>
                    <w:jc w:val="center"/>
                    <w:rPr>
                      <w:b/>
                      <w:sz w:val="20"/>
                      <w:szCs w:val="20"/>
                    </w:rPr>
                  </w:pPr>
                  <w:r w:rsidRPr="00DF5C81">
                    <w:rPr>
                      <w:b/>
                      <w:sz w:val="20"/>
                      <w:szCs w:val="20"/>
                    </w:rPr>
                    <w:t>200 000,00</w:t>
                  </w:r>
                </w:p>
              </w:tc>
            </w:tr>
            <w:tr w:rsidR="00DF5C81" w:rsidRPr="00DF5C81" w:rsidTr="00DF5C81">
              <w:tc>
                <w:tcPr>
                  <w:tcW w:w="3080" w:type="dxa"/>
                  <w:shd w:val="clear" w:color="auto" w:fill="auto"/>
                </w:tcPr>
                <w:p w:rsidR="00DF5C81" w:rsidRPr="00DF5C81" w:rsidRDefault="00DF5C81" w:rsidP="00DF5C81">
                  <w:pPr>
                    <w:rPr>
                      <w:b/>
                      <w:i/>
                      <w:sz w:val="20"/>
                      <w:szCs w:val="20"/>
                    </w:rPr>
                  </w:pPr>
                  <w:r w:rsidRPr="00DF5C81">
                    <w:rPr>
                      <w:b/>
                      <w:i/>
                      <w:sz w:val="20"/>
                      <w:szCs w:val="20"/>
                    </w:rPr>
                    <w:t>Муниципальная программа «Благоустройство Короцкого сельского поселения в 2022-2024 годах»</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0503</w:t>
                  </w:r>
                </w:p>
              </w:tc>
              <w:tc>
                <w:tcPr>
                  <w:tcW w:w="1291" w:type="dxa"/>
                  <w:shd w:val="clear" w:color="auto" w:fill="auto"/>
                </w:tcPr>
                <w:p w:rsidR="00DF5C81" w:rsidRPr="00DF5C81" w:rsidRDefault="00DF5C81" w:rsidP="00DF5C81">
                  <w:pPr>
                    <w:jc w:val="center"/>
                    <w:rPr>
                      <w:sz w:val="20"/>
                      <w:szCs w:val="20"/>
                    </w:rPr>
                  </w:pPr>
                  <w:r w:rsidRPr="00DF5C81">
                    <w:rPr>
                      <w:sz w:val="20"/>
                      <w:szCs w:val="20"/>
                    </w:rPr>
                    <w:t>1100000000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95 000,00</w:t>
                  </w:r>
                </w:p>
              </w:tc>
              <w:tc>
                <w:tcPr>
                  <w:tcW w:w="1502" w:type="dxa"/>
                  <w:shd w:val="clear" w:color="auto" w:fill="auto"/>
                </w:tcPr>
                <w:p w:rsidR="00DF5C81" w:rsidRPr="00DF5C81" w:rsidRDefault="00DF5C81" w:rsidP="00DF5C81">
                  <w:pPr>
                    <w:jc w:val="center"/>
                    <w:rPr>
                      <w:sz w:val="20"/>
                      <w:szCs w:val="20"/>
                    </w:rPr>
                  </w:pPr>
                  <w:r w:rsidRPr="00DF5C81">
                    <w:rPr>
                      <w:sz w:val="20"/>
                      <w:szCs w:val="20"/>
                    </w:rPr>
                    <w:t>50 000,00</w:t>
                  </w:r>
                </w:p>
              </w:tc>
              <w:tc>
                <w:tcPr>
                  <w:tcW w:w="1156" w:type="dxa"/>
                  <w:shd w:val="clear" w:color="auto" w:fill="auto"/>
                </w:tcPr>
                <w:p w:rsidR="00DF5C81" w:rsidRPr="00DF5C81" w:rsidRDefault="00DF5C81" w:rsidP="00DF5C81">
                  <w:pPr>
                    <w:jc w:val="center"/>
                    <w:rPr>
                      <w:sz w:val="20"/>
                      <w:szCs w:val="20"/>
                    </w:rPr>
                  </w:pPr>
                  <w:r w:rsidRPr="00DF5C81">
                    <w:rPr>
                      <w:sz w:val="20"/>
                      <w:szCs w:val="20"/>
                    </w:rPr>
                    <w:t>50 000,00</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Прочие мероприятия по благоустройству поселений</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0503</w:t>
                  </w:r>
                </w:p>
              </w:tc>
              <w:tc>
                <w:tcPr>
                  <w:tcW w:w="1291" w:type="dxa"/>
                  <w:shd w:val="clear" w:color="auto" w:fill="auto"/>
                </w:tcPr>
                <w:p w:rsidR="00DF5C81" w:rsidRPr="00DF5C81" w:rsidRDefault="00DF5C81" w:rsidP="00DF5C81">
                  <w:pPr>
                    <w:jc w:val="center"/>
                    <w:rPr>
                      <w:b/>
                      <w:sz w:val="20"/>
                      <w:szCs w:val="20"/>
                    </w:rPr>
                  </w:pPr>
                  <w:r w:rsidRPr="00DF5C81">
                    <w:rPr>
                      <w:b/>
                      <w:sz w:val="20"/>
                      <w:szCs w:val="20"/>
                    </w:rPr>
                    <w:t>1101003030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sz w:val="20"/>
                      <w:szCs w:val="20"/>
                    </w:rPr>
                  </w:pPr>
                  <w:r w:rsidRPr="00DF5C81">
                    <w:rPr>
                      <w:b/>
                      <w:sz w:val="20"/>
                      <w:szCs w:val="20"/>
                    </w:rPr>
                    <w:t>95 000,00</w:t>
                  </w:r>
                </w:p>
              </w:tc>
              <w:tc>
                <w:tcPr>
                  <w:tcW w:w="1502" w:type="dxa"/>
                  <w:shd w:val="clear" w:color="auto" w:fill="auto"/>
                </w:tcPr>
                <w:p w:rsidR="00DF5C81" w:rsidRPr="00DF5C81" w:rsidRDefault="00DF5C81" w:rsidP="00DF5C81">
                  <w:pPr>
                    <w:jc w:val="center"/>
                    <w:rPr>
                      <w:b/>
                      <w:sz w:val="20"/>
                      <w:szCs w:val="20"/>
                    </w:rPr>
                  </w:pPr>
                  <w:r w:rsidRPr="00DF5C81">
                    <w:rPr>
                      <w:b/>
                      <w:sz w:val="20"/>
                      <w:szCs w:val="20"/>
                    </w:rPr>
                    <w:t>50 000,00</w:t>
                  </w:r>
                </w:p>
              </w:tc>
              <w:tc>
                <w:tcPr>
                  <w:tcW w:w="1156" w:type="dxa"/>
                  <w:shd w:val="clear" w:color="auto" w:fill="auto"/>
                </w:tcPr>
                <w:p w:rsidR="00DF5C81" w:rsidRPr="00DF5C81" w:rsidRDefault="00DF5C81" w:rsidP="00DF5C81">
                  <w:pPr>
                    <w:jc w:val="center"/>
                    <w:rPr>
                      <w:b/>
                      <w:sz w:val="20"/>
                      <w:szCs w:val="20"/>
                    </w:rPr>
                  </w:pPr>
                  <w:r w:rsidRPr="00DF5C81">
                    <w:rPr>
                      <w:b/>
                      <w:sz w:val="20"/>
                      <w:szCs w:val="20"/>
                    </w:rPr>
                    <w:t>50 000,00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0503</w:t>
                  </w:r>
                </w:p>
              </w:tc>
              <w:tc>
                <w:tcPr>
                  <w:tcW w:w="1291" w:type="dxa"/>
                  <w:shd w:val="clear" w:color="auto" w:fill="auto"/>
                </w:tcPr>
                <w:p w:rsidR="00DF5C81" w:rsidRPr="00DF5C81" w:rsidRDefault="00DF5C81" w:rsidP="00DF5C81">
                  <w:pPr>
                    <w:jc w:val="center"/>
                    <w:rPr>
                      <w:sz w:val="20"/>
                      <w:szCs w:val="20"/>
                    </w:rPr>
                  </w:pPr>
                  <w:r w:rsidRPr="00DF5C81">
                    <w:rPr>
                      <w:sz w:val="20"/>
                      <w:szCs w:val="20"/>
                    </w:rPr>
                    <w:t>1101003030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95 000,00</w:t>
                  </w:r>
                </w:p>
              </w:tc>
              <w:tc>
                <w:tcPr>
                  <w:tcW w:w="1502" w:type="dxa"/>
                  <w:shd w:val="clear" w:color="auto" w:fill="auto"/>
                </w:tcPr>
                <w:p w:rsidR="00DF5C81" w:rsidRPr="00DF5C81" w:rsidRDefault="00DF5C81" w:rsidP="00DF5C81">
                  <w:pPr>
                    <w:jc w:val="center"/>
                    <w:rPr>
                      <w:sz w:val="20"/>
                      <w:szCs w:val="20"/>
                    </w:rPr>
                  </w:pPr>
                  <w:r w:rsidRPr="00DF5C81">
                    <w:rPr>
                      <w:sz w:val="20"/>
                      <w:szCs w:val="20"/>
                    </w:rPr>
                    <w:t>50 000,00</w:t>
                  </w:r>
                </w:p>
              </w:tc>
              <w:tc>
                <w:tcPr>
                  <w:tcW w:w="1156" w:type="dxa"/>
                  <w:shd w:val="clear" w:color="auto" w:fill="auto"/>
                </w:tcPr>
                <w:p w:rsidR="00DF5C81" w:rsidRPr="00DF5C81" w:rsidRDefault="00DF5C81" w:rsidP="00DF5C81">
                  <w:pPr>
                    <w:jc w:val="center"/>
                    <w:rPr>
                      <w:sz w:val="20"/>
                      <w:szCs w:val="20"/>
                    </w:rPr>
                  </w:pPr>
                  <w:r w:rsidRPr="00DF5C81">
                    <w:rPr>
                      <w:sz w:val="20"/>
                      <w:szCs w:val="20"/>
                    </w:rPr>
                    <w:t>50 000,00</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Ремонт уличного освещения</w:t>
                  </w:r>
                </w:p>
              </w:tc>
              <w:tc>
                <w:tcPr>
                  <w:tcW w:w="764" w:type="dxa"/>
                  <w:shd w:val="clear" w:color="auto" w:fill="auto"/>
                </w:tcPr>
                <w:p w:rsidR="00DF5C81" w:rsidRPr="00DF5C81" w:rsidRDefault="00DF5C81" w:rsidP="00DF5C81">
                  <w:pPr>
                    <w:jc w:val="center"/>
                    <w:rPr>
                      <w:b/>
                      <w:sz w:val="20"/>
                      <w:szCs w:val="20"/>
                    </w:rPr>
                  </w:pPr>
                  <w:r w:rsidRPr="00DF5C81">
                    <w:rPr>
                      <w:b/>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0503</w:t>
                  </w:r>
                </w:p>
              </w:tc>
              <w:tc>
                <w:tcPr>
                  <w:tcW w:w="1291" w:type="dxa"/>
                  <w:shd w:val="clear" w:color="auto" w:fill="auto"/>
                </w:tcPr>
                <w:p w:rsidR="00DF5C81" w:rsidRPr="00DF5C81" w:rsidRDefault="00DF5C81" w:rsidP="00DF5C81">
                  <w:pPr>
                    <w:jc w:val="center"/>
                    <w:rPr>
                      <w:b/>
                      <w:sz w:val="20"/>
                      <w:szCs w:val="20"/>
                    </w:rPr>
                  </w:pPr>
                  <w:r w:rsidRPr="00DF5C81">
                    <w:rPr>
                      <w:b/>
                      <w:sz w:val="20"/>
                      <w:szCs w:val="20"/>
                    </w:rPr>
                    <w:t>1102003040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sz w:val="20"/>
                      <w:szCs w:val="20"/>
                    </w:rPr>
                  </w:pPr>
                  <w:r w:rsidRPr="00DF5C81">
                    <w:rPr>
                      <w:b/>
                      <w:sz w:val="20"/>
                      <w:szCs w:val="20"/>
                    </w:rPr>
                    <w:t>140 000,00</w:t>
                  </w:r>
                </w:p>
              </w:tc>
              <w:tc>
                <w:tcPr>
                  <w:tcW w:w="1502" w:type="dxa"/>
                  <w:shd w:val="clear" w:color="auto" w:fill="auto"/>
                </w:tcPr>
                <w:p w:rsidR="00DF5C81" w:rsidRPr="00DF5C81" w:rsidRDefault="00DF5C81" w:rsidP="00DF5C81">
                  <w:pPr>
                    <w:jc w:val="center"/>
                    <w:rPr>
                      <w:b/>
                      <w:sz w:val="20"/>
                      <w:szCs w:val="20"/>
                    </w:rPr>
                  </w:pPr>
                  <w:r w:rsidRPr="00DF5C81">
                    <w:rPr>
                      <w:b/>
                      <w:sz w:val="20"/>
                      <w:szCs w:val="20"/>
                    </w:rPr>
                    <w:t>50 000,00</w:t>
                  </w:r>
                </w:p>
              </w:tc>
              <w:tc>
                <w:tcPr>
                  <w:tcW w:w="1156" w:type="dxa"/>
                  <w:shd w:val="clear" w:color="auto" w:fill="auto"/>
                </w:tcPr>
                <w:p w:rsidR="00DF5C81" w:rsidRPr="00DF5C81" w:rsidRDefault="00DF5C81" w:rsidP="00DF5C81">
                  <w:pPr>
                    <w:jc w:val="center"/>
                    <w:rPr>
                      <w:b/>
                      <w:sz w:val="20"/>
                      <w:szCs w:val="20"/>
                    </w:rPr>
                  </w:pPr>
                  <w:r w:rsidRPr="00DF5C81">
                    <w:rPr>
                      <w:b/>
                      <w:sz w:val="20"/>
                      <w:szCs w:val="20"/>
                    </w:rPr>
                    <w:t>50 000,00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0503</w:t>
                  </w:r>
                </w:p>
              </w:tc>
              <w:tc>
                <w:tcPr>
                  <w:tcW w:w="1291" w:type="dxa"/>
                  <w:shd w:val="clear" w:color="auto" w:fill="auto"/>
                </w:tcPr>
                <w:p w:rsidR="00DF5C81" w:rsidRPr="00DF5C81" w:rsidRDefault="00DF5C81" w:rsidP="00DF5C81">
                  <w:pPr>
                    <w:jc w:val="center"/>
                    <w:rPr>
                      <w:sz w:val="20"/>
                      <w:szCs w:val="20"/>
                    </w:rPr>
                  </w:pPr>
                  <w:r w:rsidRPr="00DF5C81">
                    <w:rPr>
                      <w:sz w:val="20"/>
                      <w:szCs w:val="20"/>
                    </w:rPr>
                    <w:t>1102003040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140 000,00</w:t>
                  </w:r>
                </w:p>
              </w:tc>
              <w:tc>
                <w:tcPr>
                  <w:tcW w:w="1502" w:type="dxa"/>
                  <w:shd w:val="clear" w:color="auto" w:fill="auto"/>
                </w:tcPr>
                <w:p w:rsidR="00DF5C81" w:rsidRPr="00DF5C81" w:rsidRDefault="00DF5C81" w:rsidP="00DF5C81">
                  <w:pPr>
                    <w:jc w:val="center"/>
                    <w:rPr>
                      <w:sz w:val="20"/>
                      <w:szCs w:val="20"/>
                    </w:rPr>
                  </w:pPr>
                  <w:r w:rsidRPr="00DF5C81">
                    <w:rPr>
                      <w:sz w:val="20"/>
                      <w:szCs w:val="20"/>
                    </w:rPr>
                    <w:t>50 000,00</w:t>
                  </w:r>
                </w:p>
              </w:tc>
              <w:tc>
                <w:tcPr>
                  <w:tcW w:w="1156" w:type="dxa"/>
                  <w:shd w:val="clear" w:color="auto" w:fill="auto"/>
                </w:tcPr>
                <w:p w:rsidR="00DF5C81" w:rsidRPr="00DF5C81" w:rsidRDefault="00DF5C81" w:rsidP="00DF5C81">
                  <w:pPr>
                    <w:jc w:val="center"/>
                    <w:rPr>
                      <w:sz w:val="20"/>
                      <w:szCs w:val="20"/>
                    </w:rPr>
                  </w:pPr>
                  <w:r w:rsidRPr="00DF5C81">
                    <w:rPr>
                      <w:sz w:val="20"/>
                      <w:szCs w:val="20"/>
                    </w:rPr>
                    <w:t>50 000,0</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Уличное освещение</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0503</w:t>
                  </w:r>
                </w:p>
              </w:tc>
              <w:tc>
                <w:tcPr>
                  <w:tcW w:w="1291" w:type="dxa"/>
                  <w:shd w:val="clear" w:color="auto" w:fill="auto"/>
                </w:tcPr>
                <w:p w:rsidR="00DF5C81" w:rsidRPr="00DF5C81" w:rsidRDefault="00DF5C81" w:rsidP="00DF5C81">
                  <w:pPr>
                    <w:jc w:val="center"/>
                    <w:rPr>
                      <w:b/>
                      <w:sz w:val="20"/>
                      <w:szCs w:val="20"/>
                    </w:rPr>
                  </w:pPr>
                  <w:r w:rsidRPr="00DF5C81">
                    <w:rPr>
                      <w:b/>
                      <w:sz w:val="20"/>
                      <w:szCs w:val="20"/>
                    </w:rPr>
                    <w:t>1103003050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sz w:val="20"/>
                      <w:szCs w:val="20"/>
                    </w:rPr>
                  </w:pPr>
                  <w:r w:rsidRPr="00DF5C81">
                    <w:rPr>
                      <w:b/>
                      <w:sz w:val="20"/>
                      <w:szCs w:val="20"/>
                    </w:rPr>
                    <w:t>200 000,00</w:t>
                  </w:r>
                </w:p>
              </w:tc>
              <w:tc>
                <w:tcPr>
                  <w:tcW w:w="1502" w:type="dxa"/>
                  <w:shd w:val="clear" w:color="auto" w:fill="auto"/>
                </w:tcPr>
                <w:p w:rsidR="00DF5C81" w:rsidRPr="00DF5C81" w:rsidRDefault="00DF5C81" w:rsidP="00DF5C81">
                  <w:pPr>
                    <w:jc w:val="center"/>
                    <w:rPr>
                      <w:b/>
                      <w:sz w:val="20"/>
                      <w:szCs w:val="20"/>
                    </w:rPr>
                  </w:pPr>
                  <w:r w:rsidRPr="00DF5C81">
                    <w:rPr>
                      <w:b/>
                      <w:sz w:val="20"/>
                      <w:szCs w:val="20"/>
                    </w:rPr>
                    <w:t>200 000,00</w:t>
                  </w:r>
                </w:p>
              </w:tc>
              <w:tc>
                <w:tcPr>
                  <w:tcW w:w="1156" w:type="dxa"/>
                  <w:shd w:val="clear" w:color="auto" w:fill="auto"/>
                </w:tcPr>
                <w:p w:rsidR="00DF5C81" w:rsidRPr="00DF5C81" w:rsidRDefault="00DF5C81" w:rsidP="00DF5C81">
                  <w:pPr>
                    <w:jc w:val="center"/>
                    <w:rPr>
                      <w:b/>
                      <w:sz w:val="20"/>
                      <w:szCs w:val="20"/>
                    </w:rPr>
                  </w:pPr>
                  <w:r w:rsidRPr="00DF5C81">
                    <w:rPr>
                      <w:b/>
                      <w:sz w:val="20"/>
                      <w:szCs w:val="20"/>
                    </w:rPr>
                    <w:t>100 000,00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Иные закупки товаров, работ и услуг для обеспечения государственных (муниципальных) нужд</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0503</w:t>
                  </w:r>
                </w:p>
              </w:tc>
              <w:tc>
                <w:tcPr>
                  <w:tcW w:w="1291" w:type="dxa"/>
                  <w:shd w:val="clear" w:color="auto" w:fill="auto"/>
                </w:tcPr>
                <w:p w:rsidR="00DF5C81" w:rsidRPr="00DF5C81" w:rsidRDefault="00DF5C81" w:rsidP="00DF5C81">
                  <w:pPr>
                    <w:jc w:val="center"/>
                    <w:rPr>
                      <w:sz w:val="20"/>
                      <w:szCs w:val="20"/>
                    </w:rPr>
                  </w:pPr>
                  <w:r w:rsidRPr="00DF5C81">
                    <w:rPr>
                      <w:sz w:val="20"/>
                      <w:szCs w:val="20"/>
                    </w:rPr>
                    <w:t>1103003050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200 000,00</w:t>
                  </w:r>
                </w:p>
              </w:tc>
              <w:tc>
                <w:tcPr>
                  <w:tcW w:w="1502" w:type="dxa"/>
                  <w:shd w:val="clear" w:color="auto" w:fill="auto"/>
                </w:tcPr>
                <w:p w:rsidR="00DF5C81" w:rsidRPr="00DF5C81" w:rsidRDefault="00DF5C81" w:rsidP="00DF5C81">
                  <w:pPr>
                    <w:jc w:val="center"/>
                    <w:rPr>
                      <w:sz w:val="20"/>
                      <w:szCs w:val="20"/>
                    </w:rPr>
                  </w:pPr>
                  <w:r w:rsidRPr="00DF5C81">
                    <w:rPr>
                      <w:sz w:val="20"/>
                      <w:szCs w:val="20"/>
                    </w:rPr>
                    <w:t>200 000,00</w:t>
                  </w:r>
                </w:p>
              </w:tc>
              <w:tc>
                <w:tcPr>
                  <w:tcW w:w="1156" w:type="dxa"/>
                  <w:shd w:val="clear" w:color="auto" w:fill="auto"/>
                </w:tcPr>
                <w:p w:rsidR="00DF5C81" w:rsidRPr="00DF5C81" w:rsidRDefault="00DF5C81" w:rsidP="00DF5C81">
                  <w:pPr>
                    <w:jc w:val="center"/>
                    <w:rPr>
                      <w:sz w:val="20"/>
                      <w:szCs w:val="20"/>
                    </w:rPr>
                  </w:pPr>
                  <w:r w:rsidRPr="00DF5C81">
                    <w:rPr>
                      <w:sz w:val="20"/>
                      <w:szCs w:val="20"/>
                    </w:rPr>
                    <w:t>100 000,00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Закупка энергетических ресурсов</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0503</w:t>
                  </w:r>
                </w:p>
              </w:tc>
              <w:tc>
                <w:tcPr>
                  <w:tcW w:w="1291" w:type="dxa"/>
                  <w:shd w:val="clear" w:color="auto" w:fill="auto"/>
                </w:tcPr>
                <w:p w:rsidR="00DF5C81" w:rsidRPr="00DF5C81" w:rsidRDefault="00DF5C81" w:rsidP="00DF5C81">
                  <w:pPr>
                    <w:jc w:val="center"/>
                    <w:rPr>
                      <w:sz w:val="20"/>
                      <w:szCs w:val="20"/>
                    </w:rPr>
                  </w:pPr>
                  <w:r w:rsidRPr="00DF5C81">
                    <w:rPr>
                      <w:sz w:val="20"/>
                      <w:szCs w:val="20"/>
                    </w:rPr>
                    <w:t>1103003050</w:t>
                  </w:r>
                </w:p>
              </w:tc>
              <w:tc>
                <w:tcPr>
                  <w:tcW w:w="686" w:type="dxa"/>
                  <w:shd w:val="clear" w:color="auto" w:fill="auto"/>
                </w:tcPr>
                <w:p w:rsidR="00DF5C81" w:rsidRPr="00DF5C81" w:rsidRDefault="00DF5C81" w:rsidP="00DF5C81">
                  <w:pPr>
                    <w:jc w:val="center"/>
                    <w:rPr>
                      <w:sz w:val="20"/>
                      <w:szCs w:val="20"/>
                    </w:rPr>
                  </w:pPr>
                  <w:r w:rsidRPr="00DF5C81">
                    <w:rPr>
                      <w:sz w:val="20"/>
                      <w:szCs w:val="20"/>
                    </w:rPr>
                    <w:t>247</w:t>
                  </w:r>
                </w:p>
              </w:tc>
              <w:tc>
                <w:tcPr>
                  <w:tcW w:w="1266" w:type="dxa"/>
                  <w:shd w:val="clear" w:color="auto" w:fill="auto"/>
                </w:tcPr>
                <w:p w:rsidR="00DF5C81" w:rsidRPr="00DF5C81" w:rsidRDefault="00DF5C81" w:rsidP="00DF5C81">
                  <w:pPr>
                    <w:jc w:val="center"/>
                    <w:rPr>
                      <w:sz w:val="20"/>
                      <w:szCs w:val="20"/>
                    </w:rPr>
                  </w:pPr>
                  <w:r w:rsidRPr="00DF5C81">
                    <w:rPr>
                      <w:sz w:val="20"/>
                      <w:szCs w:val="20"/>
                    </w:rPr>
                    <w:t>200 000,00</w:t>
                  </w:r>
                </w:p>
              </w:tc>
              <w:tc>
                <w:tcPr>
                  <w:tcW w:w="1502" w:type="dxa"/>
                  <w:shd w:val="clear" w:color="auto" w:fill="auto"/>
                </w:tcPr>
                <w:p w:rsidR="00DF5C81" w:rsidRPr="00DF5C81" w:rsidRDefault="00DF5C81" w:rsidP="00DF5C81">
                  <w:pPr>
                    <w:jc w:val="center"/>
                    <w:rPr>
                      <w:sz w:val="20"/>
                      <w:szCs w:val="20"/>
                    </w:rPr>
                  </w:pPr>
                  <w:r w:rsidRPr="00DF5C81">
                    <w:rPr>
                      <w:sz w:val="20"/>
                      <w:szCs w:val="20"/>
                    </w:rPr>
                    <w:t>200 000,00</w:t>
                  </w:r>
                </w:p>
              </w:tc>
              <w:tc>
                <w:tcPr>
                  <w:tcW w:w="1156" w:type="dxa"/>
                  <w:shd w:val="clear" w:color="auto" w:fill="auto"/>
                </w:tcPr>
                <w:p w:rsidR="00DF5C81" w:rsidRPr="00DF5C81" w:rsidRDefault="00DF5C81" w:rsidP="00DF5C81">
                  <w:pPr>
                    <w:jc w:val="center"/>
                    <w:rPr>
                      <w:sz w:val="20"/>
                      <w:szCs w:val="20"/>
                    </w:rPr>
                  </w:pPr>
                  <w:r w:rsidRPr="00DF5C81">
                    <w:rPr>
                      <w:sz w:val="20"/>
                      <w:szCs w:val="20"/>
                    </w:rPr>
                    <w:t>100 000,00</w:t>
                  </w:r>
                </w:p>
              </w:tc>
            </w:tr>
            <w:tr w:rsidR="00DF5C81" w:rsidRPr="00DF5C81" w:rsidTr="00DF5C81">
              <w:tc>
                <w:tcPr>
                  <w:tcW w:w="3080" w:type="dxa"/>
                  <w:shd w:val="clear" w:color="auto" w:fill="auto"/>
                </w:tcPr>
                <w:p w:rsidR="00DF5C81" w:rsidRPr="00DF5C81" w:rsidRDefault="00DF5C81" w:rsidP="00DF5C81">
                  <w:pPr>
                    <w:rPr>
                      <w:b/>
                      <w:i/>
                      <w:sz w:val="20"/>
                      <w:szCs w:val="20"/>
                    </w:rPr>
                  </w:pPr>
                  <w:r w:rsidRPr="00DF5C81">
                    <w:rPr>
                      <w:b/>
                      <w:i/>
                      <w:sz w:val="20"/>
                      <w:szCs w:val="20"/>
                    </w:rPr>
                    <w:t>Муниципальная программа, основанная на инициативе территориального общественного самоуправления ТОС «Короцко» Короцкого сельского поселения «Благоустройство территории Короцкого сельского поселения на 2022-2024 годы"</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0503</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0200000000</w:t>
                  </w:r>
                </w:p>
              </w:tc>
              <w:tc>
                <w:tcPr>
                  <w:tcW w:w="686"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266" w:type="dxa"/>
                  <w:shd w:val="clear" w:color="auto" w:fill="auto"/>
                </w:tcPr>
                <w:p w:rsidR="00DF5C81" w:rsidRPr="00DF5C81" w:rsidRDefault="00DF5C81" w:rsidP="00DF5C81">
                  <w:pPr>
                    <w:jc w:val="center"/>
                    <w:rPr>
                      <w:b/>
                      <w:i/>
                      <w:sz w:val="20"/>
                      <w:szCs w:val="20"/>
                    </w:rPr>
                  </w:pPr>
                  <w:r w:rsidRPr="00DF5C81">
                    <w:rPr>
                      <w:b/>
                      <w:i/>
                      <w:sz w:val="20"/>
                      <w:szCs w:val="20"/>
                    </w:rPr>
                    <w:t>30 000,00</w:t>
                  </w:r>
                </w:p>
              </w:tc>
              <w:tc>
                <w:tcPr>
                  <w:tcW w:w="1502"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156" w:type="dxa"/>
                  <w:shd w:val="clear" w:color="auto" w:fill="auto"/>
                </w:tcPr>
                <w:p w:rsidR="00DF5C81" w:rsidRPr="00DF5C81" w:rsidRDefault="00DF5C81" w:rsidP="00DF5C81">
                  <w:pPr>
                    <w:jc w:val="center"/>
                    <w:rPr>
                      <w:b/>
                      <w:i/>
                      <w:sz w:val="20"/>
                      <w:szCs w:val="20"/>
                    </w:rPr>
                  </w:pPr>
                  <w:r w:rsidRPr="00DF5C81">
                    <w:rPr>
                      <w:b/>
                      <w:i/>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Устройство контейнерных площадок</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0503</w:t>
                  </w:r>
                </w:p>
              </w:tc>
              <w:tc>
                <w:tcPr>
                  <w:tcW w:w="1291" w:type="dxa"/>
                  <w:shd w:val="clear" w:color="auto" w:fill="auto"/>
                </w:tcPr>
                <w:p w:rsidR="00DF5C81" w:rsidRPr="00DF5C81" w:rsidRDefault="00DF5C81" w:rsidP="00DF5C81">
                  <w:pPr>
                    <w:jc w:val="center"/>
                    <w:rPr>
                      <w:sz w:val="20"/>
                      <w:szCs w:val="20"/>
                    </w:rPr>
                  </w:pPr>
                  <w:r w:rsidRPr="00DF5C81">
                    <w:rPr>
                      <w:b/>
                      <w:i/>
                      <w:sz w:val="20"/>
                      <w:szCs w:val="20"/>
                    </w:rPr>
                    <w:t>0201026020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30 000,00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0503</w:t>
                  </w:r>
                </w:p>
              </w:tc>
              <w:tc>
                <w:tcPr>
                  <w:tcW w:w="1291" w:type="dxa"/>
                  <w:shd w:val="clear" w:color="auto" w:fill="auto"/>
                </w:tcPr>
                <w:p w:rsidR="00DF5C81" w:rsidRPr="00DF5C81" w:rsidRDefault="00DF5C81" w:rsidP="00DF5C81">
                  <w:pPr>
                    <w:jc w:val="center"/>
                    <w:rPr>
                      <w:sz w:val="20"/>
                      <w:szCs w:val="20"/>
                    </w:rPr>
                  </w:pPr>
                  <w:r w:rsidRPr="00DF5C81">
                    <w:rPr>
                      <w:sz w:val="20"/>
                      <w:szCs w:val="20"/>
                    </w:rPr>
                    <w:t>0201026020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30 000,00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b/>
                      <w:i/>
                      <w:sz w:val="20"/>
                      <w:szCs w:val="20"/>
                    </w:rPr>
                  </w:pPr>
                  <w:r w:rsidRPr="00DF5C81">
                    <w:rPr>
                      <w:b/>
                      <w:i/>
                      <w:sz w:val="20"/>
                      <w:szCs w:val="20"/>
                    </w:rPr>
                    <w:t>Муниципальная программа "Обращение с твердыми коммунальными отходами на территории Короцкого сельского поселения на 2022-2024 годы"</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0503</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0500000000</w:t>
                  </w:r>
                </w:p>
              </w:tc>
              <w:tc>
                <w:tcPr>
                  <w:tcW w:w="686"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266" w:type="dxa"/>
                  <w:shd w:val="clear" w:color="auto" w:fill="auto"/>
                </w:tcPr>
                <w:p w:rsidR="00DF5C81" w:rsidRPr="00DF5C81" w:rsidRDefault="00DF5C81" w:rsidP="00DF5C81">
                  <w:pPr>
                    <w:jc w:val="center"/>
                    <w:rPr>
                      <w:b/>
                      <w:i/>
                      <w:sz w:val="20"/>
                      <w:szCs w:val="20"/>
                    </w:rPr>
                  </w:pPr>
                  <w:r w:rsidRPr="00DF5C81">
                    <w:rPr>
                      <w:b/>
                      <w:i/>
                      <w:sz w:val="20"/>
                      <w:szCs w:val="20"/>
                    </w:rPr>
                    <w:t>30 000,00</w:t>
                  </w:r>
                </w:p>
              </w:tc>
              <w:tc>
                <w:tcPr>
                  <w:tcW w:w="1502"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156" w:type="dxa"/>
                  <w:shd w:val="clear" w:color="auto" w:fill="auto"/>
                </w:tcPr>
                <w:p w:rsidR="00DF5C81" w:rsidRPr="00DF5C81" w:rsidRDefault="00DF5C81" w:rsidP="00DF5C81">
                  <w:pPr>
                    <w:jc w:val="center"/>
                    <w:rPr>
                      <w:b/>
                      <w:i/>
                      <w:sz w:val="20"/>
                      <w:szCs w:val="20"/>
                    </w:rPr>
                  </w:pPr>
                  <w:r w:rsidRPr="00DF5C81">
                    <w:rPr>
                      <w:b/>
                      <w:i/>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Ликвидация несанкционированных свалок на территории Короцкого сельского поселения</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0503</w:t>
                  </w:r>
                </w:p>
              </w:tc>
              <w:tc>
                <w:tcPr>
                  <w:tcW w:w="1291" w:type="dxa"/>
                  <w:shd w:val="clear" w:color="auto" w:fill="auto"/>
                </w:tcPr>
                <w:p w:rsidR="00DF5C81" w:rsidRPr="00DF5C81" w:rsidRDefault="00DF5C81" w:rsidP="00DF5C81">
                  <w:pPr>
                    <w:jc w:val="center"/>
                    <w:rPr>
                      <w:sz w:val="20"/>
                      <w:szCs w:val="20"/>
                    </w:rPr>
                  </w:pPr>
                  <w:r w:rsidRPr="00DF5C81">
                    <w:rPr>
                      <w:sz w:val="20"/>
                      <w:szCs w:val="20"/>
                    </w:rPr>
                    <w:t>0503001010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30 000,00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0503</w:t>
                  </w:r>
                </w:p>
              </w:tc>
              <w:tc>
                <w:tcPr>
                  <w:tcW w:w="1291" w:type="dxa"/>
                  <w:shd w:val="clear" w:color="auto" w:fill="auto"/>
                </w:tcPr>
                <w:p w:rsidR="00DF5C81" w:rsidRPr="00DF5C81" w:rsidRDefault="00DF5C81" w:rsidP="00DF5C81">
                  <w:pPr>
                    <w:jc w:val="center"/>
                    <w:rPr>
                      <w:sz w:val="20"/>
                      <w:szCs w:val="20"/>
                    </w:rPr>
                  </w:pPr>
                  <w:r w:rsidRPr="00DF5C81">
                    <w:rPr>
                      <w:sz w:val="20"/>
                      <w:szCs w:val="20"/>
                    </w:rPr>
                    <w:t>0503001010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30 000,00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Образование</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0700</w:t>
                  </w:r>
                </w:p>
              </w:tc>
              <w:tc>
                <w:tcPr>
                  <w:tcW w:w="1291" w:type="dxa"/>
                  <w:shd w:val="clear" w:color="auto" w:fill="auto"/>
                </w:tcPr>
                <w:p w:rsidR="00DF5C81" w:rsidRPr="00DF5C81" w:rsidRDefault="00DF5C81" w:rsidP="00DF5C81">
                  <w:pPr>
                    <w:jc w:val="center"/>
                    <w:rPr>
                      <w:b/>
                      <w:sz w:val="20"/>
                      <w:szCs w:val="20"/>
                    </w:rPr>
                  </w:pPr>
                  <w:r w:rsidRPr="00DF5C81">
                    <w:rPr>
                      <w:b/>
                      <w:sz w:val="20"/>
                      <w:szCs w:val="20"/>
                    </w:rPr>
                    <w:t>0000000000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sz w:val="20"/>
                      <w:szCs w:val="20"/>
                    </w:rPr>
                  </w:pPr>
                  <w:r w:rsidRPr="00DF5C81">
                    <w:rPr>
                      <w:b/>
                      <w:sz w:val="20"/>
                      <w:szCs w:val="20"/>
                    </w:rPr>
                    <w:t>8000,00</w:t>
                  </w:r>
                </w:p>
              </w:tc>
              <w:tc>
                <w:tcPr>
                  <w:tcW w:w="1502" w:type="dxa"/>
                  <w:shd w:val="clear" w:color="auto" w:fill="auto"/>
                </w:tcPr>
                <w:p w:rsidR="00DF5C81" w:rsidRPr="00DF5C81" w:rsidRDefault="00DF5C81" w:rsidP="00DF5C81">
                  <w:pPr>
                    <w:rPr>
                      <w:b/>
                      <w:sz w:val="20"/>
                      <w:szCs w:val="20"/>
                    </w:rPr>
                  </w:pPr>
                  <w:r w:rsidRPr="00DF5C81">
                    <w:rPr>
                      <w:b/>
                      <w:sz w:val="20"/>
                      <w:szCs w:val="20"/>
                    </w:rPr>
                    <w:t xml:space="preserve">       0,00</w:t>
                  </w:r>
                </w:p>
              </w:tc>
              <w:tc>
                <w:tcPr>
                  <w:tcW w:w="1156" w:type="dxa"/>
                  <w:shd w:val="clear" w:color="auto" w:fill="auto"/>
                </w:tcPr>
                <w:p w:rsidR="00DF5C81" w:rsidRPr="00DF5C81" w:rsidRDefault="00DF5C81" w:rsidP="00DF5C81">
                  <w:pPr>
                    <w:jc w:val="center"/>
                    <w:rPr>
                      <w:b/>
                      <w:sz w:val="20"/>
                      <w:szCs w:val="20"/>
                    </w:rPr>
                  </w:pPr>
                  <w:r w:rsidRPr="00DF5C81">
                    <w:rPr>
                      <w:b/>
                      <w:sz w:val="20"/>
                      <w:szCs w:val="20"/>
                    </w:rPr>
                    <w:t>0,00</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Профессиональная подготовка, переподготовка и повышение квалификации</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0705</w:t>
                  </w:r>
                </w:p>
              </w:tc>
              <w:tc>
                <w:tcPr>
                  <w:tcW w:w="1291" w:type="dxa"/>
                  <w:shd w:val="clear" w:color="auto" w:fill="auto"/>
                </w:tcPr>
                <w:p w:rsidR="00DF5C81" w:rsidRPr="00DF5C81" w:rsidRDefault="00DF5C81" w:rsidP="00DF5C81">
                  <w:pPr>
                    <w:jc w:val="center"/>
                    <w:rPr>
                      <w:b/>
                      <w:sz w:val="20"/>
                      <w:szCs w:val="20"/>
                    </w:rPr>
                  </w:pPr>
                  <w:r w:rsidRPr="00DF5C81">
                    <w:rPr>
                      <w:b/>
                      <w:sz w:val="20"/>
                      <w:szCs w:val="20"/>
                    </w:rPr>
                    <w:t>0000000000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sz w:val="20"/>
                      <w:szCs w:val="20"/>
                    </w:rPr>
                  </w:pPr>
                  <w:r w:rsidRPr="00DF5C81">
                    <w:rPr>
                      <w:b/>
                      <w:sz w:val="20"/>
                      <w:szCs w:val="20"/>
                    </w:rPr>
                    <w:t>8000,00</w:t>
                  </w:r>
                </w:p>
              </w:tc>
              <w:tc>
                <w:tcPr>
                  <w:tcW w:w="1502" w:type="dxa"/>
                  <w:shd w:val="clear" w:color="auto" w:fill="auto"/>
                </w:tcPr>
                <w:p w:rsidR="00DF5C81" w:rsidRPr="00DF5C81" w:rsidRDefault="00DF5C81" w:rsidP="00DF5C81">
                  <w:pPr>
                    <w:jc w:val="center"/>
                    <w:rPr>
                      <w:b/>
                      <w:sz w:val="20"/>
                      <w:szCs w:val="20"/>
                    </w:rPr>
                  </w:pPr>
                  <w:r w:rsidRPr="00DF5C81">
                    <w:rPr>
                      <w:b/>
                      <w:sz w:val="20"/>
                      <w:szCs w:val="20"/>
                    </w:rPr>
                    <w:t>0,00</w:t>
                  </w:r>
                </w:p>
              </w:tc>
              <w:tc>
                <w:tcPr>
                  <w:tcW w:w="1156" w:type="dxa"/>
                  <w:shd w:val="clear" w:color="auto" w:fill="auto"/>
                </w:tcPr>
                <w:p w:rsidR="00DF5C81" w:rsidRPr="00DF5C81" w:rsidRDefault="00DF5C81" w:rsidP="00DF5C81">
                  <w:pPr>
                    <w:jc w:val="center"/>
                    <w:rPr>
                      <w:b/>
                      <w:sz w:val="20"/>
                      <w:szCs w:val="20"/>
                    </w:rPr>
                  </w:pPr>
                  <w:r w:rsidRPr="00DF5C81">
                    <w:rPr>
                      <w:b/>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Муниципальная программа "Реформирование и развитие муниципальной службы в Короцком сельском поселении на 2022-2024 годы"</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0705</w:t>
                  </w:r>
                </w:p>
              </w:tc>
              <w:tc>
                <w:tcPr>
                  <w:tcW w:w="1291" w:type="dxa"/>
                  <w:shd w:val="clear" w:color="auto" w:fill="auto"/>
                </w:tcPr>
                <w:p w:rsidR="00DF5C81" w:rsidRPr="00DF5C81" w:rsidRDefault="00DF5C81" w:rsidP="00DF5C81">
                  <w:pPr>
                    <w:jc w:val="center"/>
                    <w:rPr>
                      <w:sz w:val="20"/>
                      <w:szCs w:val="20"/>
                    </w:rPr>
                  </w:pPr>
                  <w:r w:rsidRPr="00DF5C81">
                    <w:rPr>
                      <w:sz w:val="20"/>
                      <w:szCs w:val="20"/>
                    </w:rPr>
                    <w:t>120000000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8000,00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Направление муниципальных служащих сельского поселения на курсы повышения квалификации</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0705</w:t>
                  </w:r>
                </w:p>
              </w:tc>
              <w:tc>
                <w:tcPr>
                  <w:tcW w:w="1291" w:type="dxa"/>
                  <w:shd w:val="clear" w:color="auto" w:fill="auto"/>
                </w:tcPr>
                <w:p w:rsidR="00DF5C81" w:rsidRPr="00DF5C81" w:rsidRDefault="00DF5C81" w:rsidP="00DF5C81">
                  <w:pPr>
                    <w:jc w:val="center"/>
                    <w:rPr>
                      <w:sz w:val="20"/>
                      <w:szCs w:val="20"/>
                    </w:rPr>
                  </w:pPr>
                  <w:r w:rsidRPr="00DF5C81">
                    <w:rPr>
                      <w:sz w:val="20"/>
                      <w:szCs w:val="20"/>
                    </w:rPr>
                    <w:t>1201002800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8000,00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0705</w:t>
                  </w:r>
                </w:p>
              </w:tc>
              <w:tc>
                <w:tcPr>
                  <w:tcW w:w="1291" w:type="dxa"/>
                  <w:shd w:val="clear" w:color="auto" w:fill="auto"/>
                </w:tcPr>
                <w:p w:rsidR="00DF5C81" w:rsidRPr="00DF5C81" w:rsidRDefault="00DF5C81" w:rsidP="00DF5C81">
                  <w:pPr>
                    <w:jc w:val="center"/>
                    <w:rPr>
                      <w:sz w:val="20"/>
                      <w:szCs w:val="20"/>
                    </w:rPr>
                  </w:pPr>
                  <w:r w:rsidRPr="00DF5C81">
                    <w:rPr>
                      <w:sz w:val="20"/>
                      <w:szCs w:val="20"/>
                    </w:rPr>
                    <w:t>1201002800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8000,00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 xml:space="preserve">Культура, кинематография </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0800</w:t>
                  </w:r>
                </w:p>
              </w:tc>
              <w:tc>
                <w:tcPr>
                  <w:tcW w:w="1291" w:type="dxa"/>
                  <w:shd w:val="clear" w:color="auto" w:fill="auto"/>
                </w:tcPr>
                <w:p w:rsidR="00DF5C81" w:rsidRPr="00DF5C81" w:rsidRDefault="00DF5C81" w:rsidP="00DF5C81">
                  <w:pPr>
                    <w:jc w:val="center"/>
                    <w:rPr>
                      <w:b/>
                      <w:sz w:val="20"/>
                      <w:szCs w:val="20"/>
                    </w:rPr>
                  </w:pPr>
                  <w:r w:rsidRPr="00DF5C81">
                    <w:rPr>
                      <w:b/>
                      <w:sz w:val="20"/>
                      <w:szCs w:val="20"/>
                    </w:rPr>
                    <w:t>0000000000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sz w:val="20"/>
                      <w:szCs w:val="20"/>
                    </w:rPr>
                  </w:pPr>
                  <w:r w:rsidRPr="00DF5C81">
                    <w:rPr>
                      <w:b/>
                      <w:sz w:val="20"/>
                      <w:szCs w:val="20"/>
                    </w:rPr>
                    <w:t>99 000,00</w:t>
                  </w:r>
                </w:p>
              </w:tc>
              <w:tc>
                <w:tcPr>
                  <w:tcW w:w="1502" w:type="dxa"/>
                  <w:shd w:val="clear" w:color="auto" w:fill="auto"/>
                </w:tcPr>
                <w:p w:rsidR="00DF5C81" w:rsidRPr="00DF5C81" w:rsidRDefault="00DF5C81" w:rsidP="00DF5C81">
                  <w:pPr>
                    <w:jc w:val="center"/>
                    <w:rPr>
                      <w:b/>
                      <w:sz w:val="20"/>
                      <w:szCs w:val="20"/>
                    </w:rPr>
                  </w:pPr>
                  <w:r w:rsidRPr="00DF5C81">
                    <w:rPr>
                      <w:b/>
                      <w:sz w:val="20"/>
                      <w:szCs w:val="20"/>
                    </w:rPr>
                    <w:t>49 000,00</w:t>
                  </w:r>
                </w:p>
              </w:tc>
              <w:tc>
                <w:tcPr>
                  <w:tcW w:w="1156" w:type="dxa"/>
                  <w:shd w:val="clear" w:color="auto" w:fill="auto"/>
                </w:tcPr>
                <w:p w:rsidR="00DF5C81" w:rsidRPr="00DF5C81" w:rsidRDefault="00DF5C81" w:rsidP="00DF5C81">
                  <w:pPr>
                    <w:jc w:val="center"/>
                    <w:rPr>
                      <w:b/>
                      <w:sz w:val="20"/>
                      <w:szCs w:val="20"/>
                    </w:rPr>
                  </w:pPr>
                  <w:r w:rsidRPr="00DF5C81">
                    <w:rPr>
                      <w:b/>
                      <w:sz w:val="20"/>
                      <w:szCs w:val="20"/>
                    </w:rPr>
                    <w:t>7 000,00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 xml:space="preserve">Государственная поддержка в сфере культуры, кинематографии </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0801</w:t>
                  </w:r>
                </w:p>
              </w:tc>
              <w:tc>
                <w:tcPr>
                  <w:tcW w:w="1291" w:type="dxa"/>
                  <w:shd w:val="clear" w:color="auto" w:fill="auto"/>
                </w:tcPr>
                <w:p w:rsidR="00DF5C81" w:rsidRPr="00DF5C81" w:rsidRDefault="00DF5C81" w:rsidP="00DF5C81">
                  <w:pPr>
                    <w:jc w:val="center"/>
                    <w:rPr>
                      <w:sz w:val="20"/>
                      <w:szCs w:val="20"/>
                    </w:rPr>
                  </w:pPr>
                  <w:r w:rsidRPr="00DF5C81">
                    <w:rPr>
                      <w:sz w:val="20"/>
                      <w:szCs w:val="20"/>
                    </w:rPr>
                    <w:t>9650004010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49 000,00</w:t>
                  </w:r>
                </w:p>
              </w:tc>
              <w:tc>
                <w:tcPr>
                  <w:tcW w:w="1502" w:type="dxa"/>
                  <w:shd w:val="clear" w:color="auto" w:fill="auto"/>
                </w:tcPr>
                <w:p w:rsidR="00DF5C81" w:rsidRPr="00DF5C81" w:rsidRDefault="00DF5C81" w:rsidP="00DF5C81">
                  <w:pPr>
                    <w:jc w:val="center"/>
                    <w:rPr>
                      <w:sz w:val="20"/>
                      <w:szCs w:val="20"/>
                    </w:rPr>
                  </w:pPr>
                  <w:r w:rsidRPr="00DF5C81">
                    <w:rPr>
                      <w:sz w:val="20"/>
                      <w:szCs w:val="20"/>
                    </w:rPr>
                    <w:t>49 000,00</w:t>
                  </w:r>
                </w:p>
              </w:tc>
              <w:tc>
                <w:tcPr>
                  <w:tcW w:w="1156" w:type="dxa"/>
                  <w:shd w:val="clear" w:color="auto" w:fill="auto"/>
                </w:tcPr>
                <w:p w:rsidR="00DF5C81" w:rsidRPr="00DF5C81" w:rsidRDefault="00DF5C81" w:rsidP="00DF5C81">
                  <w:pPr>
                    <w:jc w:val="center"/>
                    <w:rPr>
                      <w:sz w:val="20"/>
                      <w:szCs w:val="20"/>
                    </w:rPr>
                  </w:pPr>
                  <w:r w:rsidRPr="00DF5C81">
                    <w:rPr>
                      <w:sz w:val="20"/>
                      <w:szCs w:val="20"/>
                    </w:rPr>
                    <w:t>7 000,00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0801</w:t>
                  </w:r>
                </w:p>
              </w:tc>
              <w:tc>
                <w:tcPr>
                  <w:tcW w:w="1291" w:type="dxa"/>
                  <w:shd w:val="clear" w:color="auto" w:fill="auto"/>
                </w:tcPr>
                <w:p w:rsidR="00DF5C81" w:rsidRPr="00DF5C81" w:rsidRDefault="00DF5C81" w:rsidP="00DF5C81">
                  <w:pPr>
                    <w:jc w:val="center"/>
                    <w:rPr>
                      <w:sz w:val="20"/>
                      <w:szCs w:val="20"/>
                    </w:rPr>
                  </w:pPr>
                  <w:r w:rsidRPr="00DF5C81">
                    <w:rPr>
                      <w:sz w:val="20"/>
                      <w:szCs w:val="20"/>
                    </w:rPr>
                    <w:t>9650004010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49 000,00</w:t>
                  </w:r>
                </w:p>
              </w:tc>
              <w:tc>
                <w:tcPr>
                  <w:tcW w:w="1502" w:type="dxa"/>
                  <w:shd w:val="clear" w:color="auto" w:fill="auto"/>
                </w:tcPr>
                <w:p w:rsidR="00DF5C81" w:rsidRPr="00DF5C81" w:rsidRDefault="00DF5C81" w:rsidP="00DF5C81">
                  <w:pPr>
                    <w:jc w:val="center"/>
                    <w:rPr>
                      <w:sz w:val="20"/>
                      <w:szCs w:val="20"/>
                    </w:rPr>
                  </w:pPr>
                  <w:r w:rsidRPr="00DF5C81">
                    <w:rPr>
                      <w:sz w:val="20"/>
                      <w:szCs w:val="20"/>
                    </w:rPr>
                    <w:t>49 000,00</w:t>
                  </w:r>
                </w:p>
              </w:tc>
              <w:tc>
                <w:tcPr>
                  <w:tcW w:w="1156" w:type="dxa"/>
                  <w:shd w:val="clear" w:color="auto" w:fill="auto"/>
                </w:tcPr>
                <w:p w:rsidR="00DF5C81" w:rsidRPr="00DF5C81" w:rsidRDefault="00DF5C81" w:rsidP="00DF5C81">
                  <w:pPr>
                    <w:jc w:val="center"/>
                    <w:rPr>
                      <w:sz w:val="20"/>
                      <w:szCs w:val="20"/>
                    </w:rPr>
                  </w:pPr>
                  <w:r w:rsidRPr="00DF5C81">
                    <w:rPr>
                      <w:sz w:val="20"/>
                      <w:szCs w:val="20"/>
                    </w:rPr>
                    <w:t>7 000,00</w:t>
                  </w:r>
                </w:p>
              </w:tc>
            </w:tr>
            <w:tr w:rsidR="00DF5C81" w:rsidRPr="00DF5C81" w:rsidTr="00DF5C81">
              <w:tc>
                <w:tcPr>
                  <w:tcW w:w="3080" w:type="dxa"/>
                  <w:shd w:val="clear" w:color="auto" w:fill="auto"/>
                </w:tcPr>
                <w:p w:rsidR="00DF5C81" w:rsidRPr="00DF5C81" w:rsidRDefault="00DF5C81" w:rsidP="00DF5C81">
                  <w:pPr>
                    <w:rPr>
                      <w:b/>
                      <w:i/>
                      <w:sz w:val="20"/>
                      <w:szCs w:val="20"/>
                    </w:rPr>
                  </w:pPr>
                  <w:r w:rsidRPr="00DF5C81">
                    <w:rPr>
                      <w:b/>
                      <w:i/>
                      <w:sz w:val="20"/>
                      <w:szCs w:val="20"/>
                    </w:rPr>
                    <w:t>Муниципальная программа "Сохранение и реконструкция военно-мемориальных объектов Короцкого сельского поселения на 2022-2024 годы"</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0804</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0100000000</w:t>
                  </w:r>
                </w:p>
              </w:tc>
              <w:tc>
                <w:tcPr>
                  <w:tcW w:w="686"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266" w:type="dxa"/>
                  <w:shd w:val="clear" w:color="auto" w:fill="auto"/>
                </w:tcPr>
                <w:p w:rsidR="00DF5C81" w:rsidRPr="00DF5C81" w:rsidRDefault="00DF5C81" w:rsidP="00DF5C81">
                  <w:pPr>
                    <w:jc w:val="center"/>
                    <w:rPr>
                      <w:b/>
                      <w:i/>
                      <w:sz w:val="20"/>
                      <w:szCs w:val="20"/>
                    </w:rPr>
                  </w:pPr>
                  <w:r w:rsidRPr="00DF5C81">
                    <w:rPr>
                      <w:b/>
                      <w:i/>
                      <w:sz w:val="20"/>
                      <w:szCs w:val="20"/>
                    </w:rPr>
                    <w:t>50 000,00</w:t>
                  </w:r>
                </w:p>
              </w:tc>
              <w:tc>
                <w:tcPr>
                  <w:tcW w:w="1502"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156" w:type="dxa"/>
                  <w:shd w:val="clear" w:color="auto" w:fill="auto"/>
                </w:tcPr>
                <w:p w:rsidR="00DF5C81" w:rsidRPr="00DF5C81" w:rsidRDefault="00DF5C81" w:rsidP="00DF5C81">
                  <w:pPr>
                    <w:jc w:val="center"/>
                    <w:rPr>
                      <w:b/>
                      <w:i/>
                      <w:sz w:val="20"/>
                      <w:szCs w:val="20"/>
                    </w:rPr>
                  </w:pPr>
                  <w:r w:rsidRPr="00DF5C81">
                    <w:rPr>
                      <w:b/>
                      <w:i/>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Благоустройство воинского захоронения в п.Короцко</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0804</w:t>
                  </w:r>
                </w:p>
              </w:tc>
              <w:tc>
                <w:tcPr>
                  <w:tcW w:w="1291" w:type="dxa"/>
                  <w:shd w:val="clear" w:color="auto" w:fill="auto"/>
                </w:tcPr>
                <w:p w:rsidR="00DF5C81" w:rsidRPr="00DF5C81" w:rsidRDefault="00DF5C81" w:rsidP="00DF5C81">
                  <w:pPr>
                    <w:jc w:val="center"/>
                    <w:rPr>
                      <w:sz w:val="20"/>
                      <w:szCs w:val="20"/>
                    </w:rPr>
                  </w:pPr>
                  <w:r w:rsidRPr="00DF5C81">
                    <w:rPr>
                      <w:sz w:val="20"/>
                      <w:szCs w:val="20"/>
                    </w:rPr>
                    <w:t>0101026150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50 000,00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0804</w:t>
                  </w:r>
                </w:p>
              </w:tc>
              <w:tc>
                <w:tcPr>
                  <w:tcW w:w="1291" w:type="dxa"/>
                  <w:shd w:val="clear" w:color="auto" w:fill="auto"/>
                </w:tcPr>
                <w:p w:rsidR="00DF5C81" w:rsidRPr="00DF5C81" w:rsidRDefault="00DF5C81" w:rsidP="00DF5C81">
                  <w:pPr>
                    <w:jc w:val="center"/>
                    <w:rPr>
                      <w:sz w:val="20"/>
                      <w:szCs w:val="20"/>
                    </w:rPr>
                  </w:pPr>
                  <w:r w:rsidRPr="00DF5C81">
                    <w:rPr>
                      <w:sz w:val="20"/>
                      <w:szCs w:val="20"/>
                    </w:rPr>
                    <w:t>0101026150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50 000,00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rPr>
                <w:trHeight w:val="609"/>
              </w:trPr>
              <w:tc>
                <w:tcPr>
                  <w:tcW w:w="3080" w:type="dxa"/>
                  <w:shd w:val="clear" w:color="auto" w:fill="auto"/>
                </w:tcPr>
                <w:p w:rsidR="00DF5C81" w:rsidRPr="00DF5C81" w:rsidRDefault="00DF5C81" w:rsidP="00DF5C81">
                  <w:pPr>
                    <w:rPr>
                      <w:b/>
                      <w:sz w:val="20"/>
                      <w:szCs w:val="20"/>
                    </w:rPr>
                  </w:pPr>
                  <w:r w:rsidRPr="00DF5C81">
                    <w:rPr>
                      <w:b/>
                      <w:sz w:val="20"/>
                      <w:szCs w:val="20"/>
                    </w:rPr>
                    <w:t>Социальная политика</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1000</w:t>
                  </w:r>
                </w:p>
              </w:tc>
              <w:tc>
                <w:tcPr>
                  <w:tcW w:w="1291" w:type="dxa"/>
                  <w:shd w:val="clear" w:color="auto" w:fill="auto"/>
                </w:tcPr>
                <w:p w:rsidR="00DF5C81" w:rsidRPr="00DF5C81" w:rsidRDefault="00DF5C81" w:rsidP="00DF5C81">
                  <w:pPr>
                    <w:jc w:val="center"/>
                    <w:rPr>
                      <w:b/>
                      <w:sz w:val="20"/>
                      <w:szCs w:val="20"/>
                    </w:rPr>
                  </w:pPr>
                  <w:r w:rsidRPr="00DF5C81">
                    <w:rPr>
                      <w:b/>
                      <w:sz w:val="20"/>
                      <w:szCs w:val="20"/>
                    </w:rPr>
                    <w:t>0000000000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color w:val="FF0000"/>
                      <w:sz w:val="20"/>
                      <w:szCs w:val="20"/>
                    </w:rPr>
                  </w:pPr>
                  <w:r w:rsidRPr="00DF5C81">
                    <w:rPr>
                      <w:b/>
                      <w:color w:val="FF0000"/>
                      <w:sz w:val="20"/>
                      <w:szCs w:val="20"/>
                    </w:rPr>
                    <w:t>192 729,84</w:t>
                  </w:r>
                </w:p>
                <w:p w:rsidR="00DF5C81" w:rsidRPr="00DF5C81" w:rsidRDefault="00DF5C81" w:rsidP="00DF5C81">
                  <w:pPr>
                    <w:jc w:val="center"/>
                    <w:rPr>
                      <w:b/>
                      <w:color w:val="FF0000"/>
                      <w:sz w:val="20"/>
                      <w:szCs w:val="20"/>
                    </w:rPr>
                  </w:pPr>
                </w:p>
              </w:tc>
              <w:tc>
                <w:tcPr>
                  <w:tcW w:w="1502" w:type="dxa"/>
                  <w:shd w:val="clear" w:color="auto" w:fill="auto"/>
                </w:tcPr>
                <w:p w:rsidR="00DF5C81" w:rsidRPr="00DF5C81" w:rsidRDefault="00DF5C81" w:rsidP="00DF5C81">
                  <w:pPr>
                    <w:jc w:val="center"/>
                    <w:rPr>
                      <w:b/>
                      <w:color w:val="FF0000"/>
                      <w:sz w:val="20"/>
                      <w:szCs w:val="20"/>
                    </w:rPr>
                  </w:pPr>
                  <w:r w:rsidRPr="00DF5C81">
                    <w:rPr>
                      <w:b/>
                      <w:color w:val="FF0000"/>
                      <w:sz w:val="20"/>
                      <w:szCs w:val="20"/>
                    </w:rPr>
                    <w:t>192 729,84</w:t>
                  </w:r>
                </w:p>
                <w:p w:rsidR="00DF5C81" w:rsidRPr="00DF5C81" w:rsidRDefault="00DF5C81" w:rsidP="00DF5C81">
                  <w:pPr>
                    <w:jc w:val="center"/>
                    <w:rPr>
                      <w:b/>
                      <w:color w:val="FF0000"/>
                      <w:sz w:val="20"/>
                      <w:szCs w:val="20"/>
                    </w:rPr>
                  </w:pPr>
                </w:p>
              </w:tc>
              <w:tc>
                <w:tcPr>
                  <w:tcW w:w="1156" w:type="dxa"/>
                  <w:shd w:val="clear" w:color="auto" w:fill="auto"/>
                </w:tcPr>
                <w:p w:rsidR="00DF5C81" w:rsidRPr="00DF5C81" w:rsidRDefault="00DF5C81" w:rsidP="00DF5C81">
                  <w:pPr>
                    <w:jc w:val="center"/>
                    <w:rPr>
                      <w:b/>
                      <w:color w:val="FF0000"/>
                      <w:sz w:val="20"/>
                      <w:szCs w:val="20"/>
                    </w:rPr>
                  </w:pPr>
                  <w:r w:rsidRPr="00DF5C81">
                    <w:rPr>
                      <w:b/>
                      <w:color w:val="FF0000"/>
                      <w:sz w:val="20"/>
                      <w:szCs w:val="20"/>
                    </w:rPr>
                    <w:t>192 729,84</w:t>
                  </w:r>
                </w:p>
                <w:p w:rsidR="00DF5C81" w:rsidRPr="00DF5C81" w:rsidRDefault="00DF5C81" w:rsidP="00DF5C81">
                  <w:pPr>
                    <w:jc w:val="center"/>
                    <w:rPr>
                      <w:b/>
                      <w:color w:val="FF0000"/>
                      <w:sz w:val="20"/>
                      <w:szCs w:val="20"/>
                    </w:rPr>
                  </w:pP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Пенсионное обеспечение</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1001</w:t>
                  </w:r>
                </w:p>
              </w:tc>
              <w:tc>
                <w:tcPr>
                  <w:tcW w:w="1291" w:type="dxa"/>
                  <w:shd w:val="clear" w:color="auto" w:fill="auto"/>
                </w:tcPr>
                <w:p w:rsidR="00DF5C81" w:rsidRPr="00DF5C81" w:rsidRDefault="00DF5C81" w:rsidP="00DF5C81">
                  <w:pPr>
                    <w:jc w:val="center"/>
                    <w:rPr>
                      <w:sz w:val="20"/>
                      <w:szCs w:val="20"/>
                    </w:rPr>
                  </w:pPr>
                  <w:r w:rsidRPr="00DF5C81">
                    <w:rPr>
                      <w:sz w:val="20"/>
                      <w:szCs w:val="20"/>
                    </w:rPr>
                    <w:t>0000000000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rPr>
                      <w:sz w:val="20"/>
                      <w:szCs w:val="20"/>
                    </w:rPr>
                  </w:pPr>
                  <w:r w:rsidRPr="00DF5C81">
                    <w:rPr>
                      <w:color w:val="FF0000"/>
                      <w:sz w:val="20"/>
                      <w:szCs w:val="20"/>
                    </w:rPr>
                    <w:t>192 729,84</w:t>
                  </w:r>
                </w:p>
              </w:tc>
              <w:tc>
                <w:tcPr>
                  <w:tcW w:w="1502" w:type="dxa"/>
                  <w:shd w:val="clear" w:color="auto" w:fill="auto"/>
                </w:tcPr>
                <w:p w:rsidR="00DF5C81" w:rsidRPr="00DF5C81" w:rsidRDefault="00DF5C81" w:rsidP="00DF5C81">
                  <w:pPr>
                    <w:jc w:val="center"/>
                    <w:rPr>
                      <w:sz w:val="20"/>
                      <w:szCs w:val="20"/>
                    </w:rPr>
                  </w:pPr>
                  <w:r w:rsidRPr="00DF5C81">
                    <w:rPr>
                      <w:color w:val="FF0000"/>
                      <w:sz w:val="20"/>
                      <w:szCs w:val="20"/>
                    </w:rPr>
                    <w:t>192 729,84</w:t>
                  </w:r>
                </w:p>
              </w:tc>
              <w:tc>
                <w:tcPr>
                  <w:tcW w:w="1156" w:type="dxa"/>
                  <w:shd w:val="clear" w:color="auto" w:fill="auto"/>
                </w:tcPr>
                <w:p w:rsidR="00DF5C81" w:rsidRPr="00DF5C81" w:rsidRDefault="00DF5C81" w:rsidP="00DF5C81">
                  <w:pPr>
                    <w:jc w:val="center"/>
                    <w:rPr>
                      <w:sz w:val="20"/>
                      <w:szCs w:val="20"/>
                    </w:rPr>
                  </w:pPr>
                  <w:r w:rsidRPr="00DF5C81">
                    <w:rPr>
                      <w:color w:val="FF0000"/>
                      <w:sz w:val="20"/>
                      <w:szCs w:val="20"/>
                    </w:rPr>
                    <w:t>192 729,84</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Расходы на доплаты к пенсиям муниципальных служащих</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1001</w:t>
                  </w:r>
                </w:p>
              </w:tc>
              <w:tc>
                <w:tcPr>
                  <w:tcW w:w="1291" w:type="dxa"/>
                  <w:shd w:val="clear" w:color="auto" w:fill="auto"/>
                </w:tcPr>
                <w:p w:rsidR="00DF5C81" w:rsidRPr="00DF5C81" w:rsidRDefault="00DF5C81" w:rsidP="00DF5C81">
                  <w:pPr>
                    <w:jc w:val="center"/>
                    <w:rPr>
                      <w:sz w:val="20"/>
                      <w:szCs w:val="20"/>
                    </w:rPr>
                  </w:pPr>
                  <w:r w:rsidRPr="00DF5C81">
                    <w:rPr>
                      <w:sz w:val="20"/>
                      <w:szCs w:val="20"/>
                    </w:rPr>
                    <w:t>9660061000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rPr>
                      <w:sz w:val="20"/>
                      <w:szCs w:val="20"/>
                    </w:rPr>
                  </w:pPr>
                  <w:r w:rsidRPr="00DF5C81">
                    <w:rPr>
                      <w:color w:val="FF0000"/>
                      <w:sz w:val="20"/>
                      <w:szCs w:val="20"/>
                    </w:rPr>
                    <w:t>192 729,84</w:t>
                  </w:r>
                </w:p>
              </w:tc>
              <w:tc>
                <w:tcPr>
                  <w:tcW w:w="1502" w:type="dxa"/>
                  <w:shd w:val="clear" w:color="auto" w:fill="auto"/>
                </w:tcPr>
                <w:p w:rsidR="00DF5C81" w:rsidRPr="00DF5C81" w:rsidRDefault="00DF5C81" w:rsidP="00DF5C81">
                  <w:pPr>
                    <w:jc w:val="center"/>
                    <w:rPr>
                      <w:sz w:val="20"/>
                      <w:szCs w:val="20"/>
                    </w:rPr>
                  </w:pPr>
                  <w:r w:rsidRPr="00DF5C81">
                    <w:rPr>
                      <w:color w:val="FF0000"/>
                      <w:sz w:val="20"/>
                      <w:szCs w:val="20"/>
                    </w:rPr>
                    <w:t>192 729,84</w:t>
                  </w:r>
                </w:p>
              </w:tc>
              <w:tc>
                <w:tcPr>
                  <w:tcW w:w="1156" w:type="dxa"/>
                  <w:shd w:val="clear" w:color="auto" w:fill="auto"/>
                </w:tcPr>
                <w:p w:rsidR="00DF5C81" w:rsidRPr="00DF5C81" w:rsidRDefault="00DF5C81" w:rsidP="00DF5C81">
                  <w:pPr>
                    <w:jc w:val="center"/>
                    <w:rPr>
                      <w:sz w:val="20"/>
                      <w:szCs w:val="20"/>
                    </w:rPr>
                  </w:pPr>
                  <w:r w:rsidRPr="00DF5C81">
                    <w:rPr>
                      <w:color w:val="FF0000"/>
                      <w:sz w:val="20"/>
                      <w:szCs w:val="20"/>
                    </w:rPr>
                    <w:t>192 729,84</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Публичные нормативные социальные выплаты гражданам</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1001</w:t>
                  </w:r>
                </w:p>
              </w:tc>
              <w:tc>
                <w:tcPr>
                  <w:tcW w:w="1291" w:type="dxa"/>
                  <w:shd w:val="clear" w:color="auto" w:fill="auto"/>
                </w:tcPr>
                <w:p w:rsidR="00DF5C81" w:rsidRPr="00DF5C81" w:rsidRDefault="00DF5C81" w:rsidP="00DF5C81">
                  <w:pPr>
                    <w:jc w:val="center"/>
                    <w:rPr>
                      <w:sz w:val="20"/>
                      <w:szCs w:val="20"/>
                    </w:rPr>
                  </w:pPr>
                  <w:r w:rsidRPr="00DF5C81">
                    <w:rPr>
                      <w:sz w:val="20"/>
                      <w:szCs w:val="20"/>
                    </w:rPr>
                    <w:t>9660061000</w:t>
                  </w:r>
                </w:p>
              </w:tc>
              <w:tc>
                <w:tcPr>
                  <w:tcW w:w="686" w:type="dxa"/>
                  <w:shd w:val="clear" w:color="auto" w:fill="auto"/>
                </w:tcPr>
                <w:p w:rsidR="00DF5C81" w:rsidRPr="00DF5C81" w:rsidRDefault="00DF5C81" w:rsidP="00DF5C81">
                  <w:pPr>
                    <w:jc w:val="center"/>
                    <w:rPr>
                      <w:sz w:val="20"/>
                      <w:szCs w:val="20"/>
                    </w:rPr>
                  </w:pPr>
                  <w:r w:rsidRPr="00DF5C81">
                    <w:rPr>
                      <w:sz w:val="20"/>
                      <w:szCs w:val="20"/>
                    </w:rPr>
                    <w:t>312</w:t>
                  </w:r>
                </w:p>
              </w:tc>
              <w:tc>
                <w:tcPr>
                  <w:tcW w:w="1266" w:type="dxa"/>
                  <w:shd w:val="clear" w:color="auto" w:fill="auto"/>
                </w:tcPr>
                <w:p w:rsidR="00DF5C81" w:rsidRPr="00DF5C81" w:rsidRDefault="00DF5C81" w:rsidP="00DF5C81">
                  <w:pPr>
                    <w:rPr>
                      <w:sz w:val="20"/>
                      <w:szCs w:val="20"/>
                    </w:rPr>
                  </w:pPr>
                  <w:r w:rsidRPr="00DF5C81">
                    <w:rPr>
                      <w:color w:val="FF0000"/>
                      <w:sz w:val="20"/>
                      <w:szCs w:val="20"/>
                    </w:rPr>
                    <w:t>192 729,84</w:t>
                  </w:r>
                </w:p>
              </w:tc>
              <w:tc>
                <w:tcPr>
                  <w:tcW w:w="1502" w:type="dxa"/>
                  <w:shd w:val="clear" w:color="auto" w:fill="auto"/>
                </w:tcPr>
                <w:p w:rsidR="00DF5C81" w:rsidRPr="00DF5C81" w:rsidRDefault="00DF5C81" w:rsidP="00DF5C81">
                  <w:pPr>
                    <w:jc w:val="center"/>
                    <w:rPr>
                      <w:sz w:val="20"/>
                      <w:szCs w:val="20"/>
                    </w:rPr>
                  </w:pPr>
                  <w:r w:rsidRPr="00DF5C81">
                    <w:rPr>
                      <w:color w:val="FF0000"/>
                      <w:sz w:val="20"/>
                      <w:szCs w:val="20"/>
                    </w:rPr>
                    <w:t>192 729,84</w:t>
                  </w:r>
                </w:p>
              </w:tc>
              <w:tc>
                <w:tcPr>
                  <w:tcW w:w="1156" w:type="dxa"/>
                  <w:shd w:val="clear" w:color="auto" w:fill="auto"/>
                </w:tcPr>
                <w:p w:rsidR="00DF5C81" w:rsidRPr="00DF5C81" w:rsidRDefault="00DF5C81" w:rsidP="00DF5C81">
                  <w:pPr>
                    <w:jc w:val="center"/>
                    <w:rPr>
                      <w:sz w:val="20"/>
                      <w:szCs w:val="20"/>
                    </w:rPr>
                  </w:pPr>
                  <w:r w:rsidRPr="00DF5C81">
                    <w:rPr>
                      <w:color w:val="FF0000"/>
                      <w:sz w:val="20"/>
                      <w:szCs w:val="20"/>
                    </w:rPr>
                    <w:t>192 729,84</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Физическая культура и спорт</w:t>
                  </w:r>
                </w:p>
              </w:tc>
              <w:tc>
                <w:tcPr>
                  <w:tcW w:w="764" w:type="dxa"/>
                  <w:shd w:val="clear" w:color="auto" w:fill="auto"/>
                </w:tcPr>
                <w:p w:rsidR="00DF5C81" w:rsidRPr="00DF5C81" w:rsidRDefault="00DF5C81" w:rsidP="00DF5C81">
                  <w:pPr>
                    <w:jc w:val="center"/>
                    <w:rPr>
                      <w:b/>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1100</w:t>
                  </w:r>
                </w:p>
              </w:tc>
              <w:tc>
                <w:tcPr>
                  <w:tcW w:w="1291" w:type="dxa"/>
                  <w:shd w:val="clear" w:color="auto" w:fill="auto"/>
                </w:tcPr>
                <w:p w:rsidR="00DF5C81" w:rsidRPr="00DF5C81" w:rsidRDefault="00DF5C81" w:rsidP="00DF5C81">
                  <w:pPr>
                    <w:jc w:val="center"/>
                    <w:rPr>
                      <w:b/>
                      <w:sz w:val="20"/>
                      <w:szCs w:val="20"/>
                    </w:rPr>
                  </w:pPr>
                  <w:r w:rsidRPr="00DF5C81">
                    <w:rPr>
                      <w:b/>
                      <w:sz w:val="20"/>
                      <w:szCs w:val="20"/>
                    </w:rPr>
                    <w:t>0000000000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sz w:val="20"/>
                      <w:szCs w:val="20"/>
                    </w:rPr>
                  </w:pPr>
                  <w:r w:rsidRPr="00DF5C81">
                    <w:rPr>
                      <w:b/>
                      <w:sz w:val="20"/>
                      <w:szCs w:val="20"/>
                    </w:rPr>
                    <w:t>5 000,00</w:t>
                  </w:r>
                </w:p>
              </w:tc>
              <w:tc>
                <w:tcPr>
                  <w:tcW w:w="1502" w:type="dxa"/>
                  <w:shd w:val="clear" w:color="auto" w:fill="auto"/>
                </w:tcPr>
                <w:p w:rsidR="00DF5C81" w:rsidRPr="00DF5C81" w:rsidRDefault="00DF5C81" w:rsidP="00DF5C81">
                  <w:pPr>
                    <w:jc w:val="center"/>
                    <w:rPr>
                      <w:b/>
                      <w:sz w:val="20"/>
                      <w:szCs w:val="20"/>
                    </w:rPr>
                  </w:pPr>
                  <w:r w:rsidRPr="00DF5C81">
                    <w:rPr>
                      <w:b/>
                      <w:sz w:val="20"/>
                      <w:szCs w:val="20"/>
                    </w:rPr>
                    <w:t>0,00</w:t>
                  </w:r>
                </w:p>
              </w:tc>
              <w:tc>
                <w:tcPr>
                  <w:tcW w:w="1156" w:type="dxa"/>
                  <w:shd w:val="clear" w:color="auto" w:fill="auto"/>
                </w:tcPr>
                <w:p w:rsidR="00DF5C81" w:rsidRPr="00DF5C81" w:rsidRDefault="00DF5C81" w:rsidP="00DF5C81">
                  <w:pPr>
                    <w:jc w:val="center"/>
                    <w:rPr>
                      <w:b/>
                      <w:sz w:val="20"/>
                      <w:szCs w:val="20"/>
                    </w:rPr>
                  </w:pPr>
                  <w:r w:rsidRPr="00DF5C81">
                    <w:rPr>
                      <w:b/>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Муниципальная программа «Развитие физической культуры и спорта в Короцком сельском поселении на 2022-2024 годы»</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1101</w:t>
                  </w:r>
                </w:p>
              </w:tc>
              <w:tc>
                <w:tcPr>
                  <w:tcW w:w="1291" w:type="dxa"/>
                  <w:shd w:val="clear" w:color="auto" w:fill="auto"/>
                </w:tcPr>
                <w:p w:rsidR="00DF5C81" w:rsidRPr="00DF5C81" w:rsidRDefault="00DF5C81" w:rsidP="00DF5C81">
                  <w:pPr>
                    <w:jc w:val="center"/>
                    <w:rPr>
                      <w:sz w:val="20"/>
                      <w:szCs w:val="20"/>
                    </w:rPr>
                  </w:pPr>
                  <w:r w:rsidRPr="00DF5C81">
                    <w:rPr>
                      <w:sz w:val="20"/>
                      <w:szCs w:val="20"/>
                    </w:rPr>
                    <w:t>0700000000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5 000,00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1101</w:t>
                  </w:r>
                </w:p>
              </w:tc>
              <w:tc>
                <w:tcPr>
                  <w:tcW w:w="1291" w:type="dxa"/>
                  <w:shd w:val="clear" w:color="auto" w:fill="auto"/>
                </w:tcPr>
                <w:p w:rsidR="00DF5C81" w:rsidRPr="00DF5C81" w:rsidRDefault="00DF5C81" w:rsidP="00DF5C81">
                  <w:pPr>
                    <w:jc w:val="center"/>
                    <w:rPr>
                      <w:sz w:val="20"/>
                      <w:szCs w:val="20"/>
                    </w:rPr>
                  </w:pPr>
                  <w:r w:rsidRPr="00DF5C81">
                    <w:rPr>
                      <w:sz w:val="20"/>
                      <w:szCs w:val="20"/>
                    </w:rPr>
                    <w:t>0701026080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5 000,00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Средства массовой информации</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1200</w:t>
                  </w:r>
                </w:p>
              </w:tc>
              <w:tc>
                <w:tcPr>
                  <w:tcW w:w="1291" w:type="dxa"/>
                  <w:shd w:val="clear" w:color="auto" w:fill="auto"/>
                </w:tcPr>
                <w:p w:rsidR="00DF5C81" w:rsidRPr="00DF5C81" w:rsidRDefault="00DF5C81" w:rsidP="00DF5C81">
                  <w:pPr>
                    <w:jc w:val="center"/>
                    <w:rPr>
                      <w:b/>
                      <w:sz w:val="20"/>
                      <w:szCs w:val="20"/>
                    </w:rPr>
                  </w:pPr>
                  <w:r w:rsidRPr="00DF5C81">
                    <w:rPr>
                      <w:b/>
                      <w:sz w:val="20"/>
                      <w:szCs w:val="20"/>
                    </w:rPr>
                    <w:t>0000000000</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sz w:val="20"/>
                      <w:szCs w:val="20"/>
                    </w:rPr>
                  </w:pPr>
                  <w:r w:rsidRPr="00DF5C81">
                    <w:rPr>
                      <w:b/>
                      <w:sz w:val="20"/>
                      <w:szCs w:val="20"/>
                    </w:rPr>
                    <w:t>33 000,00</w:t>
                  </w:r>
                </w:p>
              </w:tc>
              <w:tc>
                <w:tcPr>
                  <w:tcW w:w="1502" w:type="dxa"/>
                  <w:shd w:val="clear" w:color="auto" w:fill="auto"/>
                </w:tcPr>
                <w:p w:rsidR="00DF5C81" w:rsidRPr="00DF5C81" w:rsidRDefault="00DF5C81" w:rsidP="00DF5C81">
                  <w:pPr>
                    <w:jc w:val="center"/>
                    <w:rPr>
                      <w:b/>
                      <w:sz w:val="20"/>
                      <w:szCs w:val="20"/>
                    </w:rPr>
                  </w:pPr>
                  <w:r w:rsidRPr="00DF5C81">
                    <w:rPr>
                      <w:b/>
                      <w:sz w:val="20"/>
                      <w:szCs w:val="20"/>
                    </w:rPr>
                    <w:t>10 000,00</w:t>
                  </w:r>
                </w:p>
              </w:tc>
              <w:tc>
                <w:tcPr>
                  <w:tcW w:w="1156" w:type="dxa"/>
                  <w:shd w:val="clear" w:color="auto" w:fill="auto"/>
                </w:tcPr>
                <w:p w:rsidR="00DF5C81" w:rsidRPr="00DF5C81" w:rsidRDefault="00DF5C81" w:rsidP="00DF5C81">
                  <w:pPr>
                    <w:jc w:val="center"/>
                    <w:rPr>
                      <w:b/>
                      <w:sz w:val="20"/>
                      <w:szCs w:val="20"/>
                    </w:rPr>
                  </w:pPr>
                  <w:r w:rsidRPr="00DF5C81">
                    <w:rPr>
                      <w:b/>
                      <w:sz w:val="20"/>
                      <w:szCs w:val="20"/>
                    </w:rPr>
                    <w:t>5 000,00</w:t>
                  </w:r>
                </w:p>
              </w:tc>
            </w:tr>
            <w:tr w:rsidR="00DF5C81" w:rsidRPr="00DF5C81" w:rsidTr="00DF5C81">
              <w:trPr>
                <w:trHeight w:val="496"/>
              </w:trPr>
              <w:tc>
                <w:tcPr>
                  <w:tcW w:w="3080" w:type="dxa"/>
                  <w:shd w:val="clear" w:color="auto" w:fill="auto"/>
                </w:tcPr>
                <w:p w:rsidR="00DF5C81" w:rsidRPr="00DF5C81" w:rsidRDefault="00DF5C81" w:rsidP="00DF5C81">
                  <w:pPr>
                    <w:rPr>
                      <w:sz w:val="20"/>
                      <w:szCs w:val="20"/>
                    </w:rPr>
                  </w:pPr>
                  <w:r w:rsidRPr="00DF5C81">
                    <w:rPr>
                      <w:sz w:val="20"/>
                      <w:szCs w:val="20"/>
                    </w:rPr>
                    <w:t>Поддержка средств массовой информации</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1202</w:t>
                  </w:r>
                </w:p>
              </w:tc>
              <w:tc>
                <w:tcPr>
                  <w:tcW w:w="1291" w:type="dxa"/>
                  <w:shd w:val="clear" w:color="auto" w:fill="auto"/>
                </w:tcPr>
                <w:p w:rsidR="00DF5C81" w:rsidRPr="00DF5C81" w:rsidRDefault="00DF5C81" w:rsidP="00DF5C81">
                  <w:pPr>
                    <w:jc w:val="center"/>
                    <w:rPr>
                      <w:sz w:val="20"/>
                      <w:szCs w:val="20"/>
                    </w:rPr>
                  </w:pPr>
                  <w:r w:rsidRPr="00DF5C81">
                    <w:rPr>
                      <w:sz w:val="20"/>
                      <w:szCs w:val="20"/>
                    </w:rPr>
                    <w:t>9750004020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10 000,00</w:t>
                  </w:r>
                </w:p>
              </w:tc>
              <w:tc>
                <w:tcPr>
                  <w:tcW w:w="1502" w:type="dxa"/>
                  <w:shd w:val="clear" w:color="auto" w:fill="auto"/>
                </w:tcPr>
                <w:p w:rsidR="00DF5C81" w:rsidRPr="00DF5C81" w:rsidRDefault="00DF5C81" w:rsidP="00DF5C81">
                  <w:pPr>
                    <w:jc w:val="center"/>
                    <w:rPr>
                      <w:sz w:val="20"/>
                      <w:szCs w:val="20"/>
                    </w:rPr>
                  </w:pPr>
                  <w:r w:rsidRPr="00DF5C81">
                    <w:rPr>
                      <w:sz w:val="20"/>
                      <w:szCs w:val="20"/>
                    </w:rPr>
                    <w:t>10 000,00</w:t>
                  </w:r>
                </w:p>
              </w:tc>
              <w:tc>
                <w:tcPr>
                  <w:tcW w:w="1156" w:type="dxa"/>
                  <w:shd w:val="clear" w:color="auto" w:fill="auto"/>
                </w:tcPr>
                <w:p w:rsidR="00DF5C81" w:rsidRPr="00DF5C81" w:rsidRDefault="00DF5C81" w:rsidP="00DF5C81">
                  <w:pPr>
                    <w:jc w:val="center"/>
                    <w:rPr>
                      <w:sz w:val="20"/>
                      <w:szCs w:val="20"/>
                    </w:rPr>
                  </w:pPr>
                  <w:r w:rsidRPr="00DF5C81">
                    <w:rPr>
                      <w:sz w:val="20"/>
                      <w:szCs w:val="20"/>
                    </w:rPr>
                    <w:t>5 000,00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Печать объявлений в газете</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1202</w:t>
                  </w:r>
                </w:p>
              </w:tc>
              <w:tc>
                <w:tcPr>
                  <w:tcW w:w="1291" w:type="dxa"/>
                  <w:shd w:val="clear" w:color="auto" w:fill="auto"/>
                </w:tcPr>
                <w:p w:rsidR="00DF5C81" w:rsidRPr="00DF5C81" w:rsidRDefault="00DF5C81" w:rsidP="00DF5C81">
                  <w:pPr>
                    <w:jc w:val="center"/>
                    <w:rPr>
                      <w:sz w:val="20"/>
                      <w:szCs w:val="20"/>
                    </w:rPr>
                  </w:pPr>
                  <w:r w:rsidRPr="00DF5C81">
                    <w:rPr>
                      <w:sz w:val="20"/>
                      <w:szCs w:val="20"/>
                    </w:rPr>
                    <w:t>9750004020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10 000,00</w:t>
                  </w:r>
                </w:p>
              </w:tc>
              <w:tc>
                <w:tcPr>
                  <w:tcW w:w="1502" w:type="dxa"/>
                  <w:shd w:val="clear" w:color="auto" w:fill="auto"/>
                </w:tcPr>
                <w:p w:rsidR="00DF5C81" w:rsidRPr="00DF5C81" w:rsidRDefault="00DF5C81" w:rsidP="00DF5C81">
                  <w:pPr>
                    <w:jc w:val="center"/>
                    <w:rPr>
                      <w:sz w:val="20"/>
                      <w:szCs w:val="20"/>
                    </w:rPr>
                  </w:pPr>
                  <w:r w:rsidRPr="00DF5C81">
                    <w:rPr>
                      <w:sz w:val="20"/>
                      <w:szCs w:val="20"/>
                    </w:rPr>
                    <w:t>10 000,00</w:t>
                  </w:r>
                </w:p>
              </w:tc>
              <w:tc>
                <w:tcPr>
                  <w:tcW w:w="1156" w:type="dxa"/>
                  <w:shd w:val="clear" w:color="auto" w:fill="auto"/>
                </w:tcPr>
                <w:p w:rsidR="00DF5C81" w:rsidRPr="00DF5C81" w:rsidRDefault="00DF5C81" w:rsidP="00DF5C81">
                  <w:pPr>
                    <w:jc w:val="center"/>
                    <w:rPr>
                      <w:sz w:val="20"/>
                      <w:szCs w:val="20"/>
                    </w:rPr>
                  </w:pPr>
                  <w:r w:rsidRPr="00DF5C81">
                    <w:rPr>
                      <w:sz w:val="20"/>
                      <w:szCs w:val="20"/>
                    </w:rPr>
                    <w:t>5 000,00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1202</w:t>
                  </w:r>
                </w:p>
              </w:tc>
              <w:tc>
                <w:tcPr>
                  <w:tcW w:w="1291" w:type="dxa"/>
                  <w:shd w:val="clear" w:color="auto" w:fill="auto"/>
                </w:tcPr>
                <w:p w:rsidR="00DF5C81" w:rsidRPr="00DF5C81" w:rsidRDefault="00DF5C81" w:rsidP="00DF5C81">
                  <w:pPr>
                    <w:jc w:val="center"/>
                    <w:rPr>
                      <w:sz w:val="20"/>
                      <w:szCs w:val="20"/>
                    </w:rPr>
                  </w:pPr>
                  <w:r w:rsidRPr="00DF5C81">
                    <w:rPr>
                      <w:sz w:val="20"/>
                      <w:szCs w:val="20"/>
                    </w:rPr>
                    <w:t>9750004020</w:t>
                  </w:r>
                </w:p>
              </w:tc>
              <w:tc>
                <w:tcPr>
                  <w:tcW w:w="686" w:type="dxa"/>
                  <w:shd w:val="clear" w:color="auto" w:fill="auto"/>
                </w:tcPr>
                <w:p w:rsidR="00DF5C81" w:rsidRPr="00DF5C81" w:rsidRDefault="00DF5C81" w:rsidP="00DF5C81">
                  <w:pPr>
                    <w:jc w:val="center"/>
                    <w:rPr>
                      <w:sz w:val="20"/>
                      <w:szCs w:val="20"/>
                    </w:rPr>
                  </w:pPr>
                  <w:r w:rsidRPr="00DF5C81">
                    <w:rPr>
                      <w:sz w:val="20"/>
                      <w:szCs w:val="20"/>
                    </w:rPr>
                    <w:t>244</w:t>
                  </w:r>
                </w:p>
              </w:tc>
              <w:tc>
                <w:tcPr>
                  <w:tcW w:w="1266" w:type="dxa"/>
                  <w:shd w:val="clear" w:color="auto" w:fill="auto"/>
                </w:tcPr>
                <w:p w:rsidR="00DF5C81" w:rsidRPr="00DF5C81" w:rsidRDefault="00DF5C81" w:rsidP="00DF5C81">
                  <w:pPr>
                    <w:jc w:val="center"/>
                    <w:rPr>
                      <w:sz w:val="20"/>
                      <w:szCs w:val="20"/>
                    </w:rPr>
                  </w:pPr>
                  <w:r w:rsidRPr="00DF5C81">
                    <w:rPr>
                      <w:sz w:val="20"/>
                      <w:szCs w:val="20"/>
                    </w:rPr>
                    <w:t>10 000,00</w:t>
                  </w:r>
                </w:p>
              </w:tc>
              <w:tc>
                <w:tcPr>
                  <w:tcW w:w="1502" w:type="dxa"/>
                  <w:shd w:val="clear" w:color="auto" w:fill="auto"/>
                </w:tcPr>
                <w:p w:rsidR="00DF5C81" w:rsidRPr="00DF5C81" w:rsidRDefault="00DF5C81" w:rsidP="00DF5C81">
                  <w:pPr>
                    <w:jc w:val="center"/>
                    <w:rPr>
                      <w:sz w:val="20"/>
                      <w:szCs w:val="20"/>
                    </w:rPr>
                  </w:pPr>
                  <w:r w:rsidRPr="00DF5C81">
                    <w:rPr>
                      <w:sz w:val="20"/>
                      <w:szCs w:val="20"/>
                    </w:rPr>
                    <w:t>10 000,00</w:t>
                  </w:r>
                </w:p>
              </w:tc>
              <w:tc>
                <w:tcPr>
                  <w:tcW w:w="1156" w:type="dxa"/>
                  <w:shd w:val="clear" w:color="auto" w:fill="auto"/>
                </w:tcPr>
                <w:p w:rsidR="00DF5C81" w:rsidRPr="00DF5C81" w:rsidRDefault="00DF5C81" w:rsidP="00DF5C81">
                  <w:pPr>
                    <w:jc w:val="center"/>
                    <w:rPr>
                      <w:sz w:val="20"/>
                      <w:szCs w:val="20"/>
                    </w:rPr>
                  </w:pPr>
                  <w:r w:rsidRPr="00DF5C81">
                    <w:rPr>
                      <w:sz w:val="20"/>
                      <w:szCs w:val="20"/>
                    </w:rPr>
                    <w:t>5 000,00</w:t>
                  </w:r>
                </w:p>
              </w:tc>
            </w:tr>
            <w:tr w:rsidR="00DF5C81" w:rsidRPr="00DF5C81" w:rsidTr="00DF5C81">
              <w:tc>
                <w:tcPr>
                  <w:tcW w:w="3080" w:type="dxa"/>
                  <w:shd w:val="clear" w:color="auto" w:fill="auto"/>
                </w:tcPr>
                <w:p w:rsidR="00DF5C81" w:rsidRPr="00DF5C81" w:rsidRDefault="00DF5C81" w:rsidP="00DF5C81">
                  <w:pPr>
                    <w:rPr>
                      <w:b/>
                      <w:i/>
                      <w:sz w:val="20"/>
                      <w:szCs w:val="20"/>
                    </w:rPr>
                  </w:pPr>
                  <w:r w:rsidRPr="00DF5C81">
                    <w:rPr>
                      <w:b/>
                      <w:i/>
                      <w:sz w:val="20"/>
                      <w:szCs w:val="20"/>
                      <w:shd w:val="clear" w:color="auto" w:fill="FFFFFF"/>
                    </w:rPr>
                    <w:t>Другие вопросы в области средств массовой информации</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lang w:val="en-US"/>
                    </w:rPr>
                  </w:pPr>
                  <w:r w:rsidRPr="00DF5C81">
                    <w:rPr>
                      <w:b/>
                      <w:i/>
                      <w:sz w:val="20"/>
                      <w:szCs w:val="20"/>
                      <w:lang w:val="en-US"/>
                    </w:rPr>
                    <w:t>1204</w:t>
                  </w:r>
                </w:p>
              </w:tc>
              <w:tc>
                <w:tcPr>
                  <w:tcW w:w="1291" w:type="dxa"/>
                  <w:shd w:val="clear" w:color="auto" w:fill="auto"/>
                </w:tcPr>
                <w:p w:rsidR="00DF5C81" w:rsidRPr="00DF5C81" w:rsidRDefault="00DF5C81" w:rsidP="00DF5C81">
                  <w:pPr>
                    <w:jc w:val="center"/>
                    <w:rPr>
                      <w:b/>
                      <w:i/>
                      <w:sz w:val="20"/>
                      <w:szCs w:val="20"/>
                      <w:lang w:val="en-US"/>
                    </w:rPr>
                  </w:pPr>
                  <w:r w:rsidRPr="00DF5C81">
                    <w:rPr>
                      <w:b/>
                      <w:i/>
                      <w:sz w:val="20"/>
                      <w:szCs w:val="20"/>
                      <w:lang w:val="en-US"/>
                    </w:rPr>
                    <w:t>0000000000</w:t>
                  </w:r>
                </w:p>
              </w:tc>
              <w:tc>
                <w:tcPr>
                  <w:tcW w:w="686" w:type="dxa"/>
                  <w:shd w:val="clear" w:color="auto" w:fill="auto"/>
                </w:tcPr>
                <w:p w:rsidR="00DF5C81" w:rsidRPr="00DF5C81" w:rsidRDefault="00DF5C81" w:rsidP="00DF5C81">
                  <w:pPr>
                    <w:jc w:val="center"/>
                    <w:rPr>
                      <w:b/>
                      <w:i/>
                      <w:sz w:val="20"/>
                      <w:szCs w:val="20"/>
                      <w:lang w:val="en-US"/>
                    </w:rPr>
                  </w:pPr>
                  <w:r w:rsidRPr="00DF5C81">
                    <w:rPr>
                      <w:b/>
                      <w:i/>
                      <w:sz w:val="20"/>
                      <w:szCs w:val="20"/>
                      <w:lang w:val="en-US"/>
                    </w:rPr>
                    <w:t>000</w:t>
                  </w:r>
                </w:p>
              </w:tc>
              <w:tc>
                <w:tcPr>
                  <w:tcW w:w="1266" w:type="dxa"/>
                  <w:shd w:val="clear" w:color="auto" w:fill="auto"/>
                </w:tcPr>
                <w:p w:rsidR="00DF5C81" w:rsidRPr="00DF5C81" w:rsidRDefault="00DF5C81" w:rsidP="00DF5C81">
                  <w:pPr>
                    <w:jc w:val="center"/>
                    <w:rPr>
                      <w:b/>
                      <w:i/>
                      <w:sz w:val="20"/>
                      <w:szCs w:val="20"/>
                      <w:lang w:val="en-US"/>
                    </w:rPr>
                  </w:pPr>
                  <w:r w:rsidRPr="00DF5C81">
                    <w:rPr>
                      <w:b/>
                      <w:i/>
                      <w:sz w:val="20"/>
                      <w:szCs w:val="20"/>
                    </w:rPr>
                    <w:t>2</w:t>
                  </w:r>
                  <w:r w:rsidRPr="00DF5C81">
                    <w:rPr>
                      <w:b/>
                      <w:i/>
                      <w:sz w:val="20"/>
                      <w:szCs w:val="20"/>
                      <w:lang w:val="en-US"/>
                    </w:rPr>
                    <w:t>3 000</w:t>
                  </w:r>
                  <w:r w:rsidRPr="00DF5C81">
                    <w:rPr>
                      <w:b/>
                      <w:i/>
                      <w:sz w:val="20"/>
                      <w:szCs w:val="20"/>
                    </w:rPr>
                    <w:t>,</w:t>
                  </w:r>
                  <w:r w:rsidRPr="00DF5C81">
                    <w:rPr>
                      <w:b/>
                      <w:i/>
                      <w:sz w:val="20"/>
                      <w:szCs w:val="20"/>
                      <w:lang w:val="en-US"/>
                    </w:rPr>
                    <w:t>00</w:t>
                  </w:r>
                </w:p>
              </w:tc>
              <w:tc>
                <w:tcPr>
                  <w:tcW w:w="1502"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156" w:type="dxa"/>
                  <w:shd w:val="clear" w:color="auto" w:fill="auto"/>
                </w:tcPr>
                <w:p w:rsidR="00DF5C81" w:rsidRPr="00DF5C81" w:rsidRDefault="00DF5C81" w:rsidP="00DF5C81">
                  <w:pPr>
                    <w:jc w:val="center"/>
                    <w:rPr>
                      <w:b/>
                      <w:i/>
                      <w:sz w:val="20"/>
                      <w:szCs w:val="20"/>
                    </w:rPr>
                  </w:pPr>
                  <w:r w:rsidRPr="00DF5C81">
                    <w:rPr>
                      <w:b/>
                      <w:i/>
                      <w:sz w:val="20"/>
                      <w:szCs w:val="20"/>
                    </w:rPr>
                    <w:t>0,00</w:t>
                  </w:r>
                </w:p>
              </w:tc>
            </w:tr>
            <w:tr w:rsidR="00DF5C81" w:rsidRPr="00DF5C81" w:rsidTr="00DF5C81">
              <w:tc>
                <w:tcPr>
                  <w:tcW w:w="3080" w:type="dxa"/>
                  <w:shd w:val="clear" w:color="auto" w:fill="auto"/>
                </w:tcPr>
                <w:p w:rsidR="00DF5C81" w:rsidRPr="00DF5C81" w:rsidRDefault="00DF5C81" w:rsidP="00DF5C81">
                  <w:pPr>
                    <w:rPr>
                      <w:b/>
                      <w:i/>
                      <w:sz w:val="20"/>
                      <w:szCs w:val="20"/>
                      <w:shd w:val="clear" w:color="auto" w:fill="FFFFFF"/>
                    </w:rPr>
                  </w:pPr>
                  <w:r w:rsidRPr="00DF5C81">
                    <w:rPr>
                      <w:b/>
                      <w:i/>
                      <w:sz w:val="20"/>
                      <w:szCs w:val="20"/>
                      <w:shd w:val="clear" w:color="auto" w:fill="FFFFFF"/>
                    </w:rPr>
                    <w:t>Муниципальная программа «Информатизация Короцкого сельского поселения на 2022-2024 годы»</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i/>
                      <w:sz w:val="20"/>
                      <w:szCs w:val="20"/>
                    </w:rPr>
                  </w:pPr>
                  <w:r w:rsidRPr="00DF5C81">
                    <w:rPr>
                      <w:b/>
                      <w:i/>
                      <w:sz w:val="20"/>
                      <w:szCs w:val="20"/>
                    </w:rPr>
                    <w:t>1204</w:t>
                  </w:r>
                </w:p>
              </w:tc>
              <w:tc>
                <w:tcPr>
                  <w:tcW w:w="1291" w:type="dxa"/>
                  <w:shd w:val="clear" w:color="auto" w:fill="auto"/>
                </w:tcPr>
                <w:p w:rsidR="00DF5C81" w:rsidRPr="00DF5C81" w:rsidRDefault="00DF5C81" w:rsidP="00DF5C81">
                  <w:pPr>
                    <w:jc w:val="center"/>
                    <w:rPr>
                      <w:b/>
                      <w:i/>
                      <w:sz w:val="20"/>
                      <w:szCs w:val="20"/>
                    </w:rPr>
                  </w:pPr>
                  <w:r w:rsidRPr="00DF5C81">
                    <w:rPr>
                      <w:b/>
                      <w:i/>
                      <w:sz w:val="20"/>
                      <w:szCs w:val="20"/>
                    </w:rPr>
                    <w:t>0600000000</w:t>
                  </w:r>
                </w:p>
              </w:tc>
              <w:tc>
                <w:tcPr>
                  <w:tcW w:w="686" w:type="dxa"/>
                  <w:shd w:val="clear" w:color="auto" w:fill="auto"/>
                </w:tcPr>
                <w:p w:rsidR="00DF5C81" w:rsidRPr="00DF5C81" w:rsidRDefault="00DF5C81" w:rsidP="00DF5C81">
                  <w:pPr>
                    <w:jc w:val="center"/>
                    <w:rPr>
                      <w:b/>
                      <w:i/>
                      <w:sz w:val="20"/>
                      <w:szCs w:val="20"/>
                    </w:rPr>
                  </w:pPr>
                  <w:r w:rsidRPr="00DF5C81">
                    <w:rPr>
                      <w:b/>
                      <w:i/>
                      <w:sz w:val="20"/>
                      <w:szCs w:val="20"/>
                    </w:rPr>
                    <w:t>00</w:t>
                  </w:r>
                </w:p>
              </w:tc>
              <w:tc>
                <w:tcPr>
                  <w:tcW w:w="1266" w:type="dxa"/>
                  <w:shd w:val="clear" w:color="auto" w:fill="auto"/>
                </w:tcPr>
                <w:p w:rsidR="00DF5C81" w:rsidRPr="00DF5C81" w:rsidRDefault="00DF5C81" w:rsidP="00DF5C81">
                  <w:pPr>
                    <w:jc w:val="center"/>
                    <w:rPr>
                      <w:b/>
                      <w:i/>
                      <w:sz w:val="20"/>
                      <w:szCs w:val="20"/>
                    </w:rPr>
                  </w:pPr>
                  <w:r w:rsidRPr="00DF5C81">
                    <w:rPr>
                      <w:b/>
                      <w:i/>
                      <w:sz w:val="20"/>
                      <w:szCs w:val="20"/>
                    </w:rPr>
                    <w:t>23 000,00</w:t>
                  </w:r>
                </w:p>
              </w:tc>
              <w:tc>
                <w:tcPr>
                  <w:tcW w:w="1502" w:type="dxa"/>
                  <w:shd w:val="clear" w:color="auto" w:fill="auto"/>
                </w:tcPr>
                <w:p w:rsidR="00DF5C81" w:rsidRPr="00DF5C81" w:rsidRDefault="00DF5C81" w:rsidP="00DF5C81">
                  <w:pPr>
                    <w:jc w:val="center"/>
                    <w:rPr>
                      <w:b/>
                      <w:i/>
                      <w:sz w:val="20"/>
                      <w:szCs w:val="20"/>
                    </w:rPr>
                  </w:pPr>
                  <w:r w:rsidRPr="00DF5C81">
                    <w:rPr>
                      <w:b/>
                      <w:i/>
                      <w:sz w:val="20"/>
                      <w:szCs w:val="20"/>
                    </w:rPr>
                    <w:t>0,00</w:t>
                  </w:r>
                </w:p>
              </w:tc>
              <w:tc>
                <w:tcPr>
                  <w:tcW w:w="1156" w:type="dxa"/>
                  <w:shd w:val="clear" w:color="auto" w:fill="auto"/>
                </w:tcPr>
                <w:p w:rsidR="00DF5C81" w:rsidRPr="00DF5C81" w:rsidRDefault="00DF5C81" w:rsidP="00DF5C81">
                  <w:pPr>
                    <w:jc w:val="center"/>
                    <w:rPr>
                      <w:b/>
                      <w:i/>
                      <w:sz w:val="20"/>
                      <w:szCs w:val="20"/>
                    </w:rPr>
                  </w:pPr>
                  <w:r w:rsidRPr="00DF5C81">
                    <w:rPr>
                      <w:b/>
                      <w:i/>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Обслуживание официального сайта администрации сельского поселения</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1204</w:t>
                  </w:r>
                </w:p>
              </w:tc>
              <w:tc>
                <w:tcPr>
                  <w:tcW w:w="1291" w:type="dxa"/>
                  <w:shd w:val="clear" w:color="auto" w:fill="auto"/>
                </w:tcPr>
                <w:p w:rsidR="00DF5C81" w:rsidRPr="00DF5C81" w:rsidRDefault="00DF5C81" w:rsidP="00DF5C81">
                  <w:pPr>
                    <w:jc w:val="center"/>
                    <w:rPr>
                      <w:sz w:val="20"/>
                      <w:szCs w:val="20"/>
                    </w:rPr>
                  </w:pPr>
                  <w:r w:rsidRPr="00DF5C81">
                    <w:rPr>
                      <w:sz w:val="20"/>
                      <w:szCs w:val="20"/>
                    </w:rPr>
                    <w:t>0604026030</w:t>
                  </w:r>
                </w:p>
              </w:tc>
              <w:tc>
                <w:tcPr>
                  <w:tcW w:w="686" w:type="dxa"/>
                  <w:shd w:val="clear" w:color="auto" w:fill="auto"/>
                </w:tcPr>
                <w:p w:rsidR="00DF5C81" w:rsidRPr="00DF5C81" w:rsidRDefault="00DF5C81" w:rsidP="00DF5C81">
                  <w:pPr>
                    <w:jc w:val="center"/>
                    <w:rPr>
                      <w:sz w:val="20"/>
                      <w:szCs w:val="20"/>
                    </w:rPr>
                  </w:pPr>
                  <w:r w:rsidRPr="00DF5C81">
                    <w:rPr>
                      <w:sz w:val="20"/>
                      <w:szCs w:val="20"/>
                    </w:rPr>
                    <w:t>000</w:t>
                  </w:r>
                </w:p>
              </w:tc>
              <w:tc>
                <w:tcPr>
                  <w:tcW w:w="1266" w:type="dxa"/>
                  <w:shd w:val="clear" w:color="auto" w:fill="auto"/>
                </w:tcPr>
                <w:p w:rsidR="00DF5C81" w:rsidRPr="00DF5C81" w:rsidRDefault="00DF5C81" w:rsidP="00DF5C81">
                  <w:pPr>
                    <w:jc w:val="center"/>
                    <w:rPr>
                      <w:sz w:val="20"/>
                      <w:szCs w:val="20"/>
                    </w:rPr>
                  </w:pPr>
                  <w:r w:rsidRPr="00DF5C81">
                    <w:rPr>
                      <w:sz w:val="20"/>
                      <w:szCs w:val="20"/>
                    </w:rPr>
                    <w:t>23 000,00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sz w:val="20"/>
                      <w:szCs w:val="20"/>
                    </w:rPr>
                  </w:pPr>
                  <w:r w:rsidRPr="00DF5C81">
                    <w:rPr>
                      <w:sz w:val="20"/>
                      <w:szCs w:val="20"/>
                    </w:rPr>
                    <w:t>Закупка товаров, работ, услуг в сфере информационно-коммуникационных технологий</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1204</w:t>
                  </w:r>
                </w:p>
              </w:tc>
              <w:tc>
                <w:tcPr>
                  <w:tcW w:w="1291" w:type="dxa"/>
                  <w:shd w:val="clear" w:color="auto" w:fill="auto"/>
                </w:tcPr>
                <w:p w:rsidR="00DF5C81" w:rsidRPr="00DF5C81" w:rsidRDefault="00DF5C81" w:rsidP="00DF5C81">
                  <w:pPr>
                    <w:jc w:val="center"/>
                    <w:rPr>
                      <w:sz w:val="20"/>
                      <w:szCs w:val="20"/>
                    </w:rPr>
                  </w:pPr>
                  <w:r w:rsidRPr="00DF5C81">
                    <w:rPr>
                      <w:sz w:val="20"/>
                      <w:szCs w:val="20"/>
                    </w:rPr>
                    <w:t>0604026030</w:t>
                  </w:r>
                </w:p>
              </w:tc>
              <w:tc>
                <w:tcPr>
                  <w:tcW w:w="686" w:type="dxa"/>
                  <w:shd w:val="clear" w:color="auto" w:fill="auto"/>
                </w:tcPr>
                <w:p w:rsidR="00DF5C81" w:rsidRPr="00DF5C81" w:rsidRDefault="00DF5C81" w:rsidP="00DF5C81">
                  <w:pPr>
                    <w:jc w:val="center"/>
                    <w:rPr>
                      <w:sz w:val="20"/>
                      <w:szCs w:val="20"/>
                    </w:rPr>
                  </w:pPr>
                  <w:r w:rsidRPr="00DF5C81">
                    <w:rPr>
                      <w:sz w:val="20"/>
                      <w:szCs w:val="20"/>
                    </w:rPr>
                    <w:t>242</w:t>
                  </w:r>
                </w:p>
              </w:tc>
              <w:tc>
                <w:tcPr>
                  <w:tcW w:w="1266" w:type="dxa"/>
                  <w:shd w:val="clear" w:color="auto" w:fill="auto"/>
                </w:tcPr>
                <w:p w:rsidR="00DF5C81" w:rsidRPr="00DF5C81" w:rsidRDefault="00DF5C81" w:rsidP="00DF5C81">
                  <w:pPr>
                    <w:jc w:val="center"/>
                    <w:rPr>
                      <w:sz w:val="20"/>
                      <w:szCs w:val="20"/>
                    </w:rPr>
                  </w:pPr>
                  <w:r w:rsidRPr="00DF5C81">
                    <w:rPr>
                      <w:sz w:val="20"/>
                      <w:szCs w:val="20"/>
                    </w:rPr>
                    <w:t>23 000,00</w:t>
                  </w:r>
                </w:p>
              </w:tc>
              <w:tc>
                <w:tcPr>
                  <w:tcW w:w="1502" w:type="dxa"/>
                  <w:shd w:val="clear" w:color="auto" w:fill="auto"/>
                </w:tcPr>
                <w:p w:rsidR="00DF5C81" w:rsidRPr="00DF5C81" w:rsidRDefault="00DF5C81" w:rsidP="00DF5C81">
                  <w:pPr>
                    <w:jc w:val="center"/>
                    <w:rPr>
                      <w:sz w:val="20"/>
                      <w:szCs w:val="20"/>
                    </w:rPr>
                  </w:pPr>
                  <w:r w:rsidRPr="00DF5C81">
                    <w:rPr>
                      <w:sz w:val="20"/>
                      <w:szCs w:val="20"/>
                    </w:rPr>
                    <w:t>0,00</w:t>
                  </w:r>
                </w:p>
              </w:tc>
              <w:tc>
                <w:tcPr>
                  <w:tcW w:w="1156" w:type="dxa"/>
                  <w:shd w:val="clear" w:color="auto" w:fill="auto"/>
                </w:tcPr>
                <w:p w:rsidR="00DF5C81" w:rsidRPr="00DF5C81" w:rsidRDefault="00DF5C81" w:rsidP="00DF5C81">
                  <w:pPr>
                    <w:jc w:val="center"/>
                    <w:rPr>
                      <w:sz w:val="20"/>
                      <w:szCs w:val="20"/>
                    </w:rPr>
                  </w:pPr>
                  <w:r w:rsidRPr="00DF5C81">
                    <w:rPr>
                      <w:sz w:val="20"/>
                      <w:szCs w:val="20"/>
                    </w:rPr>
                    <w:t>0,00</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Условно утвержденные расходы</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b/>
                      <w:sz w:val="20"/>
                      <w:szCs w:val="20"/>
                    </w:rPr>
                  </w:pPr>
                  <w:r w:rsidRPr="00DF5C81">
                    <w:rPr>
                      <w:b/>
                      <w:sz w:val="20"/>
                      <w:szCs w:val="20"/>
                    </w:rPr>
                    <w:t>9999</w:t>
                  </w:r>
                </w:p>
              </w:tc>
              <w:tc>
                <w:tcPr>
                  <w:tcW w:w="1291" w:type="dxa"/>
                  <w:shd w:val="clear" w:color="auto" w:fill="auto"/>
                </w:tcPr>
                <w:p w:rsidR="00DF5C81" w:rsidRPr="00DF5C81" w:rsidRDefault="00DF5C81" w:rsidP="00DF5C81">
                  <w:pPr>
                    <w:jc w:val="center"/>
                    <w:rPr>
                      <w:b/>
                      <w:sz w:val="20"/>
                      <w:szCs w:val="20"/>
                    </w:rPr>
                  </w:pPr>
                  <w:r w:rsidRPr="00DF5C81">
                    <w:rPr>
                      <w:b/>
                      <w:sz w:val="20"/>
                      <w:szCs w:val="20"/>
                    </w:rPr>
                    <w:t>9999999999</w:t>
                  </w:r>
                </w:p>
              </w:tc>
              <w:tc>
                <w:tcPr>
                  <w:tcW w:w="68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266" w:type="dxa"/>
                  <w:shd w:val="clear" w:color="auto" w:fill="auto"/>
                </w:tcPr>
                <w:p w:rsidR="00DF5C81" w:rsidRPr="00DF5C81" w:rsidRDefault="00DF5C81" w:rsidP="00DF5C81">
                  <w:pPr>
                    <w:jc w:val="center"/>
                    <w:rPr>
                      <w:b/>
                      <w:sz w:val="20"/>
                      <w:szCs w:val="20"/>
                    </w:rPr>
                  </w:pPr>
                  <w:r w:rsidRPr="00DF5C81">
                    <w:rPr>
                      <w:b/>
                      <w:sz w:val="20"/>
                      <w:szCs w:val="20"/>
                    </w:rPr>
                    <w:t>0,00</w:t>
                  </w:r>
                </w:p>
              </w:tc>
              <w:tc>
                <w:tcPr>
                  <w:tcW w:w="1502" w:type="dxa"/>
                  <w:shd w:val="clear" w:color="auto" w:fill="auto"/>
                </w:tcPr>
                <w:p w:rsidR="00DF5C81" w:rsidRPr="00DF5C81" w:rsidRDefault="00DF5C81" w:rsidP="00DF5C81">
                  <w:pPr>
                    <w:jc w:val="center"/>
                    <w:rPr>
                      <w:b/>
                      <w:sz w:val="20"/>
                      <w:szCs w:val="20"/>
                    </w:rPr>
                  </w:pPr>
                  <w:r w:rsidRPr="00DF5C81">
                    <w:rPr>
                      <w:b/>
                      <w:sz w:val="20"/>
                      <w:szCs w:val="20"/>
                    </w:rPr>
                    <w:t>96 130,00</w:t>
                  </w:r>
                </w:p>
              </w:tc>
              <w:tc>
                <w:tcPr>
                  <w:tcW w:w="1156" w:type="dxa"/>
                  <w:shd w:val="clear" w:color="auto" w:fill="auto"/>
                </w:tcPr>
                <w:p w:rsidR="00DF5C81" w:rsidRPr="00DF5C81" w:rsidRDefault="00DF5C81" w:rsidP="00DF5C81">
                  <w:pPr>
                    <w:jc w:val="center"/>
                    <w:rPr>
                      <w:b/>
                      <w:sz w:val="20"/>
                      <w:szCs w:val="20"/>
                    </w:rPr>
                  </w:pPr>
                  <w:r w:rsidRPr="00DF5C81">
                    <w:rPr>
                      <w:b/>
                      <w:sz w:val="20"/>
                      <w:szCs w:val="20"/>
                    </w:rPr>
                    <w:t>187 640,00</w:t>
                  </w:r>
                </w:p>
              </w:tc>
            </w:tr>
            <w:tr w:rsidR="00DF5C81" w:rsidRPr="00DF5C81" w:rsidTr="00DF5C81">
              <w:trPr>
                <w:trHeight w:val="613"/>
              </w:trPr>
              <w:tc>
                <w:tcPr>
                  <w:tcW w:w="3080" w:type="dxa"/>
                  <w:shd w:val="clear" w:color="auto" w:fill="auto"/>
                </w:tcPr>
                <w:p w:rsidR="00DF5C81" w:rsidRPr="00DF5C81" w:rsidRDefault="00DF5C81" w:rsidP="00DF5C81">
                  <w:pPr>
                    <w:rPr>
                      <w:sz w:val="20"/>
                      <w:szCs w:val="20"/>
                    </w:rPr>
                  </w:pPr>
                  <w:r w:rsidRPr="00DF5C81">
                    <w:rPr>
                      <w:sz w:val="20"/>
                      <w:szCs w:val="20"/>
                    </w:rPr>
                    <w:t>Прочая закупка товаров, работ и услуг</w:t>
                  </w:r>
                </w:p>
              </w:tc>
              <w:tc>
                <w:tcPr>
                  <w:tcW w:w="764" w:type="dxa"/>
                  <w:shd w:val="clear" w:color="auto" w:fill="auto"/>
                </w:tcPr>
                <w:p w:rsidR="00DF5C81" w:rsidRPr="00DF5C81" w:rsidRDefault="00DF5C81" w:rsidP="00DF5C81">
                  <w:pPr>
                    <w:jc w:val="center"/>
                    <w:rPr>
                      <w:sz w:val="20"/>
                      <w:szCs w:val="20"/>
                    </w:rPr>
                  </w:pPr>
                  <w:r w:rsidRPr="00DF5C81">
                    <w:rPr>
                      <w:sz w:val="20"/>
                      <w:szCs w:val="20"/>
                    </w:rPr>
                    <w:t>937</w:t>
                  </w:r>
                </w:p>
              </w:tc>
              <w:tc>
                <w:tcPr>
                  <w:tcW w:w="682" w:type="dxa"/>
                  <w:shd w:val="clear" w:color="auto" w:fill="auto"/>
                </w:tcPr>
                <w:p w:rsidR="00DF5C81" w:rsidRPr="00DF5C81" w:rsidRDefault="00DF5C81" w:rsidP="00DF5C81">
                  <w:pPr>
                    <w:jc w:val="center"/>
                    <w:rPr>
                      <w:sz w:val="20"/>
                      <w:szCs w:val="20"/>
                    </w:rPr>
                  </w:pPr>
                  <w:r w:rsidRPr="00DF5C81">
                    <w:rPr>
                      <w:sz w:val="20"/>
                      <w:szCs w:val="20"/>
                    </w:rPr>
                    <w:t>9999</w:t>
                  </w:r>
                </w:p>
              </w:tc>
              <w:tc>
                <w:tcPr>
                  <w:tcW w:w="1291" w:type="dxa"/>
                  <w:shd w:val="clear" w:color="auto" w:fill="auto"/>
                </w:tcPr>
                <w:p w:rsidR="00DF5C81" w:rsidRPr="00DF5C81" w:rsidRDefault="00DF5C81" w:rsidP="00DF5C81">
                  <w:pPr>
                    <w:jc w:val="center"/>
                    <w:rPr>
                      <w:sz w:val="20"/>
                      <w:szCs w:val="20"/>
                    </w:rPr>
                  </w:pPr>
                  <w:r w:rsidRPr="00DF5C81">
                    <w:rPr>
                      <w:sz w:val="20"/>
                      <w:szCs w:val="20"/>
                    </w:rPr>
                    <w:t>9999999999</w:t>
                  </w:r>
                </w:p>
              </w:tc>
              <w:tc>
                <w:tcPr>
                  <w:tcW w:w="686" w:type="dxa"/>
                  <w:shd w:val="clear" w:color="auto" w:fill="auto"/>
                </w:tcPr>
                <w:p w:rsidR="00DF5C81" w:rsidRPr="00DF5C81" w:rsidRDefault="00DF5C81" w:rsidP="00DF5C81">
                  <w:pPr>
                    <w:jc w:val="center"/>
                    <w:rPr>
                      <w:sz w:val="20"/>
                      <w:szCs w:val="20"/>
                    </w:rPr>
                  </w:pPr>
                  <w:r w:rsidRPr="00DF5C81">
                    <w:rPr>
                      <w:sz w:val="20"/>
                      <w:szCs w:val="20"/>
                    </w:rPr>
                    <w:t>999</w:t>
                  </w:r>
                </w:p>
              </w:tc>
              <w:tc>
                <w:tcPr>
                  <w:tcW w:w="1266" w:type="dxa"/>
                  <w:shd w:val="clear" w:color="auto" w:fill="auto"/>
                </w:tcPr>
                <w:p w:rsidR="00DF5C81" w:rsidRPr="00DF5C81" w:rsidRDefault="00DF5C81" w:rsidP="00DF5C81">
                  <w:pPr>
                    <w:jc w:val="center"/>
                    <w:rPr>
                      <w:sz w:val="20"/>
                      <w:szCs w:val="20"/>
                    </w:rPr>
                  </w:pPr>
                  <w:r w:rsidRPr="00DF5C81">
                    <w:rPr>
                      <w:sz w:val="20"/>
                      <w:szCs w:val="20"/>
                    </w:rPr>
                    <w:t>0,00</w:t>
                  </w:r>
                </w:p>
              </w:tc>
              <w:tc>
                <w:tcPr>
                  <w:tcW w:w="1502" w:type="dxa"/>
                  <w:shd w:val="clear" w:color="auto" w:fill="auto"/>
                </w:tcPr>
                <w:p w:rsidR="00DF5C81" w:rsidRPr="00DF5C81" w:rsidRDefault="00DF5C81" w:rsidP="00DF5C81">
                  <w:pPr>
                    <w:jc w:val="center"/>
                    <w:rPr>
                      <w:sz w:val="20"/>
                      <w:szCs w:val="20"/>
                    </w:rPr>
                  </w:pPr>
                  <w:r w:rsidRPr="00DF5C81">
                    <w:rPr>
                      <w:sz w:val="20"/>
                      <w:szCs w:val="20"/>
                    </w:rPr>
                    <w:t>96 130,00</w:t>
                  </w:r>
                </w:p>
              </w:tc>
              <w:tc>
                <w:tcPr>
                  <w:tcW w:w="1156" w:type="dxa"/>
                  <w:shd w:val="clear" w:color="auto" w:fill="auto"/>
                </w:tcPr>
                <w:p w:rsidR="00DF5C81" w:rsidRPr="00DF5C81" w:rsidRDefault="00DF5C81" w:rsidP="00DF5C81">
                  <w:pPr>
                    <w:jc w:val="center"/>
                    <w:rPr>
                      <w:sz w:val="20"/>
                      <w:szCs w:val="20"/>
                    </w:rPr>
                  </w:pPr>
                  <w:r w:rsidRPr="00DF5C81">
                    <w:rPr>
                      <w:sz w:val="20"/>
                      <w:szCs w:val="20"/>
                    </w:rPr>
                    <w:t>187 640,00</w:t>
                  </w:r>
                </w:p>
              </w:tc>
            </w:tr>
            <w:tr w:rsidR="00DF5C81" w:rsidRPr="00DF5C81" w:rsidTr="00DF5C81">
              <w:tc>
                <w:tcPr>
                  <w:tcW w:w="3080" w:type="dxa"/>
                  <w:shd w:val="clear" w:color="auto" w:fill="auto"/>
                </w:tcPr>
                <w:p w:rsidR="00DF5C81" w:rsidRPr="00DF5C81" w:rsidRDefault="00DF5C81" w:rsidP="00DF5C81">
                  <w:pPr>
                    <w:rPr>
                      <w:b/>
                      <w:sz w:val="20"/>
                      <w:szCs w:val="20"/>
                    </w:rPr>
                  </w:pPr>
                  <w:r w:rsidRPr="00DF5C81">
                    <w:rPr>
                      <w:b/>
                      <w:sz w:val="20"/>
                      <w:szCs w:val="20"/>
                    </w:rPr>
                    <w:t>ВСЕГО</w:t>
                  </w:r>
                </w:p>
              </w:tc>
              <w:tc>
                <w:tcPr>
                  <w:tcW w:w="764" w:type="dxa"/>
                  <w:shd w:val="clear" w:color="auto" w:fill="auto"/>
                </w:tcPr>
                <w:p w:rsidR="00DF5C81" w:rsidRPr="00DF5C81" w:rsidRDefault="00DF5C81" w:rsidP="00DF5C81">
                  <w:pPr>
                    <w:jc w:val="center"/>
                    <w:rPr>
                      <w:b/>
                      <w:sz w:val="20"/>
                      <w:szCs w:val="20"/>
                    </w:rPr>
                  </w:pPr>
                </w:p>
              </w:tc>
              <w:tc>
                <w:tcPr>
                  <w:tcW w:w="682" w:type="dxa"/>
                  <w:shd w:val="clear" w:color="auto" w:fill="auto"/>
                </w:tcPr>
                <w:p w:rsidR="00DF5C81" w:rsidRPr="00DF5C81" w:rsidRDefault="00DF5C81" w:rsidP="00DF5C81">
                  <w:pPr>
                    <w:jc w:val="center"/>
                    <w:rPr>
                      <w:b/>
                      <w:sz w:val="20"/>
                      <w:szCs w:val="20"/>
                    </w:rPr>
                  </w:pPr>
                </w:p>
              </w:tc>
              <w:tc>
                <w:tcPr>
                  <w:tcW w:w="1291" w:type="dxa"/>
                  <w:shd w:val="clear" w:color="auto" w:fill="auto"/>
                </w:tcPr>
                <w:p w:rsidR="00DF5C81" w:rsidRPr="00DF5C81" w:rsidRDefault="00DF5C81" w:rsidP="00DF5C81">
                  <w:pPr>
                    <w:jc w:val="center"/>
                    <w:rPr>
                      <w:b/>
                      <w:sz w:val="20"/>
                      <w:szCs w:val="20"/>
                    </w:rPr>
                  </w:pPr>
                </w:p>
              </w:tc>
              <w:tc>
                <w:tcPr>
                  <w:tcW w:w="686" w:type="dxa"/>
                  <w:shd w:val="clear" w:color="auto" w:fill="auto"/>
                </w:tcPr>
                <w:p w:rsidR="00DF5C81" w:rsidRPr="00DF5C81" w:rsidRDefault="00DF5C81" w:rsidP="00DF5C81">
                  <w:pPr>
                    <w:jc w:val="center"/>
                    <w:rPr>
                      <w:b/>
                      <w:sz w:val="20"/>
                      <w:szCs w:val="20"/>
                    </w:rPr>
                  </w:pPr>
                </w:p>
              </w:tc>
              <w:tc>
                <w:tcPr>
                  <w:tcW w:w="1266" w:type="dxa"/>
                  <w:shd w:val="clear" w:color="auto" w:fill="auto"/>
                </w:tcPr>
                <w:p w:rsidR="00DF5C81" w:rsidRPr="00DF5C81" w:rsidRDefault="00DF5C81" w:rsidP="00DF5C81">
                  <w:pPr>
                    <w:jc w:val="center"/>
                    <w:rPr>
                      <w:b/>
                      <w:color w:val="FF0000"/>
                      <w:sz w:val="20"/>
                      <w:szCs w:val="20"/>
                    </w:rPr>
                  </w:pPr>
                  <w:r w:rsidRPr="00DF5C81">
                    <w:rPr>
                      <w:b/>
                      <w:color w:val="FF0000"/>
                      <w:sz w:val="20"/>
                      <w:szCs w:val="20"/>
                    </w:rPr>
                    <w:t>5 389 222,00</w:t>
                  </w:r>
                </w:p>
              </w:tc>
              <w:tc>
                <w:tcPr>
                  <w:tcW w:w="1502" w:type="dxa"/>
                  <w:shd w:val="clear" w:color="auto" w:fill="auto"/>
                </w:tcPr>
                <w:p w:rsidR="00DF5C81" w:rsidRPr="00DF5C81" w:rsidRDefault="00DF5C81" w:rsidP="00DF5C81">
                  <w:pPr>
                    <w:jc w:val="center"/>
                    <w:rPr>
                      <w:b/>
                      <w:color w:val="FF0000"/>
                      <w:sz w:val="20"/>
                      <w:szCs w:val="20"/>
                    </w:rPr>
                  </w:pPr>
                  <w:r w:rsidRPr="00DF5C81">
                    <w:rPr>
                      <w:b/>
                      <w:color w:val="FF0000"/>
                      <w:sz w:val="20"/>
                      <w:szCs w:val="20"/>
                    </w:rPr>
                    <w:t>4 811 133,00</w:t>
                  </w:r>
                </w:p>
              </w:tc>
              <w:tc>
                <w:tcPr>
                  <w:tcW w:w="1156" w:type="dxa"/>
                  <w:shd w:val="clear" w:color="auto" w:fill="auto"/>
                </w:tcPr>
                <w:p w:rsidR="00DF5C81" w:rsidRPr="00DF5C81" w:rsidRDefault="00DF5C81" w:rsidP="00DF5C81">
                  <w:pPr>
                    <w:jc w:val="center"/>
                    <w:rPr>
                      <w:b/>
                      <w:color w:val="FF0000"/>
                      <w:sz w:val="20"/>
                      <w:szCs w:val="20"/>
                    </w:rPr>
                  </w:pPr>
                  <w:r w:rsidRPr="00DF5C81">
                    <w:rPr>
                      <w:b/>
                      <w:color w:val="FF0000"/>
                      <w:sz w:val="20"/>
                      <w:szCs w:val="20"/>
                    </w:rPr>
                    <w:t>4 743 905,00</w:t>
                  </w:r>
                </w:p>
              </w:tc>
            </w:tr>
          </w:tbl>
          <w:p w:rsidR="00DF5C81" w:rsidRPr="00DF5C81" w:rsidRDefault="00DF5C81" w:rsidP="00DF5C81">
            <w:pPr>
              <w:rPr>
                <w:sz w:val="20"/>
                <w:szCs w:val="20"/>
              </w:rPr>
            </w:pPr>
          </w:p>
        </w:tc>
        <w:tc>
          <w:tcPr>
            <w:tcW w:w="236" w:type="dxa"/>
            <w:tcBorders>
              <w:top w:val="nil"/>
              <w:left w:val="nil"/>
              <w:bottom w:val="nil"/>
              <w:right w:val="nil"/>
            </w:tcBorders>
            <w:shd w:val="clear" w:color="auto" w:fill="auto"/>
            <w:noWrap/>
            <w:vAlign w:val="bottom"/>
            <w:hideMark/>
          </w:tcPr>
          <w:p w:rsidR="00DF5C81" w:rsidRPr="00DF5C81" w:rsidRDefault="00DF5C81" w:rsidP="00DF5C81">
            <w:pPr>
              <w:rPr>
                <w:b/>
                <w:bCs/>
                <w:sz w:val="20"/>
                <w:szCs w:val="20"/>
              </w:rPr>
            </w:pPr>
          </w:p>
        </w:tc>
      </w:tr>
    </w:tbl>
    <w:p w:rsidR="00DF5C81" w:rsidRPr="00DF5C81" w:rsidRDefault="00DF5C81" w:rsidP="00DF5C81">
      <w:pPr>
        <w:tabs>
          <w:tab w:val="left" w:pos="780"/>
        </w:tabs>
        <w:rPr>
          <w:sz w:val="20"/>
          <w:szCs w:val="20"/>
        </w:rPr>
      </w:pPr>
    </w:p>
    <w:p w:rsidR="00DF5C81" w:rsidRPr="00DF5C81" w:rsidRDefault="00DF5C81" w:rsidP="00DF5C81">
      <w:pPr>
        <w:rPr>
          <w:sz w:val="20"/>
          <w:szCs w:val="20"/>
        </w:rPr>
      </w:pPr>
      <w:r w:rsidRPr="00DF5C81">
        <w:rPr>
          <w:sz w:val="20"/>
          <w:szCs w:val="20"/>
        </w:rPr>
        <w:t>в) приложение 5 к решению Совета депутатов Короцкого сельского поселения 25.12.2023 № 159, изложить в следующей редакции:</w:t>
      </w:r>
    </w:p>
    <w:p w:rsidR="00DF5C81" w:rsidRPr="00DF5C81" w:rsidRDefault="00DF5C81" w:rsidP="00DF5C81">
      <w:pPr>
        <w:jc w:val="right"/>
        <w:rPr>
          <w:b/>
          <w:sz w:val="20"/>
          <w:szCs w:val="20"/>
        </w:rPr>
      </w:pPr>
      <w:r w:rsidRPr="00DF5C81">
        <w:rPr>
          <w:b/>
          <w:sz w:val="20"/>
          <w:szCs w:val="20"/>
        </w:rPr>
        <w:t>Приложение 5</w:t>
      </w:r>
    </w:p>
    <w:p w:rsidR="00DF5C81" w:rsidRPr="00DF5C81" w:rsidRDefault="00DF5C81" w:rsidP="00DF5C81">
      <w:pPr>
        <w:jc w:val="right"/>
        <w:rPr>
          <w:b/>
          <w:sz w:val="20"/>
          <w:szCs w:val="20"/>
        </w:rPr>
      </w:pPr>
      <w:r w:rsidRPr="00DF5C81">
        <w:rPr>
          <w:b/>
          <w:sz w:val="20"/>
          <w:szCs w:val="20"/>
        </w:rPr>
        <w:t>к  решению Совета депутатов</w:t>
      </w:r>
    </w:p>
    <w:p w:rsidR="00DF5C81" w:rsidRPr="00DF5C81" w:rsidRDefault="00DF5C81" w:rsidP="00DF5C81">
      <w:pPr>
        <w:jc w:val="right"/>
        <w:rPr>
          <w:b/>
          <w:sz w:val="20"/>
          <w:szCs w:val="20"/>
        </w:rPr>
      </w:pPr>
      <w:r w:rsidRPr="00DF5C81">
        <w:rPr>
          <w:b/>
          <w:sz w:val="20"/>
          <w:szCs w:val="20"/>
        </w:rPr>
        <w:t>Короцкого сельского поселения</w:t>
      </w:r>
    </w:p>
    <w:p w:rsidR="00DF5C81" w:rsidRPr="00DF5C81" w:rsidRDefault="00DF5C81" w:rsidP="00DF5C81">
      <w:pPr>
        <w:jc w:val="right"/>
        <w:rPr>
          <w:b/>
          <w:sz w:val="20"/>
          <w:szCs w:val="20"/>
        </w:rPr>
      </w:pPr>
      <w:r w:rsidRPr="00DF5C81">
        <w:rPr>
          <w:b/>
          <w:bCs/>
          <w:sz w:val="20"/>
          <w:szCs w:val="20"/>
        </w:rPr>
        <w:t>От 25 .12.2023  № 159</w:t>
      </w: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2644"/>
        <w:gridCol w:w="1190"/>
        <w:gridCol w:w="1190"/>
        <w:gridCol w:w="1192"/>
      </w:tblGrid>
      <w:tr w:rsidR="00DF5C81" w:rsidRPr="00DF5C81" w:rsidTr="00DF5C81">
        <w:trPr>
          <w:trHeight w:val="687"/>
        </w:trPr>
        <w:tc>
          <w:tcPr>
            <w:tcW w:w="10151" w:type="dxa"/>
            <w:gridSpan w:val="5"/>
            <w:shd w:val="clear" w:color="auto" w:fill="auto"/>
          </w:tcPr>
          <w:p w:rsidR="00DF5C81" w:rsidRPr="00DF5C81" w:rsidRDefault="00DF5C81" w:rsidP="00DF5C81">
            <w:pPr>
              <w:jc w:val="center"/>
              <w:rPr>
                <w:b/>
                <w:bCs/>
                <w:sz w:val="20"/>
                <w:szCs w:val="20"/>
              </w:rPr>
            </w:pPr>
            <w:r w:rsidRPr="00DF5C81">
              <w:rPr>
                <w:b/>
                <w:bCs/>
                <w:sz w:val="20"/>
                <w:szCs w:val="20"/>
              </w:rPr>
              <w:t>Источники  внутреннего финансирования дефицита бюджета Короцкого сельского поселения</w:t>
            </w:r>
          </w:p>
          <w:p w:rsidR="00DF5C81" w:rsidRPr="00DF5C81" w:rsidRDefault="00DF5C81" w:rsidP="00DF5C81">
            <w:pPr>
              <w:jc w:val="center"/>
              <w:rPr>
                <w:b/>
                <w:bCs/>
                <w:sz w:val="20"/>
                <w:szCs w:val="20"/>
              </w:rPr>
            </w:pPr>
            <w:r w:rsidRPr="00DF5C81">
              <w:rPr>
                <w:b/>
                <w:bCs/>
                <w:sz w:val="20"/>
                <w:szCs w:val="20"/>
              </w:rPr>
              <w:t>на 2024-2026 годы</w:t>
            </w:r>
          </w:p>
          <w:p w:rsidR="00DF5C81" w:rsidRPr="00DF5C81" w:rsidRDefault="00DF5C81" w:rsidP="00DF5C81">
            <w:pPr>
              <w:jc w:val="right"/>
              <w:rPr>
                <w:b/>
                <w:sz w:val="20"/>
                <w:szCs w:val="20"/>
              </w:rPr>
            </w:pPr>
            <w:r w:rsidRPr="00DF5C81">
              <w:rPr>
                <w:b/>
                <w:sz w:val="20"/>
                <w:szCs w:val="20"/>
              </w:rPr>
              <w:t>руб.</w:t>
            </w:r>
          </w:p>
        </w:tc>
      </w:tr>
      <w:tr w:rsidR="00DF5C81" w:rsidRPr="00DF5C81" w:rsidTr="00DF5C81">
        <w:trPr>
          <w:trHeight w:val="458"/>
        </w:trPr>
        <w:tc>
          <w:tcPr>
            <w:tcW w:w="3935" w:type="dxa"/>
            <w:shd w:val="clear" w:color="auto" w:fill="auto"/>
          </w:tcPr>
          <w:p w:rsidR="00DF5C81" w:rsidRPr="00DF5C81" w:rsidRDefault="00DF5C81" w:rsidP="00DF5C81">
            <w:pPr>
              <w:jc w:val="center"/>
              <w:rPr>
                <w:b/>
                <w:sz w:val="20"/>
                <w:szCs w:val="20"/>
              </w:rPr>
            </w:pPr>
            <w:r w:rsidRPr="00DF5C81">
              <w:rPr>
                <w:b/>
                <w:sz w:val="20"/>
                <w:szCs w:val="20"/>
              </w:rPr>
              <w:t>Наименование источника внутреннего  финансирования дефицита бюджета</w:t>
            </w:r>
          </w:p>
        </w:tc>
        <w:tc>
          <w:tcPr>
            <w:tcW w:w="2644" w:type="dxa"/>
            <w:shd w:val="clear" w:color="auto" w:fill="auto"/>
          </w:tcPr>
          <w:p w:rsidR="00DF5C81" w:rsidRPr="00DF5C81" w:rsidRDefault="00DF5C81" w:rsidP="00DF5C81">
            <w:pPr>
              <w:jc w:val="center"/>
              <w:rPr>
                <w:b/>
                <w:sz w:val="20"/>
                <w:szCs w:val="20"/>
              </w:rPr>
            </w:pPr>
            <w:r w:rsidRPr="00DF5C81">
              <w:rPr>
                <w:b/>
                <w:bCs/>
                <w:sz w:val="20"/>
                <w:szCs w:val="20"/>
              </w:rPr>
              <w:t>Код группы, подгруппы, статьи и вида источников</w:t>
            </w:r>
          </w:p>
        </w:tc>
        <w:tc>
          <w:tcPr>
            <w:tcW w:w="1190" w:type="dxa"/>
            <w:shd w:val="clear" w:color="auto" w:fill="auto"/>
          </w:tcPr>
          <w:p w:rsidR="00DF5C81" w:rsidRPr="00DF5C81" w:rsidRDefault="00DF5C81" w:rsidP="00DF5C81">
            <w:pPr>
              <w:jc w:val="center"/>
              <w:rPr>
                <w:b/>
                <w:sz w:val="20"/>
                <w:szCs w:val="20"/>
              </w:rPr>
            </w:pPr>
            <w:r w:rsidRPr="00DF5C81">
              <w:rPr>
                <w:b/>
                <w:sz w:val="20"/>
                <w:szCs w:val="20"/>
              </w:rPr>
              <w:t>2024</w:t>
            </w:r>
          </w:p>
        </w:tc>
        <w:tc>
          <w:tcPr>
            <w:tcW w:w="1190" w:type="dxa"/>
            <w:shd w:val="clear" w:color="auto" w:fill="auto"/>
          </w:tcPr>
          <w:p w:rsidR="00DF5C81" w:rsidRPr="00DF5C81" w:rsidRDefault="00DF5C81" w:rsidP="00DF5C81">
            <w:pPr>
              <w:jc w:val="center"/>
              <w:rPr>
                <w:b/>
                <w:sz w:val="20"/>
                <w:szCs w:val="20"/>
              </w:rPr>
            </w:pPr>
            <w:r w:rsidRPr="00DF5C81">
              <w:rPr>
                <w:b/>
                <w:sz w:val="20"/>
                <w:szCs w:val="20"/>
              </w:rPr>
              <w:t>2025</w:t>
            </w:r>
          </w:p>
        </w:tc>
        <w:tc>
          <w:tcPr>
            <w:tcW w:w="1189" w:type="dxa"/>
            <w:shd w:val="clear" w:color="auto" w:fill="auto"/>
          </w:tcPr>
          <w:p w:rsidR="00DF5C81" w:rsidRPr="00DF5C81" w:rsidRDefault="00DF5C81" w:rsidP="00DF5C81">
            <w:pPr>
              <w:jc w:val="center"/>
              <w:rPr>
                <w:b/>
                <w:sz w:val="20"/>
                <w:szCs w:val="20"/>
              </w:rPr>
            </w:pPr>
            <w:r w:rsidRPr="00DF5C81">
              <w:rPr>
                <w:b/>
                <w:sz w:val="20"/>
                <w:szCs w:val="20"/>
              </w:rPr>
              <w:t>2026</w:t>
            </w:r>
          </w:p>
        </w:tc>
      </w:tr>
      <w:tr w:rsidR="00DF5C81" w:rsidRPr="00DF5C81" w:rsidTr="00DF5C81">
        <w:trPr>
          <w:trHeight w:val="458"/>
        </w:trPr>
        <w:tc>
          <w:tcPr>
            <w:tcW w:w="3935" w:type="dxa"/>
            <w:shd w:val="clear" w:color="auto" w:fill="auto"/>
          </w:tcPr>
          <w:p w:rsidR="00DF5C81" w:rsidRPr="00DF5C81" w:rsidRDefault="00DF5C81" w:rsidP="00DF5C81">
            <w:pPr>
              <w:rPr>
                <w:sz w:val="20"/>
                <w:szCs w:val="20"/>
              </w:rPr>
            </w:pPr>
            <w:r w:rsidRPr="00DF5C81">
              <w:rPr>
                <w:sz w:val="20"/>
                <w:szCs w:val="20"/>
              </w:rPr>
              <w:t>Источники  внутреннего финансирования дефицита бюджета</w:t>
            </w:r>
          </w:p>
        </w:tc>
        <w:tc>
          <w:tcPr>
            <w:tcW w:w="2644" w:type="dxa"/>
            <w:shd w:val="clear" w:color="auto" w:fill="auto"/>
          </w:tcPr>
          <w:p w:rsidR="00DF5C81" w:rsidRPr="00DF5C81" w:rsidRDefault="00DF5C81" w:rsidP="00DF5C81">
            <w:pPr>
              <w:jc w:val="center"/>
              <w:rPr>
                <w:sz w:val="20"/>
                <w:szCs w:val="20"/>
              </w:rPr>
            </w:pPr>
            <w:r w:rsidRPr="00DF5C81">
              <w:rPr>
                <w:sz w:val="20"/>
                <w:szCs w:val="20"/>
              </w:rPr>
              <w:t>000 01 00 00 00 00 0000 000</w:t>
            </w:r>
          </w:p>
        </w:tc>
        <w:tc>
          <w:tcPr>
            <w:tcW w:w="1190" w:type="dxa"/>
            <w:shd w:val="clear" w:color="auto" w:fill="auto"/>
          </w:tcPr>
          <w:p w:rsidR="00DF5C81" w:rsidRPr="00DF5C81" w:rsidRDefault="00DF5C81" w:rsidP="00DF5C81">
            <w:pPr>
              <w:rPr>
                <w:color w:val="FF0000"/>
                <w:sz w:val="20"/>
                <w:szCs w:val="20"/>
              </w:rPr>
            </w:pPr>
            <w:r w:rsidRPr="00DF5C81">
              <w:rPr>
                <w:color w:val="FF0000"/>
                <w:sz w:val="20"/>
                <w:szCs w:val="20"/>
              </w:rPr>
              <w:t>-157 082,00</w:t>
            </w:r>
          </w:p>
        </w:tc>
        <w:tc>
          <w:tcPr>
            <w:tcW w:w="1190" w:type="dxa"/>
            <w:shd w:val="clear" w:color="auto" w:fill="auto"/>
          </w:tcPr>
          <w:p w:rsidR="00DF5C81" w:rsidRPr="00DF5C81" w:rsidRDefault="00DF5C81" w:rsidP="00DF5C81">
            <w:pPr>
              <w:rPr>
                <w:color w:val="FF0000"/>
                <w:sz w:val="20"/>
                <w:szCs w:val="20"/>
              </w:rPr>
            </w:pPr>
            <w:r w:rsidRPr="00DF5C81">
              <w:rPr>
                <w:color w:val="FF0000"/>
                <w:sz w:val="20"/>
                <w:szCs w:val="20"/>
              </w:rPr>
              <w:t>-204 282,00</w:t>
            </w:r>
          </w:p>
        </w:tc>
        <w:tc>
          <w:tcPr>
            <w:tcW w:w="1189" w:type="dxa"/>
            <w:shd w:val="clear" w:color="auto" w:fill="auto"/>
          </w:tcPr>
          <w:p w:rsidR="00DF5C81" w:rsidRPr="00DF5C81" w:rsidRDefault="00DF5C81" w:rsidP="00DF5C81">
            <w:pPr>
              <w:rPr>
                <w:color w:val="FF0000"/>
                <w:sz w:val="20"/>
                <w:szCs w:val="20"/>
              </w:rPr>
            </w:pPr>
            <w:r w:rsidRPr="00DF5C81">
              <w:rPr>
                <w:color w:val="FF0000"/>
                <w:sz w:val="20"/>
                <w:szCs w:val="20"/>
              </w:rPr>
              <w:t>-215 412,00</w:t>
            </w:r>
          </w:p>
        </w:tc>
      </w:tr>
      <w:tr w:rsidR="00DF5C81" w:rsidRPr="00DF5C81" w:rsidTr="00DF5C81">
        <w:trPr>
          <w:trHeight w:val="458"/>
        </w:trPr>
        <w:tc>
          <w:tcPr>
            <w:tcW w:w="3935" w:type="dxa"/>
            <w:shd w:val="clear" w:color="auto" w:fill="auto"/>
          </w:tcPr>
          <w:p w:rsidR="00DF5C81" w:rsidRPr="00DF5C81" w:rsidRDefault="00DF5C81" w:rsidP="00DF5C81">
            <w:pPr>
              <w:rPr>
                <w:sz w:val="20"/>
                <w:szCs w:val="20"/>
              </w:rPr>
            </w:pPr>
            <w:r w:rsidRPr="00DF5C81">
              <w:rPr>
                <w:sz w:val="20"/>
                <w:szCs w:val="20"/>
              </w:rPr>
              <w:t>Изменение остатков  средств на счетах по учёту средств  бюджета</w:t>
            </w:r>
          </w:p>
        </w:tc>
        <w:tc>
          <w:tcPr>
            <w:tcW w:w="2644" w:type="dxa"/>
            <w:shd w:val="clear" w:color="auto" w:fill="auto"/>
          </w:tcPr>
          <w:p w:rsidR="00DF5C81" w:rsidRPr="00DF5C81" w:rsidRDefault="00DF5C81" w:rsidP="00DF5C81">
            <w:pPr>
              <w:jc w:val="center"/>
              <w:rPr>
                <w:sz w:val="20"/>
                <w:szCs w:val="20"/>
              </w:rPr>
            </w:pPr>
            <w:r w:rsidRPr="00DF5C81">
              <w:rPr>
                <w:sz w:val="20"/>
                <w:szCs w:val="20"/>
              </w:rPr>
              <w:t>937 01 05 00 00 00 0000 000</w:t>
            </w:r>
          </w:p>
        </w:tc>
        <w:tc>
          <w:tcPr>
            <w:tcW w:w="1190" w:type="dxa"/>
            <w:shd w:val="clear" w:color="auto" w:fill="auto"/>
          </w:tcPr>
          <w:p w:rsidR="00DF5C81" w:rsidRPr="00DF5C81" w:rsidRDefault="00DF5C81" w:rsidP="00DF5C81">
            <w:pPr>
              <w:rPr>
                <w:color w:val="FF0000"/>
                <w:sz w:val="20"/>
                <w:szCs w:val="20"/>
              </w:rPr>
            </w:pPr>
            <w:r w:rsidRPr="00DF5C81">
              <w:rPr>
                <w:color w:val="FF0000"/>
                <w:sz w:val="20"/>
                <w:szCs w:val="20"/>
              </w:rPr>
              <w:t>-157 082,00</w:t>
            </w:r>
          </w:p>
        </w:tc>
        <w:tc>
          <w:tcPr>
            <w:tcW w:w="1190" w:type="dxa"/>
            <w:shd w:val="clear" w:color="auto" w:fill="auto"/>
          </w:tcPr>
          <w:p w:rsidR="00DF5C81" w:rsidRPr="00DF5C81" w:rsidRDefault="00DF5C81" w:rsidP="00DF5C81">
            <w:pPr>
              <w:rPr>
                <w:color w:val="FF0000"/>
                <w:sz w:val="20"/>
                <w:szCs w:val="20"/>
              </w:rPr>
            </w:pPr>
            <w:r w:rsidRPr="00DF5C81">
              <w:rPr>
                <w:color w:val="FF0000"/>
                <w:sz w:val="20"/>
                <w:szCs w:val="20"/>
              </w:rPr>
              <w:t>- 204 282,00</w:t>
            </w:r>
          </w:p>
        </w:tc>
        <w:tc>
          <w:tcPr>
            <w:tcW w:w="1189" w:type="dxa"/>
            <w:shd w:val="clear" w:color="auto" w:fill="auto"/>
          </w:tcPr>
          <w:p w:rsidR="00DF5C81" w:rsidRPr="00DF5C81" w:rsidRDefault="00DF5C81" w:rsidP="00DF5C81">
            <w:pPr>
              <w:rPr>
                <w:color w:val="FF0000"/>
                <w:sz w:val="20"/>
                <w:szCs w:val="20"/>
              </w:rPr>
            </w:pPr>
            <w:r w:rsidRPr="00DF5C81">
              <w:rPr>
                <w:color w:val="FF0000"/>
                <w:sz w:val="20"/>
                <w:szCs w:val="20"/>
              </w:rPr>
              <w:t>-215 412,00</w:t>
            </w:r>
          </w:p>
        </w:tc>
      </w:tr>
      <w:tr w:rsidR="00DF5C81" w:rsidRPr="00DF5C81" w:rsidTr="00DF5C81">
        <w:trPr>
          <w:trHeight w:val="458"/>
        </w:trPr>
        <w:tc>
          <w:tcPr>
            <w:tcW w:w="3935" w:type="dxa"/>
            <w:shd w:val="clear" w:color="auto" w:fill="auto"/>
          </w:tcPr>
          <w:p w:rsidR="00DF5C81" w:rsidRPr="00DF5C81" w:rsidRDefault="00DF5C81" w:rsidP="00DF5C81">
            <w:pPr>
              <w:rPr>
                <w:sz w:val="20"/>
                <w:szCs w:val="20"/>
              </w:rPr>
            </w:pPr>
            <w:r w:rsidRPr="00DF5C81">
              <w:rPr>
                <w:sz w:val="20"/>
                <w:szCs w:val="20"/>
              </w:rPr>
              <w:t>Изменение прочих остатков  средств  бюджета Короцкого сельского поселения</w:t>
            </w:r>
          </w:p>
        </w:tc>
        <w:tc>
          <w:tcPr>
            <w:tcW w:w="2644" w:type="dxa"/>
            <w:shd w:val="clear" w:color="auto" w:fill="auto"/>
          </w:tcPr>
          <w:p w:rsidR="00DF5C81" w:rsidRPr="00DF5C81" w:rsidRDefault="00DF5C81" w:rsidP="00DF5C81">
            <w:pPr>
              <w:jc w:val="center"/>
              <w:rPr>
                <w:sz w:val="20"/>
                <w:szCs w:val="20"/>
              </w:rPr>
            </w:pPr>
            <w:r w:rsidRPr="00DF5C81">
              <w:rPr>
                <w:sz w:val="20"/>
                <w:szCs w:val="20"/>
              </w:rPr>
              <w:t>937 01 05 02 01 10 0000 000</w:t>
            </w:r>
          </w:p>
        </w:tc>
        <w:tc>
          <w:tcPr>
            <w:tcW w:w="1190" w:type="dxa"/>
            <w:shd w:val="clear" w:color="auto" w:fill="auto"/>
          </w:tcPr>
          <w:p w:rsidR="00DF5C81" w:rsidRPr="00DF5C81" w:rsidRDefault="00DF5C81" w:rsidP="00DF5C81">
            <w:pPr>
              <w:rPr>
                <w:color w:val="FF0000"/>
                <w:sz w:val="20"/>
                <w:szCs w:val="20"/>
              </w:rPr>
            </w:pPr>
            <w:r w:rsidRPr="00DF5C81">
              <w:rPr>
                <w:color w:val="FF0000"/>
                <w:sz w:val="20"/>
                <w:szCs w:val="20"/>
              </w:rPr>
              <w:t>-157 082,00</w:t>
            </w:r>
          </w:p>
        </w:tc>
        <w:tc>
          <w:tcPr>
            <w:tcW w:w="1190" w:type="dxa"/>
            <w:shd w:val="clear" w:color="auto" w:fill="auto"/>
          </w:tcPr>
          <w:p w:rsidR="00DF5C81" w:rsidRPr="00DF5C81" w:rsidRDefault="00DF5C81" w:rsidP="00DF5C81">
            <w:pPr>
              <w:rPr>
                <w:color w:val="FF0000"/>
                <w:sz w:val="20"/>
                <w:szCs w:val="20"/>
              </w:rPr>
            </w:pPr>
            <w:r w:rsidRPr="00DF5C81">
              <w:rPr>
                <w:color w:val="FF0000"/>
                <w:sz w:val="20"/>
                <w:szCs w:val="20"/>
              </w:rPr>
              <w:t>- 204 282,00</w:t>
            </w:r>
          </w:p>
        </w:tc>
        <w:tc>
          <w:tcPr>
            <w:tcW w:w="1189" w:type="dxa"/>
            <w:shd w:val="clear" w:color="auto" w:fill="auto"/>
          </w:tcPr>
          <w:p w:rsidR="00DF5C81" w:rsidRPr="00DF5C81" w:rsidRDefault="00DF5C81" w:rsidP="00DF5C81">
            <w:pPr>
              <w:rPr>
                <w:color w:val="FF0000"/>
                <w:sz w:val="20"/>
                <w:szCs w:val="20"/>
              </w:rPr>
            </w:pPr>
            <w:r w:rsidRPr="00DF5C81">
              <w:rPr>
                <w:color w:val="FF0000"/>
                <w:sz w:val="20"/>
                <w:szCs w:val="20"/>
              </w:rPr>
              <w:t>-215 412,00</w:t>
            </w:r>
          </w:p>
        </w:tc>
      </w:tr>
    </w:tbl>
    <w:p w:rsidR="00DF5C81" w:rsidRPr="00DF5C81" w:rsidRDefault="00DF5C81" w:rsidP="00DF5C81">
      <w:pPr>
        <w:rPr>
          <w:sz w:val="20"/>
          <w:szCs w:val="20"/>
        </w:rPr>
      </w:pPr>
    </w:p>
    <w:p w:rsidR="00DF5C81" w:rsidRPr="00DF5C81" w:rsidRDefault="00DF5C81" w:rsidP="00DF5C81">
      <w:pPr>
        <w:rPr>
          <w:sz w:val="20"/>
          <w:szCs w:val="20"/>
        </w:rPr>
      </w:pPr>
      <w:r w:rsidRPr="00DF5C81">
        <w:rPr>
          <w:sz w:val="20"/>
          <w:szCs w:val="20"/>
        </w:rPr>
        <w:t>г) приложение 6 к решению Совета депутатов Короцкого сельского поселения 25.12.2023 № 159, изложить в следующей редакции:</w:t>
      </w:r>
    </w:p>
    <w:p w:rsidR="00DF5C81" w:rsidRPr="00DF5C81" w:rsidRDefault="00DF5C81" w:rsidP="00DF5C81">
      <w:pPr>
        <w:suppressAutoHyphens/>
        <w:jc w:val="right"/>
        <w:rPr>
          <w:b/>
          <w:bCs/>
          <w:sz w:val="20"/>
          <w:szCs w:val="20"/>
          <w:lang w:eastAsia="zh-CN"/>
        </w:rPr>
      </w:pPr>
      <w:r w:rsidRPr="00DF5C81">
        <w:rPr>
          <w:b/>
          <w:sz w:val="20"/>
          <w:szCs w:val="20"/>
          <w:lang w:eastAsia="zh-CN"/>
        </w:rPr>
        <w:t xml:space="preserve">   Приложение </w:t>
      </w:r>
      <w:r w:rsidRPr="00DF5C81">
        <w:rPr>
          <w:b/>
          <w:bCs/>
          <w:sz w:val="20"/>
          <w:szCs w:val="20"/>
          <w:lang w:eastAsia="zh-CN"/>
        </w:rPr>
        <w:t>6</w:t>
      </w:r>
    </w:p>
    <w:p w:rsidR="00DF5C81" w:rsidRPr="00DF5C81" w:rsidRDefault="00DF5C81" w:rsidP="00DF5C81">
      <w:pPr>
        <w:suppressAutoHyphens/>
        <w:jc w:val="right"/>
        <w:rPr>
          <w:b/>
          <w:bCs/>
          <w:sz w:val="20"/>
          <w:szCs w:val="20"/>
          <w:lang w:eastAsia="zh-CN"/>
        </w:rPr>
      </w:pPr>
      <w:r w:rsidRPr="00DF5C81">
        <w:rPr>
          <w:b/>
          <w:bCs/>
          <w:sz w:val="20"/>
          <w:szCs w:val="20"/>
          <w:lang w:eastAsia="zh-CN"/>
        </w:rPr>
        <w:t xml:space="preserve">к  Решению Совета депутатов </w:t>
      </w:r>
    </w:p>
    <w:p w:rsidR="00DF5C81" w:rsidRPr="00DF5C81" w:rsidRDefault="00DF5C81" w:rsidP="00DF5C81">
      <w:pPr>
        <w:suppressAutoHyphens/>
        <w:jc w:val="right"/>
        <w:rPr>
          <w:b/>
          <w:bCs/>
          <w:sz w:val="20"/>
          <w:szCs w:val="20"/>
          <w:lang w:eastAsia="zh-CN"/>
        </w:rPr>
      </w:pPr>
      <w:r w:rsidRPr="00DF5C81">
        <w:rPr>
          <w:b/>
          <w:bCs/>
          <w:sz w:val="20"/>
          <w:szCs w:val="20"/>
          <w:lang w:eastAsia="zh-CN"/>
        </w:rPr>
        <w:t>Короцкого сельского поселения</w:t>
      </w:r>
    </w:p>
    <w:p w:rsidR="00DF5C81" w:rsidRPr="00DF5C81" w:rsidRDefault="00DF5C81" w:rsidP="00DF5C81">
      <w:pPr>
        <w:suppressAutoHyphens/>
        <w:jc w:val="right"/>
        <w:rPr>
          <w:b/>
          <w:bCs/>
          <w:sz w:val="20"/>
          <w:szCs w:val="20"/>
        </w:rPr>
      </w:pPr>
      <w:r w:rsidRPr="00DF5C81">
        <w:rPr>
          <w:b/>
          <w:bCs/>
          <w:sz w:val="20"/>
          <w:szCs w:val="20"/>
        </w:rPr>
        <w:t>От 25 .12.2023  № 159</w:t>
      </w:r>
    </w:p>
    <w:p w:rsidR="00DF5C81" w:rsidRPr="00DF5C81" w:rsidRDefault="00DF5C81" w:rsidP="00DF5C81">
      <w:pPr>
        <w:suppressAutoHyphens/>
        <w:jc w:val="right"/>
        <w:rPr>
          <w:bCs/>
          <w:sz w:val="20"/>
          <w:szCs w:val="20"/>
          <w:lang w:eastAsia="zh-CN"/>
        </w:rPr>
      </w:pPr>
    </w:p>
    <w:p w:rsidR="00DF5C81" w:rsidRPr="00DF5C81" w:rsidRDefault="00DF5C81" w:rsidP="00DF5C81">
      <w:pPr>
        <w:jc w:val="center"/>
        <w:rPr>
          <w:b/>
          <w:sz w:val="20"/>
          <w:szCs w:val="20"/>
        </w:rPr>
      </w:pPr>
      <w:r w:rsidRPr="00DF5C81">
        <w:rPr>
          <w:b/>
          <w:sz w:val="20"/>
          <w:szCs w:val="20"/>
          <w:lang w:eastAsia="zh-CN"/>
        </w:rPr>
        <w:t xml:space="preserve">Перечень публичных нормативных обязательств  Короцкого сельского поселения     на 2024 год </w:t>
      </w:r>
      <w:r w:rsidRPr="00DF5C81">
        <w:rPr>
          <w:b/>
          <w:sz w:val="20"/>
          <w:szCs w:val="20"/>
        </w:rPr>
        <w:t>на плановый период 2025 и 2026  годов</w:t>
      </w:r>
    </w:p>
    <w:p w:rsidR="00DF5C81" w:rsidRPr="00DF5C81" w:rsidRDefault="00DF5C81" w:rsidP="00DF5C81">
      <w:pPr>
        <w:suppressAutoHyphens/>
        <w:rPr>
          <w:b/>
          <w:sz w:val="20"/>
          <w:szCs w:val="20"/>
          <w:lang w:eastAsia="zh-CN"/>
        </w:rPr>
      </w:pPr>
    </w:p>
    <w:tbl>
      <w:tblPr>
        <w:tblW w:w="10490" w:type="dxa"/>
        <w:tblInd w:w="55" w:type="dxa"/>
        <w:tblLayout w:type="fixed"/>
        <w:tblCellMar>
          <w:top w:w="55" w:type="dxa"/>
          <w:left w:w="55" w:type="dxa"/>
          <w:bottom w:w="55" w:type="dxa"/>
          <w:right w:w="55" w:type="dxa"/>
        </w:tblCellMar>
        <w:tblLook w:val="04A0" w:firstRow="1" w:lastRow="0" w:firstColumn="1" w:lastColumn="0" w:noHBand="0" w:noVBand="1"/>
      </w:tblPr>
      <w:tblGrid>
        <w:gridCol w:w="5245"/>
        <w:gridCol w:w="1559"/>
        <w:gridCol w:w="1134"/>
        <w:gridCol w:w="1276"/>
        <w:gridCol w:w="1276"/>
      </w:tblGrid>
      <w:tr w:rsidR="00DF5C81" w:rsidRPr="00DF5C81" w:rsidTr="00C579AF">
        <w:tc>
          <w:tcPr>
            <w:tcW w:w="5245" w:type="dxa"/>
            <w:vMerge w:val="restart"/>
            <w:tcBorders>
              <w:top w:val="single" w:sz="2" w:space="0" w:color="000000"/>
              <w:left w:val="single" w:sz="2" w:space="0" w:color="000000"/>
              <w:right w:val="nil"/>
            </w:tcBorders>
          </w:tcPr>
          <w:p w:rsidR="00DF5C81" w:rsidRPr="00DF5C81" w:rsidRDefault="00DF5C81" w:rsidP="00DF5C81">
            <w:pPr>
              <w:suppressLineNumbers/>
              <w:suppressAutoHyphens/>
              <w:jc w:val="center"/>
              <w:rPr>
                <w:b/>
                <w:sz w:val="20"/>
                <w:szCs w:val="20"/>
                <w:lang w:eastAsia="zh-CN"/>
              </w:rPr>
            </w:pPr>
            <w:r w:rsidRPr="00DF5C81">
              <w:rPr>
                <w:b/>
                <w:sz w:val="20"/>
                <w:szCs w:val="20"/>
                <w:lang w:eastAsia="zh-CN"/>
              </w:rPr>
              <w:t>Наименование обязательств</w:t>
            </w:r>
          </w:p>
        </w:tc>
        <w:tc>
          <w:tcPr>
            <w:tcW w:w="1559" w:type="dxa"/>
            <w:vMerge w:val="restart"/>
            <w:tcBorders>
              <w:top w:val="single" w:sz="2" w:space="0" w:color="000000"/>
              <w:left w:val="single" w:sz="2" w:space="0" w:color="000000"/>
              <w:right w:val="single" w:sz="2" w:space="0" w:color="000000"/>
            </w:tcBorders>
          </w:tcPr>
          <w:p w:rsidR="00DF5C81" w:rsidRPr="00DF5C81" w:rsidRDefault="00DF5C81" w:rsidP="00DF5C81">
            <w:pPr>
              <w:suppressLineNumbers/>
              <w:suppressAutoHyphens/>
              <w:rPr>
                <w:b/>
                <w:sz w:val="20"/>
                <w:szCs w:val="20"/>
                <w:lang w:eastAsia="zh-CN"/>
              </w:rPr>
            </w:pPr>
            <w:r w:rsidRPr="00DF5C81">
              <w:rPr>
                <w:b/>
                <w:sz w:val="20"/>
                <w:szCs w:val="20"/>
                <w:lang w:eastAsia="zh-CN"/>
              </w:rPr>
              <w:t>Сумма (руб.)</w:t>
            </w:r>
          </w:p>
        </w:tc>
        <w:tc>
          <w:tcPr>
            <w:tcW w:w="3686" w:type="dxa"/>
            <w:gridSpan w:val="3"/>
            <w:tcBorders>
              <w:top w:val="single" w:sz="2" w:space="0" w:color="000000"/>
              <w:left w:val="single" w:sz="2" w:space="0" w:color="000000"/>
              <w:bottom w:val="single" w:sz="2" w:space="0" w:color="000000"/>
              <w:right w:val="single" w:sz="2" w:space="0" w:color="000000"/>
            </w:tcBorders>
          </w:tcPr>
          <w:p w:rsidR="00DF5C81" w:rsidRPr="00DF5C81" w:rsidRDefault="00DF5C81" w:rsidP="00DF5C81">
            <w:pPr>
              <w:suppressLineNumbers/>
              <w:suppressAutoHyphens/>
              <w:jc w:val="center"/>
              <w:rPr>
                <w:b/>
                <w:sz w:val="20"/>
                <w:szCs w:val="20"/>
                <w:lang w:eastAsia="zh-CN"/>
              </w:rPr>
            </w:pPr>
            <w:r w:rsidRPr="00DF5C81">
              <w:rPr>
                <w:b/>
                <w:sz w:val="20"/>
                <w:szCs w:val="20"/>
                <w:lang w:eastAsia="zh-CN"/>
              </w:rPr>
              <w:t>Годы</w:t>
            </w:r>
          </w:p>
        </w:tc>
      </w:tr>
      <w:tr w:rsidR="00DF5C81" w:rsidRPr="00DF5C81" w:rsidTr="00C579AF">
        <w:tc>
          <w:tcPr>
            <w:tcW w:w="5245" w:type="dxa"/>
            <w:vMerge/>
            <w:tcBorders>
              <w:left w:val="single" w:sz="2" w:space="0" w:color="000000"/>
              <w:bottom w:val="single" w:sz="2" w:space="0" w:color="000000"/>
              <w:right w:val="nil"/>
            </w:tcBorders>
          </w:tcPr>
          <w:p w:rsidR="00DF5C81" w:rsidRPr="00DF5C81" w:rsidRDefault="00DF5C81" w:rsidP="00DF5C81">
            <w:pPr>
              <w:suppressLineNumbers/>
              <w:suppressAutoHyphens/>
              <w:jc w:val="center"/>
              <w:rPr>
                <w:sz w:val="20"/>
                <w:szCs w:val="20"/>
                <w:lang w:eastAsia="zh-CN"/>
              </w:rPr>
            </w:pPr>
          </w:p>
        </w:tc>
        <w:tc>
          <w:tcPr>
            <w:tcW w:w="1559" w:type="dxa"/>
            <w:vMerge/>
            <w:tcBorders>
              <w:left w:val="single" w:sz="2" w:space="0" w:color="000000"/>
              <w:bottom w:val="single" w:sz="2" w:space="0" w:color="000000"/>
              <w:right w:val="single" w:sz="2" w:space="0" w:color="000000"/>
            </w:tcBorders>
          </w:tcPr>
          <w:p w:rsidR="00DF5C81" w:rsidRPr="00DF5C81" w:rsidRDefault="00DF5C81" w:rsidP="00DF5C81">
            <w:pPr>
              <w:suppressLineNumbers/>
              <w:suppressAutoHyphens/>
              <w:jc w:val="center"/>
              <w:rPr>
                <w:sz w:val="20"/>
                <w:szCs w:val="20"/>
                <w:lang w:eastAsia="zh-CN"/>
              </w:rPr>
            </w:pPr>
          </w:p>
        </w:tc>
        <w:tc>
          <w:tcPr>
            <w:tcW w:w="1134" w:type="dxa"/>
            <w:tcBorders>
              <w:top w:val="single" w:sz="2" w:space="0" w:color="000000"/>
              <w:left w:val="single" w:sz="2" w:space="0" w:color="000000"/>
              <w:bottom w:val="single" w:sz="2" w:space="0" w:color="000000"/>
              <w:right w:val="single" w:sz="4" w:space="0" w:color="auto"/>
            </w:tcBorders>
          </w:tcPr>
          <w:p w:rsidR="00DF5C81" w:rsidRPr="00DF5C81" w:rsidRDefault="00DF5C81" w:rsidP="00DF5C81">
            <w:pPr>
              <w:suppressLineNumbers/>
              <w:suppressAutoHyphens/>
              <w:jc w:val="center"/>
              <w:rPr>
                <w:b/>
                <w:sz w:val="20"/>
                <w:szCs w:val="20"/>
                <w:lang w:eastAsia="zh-CN"/>
              </w:rPr>
            </w:pPr>
            <w:r w:rsidRPr="00DF5C81">
              <w:rPr>
                <w:b/>
                <w:sz w:val="20"/>
                <w:szCs w:val="20"/>
                <w:lang w:eastAsia="zh-CN"/>
              </w:rPr>
              <w:t>2024</w:t>
            </w:r>
          </w:p>
        </w:tc>
        <w:tc>
          <w:tcPr>
            <w:tcW w:w="1276" w:type="dxa"/>
            <w:tcBorders>
              <w:top w:val="single" w:sz="2" w:space="0" w:color="000000"/>
              <w:left w:val="single" w:sz="4" w:space="0" w:color="auto"/>
              <w:bottom w:val="single" w:sz="2" w:space="0" w:color="000000"/>
              <w:right w:val="single" w:sz="2" w:space="0" w:color="000000"/>
            </w:tcBorders>
          </w:tcPr>
          <w:p w:rsidR="00DF5C81" w:rsidRPr="00DF5C81" w:rsidRDefault="00DF5C81" w:rsidP="00DF5C81">
            <w:pPr>
              <w:suppressLineNumbers/>
              <w:suppressAutoHyphens/>
              <w:jc w:val="center"/>
              <w:rPr>
                <w:b/>
                <w:sz w:val="20"/>
                <w:szCs w:val="20"/>
                <w:lang w:eastAsia="zh-CN"/>
              </w:rPr>
            </w:pPr>
            <w:r w:rsidRPr="00DF5C81">
              <w:rPr>
                <w:b/>
                <w:sz w:val="20"/>
                <w:szCs w:val="20"/>
                <w:lang w:eastAsia="zh-CN"/>
              </w:rPr>
              <w:t>2025</w:t>
            </w:r>
          </w:p>
        </w:tc>
        <w:tc>
          <w:tcPr>
            <w:tcW w:w="1276" w:type="dxa"/>
            <w:tcBorders>
              <w:top w:val="single" w:sz="2" w:space="0" w:color="000000"/>
              <w:left w:val="single" w:sz="4" w:space="0" w:color="auto"/>
              <w:bottom w:val="single" w:sz="2" w:space="0" w:color="000000"/>
              <w:right w:val="single" w:sz="2" w:space="0" w:color="000000"/>
            </w:tcBorders>
          </w:tcPr>
          <w:p w:rsidR="00DF5C81" w:rsidRPr="00DF5C81" w:rsidRDefault="00DF5C81" w:rsidP="00DF5C81">
            <w:pPr>
              <w:suppressLineNumbers/>
              <w:suppressAutoHyphens/>
              <w:jc w:val="center"/>
              <w:rPr>
                <w:b/>
                <w:sz w:val="20"/>
                <w:szCs w:val="20"/>
                <w:lang w:eastAsia="zh-CN"/>
              </w:rPr>
            </w:pPr>
            <w:r w:rsidRPr="00DF5C81">
              <w:rPr>
                <w:b/>
                <w:sz w:val="20"/>
                <w:szCs w:val="20"/>
                <w:lang w:eastAsia="zh-CN"/>
              </w:rPr>
              <w:t>2026</w:t>
            </w:r>
          </w:p>
        </w:tc>
      </w:tr>
      <w:tr w:rsidR="00DF5C81" w:rsidRPr="00DF5C81" w:rsidTr="00C579AF">
        <w:tc>
          <w:tcPr>
            <w:tcW w:w="5245" w:type="dxa"/>
            <w:tcBorders>
              <w:top w:val="nil"/>
              <w:left w:val="single" w:sz="2" w:space="0" w:color="000000"/>
              <w:bottom w:val="single" w:sz="2" w:space="0" w:color="000000"/>
              <w:right w:val="nil"/>
            </w:tcBorders>
            <w:vAlign w:val="center"/>
          </w:tcPr>
          <w:p w:rsidR="00DF5C81" w:rsidRPr="00DF5C81" w:rsidRDefault="00DF5C81" w:rsidP="00DF5C81">
            <w:pPr>
              <w:suppressAutoHyphens/>
              <w:rPr>
                <w:sz w:val="20"/>
                <w:szCs w:val="20"/>
                <w:lang w:eastAsia="zh-CN"/>
              </w:rPr>
            </w:pPr>
            <w:r w:rsidRPr="00DF5C81">
              <w:rPr>
                <w:sz w:val="20"/>
                <w:szCs w:val="20"/>
                <w:lang w:eastAsia="zh-CN"/>
              </w:rPr>
              <w:t>Доплата к пенсии муниципальным служащим</w:t>
            </w:r>
          </w:p>
        </w:tc>
        <w:tc>
          <w:tcPr>
            <w:tcW w:w="1559" w:type="dxa"/>
            <w:tcBorders>
              <w:top w:val="nil"/>
              <w:left w:val="single" w:sz="2" w:space="0" w:color="000000"/>
              <w:bottom w:val="single" w:sz="2" w:space="0" w:color="000000"/>
              <w:right w:val="single" w:sz="4" w:space="0" w:color="auto"/>
            </w:tcBorders>
          </w:tcPr>
          <w:p w:rsidR="00DF5C81" w:rsidRPr="00DF5C81" w:rsidRDefault="00DF5C81" w:rsidP="00DF5C81">
            <w:pPr>
              <w:suppressLineNumbers/>
              <w:suppressAutoHyphens/>
              <w:jc w:val="center"/>
              <w:rPr>
                <w:color w:val="FF0000"/>
                <w:sz w:val="20"/>
                <w:szCs w:val="20"/>
                <w:lang w:eastAsia="zh-CN"/>
              </w:rPr>
            </w:pPr>
            <w:r w:rsidRPr="00DF5C81">
              <w:rPr>
                <w:color w:val="FF0000"/>
                <w:sz w:val="20"/>
                <w:szCs w:val="20"/>
                <w:lang w:eastAsia="zh-CN"/>
              </w:rPr>
              <w:t>578 189,52</w:t>
            </w:r>
          </w:p>
        </w:tc>
        <w:tc>
          <w:tcPr>
            <w:tcW w:w="1134" w:type="dxa"/>
            <w:tcBorders>
              <w:top w:val="nil"/>
              <w:left w:val="single" w:sz="4" w:space="0" w:color="auto"/>
              <w:bottom w:val="single" w:sz="2" w:space="0" w:color="000000"/>
              <w:right w:val="single" w:sz="4" w:space="0" w:color="auto"/>
            </w:tcBorders>
          </w:tcPr>
          <w:p w:rsidR="00DF5C81" w:rsidRPr="00DF5C81" w:rsidRDefault="00DF5C81" w:rsidP="00DF5C81">
            <w:pPr>
              <w:rPr>
                <w:color w:val="FF0000"/>
                <w:sz w:val="20"/>
                <w:szCs w:val="20"/>
                <w:lang w:eastAsia="zh-CN"/>
              </w:rPr>
            </w:pPr>
            <w:r w:rsidRPr="00DF5C81">
              <w:rPr>
                <w:color w:val="FF0000"/>
                <w:sz w:val="20"/>
                <w:szCs w:val="20"/>
                <w:lang w:eastAsia="zh-CN"/>
              </w:rPr>
              <w:t>192 729,84</w:t>
            </w:r>
          </w:p>
        </w:tc>
        <w:tc>
          <w:tcPr>
            <w:tcW w:w="1276" w:type="dxa"/>
            <w:tcBorders>
              <w:top w:val="nil"/>
              <w:left w:val="single" w:sz="4" w:space="0" w:color="auto"/>
              <w:bottom w:val="single" w:sz="2" w:space="0" w:color="000000"/>
              <w:right w:val="single" w:sz="2" w:space="0" w:color="000000"/>
            </w:tcBorders>
          </w:tcPr>
          <w:p w:rsidR="00DF5C81" w:rsidRPr="00DF5C81" w:rsidRDefault="00DF5C81" w:rsidP="00DF5C81">
            <w:pPr>
              <w:rPr>
                <w:color w:val="FF0000"/>
                <w:sz w:val="20"/>
                <w:szCs w:val="20"/>
              </w:rPr>
            </w:pPr>
            <w:r w:rsidRPr="00DF5C81">
              <w:rPr>
                <w:color w:val="FF0000"/>
                <w:sz w:val="20"/>
                <w:szCs w:val="20"/>
                <w:lang w:eastAsia="zh-CN"/>
              </w:rPr>
              <w:t>192 729,84</w:t>
            </w:r>
          </w:p>
        </w:tc>
        <w:tc>
          <w:tcPr>
            <w:tcW w:w="1276" w:type="dxa"/>
            <w:tcBorders>
              <w:top w:val="nil"/>
              <w:left w:val="single" w:sz="4" w:space="0" w:color="auto"/>
              <w:bottom w:val="single" w:sz="2" w:space="0" w:color="000000"/>
              <w:right w:val="single" w:sz="2" w:space="0" w:color="000000"/>
            </w:tcBorders>
          </w:tcPr>
          <w:p w:rsidR="00DF5C81" w:rsidRPr="00DF5C81" w:rsidRDefault="00DF5C81" w:rsidP="00DF5C81">
            <w:pPr>
              <w:rPr>
                <w:color w:val="FF0000"/>
                <w:sz w:val="20"/>
                <w:szCs w:val="20"/>
              </w:rPr>
            </w:pPr>
            <w:r w:rsidRPr="00DF5C81">
              <w:rPr>
                <w:color w:val="FF0000"/>
                <w:sz w:val="20"/>
                <w:szCs w:val="20"/>
                <w:lang w:eastAsia="zh-CN"/>
              </w:rPr>
              <w:t>192 729,84</w:t>
            </w:r>
          </w:p>
        </w:tc>
      </w:tr>
      <w:tr w:rsidR="00DF5C81" w:rsidRPr="00DF5C81" w:rsidTr="00C579AF">
        <w:tc>
          <w:tcPr>
            <w:tcW w:w="5245" w:type="dxa"/>
            <w:tcBorders>
              <w:top w:val="nil"/>
              <w:left w:val="single" w:sz="2" w:space="0" w:color="000000"/>
              <w:bottom w:val="single" w:sz="4" w:space="0" w:color="auto"/>
              <w:right w:val="nil"/>
            </w:tcBorders>
          </w:tcPr>
          <w:p w:rsidR="00DF5C81" w:rsidRPr="00DF5C81" w:rsidRDefault="00DF5C81" w:rsidP="00DF5C81">
            <w:pPr>
              <w:suppressLineNumbers/>
              <w:suppressAutoHyphens/>
              <w:rPr>
                <w:sz w:val="20"/>
                <w:szCs w:val="20"/>
                <w:lang w:eastAsia="zh-CN"/>
              </w:rPr>
            </w:pPr>
            <w:r w:rsidRPr="00DF5C81">
              <w:rPr>
                <w:sz w:val="20"/>
                <w:szCs w:val="20"/>
                <w:lang w:eastAsia="zh-CN"/>
              </w:rPr>
              <w:t xml:space="preserve">Дмитриева Т.И. (ведущий специалист) </w:t>
            </w:r>
          </w:p>
          <w:p w:rsidR="00DF5C81" w:rsidRPr="00DF5C81" w:rsidRDefault="00DF5C81" w:rsidP="00DF5C81">
            <w:pPr>
              <w:suppressLineNumbers/>
              <w:suppressAutoHyphens/>
              <w:rPr>
                <w:sz w:val="20"/>
                <w:szCs w:val="20"/>
                <w:lang w:eastAsia="zh-CN"/>
              </w:rPr>
            </w:pPr>
            <w:r w:rsidRPr="00DF5C81">
              <w:rPr>
                <w:sz w:val="20"/>
                <w:szCs w:val="20"/>
                <w:lang w:eastAsia="zh-CN"/>
              </w:rPr>
              <w:t>Решение Совета депутатов Короцкого сельского поселения «25» ноября 2016 года № 68"Об утверждении Положения о пенсии за выслугу лет лицам, замещавшим должности муниципальной службы в органах местного самоуправления Короцкого сельского поселения"</w:t>
            </w:r>
          </w:p>
        </w:tc>
        <w:tc>
          <w:tcPr>
            <w:tcW w:w="1559" w:type="dxa"/>
            <w:tcBorders>
              <w:top w:val="nil"/>
              <w:left w:val="single" w:sz="2" w:space="0" w:color="000000"/>
              <w:bottom w:val="single" w:sz="4" w:space="0" w:color="auto"/>
              <w:right w:val="single" w:sz="4" w:space="0" w:color="auto"/>
            </w:tcBorders>
          </w:tcPr>
          <w:p w:rsidR="00DF5C81" w:rsidRPr="00DF5C81" w:rsidRDefault="00DF5C81" w:rsidP="00DF5C81">
            <w:pPr>
              <w:suppressLineNumbers/>
              <w:suppressAutoHyphens/>
              <w:jc w:val="center"/>
              <w:rPr>
                <w:color w:val="FF0000"/>
                <w:sz w:val="20"/>
                <w:szCs w:val="20"/>
                <w:lang w:eastAsia="zh-CN"/>
              </w:rPr>
            </w:pPr>
            <w:r w:rsidRPr="00DF5C81">
              <w:rPr>
                <w:color w:val="FF0000"/>
                <w:sz w:val="20"/>
                <w:szCs w:val="20"/>
                <w:lang w:eastAsia="zh-CN"/>
              </w:rPr>
              <w:t>146 189,52</w:t>
            </w:r>
          </w:p>
        </w:tc>
        <w:tc>
          <w:tcPr>
            <w:tcW w:w="1134" w:type="dxa"/>
            <w:tcBorders>
              <w:top w:val="nil"/>
              <w:left w:val="single" w:sz="4" w:space="0" w:color="auto"/>
              <w:bottom w:val="single" w:sz="4" w:space="0" w:color="auto"/>
              <w:right w:val="single" w:sz="4" w:space="0" w:color="auto"/>
            </w:tcBorders>
          </w:tcPr>
          <w:p w:rsidR="00DF5C81" w:rsidRPr="00DF5C81" w:rsidRDefault="00DF5C81" w:rsidP="00DF5C81">
            <w:pPr>
              <w:rPr>
                <w:color w:val="FF0000"/>
                <w:sz w:val="20"/>
                <w:szCs w:val="20"/>
                <w:lang w:eastAsia="zh-CN"/>
              </w:rPr>
            </w:pPr>
            <w:r w:rsidRPr="00DF5C81">
              <w:rPr>
                <w:color w:val="FF0000"/>
                <w:sz w:val="20"/>
                <w:szCs w:val="20"/>
                <w:lang w:eastAsia="zh-CN"/>
              </w:rPr>
              <w:t>48 729,84</w:t>
            </w:r>
          </w:p>
        </w:tc>
        <w:tc>
          <w:tcPr>
            <w:tcW w:w="1276" w:type="dxa"/>
            <w:tcBorders>
              <w:top w:val="nil"/>
              <w:left w:val="single" w:sz="4" w:space="0" w:color="auto"/>
              <w:bottom w:val="single" w:sz="4" w:space="0" w:color="auto"/>
              <w:right w:val="single" w:sz="2" w:space="0" w:color="000000"/>
            </w:tcBorders>
          </w:tcPr>
          <w:p w:rsidR="00DF5C81" w:rsidRPr="00DF5C81" w:rsidRDefault="00DF5C81" w:rsidP="00DF5C81">
            <w:pPr>
              <w:rPr>
                <w:color w:val="FF0000"/>
                <w:sz w:val="20"/>
                <w:szCs w:val="20"/>
              </w:rPr>
            </w:pPr>
            <w:r w:rsidRPr="00DF5C81">
              <w:rPr>
                <w:color w:val="FF0000"/>
                <w:sz w:val="20"/>
                <w:szCs w:val="20"/>
                <w:lang w:eastAsia="zh-CN"/>
              </w:rPr>
              <w:t>48 729,84</w:t>
            </w:r>
          </w:p>
        </w:tc>
        <w:tc>
          <w:tcPr>
            <w:tcW w:w="1276" w:type="dxa"/>
            <w:tcBorders>
              <w:top w:val="nil"/>
              <w:left w:val="single" w:sz="4" w:space="0" w:color="auto"/>
              <w:bottom w:val="single" w:sz="4" w:space="0" w:color="auto"/>
              <w:right w:val="single" w:sz="2" w:space="0" w:color="000000"/>
            </w:tcBorders>
          </w:tcPr>
          <w:p w:rsidR="00DF5C81" w:rsidRPr="00DF5C81" w:rsidRDefault="00DF5C81" w:rsidP="00DF5C81">
            <w:pPr>
              <w:rPr>
                <w:color w:val="FF0000"/>
                <w:sz w:val="20"/>
                <w:szCs w:val="20"/>
              </w:rPr>
            </w:pPr>
            <w:r w:rsidRPr="00DF5C81">
              <w:rPr>
                <w:color w:val="FF0000"/>
                <w:sz w:val="20"/>
                <w:szCs w:val="20"/>
                <w:lang w:eastAsia="zh-CN"/>
              </w:rPr>
              <w:t>48 729,84</w:t>
            </w:r>
          </w:p>
        </w:tc>
      </w:tr>
      <w:tr w:rsidR="00DF5C81" w:rsidRPr="00DF5C81" w:rsidTr="00C579AF">
        <w:tc>
          <w:tcPr>
            <w:tcW w:w="5245" w:type="dxa"/>
            <w:tcBorders>
              <w:top w:val="single" w:sz="4" w:space="0" w:color="auto"/>
              <w:left w:val="single" w:sz="2" w:space="0" w:color="000000"/>
              <w:bottom w:val="single" w:sz="2" w:space="0" w:color="000000"/>
              <w:right w:val="nil"/>
            </w:tcBorders>
          </w:tcPr>
          <w:p w:rsidR="00DF5C81" w:rsidRPr="00DF5C81" w:rsidRDefault="00DF5C81" w:rsidP="00DF5C81">
            <w:pPr>
              <w:suppressLineNumbers/>
              <w:suppressAutoHyphens/>
              <w:rPr>
                <w:sz w:val="20"/>
                <w:szCs w:val="20"/>
                <w:lang w:eastAsia="zh-CN"/>
              </w:rPr>
            </w:pPr>
            <w:r w:rsidRPr="00DF5C81">
              <w:rPr>
                <w:sz w:val="20"/>
                <w:szCs w:val="20"/>
                <w:lang w:eastAsia="zh-CN"/>
              </w:rPr>
              <w:t>Степанова Л.В.(Глава Короцкого с/п) Решение Совета депутатов Короцкого сельского поселения «25» ноября 2016 год №68 "Об утверждении Положения о пенсии за выслугу лет лицам, замещавшим должности муниципальной службы в органах местного самоуправления Короцкого сельского поселения"</w:t>
            </w:r>
          </w:p>
        </w:tc>
        <w:tc>
          <w:tcPr>
            <w:tcW w:w="1559" w:type="dxa"/>
            <w:tcBorders>
              <w:top w:val="single" w:sz="4" w:space="0" w:color="auto"/>
              <w:left w:val="single" w:sz="2" w:space="0" w:color="000000"/>
              <w:bottom w:val="single" w:sz="2" w:space="0" w:color="000000"/>
              <w:right w:val="single" w:sz="4" w:space="0" w:color="auto"/>
            </w:tcBorders>
          </w:tcPr>
          <w:p w:rsidR="00DF5C81" w:rsidRPr="00DF5C81" w:rsidRDefault="00DF5C81" w:rsidP="00DF5C81">
            <w:pPr>
              <w:suppressLineNumbers/>
              <w:suppressAutoHyphens/>
              <w:jc w:val="center"/>
              <w:rPr>
                <w:color w:val="FF0000"/>
                <w:sz w:val="20"/>
                <w:szCs w:val="20"/>
                <w:lang w:eastAsia="zh-CN"/>
              </w:rPr>
            </w:pPr>
            <w:r w:rsidRPr="00DF5C81">
              <w:rPr>
                <w:color w:val="FF0000"/>
                <w:sz w:val="20"/>
                <w:szCs w:val="20"/>
                <w:lang w:eastAsia="zh-CN"/>
              </w:rPr>
              <w:t>432 000,00</w:t>
            </w:r>
          </w:p>
        </w:tc>
        <w:tc>
          <w:tcPr>
            <w:tcW w:w="1134" w:type="dxa"/>
            <w:tcBorders>
              <w:top w:val="single" w:sz="4" w:space="0" w:color="auto"/>
              <w:left w:val="single" w:sz="4" w:space="0" w:color="auto"/>
              <w:bottom w:val="single" w:sz="2" w:space="0" w:color="000000"/>
              <w:right w:val="single" w:sz="4" w:space="0" w:color="auto"/>
            </w:tcBorders>
          </w:tcPr>
          <w:p w:rsidR="00DF5C81" w:rsidRPr="00DF5C81" w:rsidRDefault="00DF5C81" w:rsidP="00DF5C81">
            <w:pPr>
              <w:rPr>
                <w:color w:val="FF0000"/>
                <w:sz w:val="20"/>
                <w:szCs w:val="20"/>
                <w:lang w:eastAsia="zh-CN"/>
              </w:rPr>
            </w:pPr>
            <w:r w:rsidRPr="00DF5C81">
              <w:rPr>
                <w:color w:val="FF0000"/>
                <w:sz w:val="20"/>
                <w:szCs w:val="20"/>
                <w:lang w:eastAsia="zh-CN"/>
              </w:rPr>
              <w:t>144 000,00</w:t>
            </w:r>
          </w:p>
        </w:tc>
        <w:tc>
          <w:tcPr>
            <w:tcW w:w="1276" w:type="dxa"/>
            <w:tcBorders>
              <w:top w:val="single" w:sz="4" w:space="0" w:color="auto"/>
              <w:left w:val="single" w:sz="4" w:space="0" w:color="auto"/>
              <w:bottom w:val="single" w:sz="2" w:space="0" w:color="000000"/>
              <w:right w:val="single" w:sz="2" w:space="0" w:color="000000"/>
            </w:tcBorders>
          </w:tcPr>
          <w:p w:rsidR="00DF5C81" w:rsidRPr="00DF5C81" w:rsidRDefault="00DF5C81" w:rsidP="00DF5C81">
            <w:pPr>
              <w:rPr>
                <w:color w:val="FF0000"/>
                <w:sz w:val="20"/>
                <w:szCs w:val="20"/>
                <w:lang w:eastAsia="zh-CN"/>
              </w:rPr>
            </w:pPr>
            <w:r w:rsidRPr="00DF5C81">
              <w:rPr>
                <w:color w:val="FF0000"/>
                <w:sz w:val="20"/>
                <w:szCs w:val="20"/>
                <w:lang w:eastAsia="zh-CN"/>
              </w:rPr>
              <w:t>144 000,00</w:t>
            </w:r>
          </w:p>
        </w:tc>
        <w:tc>
          <w:tcPr>
            <w:tcW w:w="1276" w:type="dxa"/>
            <w:tcBorders>
              <w:top w:val="single" w:sz="4" w:space="0" w:color="auto"/>
              <w:left w:val="single" w:sz="4" w:space="0" w:color="auto"/>
              <w:bottom w:val="single" w:sz="2" w:space="0" w:color="000000"/>
              <w:right w:val="single" w:sz="2" w:space="0" w:color="000000"/>
            </w:tcBorders>
          </w:tcPr>
          <w:p w:rsidR="00DF5C81" w:rsidRPr="00DF5C81" w:rsidRDefault="00DF5C81" w:rsidP="00DF5C81">
            <w:pPr>
              <w:rPr>
                <w:color w:val="FF0000"/>
                <w:sz w:val="20"/>
                <w:szCs w:val="20"/>
                <w:lang w:eastAsia="zh-CN"/>
              </w:rPr>
            </w:pPr>
            <w:r w:rsidRPr="00DF5C81">
              <w:rPr>
                <w:color w:val="FF0000"/>
                <w:sz w:val="20"/>
                <w:szCs w:val="20"/>
                <w:lang w:eastAsia="zh-CN"/>
              </w:rPr>
              <w:t>144 000,00</w:t>
            </w:r>
          </w:p>
        </w:tc>
      </w:tr>
    </w:tbl>
    <w:p w:rsidR="00DF5C81" w:rsidRPr="00DF5C81" w:rsidRDefault="00DF5C81" w:rsidP="00DF5C81">
      <w:pPr>
        <w:rPr>
          <w:sz w:val="20"/>
          <w:szCs w:val="20"/>
        </w:rPr>
      </w:pPr>
    </w:p>
    <w:p w:rsidR="00DF5C81" w:rsidRPr="006465CD" w:rsidRDefault="00DF5C81" w:rsidP="00DF5C81">
      <w:pPr>
        <w:rPr>
          <w:sz w:val="22"/>
          <w:szCs w:val="22"/>
        </w:rPr>
      </w:pPr>
      <w:r w:rsidRPr="00DF5C81">
        <w:rPr>
          <w:sz w:val="20"/>
          <w:szCs w:val="20"/>
        </w:rPr>
        <w:t xml:space="preserve">        </w:t>
      </w:r>
      <w:r w:rsidRPr="006465CD">
        <w:rPr>
          <w:sz w:val="22"/>
          <w:szCs w:val="22"/>
        </w:rPr>
        <w:t>Опубликовать настоящее решение в информационном бюллетене «Короцкой вестник» и разместить на официальном сайте Администрации Короцкого сельского поселения.</w:t>
      </w:r>
    </w:p>
    <w:p w:rsidR="00DF5C81" w:rsidRPr="006465CD" w:rsidRDefault="00DF5C81" w:rsidP="00DF5C81">
      <w:pPr>
        <w:rPr>
          <w:sz w:val="22"/>
          <w:szCs w:val="22"/>
        </w:rPr>
      </w:pPr>
    </w:p>
    <w:p w:rsidR="00DF5C81" w:rsidRPr="006465CD" w:rsidRDefault="00DF5C81" w:rsidP="00DF5C81">
      <w:pPr>
        <w:rPr>
          <w:b/>
          <w:sz w:val="22"/>
          <w:szCs w:val="22"/>
        </w:rPr>
      </w:pPr>
      <w:r w:rsidRPr="006465CD">
        <w:rPr>
          <w:b/>
          <w:sz w:val="22"/>
          <w:szCs w:val="22"/>
        </w:rPr>
        <w:t>Глава сельского поселения                                                                                           А.В.Мауткина</w:t>
      </w:r>
    </w:p>
    <w:p w:rsidR="00DF5C81" w:rsidRPr="006465CD" w:rsidRDefault="00DF5C81" w:rsidP="00DF5C81">
      <w:pPr>
        <w:rPr>
          <w:b/>
          <w:sz w:val="22"/>
          <w:szCs w:val="22"/>
        </w:rPr>
      </w:pPr>
      <w:r w:rsidRPr="006465CD">
        <w:rPr>
          <w:b/>
          <w:sz w:val="22"/>
          <w:szCs w:val="22"/>
        </w:rPr>
        <w:t>«05» марта 2024 года № 171</w:t>
      </w:r>
    </w:p>
    <w:p w:rsidR="00DF5C81" w:rsidRPr="006465CD" w:rsidRDefault="00DF5C81" w:rsidP="00DF5C81">
      <w:pPr>
        <w:jc w:val="both"/>
        <w:rPr>
          <w:sz w:val="22"/>
          <w:szCs w:val="22"/>
        </w:rPr>
      </w:pPr>
    </w:p>
    <w:p w:rsidR="00424C5C" w:rsidRDefault="00424C5C" w:rsidP="00DF5C81">
      <w:pPr>
        <w:jc w:val="both"/>
        <w:rPr>
          <w:sz w:val="22"/>
          <w:szCs w:val="22"/>
        </w:rPr>
      </w:pPr>
    </w:p>
    <w:p w:rsidR="00424C5C" w:rsidRPr="00424C5C" w:rsidRDefault="00424C5C" w:rsidP="00424C5C">
      <w:pPr>
        <w:tabs>
          <w:tab w:val="left" w:pos="2160"/>
        </w:tabs>
        <w:jc w:val="center"/>
        <w:rPr>
          <w:b/>
          <w:color w:val="000000"/>
          <w:sz w:val="22"/>
          <w:szCs w:val="22"/>
        </w:rPr>
      </w:pPr>
      <w:r w:rsidRPr="00424C5C">
        <w:rPr>
          <w:b/>
          <w:color w:val="000000"/>
          <w:sz w:val="22"/>
          <w:szCs w:val="22"/>
        </w:rPr>
        <w:t>СОВЕТ ДЕПУТАТОВ КОРОЦКОГО СЕЛЬСКОГО ПОСЕЛЕНИЯ</w:t>
      </w:r>
    </w:p>
    <w:p w:rsidR="00424C5C" w:rsidRPr="00424C5C" w:rsidRDefault="00424C5C" w:rsidP="00424C5C">
      <w:pPr>
        <w:tabs>
          <w:tab w:val="left" w:pos="2160"/>
        </w:tabs>
        <w:jc w:val="center"/>
        <w:rPr>
          <w:b/>
          <w:sz w:val="22"/>
          <w:szCs w:val="22"/>
        </w:rPr>
      </w:pPr>
      <w:r w:rsidRPr="00424C5C">
        <w:rPr>
          <w:b/>
          <w:sz w:val="22"/>
          <w:szCs w:val="22"/>
        </w:rPr>
        <w:t>РЕШЕНИЕ</w:t>
      </w:r>
    </w:p>
    <w:p w:rsidR="00424C5C" w:rsidRPr="00424C5C" w:rsidRDefault="00424C5C" w:rsidP="00424C5C">
      <w:pPr>
        <w:rPr>
          <w:sz w:val="22"/>
          <w:szCs w:val="22"/>
        </w:rPr>
      </w:pPr>
    </w:p>
    <w:p w:rsidR="00424C5C" w:rsidRPr="00424C5C" w:rsidRDefault="00424C5C" w:rsidP="00424C5C">
      <w:pPr>
        <w:jc w:val="center"/>
        <w:rPr>
          <w:b/>
          <w:sz w:val="22"/>
          <w:szCs w:val="22"/>
        </w:rPr>
      </w:pPr>
      <w:r w:rsidRPr="00424C5C">
        <w:rPr>
          <w:b/>
          <w:sz w:val="22"/>
          <w:szCs w:val="22"/>
        </w:rPr>
        <w:t>О внесении изменений в Решение Совета депутатов Короцкого сельского поселения Валдайского района Новгородской области от 11.08. 2011 г. № 37</w:t>
      </w:r>
      <w:r w:rsidR="00FC39CE">
        <w:rPr>
          <w:b/>
          <w:sz w:val="22"/>
          <w:szCs w:val="22"/>
        </w:rPr>
        <w:t xml:space="preserve"> </w:t>
      </w:r>
      <w:r w:rsidRPr="00424C5C">
        <w:rPr>
          <w:b/>
          <w:sz w:val="22"/>
          <w:szCs w:val="22"/>
        </w:rPr>
        <w:t xml:space="preserve">«Об утверждении положения о порядке предоставления информации </w:t>
      </w:r>
      <w:r w:rsidR="00FC39CE">
        <w:rPr>
          <w:b/>
          <w:sz w:val="22"/>
          <w:szCs w:val="22"/>
        </w:rPr>
        <w:t xml:space="preserve"> </w:t>
      </w:r>
      <w:r w:rsidRPr="00424C5C">
        <w:rPr>
          <w:b/>
          <w:sz w:val="22"/>
          <w:szCs w:val="22"/>
        </w:rPr>
        <w:t>органами местного самоуправления»</w:t>
      </w:r>
    </w:p>
    <w:p w:rsidR="00424C5C" w:rsidRPr="00424C5C" w:rsidRDefault="00424C5C" w:rsidP="00424C5C">
      <w:pPr>
        <w:jc w:val="center"/>
        <w:rPr>
          <w:b/>
          <w:sz w:val="22"/>
          <w:szCs w:val="22"/>
        </w:rPr>
      </w:pPr>
    </w:p>
    <w:p w:rsidR="00424C5C" w:rsidRPr="00424C5C" w:rsidRDefault="00424C5C" w:rsidP="00424C5C">
      <w:pPr>
        <w:jc w:val="center"/>
        <w:rPr>
          <w:b/>
          <w:sz w:val="22"/>
          <w:szCs w:val="22"/>
        </w:rPr>
      </w:pPr>
      <w:r w:rsidRPr="00424C5C">
        <w:rPr>
          <w:b/>
          <w:sz w:val="22"/>
          <w:szCs w:val="22"/>
        </w:rPr>
        <w:t>Принято Советом депутатов Короцкого сельского поселения «05» марта 2024 года</w:t>
      </w:r>
    </w:p>
    <w:p w:rsidR="00424C5C" w:rsidRPr="00424C5C" w:rsidRDefault="00424C5C" w:rsidP="00424C5C">
      <w:pPr>
        <w:ind w:firstLine="708"/>
        <w:jc w:val="both"/>
        <w:rPr>
          <w:sz w:val="22"/>
          <w:szCs w:val="22"/>
        </w:rPr>
      </w:pPr>
      <w:r w:rsidRPr="00424C5C">
        <w:rPr>
          <w:sz w:val="22"/>
          <w:szCs w:val="22"/>
        </w:rPr>
        <w:t>В соответствии с Постановлением Правительства РФ от 10 июля 2013 г. N 583 "Об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"Интернет" в форме открытых данных", Постановлением Правительства РФ от 10 ноября 2023 г. N 1892 «О внесении изменений в пункт 3 Правил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в форме открытых данных», Совет депутатов Короцкого сельского поселения Валдайского района Новгородской области</w:t>
      </w:r>
    </w:p>
    <w:p w:rsidR="00424C5C" w:rsidRPr="00424C5C" w:rsidRDefault="00424C5C" w:rsidP="00424C5C">
      <w:pPr>
        <w:ind w:firstLine="708"/>
        <w:jc w:val="both"/>
        <w:rPr>
          <w:sz w:val="22"/>
          <w:szCs w:val="22"/>
        </w:rPr>
      </w:pPr>
    </w:p>
    <w:p w:rsidR="00424C5C" w:rsidRPr="00424C5C" w:rsidRDefault="00424C5C" w:rsidP="00424C5C">
      <w:pPr>
        <w:ind w:firstLine="708"/>
        <w:jc w:val="both"/>
        <w:rPr>
          <w:b/>
          <w:sz w:val="22"/>
          <w:szCs w:val="22"/>
        </w:rPr>
      </w:pPr>
      <w:r w:rsidRPr="00424C5C">
        <w:rPr>
          <w:b/>
          <w:sz w:val="22"/>
          <w:szCs w:val="22"/>
        </w:rPr>
        <w:t>РЕШИЛ:</w:t>
      </w:r>
    </w:p>
    <w:p w:rsidR="00424C5C" w:rsidRPr="00424C5C" w:rsidRDefault="00424C5C" w:rsidP="00424C5C">
      <w:pPr>
        <w:ind w:firstLine="708"/>
        <w:jc w:val="both"/>
        <w:rPr>
          <w:sz w:val="22"/>
          <w:szCs w:val="22"/>
        </w:rPr>
      </w:pPr>
      <w:r w:rsidRPr="00424C5C">
        <w:rPr>
          <w:sz w:val="22"/>
          <w:szCs w:val="22"/>
        </w:rPr>
        <w:t>1. Внести следующие изменения в Положение о порядке предоставления информации органами местного самоуправления, утвержденное Решением Совета депутатов Короцкого сельского поселения Валдайского района Новгородской области от 11.08. 2011 г. № 37 (далее – Положение):</w:t>
      </w:r>
    </w:p>
    <w:p w:rsidR="00424C5C" w:rsidRPr="00424C5C" w:rsidRDefault="00424C5C" w:rsidP="00424C5C">
      <w:pPr>
        <w:ind w:firstLine="708"/>
        <w:jc w:val="both"/>
        <w:rPr>
          <w:sz w:val="22"/>
          <w:szCs w:val="22"/>
        </w:rPr>
      </w:pPr>
      <w:r w:rsidRPr="00424C5C">
        <w:rPr>
          <w:sz w:val="22"/>
          <w:szCs w:val="22"/>
        </w:rPr>
        <w:t>1.1. Пункт 2.2 Положения изложить в следующей редакции:</w:t>
      </w:r>
    </w:p>
    <w:p w:rsidR="00424C5C" w:rsidRPr="00424C5C" w:rsidRDefault="00424C5C" w:rsidP="00424C5C">
      <w:pPr>
        <w:ind w:firstLine="708"/>
        <w:jc w:val="both"/>
        <w:rPr>
          <w:sz w:val="22"/>
          <w:szCs w:val="22"/>
        </w:rPr>
      </w:pPr>
      <w:r w:rsidRPr="00424C5C">
        <w:rPr>
          <w:sz w:val="22"/>
          <w:szCs w:val="22"/>
        </w:rPr>
        <w:t>«2.2. Информация о деятельности органов местного самоуправления сельского поселения является общедоступной. Любое ограничение доступа к информации о деятельности органов местного самоуправления сельского поселения запрещено, кроме случаев, указанных в пункте 3 настоящего Положения.</w:t>
      </w:r>
    </w:p>
    <w:p w:rsidR="00424C5C" w:rsidRPr="00424C5C" w:rsidRDefault="00424C5C" w:rsidP="00424C5C">
      <w:pPr>
        <w:ind w:firstLine="708"/>
        <w:jc w:val="both"/>
        <w:rPr>
          <w:sz w:val="22"/>
          <w:szCs w:val="22"/>
        </w:rPr>
      </w:pPr>
      <w:r w:rsidRPr="00424C5C">
        <w:rPr>
          <w:sz w:val="22"/>
          <w:szCs w:val="22"/>
        </w:rPr>
        <w:t xml:space="preserve">Решение о возможности отнесения информации к общедоступной информации, размещаемой органами местного самоуправления сельского поселения на официальном сайте в форме открытых данных, принимается органами местного самоуправления сельского поселения, в результате деятельности которых создается либо к которым поступает соответствующая информация.  </w:t>
      </w:r>
    </w:p>
    <w:p w:rsidR="00424C5C" w:rsidRPr="00424C5C" w:rsidRDefault="00424C5C" w:rsidP="00424C5C">
      <w:pPr>
        <w:ind w:firstLine="708"/>
        <w:jc w:val="both"/>
        <w:rPr>
          <w:sz w:val="22"/>
          <w:szCs w:val="22"/>
        </w:rPr>
      </w:pPr>
      <w:r w:rsidRPr="00424C5C">
        <w:rPr>
          <w:sz w:val="22"/>
          <w:szCs w:val="22"/>
        </w:rPr>
        <w:t>Решение о возможности отнесения содержащейся в государственных информационных системах информации к общедоступной информации, размещаемой органами местного самоуправления сельского поселения на их официальных сайтах в форме открытых данных, принимается органами местного самоуправления сельского поселения, обеспечивающими эксплуатацию (ведение) государственной информационной системы.</w:t>
      </w:r>
    </w:p>
    <w:p w:rsidR="00424C5C" w:rsidRPr="00424C5C" w:rsidRDefault="00424C5C" w:rsidP="00424C5C">
      <w:pPr>
        <w:ind w:firstLine="708"/>
        <w:jc w:val="both"/>
        <w:rPr>
          <w:sz w:val="22"/>
          <w:szCs w:val="22"/>
        </w:rPr>
      </w:pPr>
      <w:r w:rsidRPr="00424C5C">
        <w:rPr>
          <w:sz w:val="22"/>
          <w:szCs w:val="22"/>
        </w:rPr>
        <w:t>Указанные решения принимаются органом местного самоуправления сельского поселения с учетом утвержденных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 и Федеральной службой безопасности Российской Федерации методических указаний по отнесению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в форме открытых данных.».</w:t>
      </w:r>
    </w:p>
    <w:p w:rsidR="00424C5C" w:rsidRPr="00424C5C" w:rsidRDefault="00424C5C" w:rsidP="00424C5C">
      <w:pPr>
        <w:ind w:firstLine="708"/>
        <w:jc w:val="both"/>
        <w:rPr>
          <w:sz w:val="22"/>
          <w:szCs w:val="22"/>
        </w:rPr>
      </w:pPr>
      <w:r w:rsidRPr="00424C5C">
        <w:rPr>
          <w:sz w:val="22"/>
          <w:szCs w:val="22"/>
        </w:rPr>
        <w:t>2. Опубликовать настоящее решение в информационном бюллетене «Короцкой вестник» и разместить на официальном сайте Администрации Короцкого сельского поселения.</w:t>
      </w:r>
    </w:p>
    <w:p w:rsidR="00424C5C" w:rsidRPr="00424C5C" w:rsidRDefault="00424C5C" w:rsidP="00424C5C">
      <w:pPr>
        <w:ind w:firstLine="708"/>
        <w:jc w:val="both"/>
        <w:rPr>
          <w:sz w:val="22"/>
          <w:szCs w:val="22"/>
        </w:rPr>
      </w:pPr>
    </w:p>
    <w:p w:rsidR="00FC39CE" w:rsidRDefault="00424C5C" w:rsidP="00FC39CE">
      <w:pPr>
        <w:rPr>
          <w:b/>
          <w:sz w:val="22"/>
          <w:szCs w:val="22"/>
        </w:rPr>
      </w:pPr>
      <w:r w:rsidRPr="00424C5C">
        <w:rPr>
          <w:b/>
          <w:sz w:val="22"/>
          <w:szCs w:val="22"/>
        </w:rPr>
        <w:t>Глава сельского поселения                                                           А.В.Мауткина</w:t>
      </w:r>
    </w:p>
    <w:p w:rsidR="00424C5C" w:rsidRPr="00424C5C" w:rsidRDefault="00424C5C" w:rsidP="00FC39CE">
      <w:pPr>
        <w:rPr>
          <w:b/>
          <w:sz w:val="22"/>
          <w:szCs w:val="22"/>
        </w:rPr>
      </w:pPr>
      <w:r w:rsidRPr="00424C5C">
        <w:rPr>
          <w:b/>
          <w:sz w:val="22"/>
          <w:szCs w:val="22"/>
        </w:rPr>
        <w:t>«05» марта 2024 года № 172</w:t>
      </w:r>
    </w:p>
    <w:p w:rsidR="00DF5C81" w:rsidRDefault="00DF5C81" w:rsidP="00DF5C81">
      <w:pPr>
        <w:jc w:val="both"/>
        <w:rPr>
          <w:sz w:val="22"/>
          <w:szCs w:val="22"/>
        </w:rPr>
      </w:pPr>
    </w:p>
    <w:p w:rsidR="00424C5C" w:rsidRPr="00424C5C" w:rsidRDefault="00424C5C" w:rsidP="00424C5C">
      <w:pPr>
        <w:tabs>
          <w:tab w:val="left" w:pos="2160"/>
        </w:tabs>
        <w:jc w:val="center"/>
        <w:rPr>
          <w:b/>
          <w:color w:val="000000"/>
          <w:sz w:val="22"/>
          <w:szCs w:val="22"/>
        </w:rPr>
      </w:pPr>
      <w:r w:rsidRPr="00424C5C">
        <w:rPr>
          <w:b/>
          <w:color w:val="000000"/>
          <w:sz w:val="22"/>
          <w:szCs w:val="22"/>
        </w:rPr>
        <w:t>СОВЕТ ДЕПУТАТОВ КОРОЦКОГО СЕЛЬСКОГО ПОСЕЛЕНИЯ</w:t>
      </w:r>
    </w:p>
    <w:p w:rsidR="00424C5C" w:rsidRPr="00424C5C" w:rsidRDefault="00424C5C" w:rsidP="00424C5C">
      <w:pPr>
        <w:tabs>
          <w:tab w:val="left" w:pos="2160"/>
        </w:tabs>
        <w:jc w:val="center"/>
        <w:rPr>
          <w:b/>
          <w:sz w:val="22"/>
          <w:szCs w:val="22"/>
        </w:rPr>
      </w:pPr>
      <w:r w:rsidRPr="00424C5C">
        <w:rPr>
          <w:b/>
          <w:sz w:val="22"/>
          <w:szCs w:val="22"/>
        </w:rPr>
        <w:t>РЕШЕНИЕ</w:t>
      </w:r>
    </w:p>
    <w:p w:rsidR="00424C5C" w:rsidRPr="00424C5C" w:rsidRDefault="00424C5C" w:rsidP="00424C5C">
      <w:pPr>
        <w:tabs>
          <w:tab w:val="left" w:pos="2160"/>
        </w:tabs>
        <w:rPr>
          <w:color w:val="000000"/>
          <w:sz w:val="22"/>
          <w:szCs w:val="22"/>
        </w:rPr>
      </w:pPr>
    </w:p>
    <w:p w:rsidR="00424C5C" w:rsidRPr="00424C5C" w:rsidRDefault="00424C5C" w:rsidP="00424C5C">
      <w:pPr>
        <w:rPr>
          <w:sz w:val="22"/>
          <w:szCs w:val="22"/>
        </w:rPr>
      </w:pPr>
    </w:p>
    <w:p w:rsidR="00424C5C" w:rsidRPr="00424C5C" w:rsidRDefault="00424C5C" w:rsidP="00424C5C">
      <w:pPr>
        <w:jc w:val="center"/>
        <w:rPr>
          <w:b/>
          <w:sz w:val="22"/>
          <w:szCs w:val="22"/>
        </w:rPr>
      </w:pPr>
      <w:r w:rsidRPr="00424C5C">
        <w:rPr>
          <w:b/>
          <w:sz w:val="22"/>
          <w:szCs w:val="22"/>
        </w:rPr>
        <w:t>О внесении изменений и дополнений в Положение о муниципальной службе в администрации Короцкого сельского поселения, утвержденное решением Совета депутатов Короцкого сельского поселения от 30.09.2021 года № 51</w:t>
      </w:r>
    </w:p>
    <w:p w:rsidR="00424C5C" w:rsidRPr="00424C5C" w:rsidRDefault="00424C5C" w:rsidP="00424C5C">
      <w:pPr>
        <w:jc w:val="center"/>
        <w:rPr>
          <w:b/>
          <w:sz w:val="22"/>
          <w:szCs w:val="22"/>
        </w:rPr>
      </w:pPr>
    </w:p>
    <w:p w:rsidR="00424C5C" w:rsidRPr="00424C5C" w:rsidRDefault="00424C5C" w:rsidP="00424C5C">
      <w:pPr>
        <w:jc w:val="center"/>
        <w:rPr>
          <w:b/>
          <w:sz w:val="22"/>
          <w:szCs w:val="22"/>
        </w:rPr>
      </w:pPr>
      <w:r w:rsidRPr="00424C5C">
        <w:rPr>
          <w:b/>
          <w:sz w:val="22"/>
          <w:szCs w:val="22"/>
        </w:rPr>
        <w:t>Принято Советом депутатов Короцкого сельского поселения «05» марта 2024 года</w:t>
      </w:r>
    </w:p>
    <w:p w:rsidR="00424C5C" w:rsidRPr="00424C5C" w:rsidRDefault="00424C5C" w:rsidP="00424C5C">
      <w:pPr>
        <w:jc w:val="both"/>
        <w:rPr>
          <w:sz w:val="22"/>
          <w:szCs w:val="22"/>
        </w:rPr>
      </w:pPr>
    </w:p>
    <w:p w:rsidR="00424C5C" w:rsidRPr="00424C5C" w:rsidRDefault="00424C5C" w:rsidP="00424C5C">
      <w:pPr>
        <w:ind w:firstLine="708"/>
        <w:jc w:val="both"/>
        <w:rPr>
          <w:sz w:val="22"/>
          <w:szCs w:val="22"/>
        </w:rPr>
      </w:pPr>
      <w:r w:rsidRPr="00424C5C">
        <w:rPr>
          <w:sz w:val="22"/>
          <w:szCs w:val="22"/>
        </w:rPr>
        <w:t xml:space="preserve">В соответствии с Федеральным Законом от 02.03.2007 г. № 25-ФЗ «Об основах муниципальной службы в Российской Федерации», Законом Новгородской области от 25.12.2007 № 240-ОЗ «О некоторых вопросах правового регулирования муниципальной службы в Новгородской области», Уставом Короцкого сельского поселения Валдайского района Новгородской области Совет депутатов Короцкого сельского поселения </w:t>
      </w:r>
    </w:p>
    <w:p w:rsidR="00424C5C" w:rsidRPr="00424C5C" w:rsidRDefault="00424C5C" w:rsidP="00424C5C">
      <w:pPr>
        <w:jc w:val="both"/>
        <w:rPr>
          <w:b/>
          <w:sz w:val="22"/>
          <w:szCs w:val="22"/>
        </w:rPr>
      </w:pPr>
      <w:r w:rsidRPr="00424C5C">
        <w:rPr>
          <w:sz w:val="22"/>
          <w:szCs w:val="22"/>
        </w:rPr>
        <w:t xml:space="preserve"> </w:t>
      </w:r>
      <w:r w:rsidRPr="00424C5C">
        <w:rPr>
          <w:sz w:val="22"/>
          <w:szCs w:val="22"/>
        </w:rPr>
        <w:tab/>
      </w:r>
      <w:r w:rsidRPr="00424C5C">
        <w:rPr>
          <w:b/>
          <w:sz w:val="22"/>
          <w:szCs w:val="22"/>
        </w:rPr>
        <w:t>РЕШИЛ:</w:t>
      </w:r>
    </w:p>
    <w:p w:rsidR="00424C5C" w:rsidRPr="00424C5C" w:rsidRDefault="00424C5C" w:rsidP="00424C5C">
      <w:pPr>
        <w:jc w:val="both"/>
        <w:rPr>
          <w:sz w:val="22"/>
          <w:szCs w:val="22"/>
        </w:rPr>
      </w:pPr>
    </w:p>
    <w:p w:rsidR="00424C5C" w:rsidRPr="00424C5C" w:rsidRDefault="00424C5C" w:rsidP="00424C5C">
      <w:pPr>
        <w:tabs>
          <w:tab w:val="left" w:pos="993"/>
        </w:tabs>
        <w:ind w:firstLine="708"/>
        <w:jc w:val="both"/>
        <w:rPr>
          <w:sz w:val="22"/>
          <w:szCs w:val="22"/>
        </w:rPr>
      </w:pPr>
      <w:r w:rsidRPr="00424C5C">
        <w:rPr>
          <w:sz w:val="22"/>
          <w:szCs w:val="22"/>
        </w:rPr>
        <w:t>1.</w:t>
      </w:r>
      <w:r w:rsidRPr="00424C5C">
        <w:rPr>
          <w:sz w:val="22"/>
          <w:szCs w:val="22"/>
        </w:rPr>
        <w:tab/>
        <w:t>Внести в Положение о муниципальной службе в администрации Короцкого сельского поселения, утвержденное решением Совета депутатов Короцкого сельского поселения от 30.09.2021 года № 51 (далее – Положение) следующие изменения и дополнения:</w:t>
      </w:r>
    </w:p>
    <w:p w:rsidR="00424C5C" w:rsidRPr="00424C5C" w:rsidRDefault="00424C5C" w:rsidP="00424C5C">
      <w:pPr>
        <w:tabs>
          <w:tab w:val="left" w:pos="1134"/>
        </w:tabs>
        <w:ind w:firstLine="708"/>
        <w:jc w:val="both"/>
        <w:rPr>
          <w:sz w:val="22"/>
          <w:szCs w:val="22"/>
        </w:rPr>
      </w:pPr>
      <w:r w:rsidRPr="00424C5C">
        <w:rPr>
          <w:sz w:val="22"/>
          <w:szCs w:val="22"/>
        </w:rPr>
        <w:t>1.1.</w:t>
      </w:r>
      <w:r w:rsidRPr="00424C5C">
        <w:rPr>
          <w:sz w:val="22"/>
          <w:szCs w:val="22"/>
        </w:rPr>
        <w:tab/>
        <w:t>Часть 1 статьи 9 Положения дополнить пунктом 12 следующего содержания:</w:t>
      </w:r>
    </w:p>
    <w:p w:rsidR="00424C5C" w:rsidRPr="00424C5C" w:rsidRDefault="00424C5C" w:rsidP="00424C5C">
      <w:pPr>
        <w:ind w:firstLine="708"/>
        <w:jc w:val="both"/>
        <w:rPr>
          <w:sz w:val="22"/>
          <w:szCs w:val="22"/>
        </w:rPr>
      </w:pPr>
      <w:r w:rsidRPr="00424C5C">
        <w:rPr>
          <w:sz w:val="22"/>
          <w:szCs w:val="22"/>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 N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424C5C" w:rsidRPr="00424C5C" w:rsidRDefault="00424C5C" w:rsidP="00424C5C">
      <w:pPr>
        <w:tabs>
          <w:tab w:val="left" w:pos="993"/>
          <w:tab w:val="left" w:pos="1134"/>
        </w:tabs>
        <w:ind w:firstLine="708"/>
        <w:jc w:val="both"/>
        <w:rPr>
          <w:sz w:val="22"/>
          <w:szCs w:val="22"/>
        </w:rPr>
      </w:pPr>
      <w:r w:rsidRPr="00424C5C">
        <w:rPr>
          <w:sz w:val="22"/>
          <w:szCs w:val="22"/>
        </w:rPr>
        <w:t>1.2.</w:t>
      </w:r>
      <w:r w:rsidRPr="00424C5C">
        <w:rPr>
          <w:sz w:val="22"/>
          <w:szCs w:val="22"/>
        </w:rPr>
        <w:tab/>
        <w:t>Пункт 8 части 1 статьи 12 Положения изложить в следующей редакции:</w:t>
      </w:r>
    </w:p>
    <w:p w:rsidR="00424C5C" w:rsidRPr="00424C5C" w:rsidRDefault="00424C5C" w:rsidP="00424C5C">
      <w:pPr>
        <w:ind w:firstLine="708"/>
        <w:jc w:val="both"/>
        <w:rPr>
          <w:sz w:val="22"/>
          <w:szCs w:val="22"/>
        </w:rPr>
      </w:pPr>
      <w:r w:rsidRPr="00424C5C">
        <w:rPr>
          <w:sz w:val="22"/>
          <w:szCs w:val="22"/>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424C5C" w:rsidRPr="00424C5C" w:rsidRDefault="00424C5C" w:rsidP="00424C5C">
      <w:pPr>
        <w:tabs>
          <w:tab w:val="left" w:pos="1134"/>
        </w:tabs>
        <w:ind w:firstLine="708"/>
        <w:jc w:val="both"/>
        <w:rPr>
          <w:sz w:val="22"/>
          <w:szCs w:val="22"/>
        </w:rPr>
      </w:pPr>
      <w:r w:rsidRPr="00424C5C">
        <w:rPr>
          <w:sz w:val="22"/>
          <w:szCs w:val="22"/>
        </w:rPr>
        <w:t>1.3.</w:t>
      </w:r>
      <w:r w:rsidRPr="00424C5C">
        <w:rPr>
          <w:sz w:val="22"/>
          <w:szCs w:val="22"/>
        </w:rPr>
        <w:tab/>
        <w:t>Пункт 2 части 5 статьи 7 Положения изложить в следующей редакции:</w:t>
      </w:r>
    </w:p>
    <w:p w:rsidR="00424C5C" w:rsidRPr="00424C5C" w:rsidRDefault="00424C5C" w:rsidP="00424C5C">
      <w:pPr>
        <w:ind w:firstLine="708"/>
        <w:jc w:val="both"/>
        <w:rPr>
          <w:sz w:val="22"/>
          <w:szCs w:val="22"/>
        </w:rPr>
      </w:pPr>
      <w:r w:rsidRPr="00424C5C">
        <w:rPr>
          <w:sz w:val="22"/>
          <w:szCs w:val="22"/>
        </w:rPr>
        <w:t>«2)   анкету, предусмотренную статьей 15.2.  Федерального закона от 2 марта 2007 г. N 25-ФЗ "О муниципальной службе в Российской Федерации".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 Перечень включаемых в анкету сведений, порядок и сроки их актуализации устанавливаются Президентом Российской Федерации.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424C5C" w:rsidRPr="00424C5C" w:rsidRDefault="00424C5C" w:rsidP="00424C5C">
      <w:pPr>
        <w:ind w:firstLine="708"/>
        <w:jc w:val="both"/>
        <w:rPr>
          <w:sz w:val="22"/>
          <w:szCs w:val="22"/>
        </w:rPr>
      </w:pPr>
      <w:r w:rsidRPr="00424C5C">
        <w:rPr>
          <w:sz w:val="22"/>
          <w:szCs w:val="22"/>
        </w:rPr>
        <w:t>1.4. Пункт 6 статьи 7 Положения изложить в следующей редакции:</w:t>
      </w:r>
    </w:p>
    <w:p w:rsidR="00424C5C" w:rsidRPr="00424C5C" w:rsidRDefault="00424C5C" w:rsidP="00424C5C">
      <w:pPr>
        <w:ind w:firstLine="708"/>
        <w:jc w:val="both"/>
        <w:rPr>
          <w:sz w:val="22"/>
          <w:szCs w:val="22"/>
        </w:rPr>
      </w:pPr>
      <w:r w:rsidRPr="00424C5C">
        <w:rPr>
          <w:sz w:val="22"/>
          <w:szCs w:val="22"/>
        </w:rPr>
        <w:t>«6. Сведения, представленные в соответствии с Федеральным законом от 2 марта 2007г. № 25-ФЗ «О муниципальной службе в Российской Федерации» гражданином при поступлении на муниципальную службу (за исключением сведений, содержащихся в анкете), могут подвергаться проверке в установленном федеральными законами порядке.».</w:t>
      </w:r>
    </w:p>
    <w:p w:rsidR="00424C5C" w:rsidRPr="00424C5C" w:rsidRDefault="00424C5C" w:rsidP="00424C5C">
      <w:pPr>
        <w:ind w:firstLine="708"/>
        <w:jc w:val="both"/>
        <w:rPr>
          <w:sz w:val="22"/>
          <w:szCs w:val="22"/>
        </w:rPr>
      </w:pPr>
      <w:r w:rsidRPr="00424C5C">
        <w:rPr>
          <w:sz w:val="22"/>
          <w:szCs w:val="22"/>
        </w:rPr>
        <w:t>1.5. Пункт 11 раздела III Положения изложить в следующей редакции:</w:t>
      </w:r>
    </w:p>
    <w:p w:rsidR="00424C5C" w:rsidRPr="00424C5C" w:rsidRDefault="00424C5C" w:rsidP="00424C5C">
      <w:pPr>
        <w:ind w:firstLine="708"/>
        <w:jc w:val="both"/>
        <w:rPr>
          <w:sz w:val="22"/>
          <w:szCs w:val="22"/>
        </w:rPr>
      </w:pPr>
      <w:r w:rsidRPr="00424C5C">
        <w:rPr>
          <w:sz w:val="22"/>
          <w:szCs w:val="22"/>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оформление допуска установленной формы к сведениям, составляющим государственную тайн      </w:t>
      </w:r>
    </w:p>
    <w:p w:rsidR="00424C5C" w:rsidRPr="00424C5C" w:rsidRDefault="00424C5C" w:rsidP="00424C5C">
      <w:pPr>
        <w:ind w:firstLine="708"/>
        <w:jc w:val="both"/>
        <w:rPr>
          <w:sz w:val="22"/>
          <w:szCs w:val="22"/>
        </w:rPr>
      </w:pPr>
      <w:r w:rsidRPr="00424C5C">
        <w:rPr>
          <w:sz w:val="22"/>
          <w:szCs w:val="22"/>
        </w:rPr>
        <w:t>2. Опубликовать настоящее решение в информационном бюллетене «Короцкой вестник» и разместить на официальном сайте Администрации Короцкого сельского поселения.</w:t>
      </w:r>
    </w:p>
    <w:p w:rsidR="00424C5C" w:rsidRPr="00424C5C" w:rsidRDefault="00424C5C" w:rsidP="00424C5C">
      <w:pPr>
        <w:ind w:firstLine="708"/>
        <w:jc w:val="both"/>
        <w:rPr>
          <w:sz w:val="22"/>
          <w:szCs w:val="22"/>
        </w:rPr>
      </w:pPr>
    </w:p>
    <w:p w:rsidR="00424C5C" w:rsidRPr="00424C5C" w:rsidRDefault="00424C5C" w:rsidP="00424C5C">
      <w:pPr>
        <w:rPr>
          <w:b/>
          <w:sz w:val="22"/>
          <w:szCs w:val="22"/>
        </w:rPr>
      </w:pPr>
      <w:r w:rsidRPr="00424C5C">
        <w:rPr>
          <w:b/>
          <w:sz w:val="22"/>
          <w:szCs w:val="22"/>
        </w:rPr>
        <w:t>Глава сельского поселения                                                           А.В.Мауткина</w:t>
      </w:r>
    </w:p>
    <w:p w:rsidR="00424C5C" w:rsidRPr="00424C5C" w:rsidRDefault="00424C5C" w:rsidP="00424C5C">
      <w:pPr>
        <w:tabs>
          <w:tab w:val="left" w:pos="0"/>
        </w:tabs>
        <w:rPr>
          <w:b/>
          <w:sz w:val="22"/>
          <w:szCs w:val="22"/>
        </w:rPr>
      </w:pPr>
      <w:r w:rsidRPr="00424C5C">
        <w:rPr>
          <w:b/>
          <w:sz w:val="22"/>
          <w:szCs w:val="22"/>
        </w:rPr>
        <w:t>«05» марта 2024 года № 173</w:t>
      </w:r>
    </w:p>
    <w:p w:rsidR="00424C5C" w:rsidRPr="00424C5C" w:rsidRDefault="00424C5C" w:rsidP="00424C5C">
      <w:pPr>
        <w:tabs>
          <w:tab w:val="left" w:pos="2160"/>
        </w:tabs>
        <w:rPr>
          <w:b/>
          <w:sz w:val="22"/>
          <w:szCs w:val="22"/>
        </w:rPr>
      </w:pPr>
      <w:r w:rsidRPr="00424C5C">
        <w:rPr>
          <w:sz w:val="22"/>
          <w:szCs w:val="22"/>
        </w:rPr>
        <w:t xml:space="preserve">                                                                                                               </w:t>
      </w:r>
    </w:p>
    <w:p w:rsidR="00FC39CE" w:rsidRDefault="00FC39CE" w:rsidP="00424C5C">
      <w:pPr>
        <w:tabs>
          <w:tab w:val="left" w:pos="2160"/>
        </w:tabs>
        <w:jc w:val="center"/>
        <w:rPr>
          <w:b/>
          <w:color w:val="000000"/>
          <w:sz w:val="22"/>
          <w:szCs w:val="22"/>
        </w:rPr>
      </w:pPr>
    </w:p>
    <w:p w:rsidR="00424C5C" w:rsidRPr="00424C5C" w:rsidRDefault="00424C5C" w:rsidP="00424C5C">
      <w:pPr>
        <w:tabs>
          <w:tab w:val="left" w:pos="2160"/>
        </w:tabs>
        <w:jc w:val="center"/>
        <w:rPr>
          <w:b/>
          <w:color w:val="000000"/>
          <w:sz w:val="22"/>
          <w:szCs w:val="22"/>
        </w:rPr>
      </w:pPr>
      <w:r w:rsidRPr="00424C5C">
        <w:rPr>
          <w:b/>
          <w:color w:val="000000"/>
          <w:sz w:val="22"/>
          <w:szCs w:val="22"/>
        </w:rPr>
        <w:t>СОВЕТ ДЕПУТАТОВ КОРОЦКОГО СЕЛЬСКОГО ПОСЕЛЕНИЯ</w:t>
      </w:r>
    </w:p>
    <w:p w:rsidR="00424C5C" w:rsidRPr="00424C5C" w:rsidRDefault="00424C5C" w:rsidP="00424C5C">
      <w:pPr>
        <w:tabs>
          <w:tab w:val="left" w:pos="2160"/>
        </w:tabs>
        <w:jc w:val="center"/>
        <w:rPr>
          <w:b/>
          <w:sz w:val="22"/>
          <w:szCs w:val="22"/>
        </w:rPr>
      </w:pPr>
      <w:r w:rsidRPr="00424C5C">
        <w:rPr>
          <w:b/>
          <w:sz w:val="22"/>
          <w:szCs w:val="22"/>
        </w:rPr>
        <w:t>РЕШЕНИЕ</w:t>
      </w:r>
    </w:p>
    <w:p w:rsidR="00424C5C" w:rsidRPr="00424C5C" w:rsidRDefault="00424C5C" w:rsidP="00424C5C">
      <w:pPr>
        <w:tabs>
          <w:tab w:val="left" w:pos="2160"/>
        </w:tabs>
        <w:rPr>
          <w:color w:val="000000"/>
          <w:sz w:val="22"/>
          <w:szCs w:val="22"/>
        </w:rPr>
      </w:pPr>
    </w:p>
    <w:p w:rsidR="00424C5C" w:rsidRPr="00424C5C" w:rsidRDefault="00424C5C" w:rsidP="00424C5C">
      <w:pPr>
        <w:rPr>
          <w:sz w:val="22"/>
          <w:szCs w:val="22"/>
        </w:rPr>
      </w:pPr>
    </w:p>
    <w:p w:rsidR="00424C5C" w:rsidRPr="00424C5C" w:rsidRDefault="00424C5C" w:rsidP="00424C5C">
      <w:pPr>
        <w:jc w:val="center"/>
        <w:rPr>
          <w:b/>
          <w:sz w:val="22"/>
          <w:szCs w:val="22"/>
        </w:rPr>
      </w:pPr>
      <w:r w:rsidRPr="00424C5C">
        <w:rPr>
          <w:b/>
          <w:sz w:val="22"/>
          <w:szCs w:val="22"/>
        </w:rPr>
        <w:t>О внесении изменений в решение Совета депутатов Короцкого</w:t>
      </w:r>
    </w:p>
    <w:p w:rsidR="00424C5C" w:rsidRPr="00424C5C" w:rsidRDefault="00424C5C" w:rsidP="00424C5C">
      <w:pPr>
        <w:jc w:val="center"/>
        <w:rPr>
          <w:b/>
          <w:sz w:val="22"/>
          <w:szCs w:val="22"/>
        </w:rPr>
      </w:pPr>
      <w:r w:rsidRPr="00424C5C">
        <w:rPr>
          <w:b/>
          <w:sz w:val="22"/>
          <w:szCs w:val="22"/>
        </w:rPr>
        <w:t>сельского поселения от 25.11.2016 № 69 «Об утверждении Положения о дополнительном пенсионном обеспечении лиц, осуществлявших полномочия выборного должностного лица местного самоуправления на постоянной (штатной) основе в органах местного самоуправления Короцкого сельского поселения»</w:t>
      </w:r>
    </w:p>
    <w:p w:rsidR="00424C5C" w:rsidRPr="00424C5C" w:rsidRDefault="00424C5C" w:rsidP="00424C5C">
      <w:pPr>
        <w:jc w:val="center"/>
        <w:outlineLvl w:val="0"/>
        <w:rPr>
          <w:b/>
          <w:sz w:val="22"/>
          <w:szCs w:val="22"/>
        </w:rPr>
      </w:pPr>
    </w:p>
    <w:p w:rsidR="00424C5C" w:rsidRPr="00424C5C" w:rsidRDefault="00424C5C" w:rsidP="00424C5C">
      <w:pPr>
        <w:jc w:val="center"/>
        <w:outlineLvl w:val="0"/>
        <w:rPr>
          <w:b/>
          <w:sz w:val="22"/>
          <w:szCs w:val="22"/>
        </w:rPr>
      </w:pPr>
      <w:r w:rsidRPr="00424C5C">
        <w:rPr>
          <w:b/>
          <w:sz w:val="22"/>
          <w:szCs w:val="22"/>
        </w:rPr>
        <w:t>Принято Советом депутатов Короцкого сельского поселения «05» марта 2024 года</w:t>
      </w:r>
    </w:p>
    <w:p w:rsidR="00424C5C" w:rsidRPr="00424C5C" w:rsidRDefault="00424C5C" w:rsidP="00424C5C">
      <w:pPr>
        <w:ind w:firstLine="708"/>
        <w:outlineLvl w:val="0"/>
        <w:rPr>
          <w:sz w:val="22"/>
          <w:szCs w:val="22"/>
        </w:rPr>
      </w:pPr>
    </w:p>
    <w:p w:rsidR="00424C5C" w:rsidRPr="00424C5C" w:rsidRDefault="00424C5C" w:rsidP="00424C5C">
      <w:pPr>
        <w:ind w:firstLine="708"/>
        <w:jc w:val="both"/>
        <w:rPr>
          <w:sz w:val="22"/>
          <w:szCs w:val="22"/>
        </w:rPr>
      </w:pPr>
      <w:r w:rsidRPr="00424C5C">
        <w:rPr>
          <w:sz w:val="22"/>
          <w:szCs w:val="22"/>
        </w:rPr>
        <w:t>В соответствии с Федеральным законом от 15 декабря 2001 года N 166-ФЗ «О государственном пенсионном обеспечении в Российской Федерации», областным законом Новгородской области от 31.08.2015 N 828-ОЗ «О пенсионном обеспечении государственных гражданских служащих, а также лиц, замещавших государственные должности в Новгородской области», Уставом Короцкого сельского поселения, Совет депутатов Короцкого сельского поселения</w:t>
      </w:r>
    </w:p>
    <w:p w:rsidR="00424C5C" w:rsidRPr="00424C5C" w:rsidRDefault="00424C5C" w:rsidP="00424C5C">
      <w:pPr>
        <w:jc w:val="both"/>
        <w:rPr>
          <w:b/>
          <w:sz w:val="22"/>
          <w:szCs w:val="22"/>
        </w:rPr>
      </w:pPr>
    </w:p>
    <w:p w:rsidR="00424C5C" w:rsidRPr="00424C5C" w:rsidRDefault="00424C5C" w:rsidP="00424C5C">
      <w:pPr>
        <w:jc w:val="both"/>
        <w:rPr>
          <w:b/>
          <w:sz w:val="22"/>
          <w:szCs w:val="22"/>
        </w:rPr>
      </w:pPr>
      <w:r w:rsidRPr="00424C5C">
        <w:rPr>
          <w:b/>
          <w:sz w:val="22"/>
          <w:szCs w:val="22"/>
        </w:rPr>
        <w:t>РЕШИЛ:</w:t>
      </w:r>
    </w:p>
    <w:p w:rsidR="00424C5C" w:rsidRPr="00424C5C" w:rsidRDefault="00424C5C" w:rsidP="00424C5C">
      <w:pPr>
        <w:ind w:firstLine="540"/>
        <w:jc w:val="both"/>
        <w:rPr>
          <w:sz w:val="22"/>
          <w:szCs w:val="22"/>
        </w:rPr>
      </w:pPr>
      <w:r w:rsidRPr="00424C5C">
        <w:rPr>
          <w:sz w:val="22"/>
          <w:szCs w:val="22"/>
        </w:rPr>
        <w:t xml:space="preserve">1. Внести изменение в Положение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Короцкого сельского поселения, утвержденное решением Совета депутатов Короцкого сельского поселения от 25.11.2016 № 69, изложив пункт 3.2 в следующей редакции: </w:t>
      </w:r>
    </w:p>
    <w:p w:rsidR="00424C5C" w:rsidRPr="00424C5C" w:rsidRDefault="00424C5C" w:rsidP="00424C5C">
      <w:pPr>
        <w:autoSpaceDE w:val="0"/>
        <w:autoSpaceDN w:val="0"/>
        <w:adjustRightInd w:val="0"/>
        <w:ind w:firstLine="540"/>
        <w:jc w:val="both"/>
        <w:rPr>
          <w:sz w:val="22"/>
          <w:szCs w:val="22"/>
        </w:rPr>
      </w:pPr>
      <w:r w:rsidRPr="00424C5C">
        <w:rPr>
          <w:sz w:val="22"/>
          <w:szCs w:val="22"/>
        </w:rPr>
        <w:t xml:space="preserve">«3.2. Перерасчет </w:t>
      </w:r>
      <w:r w:rsidRPr="00424C5C">
        <w:rPr>
          <w:rFonts w:eastAsia="Calibri"/>
          <w:bCs/>
          <w:sz w:val="22"/>
          <w:szCs w:val="22"/>
          <w:lang w:eastAsia="en-US"/>
        </w:rPr>
        <w:t xml:space="preserve">дополнительного пенсионного обеспечения производится </w:t>
      </w:r>
      <w:r w:rsidRPr="00424C5C">
        <w:rPr>
          <w:sz w:val="22"/>
          <w:szCs w:val="22"/>
        </w:rPr>
        <w:t>в случае изменения размера денежного содержания по соответствующей муниципальной должности, либо изменения системы оплаты труда и составляет 25 процентов месячного денежного содержания по соответствующей муниципальной должности с учетом последних изменений»</w:t>
      </w:r>
    </w:p>
    <w:p w:rsidR="00424C5C" w:rsidRPr="00424C5C" w:rsidRDefault="00424C5C" w:rsidP="00424C5C">
      <w:pPr>
        <w:autoSpaceDE w:val="0"/>
        <w:autoSpaceDN w:val="0"/>
        <w:adjustRightInd w:val="0"/>
        <w:ind w:firstLine="540"/>
        <w:jc w:val="both"/>
        <w:rPr>
          <w:sz w:val="22"/>
          <w:szCs w:val="22"/>
        </w:rPr>
      </w:pPr>
      <w:r w:rsidRPr="00424C5C">
        <w:rPr>
          <w:sz w:val="22"/>
          <w:szCs w:val="22"/>
        </w:rPr>
        <w:t xml:space="preserve">2. Решение вступает в силу со дня принятия и распространяет действие на правоотношения, возникшие с 01.01.2024 года. </w:t>
      </w:r>
    </w:p>
    <w:p w:rsidR="00424C5C" w:rsidRPr="00424C5C" w:rsidRDefault="00424C5C" w:rsidP="00424C5C">
      <w:pPr>
        <w:jc w:val="both"/>
        <w:rPr>
          <w:sz w:val="22"/>
          <w:szCs w:val="22"/>
        </w:rPr>
      </w:pPr>
      <w:r w:rsidRPr="00424C5C">
        <w:rPr>
          <w:sz w:val="22"/>
          <w:szCs w:val="22"/>
        </w:rPr>
        <w:t xml:space="preserve">       3. Опубликовать настоящее решение в информационном бюллетене «Короцкой вестник» и разместить на официальном сайте Администрации Короцкого сельского поселения.</w:t>
      </w:r>
    </w:p>
    <w:p w:rsidR="00424C5C" w:rsidRPr="00424C5C" w:rsidRDefault="00424C5C" w:rsidP="00424C5C">
      <w:pPr>
        <w:ind w:firstLine="708"/>
        <w:jc w:val="both"/>
        <w:rPr>
          <w:sz w:val="22"/>
          <w:szCs w:val="22"/>
        </w:rPr>
      </w:pPr>
    </w:p>
    <w:p w:rsidR="00424C5C" w:rsidRPr="00424C5C" w:rsidRDefault="00424C5C" w:rsidP="00424C5C">
      <w:pPr>
        <w:rPr>
          <w:b/>
          <w:sz w:val="22"/>
          <w:szCs w:val="22"/>
        </w:rPr>
      </w:pPr>
      <w:r w:rsidRPr="00424C5C">
        <w:rPr>
          <w:b/>
          <w:sz w:val="22"/>
          <w:szCs w:val="22"/>
        </w:rPr>
        <w:t>Глава сельского поселения                                                           А.В.Мауткина</w:t>
      </w:r>
    </w:p>
    <w:p w:rsidR="00424C5C" w:rsidRPr="00424C5C" w:rsidRDefault="00424C5C" w:rsidP="00424C5C">
      <w:pPr>
        <w:tabs>
          <w:tab w:val="left" w:pos="0"/>
        </w:tabs>
        <w:rPr>
          <w:b/>
          <w:sz w:val="22"/>
          <w:szCs w:val="22"/>
        </w:rPr>
      </w:pPr>
      <w:r w:rsidRPr="00424C5C">
        <w:rPr>
          <w:b/>
          <w:sz w:val="22"/>
          <w:szCs w:val="22"/>
        </w:rPr>
        <w:t>«05» марта 2024 года № 174</w:t>
      </w:r>
    </w:p>
    <w:p w:rsidR="00424C5C" w:rsidRPr="00424C5C" w:rsidRDefault="00424C5C" w:rsidP="00424C5C">
      <w:pPr>
        <w:spacing w:after="200" w:line="276" w:lineRule="auto"/>
        <w:rPr>
          <w:sz w:val="22"/>
          <w:szCs w:val="22"/>
        </w:rPr>
      </w:pPr>
    </w:p>
    <w:p w:rsidR="00424C5C" w:rsidRPr="00424C5C" w:rsidRDefault="00424C5C" w:rsidP="00FC39CE">
      <w:pPr>
        <w:tabs>
          <w:tab w:val="left" w:pos="2160"/>
        </w:tabs>
        <w:rPr>
          <w:b/>
          <w:color w:val="000000"/>
          <w:sz w:val="22"/>
          <w:szCs w:val="22"/>
        </w:rPr>
      </w:pPr>
      <w:r w:rsidRPr="00424C5C">
        <w:rPr>
          <w:sz w:val="22"/>
          <w:szCs w:val="22"/>
        </w:rPr>
        <w:t xml:space="preserve">                                                                                            </w:t>
      </w:r>
    </w:p>
    <w:p w:rsidR="00424C5C" w:rsidRPr="00424C5C" w:rsidRDefault="00424C5C" w:rsidP="00424C5C">
      <w:pPr>
        <w:tabs>
          <w:tab w:val="left" w:pos="2160"/>
        </w:tabs>
        <w:jc w:val="center"/>
        <w:rPr>
          <w:b/>
          <w:color w:val="000000"/>
          <w:sz w:val="22"/>
          <w:szCs w:val="22"/>
        </w:rPr>
      </w:pPr>
      <w:r w:rsidRPr="00424C5C">
        <w:rPr>
          <w:b/>
          <w:color w:val="000000"/>
          <w:sz w:val="22"/>
          <w:szCs w:val="22"/>
        </w:rPr>
        <w:t>СОВЕТ ДЕПУТАТОВ КОРОЦКОГО СЕЛЬСКОГО ПОСЕЛЕНИЯ</w:t>
      </w:r>
    </w:p>
    <w:p w:rsidR="00424C5C" w:rsidRPr="00424C5C" w:rsidRDefault="00424C5C" w:rsidP="00424C5C">
      <w:pPr>
        <w:tabs>
          <w:tab w:val="left" w:pos="2160"/>
        </w:tabs>
        <w:jc w:val="center"/>
        <w:rPr>
          <w:b/>
          <w:sz w:val="22"/>
          <w:szCs w:val="22"/>
        </w:rPr>
      </w:pPr>
      <w:r w:rsidRPr="00424C5C">
        <w:rPr>
          <w:b/>
          <w:sz w:val="22"/>
          <w:szCs w:val="22"/>
        </w:rPr>
        <w:t>РЕШЕНИЕ</w:t>
      </w:r>
    </w:p>
    <w:p w:rsidR="00424C5C" w:rsidRPr="00424C5C" w:rsidRDefault="00424C5C" w:rsidP="00424C5C">
      <w:pPr>
        <w:rPr>
          <w:sz w:val="22"/>
          <w:szCs w:val="22"/>
        </w:rPr>
      </w:pPr>
    </w:p>
    <w:p w:rsidR="00424C5C" w:rsidRPr="00424C5C" w:rsidRDefault="00424C5C" w:rsidP="00424C5C">
      <w:pPr>
        <w:jc w:val="center"/>
        <w:rPr>
          <w:b/>
          <w:sz w:val="22"/>
          <w:szCs w:val="22"/>
        </w:rPr>
      </w:pPr>
      <w:r w:rsidRPr="00424C5C">
        <w:rPr>
          <w:b/>
          <w:sz w:val="22"/>
          <w:szCs w:val="22"/>
        </w:rPr>
        <w:t>О внесении изменений в решение Совета депутатов Короцкого сельского поселения от 25.11.2016 № 68 «Об утверждении Положения о пенсии за</w:t>
      </w:r>
      <w:r w:rsidR="00FC39CE">
        <w:rPr>
          <w:b/>
          <w:sz w:val="22"/>
          <w:szCs w:val="22"/>
        </w:rPr>
        <w:t xml:space="preserve"> </w:t>
      </w:r>
      <w:r w:rsidRPr="00424C5C">
        <w:rPr>
          <w:b/>
          <w:sz w:val="22"/>
          <w:szCs w:val="22"/>
        </w:rPr>
        <w:t xml:space="preserve">выслугу лет лицам, замещавшим должности муниципальной службы в органах местного самоуправления Короцкого сельского поселения»  </w:t>
      </w:r>
    </w:p>
    <w:p w:rsidR="00424C5C" w:rsidRPr="00424C5C" w:rsidRDefault="00424C5C" w:rsidP="00424C5C">
      <w:pPr>
        <w:ind w:firstLine="708"/>
        <w:outlineLvl w:val="0"/>
        <w:rPr>
          <w:sz w:val="22"/>
          <w:szCs w:val="22"/>
        </w:rPr>
      </w:pPr>
    </w:p>
    <w:p w:rsidR="00424C5C" w:rsidRPr="00424C5C" w:rsidRDefault="00424C5C" w:rsidP="00424C5C">
      <w:pPr>
        <w:jc w:val="center"/>
        <w:outlineLvl w:val="0"/>
        <w:rPr>
          <w:b/>
          <w:sz w:val="22"/>
          <w:szCs w:val="22"/>
        </w:rPr>
      </w:pPr>
      <w:r w:rsidRPr="00424C5C">
        <w:rPr>
          <w:b/>
          <w:sz w:val="22"/>
          <w:szCs w:val="22"/>
        </w:rPr>
        <w:t>Принято Советом депутатов Короцкого сельского поселения «05» марта 2024 года</w:t>
      </w:r>
    </w:p>
    <w:p w:rsidR="00424C5C" w:rsidRPr="00424C5C" w:rsidRDefault="00424C5C" w:rsidP="00424C5C">
      <w:pPr>
        <w:ind w:firstLine="708"/>
        <w:jc w:val="both"/>
        <w:rPr>
          <w:sz w:val="22"/>
          <w:szCs w:val="22"/>
        </w:rPr>
      </w:pPr>
    </w:p>
    <w:p w:rsidR="00424C5C" w:rsidRPr="00424C5C" w:rsidRDefault="00424C5C" w:rsidP="00424C5C">
      <w:pPr>
        <w:ind w:firstLine="708"/>
        <w:jc w:val="both"/>
        <w:rPr>
          <w:sz w:val="22"/>
          <w:szCs w:val="22"/>
        </w:rPr>
      </w:pPr>
      <w:r w:rsidRPr="00424C5C">
        <w:rPr>
          <w:sz w:val="22"/>
          <w:szCs w:val="22"/>
        </w:rPr>
        <w:t>В соответствии с Федеральным законом от 02 марта 2007 года N 25-ФЗ «О муниципальной службе в Российской Федерации», статьей 7 Федерального закона от 15 декабря 2001 года N 166-ФЗ «О государственном пенсионном обеспечении в Российской Федерации», областным законом Новгородской области от 31.08.2015 N 828-ОЗ «О пенсионном обеспечении государственных гражданских служащих, а также лиц, замещавших государственные должности в Новгородской области», Совет депутатов Короцко сельского поселения</w:t>
      </w:r>
    </w:p>
    <w:p w:rsidR="00424C5C" w:rsidRPr="00424C5C" w:rsidRDefault="00424C5C" w:rsidP="00424C5C">
      <w:pPr>
        <w:jc w:val="both"/>
        <w:rPr>
          <w:b/>
          <w:sz w:val="22"/>
          <w:szCs w:val="22"/>
        </w:rPr>
      </w:pPr>
      <w:r w:rsidRPr="00424C5C">
        <w:rPr>
          <w:b/>
          <w:sz w:val="22"/>
          <w:szCs w:val="22"/>
        </w:rPr>
        <w:t>РЕШИЛ:</w:t>
      </w:r>
    </w:p>
    <w:p w:rsidR="00424C5C" w:rsidRPr="00424C5C" w:rsidRDefault="00424C5C" w:rsidP="00424C5C">
      <w:pPr>
        <w:widowControl w:val="0"/>
        <w:autoSpaceDE w:val="0"/>
        <w:autoSpaceDN w:val="0"/>
        <w:adjustRightInd w:val="0"/>
        <w:jc w:val="both"/>
        <w:rPr>
          <w:sz w:val="22"/>
          <w:szCs w:val="22"/>
        </w:rPr>
      </w:pPr>
    </w:p>
    <w:p w:rsidR="00424C5C" w:rsidRPr="00424C5C" w:rsidRDefault="00424C5C" w:rsidP="00424C5C">
      <w:pPr>
        <w:widowControl w:val="0"/>
        <w:autoSpaceDE w:val="0"/>
        <w:autoSpaceDN w:val="0"/>
        <w:adjustRightInd w:val="0"/>
        <w:ind w:firstLine="708"/>
        <w:jc w:val="both"/>
        <w:rPr>
          <w:sz w:val="22"/>
          <w:szCs w:val="22"/>
        </w:rPr>
      </w:pPr>
      <w:r w:rsidRPr="00424C5C">
        <w:rPr>
          <w:sz w:val="22"/>
          <w:szCs w:val="22"/>
        </w:rPr>
        <w:t>1. Внести изменение в решение Совета депутатов Короцкого сельского поселения от 25.11.2016 № 68 «Об утверждении Положения о пенсии за выслугу лет лицам, замещавшим должности муниципальной службы в органах местного самоуправления Короцкого сельского поселения», изложив подпункт 3.3 пункта 3 в следующей редакции:</w:t>
      </w:r>
    </w:p>
    <w:p w:rsidR="00424C5C" w:rsidRPr="00424C5C" w:rsidRDefault="00424C5C" w:rsidP="00424C5C">
      <w:pPr>
        <w:widowControl w:val="0"/>
        <w:autoSpaceDE w:val="0"/>
        <w:autoSpaceDN w:val="0"/>
        <w:adjustRightInd w:val="0"/>
        <w:ind w:firstLine="708"/>
        <w:jc w:val="both"/>
        <w:rPr>
          <w:bCs/>
          <w:sz w:val="22"/>
          <w:szCs w:val="22"/>
        </w:rPr>
      </w:pPr>
      <w:r w:rsidRPr="00424C5C">
        <w:rPr>
          <w:bCs/>
          <w:sz w:val="22"/>
          <w:szCs w:val="22"/>
        </w:rPr>
        <w:t>«3.3. В случае централизованного повышения денежного содержания муниципальным служащим, под которым понимается увеличение на величину, определенную нормативным правовым актом Российской Федерации либо Новгородской области, муниципальным правовым актом Короцкого сельского поселения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правового акта об оплате труда и материальном стимулировании в органах местного самоуправления Короцкого сельского поселения, на основании нормативных правовых актов Короцкого сельского поселения производится перерасчет назначенной пенсии за выслугу лет.</w:t>
      </w:r>
    </w:p>
    <w:p w:rsidR="00424C5C" w:rsidRPr="00424C5C" w:rsidRDefault="00424C5C" w:rsidP="00424C5C">
      <w:pPr>
        <w:widowControl w:val="0"/>
        <w:autoSpaceDE w:val="0"/>
        <w:autoSpaceDN w:val="0"/>
        <w:adjustRightInd w:val="0"/>
        <w:ind w:firstLine="708"/>
        <w:jc w:val="both"/>
        <w:rPr>
          <w:bCs/>
          <w:sz w:val="22"/>
          <w:szCs w:val="22"/>
        </w:rPr>
      </w:pPr>
      <w:r w:rsidRPr="00424C5C">
        <w:rPr>
          <w:bCs/>
          <w:sz w:val="22"/>
          <w:szCs w:val="22"/>
        </w:rPr>
        <w:t>Перерасчет пенсии за выслугу лет по основанию, предусмотренному подпунктом 3.3 настоящего Положения, производится при соблюдении условия, согласно которому размер денежного содержания, учитываемого при назначении пенсии за выслугу лет по соответствующей должности муниципальной службы, пересчитывается, исходя из изменения должностного оклада по данной должности, при этом сохраняется соотношение размера ранее установленного должностного оклада к максимальному размеру должностного оклада по замещаемой должности.</w:t>
      </w:r>
    </w:p>
    <w:p w:rsidR="00424C5C" w:rsidRPr="00424C5C" w:rsidRDefault="00424C5C" w:rsidP="00424C5C">
      <w:pPr>
        <w:widowControl w:val="0"/>
        <w:autoSpaceDE w:val="0"/>
        <w:autoSpaceDN w:val="0"/>
        <w:adjustRightInd w:val="0"/>
        <w:ind w:firstLine="708"/>
        <w:jc w:val="both"/>
        <w:rPr>
          <w:bCs/>
          <w:sz w:val="22"/>
          <w:szCs w:val="22"/>
        </w:rPr>
      </w:pPr>
      <w:r w:rsidRPr="00424C5C">
        <w:rPr>
          <w:bCs/>
          <w:sz w:val="22"/>
          <w:szCs w:val="22"/>
        </w:rPr>
        <w:t>Орган местного самоуправления в трехдневный срок со дня принятия муниципального правового акта об изменении денежного содержания лицам, замещающим должности муниципальной службы, направляет его в Администрацию Короцкого сельского поселения</w:t>
      </w:r>
    </w:p>
    <w:p w:rsidR="00424C5C" w:rsidRPr="00424C5C" w:rsidRDefault="00424C5C" w:rsidP="00424C5C">
      <w:pPr>
        <w:widowControl w:val="0"/>
        <w:autoSpaceDE w:val="0"/>
        <w:autoSpaceDN w:val="0"/>
        <w:adjustRightInd w:val="0"/>
        <w:ind w:firstLine="708"/>
        <w:jc w:val="both"/>
        <w:rPr>
          <w:bCs/>
          <w:sz w:val="22"/>
          <w:szCs w:val="22"/>
        </w:rPr>
      </w:pPr>
      <w:r w:rsidRPr="00424C5C">
        <w:rPr>
          <w:bCs/>
          <w:sz w:val="22"/>
          <w:szCs w:val="22"/>
        </w:rPr>
        <w:t>Перерасчет оформляется решением Администрации Короцкого сельского поселения в тридцатидневный срок со дня принятия муниципального правового акта об изменении денежного содержания лицам, замещающим должности муниципальной службы.</w:t>
      </w:r>
    </w:p>
    <w:p w:rsidR="00424C5C" w:rsidRPr="00424C5C" w:rsidRDefault="00424C5C" w:rsidP="00424C5C">
      <w:pPr>
        <w:widowControl w:val="0"/>
        <w:autoSpaceDE w:val="0"/>
        <w:autoSpaceDN w:val="0"/>
        <w:adjustRightInd w:val="0"/>
        <w:ind w:firstLine="708"/>
        <w:jc w:val="both"/>
        <w:rPr>
          <w:bCs/>
          <w:sz w:val="22"/>
          <w:szCs w:val="22"/>
        </w:rPr>
      </w:pPr>
      <w:r w:rsidRPr="00424C5C">
        <w:rPr>
          <w:bCs/>
          <w:sz w:val="22"/>
          <w:szCs w:val="22"/>
        </w:rPr>
        <w:t>2. Решение вступает в силу со дня принятия и распространяет действие на правоотношения, возникшие с 01.01.2024 года.</w:t>
      </w:r>
    </w:p>
    <w:p w:rsidR="00424C5C" w:rsidRPr="00424C5C" w:rsidRDefault="00424C5C" w:rsidP="00424C5C">
      <w:pPr>
        <w:ind w:firstLine="708"/>
        <w:jc w:val="both"/>
        <w:rPr>
          <w:sz w:val="22"/>
          <w:szCs w:val="22"/>
        </w:rPr>
      </w:pPr>
      <w:r w:rsidRPr="00424C5C">
        <w:rPr>
          <w:sz w:val="22"/>
          <w:szCs w:val="22"/>
        </w:rPr>
        <w:t>3. Опубликовать настоящее решение в информационном бюллетене «Короцкой вестник» и разместить на официальном сайте Администрации Короцкого сельского поселения.</w:t>
      </w:r>
    </w:p>
    <w:p w:rsidR="00424C5C" w:rsidRPr="00424C5C" w:rsidRDefault="00424C5C" w:rsidP="00424C5C">
      <w:pPr>
        <w:ind w:firstLine="708"/>
        <w:jc w:val="both"/>
        <w:rPr>
          <w:sz w:val="22"/>
          <w:szCs w:val="22"/>
        </w:rPr>
      </w:pPr>
    </w:p>
    <w:p w:rsidR="00424C5C" w:rsidRPr="00424C5C" w:rsidRDefault="00424C5C" w:rsidP="00424C5C">
      <w:pPr>
        <w:ind w:firstLine="708"/>
        <w:jc w:val="both"/>
        <w:rPr>
          <w:sz w:val="22"/>
          <w:szCs w:val="22"/>
        </w:rPr>
      </w:pPr>
    </w:p>
    <w:p w:rsidR="00424C5C" w:rsidRPr="00424C5C" w:rsidRDefault="00424C5C" w:rsidP="00424C5C">
      <w:pPr>
        <w:rPr>
          <w:b/>
          <w:sz w:val="22"/>
          <w:szCs w:val="22"/>
        </w:rPr>
      </w:pPr>
      <w:r w:rsidRPr="00424C5C">
        <w:rPr>
          <w:b/>
          <w:sz w:val="22"/>
          <w:szCs w:val="22"/>
        </w:rPr>
        <w:t>Глава сельского поселения                                                         А.В.Мауткина</w:t>
      </w:r>
    </w:p>
    <w:p w:rsidR="00424C5C" w:rsidRPr="00424C5C" w:rsidRDefault="00424C5C" w:rsidP="00424C5C">
      <w:pPr>
        <w:rPr>
          <w:b/>
          <w:sz w:val="22"/>
          <w:szCs w:val="22"/>
        </w:rPr>
      </w:pPr>
      <w:r w:rsidRPr="00424C5C">
        <w:rPr>
          <w:b/>
          <w:sz w:val="22"/>
          <w:szCs w:val="22"/>
        </w:rPr>
        <w:t>«05»  марта 2024 года № 175</w:t>
      </w:r>
    </w:p>
    <w:p w:rsidR="00424C5C" w:rsidRPr="00424C5C" w:rsidRDefault="00424C5C" w:rsidP="00424C5C">
      <w:pPr>
        <w:spacing w:after="200" w:line="276" w:lineRule="auto"/>
        <w:rPr>
          <w:b/>
          <w:sz w:val="22"/>
          <w:szCs w:val="22"/>
        </w:rPr>
      </w:pPr>
    </w:p>
    <w:p w:rsidR="00424C5C" w:rsidRPr="00424C5C" w:rsidRDefault="00424C5C" w:rsidP="00424C5C">
      <w:pPr>
        <w:spacing w:after="200" w:line="276" w:lineRule="auto"/>
        <w:rPr>
          <w:sz w:val="22"/>
          <w:szCs w:val="22"/>
        </w:rPr>
      </w:pPr>
      <w:r w:rsidRPr="00424C5C">
        <w:rPr>
          <w:sz w:val="22"/>
          <w:szCs w:val="22"/>
        </w:rPr>
        <w:t xml:space="preserve">       </w:t>
      </w:r>
    </w:p>
    <w:p w:rsidR="00884133" w:rsidRPr="00D862F7" w:rsidRDefault="00884133" w:rsidP="00D862F7">
      <w:pPr>
        <w:ind w:hanging="1080"/>
        <w:jc w:val="center"/>
        <w:rPr>
          <w:sz w:val="16"/>
          <w:szCs w:val="16"/>
        </w:rPr>
      </w:pPr>
      <w:bookmarkStart w:id="8" w:name="_GoBack"/>
      <w:bookmarkEnd w:id="8"/>
      <w:r w:rsidRPr="00D862F7">
        <w:rPr>
          <w:sz w:val="16"/>
          <w:szCs w:val="16"/>
        </w:rPr>
        <w:t>Учредители информационного бюллетеня: Совет депутатов Короцкого сельского поселения</w:t>
      </w:r>
    </w:p>
    <w:p w:rsidR="00884133" w:rsidRPr="00D862F7" w:rsidRDefault="00884133" w:rsidP="00D862F7">
      <w:pPr>
        <w:ind w:hanging="1080"/>
        <w:jc w:val="center"/>
        <w:rPr>
          <w:i/>
          <w:sz w:val="16"/>
          <w:szCs w:val="16"/>
        </w:rPr>
      </w:pPr>
      <w:r w:rsidRPr="00D862F7">
        <w:rPr>
          <w:sz w:val="16"/>
          <w:szCs w:val="16"/>
        </w:rPr>
        <w:t>Адрес учредителей:175423, Новгородская область, Валдайский район, п. Короцко, ул. Центральная, д.8а.</w:t>
      </w:r>
    </w:p>
    <w:p w:rsidR="00884133" w:rsidRPr="00D862F7" w:rsidRDefault="00884133" w:rsidP="00D862F7">
      <w:pPr>
        <w:ind w:hanging="1080"/>
        <w:jc w:val="center"/>
        <w:rPr>
          <w:sz w:val="16"/>
          <w:szCs w:val="16"/>
        </w:rPr>
      </w:pPr>
      <w:r w:rsidRPr="00D862F7">
        <w:rPr>
          <w:sz w:val="16"/>
          <w:szCs w:val="16"/>
        </w:rPr>
        <w:t>Адрес редакции: 175423, Новгородская область, Валдайский район, п. Короцко, ул. Центральная, д. 8а,</w:t>
      </w:r>
    </w:p>
    <w:p w:rsidR="00884133" w:rsidRPr="00D862F7" w:rsidRDefault="00884133" w:rsidP="00D862F7">
      <w:pPr>
        <w:ind w:hanging="1080"/>
        <w:jc w:val="center"/>
        <w:rPr>
          <w:sz w:val="16"/>
          <w:szCs w:val="16"/>
        </w:rPr>
      </w:pPr>
      <w:r w:rsidRPr="00D862F7">
        <w:rPr>
          <w:sz w:val="16"/>
          <w:szCs w:val="16"/>
        </w:rPr>
        <w:t>Администрация Короцкого сельского поселения</w:t>
      </w:r>
    </w:p>
    <w:p w:rsidR="00884133" w:rsidRPr="00D862F7" w:rsidRDefault="00884133" w:rsidP="00D862F7">
      <w:pPr>
        <w:ind w:hanging="1080"/>
        <w:jc w:val="center"/>
        <w:rPr>
          <w:sz w:val="16"/>
          <w:szCs w:val="16"/>
        </w:rPr>
      </w:pPr>
      <w:r w:rsidRPr="00D862F7">
        <w:rPr>
          <w:sz w:val="16"/>
          <w:szCs w:val="16"/>
        </w:rPr>
        <w:t>Периодичность: по мере необходимости, но   не реже 1 раза в квартал</w:t>
      </w:r>
    </w:p>
    <w:p w:rsidR="00884133" w:rsidRPr="00D862F7" w:rsidRDefault="00884133" w:rsidP="00D862F7">
      <w:pPr>
        <w:ind w:hanging="1080"/>
        <w:jc w:val="center"/>
        <w:rPr>
          <w:sz w:val="16"/>
          <w:szCs w:val="16"/>
        </w:rPr>
      </w:pPr>
      <w:r w:rsidRPr="00D862F7">
        <w:rPr>
          <w:sz w:val="16"/>
          <w:szCs w:val="16"/>
        </w:rPr>
        <w:t>Тираж: 15 экз., объем   1 п.л.,    Формат: лист А-4, Цена: бесплатно, телефоны: 32495; 32370</w:t>
      </w:r>
    </w:p>
    <w:p w:rsidR="00884133" w:rsidRPr="00D862F7" w:rsidRDefault="00884133" w:rsidP="00D862F7">
      <w:pPr>
        <w:ind w:hanging="1080"/>
        <w:jc w:val="center"/>
        <w:rPr>
          <w:sz w:val="16"/>
          <w:szCs w:val="16"/>
        </w:rPr>
      </w:pPr>
      <w:r w:rsidRPr="00D862F7">
        <w:rPr>
          <w:sz w:val="16"/>
          <w:szCs w:val="16"/>
        </w:rPr>
        <w:t>Редактор: А.В. Гончар</w:t>
      </w:r>
    </w:p>
    <w:p w:rsidR="00B87CB0" w:rsidRPr="00D862F7" w:rsidRDefault="00B87CB0" w:rsidP="00D862F7">
      <w:pPr>
        <w:ind w:hanging="1080"/>
        <w:jc w:val="center"/>
        <w:rPr>
          <w:sz w:val="16"/>
          <w:szCs w:val="16"/>
        </w:rPr>
      </w:pPr>
    </w:p>
    <w:sectPr w:rsidR="00B87CB0" w:rsidRPr="00D862F7" w:rsidSect="006465CD">
      <w:footerReference w:type="default" r:id="rId8"/>
      <w:pgSz w:w="11906" w:h="16838"/>
      <w:pgMar w:top="1134"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A6C" w:rsidRDefault="00AA0A6C" w:rsidP="00F45451">
      <w:r>
        <w:separator/>
      </w:r>
    </w:p>
  </w:endnote>
  <w:endnote w:type="continuationSeparator" w:id="0">
    <w:p w:rsidR="00AA0A6C" w:rsidRDefault="00AA0A6C"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1"/>
    <w:family w:val="roman"/>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039096"/>
      <w:docPartObj>
        <w:docPartGallery w:val="Page Numbers (Bottom of Page)"/>
        <w:docPartUnique/>
      </w:docPartObj>
    </w:sdtPr>
    <w:sdtContent>
      <w:p w:rsidR="00C579AF" w:rsidRDefault="00C579AF">
        <w:pPr>
          <w:pStyle w:val="a7"/>
          <w:jc w:val="center"/>
        </w:pPr>
        <w:r>
          <w:fldChar w:fldCharType="begin"/>
        </w:r>
        <w:r>
          <w:instrText>PAGE   \* MERGEFORMAT</w:instrText>
        </w:r>
        <w:r>
          <w:fldChar w:fldCharType="separate"/>
        </w:r>
        <w:r w:rsidR="00FC39CE">
          <w:rPr>
            <w:noProof/>
          </w:rPr>
          <w:t>25</w:t>
        </w:r>
        <w:r>
          <w:fldChar w:fldCharType="end"/>
        </w:r>
      </w:p>
    </w:sdtContent>
  </w:sdt>
  <w:p w:rsidR="00C579AF" w:rsidRDefault="00C579AF">
    <w:pPr>
      <w:pStyle w:val="a7"/>
    </w:pPr>
  </w:p>
  <w:p w:rsidR="00C579AF" w:rsidRDefault="00C579AF"/>
  <w:p w:rsidR="00C579AF" w:rsidRDefault="00C579A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A6C" w:rsidRDefault="00AA0A6C" w:rsidP="00F45451">
      <w:r>
        <w:separator/>
      </w:r>
    </w:p>
  </w:footnote>
  <w:footnote w:type="continuationSeparator" w:id="0">
    <w:p w:rsidR="00AA0A6C" w:rsidRDefault="00AA0A6C" w:rsidP="00F45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1" w15:restartNumberingAfterBreak="0">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abstractNum w:abstractNumId="2"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4"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6"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7"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8"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9"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0" w15:restartNumberingAfterBreak="0">
    <w:nsid w:val="025E079F"/>
    <w:multiLevelType w:val="hybridMultilevel"/>
    <w:tmpl w:val="EC5C39A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D0E6BAB8">
      <w:numFmt w:val="bullet"/>
      <w:lvlText w:val="•"/>
      <w:lvlJc w:val="left"/>
      <w:pPr>
        <w:ind w:left="2869" w:hanging="360"/>
      </w:pPr>
      <w:rPr>
        <w:rFonts w:ascii="Times New Roman" w:eastAsiaTheme="minorHAnsi" w:hAnsi="Times New Roman" w:cs="Times New Roman" w:hint="default"/>
        <w:sz w:val="22"/>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2EA0C1F"/>
    <w:multiLevelType w:val="hybridMultilevel"/>
    <w:tmpl w:val="817C11AA"/>
    <w:lvl w:ilvl="0" w:tplc="93E2E8A2">
      <w:start w:val="1"/>
      <w:numFmt w:val="decimal"/>
      <w:lvlText w:val="%1."/>
      <w:lvlJc w:val="left"/>
      <w:pPr>
        <w:ind w:left="1068"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816FCB"/>
    <w:multiLevelType w:val="multilevel"/>
    <w:tmpl w:val="37DA29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025DEC"/>
    <w:multiLevelType w:val="hybridMultilevel"/>
    <w:tmpl w:val="18F6ECD2"/>
    <w:lvl w:ilvl="0" w:tplc="71E0379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3F3FAE"/>
    <w:multiLevelType w:val="hybridMultilevel"/>
    <w:tmpl w:val="403A6654"/>
    <w:lvl w:ilvl="0" w:tplc="93E2E8A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3C07136"/>
    <w:multiLevelType w:val="hybridMultilevel"/>
    <w:tmpl w:val="CA86F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BCA3EF5"/>
    <w:multiLevelType w:val="multilevel"/>
    <w:tmpl w:val="EB34C3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D447B36"/>
    <w:multiLevelType w:val="hybridMultilevel"/>
    <w:tmpl w:val="4C525E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262B04AC"/>
    <w:multiLevelType w:val="multilevel"/>
    <w:tmpl w:val="F648E5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BE62A5"/>
    <w:multiLevelType w:val="hybridMultilevel"/>
    <w:tmpl w:val="3BA0B9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E04094D"/>
    <w:multiLevelType w:val="hybridMultilevel"/>
    <w:tmpl w:val="17A0CC1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09633BE"/>
    <w:multiLevelType w:val="hybridMultilevel"/>
    <w:tmpl w:val="83AC07C0"/>
    <w:lvl w:ilvl="0" w:tplc="AAE6EE9C">
      <w:start w:val="1"/>
      <w:numFmt w:val="decimal"/>
      <w:lvlText w:val="2.%1"/>
      <w:lvlJc w:val="righ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98712C"/>
    <w:multiLevelType w:val="hybridMultilevel"/>
    <w:tmpl w:val="4498E5B6"/>
    <w:lvl w:ilvl="0" w:tplc="0BDE8498">
      <w:start w:val="2"/>
      <w:numFmt w:val="upperRoman"/>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vertAlign w:val="baseline"/>
      </w:rPr>
    </w:lvl>
  </w:abstractNum>
  <w:abstractNum w:abstractNumId="32" w15:restartNumberingAfterBreak="0">
    <w:nsid w:val="425904C8"/>
    <w:multiLevelType w:val="singleLevel"/>
    <w:tmpl w:val="28408F78"/>
    <w:lvl w:ilvl="0">
      <w:start w:val="3"/>
      <w:numFmt w:val="decimal"/>
      <w:lvlText w:val="1.%1."/>
      <w:legacy w:legacy="1" w:legacySpace="0" w:legacyIndent="504"/>
      <w:lvlJc w:val="left"/>
      <w:rPr>
        <w:rFonts w:ascii="Times New Roman" w:hAnsi="Times New Roman" w:cs="Times New Roman" w:hint="default"/>
      </w:rPr>
    </w:lvl>
  </w:abstractNum>
  <w:abstractNum w:abstractNumId="33" w15:restartNumberingAfterBreak="0">
    <w:nsid w:val="44693639"/>
    <w:multiLevelType w:val="multilevel"/>
    <w:tmpl w:val="C4DA9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DA60F02"/>
    <w:multiLevelType w:val="hybridMultilevel"/>
    <w:tmpl w:val="EA32134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5"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8713914"/>
    <w:multiLevelType w:val="hybridMultilevel"/>
    <w:tmpl w:val="CAE8B68A"/>
    <w:lvl w:ilvl="0" w:tplc="2910C0B8">
      <w:start w:val="1"/>
      <w:numFmt w:val="decimal"/>
      <w:lvlText w:val="1.%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5DD208A2"/>
    <w:multiLevelType w:val="singleLevel"/>
    <w:tmpl w:val="D91A6CAC"/>
    <w:lvl w:ilvl="0">
      <w:start w:val="7"/>
      <w:numFmt w:val="decimal"/>
      <w:lvlText w:val="%1."/>
      <w:legacy w:legacy="1" w:legacySpace="0" w:legacyIndent="298"/>
      <w:lvlJc w:val="left"/>
      <w:rPr>
        <w:rFonts w:ascii="Times New Roman" w:hAnsi="Times New Roman" w:cs="Times New Roman" w:hint="default"/>
      </w:rPr>
    </w:lvl>
  </w:abstractNum>
  <w:abstractNum w:abstractNumId="38" w15:restartNumberingAfterBreak="0">
    <w:nsid w:val="5FDB1E06"/>
    <w:multiLevelType w:val="hybridMultilevel"/>
    <w:tmpl w:val="F1FCF2F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6773B27"/>
    <w:multiLevelType w:val="multilevel"/>
    <w:tmpl w:val="42288922"/>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67C7003"/>
    <w:multiLevelType w:val="multilevel"/>
    <w:tmpl w:val="FF18C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AAF02FF"/>
    <w:multiLevelType w:val="singleLevel"/>
    <w:tmpl w:val="86B6671A"/>
    <w:lvl w:ilvl="0">
      <w:start w:val="1"/>
      <w:numFmt w:val="decimal"/>
      <w:lvlText w:val="%1."/>
      <w:legacy w:legacy="1" w:legacySpace="0" w:legacyIndent="283"/>
      <w:lvlJc w:val="left"/>
      <w:rPr>
        <w:rFonts w:ascii="Times New Roman" w:hAnsi="Times New Roman" w:cs="Times New Roman" w:hint="default"/>
      </w:rPr>
    </w:lvl>
  </w:abstractNum>
  <w:abstractNum w:abstractNumId="42" w15:restartNumberingAfterBreak="0">
    <w:nsid w:val="77816792"/>
    <w:multiLevelType w:val="singleLevel"/>
    <w:tmpl w:val="2C30AFB8"/>
    <w:lvl w:ilvl="0">
      <w:start w:val="1"/>
      <w:numFmt w:val="decimal"/>
      <w:lvlText w:val="%1."/>
      <w:legacy w:legacy="1" w:legacySpace="0" w:legacyIndent="293"/>
      <w:lvlJc w:val="left"/>
      <w:rPr>
        <w:rFonts w:ascii="Times New Roman" w:hAnsi="Times New Roman" w:cs="Times New Roman" w:hint="default"/>
      </w:rPr>
    </w:lvl>
  </w:abstractNum>
  <w:num w:numId="1">
    <w:abstractNumId w:val="10"/>
  </w:num>
  <w:num w:numId="2">
    <w:abstractNumId w:val="29"/>
  </w:num>
  <w:num w:numId="3">
    <w:abstractNumId w:val="36"/>
  </w:num>
  <w:num w:numId="4">
    <w:abstractNumId w:val="28"/>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4"/>
  </w:num>
  <w:num w:numId="10">
    <w:abstractNumId w:val="2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2"/>
  </w:num>
  <w:num w:numId="14">
    <w:abstractNumId w:val="1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41"/>
  </w:num>
  <w:num w:numId="23">
    <w:abstractNumId w:val="42"/>
  </w:num>
  <w:num w:numId="24">
    <w:abstractNumId w:val="37"/>
  </w:num>
  <w:num w:numId="25">
    <w:abstractNumId w:val="32"/>
  </w:num>
  <w:num w:numId="26">
    <w:abstractNumId w:val="39"/>
  </w:num>
  <w:num w:numId="27">
    <w:abstractNumId w:val="31"/>
  </w:num>
  <w:num w:numId="28">
    <w:abstractNumId w:val="14"/>
  </w:num>
  <w:num w:numId="29">
    <w:abstractNumId w:val="23"/>
  </w:num>
  <w:num w:numId="30">
    <w:abstractNumId w:val="17"/>
  </w:num>
  <w:num w:numId="31">
    <w:abstractNumId w:val="16"/>
  </w:num>
  <w:num w:numId="3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10944"/>
    <w:rsid w:val="0004229F"/>
    <w:rsid w:val="00067808"/>
    <w:rsid w:val="00080142"/>
    <w:rsid w:val="000B3FC8"/>
    <w:rsid w:val="000B6D4A"/>
    <w:rsid w:val="000D6E7A"/>
    <w:rsid w:val="00112A0D"/>
    <w:rsid w:val="00115DD1"/>
    <w:rsid w:val="001228F4"/>
    <w:rsid w:val="00142E1A"/>
    <w:rsid w:val="00182B30"/>
    <w:rsid w:val="00183FB5"/>
    <w:rsid w:val="001B755D"/>
    <w:rsid w:val="001C573E"/>
    <w:rsid w:val="001D547A"/>
    <w:rsid w:val="00224D77"/>
    <w:rsid w:val="00252A6B"/>
    <w:rsid w:val="00255ACE"/>
    <w:rsid w:val="00293FB3"/>
    <w:rsid w:val="002B70EE"/>
    <w:rsid w:val="002B732A"/>
    <w:rsid w:val="00312221"/>
    <w:rsid w:val="00315BD8"/>
    <w:rsid w:val="00337246"/>
    <w:rsid w:val="00351DBD"/>
    <w:rsid w:val="00352439"/>
    <w:rsid w:val="00367066"/>
    <w:rsid w:val="003A41CC"/>
    <w:rsid w:val="003C1760"/>
    <w:rsid w:val="003C37D5"/>
    <w:rsid w:val="003D59A3"/>
    <w:rsid w:val="003E1119"/>
    <w:rsid w:val="003E13D4"/>
    <w:rsid w:val="00424C5C"/>
    <w:rsid w:val="00447D6E"/>
    <w:rsid w:val="00452BA3"/>
    <w:rsid w:val="00454942"/>
    <w:rsid w:val="00455D3F"/>
    <w:rsid w:val="00467AD7"/>
    <w:rsid w:val="004801A9"/>
    <w:rsid w:val="00482F00"/>
    <w:rsid w:val="004A3555"/>
    <w:rsid w:val="004B5613"/>
    <w:rsid w:val="004F3BEC"/>
    <w:rsid w:val="00506BC2"/>
    <w:rsid w:val="00535321"/>
    <w:rsid w:val="005555DF"/>
    <w:rsid w:val="00560941"/>
    <w:rsid w:val="00563290"/>
    <w:rsid w:val="00570162"/>
    <w:rsid w:val="0058176C"/>
    <w:rsid w:val="005B2F4D"/>
    <w:rsid w:val="005C22CC"/>
    <w:rsid w:val="005C5D7A"/>
    <w:rsid w:val="005E47C9"/>
    <w:rsid w:val="00611313"/>
    <w:rsid w:val="006465CD"/>
    <w:rsid w:val="00650010"/>
    <w:rsid w:val="00683ABA"/>
    <w:rsid w:val="0069585E"/>
    <w:rsid w:val="006A76B1"/>
    <w:rsid w:val="006C007E"/>
    <w:rsid w:val="006E015C"/>
    <w:rsid w:val="006E64DE"/>
    <w:rsid w:val="006F56AF"/>
    <w:rsid w:val="00707C66"/>
    <w:rsid w:val="007113B1"/>
    <w:rsid w:val="00771605"/>
    <w:rsid w:val="00787161"/>
    <w:rsid w:val="007A3BCB"/>
    <w:rsid w:val="007B0BA9"/>
    <w:rsid w:val="007D2C3E"/>
    <w:rsid w:val="007E7C67"/>
    <w:rsid w:val="00813028"/>
    <w:rsid w:val="00816136"/>
    <w:rsid w:val="00874052"/>
    <w:rsid w:val="00884133"/>
    <w:rsid w:val="0089426E"/>
    <w:rsid w:val="00914D59"/>
    <w:rsid w:val="00917818"/>
    <w:rsid w:val="00950B97"/>
    <w:rsid w:val="009551A6"/>
    <w:rsid w:val="00957944"/>
    <w:rsid w:val="00987883"/>
    <w:rsid w:val="00995E8E"/>
    <w:rsid w:val="009C1EEE"/>
    <w:rsid w:val="009F71EF"/>
    <w:rsid w:val="00A0363A"/>
    <w:rsid w:val="00A06C48"/>
    <w:rsid w:val="00A6686D"/>
    <w:rsid w:val="00A751EC"/>
    <w:rsid w:val="00A93B57"/>
    <w:rsid w:val="00AA0A6C"/>
    <w:rsid w:val="00AC6E59"/>
    <w:rsid w:val="00B05DE7"/>
    <w:rsid w:val="00B446DD"/>
    <w:rsid w:val="00B56E52"/>
    <w:rsid w:val="00B62A86"/>
    <w:rsid w:val="00B858DB"/>
    <w:rsid w:val="00B87CB0"/>
    <w:rsid w:val="00BC7B9E"/>
    <w:rsid w:val="00BD01DC"/>
    <w:rsid w:val="00BE53BA"/>
    <w:rsid w:val="00C25FDF"/>
    <w:rsid w:val="00C32CDC"/>
    <w:rsid w:val="00C5126B"/>
    <w:rsid w:val="00C546E4"/>
    <w:rsid w:val="00C579AF"/>
    <w:rsid w:val="00C61E2A"/>
    <w:rsid w:val="00C635FC"/>
    <w:rsid w:val="00C7695F"/>
    <w:rsid w:val="00C84D44"/>
    <w:rsid w:val="00CC243C"/>
    <w:rsid w:val="00CE04A4"/>
    <w:rsid w:val="00CF1648"/>
    <w:rsid w:val="00D2283C"/>
    <w:rsid w:val="00D23531"/>
    <w:rsid w:val="00D26556"/>
    <w:rsid w:val="00D862F7"/>
    <w:rsid w:val="00D91CA3"/>
    <w:rsid w:val="00DA68D4"/>
    <w:rsid w:val="00DF5C81"/>
    <w:rsid w:val="00E02C3E"/>
    <w:rsid w:val="00E136F9"/>
    <w:rsid w:val="00E462C5"/>
    <w:rsid w:val="00E52441"/>
    <w:rsid w:val="00E703E2"/>
    <w:rsid w:val="00EB6A5C"/>
    <w:rsid w:val="00EC6BCC"/>
    <w:rsid w:val="00EE0BDF"/>
    <w:rsid w:val="00EE25E0"/>
    <w:rsid w:val="00EF608E"/>
    <w:rsid w:val="00F038C6"/>
    <w:rsid w:val="00F051BE"/>
    <w:rsid w:val="00F05F5C"/>
    <w:rsid w:val="00F13843"/>
    <w:rsid w:val="00F31D97"/>
    <w:rsid w:val="00F45451"/>
    <w:rsid w:val="00F83CCF"/>
    <w:rsid w:val="00F8665F"/>
    <w:rsid w:val="00F95DBC"/>
    <w:rsid w:val="00F96985"/>
    <w:rsid w:val="00FC39CE"/>
    <w:rsid w:val="00FC4205"/>
    <w:rsid w:val="00F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3FA6631"/>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04A4"/>
    <w:pPr>
      <w:keepNext/>
      <w:outlineLvl w:val="0"/>
    </w:pPr>
    <w:rPr>
      <w:szCs w:val="20"/>
    </w:rPr>
  </w:style>
  <w:style w:type="paragraph" w:styleId="2">
    <w:name w:val="heading 2"/>
    <w:basedOn w:val="a"/>
    <w:next w:val="a"/>
    <w:link w:val="20"/>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E136F9"/>
    <w:pPr>
      <w:keepNext/>
      <w:spacing w:line="240" w:lineRule="exact"/>
      <w:outlineLvl w:val="3"/>
    </w:pPr>
    <w:rPr>
      <w:b/>
      <w:sz w:val="28"/>
      <w:szCs w:val="20"/>
    </w:rPr>
  </w:style>
  <w:style w:type="paragraph" w:styleId="5">
    <w:name w:val="heading 5"/>
    <w:basedOn w:val="a"/>
    <w:next w:val="a"/>
    <w:link w:val="50"/>
    <w:uiPriority w:val="9"/>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qFormat/>
    <w:rsid w:val="00E136F9"/>
    <w:pPr>
      <w:keepNext/>
      <w:spacing w:line="240" w:lineRule="exact"/>
      <w:outlineLvl w:val="5"/>
    </w:pPr>
    <w:rPr>
      <w:b/>
      <w:color w:val="000000"/>
      <w:sz w:val="28"/>
      <w:szCs w:val="20"/>
    </w:rPr>
  </w:style>
  <w:style w:type="paragraph" w:styleId="7">
    <w:name w:val="heading 7"/>
    <w:basedOn w:val="a"/>
    <w:next w:val="a"/>
    <w:link w:val="70"/>
    <w:uiPriority w:val="99"/>
    <w:semiHidden/>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semiHidden/>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semiHidden/>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link w:val="a4"/>
    <w:uiPriority w:val="34"/>
    <w:qFormat/>
    <w:rsid w:val="00F45451"/>
    <w:pPr>
      <w:ind w:left="720"/>
      <w:contextualSpacing/>
    </w:pPr>
  </w:style>
  <w:style w:type="paragraph" w:styleId="a5">
    <w:name w:val="header"/>
    <w:basedOn w:val="a"/>
    <w:link w:val="a6"/>
    <w:uiPriority w:val="99"/>
    <w:unhideWhenUsed/>
    <w:rsid w:val="00F45451"/>
    <w:pPr>
      <w:tabs>
        <w:tab w:val="center" w:pos="4677"/>
        <w:tab w:val="right" w:pos="9355"/>
      </w:tabs>
    </w:pPr>
  </w:style>
  <w:style w:type="character" w:customStyle="1" w:styleId="a6">
    <w:name w:val="Верхний колонтитул Знак"/>
    <w:basedOn w:val="a0"/>
    <w:link w:val="a5"/>
    <w:uiPriority w:val="99"/>
    <w:rsid w:val="00F454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45451"/>
    <w:pPr>
      <w:tabs>
        <w:tab w:val="center" w:pos="4677"/>
        <w:tab w:val="right" w:pos="9355"/>
      </w:tabs>
    </w:pPr>
  </w:style>
  <w:style w:type="character" w:customStyle="1" w:styleId="a8">
    <w:name w:val="Нижний колонтитул Знак"/>
    <w:basedOn w:val="a0"/>
    <w:link w:val="a7"/>
    <w:uiPriority w:val="99"/>
    <w:rsid w:val="00F4545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9">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a">
    <w:name w:val="No Spacing"/>
    <w:link w:val="ab"/>
    <w:uiPriority w:val="1"/>
    <w:qFormat/>
    <w:rsid w:val="00CE04A4"/>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CE04A4"/>
    <w:rPr>
      <w:rFonts w:ascii="Calibri" w:eastAsia="Times New Roman" w:hAnsi="Calibri" w:cs="Times New Roman"/>
      <w:lang w:eastAsia="ru-RU"/>
    </w:rPr>
  </w:style>
  <w:style w:type="table" w:styleId="ac">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CE04A4"/>
    <w:rPr>
      <w:sz w:val="28"/>
      <w:szCs w:val="20"/>
    </w:rPr>
  </w:style>
  <w:style w:type="character" w:customStyle="1" w:styleId="ae">
    <w:name w:val="Основной текст Знак"/>
    <w:basedOn w:val="a0"/>
    <w:link w:val="ad"/>
    <w:rsid w:val="00CE04A4"/>
    <w:rPr>
      <w:rFonts w:ascii="Times New Roman" w:eastAsia="Times New Roman" w:hAnsi="Times New Roman" w:cs="Times New Roman"/>
      <w:sz w:val="28"/>
      <w:szCs w:val="20"/>
      <w:lang w:eastAsia="ru-RU"/>
    </w:rPr>
  </w:style>
  <w:style w:type="paragraph" w:styleId="af">
    <w:name w:val="Body Text Indent"/>
    <w:basedOn w:val="a"/>
    <w:link w:val="af0"/>
    <w:rsid w:val="00CE04A4"/>
    <w:pPr>
      <w:spacing w:after="120"/>
      <w:ind w:left="283"/>
    </w:pPr>
  </w:style>
  <w:style w:type="character" w:customStyle="1" w:styleId="af0">
    <w:name w:val="Основной текст с отступом Знак"/>
    <w:basedOn w:val="a0"/>
    <w:link w:val="af"/>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iPriority w:val="99"/>
    <w:unhideWhenUsed/>
    <w:rsid w:val="00CE04A4"/>
    <w:rPr>
      <w:rFonts w:ascii="Segoe UI" w:hAnsi="Segoe UI" w:cs="Segoe UI"/>
      <w:sz w:val="18"/>
      <w:szCs w:val="18"/>
    </w:rPr>
  </w:style>
  <w:style w:type="character" w:customStyle="1" w:styleId="af2">
    <w:name w:val="Текст выноски Знак"/>
    <w:basedOn w:val="a0"/>
    <w:link w:val="af1"/>
    <w:uiPriority w:val="99"/>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3">
    <w:name w:val="Emphasis"/>
    <w:qFormat/>
    <w:rsid w:val="009C1EEE"/>
    <w:rPr>
      <w:i/>
      <w:iCs/>
    </w:rPr>
  </w:style>
  <w:style w:type="character" w:customStyle="1" w:styleId="entry">
    <w:name w:val="entry"/>
    <w:basedOn w:val="a0"/>
    <w:rsid w:val="009C1EEE"/>
  </w:style>
  <w:style w:type="paragraph" w:customStyle="1" w:styleId="s1">
    <w:name w:val="s_1"/>
    <w:basedOn w:val="a"/>
    <w:uiPriority w:val="99"/>
    <w:rsid w:val="009C1EEE"/>
    <w:pPr>
      <w:spacing w:before="100" w:beforeAutospacing="1" w:after="100" w:afterAutospacing="1"/>
    </w:pPr>
  </w:style>
  <w:style w:type="character" w:styleId="af4">
    <w:name w:val="Hyperlink"/>
    <w:unhideWhenUsed/>
    <w:rsid w:val="009C1EEE"/>
    <w:rPr>
      <w:color w:val="0000FF"/>
      <w:u w:val="single"/>
    </w:rPr>
  </w:style>
  <w:style w:type="character" w:styleId="af5">
    <w:name w:val="FollowedHyperlink"/>
    <w:uiPriority w:val="99"/>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6">
    <w:name w:val="annotation text"/>
    <w:basedOn w:val="a"/>
    <w:link w:val="af7"/>
    <w:uiPriority w:val="99"/>
    <w:unhideWhenUsed/>
    <w:rsid w:val="00A93B57"/>
    <w:rPr>
      <w:sz w:val="20"/>
      <w:szCs w:val="20"/>
      <w:lang w:eastAsia="zh-CN"/>
    </w:rPr>
  </w:style>
  <w:style w:type="character" w:customStyle="1" w:styleId="af7">
    <w:name w:val="Текст примечания Знак"/>
    <w:basedOn w:val="a0"/>
    <w:link w:val="af6"/>
    <w:uiPriority w:val="99"/>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c"/>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rsid w:val="00E136F9"/>
  </w:style>
  <w:style w:type="character" w:customStyle="1" w:styleId="40">
    <w:name w:val="Заголовок 4 Знак"/>
    <w:basedOn w:val="a0"/>
    <w:link w:val="4"/>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8">
    <w:name w:val="page number"/>
    <w:basedOn w:val="a0"/>
    <w:rsid w:val="00E136F9"/>
  </w:style>
  <w:style w:type="paragraph" w:styleId="22">
    <w:name w:val="Body Text 2"/>
    <w:basedOn w:val="a"/>
    <w:link w:val="23"/>
    <w:rsid w:val="00E136F9"/>
    <w:pPr>
      <w:jc w:val="both"/>
    </w:pPr>
    <w:rPr>
      <w:rFonts w:ascii="Bookman Old Style" w:hAnsi="Bookman Old Style"/>
      <w:szCs w:val="20"/>
    </w:rPr>
  </w:style>
  <w:style w:type="character" w:customStyle="1" w:styleId="23">
    <w:name w:val="Основной текст 2 Знак"/>
    <w:basedOn w:val="a0"/>
    <w:link w:val="22"/>
    <w:rsid w:val="00E136F9"/>
    <w:rPr>
      <w:rFonts w:ascii="Bookman Old Style" w:eastAsia="Times New Roman" w:hAnsi="Bookman Old Style" w:cs="Times New Roman"/>
      <w:sz w:val="24"/>
      <w:szCs w:val="20"/>
      <w:lang w:eastAsia="ru-RU"/>
    </w:rPr>
  </w:style>
  <w:style w:type="paragraph" w:styleId="af9">
    <w:name w:val="Document Map"/>
    <w:basedOn w:val="a"/>
    <w:link w:val="afa"/>
    <w:semiHidden/>
    <w:rsid w:val="00E136F9"/>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link w:val="ConsPlusNonformat1"/>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аблица"/>
    <w:basedOn w:val="a"/>
    <w:rsid w:val="00E136F9"/>
    <w:rPr>
      <w:rFonts w:ascii="Arial" w:hAnsi="Arial"/>
      <w:sz w:val="20"/>
      <w:szCs w:val="20"/>
    </w:rPr>
  </w:style>
  <w:style w:type="paragraph" w:styleId="afc">
    <w:name w:val="Normal (Web)"/>
    <w:basedOn w:val="a"/>
    <w:rsid w:val="00E136F9"/>
    <w:pPr>
      <w:spacing w:before="144" w:after="72" w:line="360" w:lineRule="auto"/>
    </w:pPr>
  </w:style>
  <w:style w:type="paragraph" w:styleId="32">
    <w:name w:val="Body Text 3"/>
    <w:basedOn w:val="a"/>
    <w:link w:val="33"/>
    <w:rsid w:val="00E136F9"/>
    <w:pPr>
      <w:spacing w:after="120"/>
    </w:pPr>
    <w:rPr>
      <w:sz w:val="16"/>
      <w:szCs w:val="16"/>
    </w:rPr>
  </w:style>
  <w:style w:type="character" w:customStyle="1" w:styleId="33">
    <w:name w:val="Основной текст 3 Знак"/>
    <w:basedOn w:val="a0"/>
    <w:link w:val="32"/>
    <w:rsid w:val="00E136F9"/>
    <w:rPr>
      <w:rFonts w:ascii="Times New Roman" w:eastAsia="Times New Roman" w:hAnsi="Times New Roman" w:cs="Times New Roman"/>
      <w:sz w:val="16"/>
      <w:szCs w:val="16"/>
      <w:lang w:eastAsia="ru-RU"/>
    </w:rPr>
  </w:style>
  <w:style w:type="paragraph" w:customStyle="1" w:styleId="ConsPlusTitle">
    <w:name w:val="ConsPlusTitle"/>
    <w:link w:val="ConsPlusTitle1"/>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Strong"/>
    <w:qFormat/>
    <w:rsid w:val="00E136F9"/>
    <w:rPr>
      <w:b/>
      <w:bCs/>
    </w:rPr>
  </w:style>
  <w:style w:type="paragraph" w:customStyle="1" w:styleId="afe">
    <w:name w:val="ЭЭГ"/>
    <w:basedOn w:val="a"/>
    <w:rsid w:val="00E136F9"/>
    <w:pPr>
      <w:spacing w:line="360" w:lineRule="auto"/>
      <w:ind w:firstLine="720"/>
      <w:jc w:val="both"/>
    </w:pPr>
  </w:style>
  <w:style w:type="paragraph" w:customStyle="1" w:styleId="ConsTitle">
    <w:name w:val="ConsTitle"/>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f"/>
    <w:link w:val="25"/>
    <w:rsid w:val="00E136F9"/>
    <w:pPr>
      <w:ind w:firstLine="210"/>
    </w:pPr>
  </w:style>
  <w:style w:type="character" w:customStyle="1" w:styleId="25">
    <w:name w:val="Красная строка 2 Знак"/>
    <w:basedOn w:val="af0"/>
    <w:link w:val="24"/>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uiPriority w:val="99"/>
    <w:semiHidden/>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semiHidden/>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semiHidden/>
    <w:rsid w:val="00B05DE7"/>
    <w:rPr>
      <w:rFonts w:ascii="Cambria" w:eastAsia="Times New Roman" w:hAnsi="Cambria" w:cs="Times New Roman"/>
      <w:i/>
      <w:iCs/>
      <w:color w:val="404040"/>
      <w:sz w:val="20"/>
      <w:szCs w:val="20"/>
      <w:lang w:eastAsia="ru-RU"/>
    </w:rPr>
  </w:style>
  <w:style w:type="paragraph" w:customStyle="1" w:styleId="msonormal0">
    <w:name w:val="msonormal"/>
    <w:basedOn w:val="a"/>
    <w:rsid w:val="00B05DE7"/>
    <w:pPr>
      <w:spacing w:before="100" w:beforeAutospacing="1" w:after="100" w:afterAutospacing="1"/>
    </w:pPr>
  </w:style>
  <w:style w:type="paragraph" w:styleId="14">
    <w:name w:val="toc 1"/>
    <w:basedOn w:val="a"/>
    <w:next w:val="a"/>
    <w:autoRedefine/>
    <w:uiPriority w:val="39"/>
    <w:semiHidden/>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autoRedefine/>
    <w:uiPriority w:val="39"/>
    <w:semiHidden/>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autoRedefine/>
    <w:uiPriority w:val="39"/>
    <w:semiHidden/>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5">
    <w:name w:val="Название объекта1"/>
    <w:basedOn w:val="a"/>
    <w:next w:val="a"/>
    <w:uiPriority w:val="35"/>
    <w:semiHidden/>
    <w:unhideWhenUsed/>
    <w:qFormat/>
    <w:rsid w:val="00B05DE7"/>
    <w:pPr>
      <w:spacing w:after="200"/>
    </w:pPr>
    <w:rPr>
      <w:rFonts w:ascii="Calibri" w:hAnsi="Calibri"/>
      <w:b/>
      <w:bCs/>
      <w:color w:val="4F81BD"/>
      <w:sz w:val="18"/>
      <w:szCs w:val="18"/>
    </w:rPr>
  </w:style>
  <w:style w:type="paragraph" w:customStyle="1" w:styleId="16">
    <w:name w:val="Заголовок1"/>
    <w:basedOn w:val="a"/>
    <w:next w:val="a"/>
    <w:uiPriority w:val="99"/>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f">
    <w:name w:val="Заголовок Знак"/>
    <w:basedOn w:val="a0"/>
    <w:link w:val="aff0"/>
    <w:uiPriority w:val="99"/>
    <w:rsid w:val="00B05DE7"/>
    <w:rPr>
      <w:rFonts w:ascii="Cambria" w:eastAsia="Times New Roman" w:hAnsi="Cambria" w:cs="Times New Roman"/>
      <w:color w:val="17365D"/>
      <w:spacing w:val="5"/>
      <w:kern w:val="28"/>
      <w:sz w:val="52"/>
      <w:szCs w:val="52"/>
      <w:lang w:eastAsia="ru-RU"/>
    </w:rPr>
  </w:style>
  <w:style w:type="paragraph" w:customStyle="1" w:styleId="17">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1">
    <w:name w:val="Подзаголовок Знак"/>
    <w:basedOn w:val="a0"/>
    <w:link w:val="aff2"/>
    <w:uiPriority w:val="99"/>
    <w:rsid w:val="00B05DE7"/>
    <w:rPr>
      <w:rFonts w:ascii="Cambria" w:eastAsia="Times New Roman" w:hAnsi="Cambria" w:cs="Times New Roman"/>
      <w:i/>
      <w:iCs/>
      <w:color w:val="4F81BD"/>
      <w:spacing w:val="15"/>
      <w:sz w:val="24"/>
      <w:szCs w:val="24"/>
      <w:lang w:eastAsia="ru-RU"/>
    </w:rPr>
  </w:style>
  <w:style w:type="paragraph" w:styleId="27">
    <w:name w:val="Body Text Indent 2"/>
    <w:basedOn w:val="a"/>
    <w:link w:val="28"/>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8">
    <w:name w:val="Основной текст с отступом 2 Знак"/>
    <w:basedOn w:val="a0"/>
    <w:link w:val="27"/>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9">
    <w:name w:val="Цитата 2 Знак"/>
    <w:basedOn w:val="a0"/>
    <w:link w:val="2a"/>
    <w:uiPriority w:val="29"/>
    <w:rsid w:val="00B05DE7"/>
    <w:rPr>
      <w:rFonts w:ascii="Calibri" w:eastAsia="Times New Roman" w:hAnsi="Calibri" w:cs="Times New Roman"/>
      <w:i/>
      <w:iCs/>
      <w:color w:val="000000"/>
      <w:lang w:eastAsia="ru-RU"/>
    </w:rPr>
  </w:style>
  <w:style w:type="paragraph" w:customStyle="1" w:styleId="18">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3">
    <w:name w:val="Выделенная цитата Знак"/>
    <w:basedOn w:val="a0"/>
    <w:link w:val="aff4"/>
    <w:uiPriority w:val="30"/>
    <w:rsid w:val="00B05DE7"/>
    <w:rPr>
      <w:rFonts w:ascii="Calibri" w:eastAsia="Times New Roman" w:hAnsi="Calibri" w:cs="Times New Roman"/>
      <w:b/>
      <w:bCs/>
      <w:i/>
      <w:iCs/>
      <w:color w:val="4F81BD"/>
      <w:lang w:eastAsia="ru-RU"/>
    </w:rPr>
  </w:style>
  <w:style w:type="paragraph" w:customStyle="1" w:styleId="19">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a">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b">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5">
    <w:name w:val="Таблица_Текст слева Знак"/>
    <w:link w:val="aff6"/>
    <w:locked/>
    <w:rsid w:val="00B05DE7"/>
    <w:rPr>
      <w:rFonts w:ascii="Times New Roman" w:eastAsia="Times New Roman" w:hAnsi="Times New Roman" w:cs="Times New Roman"/>
      <w:lang w:eastAsia="zh-CN"/>
    </w:rPr>
  </w:style>
  <w:style w:type="paragraph" w:customStyle="1" w:styleId="aff6">
    <w:name w:val="Таблица_Текст слева"/>
    <w:basedOn w:val="a"/>
    <w:link w:val="aff5"/>
    <w:rsid w:val="00B05DE7"/>
    <w:rPr>
      <w:sz w:val="22"/>
      <w:szCs w:val="22"/>
      <w:lang w:eastAsia="zh-CN"/>
    </w:rPr>
  </w:style>
  <w:style w:type="paragraph" w:customStyle="1" w:styleId="aff7">
    <w:name w:val="Таблица_Текст по центру + полужирный"/>
    <w:basedOn w:val="a"/>
    <w:next w:val="1a"/>
    <w:uiPriority w:val="99"/>
    <w:rsid w:val="00B05DE7"/>
    <w:pPr>
      <w:jc w:val="center"/>
    </w:pPr>
    <w:rPr>
      <w:b/>
      <w:bCs/>
      <w:sz w:val="22"/>
      <w:szCs w:val="20"/>
      <w:lang w:eastAsia="zh-CN"/>
    </w:rPr>
  </w:style>
  <w:style w:type="paragraph" w:customStyle="1" w:styleId="aff8">
    <w:name w:val="Таблица_Текст слева + полужирный"/>
    <w:basedOn w:val="aff6"/>
    <w:next w:val="1a"/>
    <w:uiPriority w:val="99"/>
    <w:rsid w:val="00B05DE7"/>
    <w:rPr>
      <w:b/>
      <w:bCs/>
    </w:rPr>
  </w:style>
  <w:style w:type="paragraph" w:customStyle="1" w:styleId="TableParagraph">
    <w:name w:val="Table Paragraph"/>
    <w:basedOn w:val="a"/>
    <w:uiPriority w:val="1"/>
    <w:qFormat/>
    <w:rsid w:val="00B05DE7"/>
    <w:pPr>
      <w:widowControl w:val="0"/>
      <w:autoSpaceDE w:val="0"/>
      <w:autoSpaceDN w:val="0"/>
      <w:ind w:left="107"/>
    </w:pPr>
    <w:rPr>
      <w:sz w:val="22"/>
      <w:szCs w:val="22"/>
      <w:lang w:eastAsia="en-US"/>
    </w:rPr>
  </w:style>
  <w:style w:type="character" w:customStyle="1" w:styleId="1c">
    <w:name w:val="Слабое выделение1"/>
    <w:basedOn w:val="a0"/>
    <w:uiPriority w:val="19"/>
    <w:qFormat/>
    <w:rsid w:val="00B05DE7"/>
    <w:rPr>
      <w:i/>
      <w:iCs/>
      <w:color w:val="808080"/>
    </w:rPr>
  </w:style>
  <w:style w:type="character" w:customStyle="1" w:styleId="1d">
    <w:name w:val="Сильное выделение1"/>
    <w:basedOn w:val="a0"/>
    <w:uiPriority w:val="21"/>
    <w:qFormat/>
    <w:rsid w:val="00B05DE7"/>
    <w:rPr>
      <w:b/>
      <w:bCs/>
      <w:i/>
      <w:iCs/>
      <w:color w:val="4F81BD"/>
    </w:rPr>
  </w:style>
  <w:style w:type="character" w:customStyle="1" w:styleId="1e">
    <w:name w:val="Слабая ссылка1"/>
    <w:basedOn w:val="a0"/>
    <w:uiPriority w:val="31"/>
    <w:qFormat/>
    <w:rsid w:val="00B05DE7"/>
    <w:rPr>
      <w:smallCaps/>
      <w:color w:val="C0504D"/>
      <w:u w:val="single"/>
    </w:rPr>
  </w:style>
  <w:style w:type="character" w:customStyle="1" w:styleId="1f">
    <w:name w:val="Сильная ссылка1"/>
    <w:basedOn w:val="a0"/>
    <w:uiPriority w:val="32"/>
    <w:qFormat/>
    <w:rsid w:val="00B05DE7"/>
    <w:rPr>
      <w:b/>
      <w:bCs/>
      <w:smallCaps/>
      <w:color w:val="C0504D"/>
      <w:spacing w:val="5"/>
      <w:u w:val="single"/>
    </w:rPr>
  </w:style>
  <w:style w:type="character" w:styleId="aff9">
    <w:name w:val="Book Title"/>
    <w:basedOn w:val="a0"/>
    <w:uiPriority w:val="33"/>
    <w:qFormat/>
    <w:rsid w:val="00B05DE7"/>
    <w:rPr>
      <w:b/>
      <w:bCs/>
      <w:smallCaps/>
      <w:spacing w:val="5"/>
    </w:rPr>
  </w:style>
  <w:style w:type="character" w:customStyle="1" w:styleId="WW8Num6z1">
    <w:name w:val="WW8Num6z1"/>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a">
    <w:name w:val="Название Знак"/>
    <w:rsid w:val="00B05DE7"/>
    <w:rPr>
      <w:rFonts w:ascii="Arial" w:hAnsi="Arial" w:cs="Arial" w:hint="default"/>
      <w:b/>
      <w:bCs/>
      <w:sz w:val="24"/>
      <w:szCs w:val="24"/>
      <w:lang w:eastAsia="ar-SA"/>
    </w:rPr>
  </w:style>
  <w:style w:type="character" w:customStyle="1" w:styleId="1f0">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b">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0">
    <w:name w:val="Title"/>
    <w:basedOn w:val="a"/>
    <w:next w:val="a"/>
    <w:link w:val="aff"/>
    <w:uiPriority w:val="99"/>
    <w:qFormat/>
    <w:rsid w:val="00B05DE7"/>
    <w:pPr>
      <w:contextualSpacing/>
    </w:pPr>
    <w:rPr>
      <w:rFonts w:ascii="Cambria" w:hAnsi="Cambria"/>
      <w:color w:val="17365D"/>
      <w:spacing w:val="5"/>
      <w:kern w:val="28"/>
      <w:sz w:val="52"/>
      <w:szCs w:val="52"/>
    </w:rPr>
  </w:style>
  <w:style w:type="character" w:customStyle="1" w:styleId="2b">
    <w:name w:val="Заголовок Знак2"/>
    <w:basedOn w:val="a0"/>
    <w:uiPriority w:val="10"/>
    <w:rsid w:val="00B05DE7"/>
    <w:rPr>
      <w:rFonts w:asciiTheme="majorHAnsi" w:eastAsiaTheme="majorEastAsia" w:hAnsiTheme="majorHAnsi" w:cstheme="majorBidi"/>
      <w:spacing w:val="-10"/>
      <w:kern w:val="28"/>
      <w:sz w:val="56"/>
      <w:szCs w:val="56"/>
      <w:lang w:eastAsia="ru-RU"/>
    </w:rPr>
  </w:style>
  <w:style w:type="paragraph" w:styleId="aff2">
    <w:name w:val="Subtitle"/>
    <w:basedOn w:val="a"/>
    <w:next w:val="a"/>
    <w:link w:val="aff1"/>
    <w:uiPriority w:val="99"/>
    <w:qFormat/>
    <w:rsid w:val="00B05DE7"/>
    <w:pPr>
      <w:numPr>
        <w:ilvl w:val="1"/>
      </w:numPr>
      <w:spacing w:after="160"/>
    </w:pPr>
    <w:rPr>
      <w:rFonts w:ascii="Cambria" w:hAnsi="Cambria"/>
      <w:i/>
      <w:iCs/>
      <w:color w:val="4F81BD"/>
      <w:spacing w:val="15"/>
    </w:rPr>
  </w:style>
  <w:style w:type="character" w:customStyle="1" w:styleId="1f1">
    <w:name w:val="Подзаголовок Знак1"/>
    <w:basedOn w:val="a0"/>
    <w:uiPriority w:val="11"/>
    <w:rsid w:val="00B05DE7"/>
    <w:rPr>
      <w:rFonts w:eastAsiaTheme="minorEastAsia"/>
      <w:color w:val="5A5A5A" w:themeColor="text1" w:themeTint="A5"/>
      <w:spacing w:val="15"/>
      <w:lang w:eastAsia="ru-RU"/>
    </w:rPr>
  </w:style>
  <w:style w:type="paragraph" w:styleId="2a">
    <w:name w:val="Quote"/>
    <w:basedOn w:val="a"/>
    <w:next w:val="a"/>
    <w:link w:val="29"/>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4">
    <w:name w:val="Intense Quote"/>
    <w:basedOn w:val="a"/>
    <w:next w:val="a"/>
    <w:link w:val="aff3"/>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2">
    <w:name w:val="Выделенная цитата Знак1"/>
    <w:basedOn w:val="a0"/>
    <w:uiPriority w:val="30"/>
    <w:rsid w:val="00B05DE7"/>
    <w:rPr>
      <w:rFonts w:ascii="Times New Roman" w:eastAsia="Times New Roman" w:hAnsi="Times New Roman" w:cs="Times New Roman"/>
      <w:i/>
      <w:iCs/>
      <w:color w:val="5B9BD5" w:themeColor="accent1"/>
      <w:sz w:val="24"/>
      <w:szCs w:val="24"/>
      <w:lang w:eastAsia="ru-RU"/>
    </w:rPr>
  </w:style>
  <w:style w:type="character" w:styleId="affc">
    <w:name w:val="Subtle Emphasis"/>
    <w:basedOn w:val="a0"/>
    <w:uiPriority w:val="19"/>
    <w:qFormat/>
    <w:rsid w:val="00B05DE7"/>
    <w:rPr>
      <w:i/>
      <w:iCs/>
      <w:color w:val="404040" w:themeColor="text1" w:themeTint="BF"/>
    </w:rPr>
  </w:style>
  <w:style w:type="character" w:styleId="affd">
    <w:name w:val="Intense Emphasis"/>
    <w:basedOn w:val="a0"/>
    <w:uiPriority w:val="21"/>
    <w:qFormat/>
    <w:rsid w:val="00B05DE7"/>
    <w:rPr>
      <w:i/>
      <w:iCs/>
      <w:color w:val="5B9BD5" w:themeColor="accent1"/>
    </w:rPr>
  </w:style>
  <w:style w:type="character" w:styleId="affe">
    <w:name w:val="Subtle Reference"/>
    <w:basedOn w:val="a0"/>
    <w:uiPriority w:val="31"/>
    <w:qFormat/>
    <w:rsid w:val="00B05DE7"/>
    <w:rPr>
      <w:smallCaps/>
      <w:color w:val="5A5A5A" w:themeColor="text1" w:themeTint="A5"/>
    </w:rPr>
  </w:style>
  <w:style w:type="character" w:styleId="afff">
    <w:name w:val="Intense Reference"/>
    <w:basedOn w:val="a0"/>
    <w:uiPriority w:val="32"/>
    <w:qFormat/>
    <w:rsid w:val="00B05DE7"/>
    <w:rPr>
      <w:b/>
      <w:bCs/>
      <w:smallCaps/>
      <w:color w:val="5B9BD5" w:themeColor="accent1"/>
      <w:spacing w:val="5"/>
    </w:rPr>
  </w:style>
  <w:style w:type="table" w:customStyle="1" w:styleId="2c">
    <w:name w:val="Сетка таблицы2"/>
    <w:basedOn w:val="a1"/>
    <w:next w:val="ac"/>
    <w:rsid w:val="000678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87CB0"/>
  </w:style>
  <w:style w:type="table" w:customStyle="1" w:styleId="35">
    <w:name w:val="Сетка таблицы3"/>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87CB0"/>
  </w:style>
  <w:style w:type="paragraph" w:customStyle="1" w:styleId="1f3">
    <w:name w:val="1 Знак Знак Знак Знак"/>
    <w:basedOn w:val="a"/>
    <w:rsid w:val="00B87CB0"/>
    <w:pPr>
      <w:spacing w:before="100" w:beforeAutospacing="1" w:after="100" w:afterAutospacing="1"/>
    </w:pPr>
    <w:rPr>
      <w:rFonts w:ascii="Tahoma" w:hAnsi="Tahoma"/>
      <w:sz w:val="20"/>
      <w:szCs w:val="20"/>
      <w:lang w:val="en-US" w:eastAsia="en-US"/>
    </w:rPr>
  </w:style>
  <w:style w:type="paragraph" w:customStyle="1" w:styleId="14pt125">
    <w:name w:val="Стиль Основной текст + 14 pt по ширине Первая строка:  125 см"/>
    <w:basedOn w:val="ad"/>
    <w:rsid w:val="00B87CB0"/>
    <w:pPr>
      <w:autoSpaceDE w:val="0"/>
      <w:ind w:firstLine="540"/>
      <w:jc w:val="both"/>
    </w:pPr>
    <w:rPr>
      <w:b/>
      <w:color w:val="000000"/>
      <w:sz w:val="24"/>
      <w:szCs w:val="24"/>
      <w:lang w:eastAsia="ar-SA"/>
    </w:rPr>
  </w:style>
  <w:style w:type="paragraph" w:styleId="36">
    <w:name w:val="Body Text Indent 3"/>
    <w:basedOn w:val="a"/>
    <w:link w:val="37"/>
    <w:uiPriority w:val="99"/>
    <w:semiHidden/>
    <w:unhideWhenUsed/>
    <w:rsid w:val="00B87CB0"/>
    <w:pPr>
      <w:spacing w:after="120"/>
      <w:ind w:left="283"/>
    </w:pPr>
    <w:rPr>
      <w:sz w:val="16"/>
      <w:szCs w:val="16"/>
    </w:rPr>
  </w:style>
  <w:style w:type="character" w:customStyle="1" w:styleId="37">
    <w:name w:val="Основной текст с отступом 3 Знак"/>
    <w:basedOn w:val="a0"/>
    <w:link w:val="36"/>
    <w:uiPriority w:val="99"/>
    <w:semiHidden/>
    <w:rsid w:val="00B87CB0"/>
    <w:rPr>
      <w:rFonts w:ascii="Times New Roman" w:eastAsia="Times New Roman" w:hAnsi="Times New Roman" w:cs="Times New Roman"/>
      <w:sz w:val="16"/>
      <w:szCs w:val="16"/>
      <w:lang w:eastAsia="ru-RU"/>
    </w:rPr>
  </w:style>
  <w:style w:type="numbering" w:customStyle="1" w:styleId="82">
    <w:name w:val="Нет списка8"/>
    <w:next w:val="a2"/>
    <w:uiPriority w:val="99"/>
    <w:semiHidden/>
    <w:unhideWhenUsed/>
    <w:rsid w:val="00B87CB0"/>
  </w:style>
  <w:style w:type="table" w:customStyle="1" w:styleId="42">
    <w:name w:val="Сетка таблицы4"/>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B87CB0"/>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2"/>
    <w:uiPriority w:val="99"/>
    <w:semiHidden/>
    <w:unhideWhenUsed/>
    <w:rsid w:val="005B2F4D"/>
  </w:style>
  <w:style w:type="numbering" w:customStyle="1" w:styleId="121">
    <w:name w:val="Нет списка12"/>
    <w:next w:val="a2"/>
    <w:uiPriority w:val="99"/>
    <w:semiHidden/>
    <w:unhideWhenUsed/>
    <w:rsid w:val="005B2F4D"/>
  </w:style>
  <w:style w:type="table" w:customStyle="1" w:styleId="52">
    <w:name w:val="Сетка таблицы5"/>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светлая13"/>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3">
    <w:name w:val="Нет списка21"/>
    <w:next w:val="a2"/>
    <w:uiPriority w:val="99"/>
    <w:semiHidden/>
    <w:unhideWhenUsed/>
    <w:rsid w:val="005B2F4D"/>
  </w:style>
  <w:style w:type="numbering" w:customStyle="1" w:styleId="1110">
    <w:name w:val="Нет списка111"/>
    <w:next w:val="a2"/>
    <w:uiPriority w:val="99"/>
    <w:semiHidden/>
    <w:unhideWhenUsed/>
    <w:rsid w:val="005B2F4D"/>
  </w:style>
  <w:style w:type="numbering" w:customStyle="1" w:styleId="312">
    <w:name w:val="Нет списка31"/>
    <w:next w:val="a2"/>
    <w:uiPriority w:val="99"/>
    <w:semiHidden/>
    <w:unhideWhenUsed/>
    <w:rsid w:val="005B2F4D"/>
  </w:style>
  <w:style w:type="table" w:customStyle="1" w:styleId="112">
    <w:name w:val="Сетка таблицы1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0">
    <w:name w:val="Нет списка41"/>
    <w:next w:val="a2"/>
    <w:uiPriority w:val="99"/>
    <w:semiHidden/>
    <w:unhideWhenUsed/>
    <w:rsid w:val="005B2F4D"/>
  </w:style>
  <w:style w:type="numbering" w:customStyle="1" w:styleId="510">
    <w:name w:val="Нет списка51"/>
    <w:next w:val="a2"/>
    <w:uiPriority w:val="99"/>
    <w:semiHidden/>
    <w:unhideWhenUsed/>
    <w:rsid w:val="005B2F4D"/>
  </w:style>
  <w:style w:type="table" w:customStyle="1" w:styleId="214">
    <w:name w:val="Сетка таблицы21"/>
    <w:basedOn w:val="a1"/>
    <w:next w:val="ac"/>
    <w:rsid w:val="005B2F4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5B2F4D"/>
  </w:style>
  <w:style w:type="table" w:customStyle="1" w:styleId="313">
    <w:name w:val="Сетка таблицы3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5B2F4D"/>
  </w:style>
  <w:style w:type="numbering" w:customStyle="1" w:styleId="811">
    <w:name w:val="Нет списка81"/>
    <w:next w:val="a2"/>
    <w:uiPriority w:val="99"/>
    <w:semiHidden/>
    <w:unhideWhenUsed/>
    <w:rsid w:val="005B2F4D"/>
  </w:style>
  <w:style w:type="table" w:customStyle="1" w:styleId="411">
    <w:name w:val="Сетка таблицы4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светлая12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11">
    <w:name w:val="Нет списка91"/>
    <w:next w:val="a2"/>
    <w:uiPriority w:val="99"/>
    <w:semiHidden/>
    <w:unhideWhenUsed/>
    <w:rsid w:val="005B2F4D"/>
  </w:style>
  <w:style w:type="numbering" w:customStyle="1" w:styleId="100">
    <w:name w:val="Нет списка10"/>
    <w:next w:val="a2"/>
    <w:uiPriority w:val="99"/>
    <w:semiHidden/>
    <w:unhideWhenUsed/>
    <w:rsid w:val="005B2F4D"/>
  </w:style>
  <w:style w:type="table" w:customStyle="1" w:styleId="62">
    <w:name w:val="Сетка таблицы6"/>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светлая14"/>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31">
    <w:name w:val="Нет списка13"/>
    <w:next w:val="a2"/>
    <w:uiPriority w:val="99"/>
    <w:semiHidden/>
    <w:unhideWhenUsed/>
    <w:rsid w:val="00C84D44"/>
  </w:style>
  <w:style w:type="table" w:customStyle="1" w:styleId="73">
    <w:name w:val="Сетка таблицы7"/>
    <w:basedOn w:val="a1"/>
    <w:next w:val="ac"/>
    <w:rsid w:val="00C84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 светлая15"/>
    <w:basedOn w:val="a1"/>
    <w:uiPriority w:val="40"/>
    <w:rsid w:val="00C84D4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41">
    <w:name w:val="Нет списка14"/>
    <w:next w:val="a2"/>
    <w:uiPriority w:val="99"/>
    <w:semiHidden/>
    <w:unhideWhenUsed/>
    <w:rsid w:val="009F71EF"/>
  </w:style>
  <w:style w:type="table" w:customStyle="1" w:styleId="83">
    <w:name w:val="Сетка таблицы8"/>
    <w:basedOn w:val="a1"/>
    <w:next w:val="ac"/>
    <w:rsid w:val="009F7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rsid w:val="00B446DD"/>
  </w:style>
  <w:style w:type="paragraph" w:customStyle="1" w:styleId="consnormal1">
    <w:name w:val="consnormal"/>
    <w:basedOn w:val="a"/>
    <w:rsid w:val="00B446DD"/>
    <w:pPr>
      <w:spacing w:before="100" w:beforeAutospacing="1" w:after="100" w:afterAutospacing="1"/>
    </w:pPr>
  </w:style>
  <w:style w:type="character" w:customStyle="1" w:styleId="infoa">
    <w:name w:val="infoa"/>
    <w:basedOn w:val="a0"/>
    <w:rsid w:val="00B446DD"/>
  </w:style>
  <w:style w:type="paragraph" w:customStyle="1" w:styleId="afff0">
    <w:name w:val="Абзац"/>
    <w:rsid w:val="00B446DD"/>
    <w:pPr>
      <w:spacing w:after="0" w:line="360" w:lineRule="auto"/>
      <w:ind w:firstLine="709"/>
      <w:jc w:val="both"/>
    </w:pPr>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B4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446DD"/>
    <w:rPr>
      <w:rFonts w:ascii="Courier New" w:eastAsia="Times New Roman" w:hAnsi="Courier New" w:cs="Times New Roman"/>
      <w:sz w:val="20"/>
      <w:szCs w:val="20"/>
      <w:lang w:val="x-none" w:eastAsia="x-none"/>
    </w:rPr>
  </w:style>
  <w:style w:type="character" w:customStyle="1" w:styleId="a4">
    <w:name w:val="Абзац списка Знак"/>
    <w:link w:val="a3"/>
    <w:locked/>
    <w:rsid w:val="00B446DD"/>
    <w:rPr>
      <w:rFonts w:ascii="Times New Roman" w:eastAsia="Times New Roman" w:hAnsi="Times New Roman" w:cs="Times New Roman"/>
      <w:sz w:val="24"/>
      <w:szCs w:val="24"/>
      <w:lang w:eastAsia="ru-RU"/>
    </w:rPr>
  </w:style>
  <w:style w:type="character" w:customStyle="1" w:styleId="ConsPlusNormal1">
    <w:name w:val="ConsPlusNormal1"/>
    <w:locked/>
    <w:rsid w:val="00B446DD"/>
    <w:rPr>
      <w:rFonts w:ascii="Arial" w:hAnsi="Arial" w:cs="Arial"/>
    </w:rPr>
  </w:style>
  <w:style w:type="character" w:customStyle="1" w:styleId="ConsPlusNonformat1">
    <w:name w:val="ConsPlusNonformat1"/>
    <w:link w:val="ConsPlusNonformat"/>
    <w:locked/>
    <w:rsid w:val="00B446DD"/>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B446DD"/>
    <w:rPr>
      <w:rFonts w:ascii="Times New Roman" w:eastAsia="Times New Roman" w:hAnsi="Times New Roman" w:cs="Times New Roman"/>
      <w:b/>
      <w:bCs/>
      <w:sz w:val="28"/>
      <w:szCs w:val="28"/>
      <w:lang w:eastAsia="ru-RU"/>
    </w:rPr>
  </w:style>
  <w:style w:type="character" w:styleId="afff1">
    <w:name w:val="annotation reference"/>
    <w:uiPriority w:val="99"/>
    <w:unhideWhenUsed/>
    <w:rsid w:val="00B446DD"/>
    <w:rPr>
      <w:sz w:val="16"/>
      <w:szCs w:val="16"/>
    </w:rPr>
  </w:style>
  <w:style w:type="character" w:customStyle="1" w:styleId="fontstyle01">
    <w:name w:val="fontstyle01"/>
    <w:rsid w:val="00B446DD"/>
    <w:rPr>
      <w:rFonts w:ascii="TimesNewRomanPSMT" w:hAnsi="TimesNewRomanPSMT" w:hint="default"/>
      <w:b w:val="0"/>
      <w:bCs w:val="0"/>
      <w:i w:val="0"/>
      <w:iCs w:val="0"/>
      <w:color w:val="000000"/>
      <w:sz w:val="30"/>
      <w:szCs w:val="30"/>
    </w:rPr>
  </w:style>
  <w:style w:type="paragraph" w:styleId="afff2">
    <w:name w:val="footnote text"/>
    <w:basedOn w:val="a"/>
    <w:link w:val="afff3"/>
    <w:rsid w:val="00B446DD"/>
    <w:rPr>
      <w:sz w:val="20"/>
      <w:szCs w:val="20"/>
    </w:rPr>
  </w:style>
  <w:style w:type="character" w:customStyle="1" w:styleId="afff3">
    <w:name w:val="Текст сноски Знак"/>
    <w:basedOn w:val="a0"/>
    <w:link w:val="afff2"/>
    <w:rsid w:val="00B446DD"/>
    <w:rPr>
      <w:rFonts w:ascii="Times New Roman" w:eastAsia="Times New Roman" w:hAnsi="Times New Roman" w:cs="Times New Roman"/>
      <w:sz w:val="20"/>
      <w:szCs w:val="20"/>
      <w:lang w:eastAsia="ru-RU"/>
    </w:rPr>
  </w:style>
  <w:style w:type="character" w:styleId="afff4">
    <w:name w:val="footnote reference"/>
    <w:link w:val="1f4"/>
    <w:uiPriority w:val="99"/>
    <w:unhideWhenUsed/>
    <w:rsid w:val="00B446DD"/>
    <w:rPr>
      <w:rFonts w:cs="Calibri"/>
      <w:vertAlign w:val="superscript"/>
    </w:rPr>
  </w:style>
  <w:style w:type="paragraph" w:customStyle="1" w:styleId="1f4">
    <w:name w:val="Знак сноски1"/>
    <w:basedOn w:val="a"/>
    <w:link w:val="afff4"/>
    <w:uiPriority w:val="99"/>
    <w:rsid w:val="00B446DD"/>
    <w:pPr>
      <w:spacing w:after="200" w:line="276" w:lineRule="auto"/>
    </w:pPr>
    <w:rPr>
      <w:rFonts w:asciiTheme="minorHAnsi" w:eastAsiaTheme="minorHAnsi" w:hAnsiTheme="minorHAnsi" w:cs="Calibri"/>
      <w:sz w:val="22"/>
      <w:szCs w:val="22"/>
      <w:vertAlign w:val="superscript"/>
      <w:lang w:eastAsia="en-US"/>
    </w:rPr>
  </w:style>
  <w:style w:type="table" w:customStyle="1" w:styleId="93">
    <w:name w:val="Сетка таблицы9"/>
    <w:basedOn w:val="a1"/>
    <w:next w:val="ac"/>
    <w:rsid w:val="00B44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46DD"/>
    <w:pPr>
      <w:spacing w:before="100" w:beforeAutospacing="1" w:after="100" w:afterAutospacing="1"/>
      <w:jc w:val="right"/>
      <w:textAlignment w:val="center"/>
    </w:pPr>
    <w:rPr>
      <w:b/>
      <w:bCs/>
      <w:sz w:val="18"/>
      <w:szCs w:val="18"/>
    </w:rPr>
  </w:style>
  <w:style w:type="paragraph" w:customStyle="1" w:styleId="xl66">
    <w:name w:val="xl66"/>
    <w:basedOn w:val="a"/>
    <w:rsid w:val="00B446DD"/>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9">
    <w:name w:val="xl69"/>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u w:val="single"/>
    </w:rPr>
  </w:style>
  <w:style w:type="paragraph" w:customStyle="1" w:styleId="xl71">
    <w:name w:val="xl71"/>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72">
    <w:name w:val="xl72"/>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rPr>
  </w:style>
  <w:style w:type="paragraph" w:customStyle="1" w:styleId="xl73">
    <w:name w:val="xl73"/>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4">
    <w:name w:val="xl74"/>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u w:val="single"/>
    </w:rPr>
  </w:style>
  <w:style w:type="paragraph" w:customStyle="1" w:styleId="xl75">
    <w:name w:val="xl75"/>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u w:val="single"/>
    </w:rPr>
  </w:style>
  <w:style w:type="paragraph" w:customStyle="1" w:styleId="xl76">
    <w:name w:val="xl76"/>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7">
    <w:name w:val="xl77"/>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8">
    <w:name w:val="xl78"/>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79">
    <w:name w:val="xl79"/>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80">
    <w:name w:val="xl80"/>
    <w:basedOn w:val="a"/>
    <w:rsid w:val="00B446DD"/>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1">
    <w:name w:val="xl81"/>
    <w:basedOn w:val="a"/>
    <w:rsid w:val="00B446DD"/>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2">
    <w:name w:val="xl82"/>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83">
    <w:name w:val="xl83"/>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84">
    <w:name w:val="xl84"/>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5">
    <w:name w:val="xl85"/>
    <w:basedOn w:val="a"/>
    <w:rsid w:val="00B446DD"/>
    <w:pPr>
      <w:pBdr>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86">
    <w:name w:val="xl86"/>
    <w:basedOn w:val="a"/>
    <w:rsid w:val="00B446DD"/>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7">
    <w:name w:val="xl87"/>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0">
    <w:name w:val="xl90"/>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446DD"/>
    <w:pPr>
      <w:pBdr>
        <w:top w:val="single" w:sz="8" w:space="0" w:color="auto"/>
        <w:left w:val="single" w:sz="8" w:space="0" w:color="BFBFBF"/>
        <w:right w:val="single" w:sz="8" w:space="0" w:color="auto"/>
      </w:pBdr>
      <w:spacing w:before="100" w:beforeAutospacing="1" w:after="100" w:afterAutospacing="1"/>
      <w:jc w:val="center"/>
      <w:textAlignment w:val="center"/>
    </w:pPr>
    <w:rPr>
      <w:b/>
      <w:bCs/>
      <w:sz w:val="18"/>
      <w:szCs w:val="18"/>
    </w:rPr>
  </w:style>
  <w:style w:type="paragraph" w:customStyle="1" w:styleId="xl92">
    <w:name w:val="xl92"/>
    <w:basedOn w:val="a"/>
    <w:rsid w:val="00B446DD"/>
    <w:pPr>
      <w:pBdr>
        <w:top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3">
    <w:name w:val="xl93"/>
    <w:basedOn w:val="a"/>
    <w:rsid w:val="00B446DD"/>
    <w:pPr>
      <w:pBdr>
        <w:left w:val="single" w:sz="8" w:space="0" w:color="BFBFBF"/>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5">
    <w:name w:val="xl9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96">
    <w:name w:val="xl96"/>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sz w:val="18"/>
      <w:szCs w:val="18"/>
    </w:rPr>
  </w:style>
  <w:style w:type="paragraph" w:customStyle="1" w:styleId="xl97">
    <w:name w:val="xl97"/>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8">
    <w:name w:val="xl98"/>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9">
    <w:name w:val="xl99"/>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u w:val="single"/>
    </w:rPr>
  </w:style>
  <w:style w:type="paragraph" w:customStyle="1" w:styleId="xl100">
    <w:name w:val="xl100"/>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u w:val="single"/>
    </w:rPr>
  </w:style>
  <w:style w:type="paragraph" w:customStyle="1" w:styleId="xl101">
    <w:name w:val="xl101"/>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102">
    <w:name w:val="xl102"/>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3">
    <w:name w:val="xl10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u w:val="single"/>
    </w:rPr>
  </w:style>
  <w:style w:type="paragraph" w:customStyle="1" w:styleId="xl104">
    <w:name w:val="xl104"/>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u w:val="single"/>
    </w:rPr>
  </w:style>
  <w:style w:type="paragraph" w:customStyle="1" w:styleId="xl105">
    <w:name w:val="xl10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06">
    <w:name w:val="xl106"/>
    <w:basedOn w:val="a"/>
    <w:rsid w:val="00B446DD"/>
    <w:pPr>
      <w:pBdr>
        <w:bottom w:val="single" w:sz="8" w:space="0" w:color="auto"/>
        <w:right w:val="single" w:sz="8" w:space="0" w:color="BFBFBF"/>
      </w:pBdr>
      <w:spacing w:before="100" w:beforeAutospacing="1" w:after="100" w:afterAutospacing="1"/>
      <w:jc w:val="center"/>
      <w:textAlignment w:val="center"/>
    </w:pPr>
    <w:rPr>
      <w:i/>
      <w:iCs/>
      <w:sz w:val="18"/>
      <w:szCs w:val="18"/>
    </w:rPr>
  </w:style>
  <w:style w:type="paragraph" w:customStyle="1" w:styleId="xl107">
    <w:name w:val="xl107"/>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8">
    <w:name w:val="xl108"/>
    <w:basedOn w:val="a"/>
    <w:rsid w:val="00B446DD"/>
    <w:pPr>
      <w:pBdr>
        <w:bottom w:val="single" w:sz="8" w:space="0" w:color="auto"/>
        <w:right w:val="single" w:sz="8" w:space="0" w:color="BFBFBF"/>
      </w:pBdr>
      <w:spacing w:before="100" w:beforeAutospacing="1" w:after="100" w:afterAutospacing="1"/>
      <w:jc w:val="center"/>
      <w:textAlignment w:val="center"/>
    </w:pPr>
    <w:rPr>
      <w:color w:val="000000"/>
      <w:sz w:val="18"/>
      <w:szCs w:val="18"/>
    </w:rPr>
  </w:style>
  <w:style w:type="paragraph" w:customStyle="1" w:styleId="xl109">
    <w:name w:val="xl109"/>
    <w:basedOn w:val="a"/>
    <w:rsid w:val="00B446DD"/>
    <w:pPr>
      <w:pBdr>
        <w:bottom w:val="single" w:sz="8" w:space="0" w:color="auto"/>
        <w:right w:val="single" w:sz="8" w:space="0" w:color="BFBFBF"/>
      </w:pBdr>
      <w:spacing w:before="100" w:beforeAutospacing="1" w:after="100" w:afterAutospacing="1"/>
      <w:jc w:val="center"/>
      <w:textAlignment w:val="center"/>
    </w:pPr>
    <w:rPr>
      <w:b/>
      <w:bCs/>
      <w:color w:val="FF0000"/>
      <w:sz w:val="18"/>
      <w:szCs w:val="18"/>
    </w:rPr>
  </w:style>
  <w:style w:type="paragraph" w:customStyle="1" w:styleId="xl110">
    <w:name w:val="xl110"/>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1">
    <w:name w:val="xl111"/>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2">
    <w:name w:val="xl112"/>
    <w:basedOn w:val="a"/>
    <w:rsid w:val="00B446DD"/>
    <w:pPr>
      <w:pBdr>
        <w:bottom w:val="single" w:sz="8" w:space="0" w:color="auto"/>
        <w:right w:val="single" w:sz="8" w:space="0" w:color="BFBFBF"/>
      </w:pBdr>
      <w:spacing w:before="100" w:beforeAutospacing="1" w:after="100" w:afterAutospacing="1"/>
      <w:jc w:val="center"/>
      <w:textAlignment w:val="center"/>
    </w:pPr>
    <w:rPr>
      <w:i/>
      <w:iCs/>
      <w:color w:val="FF0000"/>
      <w:sz w:val="18"/>
      <w:szCs w:val="18"/>
    </w:rPr>
  </w:style>
  <w:style w:type="paragraph" w:customStyle="1" w:styleId="xl113">
    <w:name w:val="xl11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color w:val="FF0000"/>
      <w:sz w:val="18"/>
      <w:szCs w:val="18"/>
    </w:rPr>
  </w:style>
  <w:style w:type="paragraph" w:customStyle="1" w:styleId="xl114">
    <w:name w:val="xl114"/>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color w:val="FF0000"/>
      <w:sz w:val="18"/>
      <w:szCs w:val="18"/>
    </w:rPr>
  </w:style>
  <w:style w:type="paragraph" w:customStyle="1" w:styleId="xl115">
    <w:name w:val="xl115"/>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6">
    <w:name w:val="xl116"/>
    <w:basedOn w:val="a"/>
    <w:rsid w:val="00B446DD"/>
    <w:pPr>
      <w:pBdr>
        <w:top w:val="single" w:sz="8" w:space="0" w:color="auto"/>
        <w:left w:val="single" w:sz="8" w:space="0" w:color="BFBFBF"/>
        <w:right w:val="single" w:sz="8" w:space="0" w:color="auto"/>
      </w:pBdr>
      <w:spacing w:before="100" w:beforeAutospacing="1" w:after="100" w:afterAutospacing="1"/>
      <w:textAlignment w:val="center"/>
    </w:pPr>
    <w:rPr>
      <w:b/>
      <w:bCs/>
      <w:sz w:val="18"/>
      <w:szCs w:val="18"/>
    </w:rPr>
  </w:style>
  <w:style w:type="paragraph" w:customStyle="1" w:styleId="xl117">
    <w:name w:val="xl117"/>
    <w:basedOn w:val="a"/>
    <w:rsid w:val="00B446DD"/>
    <w:pPr>
      <w:pBdr>
        <w:top w:val="single" w:sz="8" w:space="0" w:color="auto"/>
        <w:left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8">
    <w:name w:val="xl118"/>
    <w:basedOn w:val="a"/>
    <w:rsid w:val="00B446DD"/>
    <w:pPr>
      <w:pBdr>
        <w:left w:val="single" w:sz="8" w:space="0" w:color="auto"/>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9">
    <w:name w:val="xl119"/>
    <w:basedOn w:val="a"/>
    <w:rsid w:val="00B446DD"/>
    <w:pPr>
      <w:pBdr>
        <w:top w:val="single" w:sz="8" w:space="0" w:color="BFBFBF"/>
        <w:left w:val="single" w:sz="8" w:space="0" w:color="BFBFBF"/>
      </w:pBdr>
      <w:spacing w:before="100" w:beforeAutospacing="1" w:after="100" w:afterAutospacing="1"/>
      <w:jc w:val="right"/>
      <w:textAlignment w:val="center"/>
    </w:pPr>
    <w:rPr>
      <w:b/>
      <w:bCs/>
      <w:sz w:val="18"/>
      <w:szCs w:val="18"/>
    </w:rPr>
  </w:style>
  <w:style w:type="paragraph" w:customStyle="1" w:styleId="xl120">
    <w:name w:val="xl120"/>
    <w:basedOn w:val="a"/>
    <w:rsid w:val="00B446DD"/>
    <w:pPr>
      <w:pBdr>
        <w:top w:val="single" w:sz="8" w:space="0" w:color="BFBFBF"/>
      </w:pBdr>
      <w:spacing w:before="100" w:beforeAutospacing="1" w:after="100" w:afterAutospacing="1"/>
      <w:jc w:val="right"/>
      <w:textAlignment w:val="center"/>
    </w:pPr>
    <w:rPr>
      <w:b/>
      <w:bCs/>
      <w:sz w:val="18"/>
      <w:szCs w:val="18"/>
    </w:rPr>
  </w:style>
  <w:style w:type="paragraph" w:customStyle="1" w:styleId="xl121">
    <w:name w:val="xl121"/>
    <w:basedOn w:val="a"/>
    <w:rsid w:val="00B446DD"/>
    <w:pPr>
      <w:pBdr>
        <w:top w:val="single" w:sz="8" w:space="0" w:color="BFBFBF"/>
        <w:right w:val="single" w:sz="8" w:space="0" w:color="BFBFBF"/>
      </w:pBdr>
      <w:spacing w:before="100" w:beforeAutospacing="1" w:after="100" w:afterAutospacing="1"/>
      <w:jc w:val="right"/>
      <w:textAlignment w:val="center"/>
    </w:pPr>
    <w:rPr>
      <w:b/>
      <w:bCs/>
      <w:sz w:val="18"/>
      <w:szCs w:val="18"/>
    </w:rPr>
  </w:style>
  <w:style w:type="paragraph" w:customStyle="1" w:styleId="xl122">
    <w:name w:val="xl122"/>
    <w:basedOn w:val="a"/>
    <w:rsid w:val="00B446DD"/>
    <w:pPr>
      <w:pBdr>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3">
    <w:name w:val="xl123"/>
    <w:basedOn w:val="a"/>
    <w:rsid w:val="00B446DD"/>
    <w:pPr>
      <w:pBdr>
        <w:bottom w:val="single" w:sz="8" w:space="0" w:color="BFBFBF"/>
      </w:pBdr>
      <w:spacing w:before="100" w:beforeAutospacing="1" w:after="100" w:afterAutospacing="1"/>
      <w:jc w:val="center"/>
      <w:textAlignment w:val="center"/>
    </w:pPr>
    <w:rPr>
      <w:b/>
      <w:bCs/>
      <w:sz w:val="18"/>
      <w:szCs w:val="18"/>
    </w:rPr>
  </w:style>
  <w:style w:type="paragraph" w:customStyle="1" w:styleId="xl124">
    <w:name w:val="xl124"/>
    <w:basedOn w:val="a"/>
    <w:rsid w:val="00B446DD"/>
    <w:pPr>
      <w:pBdr>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5">
    <w:name w:val="xl125"/>
    <w:basedOn w:val="a"/>
    <w:rsid w:val="00B446DD"/>
    <w:pPr>
      <w:pBdr>
        <w:top w:val="single" w:sz="8" w:space="0" w:color="BFBFBF"/>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6">
    <w:name w:val="xl126"/>
    <w:basedOn w:val="a"/>
    <w:rsid w:val="00B446DD"/>
    <w:pPr>
      <w:pBdr>
        <w:top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7">
    <w:name w:val="xl127"/>
    <w:basedOn w:val="a"/>
    <w:rsid w:val="00B446DD"/>
    <w:pPr>
      <w:pBdr>
        <w:top w:val="single" w:sz="8" w:space="0" w:color="BFBFBF"/>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8">
    <w:name w:val="xl128"/>
    <w:basedOn w:val="a"/>
    <w:rsid w:val="00B446DD"/>
    <w:pPr>
      <w:pBdr>
        <w:top w:val="single" w:sz="8" w:space="0" w:color="BFBFBF"/>
        <w:left w:val="single" w:sz="8" w:space="0" w:color="BFBFBF"/>
      </w:pBdr>
      <w:spacing w:before="100" w:beforeAutospacing="1" w:after="100" w:afterAutospacing="1"/>
      <w:jc w:val="right"/>
      <w:textAlignment w:val="center"/>
    </w:pPr>
    <w:rPr>
      <w:sz w:val="18"/>
      <w:szCs w:val="18"/>
    </w:rPr>
  </w:style>
  <w:style w:type="paragraph" w:customStyle="1" w:styleId="xl129">
    <w:name w:val="xl129"/>
    <w:basedOn w:val="a"/>
    <w:rsid w:val="00B446DD"/>
    <w:pPr>
      <w:pBdr>
        <w:top w:val="single" w:sz="8" w:space="0" w:color="BFBFBF"/>
      </w:pBdr>
      <w:spacing w:before="100" w:beforeAutospacing="1" w:after="100" w:afterAutospacing="1"/>
      <w:jc w:val="right"/>
      <w:textAlignment w:val="center"/>
    </w:pPr>
    <w:rPr>
      <w:sz w:val="18"/>
      <w:szCs w:val="18"/>
    </w:rPr>
  </w:style>
  <w:style w:type="paragraph" w:customStyle="1" w:styleId="xl130">
    <w:name w:val="xl130"/>
    <w:basedOn w:val="a"/>
    <w:rsid w:val="00B446DD"/>
    <w:pPr>
      <w:pBdr>
        <w:top w:val="single" w:sz="8" w:space="0" w:color="BFBFBF"/>
        <w:right w:val="single" w:sz="8" w:space="0" w:color="BFBFBF"/>
      </w:pBdr>
      <w:spacing w:before="100" w:beforeAutospacing="1" w:after="100" w:afterAutospacing="1"/>
      <w:jc w:val="right"/>
      <w:textAlignment w:val="center"/>
    </w:pPr>
    <w:rPr>
      <w:sz w:val="18"/>
      <w:szCs w:val="18"/>
    </w:rPr>
  </w:style>
  <w:style w:type="paragraph" w:customStyle="1" w:styleId="xl131">
    <w:name w:val="xl131"/>
    <w:basedOn w:val="a"/>
    <w:rsid w:val="00B446DD"/>
    <w:pPr>
      <w:pBdr>
        <w:left w:val="single" w:sz="8" w:space="0" w:color="BFBFBF"/>
        <w:bottom w:val="single" w:sz="8" w:space="0" w:color="auto"/>
      </w:pBdr>
      <w:spacing w:before="100" w:beforeAutospacing="1" w:after="100" w:afterAutospacing="1"/>
      <w:jc w:val="right"/>
      <w:textAlignment w:val="center"/>
    </w:pPr>
    <w:rPr>
      <w:sz w:val="18"/>
      <w:szCs w:val="18"/>
    </w:rPr>
  </w:style>
  <w:style w:type="paragraph" w:customStyle="1" w:styleId="xl132">
    <w:name w:val="xl132"/>
    <w:basedOn w:val="a"/>
    <w:rsid w:val="00B446DD"/>
    <w:pPr>
      <w:pBdr>
        <w:bottom w:val="single" w:sz="8" w:space="0" w:color="auto"/>
      </w:pBdr>
      <w:spacing w:before="100" w:beforeAutospacing="1" w:after="100" w:afterAutospacing="1"/>
      <w:jc w:val="right"/>
      <w:textAlignment w:val="center"/>
    </w:pPr>
    <w:rPr>
      <w:sz w:val="18"/>
      <w:szCs w:val="18"/>
    </w:rPr>
  </w:style>
  <w:style w:type="paragraph" w:customStyle="1" w:styleId="xl133">
    <w:name w:val="xl133"/>
    <w:basedOn w:val="a"/>
    <w:rsid w:val="00B446DD"/>
    <w:pPr>
      <w:pBdr>
        <w:bottom w:val="single" w:sz="8" w:space="0" w:color="auto"/>
        <w:right w:val="single" w:sz="8" w:space="0" w:color="BFBFBF"/>
      </w:pBdr>
      <w:spacing w:before="100" w:beforeAutospacing="1" w:after="100" w:afterAutospacing="1"/>
      <w:jc w:val="right"/>
      <w:textAlignment w:val="center"/>
    </w:pPr>
    <w:rPr>
      <w:sz w:val="18"/>
      <w:szCs w:val="18"/>
    </w:rPr>
  </w:style>
  <w:style w:type="paragraph" w:customStyle="1" w:styleId="xl134">
    <w:name w:val="xl134"/>
    <w:basedOn w:val="a"/>
    <w:rsid w:val="00B446DD"/>
    <w:pPr>
      <w:spacing w:before="100" w:beforeAutospacing="1" w:after="100" w:afterAutospacing="1"/>
      <w:jc w:val="right"/>
    </w:pPr>
    <w:rPr>
      <w:b/>
      <w:bCs/>
    </w:rPr>
  </w:style>
  <w:style w:type="paragraph" w:customStyle="1" w:styleId="xl135">
    <w:name w:val="xl135"/>
    <w:basedOn w:val="a"/>
    <w:rsid w:val="00B446DD"/>
    <w:pPr>
      <w:pBdr>
        <w:bottom w:val="single" w:sz="8" w:space="0" w:color="BFBFBF"/>
      </w:pBdr>
      <w:spacing w:before="100" w:beforeAutospacing="1" w:after="100" w:afterAutospacing="1"/>
      <w:jc w:val="right"/>
    </w:pPr>
    <w:rPr>
      <w:b/>
      <w:bCs/>
    </w:rPr>
  </w:style>
  <w:style w:type="numbering" w:customStyle="1" w:styleId="160">
    <w:name w:val="Нет списка16"/>
    <w:next w:val="a2"/>
    <w:uiPriority w:val="99"/>
    <w:semiHidden/>
    <w:unhideWhenUsed/>
    <w:rsid w:val="003A41CC"/>
  </w:style>
  <w:style w:type="table" w:customStyle="1" w:styleId="101">
    <w:name w:val="Сетка таблицы10"/>
    <w:basedOn w:val="a1"/>
    <w:next w:val="ac"/>
    <w:rsid w:val="003A4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C25FDF"/>
    <w:rPr>
      <w:rFonts w:ascii="Courier New" w:eastAsia="Arial" w:hAnsi="Courier New" w:cs="Arial CYR"/>
      <w:sz w:val="20"/>
      <w:szCs w:val="20"/>
      <w:lang w:eastAsia="ar-SA"/>
    </w:rPr>
  </w:style>
  <w:style w:type="character" w:customStyle="1" w:styleId="afff5">
    <w:name w:val="Колонтитул"/>
    <w:basedOn w:val="a0"/>
    <w:rsid w:val="00DF5C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0">
    <w:name w:val="Нет списка17"/>
    <w:next w:val="a2"/>
    <w:uiPriority w:val="99"/>
    <w:semiHidden/>
    <w:unhideWhenUsed/>
    <w:rsid w:val="00DF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248119847">
      <w:bodyDiv w:val="1"/>
      <w:marLeft w:val="0"/>
      <w:marRight w:val="0"/>
      <w:marTop w:val="0"/>
      <w:marBottom w:val="0"/>
      <w:divBdr>
        <w:top w:val="none" w:sz="0" w:space="0" w:color="auto"/>
        <w:left w:val="none" w:sz="0" w:space="0" w:color="auto"/>
        <w:bottom w:val="none" w:sz="0" w:space="0" w:color="auto"/>
        <w:right w:val="none" w:sz="0" w:space="0" w:color="auto"/>
      </w:divBdr>
    </w:div>
    <w:div w:id="294138340">
      <w:bodyDiv w:val="1"/>
      <w:marLeft w:val="0"/>
      <w:marRight w:val="0"/>
      <w:marTop w:val="0"/>
      <w:marBottom w:val="0"/>
      <w:divBdr>
        <w:top w:val="none" w:sz="0" w:space="0" w:color="auto"/>
        <w:left w:val="none" w:sz="0" w:space="0" w:color="auto"/>
        <w:bottom w:val="none" w:sz="0" w:space="0" w:color="auto"/>
        <w:right w:val="none" w:sz="0" w:space="0" w:color="auto"/>
      </w:divBdr>
    </w:div>
    <w:div w:id="830024591">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 w:id="13723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9C3F1-6B2B-40A3-BF8D-97738268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42</Pages>
  <Words>19497</Words>
  <Characters>111136</Characters>
  <Application>Microsoft Office Word</Application>
  <DocSecurity>0</DocSecurity>
  <Lines>926</Lines>
  <Paragraphs>260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В августе 2023 года на территории Короцкого сельского поселения с целью пропаган</vt:lpstr>
    </vt:vector>
  </TitlesOfParts>
  <Company/>
  <LinksUpToDate>false</LinksUpToDate>
  <CharactersWithSpaces>130373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2023-08-16T06:35:00Z</cp:lastPrinted>
  <dcterms:created xsi:type="dcterms:W3CDTF">2024-03-25T07:47:00Z</dcterms:created>
  <dcterms:modified xsi:type="dcterms:W3CDTF">2024-04-03T06:44:00Z</dcterms:modified>
</cp:coreProperties>
</file>