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75EA" wp14:editId="50FA6FE4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A09" w:rsidRPr="007E5669" w:rsidRDefault="00CD3A09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A75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CD3A09" w:rsidRPr="007E5669" w:rsidRDefault="00CD3A09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C84D44" w:rsidRDefault="00F45451" w:rsidP="00B87CB0">
      <w:pPr>
        <w:ind w:left="-851" w:firstLine="142"/>
        <w:jc w:val="both"/>
        <w:rPr>
          <w:sz w:val="32"/>
          <w:szCs w:val="32"/>
        </w:rPr>
      </w:pPr>
      <w:r w:rsidRPr="00C84D44">
        <w:rPr>
          <w:sz w:val="32"/>
          <w:szCs w:val="32"/>
        </w:rPr>
        <w:t>ИНФОРМАЦИОННЫЙ БЮЛЛЕТЕНЬ</w:t>
      </w:r>
    </w:p>
    <w:p w:rsidR="00F45451" w:rsidRPr="00C84D44" w:rsidRDefault="00F45451" w:rsidP="00B87CB0">
      <w:pPr>
        <w:ind w:left="-851" w:firstLine="142"/>
        <w:jc w:val="both"/>
        <w:rPr>
          <w:b/>
          <w:sz w:val="68"/>
          <w:szCs w:val="68"/>
          <w:u w:val="single"/>
        </w:rPr>
      </w:pPr>
      <w:r w:rsidRPr="00C84D44">
        <w:rPr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6E85" wp14:editId="42D3C559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A09" w:rsidRDefault="00CD3A09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CD3A09" w:rsidRPr="00C14245" w:rsidRDefault="00CD3A09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218 (301) «31» июля 2024г.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6E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CD3A09" w:rsidRDefault="00CD3A09" w:rsidP="00F45451">
                      <w:pPr>
                        <w:rPr>
                          <w:b/>
                        </w:rPr>
                      </w:pPr>
                    </w:p>
                    <w:p w:rsidR="00CD3A09" w:rsidRPr="00C14245" w:rsidRDefault="00CD3A09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218 (301) «31» июля 2024г. </w:t>
                      </w:r>
                    </w:p>
                  </w:txbxContent>
                </v:textbox>
              </v:shape>
            </w:pict>
          </mc:Fallback>
        </mc:AlternateContent>
      </w:r>
      <w:r w:rsidRPr="00C84D44">
        <w:rPr>
          <w:b/>
          <w:sz w:val="68"/>
          <w:szCs w:val="68"/>
          <w:u w:val="single"/>
        </w:rPr>
        <w:t>КОРОЦКОЙ   ВЕСТНИК</w:t>
      </w:r>
    </w:p>
    <w:p w:rsidR="00F45451" w:rsidRPr="00B87CB0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b/>
          <w:sz w:val="22"/>
          <w:szCs w:val="22"/>
        </w:rPr>
        <w:t>_______________________________________________________________________________</w:t>
      </w:r>
    </w:p>
    <w:p w:rsidR="00F45451" w:rsidRPr="00B87CB0" w:rsidRDefault="00F45451" w:rsidP="00B87CB0">
      <w:pPr>
        <w:jc w:val="both"/>
        <w:rPr>
          <w:sz w:val="22"/>
          <w:szCs w:val="22"/>
        </w:rPr>
      </w:pPr>
    </w:p>
    <w:p w:rsidR="00F45451" w:rsidRPr="00B87CB0" w:rsidRDefault="00F45451" w:rsidP="00B87CB0">
      <w:pPr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spacing w:line="240" w:lineRule="exact"/>
        <w:jc w:val="both"/>
        <w:rPr>
          <w:rStyle w:val="markedcontent"/>
          <w:b/>
          <w:sz w:val="22"/>
          <w:szCs w:val="22"/>
        </w:rPr>
      </w:pPr>
    </w:p>
    <w:p w:rsidR="00F45451" w:rsidRPr="00B87CB0" w:rsidRDefault="00F45451" w:rsidP="00B87CB0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  <w:sz w:val="22"/>
          <w:szCs w:val="22"/>
        </w:rPr>
      </w:pPr>
    </w:p>
    <w:p w:rsidR="00F45451" w:rsidRDefault="00F45451" w:rsidP="00B87CB0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  <w:sz w:val="28"/>
          <w:szCs w:val="28"/>
        </w:rPr>
      </w:pPr>
      <w:r w:rsidRPr="00F53CC9">
        <w:rPr>
          <w:rStyle w:val="markedcontent"/>
          <w:b/>
          <w:sz w:val="28"/>
          <w:szCs w:val="28"/>
        </w:rPr>
        <w:t>В этом выпуске:</w:t>
      </w:r>
    </w:p>
    <w:p w:rsidR="008962D9" w:rsidRPr="00CD3A09" w:rsidRDefault="00CD3A09" w:rsidP="00CD3A09">
      <w:pPr>
        <w:pStyle w:val="a3"/>
        <w:numPr>
          <w:ilvl w:val="0"/>
          <w:numId w:val="1"/>
        </w:numPr>
        <w:tabs>
          <w:tab w:val="left" w:pos="490"/>
        </w:tabs>
        <w:spacing w:line="240" w:lineRule="exact"/>
        <w:ind w:left="567" w:hanging="141"/>
        <w:jc w:val="both"/>
        <w:rPr>
          <w:rStyle w:val="markedcontent"/>
          <w:b/>
          <w:sz w:val="22"/>
          <w:szCs w:val="22"/>
        </w:rPr>
      </w:pPr>
      <w:r>
        <w:rPr>
          <w:rStyle w:val="markedcontent"/>
          <w:sz w:val="22"/>
          <w:szCs w:val="22"/>
        </w:rPr>
        <w:t xml:space="preserve"> </w:t>
      </w:r>
      <w:r w:rsidRPr="00CD3A09">
        <w:rPr>
          <w:rStyle w:val="markedcontent"/>
          <w:sz w:val="22"/>
          <w:szCs w:val="22"/>
        </w:rPr>
        <w:t xml:space="preserve"> Информационное сообщение: День поселка – 2024 «Моё село – ты песня и легенда»</w:t>
      </w:r>
    </w:p>
    <w:p w:rsidR="008962D9" w:rsidRPr="00CD3A09" w:rsidRDefault="004801A9" w:rsidP="00CD3A09">
      <w:pPr>
        <w:pStyle w:val="a3"/>
        <w:numPr>
          <w:ilvl w:val="0"/>
          <w:numId w:val="1"/>
        </w:numPr>
        <w:tabs>
          <w:tab w:val="left" w:pos="490"/>
        </w:tabs>
        <w:spacing w:line="240" w:lineRule="exact"/>
        <w:ind w:hanging="218"/>
        <w:jc w:val="both"/>
        <w:rPr>
          <w:rStyle w:val="markedcontent"/>
          <w:sz w:val="22"/>
          <w:szCs w:val="22"/>
        </w:rPr>
      </w:pPr>
      <w:r w:rsidRPr="00CD3A09">
        <w:rPr>
          <w:rStyle w:val="markedcontent"/>
          <w:b/>
          <w:sz w:val="22"/>
          <w:szCs w:val="22"/>
        </w:rPr>
        <w:t xml:space="preserve"> </w:t>
      </w:r>
      <w:r w:rsidR="008962D9" w:rsidRPr="00CD3A09">
        <w:rPr>
          <w:rStyle w:val="markedcontent"/>
          <w:sz w:val="22"/>
          <w:szCs w:val="22"/>
        </w:rPr>
        <w:t>Решение Совета депутатов Короцкого сельского поселения от 2</w:t>
      </w:r>
      <w:r w:rsidR="00C47961" w:rsidRPr="00CD3A09">
        <w:rPr>
          <w:rStyle w:val="markedcontent"/>
          <w:sz w:val="22"/>
          <w:szCs w:val="22"/>
        </w:rPr>
        <w:t>9</w:t>
      </w:r>
      <w:r w:rsidR="008962D9" w:rsidRPr="00CD3A09">
        <w:rPr>
          <w:rStyle w:val="markedcontent"/>
          <w:sz w:val="22"/>
          <w:szCs w:val="22"/>
        </w:rPr>
        <w:t>.0</w:t>
      </w:r>
      <w:r w:rsidR="00C47961" w:rsidRPr="00CD3A09">
        <w:rPr>
          <w:rStyle w:val="markedcontent"/>
          <w:sz w:val="22"/>
          <w:szCs w:val="22"/>
        </w:rPr>
        <w:t>7</w:t>
      </w:r>
      <w:r w:rsidR="008962D9" w:rsidRPr="00CD3A09">
        <w:rPr>
          <w:rStyle w:val="markedcontent"/>
          <w:sz w:val="22"/>
          <w:szCs w:val="22"/>
        </w:rPr>
        <w:t>.2024 №</w:t>
      </w:r>
      <w:r w:rsidR="00CD3A09" w:rsidRPr="00CD3A09">
        <w:rPr>
          <w:rStyle w:val="markedcontent"/>
          <w:sz w:val="22"/>
          <w:szCs w:val="22"/>
        </w:rPr>
        <w:t>186</w:t>
      </w:r>
      <w:r w:rsidR="008962D9" w:rsidRPr="00CD3A09">
        <w:rPr>
          <w:rStyle w:val="markedcontent"/>
          <w:sz w:val="22"/>
          <w:szCs w:val="22"/>
        </w:rPr>
        <w:t xml:space="preserve"> «О внесении</w:t>
      </w:r>
    </w:p>
    <w:p w:rsidR="00424C5C" w:rsidRPr="00CD3A09" w:rsidRDefault="008962D9" w:rsidP="00CD3A09">
      <w:pPr>
        <w:pStyle w:val="a3"/>
        <w:tabs>
          <w:tab w:val="left" w:pos="490"/>
        </w:tabs>
        <w:spacing w:line="240" w:lineRule="exact"/>
        <w:ind w:left="284" w:hanging="218"/>
        <w:jc w:val="both"/>
        <w:rPr>
          <w:rStyle w:val="markedcontent"/>
          <w:sz w:val="22"/>
          <w:szCs w:val="22"/>
        </w:rPr>
      </w:pPr>
      <w:r w:rsidRPr="00CD3A09">
        <w:rPr>
          <w:rStyle w:val="markedcontent"/>
          <w:sz w:val="22"/>
          <w:szCs w:val="22"/>
        </w:rPr>
        <w:t>изменений в решение Совета депутатов Короцкого сельского поселения от 25.12.2023 № 159».</w:t>
      </w:r>
    </w:p>
    <w:p w:rsidR="00CD3A09" w:rsidRPr="00CD3A09" w:rsidRDefault="00CD3A09" w:rsidP="00CD3A09">
      <w:pPr>
        <w:pStyle w:val="a3"/>
        <w:numPr>
          <w:ilvl w:val="0"/>
          <w:numId w:val="19"/>
        </w:numPr>
        <w:spacing w:line="240" w:lineRule="exact"/>
        <w:ind w:left="0" w:firstLine="426"/>
        <w:rPr>
          <w:sz w:val="22"/>
          <w:szCs w:val="22"/>
        </w:rPr>
      </w:pPr>
      <w:bookmarkStart w:id="0" w:name="_Hlk59533246"/>
      <w:r w:rsidRPr="00CD3A09">
        <w:rPr>
          <w:sz w:val="22"/>
          <w:szCs w:val="22"/>
        </w:rPr>
        <w:t>Решение Совета депутатов Короцкого сельского поселения от 29.07.2024 №18</w:t>
      </w:r>
      <w:r>
        <w:rPr>
          <w:sz w:val="22"/>
          <w:szCs w:val="22"/>
        </w:rPr>
        <w:t>7</w:t>
      </w:r>
      <w:r w:rsidRPr="00CD3A09">
        <w:rPr>
          <w:sz w:val="22"/>
          <w:szCs w:val="22"/>
        </w:rPr>
        <w:t xml:space="preserve"> «Об утверждении изменений и дополнений в Устав Короцкого сельского поселения Валдайского муниципального района Новгородской области».</w:t>
      </w:r>
    </w:p>
    <w:p w:rsidR="00CD3A09" w:rsidRPr="00CD3A09" w:rsidRDefault="00CD3A09" w:rsidP="00CD3A09">
      <w:pPr>
        <w:pStyle w:val="a3"/>
        <w:numPr>
          <w:ilvl w:val="0"/>
          <w:numId w:val="1"/>
        </w:numPr>
        <w:tabs>
          <w:tab w:val="left" w:pos="490"/>
        </w:tabs>
        <w:spacing w:line="240" w:lineRule="exact"/>
        <w:ind w:left="0" w:firstLine="426"/>
        <w:jc w:val="both"/>
        <w:rPr>
          <w:sz w:val="23"/>
          <w:szCs w:val="23"/>
        </w:rPr>
      </w:pPr>
      <w:r w:rsidRPr="00CD3A09">
        <w:rPr>
          <w:sz w:val="23"/>
          <w:szCs w:val="23"/>
        </w:rPr>
        <w:t xml:space="preserve">Постановление Администрации Короцкого сельского поселения от 23.07.2024 года   № 77                                     </w:t>
      </w:r>
      <w:proofErr w:type="gramStart"/>
      <w:r w:rsidRPr="00CD3A09">
        <w:rPr>
          <w:sz w:val="23"/>
          <w:szCs w:val="23"/>
        </w:rPr>
        <w:t xml:space="preserve">   «</w:t>
      </w:r>
      <w:proofErr w:type="gramEnd"/>
      <w:r w:rsidRPr="00CD3A09">
        <w:rPr>
          <w:sz w:val="22"/>
          <w:szCs w:val="22"/>
        </w:rPr>
        <w:t>О внесении изменений в постановление администрации Короцкого сельского поселения от 27.12.2021 года   № 210</w:t>
      </w:r>
      <w:r>
        <w:rPr>
          <w:sz w:val="22"/>
          <w:szCs w:val="22"/>
        </w:rPr>
        <w:t>»</w:t>
      </w:r>
      <w:r w:rsidRPr="00CD3A09">
        <w:rPr>
          <w:sz w:val="22"/>
          <w:szCs w:val="22"/>
        </w:rPr>
        <w:t>.</w:t>
      </w:r>
    </w:p>
    <w:p w:rsidR="00CD3A09" w:rsidRPr="00CD3A09" w:rsidRDefault="00CD3A09" w:rsidP="00CD3A09">
      <w:pPr>
        <w:numPr>
          <w:ilvl w:val="0"/>
          <w:numId w:val="1"/>
        </w:numPr>
        <w:tabs>
          <w:tab w:val="left" w:pos="490"/>
        </w:tabs>
        <w:spacing w:line="240" w:lineRule="exact"/>
        <w:ind w:left="0" w:firstLine="426"/>
        <w:contextualSpacing/>
        <w:jc w:val="both"/>
        <w:rPr>
          <w:sz w:val="23"/>
          <w:szCs w:val="23"/>
        </w:rPr>
      </w:pPr>
      <w:r w:rsidRPr="00CD3A09">
        <w:rPr>
          <w:sz w:val="23"/>
          <w:szCs w:val="23"/>
        </w:rPr>
        <w:t xml:space="preserve">Постановление Администрации Короцкого сельского поселения от 23.07.2024 года   № 78                                     </w:t>
      </w:r>
      <w:proofErr w:type="gramStart"/>
      <w:r w:rsidRPr="00CD3A09">
        <w:rPr>
          <w:sz w:val="23"/>
          <w:szCs w:val="23"/>
        </w:rPr>
        <w:t xml:space="preserve">   «</w:t>
      </w:r>
      <w:proofErr w:type="gramEnd"/>
      <w:r w:rsidRPr="00CD3A09">
        <w:rPr>
          <w:sz w:val="22"/>
          <w:szCs w:val="22"/>
        </w:rPr>
        <w:t>О внесении изменений в постановление администрации Короцкого сельского поселения  от 23.12.2021 года № 203».</w:t>
      </w:r>
    </w:p>
    <w:p w:rsidR="00CD3A09" w:rsidRPr="00CD3A09" w:rsidRDefault="00CD3A09" w:rsidP="00CD3A09">
      <w:pPr>
        <w:numPr>
          <w:ilvl w:val="0"/>
          <w:numId w:val="1"/>
        </w:numPr>
        <w:tabs>
          <w:tab w:val="left" w:pos="490"/>
        </w:tabs>
        <w:spacing w:line="240" w:lineRule="exact"/>
        <w:ind w:left="0" w:firstLine="426"/>
        <w:contextualSpacing/>
        <w:jc w:val="both"/>
        <w:rPr>
          <w:sz w:val="23"/>
          <w:szCs w:val="23"/>
        </w:rPr>
      </w:pPr>
      <w:r w:rsidRPr="00CD3A09">
        <w:rPr>
          <w:sz w:val="23"/>
          <w:szCs w:val="23"/>
        </w:rPr>
        <w:t>Постановление Администрации Короцкого сельского поселения от 23.07.2024 года   № 7</w:t>
      </w:r>
      <w:r>
        <w:rPr>
          <w:sz w:val="23"/>
          <w:szCs w:val="23"/>
        </w:rPr>
        <w:t>9</w:t>
      </w:r>
      <w:r w:rsidRPr="00CD3A09">
        <w:rPr>
          <w:sz w:val="23"/>
          <w:szCs w:val="23"/>
        </w:rPr>
        <w:t xml:space="preserve">                                     </w:t>
      </w:r>
      <w:proofErr w:type="gramStart"/>
      <w:r w:rsidRPr="00CD3A09">
        <w:rPr>
          <w:sz w:val="23"/>
          <w:szCs w:val="23"/>
        </w:rPr>
        <w:t xml:space="preserve">   «</w:t>
      </w:r>
      <w:proofErr w:type="gramEnd"/>
      <w:r w:rsidRPr="00CD3A09">
        <w:rPr>
          <w:sz w:val="22"/>
          <w:szCs w:val="22"/>
        </w:rPr>
        <w:t>О внесении изменений в постановление администрации Короцкого сельского поселения  от 23.12.2021 года № 20</w:t>
      </w:r>
      <w:r>
        <w:rPr>
          <w:sz w:val="22"/>
          <w:szCs w:val="22"/>
        </w:rPr>
        <w:t>1</w:t>
      </w:r>
      <w:r w:rsidRPr="00CD3A09">
        <w:rPr>
          <w:sz w:val="22"/>
          <w:szCs w:val="22"/>
        </w:rPr>
        <w:t>».</w:t>
      </w:r>
    </w:p>
    <w:p w:rsidR="00CD3A09" w:rsidRPr="00CD3A09" w:rsidRDefault="00CD3A09" w:rsidP="00CD3A09">
      <w:pPr>
        <w:numPr>
          <w:ilvl w:val="0"/>
          <w:numId w:val="1"/>
        </w:numPr>
        <w:tabs>
          <w:tab w:val="left" w:pos="490"/>
        </w:tabs>
        <w:spacing w:line="240" w:lineRule="exact"/>
        <w:ind w:left="0" w:firstLine="426"/>
        <w:contextualSpacing/>
        <w:jc w:val="both"/>
        <w:rPr>
          <w:sz w:val="23"/>
          <w:szCs w:val="23"/>
        </w:rPr>
      </w:pPr>
      <w:r w:rsidRPr="00CD3A09">
        <w:rPr>
          <w:sz w:val="23"/>
          <w:szCs w:val="23"/>
        </w:rPr>
        <w:t xml:space="preserve">Постановление Администрации Короцкого сельского поселения от 23.07.2024 года   № </w:t>
      </w:r>
      <w:r>
        <w:rPr>
          <w:sz w:val="23"/>
          <w:szCs w:val="23"/>
        </w:rPr>
        <w:t>83</w:t>
      </w:r>
      <w:r w:rsidRPr="00CD3A09">
        <w:rPr>
          <w:sz w:val="23"/>
          <w:szCs w:val="23"/>
        </w:rPr>
        <w:t xml:space="preserve">                                     </w:t>
      </w:r>
      <w:proofErr w:type="gramStart"/>
      <w:r w:rsidRPr="00CD3A09">
        <w:rPr>
          <w:sz w:val="23"/>
          <w:szCs w:val="23"/>
        </w:rPr>
        <w:t xml:space="preserve">   «</w:t>
      </w:r>
      <w:proofErr w:type="gramEnd"/>
      <w:r w:rsidRPr="00CD3A09">
        <w:rPr>
          <w:sz w:val="22"/>
          <w:szCs w:val="22"/>
        </w:rPr>
        <w:t>О   предоставлении    разрешения   на отклонение от предельных параметров разрешённого строительства».</w:t>
      </w:r>
    </w:p>
    <w:p w:rsidR="00CD3A09" w:rsidRPr="004D1C34" w:rsidRDefault="004D1C34" w:rsidP="004D1C34">
      <w:pPr>
        <w:pStyle w:val="a3"/>
        <w:numPr>
          <w:ilvl w:val="0"/>
          <w:numId w:val="1"/>
        </w:numPr>
        <w:ind w:hanging="218"/>
        <w:rPr>
          <w:sz w:val="18"/>
          <w:szCs w:val="18"/>
        </w:rPr>
      </w:pPr>
      <w:r w:rsidRPr="004D1C34">
        <w:rPr>
          <w:sz w:val="22"/>
          <w:szCs w:val="22"/>
        </w:rPr>
        <w:t>Итоговый документ по результатам публичных слушаний 31.07.2024</w:t>
      </w:r>
    </w:p>
    <w:p w:rsidR="00CD3A09" w:rsidRDefault="00CD3A09" w:rsidP="00CD3A09">
      <w:pPr>
        <w:jc w:val="center"/>
        <w:rPr>
          <w:b/>
          <w:sz w:val="18"/>
          <w:szCs w:val="18"/>
        </w:rPr>
      </w:pP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>Уважаемые жители и гости Короцкого сельского поселения!</w:t>
      </w:r>
    </w:p>
    <w:p w:rsidR="00CD3A09" w:rsidRDefault="00CD3A09" w:rsidP="00CD3A09">
      <w:pPr>
        <w:jc w:val="center"/>
        <w:rPr>
          <w:b/>
        </w:rPr>
      </w:pP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>Вот уже семнадцать лет в августе месяце по инициативе Администрации Короцкого сельского поселения проводится праздник —</w:t>
      </w:r>
    </w:p>
    <w:p w:rsidR="00CD3A09" w:rsidRPr="00CD3A09" w:rsidRDefault="00CD3A09" w:rsidP="00CD3A09">
      <w:pPr>
        <w:jc w:val="center"/>
        <w:rPr>
          <w:b/>
          <w:sz w:val="28"/>
          <w:szCs w:val="28"/>
        </w:rPr>
      </w:pPr>
      <w:r w:rsidRPr="00CD3A09">
        <w:rPr>
          <w:b/>
        </w:rPr>
        <w:t xml:space="preserve"> </w:t>
      </w:r>
      <w:r w:rsidRPr="00CD3A09">
        <w:rPr>
          <w:b/>
          <w:sz w:val="28"/>
          <w:szCs w:val="28"/>
        </w:rPr>
        <w:t>ДЕНЬ ПОСЕЛКА.</w:t>
      </w: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 xml:space="preserve">Приглашаем принять активное участие в празднике, который состоится </w:t>
      </w: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 xml:space="preserve">10 августа 2024 года </w:t>
      </w:r>
    </w:p>
    <w:p w:rsidR="00CD3A09" w:rsidRDefault="00CD3A09" w:rsidP="00CD3A09">
      <w:pPr>
        <w:jc w:val="center"/>
        <w:rPr>
          <w:b/>
        </w:rPr>
      </w:pP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>Днём:</w:t>
      </w:r>
    </w:p>
    <w:p w:rsidR="00CD3A09" w:rsidRPr="00CD3A09" w:rsidRDefault="00CD3A09" w:rsidP="00CD3A09">
      <w:pPr>
        <w:jc w:val="center"/>
      </w:pPr>
      <w:r w:rsidRPr="00CD3A09">
        <w:t xml:space="preserve">соревнования по детскому </w:t>
      </w:r>
      <w:r>
        <w:t>дворовому</w:t>
      </w:r>
      <w:r w:rsidRPr="00CD3A09">
        <w:t xml:space="preserve"> футболу</w:t>
      </w:r>
    </w:p>
    <w:p w:rsidR="00CD3A09" w:rsidRPr="00CD3A09" w:rsidRDefault="00CD3A09" w:rsidP="00CD3A09">
      <w:pPr>
        <w:jc w:val="center"/>
      </w:pPr>
      <w:r w:rsidRPr="00CD3A09">
        <w:t xml:space="preserve"> – спортивная площадка у СДК.</w:t>
      </w:r>
    </w:p>
    <w:p w:rsidR="00CD3A09" w:rsidRPr="00CD3A09" w:rsidRDefault="00CD3A09" w:rsidP="00CD3A09">
      <w:pPr>
        <w:jc w:val="center"/>
      </w:pP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 xml:space="preserve">Вечером: </w:t>
      </w:r>
    </w:p>
    <w:p w:rsidR="00CD3A09" w:rsidRPr="00CD3A09" w:rsidRDefault="00CD3A09" w:rsidP="00CD3A09">
      <w:pPr>
        <w:jc w:val="center"/>
      </w:pPr>
      <w:r w:rsidRPr="00CD3A09">
        <w:t>Ярмарка мастеров</w:t>
      </w:r>
    </w:p>
    <w:p w:rsidR="00CD3A09" w:rsidRPr="00CD3A09" w:rsidRDefault="00CD3A09" w:rsidP="00CD3A09">
      <w:pPr>
        <w:jc w:val="center"/>
        <w:rPr>
          <w:b/>
        </w:rPr>
      </w:pP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>в 16.00 в ДК пос. Короцко</w:t>
      </w:r>
    </w:p>
    <w:p w:rsidR="00CD3A09" w:rsidRDefault="00CD3A09" w:rsidP="00CD3A09">
      <w:pPr>
        <w:jc w:val="center"/>
        <w:rPr>
          <w:b/>
        </w:rPr>
      </w:pPr>
    </w:p>
    <w:p w:rsidR="00CD3A09" w:rsidRPr="00CD3A09" w:rsidRDefault="00CD3A09" w:rsidP="00CD3A09">
      <w:pPr>
        <w:jc w:val="center"/>
        <w:rPr>
          <w:b/>
        </w:rPr>
      </w:pPr>
      <w:r w:rsidRPr="00CD3A09">
        <w:rPr>
          <w:b/>
        </w:rPr>
        <w:t>Программа праздника:</w:t>
      </w:r>
    </w:p>
    <w:p w:rsidR="00CD3A09" w:rsidRPr="00CD3A09" w:rsidRDefault="00CD3A09" w:rsidP="00CD3A09">
      <w:pPr>
        <w:jc w:val="center"/>
      </w:pPr>
      <w:r w:rsidRPr="00CD3A09">
        <w:t xml:space="preserve">16.00 — праздничный концерт </w:t>
      </w:r>
      <w:r>
        <w:t>«</w:t>
      </w:r>
      <w:r w:rsidRPr="00CD3A09">
        <w:t>Моё село – ты песня и легенда»</w:t>
      </w:r>
    </w:p>
    <w:p w:rsidR="00C4188A" w:rsidRPr="00CD3A09" w:rsidRDefault="00CD3A09" w:rsidP="00CD3A09">
      <w:pPr>
        <w:jc w:val="center"/>
      </w:pPr>
      <w:r w:rsidRPr="00CD3A09">
        <w:t>(чествование новорожденных, первоклассников, молодожёнов, семейных пар)</w:t>
      </w:r>
    </w:p>
    <w:p w:rsidR="00CD3A09" w:rsidRDefault="00CD3A09" w:rsidP="006C770A">
      <w:pPr>
        <w:jc w:val="center"/>
        <w:rPr>
          <w:b/>
          <w:sz w:val="22"/>
          <w:szCs w:val="22"/>
        </w:rPr>
      </w:pPr>
    </w:p>
    <w:p w:rsidR="00CD3A09" w:rsidRDefault="00CD3A09" w:rsidP="006C770A">
      <w:pPr>
        <w:jc w:val="center"/>
        <w:rPr>
          <w:b/>
          <w:sz w:val="22"/>
          <w:szCs w:val="22"/>
        </w:rPr>
      </w:pPr>
    </w:p>
    <w:p w:rsidR="00CD3A09" w:rsidRDefault="00CD3A09" w:rsidP="006C770A">
      <w:pPr>
        <w:jc w:val="center"/>
        <w:rPr>
          <w:b/>
          <w:sz w:val="22"/>
          <w:szCs w:val="22"/>
        </w:rPr>
      </w:pPr>
    </w:p>
    <w:p w:rsidR="00CD3A09" w:rsidRDefault="00CD3A09" w:rsidP="006C770A">
      <w:pPr>
        <w:jc w:val="center"/>
        <w:rPr>
          <w:b/>
          <w:sz w:val="22"/>
          <w:szCs w:val="22"/>
        </w:rPr>
      </w:pPr>
    </w:p>
    <w:p w:rsidR="004D1C34" w:rsidRDefault="004D1C34" w:rsidP="006C770A">
      <w:pPr>
        <w:jc w:val="center"/>
        <w:rPr>
          <w:b/>
          <w:sz w:val="22"/>
          <w:szCs w:val="22"/>
        </w:rPr>
      </w:pPr>
    </w:p>
    <w:p w:rsidR="004D1C34" w:rsidRDefault="004D1C34" w:rsidP="006C770A">
      <w:pPr>
        <w:jc w:val="center"/>
        <w:rPr>
          <w:b/>
          <w:sz w:val="22"/>
          <w:szCs w:val="22"/>
        </w:rPr>
      </w:pPr>
    </w:p>
    <w:p w:rsidR="00CD3A09" w:rsidRDefault="00CD3A09" w:rsidP="006C770A">
      <w:pPr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СОВЕТ ДЕПУТАТОВ КОРОЦКОГО СЕЛЬСКОГО ПОСЕЛЕНИЯ</w:t>
      </w:r>
    </w:p>
    <w:p w:rsidR="006C770A" w:rsidRPr="000B71AC" w:rsidRDefault="006C770A" w:rsidP="006C770A">
      <w:pPr>
        <w:jc w:val="center"/>
        <w:rPr>
          <w:b/>
          <w:sz w:val="22"/>
          <w:szCs w:val="22"/>
        </w:rPr>
      </w:pPr>
      <w:r w:rsidRPr="000B71AC">
        <w:rPr>
          <w:b/>
          <w:sz w:val="22"/>
          <w:szCs w:val="22"/>
        </w:rPr>
        <w:t>РЕШЕНИЕ</w:t>
      </w:r>
    </w:p>
    <w:p w:rsidR="006C770A" w:rsidRPr="000B71AC" w:rsidRDefault="006C770A" w:rsidP="006C770A">
      <w:pPr>
        <w:jc w:val="center"/>
        <w:rPr>
          <w:b/>
          <w:sz w:val="22"/>
          <w:szCs w:val="22"/>
        </w:rPr>
      </w:pPr>
      <w:r w:rsidRPr="00B25DF4">
        <w:rPr>
          <w:b/>
        </w:rPr>
        <w:t xml:space="preserve">«О </w:t>
      </w:r>
      <w:r w:rsidRPr="000B71AC">
        <w:rPr>
          <w:b/>
          <w:sz w:val="22"/>
          <w:szCs w:val="22"/>
        </w:rPr>
        <w:t>внесении изменений в решение Совета депутатов</w:t>
      </w:r>
      <w:r w:rsidR="000B71AC" w:rsidRPr="000B71AC">
        <w:rPr>
          <w:b/>
          <w:sz w:val="22"/>
          <w:szCs w:val="22"/>
        </w:rPr>
        <w:t xml:space="preserve"> </w:t>
      </w:r>
      <w:r w:rsidRPr="000B71AC">
        <w:rPr>
          <w:b/>
          <w:sz w:val="22"/>
          <w:szCs w:val="22"/>
        </w:rPr>
        <w:t>Короцкого сельского поселения от 25.12.2023 № «159»</w:t>
      </w:r>
    </w:p>
    <w:p w:rsidR="006C770A" w:rsidRPr="000B71AC" w:rsidRDefault="006C770A" w:rsidP="006C770A">
      <w:pPr>
        <w:rPr>
          <w:b/>
          <w:sz w:val="22"/>
          <w:szCs w:val="22"/>
        </w:rPr>
      </w:pPr>
    </w:p>
    <w:p w:rsidR="006C770A" w:rsidRPr="000B71AC" w:rsidRDefault="006C770A" w:rsidP="006C770A">
      <w:pPr>
        <w:rPr>
          <w:b/>
          <w:color w:val="FF0000"/>
          <w:sz w:val="22"/>
          <w:szCs w:val="22"/>
        </w:rPr>
      </w:pPr>
      <w:r w:rsidRPr="000B71AC">
        <w:rPr>
          <w:b/>
          <w:sz w:val="22"/>
          <w:szCs w:val="22"/>
        </w:rPr>
        <w:t xml:space="preserve">Принято советом депутатов Короцкого сельского </w:t>
      </w:r>
      <w:r w:rsidR="000B71AC" w:rsidRPr="000B71AC">
        <w:rPr>
          <w:b/>
          <w:sz w:val="22"/>
          <w:szCs w:val="22"/>
        </w:rPr>
        <w:t>поселения «29» июля 2024</w:t>
      </w:r>
      <w:r w:rsidRPr="000B71AC">
        <w:rPr>
          <w:b/>
          <w:sz w:val="22"/>
          <w:szCs w:val="22"/>
        </w:rPr>
        <w:t xml:space="preserve"> года</w:t>
      </w:r>
      <w:bookmarkEnd w:id="0"/>
    </w:p>
    <w:p w:rsidR="006C770A" w:rsidRPr="000B71AC" w:rsidRDefault="006C770A" w:rsidP="006C770A">
      <w:pPr>
        <w:jc w:val="center"/>
        <w:rPr>
          <w:b/>
          <w:sz w:val="22"/>
          <w:szCs w:val="22"/>
        </w:rPr>
      </w:pPr>
    </w:p>
    <w:p w:rsidR="006C770A" w:rsidRPr="000B71AC" w:rsidRDefault="006C770A" w:rsidP="006C770A">
      <w:pPr>
        <w:spacing w:line="300" w:lineRule="exact"/>
        <w:ind w:left="-284" w:firstLine="764"/>
        <w:jc w:val="both"/>
        <w:rPr>
          <w:sz w:val="22"/>
          <w:szCs w:val="22"/>
        </w:rPr>
      </w:pPr>
      <w:r w:rsidRPr="000B71AC">
        <w:rPr>
          <w:sz w:val="22"/>
          <w:szCs w:val="22"/>
        </w:rPr>
        <w:t>Совет депутатов Короцкого сельского поселения,</w:t>
      </w:r>
    </w:p>
    <w:p w:rsidR="006C770A" w:rsidRPr="000B71AC" w:rsidRDefault="006C770A" w:rsidP="006C770A">
      <w:pPr>
        <w:spacing w:line="300" w:lineRule="exact"/>
        <w:ind w:left="-284" w:firstLine="764"/>
        <w:jc w:val="both"/>
        <w:rPr>
          <w:b/>
          <w:sz w:val="22"/>
          <w:szCs w:val="22"/>
        </w:rPr>
      </w:pPr>
      <w:r w:rsidRPr="000B71AC">
        <w:rPr>
          <w:b/>
          <w:sz w:val="22"/>
          <w:szCs w:val="22"/>
        </w:rPr>
        <w:t>РЕШИЛ:</w:t>
      </w:r>
    </w:p>
    <w:p w:rsidR="006C770A" w:rsidRPr="00B25DF4" w:rsidRDefault="006C770A" w:rsidP="006C770A">
      <w:pPr>
        <w:spacing w:line="300" w:lineRule="exact"/>
        <w:ind w:left="-284" w:right="-283" w:firstLine="764"/>
        <w:jc w:val="both"/>
      </w:pPr>
      <w:r w:rsidRPr="00B25DF4">
        <w:t>1. Внести изменения в решение Совета депутатов Короцкого сельского поселения от 25.12.2023 № 159 «О бюджете Короцкого сельского поселения на 2024 год и на плановый период 2025-2026 годов», следующие изменения:</w:t>
      </w:r>
    </w:p>
    <w:p w:rsidR="006C770A" w:rsidRPr="00B25DF4" w:rsidRDefault="006C770A" w:rsidP="006C770A">
      <w:pPr>
        <w:spacing w:line="300" w:lineRule="exact"/>
        <w:ind w:left="-284" w:right="-283" w:firstLine="764"/>
        <w:jc w:val="both"/>
      </w:pPr>
      <w:r w:rsidRPr="00B25DF4">
        <w:t>а) пункты 1,2 к решению Совета депутатов Короцкого сельского поселения 25.12.2023 № 159, изложить в следующей редакции: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 xml:space="preserve">1.Установить основные характеристики бюджета Короцкого сельского </w:t>
      </w:r>
      <w:r w:rsidR="000B71AC" w:rsidRPr="00B25DF4">
        <w:t>поселения на</w:t>
      </w:r>
      <w:r w:rsidRPr="00B25DF4">
        <w:t xml:space="preserve"> 2024 год: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 xml:space="preserve">прогнозируемый общий объем доходов бюджета поселения в сумме </w:t>
      </w:r>
      <w:r w:rsidRPr="00C52BA4">
        <w:rPr>
          <w:color w:val="FF0000"/>
        </w:rPr>
        <w:t xml:space="preserve">5 452 140,00 </w:t>
      </w:r>
      <w:r w:rsidRPr="00B25DF4">
        <w:t>руб.;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 xml:space="preserve">общий объем расходов бюджета поселения в </w:t>
      </w:r>
      <w:r w:rsidRPr="00C52BA4">
        <w:rPr>
          <w:color w:val="FF0000"/>
        </w:rPr>
        <w:t xml:space="preserve">5 609 222,00 </w:t>
      </w:r>
      <w:r w:rsidRPr="00B25DF4">
        <w:t xml:space="preserve">руб.;   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 xml:space="preserve">прогнозируемый дефицит бюджета поселения в сумме 157 082,00 рублей.       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>2.Установить основные характеристики бюджета Короцкого сельского поселения на 2025 и 2026 годы: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>прогнозируемый общий объем доходов бюджета поселения в сумме:2025г.- 4 606 851,00 руб., 2026г.- 4 528 493,00 руб.;</w:t>
      </w:r>
    </w:p>
    <w:p w:rsidR="006C770A" w:rsidRPr="00B25DF4" w:rsidRDefault="006C770A" w:rsidP="006C770A">
      <w:pPr>
        <w:spacing w:line="300" w:lineRule="exact"/>
        <w:ind w:firstLine="708"/>
        <w:jc w:val="both"/>
      </w:pPr>
      <w:r w:rsidRPr="00B25DF4">
        <w:t xml:space="preserve">общий объем расходов бюджета поселения в сумме: 2025г.- 4 811 133,00 руб., в том числе условно утвержденные расходы в сумме 96 130,00 руб.; 2026 г. – 4 743 905,00 руб., в том числе условно утвержденные расходы в сумме 187 640,00 </w:t>
      </w:r>
      <w:r w:rsidR="000B71AC" w:rsidRPr="00B25DF4">
        <w:t>руб.;</w:t>
      </w:r>
      <w:r w:rsidRPr="00B25DF4">
        <w:t xml:space="preserve">  </w:t>
      </w:r>
    </w:p>
    <w:p w:rsidR="006C770A" w:rsidRPr="00C8434C" w:rsidRDefault="006C770A" w:rsidP="006C770A">
      <w:pPr>
        <w:spacing w:line="300" w:lineRule="exact"/>
        <w:ind w:firstLine="708"/>
        <w:jc w:val="both"/>
      </w:pPr>
      <w:r w:rsidRPr="00B25DF4">
        <w:t>прогнозируемый дефицит бюджета на 2025 год в сумме 204 282,00 руб., прогнозируемый дефицит бюджета на 2026 год в сумме 215 412,</w:t>
      </w:r>
      <w:r w:rsidR="000B71AC" w:rsidRPr="00B25DF4">
        <w:t>00 руб.</w:t>
      </w:r>
      <w:r w:rsidRPr="00B25DF4">
        <w:t xml:space="preserve">       </w:t>
      </w:r>
    </w:p>
    <w:p w:rsidR="006C770A" w:rsidRDefault="006C770A" w:rsidP="006C770A">
      <w:pPr>
        <w:jc w:val="right"/>
        <w:rPr>
          <w:b/>
          <w:sz w:val="18"/>
          <w:szCs w:val="18"/>
        </w:rPr>
      </w:pPr>
    </w:p>
    <w:p w:rsidR="006C770A" w:rsidRPr="00421B75" w:rsidRDefault="006C770A" w:rsidP="006C770A">
      <w:pPr>
        <w:tabs>
          <w:tab w:val="left" w:pos="780"/>
        </w:tabs>
      </w:pPr>
      <w:r>
        <w:t>б) приложение 3</w:t>
      </w:r>
      <w:r w:rsidRPr="00B25DF4">
        <w:t xml:space="preserve"> к решению Совета депутатов Короцкого сельского поселения 25.12.2023 № 159, изложить в следующей редакции:</w:t>
      </w:r>
    </w:p>
    <w:p w:rsidR="006C770A" w:rsidRDefault="006C770A" w:rsidP="006C770A">
      <w:pPr>
        <w:jc w:val="right"/>
        <w:rPr>
          <w:b/>
          <w:sz w:val="18"/>
          <w:szCs w:val="18"/>
        </w:rPr>
      </w:pPr>
    </w:p>
    <w:p w:rsidR="006C770A" w:rsidRPr="00B25DF4" w:rsidRDefault="006C770A" w:rsidP="006C770A">
      <w:pPr>
        <w:jc w:val="right"/>
        <w:rPr>
          <w:b/>
          <w:sz w:val="18"/>
          <w:szCs w:val="18"/>
        </w:rPr>
      </w:pPr>
      <w:r w:rsidRPr="00B25DF4">
        <w:rPr>
          <w:b/>
          <w:sz w:val="18"/>
          <w:szCs w:val="18"/>
        </w:rPr>
        <w:t>Приложение 3</w:t>
      </w:r>
    </w:p>
    <w:p w:rsidR="006C770A" w:rsidRPr="00B25DF4" w:rsidRDefault="006C770A" w:rsidP="006C770A">
      <w:pPr>
        <w:jc w:val="right"/>
        <w:rPr>
          <w:b/>
          <w:sz w:val="18"/>
          <w:szCs w:val="18"/>
        </w:rPr>
      </w:pPr>
      <w:proofErr w:type="gramStart"/>
      <w:r w:rsidRPr="00B25DF4">
        <w:rPr>
          <w:b/>
          <w:sz w:val="18"/>
          <w:szCs w:val="18"/>
        </w:rPr>
        <w:t>к  решению</w:t>
      </w:r>
      <w:proofErr w:type="gramEnd"/>
      <w:r w:rsidRPr="00B25DF4">
        <w:rPr>
          <w:b/>
          <w:sz w:val="18"/>
          <w:szCs w:val="18"/>
        </w:rPr>
        <w:t xml:space="preserve"> Совета депутатов</w:t>
      </w:r>
    </w:p>
    <w:p w:rsidR="006C770A" w:rsidRPr="00D02908" w:rsidRDefault="006C770A" w:rsidP="006C770A">
      <w:pPr>
        <w:jc w:val="right"/>
        <w:rPr>
          <w:b/>
          <w:sz w:val="18"/>
          <w:szCs w:val="18"/>
        </w:rPr>
      </w:pPr>
      <w:r w:rsidRPr="00B25DF4">
        <w:rPr>
          <w:b/>
          <w:sz w:val="18"/>
          <w:szCs w:val="18"/>
        </w:rPr>
        <w:t>Короцкого сельского поселения</w:t>
      </w:r>
    </w:p>
    <w:tbl>
      <w:tblPr>
        <w:tblStyle w:val="12"/>
        <w:tblpPr w:leftFromText="180" w:rightFromText="180" w:vertAnchor="text" w:tblpY="1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6C770A" w:rsidRPr="00B25DF4" w:rsidTr="000B71AC">
        <w:trPr>
          <w:trHeight w:val="315"/>
        </w:trPr>
        <w:tc>
          <w:tcPr>
            <w:tcW w:w="10343" w:type="dxa"/>
            <w:noWrap/>
            <w:hideMark/>
          </w:tcPr>
          <w:p w:rsidR="006C770A" w:rsidRPr="00B25DF4" w:rsidRDefault="006C770A" w:rsidP="00CD3A09">
            <w:pPr>
              <w:jc w:val="right"/>
              <w:rPr>
                <w:b/>
                <w:sz w:val="18"/>
                <w:szCs w:val="18"/>
              </w:rPr>
            </w:pPr>
            <w:r w:rsidRPr="00B25DF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  <w:p w:rsidR="006C770A" w:rsidRPr="00B25DF4" w:rsidRDefault="006C770A" w:rsidP="00CD3A09">
            <w:pPr>
              <w:jc w:val="right"/>
              <w:rPr>
                <w:b/>
                <w:sz w:val="18"/>
                <w:szCs w:val="18"/>
              </w:rPr>
            </w:pPr>
            <w:r w:rsidRPr="00B25DF4">
              <w:rPr>
                <w:b/>
                <w:sz w:val="18"/>
                <w:szCs w:val="18"/>
              </w:rPr>
              <w:t xml:space="preserve">    </w:t>
            </w:r>
            <w:r w:rsidRPr="00B25DF4">
              <w:rPr>
                <w:b/>
                <w:bCs/>
                <w:sz w:val="18"/>
                <w:szCs w:val="18"/>
              </w:rPr>
              <w:t xml:space="preserve"> От 25 .12.</w:t>
            </w:r>
            <w:proofErr w:type="gramStart"/>
            <w:r w:rsidRPr="00B25DF4">
              <w:rPr>
                <w:b/>
                <w:bCs/>
                <w:sz w:val="18"/>
                <w:szCs w:val="18"/>
              </w:rPr>
              <w:t>2023  №</w:t>
            </w:r>
            <w:proofErr w:type="gramEnd"/>
            <w:r w:rsidRPr="00B25DF4">
              <w:rPr>
                <w:b/>
                <w:bCs/>
                <w:sz w:val="18"/>
                <w:szCs w:val="18"/>
              </w:rPr>
              <w:t xml:space="preserve"> 159</w:t>
            </w:r>
          </w:p>
          <w:p w:rsidR="006C770A" w:rsidRPr="00B25DF4" w:rsidRDefault="006C770A" w:rsidP="00CD3A09">
            <w:pPr>
              <w:jc w:val="center"/>
              <w:rPr>
                <w:b/>
                <w:bCs/>
                <w:sz w:val="18"/>
                <w:szCs w:val="18"/>
              </w:rPr>
            </w:pPr>
            <w:r w:rsidRPr="00B25DF4">
              <w:rPr>
                <w:b/>
                <w:bCs/>
                <w:sz w:val="18"/>
                <w:szCs w:val="18"/>
              </w:rPr>
              <w:t>Распределение ассигнований из бюджета Короцкого сельского поселения</w:t>
            </w:r>
          </w:p>
        </w:tc>
      </w:tr>
      <w:tr w:rsidR="006C770A" w:rsidRPr="00B25DF4" w:rsidTr="000B71AC">
        <w:trPr>
          <w:trHeight w:val="315"/>
        </w:trPr>
        <w:tc>
          <w:tcPr>
            <w:tcW w:w="10343" w:type="dxa"/>
            <w:noWrap/>
            <w:hideMark/>
          </w:tcPr>
          <w:p w:rsidR="006C770A" w:rsidRPr="00B25DF4" w:rsidRDefault="006C770A" w:rsidP="00CD3A09">
            <w:pPr>
              <w:jc w:val="center"/>
              <w:rPr>
                <w:b/>
                <w:bCs/>
                <w:sz w:val="18"/>
                <w:szCs w:val="18"/>
              </w:rPr>
            </w:pPr>
            <w:r w:rsidRPr="00B25DF4">
              <w:rPr>
                <w:b/>
                <w:bCs/>
                <w:sz w:val="18"/>
                <w:szCs w:val="18"/>
              </w:rPr>
              <w:t xml:space="preserve">на  2024 год, и на плановый период 2025-2026 </w:t>
            </w:r>
            <w:proofErr w:type="spellStart"/>
            <w:r w:rsidRPr="00B25DF4">
              <w:rPr>
                <w:b/>
                <w:bCs/>
                <w:sz w:val="18"/>
                <w:szCs w:val="18"/>
              </w:rPr>
              <w:t>годов,по</w:t>
            </w:r>
            <w:proofErr w:type="spellEnd"/>
            <w:r w:rsidRPr="00B25DF4">
              <w:rPr>
                <w:b/>
                <w:bCs/>
                <w:sz w:val="18"/>
                <w:szCs w:val="18"/>
              </w:rPr>
              <w:t xml:space="preserve"> разделам и подразделам, целевым статьям и </w:t>
            </w:r>
          </w:p>
        </w:tc>
      </w:tr>
      <w:tr w:rsidR="006C770A" w:rsidRPr="00B25DF4" w:rsidTr="000B71AC">
        <w:trPr>
          <w:trHeight w:val="315"/>
        </w:trPr>
        <w:tc>
          <w:tcPr>
            <w:tcW w:w="10343" w:type="dxa"/>
            <w:noWrap/>
            <w:hideMark/>
          </w:tcPr>
          <w:p w:rsidR="006C770A" w:rsidRPr="00B25DF4" w:rsidRDefault="006C770A" w:rsidP="00CD3A09">
            <w:pPr>
              <w:jc w:val="center"/>
              <w:rPr>
                <w:b/>
                <w:bCs/>
                <w:sz w:val="18"/>
                <w:szCs w:val="18"/>
              </w:rPr>
            </w:pPr>
            <w:r w:rsidRPr="00B25DF4">
              <w:rPr>
                <w:b/>
                <w:bCs/>
                <w:sz w:val="18"/>
                <w:szCs w:val="18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6C770A" w:rsidRPr="00C8434C" w:rsidTr="000B71AC">
        <w:trPr>
          <w:trHeight w:val="315"/>
        </w:trPr>
        <w:tc>
          <w:tcPr>
            <w:tcW w:w="10343" w:type="dxa"/>
            <w:noWrap/>
            <w:hideMark/>
          </w:tcPr>
          <w:p w:rsidR="006C770A" w:rsidRPr="00C8434C" w:rsidRDefault="006C770A" w:rsidP="00CD3A09">
            <w:pPr>
              <w:jc w:val="right"/>
              <w:rPr>
                <w:sz w:val="18"/>
                <w:szCs w:val="18"/>
              </w:rPr>
            </w:pPr>
            <w:r w:rsidRPr="00C8434C">
              <w:rPr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C8434C">
              <w:rPr>
                <w:sz w:val="18"/>
                <w:szCs w:val="18"/>
              </w:rPr>
              <w:t>руб</w:t>
            </w:r>
            <w:proofErr w:type="spellEnd"/>
          </w:p>
          <w:p w:rsidR="006C770A" w:rsidRPr="00C8434C" w:rsidRDefault="006C770A" w:rsidP="00CD3A09">
            <w:pPr>
              <w:rPr>
                <w:sz w:val="18"/>
                <w:szCs w:val="18"/>
              </w:rPr>
            </w:pPr>
          </w:p>
          <w:tbl>
            <w:tblPr>
              <w:tblStyle w:val="ac"/>
              <w:tblW w:w="10233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708"/>
              <w:gridCol w:w="1134"/>
              <w:gridCol w:w="709"/>
              <w:gridCol w:w="1276"/>
              <w:gridCol w:w="1417"/>
              <w:gridCol w:w="1166"/>
            </w:tblGrid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Ц.ст</w:t>
                  </w:r>
                  <w:proofErr w:type="spellEnd"/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Расх</w:t>
                  </w:r>
                  <w:proofErr w:type="spellEnd"/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2025 год (план)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2026 год (план)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3C0982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3 339 682,16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3186652,16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3158372,16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842 365,60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842 365,60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842 365,60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520B3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2 437 306,56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2 284 276,56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2 258 496,56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Theme="minorEastAsia"/>
                      <w:b/>
                      <w:color w:val="FF0000"/>
                      <w:sz w:val="18"/>
                      <w:szCs w:val="18"/>
                      <w:u w:val="single"/>
                    </w:rPr>
                    <w:t>2 004 976,56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2 091 946,56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2 066 166,56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520B3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1 478 399,45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1701 879,25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1 701 879,25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1 101 146,36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1204 592,36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1204 592,36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332 753,09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363 786,89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363 786,89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389 303,11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250 067,31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251 567,31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12 023,31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12 067,31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12 167,31</w:t>
                  </w:r>
                </w:p>
              </w:tc>
            </w:tr>
            <w:tr w:rsidR="006C770A" w:rsidRPr="00C8434C" w:rsidTr="000B71AC">
              <w:trPr>
                <w:trHeight w:val="276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377 279,80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238 000,00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239 400,00</w:t>
                  </w:r>
                </w:p>
              </w:tc>
            </w:tr>
            <w:tr w:rsidR="006C770A" w:rsidRPr="00C8434C" w:rsidTr="000B71AC">
              <w:trPr>
                <w:trHeight w:val="423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130 274,00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133 000,00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141 720,00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232 000,00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A06890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147 000,00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C770A" w:rsidRPr="00A06890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147 000,00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33 000,00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33000,00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30500,00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Расходы предусмотренные на компенсацию затрат старостам Короцкого </w:t>
                  </w:r>
                  <w:proofErr w:type="spell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зельского</w:t>
                  </w:r>
                  <w:proofErr w:type="spellEnd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165 863,00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</w:tr>
            <w:tr w:rsidR="006C770A" w:rsidRPr="00C8434C" w:rsidTr="000B71AC">
              <w:trPr>
                <w:trHeight w:val="1247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10 705,20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22 516,20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35 558,20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1 226 900,00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827300,00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Дорожное хозяйство(дорожные фонды)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1 006 900,00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827300,00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1006900,00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827300,00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388 760,57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571 092,00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581 092,00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27 101,06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27 101,06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 (</w:t>
                  </w:r>
                  <w:proofErr w:type="spellStart"/>
                  <w:r w:rsidRPr="00C8434C">
                    <w:rPr>
                      <w:i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C8434C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0420</w:t>
                  </w:r>
                  <w:r w:rsidRPr="00C8434C">
                    <w:rPr>
                      <w:i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i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72 592,00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0420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72 592,00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Содержание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0420</w:t>
                  </w:r>
                  <w:r w:rsidRPr="00C8434C">
                    <w:rPr>
                      <w:sz w:val="18"/>
                      <w:szCs w:val="18"/>
                      <w:lang w:val="en-US"/>
                    </w:rPr>
                    <w:t>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438 009,43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Ремонт автомобильных дорог общего пользования местного значения (</w:t>
                  </w:r>
                  <w:proofErr w:type="spell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125 009,43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125 009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,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43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313 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313 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7 500,00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8 260,00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8 260,00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0460000000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53 000,00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0460026120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0470000000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0470026130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539 500,00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539 500,00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509 500,00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Ремонт уличного освещения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100 000,00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       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rPr>
                <w:trHeight w:val="777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118 900,00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7  000,00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A06890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A06890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6C770A" w:rsidRPr="00C8434C" w:rsidTr="000B71AC">
              <w:trPr>
                <w:trHeight w:val="1031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Благоустройство воинского захоронения в </w:t>
                  </w:r>
                  <w:proofErr w:type="spell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rPr>
                <w:trHeight w:val="510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192 729,84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0700026080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Печать объявлений в газете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23 000</w:t>
                  </w: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,</w:t>
                  </w: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rPr>
                <w:trHeight w:val="855"/>
              </w:trPr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96 130,00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187 640,00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187 640,00</w:t>
                  </w:r>
                </w:p>
              </w:tc>
            </w:tr>
            <w:tr w:rsidR="006C770A" w:rsidRPr="00C8434C" w:rsidTr="000B71AC">
              <w:tc>
                <w:tcPr>
                  <w:tcW w:w="3823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8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5 609 222,00</w:t>
                  </w:r>
                </w:p>
              </w:tc>
              <w:tc>
                <w:tcPr>
                  <w:tcW w:w="1417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166" w:type="dxa"/>
                </w:tcPr>
                <w:p w:rsidR="006C770A" w:rsidRPr="00C8434C" w:rsidRDefault="006C770A" w:rsidP="00CD3A09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</w:tbl>
          <w:p w:rsidR="006C770A" w:rsidRPr="00C8434C" w:rsidRDefault="006C770A" w:rsidP="00CD3A09">
            <w:pPr>
              <w:jc w:val="center"/>
              <w:rPr>
                <w:sz w:val="18"/>
                <w:szCs w:val="18"/>
              </w:rPr>
            </w:pPr>
          </w:p>
          <w:p w:rsidR="006C770A" w:rsidRPr="00C8434C" w:rsidRDefault="006C770A" w:rsidP="00CD3A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770A" w:rsidRPr="00B25DF4" w:rsidRDefault="006C770A" w:rsidP="006C770A">
      <w:r>
        <w:t>в</w:t>
      </w:r>
      <w:r w:rsidRPr="00C8434C">
        <w:t>) приложение 4 к решению Совета депутатов Короцкого сельского поселения 25.12.2</w:t>
      </w:r>
      <w:r w:rsidRPr="00B25DF4">
        <w:t>023 № 159, изложить в следующей редакции:</w:t>
      </w:r>
    </w:p>
    <w:p w:rsidR="006C770A" w:rsidRPr="00B25DF4" w:rsidRDefault="006C770A" w:rsidP="006C770A">
      <w:pPr>
        <w:rPr>
          <w:b/>
          <w:sz w:val="18"/>
          <w:szCs w:val="18"/>
        </w:rPr>
      </w:pPr>
    </w:p>
    <w:p w:rsidR="00CD3A09" w:rsidRDefault="00CD3A09" w:rsidP="006C770A">
      <w:pPr>
        <w:jc w:val="right"/>
        <w:rPr>
          <w:b/>
          <w:sz w:val="18"/>
          <w:szCs w:val="18"/>
        </w:rPr>
      </w:pPr>
    </w:p>
    <w:p w:rsidR="006C770A" w:rsidRPr="00B25DF4" w:rsidRDefault="006C770A" w:rsidP="006C770A">
      <w:pPr>
        <w:jc w:val="right"/>
        <w:rPr>
          <w:b/>
          <w:sz w:val="18"/>
          <w:szCs w:val="18"/>
        </w:rPr>
      </w:pPr>
      <w:r w:rsidRPr="00B25DF4">
        <w:rPr>
          <w:b/>
          <w:sz w:val="18"/>
          <w:szCs w:val="18"/>
        </w:rPr>
        <w:t>Приложение 4</w:t>
      </w:r>
    </w:p>
    <w:p w:rsidR="006C770A" w:rsidRPr="00B25DF4" w:rsidRDefault="006C770A" w:rsidP="006C770A">
      <w:pPr>
        <w:jc w:val="right"/>
        <w:rPr>
          <w:b/>
          <w:sz w:val="18"/>
          <w:szCs w:val="18"/>
        </w:rPr>
      </w:pPr>
      <w:r w:rsidRPr="00B25DF4">
        <w:rPr>
          <w:b/>
          <w:sz w:val="18"/>
          <w:szCs w:val="18"/>
        </w:rPr>
        <w:t>к решению Совета депутатов</w:t>
      </w:r>
    </w:p>
    <w:p w:rsidR="006C770A" w:rsidRPr="00B25DF4" w:rsidRDefault="006C770A" w:rsidP="006C770A">
      <w:pPr>
        <w:jc w:val="right"/>
        <w:rPr>
          <w:b/>
          <w:sz w:val="18"/>
          <w:szCs w:val="18"/>
        </w:rPr>
      </w:pPr>
      <w:r w:rsidRPr="00B25DF4">
        <w:rPr>
          <w:b/>
          <w:sz w:val="18"/>
          <w:szCs w:val="18"/>
        </w:rPr>
        <w:t>Короцкого сельского поселения</w:t>
      </w:r>
    </w:p>
    <w:p w:rsidR="006C770A" w:rsidRPr="00B25DF4" w:rsidRDefault="006C770A" w:rsidP="006C770A">
      <w:pPr>
        <w:jc w:val="right"/>
        <w:rPr>
          <w:b/>
          <w:bCs/>
          <w:sz w:val="18"/>
          <w:szCs w:val="18"/>
        </w:rPr>
      </w:pPr>
      <w:r w:rsidRPr="00B25DF4">
        <w:rPr>
          <w:b/>
          <w:bCs/>
          <w:sz w:val="18"/>
          <w:szCs w:val="18"/>
        </w:rPr>
        <w:t>От 25 .12.</w:t>
      </w:r>
      <w:proofErr w:type="gramStart"/>
      <w:r w:rsidRPr="00B25DF4">
        <w:rPr>
          <w:b/>
          <w:bCs/>
          <w:sz w:val="18"/>
          <w:szCs w:val="18"/>
        </w:rPr>
        <w:t>2023  №</w:t>
      </w:r>
      <w:proofErr w:type="gramEnd"/>
      <w:r w:rsidRPr="00B25DF4">
        <w:rPr>
          <w:b/>
          <w:bCs/>
          <w:sz w:val="18"/>
          <w:szCs w:val="18"/>
        </w:rPr>
        <w:t xml:space="preserve"> 159</w:t>
      </w:r>
    </w:p>
    <w:p w:rsidR="006C770A" w:rsidRPr="00B25DF4" w:rsidRDefault="006C770A" w:rsidP="006C770A">
      <w:pPr>
        <w:jc w:val="right"/>
        <w:rPr>
          <w:b/>
          <w:bCs/>
          <w:sz w:val="18"/>
          <w:szCs w:val="18"/>
        </w:rPr>
      </w:pPr>
    </w:p>
    <w:p w:rsidR="006C770A" w:rsidRPr="00B25DF4" w:rsidRDefault="006C770A" w:rsidP="006C770A">
      <w:pPr>
        <w:jc w:val="right"/>
        <w:rPr>
          <w:b/>
          <w:sz w:val="18"/>
          <w:szCs w:val="18"/>
        </w:rPr>
      </w:pP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0781"/>
        <w:gridCol w:w="236"/>
      </w:tblGrid>
      <w:tr w:rsidR="006C770A" w:rsidRPr="00B25DF4" w:rsidTr="00CD3A09">
        <w:trPr>
          <w:trHeight w:val="315"/>
        </w:trPr>
        <w:tc>
          <w:tcPr>
            <w:tcW w:w="10781" w:type="dxa"/>
            <w:noWrap/>
            <w:hideMark/>
          </w:tcPr>
          <w:p w:rsidR="006C770A" w:rsidRPr="00B25DF4" w:rsidRDefault="006C770A" w:rsidP="00CD3A09">
            <w:pPr>
              <w:tabs>
                <w:tab w:val="left" w:pos="1460"/>
              </w:tabs>
              <w:jc w:val="center"/>
              <w:rPr>
                <w:b/>
                <w:sz w:val="18"/>
                <w:szCs w:val="18"/>
              </w:rPr>
            </w:pPr>
            <w:r w:rsidRPr="00B25DF4">
              <w:rPr>
                <w:b/>
                <w:sz w:val="18"/>
                <w:szCs w:val="18"/>
              </w:rPr>
              <w:t>Ведомственная структура расходов бюджета Короцкого сельского поселения на 2024 год,</w:t>
            </w:r>
          </w:p>
          <w:p w:rsidR="006C770A" w:rsidRPr="00B25DF4" w:rsidRDefault="006C770A" w:rsidP="00CD3A09">
            <w:pPr>
              <w:tabs>
                <w:tab w:val="left" w:pos="1460"/>
              </w:tabs>
              <w:jc w:val="center"/>
              <w:rPr>
                <w:b/>
                <w:sz w:val="18"/>
                <w:szCs w:val="18"/>
              </w:rPr>
            </w:pPr>
            <w:r w:rsidRPr="00B25DF4">
              <w:rPr>
                <w:b/>
                <w:sz w:val="18"/>
                <w:szCs w:val="18"/>
              </w:rPr>
              <w:t>и на плановый период на 2025-2026 годы</w:t>
            </w:r>
          </w:p>
          <w:p w:rsidR="006C770A" w:rsidRPr="00B25DF4" w:rsidRDefault="006C770A" w:rsidP="00CD3A09">
            <w:pPr>
              <w:jc w:val="right"/>
              <w:rPr>
                <w:sz w:val="18"/>
                <w:szCs w:val="18"/>
              </w:rPr>
            </w:pPr>
            <w:r w:rsidRPr="00B25DF4">
              <w:rPr>
                <w:sz w:val="18"/>
                <w:szCs w:val="18"/>
              </w:rPr>
              <w:t>руб.</w:t>
            </w:r>
          </w:p>
          <w:tbl>
            <w:tblPr>
              <w:tblStyle w:val="ac"/>
              <w:tblW w:w="10285" w:type="dxa"/>
              <w:tblLook w:val="04A0" w:firstRow="1" w:lastRow="0" w:firstColumn="1" w:lastColumn="0" w:noHBand="0" w:noVBand="1"/>
            </w:tblPr>
            <w:tblGrid>
              <w:gridCol w:w="3194"/>
              <w:gridCol w:w="709"/>
              <w:gridCol w:w="683"/>
              <w:gridCol w:w="1156"/>
              <w:gridCol w:w="687"/>
              <w:gridCol w:w="1161"/>
              <w:gridCol w:w="1534"/>
              <w:gridCol w:w="1161"/>
            </w:tblGrid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Глава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Ц.ст</w:t>
                  </w:r>
                  <w:proofErr w:type="spellEnd"/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Расх</w:t>
                  </w:r>
                  <w:proofErr w:type="spellEnd"/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2025 год (план)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2026 год (план)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5 609 222,00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3 339 682,16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3 186 652,16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3158372,16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94775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 437 306,56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2 284 276,66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2 258 496,56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94775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 004 976,56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2 091 946,56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2 066 166,56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1 104 146,36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1 204 592,36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1 204 592,36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332 753,09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363 786,889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363 786,889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389 303,11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250 067,31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251567,31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12 023,31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12 067,31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12 167,31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377 279,80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238 000,00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239 400,00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130 274,00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133000,00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141720,00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7 000,00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232 000,00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147 000,00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147 000,00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       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33 000,00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33000,00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30500,00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Расходы предусмотренные на компенсацию затрат старостам Короцкого </w:t>
                  </w:r>
                  <w:proofErr w:type="spellStart"/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зельского</w:t>
                  </w:r>
                  <w:proofErr w:type="spellEnd"/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поселения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687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687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165 863,00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92 400,00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92400,00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61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10 705,20</w:t>
                  </w:r>
                </w:p>
              </w:tc>
              <w:tc>
                <w:tcPr>
                  <w:tcW w:w="1536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22 516,20</w:t>
                  </w:r>
                </w:p>
              </w:tc>
              <w:tc>
                <w:tcPr>
                  <w:tcW w:w="1152" w:type="dxa"/>
                  <w:vAlign w:val="center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33 558,20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1 226 900,00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817 300,00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827 300,00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Дорожное хозяйство(дорожные фонды)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1006900,00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827300,00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1006900,00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827300,00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388 760,57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571 092,00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571 092,00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27 101,06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27 101,06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 (</w:t>
                  </w:r>
                  <w:proofErr w:type="spellStart"/>
                  <w:r w:rsidRPr="00A06890">
                    <w:rPr>
                      <w:i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06890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0420</w:t>
                  </w:r>
                  <w:r w:rsidRPr="00A06890">
                    <w:rPr>
                      <w:i/>
                      <w:sz w:val="18"/>
                      <w:szCs w:val="18"/>
                      <w:lang w:val="en-US"/>
                    </w:rPr>
                    <w:t>S</w:t>
                  </w:r>
                  <w:r w:rsidRPr="00A06890">
                    <w:rPr>
                      <w:i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72 592,00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62 592,00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72592,00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Содержание  автомобильных дорог общего пользования местного значения (</w:t>
                  </w:r>
                  <w:proofErr w:type="spellStart"/>
                  <w:r w:rsidRPr="00A06890">
                    <w:rPr>
                      <w:sz w:val="18"/>
                      <w:szCs w:val="18"/>
                    </w:rPr>
                    <w:t>cубсидия</w:t>
                  </w:r>
                  <w:proofErr w:type="spellEnd"/>
                  <w:r w:rsidRPr="00A06890">
                    <w:rPr>
                      <w:sz w:val="18"/>
                      <w:szCs w:val="18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438 009,43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Ремонт автомобильных дорог общего пользования местного значения (</w:t>
                  </w:r>
                  <w:proofErr w:type="spellStart"/>
                  <w:r w:rsidRPr="00A06890">
                    <w:rPr>
                      <w:rFonts w:eastAsiaTheme="minorEastAsia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06890">
                    <w:rPr>
                      <w:rFonts w:eastAsiaTheme="minor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A06890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125 009,43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A06890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125 009,43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Ремонт автомобильных дорог общего пользования местного значения (</w:t>
                  </w:r>
                  <w:r w:rsidRPr="00A06890">
                    <w:rPr>
                      <w:rFonts w:eastAsiaTheme="minorEastAsia"/>
                      <w:i/>
                      <w:sz w:val="18"/>
                      <w:szCs w:val="18"/>
                      <w:lang w:val="en-US"/>
                    </w:rPr>
                    <w:t>c</w:t>
                  </w:r>
                  <w:proofErr w:type="spellStart"/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убсидия</w:t>
                  </w:r>
                  <w:proofErr w:type="spellEnd"/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313 000,00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313 000,00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7500,00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7500,00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7500,00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7500,00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8260,00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8260,00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0460000000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0460026120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0470000000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0470026130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b/>
                      <w:sz w:val="18"/>
                      <w:szCs w:val="18"/>
                    </w:rPr>
                  </w:pPr>
                  <w:r w:rsidRPr="00A06890">
                    <w:rPr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890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890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3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sz w:val="18"/>
                      <w:szCs w:val="18"/>
                    </w:rPr>
                  </w:pPr>
                  <w:r w:rsidRPr="00A06890"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3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sz w:val="18"/>
                      <w:szCs w:val="18"/>
                    </w:rPr>
                  </w:pPr>
                  <w:r w:rsidRPr="00A0689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3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rPr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36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A06890" w:rsidRDefault="006C770A" w:rsidP="00CD3A09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</w:rPr>
                    <w:t>53</w:t>
                  </w: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9 500,00</w:t>
                  </w:r>
                </w:p>
              </w:tc>
              <w:tc>
                <w:tcPr>
                  <w:tcW w:w="153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52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</w:rPr>
                    <w:t>53</w:t>
                  </w: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9 500,00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509 500,00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Ремонт уличного освещения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50 000,0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100 000,00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100 000,00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100 000,00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      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118 900,00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7 000,00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Благоустройство воинского захоронения в </w:t>
                  </w:r>
                  <w:proofErr w:type="spellStart"/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rPr>
                <w:trHeight w:val="609"/>
              </w:trPr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0701026080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B25DF4" w:rsidTr="000B71AC">
              <w:trPr>
                <w:trHeight w:val="496"/>
              </w:trPr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Печать объявлений в газете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A06890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1204</w:t>
                  </w:r>
                </w:p>
              </w:tc>
              <w:tc>
                <w:tcPr>
                  <w:tcW w:w="115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0000000000</w:t>
                  </w:r>
                </w:p>
              </w:tc>
              <w:tc>
                <w:tcPr>
                  <w:tcW w:w="687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3 000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,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187 640,00</w:t>
                  </w:r>
                </w:p>
              </w:tc>
            </w:tr>
            <w:tr w:rsidR="006C770A" w:rsidRPr="00B25DF4" w:rsidTr="000B71AC">
              <w:trPr>
                <w:trHeight w:val="613"/>
              </w:trPr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161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0B71AC">
                  <w:pPr>
                    <w:spacing w:after="200" w:line="276" w:lineRule="auto"/>
                    <w:ind w:left="49" w:hanging="49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187 640,00</w:t>
                  </w:r>
                </w:p>
              </w:tc>
            </w:tr>
            <w:tr w:rsidR="006C770A" w:rsidRPr="00B25DF4" w:rsidTr="000B71AC">
              <w:tc>
                <w:tcPr>
                  <w:tcW w:w="3201" w:type="dxa"/>
                </w:tcPr>
                <w:p w:rsidR="006C770A" w:rsidRPr="00B25DF4" w:rsidRDefault="006C770A" w:rsidP="00CD3A09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5 609 222,00</w:t>
                  </w:r>
                </w:p>
              </w:tc>
              <w:tc>
                <w:tcPr>
                  <w:tcW w:w="1536" w:type="dxa"/>
                </w:tcPr>
                <w:p w:rsidR="006C770A" w:rsidRPr="00A06890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152" w:type="dxa"/>
                </w:tcPr>
                <w:p w:rsidR="006C770A" w:rsidRPr="00B25DF4" w:rsidRDefault="006C770A" w:rsidP="00CD3A09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</w:tbl>
          <w:p w:rsidR="006C770A" w:rsidRPr="00B25DF4" w:rsidRDefault="006C770A" w:rsidP="00CD3A0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0A" w:rsidRPr="00B25DF4" w:rsidRDefault="006C770A" w:rsidP="00CD3A0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C770A" w:rsidRDefault="006C770A" w:rsidP="006C770A">
      <w:pPr>
        <w:tabs>
          <w:tab w:val="left" w:pos="780"/>
        </w:tabs>
        <w:rPr>
          <w:sz w:val="18"/>
          <w:szCs w:val="18"/>
        </w:rPr>
      </w:pPr>
    </w:p>
    <w:p w:rsidR="006C770A" w:rsidRPr="000B71AC" w:rsidRDefault="006C770A" w:rsidP="006C770A">
      <w:pPr>
        <w:rPr>
          <w:sz w:val="22"/>
          <w:szCs w:val="22"/>
        </w:rPr>
      </w:pPr>
      <w:r>
        <w:t>г</w:t>
      </w:r>
      <w:r w:rsidRPr="000B71AC">
        <w:rPr>
          <w:sz w:val="22"/>
          <w:szCs w:val="22"/>
        </w:rPr>
        <w:t>) приложение 8 к решению Совета депутатов Короцкого сельского поселения 25.12.2023 № 159, изложить в следующей редакции:</w:t>
      </w:r>
    </w:p>
    <w:p w:rsidR="006C770A" w:rsidRPr="00C253B1" w:rsidRDefault="006C770A" w:rsidP="006C770A">
      <w:pPr>
        <w:tabs>
          <w:tab w:val="left" w:pos="780"/>
        </w:tabs>
        <w:jc w:val="right"/>
        <w:rPr>
          <w:b/>
          <w:bCs/>
          <w:sz w:val="18"/>
          <w:szCs w:val="18"/>
        </w:rPr>
      </w:pPr>
      <w:r w:rsidRPr="00C253B1">
        <w:rPr>
          <w:sz w:val="18"/>
          <w:szCs w:val="18"/>
        </w:rPr>
        <w:t xml:space="preserve">   </w:t>
      </w:r>
      <w:r w:rsidRPr="00C253B1">
        <w:rPr>
          <w:b/>
          <w:sz w:val="18"/>
          <w:szCs w:val="18"/>
        </w:rPr>
        <w:t>Приложение 8</w:t>
      </w:r>
    </w:p>
    <w:p w:rsidR="006C770A" w:rsidRPr="00C253B1" w:rsidRDefault="000B71AC" w:rsidP="006C770A">
      <w:pPr>
        <w:tabs>
          <w:tab w:val="left" w:pos="780"/>
        </w:tabs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</w:t>
      </w:r>
      <w:r w:rsidR="006C770A" w:rsidRPr="00C253B1">
        <w:rPr>
          <w:b/>
          <w:bCs/>
          <w:sz w:val="18"/>
          <w:szCs w:val="18"/>
        </w:rPr>
        <w:t xml:space="preserve"> Решению Совета депутатов </w:t>
      </w:r>
    </w:p>
    <w:p w:rsidR="006C770A" w:rsidRPr="00C253B1" w:rsidRDefault="006C770A" w:rsidP="006C770A">
      <w:pPr>
        <w:tabs>
          <w:tab w:val="left" w:pos="780"/>
        </w:tabs>
        <w:jc w:val="right"/>
        <w:rPr>
          <w:b/>
          <w:bCs/>
          <w:sz w:val="18"/>
          <w:szCs w:val="18"/>
        </w:rPr>
      </w:pPr>
      <w:r w:rsidRPr="00C253B1">
        <w:rPr>
          <w:b/>
          <w:bCs/>
          <w:sz w:val="18"/>
          <w:szCs w:val="18"/>
        </w:rPr>
        <w:t>Короцкого сельского поселения</w:t>
      </w:r>
    </w:p>
    <w:p w:rsidR="006C770A" w:rsidRDefault="006C770A" w:rsidP="006C770A">
      <w:pPr>
        <w:tabs>
          <w:tab w:val="left" w:pos="780"/>
        </w:tabs>
        <w:jc w:val="right"/>
        <w:rPr>
          <w:b/>
          <w:bCs/>
          <w:sz w:val="18"/>
          <w:szCs w:val="18"/>
        </w:rPr>
      </w:pPr>
      <w:r w:rsidRPr="00C253B1">
        <w:rPr>
          <w:b/>
          <w:bCs/>
          <w:sz w:val="18"/>
          <w:szCs w:val="18"/>
        </w:rPr>
        <w:t>От 25 .12.</w:t>
      </w:r>
      <w:r w:rsidR="000B71AC" w:rsidRPr="00C253B1">
        <w:rPr>
          <w:b/>
          <w:bCs/>
          <w:sz w:val="18"/>
          <w:szCs w:val="18"/>
        </w:rPr>
        <w:t>2023 №</w:t>
      </w:r>
      <w:r w:rsidRPr="00C253B1">
        <w:rPr>
          <w:b/>
          <w:bCs/>
          <w:sz w:val="18"/>
          <w:szCs w:val="18"/>
        </w:rPr>
        <w:t xml:space="preserve"> 159</w:t>
      </w:r>
    </w:p>
    <w:p w:rsidR="006C770A" w:rsidRPr="00C253B1" w:rsidRDefault="006C770A" w:rsidP="006C770A">
      <w:pPr>
        <w:tabs>
          <w:tab w:val="left" w:pos="780"/>
        </w:tabs>
        <w:jc w:val="right"/>
        <w:rPr>
          <w:bCs/>
          <w:sz w:val="18"/>
          <w:szCs w:val="18"/>
        </w:rPr>
      </w:pPr>
    </w:p>
    <w:p w:rsidR="006C770A" w:rsidRPr="00C253B1" w:rsidRDefault="006C770A" w:rsidP="006C770A">
      <w:pPr>
        <w:tabs>
          <w:tab w:val="left" w:pos="780"/>
        </w:tabs>
        <w:jc w:val="center"/>
        <w:rPr>
          <w:b/>
          <w:sz w:val="18"/>
          <w:szCs w:val="18"/>
        </w:rPr>
      </w:pPr>
      <w:r w:rsidRPr="00C253B1">
        <w:rPr>
          <w:b/>
          <w:sz w:val="18"/>
          <w:szCs w:val="18"/>
        </w:rPr>
        <w:t>Распределение бюджетных ассигнований на реализацию муниципальных целевых программ на 2024год (руб.)</w:t>
      </w:r>
    </w:p>
    <w:p w:rsidR="006C770A" w:rsidRPr="00C253B1" w:rsidRDefault="006C770A" w:rsidP="006C770A">
      <w:pPr>
        <w:tabs>
          <w:tab w:val="left" w:pos="780"/>
        </w:tabs>
        <w:jc w:val="center"/>
        <w:rPr>
          <w:b/>
          <w:sz w:val="18"/>
          <w:szCs w:val="18"/>
        </w:rPr>
      </w:pPr>
      <w:r w:rsidRPr="00C253B1">
        <w:rPr>
          <w:b/>
          <w:sz w:val="18"/>
          <w:szCs w:val="18"/>
        </w:rPr>
        <w:t>на плановый период 2025 и 2026 годов</w:t>
      </w:r>
    </w:p>
    <w:p w:rsidR="006C770A" w:rsidRPr="00C253B1" w:rsidRDefault="006C770A" w:rsidP="006C770A">
      <w:pPr>
        <w:tabs>
          <w:tab w:val="left" w:pos="780"/>
        </w:tabs>
        <w:rPr>
          <w:sz w:val="18"/>
          <w:szCs w:val="18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549"/>
        <w:gridCol w:w="961"/>
        <w:gridCol w:w="1236"/>
        <w:gridCol w:w="823"/>
        <w:gridCol w:w="1236"/>
        <w:gridCol w:w="1098"/>
        <w:gridCol w:w="715"/>
      </w:tblGrid>
      <w:tr w:rsidR="006C770A" w:rsidRPr="00C253B1" w:rsidTr="000B71AC">
        <w:trPr>
          <w:trHeight w:val="1040"/>
        </w:trPr>
        <w:tc>
          <w:tcPr>
            <w:tcW w:w="3676" w:type="dxa"/>
            <w:vAlign w:val="center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49" w:type="dxa"/>
            <w:vAlign w:val="center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proofErr w:type="spellStart"/>
            <w:r w:rsidRPr="00C253B1">
              <w:rPr>
                <w:b/>
                <w:sz w:val="18"/>
                <w:szCs w:val="18"/>
              </w:rPr>
              <w:t>Рз</w:t>
            </w:r>
            <w:proofErr w:type="spellEnd"/>
            <w:r w:rsidRPr="00C253B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61" w:type="dxa"/>
            <w:vAlign w:val="center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236" w:type="dxa"/>
            <w:vAlign w:val="center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Ц.С.Р.</w:t>
            </w:r>
          </w:p>
        </w:tc>
        <w:tc>
          <w:tcPr>
            <w:tcW w:w="823" w:type="dxa"/>
            <w:vAlign w:val="center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ВР.</w:t>
            </w:r>
          </w:p>
        </w:tc>
        <w:tc>
          <w:tcPr>
            <w:tcW w:w="1236" w:type="dxa"/>
            <w:vAlign w:val="center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Сумма на 2024 год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Сумма на 2025 год</w:t>
            </w:r>
          </w:p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( план)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Сумма на 2026 год (план)</w:t>
            </w:r>
          </w:p>
        </w:tc>
      </w:tr>
      <w:tr w:rsidR="006C770A" w:rsidRPr="00C253B1" w:rsidTr="000B71AC">
        <w:trPr>
          <w:trHeight w:val="783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0301026160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color w:val="FF0000"/>
                <w:sz w:val="18"/>
                <w:szCs w:val="18"/>
              </w:rPr>
              <w:t>8 000,00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783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C253B1">
              <w:rPr>
                <w:b/>
                <w:i/>
                <w:sz w:val="18"/>
                <w:szCs w:val="18"/>
              </w:rPr>
              <w:t>Муниципальная.программа"Противодействие</w:t>
            </w:r>
            <w:proofErr w:type="spellEnd"/>
            <w:r w:rsidRPr="00C253B1">
              <w:rPr>
                <w:b/>
                <w:i/>
                <w:sz w:val="18"/>
                <w:szCs w:val="18"/>
              </w:rPr>
              <w:t xml:space="preserve">  коррупции в Короцком сельском поселении на 2023-2025 годы"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0901026100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2500,00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2500,00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393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Короцкого сельского поселения на 2023 -2025 гг."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0801026090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7 500,00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7 500,00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1115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0400000000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1006900,00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817300,00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827300,00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color w:val="FF0000"/>
                <w:sz w:val="18"/>
                <w:szCs w:val="18"/>
              </w:rPr>
              <w:t>388 760,57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363540,00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373540,00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0420026040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color w:val="FF0000"/>
                <w:sz w:val="18"/>
                <w:szCs w:val="18"/>
              </w:rPr>
              <w:t>27 101,06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363540,00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373540,00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i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C253B1">
              <w:rPr>
                <w:i/>
                <w:sz w:val="18"/>
                <w:szCs w:val="18"/>
              </w:rPr>
              <w:t>софинансирование</w:t>
            </w:r>
            <w:proofErr w:type="spellEnd"/>
            <w:r w:rsidRPr="00C253B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26040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48 659,51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i/>
                <w:sz w:val="18"/>
                <w:szCs w:val="18"/>
              </w:rPr>
            </w:pPr>
            <w:r w:rsidRPr="00C253B1">
              <w:rPr>
                <w:i/>
                <w:sz w:val="18"/>
                <w:szCs w:val="18"/>
              </w:rPr>
              <w:t>Содержание  автомобильных дорог общего пользования местного значения (</w:t>
            </w:r>
            <w:proofErr w:type="spellStart"/>
            <w:r w:rsidRPr="00C253B1">
              <w:rPr>
                <w:i/>
                <w:sz w:val="18"/>
                <w:szCs w:val="18"/>
              </w:rPr>
              <w:t>cубсидия</w:t>
            </w:r>
            <w:proofErr w:type="spellEnd"/>
            <w:r w:rsidRPr="00C253B1">
              <w:rPr>
                <w:i/>
                <w:sz w:val="18"/>
                <w:szCs w:val="18"/>
              </w:rPr>
              <w:t xml:space="preserve"> бюджетам сельских поселений на формирование муниципальных дорожных фондов)</w:t>
            </w:r>
          </w:p>
        </w:tc>
        <w:tc>
          <w:tcPr>
            <w:tcW w:w="549" w:type="dxa"/>
          </w:tcPr>
          <w:p w:rsidR="006C770A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0420071520</w:t>
            </w:r>
          </w:p>
        </w:tc>
        <w:tc>
          <w:tcPr>
            <w:tcW w:w="823" w:type="dxa"/>
          </w:tcPr>
          <w:p w:rsidR="006C770A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Default="006C770A" w:rsidP="00CD3A09">
            <w:pPr>
              <w:tabs>
                <w:tab w:val="left" w:pos="780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313 000,00</w:t>
            </w:r>
          </w:p>
        </w:tc>
        <w:tc>
          <w:tcPr>
            <w:tcW w:w="1098" w:type="dxa"/>
          </w:tcPr>
          <w:p w:rsidR="006C770A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0410000000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color w:val="FF0000"/>
                <w:sz w:val="18"/>
                <w:szCs w:val="18"/>
              </w:rPr>
              <w:t>438 009,43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438000,00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438000,00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C253B1">
              <w:rPr>
                <w:sz w:val="18"/>
                <w:szCs w:val="18"/>
              </w:rPr>
              <w:t>софинансирование</w:t>
            </w:r>
            <w:proofErr w:type="spellEnd"/>
            <w:r w:rsidRPr="00C253B1">
              <w:rPr>
                <w:sz w:val="18"/>
                <w:szCs w:val="18"/>
              </w:rPr>
              <w:t>)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0410</w:t>
            </w:r>
            <w:r w:rsidRPr="00C253B1">
              <w:rPr>
                <w:sz w:val="18"/>
                <w:szCs w:val="18"/>
                <w:lang w:val="en-US"/>
              </w:rPr>
              <w:t>S</w:t>
            </w:r>
            <w:r w:rsidRPr="00C253B1">
              <w:rPr>
                <w:sz w:val="18"/>
                <w:szCs w:val="18"/>
              </w:rPr>
              <w:t>26050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color w:val="FF0000"/>
                <w:sz w:val="18"/>
                <w:szCs w:val="18"/>
              </w:rPr>
              <w:t>125 009,43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21000,00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21000,00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0410071520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color w:val="FF0000"/>
                <w:sz w:val="18"/>
                <w:szCs w:val="18"/>
              </w:rPr>
              <w:t>313 000,00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417000,00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417000,00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Подпрограмма «Проверка достоверности смет»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0440026040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color w:val="FF0000"/>
                <w:sz w:val="18"/>
                <w:szCs w:val="18"/>
              </w:rPr>
              <w:t>18 870,00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7500,00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7500,00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0430026030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8260,00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8260,00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8260,00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Подпрограмма "Паспортизация автомобильных дорог общего пользования местного значения 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0460026120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53000,00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Подпрограмма "Принятие в муниципальную собственность автомобильных дорог общего пользования местного значения 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0470026130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 w:rsidRPr="00C253B1">
              <w:rPr>
                <w:b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«Благоустройство Короцкого сельского поселения в 2022-2024 годах»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0110000000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509 500,00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300000,00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300000,00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05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1101003030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169 500,00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50000,00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50000,00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Ремонт уличного освещения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05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1102003040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140000,00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50000,00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50000,00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05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1103003050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200000,00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200000,00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200000,00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"Обращение с твердыми коммунальными отходами на территории Короцкого сельского поселения на 2022-2024 годы"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0503001010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30000,00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«Развитие физической культуры и спорта в Короцком сельском поселении на 2022-2024 годы»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0701026080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5 000,00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"Сохранение и реконструкция военно-мемориальных объектов Короцкого сельского поселения на 2022-2024 годы"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08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0101026150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50 000,00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Муниципальная программа "Реформирование и развитие муниципальной службы в Короцком сельском поселении на 2022-2024 годы"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07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1201002800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8 000,00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C253B1">
              <w:rPr>
                <w:b/>
                <w:i/>
                <w:sz w:val="18"/>
                <w:szCs w:val="18"/>
              </w:rPr>
              <w:t>Муницип.программа"Информатизация</w:t>
            </w:r>
            <w:proofErr w:type="spellEnd"/>
            <w:r w:rsidRPr="00C253B1">
              <w:rPr>
                <w:b/>
                <w:i/>
                <w:sz w:val="18"/>
                <w:szCs w:val="18"/>
              </w:rPr>
              <w:t xml:space="preserve"> Короцкого сельского поселения на 2022-2024 годы"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0600000000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FB6F8D" w:rsidRDefault="006C770A" w:rsidP="00CD3A09">
            <w:pPr>
              <w:tabs>
                <w:tab w:val="left" w:pos="780"/>
              </w:tabs>
              <w:rPr>
                <w:b/>
                <w:i/>
                <w:color w:val="FF0000"/>
                <w:sz w:val="18"/>
                <w:szCs w:val="18"/>
              </w:rPr>
            </w:pPr>
            <w:r w:rsidRPr="00FB6F8D">
              <w:rPr>
                <w:b/>
                <w:i/>
                <w:color w:val="FF0000"/>
                <w:sz w:val="18"/>
                <w:szCs w:val="18"/>
              </w:rPr>
              <w:t>255 000,00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b/>
                <w:i/>
                <w:sz w:val="18"/>
                <w:szCs w:val="18"/>
              </w:rPr>
            </w:pPr>
            <w:r w:rsidRPr="00C253B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01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0601026020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FB6F8D" w:rsidRDefault="006C770A" w:rsidP="00CD3A09">
            <w:pPr>
              <w:tabs>
                <w:tab w:val="left" w:pos="780"/>
              </w:tabs>
              <w:rPr>
                <w:color w:val="FF0000"/>
                <w:sz w:val="18"/>
                <w:szCs w:val="18"/>
              </w:rPr>
            </w:pPr>
            <w:r w:rsidRPr="00FB6F8D">
              <w:rPr>
                <w:color w:val="FF0000"/>
                <w:sz w:val="18"/>
                <w:szCs w:val="18"/>
              </w:rPr>
              <w:t>147 000,00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Обслуживание оргтехники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01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0602026040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5 000,00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Услуги связи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01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0603026050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80 000,00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</w:tr>
      <w:tr w:rsidR="006C770A" w:rsidRPr="00C253B1" w:rsidTr="000B71AC">
        <w:trPr>
          <w:trHeight w:val="286"/>
        </w:trPr>
        <w:tc>
          <w:tcPr>
            <w:tcW w:w="367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49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12</w:t>
            </w:r>
          </w:p>
        </w:tc>
        <w:tc>
          <w:tcPr>
            <w:tcW w:w="961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0604026030</w:t>
            </w:r>
          </w:p>
        </w:tc>
        <w:tc>
          <w:tcPr>
            <w:tcW w:w="823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000</w:t>
            </w:r>
          </w:p>
        </w:tc>
        <w:tc>
          <w:tcPr>
            <w:tcW w:w="1236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23 000,00</w:t>
            </w:r>
          </w:p>
        </w:tc>
        <w:tc>
          <w:tcPr>
            <w:tcW w:w="1098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13000,00</w:t>
            </w:r>
          </w:p>
        </w:tc>
        <w:tc>
          <w:tcPr>
            <w:tcW w:w="715" w:type="dxa"/>
          </w:tcPr>
          <w:p w:rsidR="006C770A" w:rsidRPr="00C253B1" w:rsidRDefault="006C770A" w:rsidP="00CD3A09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C253B1">
              <w:rPr>
                <w:sz w:val="18"/>
                <w:szCs w:val="18"/>
              </w:rPr>
              <w:t>0,00</w:t>
            </w:r>
          </w:p>
        </w:tc>
      </w:tr>
    </w:tbl>
    <w:p w:rsidR="006C770A" w:rsidRDefault="006C770A" w:rsidP="006C770A">
      <w:pPr>
        <w:tabs>
          <w:tab w:val="left" w:pos="780"/>
        </w:tabs>
        <w:rPr>
          <w:sz w:val="18"/>
          <w:szCs w:val="18"/>
        </w:rPr>
      </w:pPr>
      <w:r w:rsidRPr="00C253B1">
        <w:rPr>
          <w:sz w:val="18"/>
          <w:szCs w:val="18"/>
        </w:rPr>
        <w:t xml:space="preserve">  </w:t>
      </w:r>
    </w:p>
    <w:p w:rsidR="006C770A" w:rsidRDefault="006C770A" w:rsidP="006C770A">
      <w:pPr>
        <w:tabs>
          <w:tab w:val="left" w:pos="780"/>
        </w:tabs>
        <w:rPr>
          <w:sz w:val="18"/>
          <w:szCs w:val="18"/>
        </w:rPr>
      </w:pPr>
    </w:p>
    <w:p w:rsidR="006C770A" w:rsidRPr="00CD3A09" w:rsidRDefault="006C770A" w:rsidP="006C770A">
      <w:pPr>
        <w:tabs>
          <w:tab w:val="left" w:pos="780"/>
        </w:tabs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Глава Короцкого сельского поселения А.В. Мауткина</w:t>
      </w:r>
    </w:p>
    <w:p w:rsidR="006C770A" w:rsidRPr="00CD3A09" w:rsidRDefault="006C770A" w:rsidP="006C770A">
      <w:pPr>
        <w:tabs>
          <w:tab w:val="left" w:pos="780"/>
        </w:tabs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«29» июля 2024 год № 186</w:t>
      </w:r>
    </w:p>
    <w:p w:rsidR="006C770A" w:rsidRPr="00CD3A09" w:rsidRDefault="006C770A" w:rsidP="006C770A">
      <w:pPr>
        <w:tabs>
          <w:tab w:val="left" w:pos="780"/>
        </w:tabs>
        <w:rPr>
          <w:sz w:val="22"/>
          <w:szCs w:val="22"/>
        </w:rPr>
      </w:pP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left="4032" w:right="4070"/>
        <w:rPr>
          <w:sz w:val="22"/>
          <w:szCs w:val="22"/>
        </w:rPr>
      </w:pPr>
    </w:p>
    <w:p w:rsidR="00CD3A09" w:rsidRPr="00CD3A09" w:rsidRDefault="00CD3A09" w:rsidP="00CD3A0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3"/>
        <w:jc w:val="center"/>
        <w:rPr>
          <w:sz w:val="22"/>
          <w:szCs w:val="22"/>
        </w:rPr>
      </w:pPr>
      <w:r w:rsidRPr="00CD3A09">
        <w:rPr>
          <w:b/>
          <w:bCs/>
          <w:sz w:val="22"/>
          <w:szCs w:val="22"/>
        </w:rPr>
        <w:t>СОВЕТ ДЕПУТАТОВ КОРОЦКОГО СЕЛЬСКОГО ПОСЕЛЕНИЯ</w:t>
      </w:r>
    </w:p>
    <w:p w:rsidR="00CD3A09" w:rsidRPr="00CD3A09" w:rsidRDefault="00CD3A09" w:rsidP="00CD3A0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4"/>
        <w:jc w:val="center"/>
        <w:rPr>
          <w:b/>
          <w:bCs/>
          <w:sz w:val="22"/>
          <w:szCs w:val="22"/>
        </w:rPr>
      </w:pPr>
    </w:p>
    <w:p w:rsidR="00CD3A09" w:rsidRPr="00CD3A09" w:rsidRDefault="00CD3A09" w:rsidP="00CD3A0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4"/>
        <w:jc w:val="center"/>
        <w:rPr>
          <w:b/>
          <w:bCs/>
          <w:sz w:val="22"/>
          <w:szCs w:val="22"/>
        </w:rPr>
      </w:pPr>
      <w:r w:rsidRPr="00CD3A09">
        <w:rPr>
          <w:b/>
          <w:bCs/>
          <w:sz w:val="22"/>
          <w:szCs w:val="22"/>
        </w:rPr>
        <w:t>РЕШЕНИЕ</w:t>
      </w:r>
    </w:p>
    <w:p w:rsidR="00CD3A09" w:rsidRPr="00CD3A09" w:rsidRDefault="00CD3A09" w:rsidP="00CD3A0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4"/>
        <w:jc w:val="center"/>
        <w:rPr>
          <w:b/>
          <w:bCs/>
          <w:sz w:val="22"/>
          <w:szCs w:val="22"/>
        </w:rPr>
      </w:pPr>
    </w:p>
    <w:p w:rsidR="00CD3A09" w:rsidRPr="00CD3A09" w:rsidRDefault="00CD3A09" w:rsidP="00CD3A09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Об утверждении изменений и дополнений</w:t>
      </w:r>
      <w:r w:rsidRPr="00CD3A09">
        <w:rPr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в Устав Короцкого сельского поселения Валдайского муниципального района Новгородской области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</w:p>
    <w:p w:rsidR="00CD3A09" w:rsidRPr="00CD3A09" w:rsidRDefault="00CD3A09" w:rsidP="00CD3A09">
      <w:pPr>
        <w:widowControl w:val="0"/>
        <w:shd w:val="clear" w:color="auto" w:fill="FFFFFF"/>
        <w:autoSpaceDE w:val="0"/>
        <w:autoSpaceDN w:val="0"/>
        <w:adjustRightInd w:val="0"/>
        <w:spacing w:before="187"/>
        <w:ind w:left="142" w:hanging="142"/>
        <w:jc w:val="center"/>
        <w:rPr>
          <w:sz w:val="22"/>
          <w:szCs w:val="22"/>
        </w:rPr>
      </w:pPr>
      <w:r w:rsidRPr="00CD3A09">
        <w:rPr>
          <w:b/>
          <w:bCs/>
          <w:sz w:val="22"/>
          <w:szCs w:val="22"/>
        </w:rPr>
        <w:t>Принято Советом депутатов Короцкого сельского поселения «29» июля 2024 года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CD3A09">
        <w:rPr>
          <w:sz w:val="22"/>
          <w:szCs w:val="22"/>
        </w:rPr>
        <w:t xml:space="preserve">В целях приведения Устава Короцкого сельского поселения Валдайского муниципального района Новгородской области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Короцкого сельского поселения Валдайского муниципального района Новгородской области Совет депутатов Короцкого сельского поселения </w:t>
      </w:r>
      <w:r w:rsidRPr="00CD3A09">
        <w:rPr>
          <w:b/>
          <w:sz w:val="22"/>
          <w:szCs w:val="22"/>
        </w:rPr>
        <w:t>РЕШИЛ: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1. Внести следующие изменения и дополнения в Устав Короцкого сельского поселения Валдайского муниципального района Новгородской области, утвержденный решением Совета депутатов Короцкого сельского поселения от 16 марта 2022 года № 84: 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1.1. В абзацах 2 части 2.1 статьи 7 Устава после слов «Короцкой вестник» дополнить словами или первое размещение его полного текста на официальном сайте Короцкого сельского поселения в информационно-телекоммуникационной сети Интернет </w:t>
      </w:r>
      <w:r w:rsidRPr="00CD3A09">
        <w:rPr>
          <w:rFonts w:eastAsia="Calibri"/>
          <w:sz w:val="22"/>
          <w:szCs w:val="22"/>
          <w:lang w:eastAsia="en-US"/>
        </w:rPr>
        <w:t>(</w:t>
      </w:r>
      <w:r w:rsidRPr="00CD3A09">
        <w:rPr>
          <w:rFonts w:eastAsia="Calibri"/>
          <w:sz w:val="22"/>
          <w:szCs w:val="22"/>
          <w:lang w:val="en-US" w:eastAsia="en-US"/>
        </w:rPr>
        <w:t>http</w:t>
      </w:r>
      <w:r w:rsidRPr="00CD3A09">
        <w:rPr>
          <w:rFonts w:eastAsia="Calibri"/>
          <w:sz w:val="22"/>
          <w:szCs w:val="22"/>
          <w:lang w:eastAsia="en-US"/>
        </w:rPr>
        <w:t>://</w:t>
      </w:r>
      <w:proofErr w:type="spellStart"/>
      <w:r w:rsidRPr="00CD3A09">
        <w:rPr>
          <w:rFonts w:eastAsia="Calibri"/>
          <w:sz w:val="22"/>
          <w:szCs w:val="22"/>
          <w:lang w:val="en-US" w:eastAsia="en-US"/>
        </w:rPr>
        <w:t>pravo</w:t>
      </w:r>
      <w:proofErr w:type="spellEnd"/>
      <w:r w:rsidRPr="00CD3A09">
        <w:rPr>
          <w:rFonts w:eastAsia="Calibri"/>
          <w:sz w:val="22"/>
          <w:szCs w:val="22"/>
          <w:lang w:eastAsia="en-US"/>
        </w:rPr>
        <w:t>-</w:t>
      </w:r>
      <w:proofErr w:type="spellStart"/>
      <w:r w:rsidRPr="00CD3A09">
        <w:rPr>
          <w:rFonts w:eastAsia="Calibri"/>
          <w:sz w:val="22"/>
          <w:szCs w:val="22"/>
          <w:lang w:val="en-US" w:eastAsia="en-US"/>
        </w:rPr>
        <w:t>minjust</w:t>
      </w:r>
      <w:proofErr w:type="spellEnd"/>
      <w:r w:rsidRPr="00CD3A09">
        <w:rPr>
          <w:rFonts w:eastAsia="Calibri"/>
          <w:sz w:val="22"/>
          <w:szCs w:val="22"/>
          <w:lang w:eastAsia="en-US"/>
        </w:rPr>
        <w:t>.</w:t>
      </w:r>
      <w:proofErr w:type="spellStart"/>
      <w:r w:rsidRPr="00CD3A09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CD3A09">
        <w:rPr>
          <w:rFonts w:eastAsia="Calibri"/>
          <w:sz w:val="22"/>
          <w:szCs w:val="22"/>
          <w:lang w:eastAsia="en-US"/>
        </w:rPr>
        <w:t xml:space="preserve">, </w:t>
      </w:r>
      <w:r w:rsidRPr="00CD3A09">
        <w:rPr>
          <w:rFonts w:eastAsia="Calibri"/>
          <w:sz w:val="22"/>
          <w:szCs w:val="22"/>
          <w:lang w:val="en-US" w:eastAsia="en-US"/>
        </w:rPr>
        <w:t>http</w:t>
      </w:r>
      <w:r w:rsidRPr="00CD3A09">
        <w:rPr>
          <w:rFonts w:eastAsia="Calibri"/>
          <w:sz w:val="22"/>
          <w:szCs w:val="22"/>
          <w:lang w:eastAsia="en-US"/>
        </w:rPr>
        <w:t>://право-</w:t>
      </w:r>
      <w:proofErr w:type="spellStart"/>
      <w:r w:rsidRPr="00CD3A09">
        <w:rPr>
          <w:rFonts w:eastAsia="Calibri"/>
          <w:sz w:val="22"/>
          <w:szCs w:val="22"/>
          <w:lang w:eastAsia="en-US"/>
        </w:rPr>
        <w:t>минюст.рф</w:t>
      </w:r>
      <w:proofErr w:type="spellEnd"/>
      <w:r w:rsidRPr="00CD3A09">
        <w:rPr>
          <w:rFonts w:eastAsia="Calibri"/>
          <w:sz w:val="22"/>
          <w:szCs w:val="22"/>
          <w:lang w:eastAsia="en-US"/>
        </w:rPr>
        <w:t>, регистрация в качестве сетевого издания Эл № ФС77-72471 от 05.03.2018)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1.2. Часть 12 статьи 8 изложить в следующей редакции: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«12) организация и осуществление мероприятий по работе с детьми и молодежью, участи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1.3. пункт 10 части 1 статьи 10 изложить в следующей редакции: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«10) осуществление международных и внешнеэкономических связей в соответствии с Федеральным законом № 131-ФЗ;»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color w:val="FF0000"/>
          <w:sz w:val="22"/>
          <w:szCs w:val="22"/>
        </w:rPr>
        <w:t>1</w:t>
      </w:r>
      <w:r w:rsidRPr="00CD3A09">
        <w:rPr>
          <w:sz w:val="22"/>
          <w:szCs w:val="22"/>
        </w:rPr>
        <w:t>.3.1. часть 1 статьи 10 добавить пунктом 15 в следующего содержания: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             «15)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официальной информации;»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2. Установить, что изменения в Устав Короцкого сельского поселения вступают в силу после их государственной регистрации и опубликования в информационном бюллетене «Короцкой вестник».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3. Провести публичные слушания по проекту изменений и дополнений в Устав Короцкого сельского поселения 01 июля 2024 года в зале заседаний Администрации Короцкого сельского поселения в 15.00 часов. Установить срок подачи предложений по проекту изменений в Устав Короцкого сельского поселения до 30 июня 2024 года.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4. Опубликовать проект изменений и дополнений в Устав Короцкого сельского поселения совместно с Порядком учета предложений по проекту о внесении изменений и дополнений в Устав Короцкого сельского поселения и участия граждан в его обсуждении и проведении публичных слушаний по проекту о внесении изменений и дополнений в Устав Короцкого сельского поселения, утвержденным решением Совета депутатов Короцкого сельского поселения от 06.04.2006 № 14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5.Опубликовать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CD3A09" w:rsidRPr="00CD3A09" w:rsidRDefault="00CD3A09" w:rsidP="00CD3A0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D3A09" w:rsidRPr="00CD3A09" w:rsidRDefault="00CD3A09" w:rsidP="00CD3A09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Глава Короцкого сельского поселения                                А.В. Мауткина</w:t>
      </w:r>
    </w:p>
    <w:p w:rsidR="00CD3A09" w:rsidRPr="00CD3A09" w:rsidRDefault="00CD3A09" w:rsidP="00CD3A09">
      <w:pPr>
        <w:widowControl w:val="0"/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«29» июля 2024 год № 187</w:t>
      </w: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spacing w:line="80" w:lineRule="exact"/>
        <w:rPr>
          <w:sz w:val="22"/>
          <w:szCs w:val="22"/>
        </w:rPr>
      </w:pPr>
    </w:p>
    <w:p w:rsidR="00CD3A09" w:rsidRPr="00CD3A09" w:rsidRDefault="00CD3A09" w:rsidP="00CD3A09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CD3A09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CD3A09" w:rsidRPr="00CD3A09" w:rsidRDefault="00CD3A09" w:rsidP="00CD3A09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CD3A09">
        <w:rPr>
          <w:b/>
          <w:color w:val="000000"/>
          <w:sz w:val="22"/>
          <w:szCs w:val="22"/>
        </w:rPr>
        <w:t>ПОСТАНОВЛЕНИЕ</w:t>
      </w:r>
    </w:p>
    <w:p w:rsidR="00CD3A09" w:rsidRPr="00CD3A09" w:rsidRDefault="00CD3A09" w:rsidP="00CD3A09">
      <w:pPr>
        <w:rPr>
          <w:sz w:val="22"/>
          <w:szCs w:val="22"/>
        </w:rPr>
      </w:pPr>
    </w:p>
    <w:p w:rsidR="00CD3A09" w:rsidRPr="00CD3A09" w:rsidRDefault="00CD3A09" w:rsidP="00CD3A09">
      <w:pPr>
        <w:spacing w:line="240" w:lineRule="exact"/>
        <w:rPr>
          <w:sz w:val="22"/>
          <w:szCs w:val="22"/>
        </w:rPr>
      </w:pPr>
      <w:r w:rsidRPr="00CD3A09">
        <w:rPr>
          <w:sz w:val="22"/>
          <w:szCs w:val="22"/>
        </w:rPr>
        <w:t>от 23.07.2024 года   № 77</w:t>
      </w:r>
      <w:r>
        <w:rPr>
          <w:sz w:val="22"/>
          <w:szCs w:val="22"/>
        </w:rPr>
        <w:t xml:space="preserve">                                                                                          </w:t>
      </w:r>
      <w:r w:rsidRPr="00CD3A09">
        <w:rPr>
          <w:sz w:val="22"/>
          <w:szCs w:val="22"/>
        </w:rPr>
        <w:t>пос. Короцко</w:t>
      </w:r>
    </w:p>
    <w:p w:rsidR="00CD3A09" w:rsidRPr="00CD3A09" w:rsidRDefault="00CD3A09" w:rsidP="00CD3A09">
      <w:pPr>
        <w:jc w:val="both"/>
        <w:rPr>
          <w:sz w:val="22"/>
          <w:szCs w:val="22"/>
        </w:rPr>
      </w:pPr>
    </w:p>
    <w:p w:rsidR="00CD3A09" w:rsidRPr="00CD3A09" w:rsidRDefault="00CD3A09" w:rsidP="00CD3A09">
      <w:pPr>
        <w:spacing w:line="240" w:lineRule="exact"/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О внесении изменений в</w:t>
      </w:r>
      <w:r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постановление администрации</w:t>
      </w:r>
      <w:r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Короцкого сельского поселения</w:t>
      </w:r>
    </w:p>
    <w:p w:rsidR="00CD3A09" w:rsidRPr="00CD3A09" w:rsidRDefault="00CD3A09" w:rsidP="00CD3A09">
      <w:pPr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от 27.12.2021 года   № 210</w:t>
      </w:r>
    </w:p>
    <w:p w:rsidR="00CD3A09" w:rsidRPr="00CD3A09" w:rsidRDefault="00CD3A09" w:rsidP="00CD3A09">
      <w:pPr>
        <w:ind w:firstLine="720"/>
        <w:jc w:val="both"/>
        <w:rPr>
          <w:b/>
          <w:sz w:val="22"/>
          <w:szCs w:val="22"/>
        </w:rPr>
      </w:pPr>
    </w:p>
    <w:p w:rsidR="00CD3A09" w:rsidRPr="00CD3A09" w:rsidRDefault="00CD3A09" w:rsidP="00CD3A09">
      <w:pPr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Короцкого сельского поселения от 07.08.2020 №71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</w:t>
      </w:r>
      <w:r w:rsidRPr="00CD3A09">
        <w:rPr>
          <w:bCs/>
          <w:sz w:val="22"/>
          <w:szCs w:val="22"/>
        </w:rPr>
        <w:t>администрация</w:t>
      </w:r>
      <w:r w:rsidRPr="00CD3A09">
        <w:rPr>
          <w:sz w:val="22"/>
          <w:szCs w:val="22"/>
        </w:rPr>
        <w:t xml:space="preserve"> Короцкого сельского поселения </w:t>
      </w:r>
    </w:p>
    <w:p w:rsidR="00CD3A09" w:rsidRPr="00CD3A09" w:rsidRDefault="00CD3A09" w:rsidP="00CD3A09">
      <w:pPr>
        <w:ind w:firstLine="709"/>
        <w:jc w:val="both"/>
        <w:rPr>
          <w:rFonts w:eastAsia="Arial Unicode MS"/>
          <w:kern w:val="3"/>
          <w:sz w:val="22"/>
          <w:szCs w:val="22"/>
          <w:lang w:eastAsia="zh-CN" w:bidi="hi-IN"/>
        </w:rPr>
      </w:pPr>
      <w:r w:rsidRPr="00CD3A09">
        <w:rPr>
          <w:rFonts w:eastAsia="Arial Unicode MS"/>
          <w:b/>
          <w:kern w:val="3"/>
          <w:sz w:val="22"/>
          <w:szCs w:val="22"/>
          <w:lang w:eastAsia="zh-CN" w:bidi="hi-IN"/>
        </w:rPr>
        <w:t>ПОСТАНОВЛЯЕТ:</w:t>
      </w:r>
      <w:r w:rsidRPr="00CD3A09">
        <w:rPr>
          <w:rFonts w:eastAsia="Arial Unicode MS"/>
          <w:kern w:val="3"/>
          <w:sz w:val="22"/>
          <w:szCs w:val="22"/>
          <w:lang w:eastAsia="zh-CN" w:bidi="hi-IN"/>
        </w:rPr>
        <w:tab/>
      </w:r>
    </w:p>
    <w:p w:rsidR="00CD3A09" w:rsidRPr="00CD3A09" w:rsidRDefault="00CD3A09" w:rsidP="00CD3A09">
      <w:pPr>
        <w:ind w:firstLine="709"/>
        <w:jc w:val="both"/>
        <w:rPr>
          <w:bCs/>
          <w:sz w:val="22"/>
          <w:szCs w:val="22"/>
        </w:rPr>
      </w:pPr>
      <w:r w:rsidRPr="00CD3A09">
        <w:rPr>
          <w:rFonts w:eastAsia="Arial Unicode MS"/>
          <w:kern w:val="3"/>
          <w:sz w:val="22"/>
          <w:szCs w:val="22"/>
          <w:lang w:eastAsia="zh-CN" w:bidi="hi-IN"/>
        </w:rPr>
        <w:t>1.</w:t>
      </w:r>
      <w:r w:rsidRPr="00CD3A09">
        <w:rPr>
          <w:sz w:val="22"/>
          <w:szCs w:val="22"/>
        </w:rPr>
        <w:t xml:space="preserve"> Внести следующие изменения в постановление Администрации Короцкого сельского поселения от 27.12.2021 года № 210 «</w:t>
      </w:r>
      <w:r w:rsidRPr="00CD3A09">
        <w:rPr>
          <w:bCs/>
          <w:sz w:val="22"/>
          <w:szCs w:val="22"/>
        </w:rPr>
        <w:t>Об утверждении муниципальной Программы «</w:t>
      </w:r>
      <w:r w:rsidRPr="00CD3A09">
        <w:rPr>
          <w:sz w:val="22"/>
          <w:szCs w:val="22"/>
        </w:rPr>
        <w:t>Благоустройство Короцкого сельского поселения в 2022-2024 годах»</w:t>
      </w:r>
    </w:p>
    <w:p w:rsidR="00CD3A09" w:rsidRPr="00CD3A09" w:rsidRDefault="00CD3A09" w:rsidP="00CD3A09">
      <w:pPr>
        <w:ind w:firstLine="709"/>
        <w:jc w:val="both"/>
        <w:rPr>
          <w:sz w:val="22"/>
          <w:szCs w:val="22"/>
        </w:rPr>
      </w:pPr>
      <w:r w:rsidRPr="00CD3A09">
        <w:rPr>
          <w:bCs/>
          <w:sz w:val="22"/>
          <w:szCs w:val="22"/>
        </w:rPr>
        <w:t>1.1.</w:t>
      </w:r>
      <w:r w:rsidRPr="00CD3A09">
        <w:rPr>
          <w:sz w:val="22"/>
          <w:szCs w:val="22"/>
        </w:rPr>
        <w:t xml:space="preserve"> </w:t>
      </w:r>
      <w:r w:rsidRPr="00CD3A09">
        <w:rPr>
          <w:bCs/>
          <w:sz w:val="22"/>
          <w:szCs w:val="22"/>
        </w:rPr>
        <w:t xml:space="preserve">Пункт 5 </w:t>
      </w:r>
      <w:r w:rsidRPr="00CD3A09">
        <w:rPr>
          <w:sz w:val="22"/>
          <w:szCs w:val="22"/>
        </w:rPr>
        <w:t>изложить в следующей редакции:</w:t>
      </w:r>
    </w:p>
    <w:p w:rsidR="00CD3A09" w:rsidRPr="00CD3A09" w:rsidRDefault="00CD3A09" w:rsidP="00CD3A09">
      <w:pPr>
        <w:ind w:firstLine="709"/>
        <w:jc w:val="both"/>
        <w:rPr>
          <w:bCs/>
          <w:sz w:val="22"/>
          <w:szCs w:val="22"/>
        </w:rPr>
      </w:pPr>
    </w:p>
    <w:p w:rsidR="00CD3A09" w:rsidRPr="00CD3A09" w:rsidRDefault="00CD3A09" w:rsidP="00CD3A09">
      <w:pPr>
        <w:autoSpaceDE w:val="0"/>
        <w:autoSpaceDN w:val="0"/>
        <w:adjustRightInd w:val="0"/>
        <w:ind w:firstLine="709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Объемы и источники   финансирования муниципальной программы    в целом   и   по годам реализации 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27"/>
        <w:gridCol w:w="1505"/>
        <w:gridCol w:w="1985"/>
        <w:gridCol w:w="1984"/>
        <w:gridCol w:w="1932"/>
      </w:tblGrid>
      <w:tr w:rsidR="00CD3A09" w:rsidRPr="00CD3A09" w:rsidTr="00CD3A09">
        <w:trPr>
          <w:trHeight w:val="107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Год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Областной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autoSpaceDN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Всего</w:t>
            </w:r>
          </w:p>
        </w:tc>
      </w:tr>
      <w:tr w:rsidR="00CD3A09" w:rsidRPr="00CD3A09" w:rsidTr="00CD3A09">
        <w:trPr>
          <w:trHeight w:val="3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6</w:t>
            </w:r>
          </w:p>
        </w:tc>
      </w:tr>
      <w:tr w:rsidR="00CD3A09" w:rsidRPr="00CD3A09" w:rsidTr="00CD3A09">
        <w:trPr>
          <w:trHeight w:val="3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187 127,40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187 127,40</w:t>
            </w:r>
          </w:p>
        </w:tc>
      </w:tr>
      <w:tr w:rsidR="00CD3A09" w:rsidRPr="00CD3A09" w:rsidTr="00CD3A09">
        <w:trPr>
          <w:trHeight w:val="3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431 736,00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431 736,00</w:t>
            </w:r>
          </w:p>
        </w:tc>
      </w:tr>
      <w:tr w:rsidR="00CD3A09" w:rsidRPr="00CD3A09" w:rsidTr="00CD3A09">
        <w:trPr>
          <w:trHeight w:val="3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709 500,00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709 500,00</w:t>
            </w:r>
          </w:p>
        </w:tc>
      </w:tr>
      <w:tr w:rsidR="00CD3A09" w:rsidRPr="00CD3A09" w:rsidTr="00CD3A09">
        <w:trPr>
          <w:trHeight w:val="31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color w:val="FF0000"/>
                <w:sz w:val="22"/>
                <w:szCs w:val="22"/>
              </w:rPr>
            </w:pPr>
            <w:r w:rsidRPr="00CD3A09">
              <w:rPr>
                <w:b/>
                <w:color w:val="FF0000"/>
                <w:sz w:val="22"/>
                <w:szCs w:val="22"/>
              </w:rPr>
              <w:t>1 328 363,40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color w:val="FF0000"/>
                <w:sz w:val="22"/>
                <w:szCs w:val="22"/>
              </w:rPr>
            </w:pPr>
            <w:r w:rsidRPr="00CD3A09">
              <w:rPr>
                <w:b/>
                <w:color w:val="FF0000"/>
                <w:sz w:val="22"/>
                <w:szCs w:val="22"/>
              </w:rPr>
              <w:t>1 328 363,40</w:t>
            </w:r>
          </w:p>
        </w:tc>
      </w:tr>
    </w:tbl>
    <w:p w:rsidR="00CD3A09" w:rsidRPr="00CD3A09" w:rsidRDefault="00CD3A09" w:rsidP="00CD3A09">
      <w:pPr>
        <w:ind w:firstLine="720"/>
        <w:jc w:val="both"/>
        <w:rPr>
          <w:bCs/>
          <w:sz w:val="22"/>
          <w:szCs w:val="22"/>
        </w:rPr>
      </w:pPr>
    </w:p>
    <w:p w:rsidR="00CD3A09" w:rsidRPr="00CD3A09" w:rsidRDefault="00CD3A09" w:rsidP="00CD3A09">
      <w:pPr>
        <w:ind w:firstLine="720"/>
        <w:jc w:val="both"/>
        <w:rPr>
          <w:bCs/>
          <w:sz w:val="22"/>
          <w:szCs w:val="22"/>
        </w:rPr>
      </w:pPr>
      <w:r w:rsidRPr="00CD3A09">
        <w:rPr>
          <w:bCs/>
          <w:sz w:val="22"/>
          <w:szCs w:val="22"/>
        </w:rPr>
        <w:t>1.2 Мероприятия программы изложить в следующей редакции:</w:t>
      </w:r>
    </w:p>
    <w:p w:rsidR="00CD3A09" w:rsidRPr="00CD3A09" w:rsidRDefault="00CD3A09" w:rsidP="00CD3A09">
      <w:pPr>
        <w:ind w:firstLine="720"/>
        <w:jc w:val="both"/>
        <w:rPr>
          <w:bCs/>
          <w:sz w:val="22"/>
          <w:szCs w:val="22"/>
        </w:rPr>
      </w:pPr>
    </w:p>
    <w:p w:rsidR="00CD3A09" w:rsidRPr="00CD3A09" w:rsidRDefault="00CD3A09" w:rsidP="00CD3A09">
      <w:pPr>
        <w:ind w:firstLine="567"/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Мероприятия муниципальной программы</w:t>
      </w:r>
    </w:p>
    <w:p w:rsidR="00CD3A09" w:rsidRPr="00CD3A09" w:rsidRDefault="00CD3A09" w:rsidP="00CD3A09">
      <w:pPr>
        <w:ind w:firstLine="567"/>
        <w:jc w:val="center"/>
        <w:rPr>
          <w:sz w:val="22"/>
          <w:szCs w:val="22"/>
        </w:rPr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709"/>
        <w:gridCol w:w="708"/>
        <w:gridCol w:w="1276"/>
        <w:gridCol w:w="1276"/>
        <w:gridCol w:w="1134"/>
        <w:gridCol w:w="1134"/>
      </w:tblGrid>
      <w:tr w:rsidR="00CD3A09" w:rsidRPr="00CD3A09" w:rsidTr="00CD3A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Целевой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Объем финансирования по годам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(рублей)</w:t>
            </w:r>
          </w:p>
        </w:tc>
      </w:tr>
      <w:tr w:rsidR="00CD3A09" w:rsidRPr="00CD3A09" w:rsidTr="00CD3A0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2024</w:t>
            </w:r>
          </w:p>
        </w:tc>
      </w:tr>
      <w:tr w:rsidR="00CD3A09" w:rsidRPr="00CD3A09" w:rsidTr="00CD3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9</w:t>
            </w:r>
          </w:p>
        </w:tc>
      </w:tr>
      <w:tr w:rsidR="00CD3A09" w:rsidRPr="00CD3A09" w:rsidTr="00CD3A09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1. Обеспечение уличного освещения</w:t>
            </w:r>
          </w:p>
        </w:tc>
      </w:tr>
      <w:tr w:rsidR="00CD3A09" w:rsidRPr="00CD3A09" w:rsidTr="00CD3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Ремонт и устройство линий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Администрация Короцкого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бюджет Короцкого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158 000,00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340 000,00</w:t>
            </w:r>
          </w:p>
        </w:tc>
      </w:tr>
      <w:tr w:rsidR="00CD3A09" w:rsidRPr="00CD3A09" w:rsidTr="00CD3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содержание сетей уличного освещения, оплата потребленной электроэнергии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193 500,00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200 000,00</w:t>
            </w:r>
          </w:p>
        </w:tc>
      </w:tr>
      <w:tr w:rsidR="00CD3A09" w:rsidRPr="00CD3A09" w:rsidTr="00CD3A09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мероприятия по благоустройству (покос и обработка территории от клещей, борщевика)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 Администрация Короцкого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33 627,40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80 236,00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169 500,00</w:t>
            </w:r>
          </w:p>
        </w:tc>
      </w:tr>
    </w:tbl>
    <w:p w:rsidR="00CD3A09" w:rsidRPr="00CD3A09" w:rsidRDefault="00CD3A09" w:rsidP="00CD3A09">
      <w:pPr>
        <w:spacing w:line="240" w:lineRule="exact"/>
        <w:ind w:hanging="709"/>
        <w:rPr>
          <w:b/>
          <w:sz w:val="22"/>
          <w:szCs w:val="22"/>
        </w:rPr>
      </w:pPr>
    </w:p>
    <w:p w:rsidR="00CD3A09" w:rsidRPr="00CD3A09" w:rsidRDefault="00CD3A09" w:rsidP="00CD3A09">
      <w:pPr>
        <w:ind w:firstLine="720"/>
        <w:jc w:val="both"/>
        <w:rPr>
          <w:sz w:val="22"/>
          <w:szCs w:val="22"/>
        </w:rPr>
      </w:pPr>
      <w:r w:rsidRPr="00CD3A09">
        <w:rPr>
          <w:bCs/>
          <w:sz w:val="22"/>
          <w:szCs w:val="22"/>
        </w:rPr>
        <w:t>2.</w:t>
      </w:r>
      <w:r w:rsidRPr="00CD3A09">
        <w:rPr>
          <w:sz w:val="22"/>
          <w:szCs w:val="22"/>
        </w:rPr>
        <w:t xml:space="preserve"> Опубликовать данное постановление в информационном бюллетене «Короцкой вестник», разместить на официальном сайте Администрации Короцкого сельского поселения.</w:t>
      </w:r>
    </w:p>
    <w:p w:rsidR="00CD3A09" w:rsidRPr="00CD3A09" w:rsidRDefault="00CD3A09" w:rsidP="00CD3A09">
      <w:pPr>
        <w:jc w:val="both"/>
        <w:rPr>
          <w:sz w:val="22"/>
          <w:szCs w:val="22"/>
        </w:rPr>
      </w:pPr>
    </w:p>
    <w:p w:rsidR="00CD3A09" w:rsidRPr="00CD3A09" w:rsidRDefault="00CD3A09" w:rsidP="00CD3A09">
      <w:pPr>
        <w:rPr>
          <w:sz w:val="22"/>
          <w:szCs w:val="22"/>
        </w:rPr>
      </w:pPr>
      <w:r w:rsidRPr="00CD3A09">
        <w:rPr>
          <w:b/>
          <w:sz w:val="22"/>
          <w:szCs w:val="22"/>
        </w:rPr>
        <w:t xml:space="preserve">     Глава Короцкого сельского поселения          </w:t>
      </w:r>
      <w:r w:rsidRPr="00CD3A09">
        <w:rPr>
          <w:b/>
          <w:sz w:val="22"/>
          <w:szCs w:val="22"/>
        </w:rPr>
        <w:tab/>
      </w:r>
      <w:r w:rsidRPr="00CD3A09">
        <w:rPr>
          <w:b/>
          <w:sz w:val="22"/>
          <w:szCs w:val="22"/>
        </w:rPr>
        <w:tab/>
      </w:r>
      <w:r w:rsidRPr="00CD3A09">
        <w:rPr>
          <w:b/>
          <w:sz w:val="22"/>
          <w:szCs w:val="22"/>
        </w:rPr>
        <w:tab/>
        <w:t xml:space="preserve">   А.В. Мауткина</w:t>
      </w:r>
    </w:p>
    <w:p w:rsidR="00C4188A" w:rsidRPr="00C4188A" w:rsidRDefault="00C4188A" w:rsidP="00C4188A">
      <w:pPr>
        <w:pStyle w:val="afc"/>
        <w:spacing w:before="0" w:after="0"/>
        <w:jc w:val="right"/>
        <w:rPr>
          <w:b/>
          <w:bCs/>
          <w:i/>
          <w:iCs/>
        </w:rPr>
      </w:pPr>
    </w:p>
    <w:p w:rsidR="00CD3A09" w:rsidRPr="00CD3A09" w:rsidRDefault="00CD3A09" w:rsidP="00CD3A09">
      <w:pPr>
        <w:autoSpaceDE w:val="0"/>
        <w:autoSpaceDN w:val="0"/>
        <w:adjustRightInd w:val="0"/>
        <w:spacing w:after="120" w:line="240" w:lineRule="atLeast"/>
        <w:jc w:val="center"/>
        <w:rPr>
          <w:b/>
          <w:bCs/>
          <w:sz w:val="22"/>
          <w:szCs w:val="22"/>
        </w:rPr>
      </w:pPr>
    </w:p>
    <w:p w:rsidR="00CD3A09" w:rsidRPr="00CD3A09" w:rsidRDefault="00CD3A09" w:rsidP="00CD3A09">
      <w:pPr>
        <w:keepNext/>
        <w:jc w:val="center"/>
        <w:outlineLvl w:val="1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АДМИНИСТРАЦИЯ КОРОЦКОГО СЕЛЬСКОГО ПОСЕЛЕНИЯ</w:t>
      </w:r>
    </w:p>
    <w:p w:rsidR="00CD3A09" w:rsidRPr="00CD3A09" w:rsidRDefault="00CD3A09" w:rsidP="00CD3A09">
      <w:pPr>
        <w:keepNext/>
        <w:jc w:val="center"/>
        <w:outlineLvl w:val="0"/>
        <w:rPr>
          <w:sz w:val="22"/>
          <w:szCs w:val="22"/>
        </w:rPr>
      </w:pPr>
      <w:r w:rsidRPr="00CD3A09">
        <w:rPr>
          <w:b/>
          <w:sz w:val="22"/>
          <w:szCs w:val="22"/>
        </w:rPr>
        <w:t>ПОСТАНОВЛЕНИЕ</w:t>
      </w:r>
    </w:p>
    <w:p w:rsidR="00CD3A09" w:rsidRPr="00CD3A09" w:rsidRDefault="00CD3A09" w:rsidP="00CD3A09">
      <w:pPr>
        <w:tabs>
          <w:tab w:val="left" w:pos="3720"/>
        </w:tabs>
        <w:rPr>
          <w:b/>
          <w:sz w:val="22"/>
          <w:szCs w:val="22"/>
        </w:rPr>
      </w:pPr>
    </w:p>
    <w:p w:rsidR="00CD3A09" w:rsidRPr="00CD3A09" w:rsidRDefault="00CD3A09" w:rsidP="00CD3A09">
      <w:pPr>
        <w:tabs>
          <w:tab w:val="left" w:pos="3720"/>
        </w:tabs>
        <w:jc w:val="both"/>
        <w:rPr>
          <w:sz w:val="22"/>
          <w:szCs w:val="22"/>
        </w:rPr>
      </w:pPr>
      <w:r w:rsidRPr="00CD3A09">
        <w:rPr>
          <w:b/>
          <w:sz w:val="22"/>
          <w:szCs w:val="22"/>
        </w:rPr>
        <w:t xml:space="preserve">       от 23.07.2024 года №78</w:t>
      </w: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Pr="00CD3A09">
        <w:rPr>
          <w:sz w:val="22"/>
          <w:szCs w:val="22"/>
        </w:rPr>
        <w:t xml:space="preserve">       п. Короцко</w:t>
      </w:r>
    </w:p>
    <w:p w:rsidR="00CD3A09" w:rsidRPr="00CD3A09" w:rsidRDefault="00CD3A09" w:rsidP="00CD3A09">
      <w:pPr>
        <w:spacing w:line="240" w:lineRule="exact"/>
        <w:ind w:left="425"/>
        <w:rPr>
          <w:b/>
          <w:bCs/>
          <w:sz w:val="22"/>
          <w:szCs w:val="22"/>
        </w:rPr>
      </w:pPr>
    </w:p>
    <w:p w:rsidR="00CD3A09" w:rsidRPr="00CD3A09" w:rsidRDefault="00CD3A09" w:rsidP="00CD3A09">
      <w:pPr>
        <w:spacing w:line="240" w:lineRule="exact"/>
        <w:ind w:left="425"/>
        <w:jc w:val="center"/>
        <w:rPr>
          <w:b/>
          <w:bCs/>
          <w:sz w:val="22"/>
          <w:szCs w:val="22"/>
        </w:rPr>
      </w:pPr>
      <w:r w:rsidRPr="00CD3A09">
        <w:rPr>
          <w:b/>
          <w:bCs/>
          <w:sz w:val="22"/>
          <w:szCs w:val="22"/>
        </w:rPr>
        <w:t>О внесении изменений в</w:t>
      </w:r>
      <w:r>
        <w:rPr>
          <w:b/>
          <w:bCs/>
          <w:sz w:val="22"/>
          <w:szCs w:val="22"/>
        </w:rPr>
        <w:t xml:space="preserve"> </w:t>
      </w:r>
      <w:r w:rsidRPr="00CD3A09">
        <w:rPr>
          <w:b/>
          <w:bCs/>
          <w:sz w:val="22"/>
          <w:szCs w:val="22"/>
        </w:rPr>
        <w:t>постановление администрации</w:t>
      </w:r>
      <w:r>
        <w:rPr>
          <w:b/>
          <w:bCs/>
          <w:sz w:val="22"/>
          <w:szCs w:val="22"/>
        </w:rPr>
        <w:t xml:space="preserve">    </w:t>
      </w:r>
      <w:r w:rsidRPr="00CD3A09">
        <w:rPr>
          <w:b/>
          <w:bCs/>
          <w:sz w:val="22"/>
          <w:szCs w:val="22"/>
        </w:rPr>
        <w:t>Короцкого сельского поселения</w:t>
      </w:r>
    </w:p>
    <w:p w:rsidR="00CD3A09" w:rsidRPr="00CD3A09" w:rsidRDefault="00CD3A09" w:rsidP="00CD3A09">
      <w:pPr>
        <w:ind w:left="426"/>
        <w:jc w:val="center"/>
        <w:rPr>
          <w:b/>
          <w:bCs/>
          <w:sz w:val="22"/>
          <w:szCs w:val="22"/>
        </w:rPr>
      </w:pPr>
      <w:r w:rsidRPr="00CD3A09">
        <w:rPr>
          <w:b/>
          <w:bCs/>
          <w:sz w:val="22"/>
          <w:szCs w:val="22"/>
        </w:rPr>
        <w:t>от 23.12.2021 года № 203</w:t>
      </w:r>
    </w:p>
    <w:p w:rsidR="00CD3A09" w:rsidRPr="00CD3A09" w:rsidRDefault="00CD3A09" w:rsidP="00CD3A09">
      <w:pPr>
        <w:ind w:firstLine="709"/>
        <w:jc w:val="center"/>
        <w:rPr>
          <w:sz w:val="22"/>
          <w:szCs w:val="22"/>
        </w:rPr>
      </w:pPr>
    </w:p>
    <w:p w:rsidR="00CD3A09" w:rsidRPr="00CD3A09" w:rsidRDefault="00CD3A09" w:rsidP="00CD3A09">
      <w:pPr>
        <w:ind w:firstLine="709"/>
        <w:jc w:val="center"/>
        <w:rPr>
          <w:sz w:val="22"/>
          <w:szCs w:val="22"/>
        </w:rPr>
      </w:pPr>
    </w:p>
    <w:p w:rsidR="00CD3A09" w:rsidRPr="00CD3A09" w:rsidRDefault="00CD3A09" w:rsidP="00CD3A09">
      <w:pPr>
        <w:ind w:firstLine="709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В соответствии со статьей 179 Бюджетного кодекса Российской </w:t>
      </w:r>
      <w:proofErr w:type="gramStart"/>
      <w:r w:rsidRPr="00CD3A09">
        <w:rPr>
          <w:sz w:val="22"/>
          <w:szCs w:val="22"/>
        </w:rPr>
        <w:t xml:space="preserve">Федерации,  </w:t>
      </w:r>
      <w:r>
        <w:rPr>
          <w:sz w:val="22"/>
          <w:szCs w:val="22"/>
        </w:rPr>
        <w:t xml:space="preserve"> </w:t>
      </w:r>
      <w:proofErr w:type="gramEnd"/>
      <w:r w:rsidRPr="00CD3A09">
        <w:rPr>
          <w:sz w:val="22"/>
          <w:szCs w:val="22"/>
        </w:rPr>
        <w:t xml:space="preserve"> постановлением Администрации Короцкого сельского поселения от 07.08.2020 №71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администрация Короцкого сельского поселения</w:t>
      </w:r>
    </w:p>
    <w:p w:rsidR="00CD3A09" w:rsidRPr="00CD3A09" w:rsidRDefault="00CD3A09" w:rsidP="00CD3A09">
      <w:pPr>
        <w:ind w:left="426" w:firstLine="282"/>
        <w:rPr>
          <w:b/>
          <w:bCs/>
          <w:sz w:val="22"/>
          <w:szCs w:val="22"/>
        </w:rPr>
      </w:pPr>
      <w:r w:rsidRPr="00CD3A09">
        <w:rPr>
          <w:b/>
          <w:bCs/>
          <w:sz w:val="22"/>
          <w:szCs w:val="22"/>
        </w:rPr>
        <w:t>ПОСТАНОВЛЯЕТ:</w:t>
      </w:r>
    </w:p>
    <w:p w:rsidR="00CD3A09" w:rsidRPr="00CD3A09" w:rsidRDefault="00CD3A09" w:rsidP="00CD3A09">
      <w:pPr>
        <w:ind w:firstLine="709"/>
        <w:rPr>
          <w:bCs/>
          <w:sz w:val="22"/>
          <w:szCs w:val="22"/>
        </w:rPr>
      </w:pPr>
      <w:r w:rsidRPr="00CD3A09">
        <w:rPr>
          <w:bCs/>
          <w:sz w:val="22"/>
          <w:szCs w:val="22"/>
        </w:rPr>
        <w:t>1. Внести следующие изменения в постановление Администрации Короцкого сельского поселения от 23.12.2021 года № 203 «Об утверждении муниципальной программы «Информатизация Короцкого сельского поселения».</w:t>
      </w:r>
    </w:p>
    <w:p w:rsidR="00CD3A09" w:rsidRPr="00CD3A09" w:rsidRDefault="00CD3A09" w:rsidP="00CD3A09">
      <w:pPr>
        <w:ind w:left="708"/>
        <w:rPr>
          <w:b/>
          <w:bCs/>
          <w:sz w:val="22"/>
          <w:szCs w:val="22"/>
        </w:rPr>
      </w:pPr>
      <w:r w:rsidRPr="00CD3A09">
        <w:rPr>
          <w:bCs/>
          <w:sz w:val="22"/>
          <w:szCs w:val="22"/>
        </w:rPr>
        <w:t>1.1. Пункт 5 изложить в следующей редакции:</w:t>
      </w:r>
    </w:p>
    <w:p w:rsidR="00CD3A09" w:rsidRPr="00CD3A09" w:rsidRDefault="00CD3A09" w:rsidP="00CD3A09">
      <w:pPr>
        <w:jc w:val="both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5.Цели, задачи и целевые показатели муниципальной программы:</w:t>
      </w:r>
    </w:p>
    <w:tbl>
      <w:tblPr>
        <w:tblW w:w="9875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4073"/>
        <w:gridCol w:w="1589"/>
        <w:gridCol w:w="1490"/>
        <w:gridCol w:w="1635"/>
      </w:tblGrid>
      <w:tr w:rsidR="00CD3A09" w:rsidRPr="00CD3A09" w:rsidTr="00CD3A09">
        <w:trPr>
          <w:trHeight w:val="919"/>
          <w:tblCellSpacing w:w="15" w:type="dxa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№</w:t>
            </w:r>
          </w:p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п/п</w:t>
            </w:r>
          </w:p>
        </w:tc>
        <w:tc>
          <w:tcPr>
            <w:tcW w:w="4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CD3A09" w:rsidRPr="00CD3A09" w:rsidTr="00CD3A09">
        <w:trPr>
          <w:trHeight w:val="303"/>
          <w:tblCellSpacing w:w="15" w:type="dxa"/>
        </w:trPr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2024</w:t>
            </w:r>
          </w:p>
        </w:tc>
      </w:tr>
      <w:tr w:rsidR="00CD3A09" w:rsidRPr="00CD3A09" w:rsidTr="00CD3A09">
        <w:trPr>
          <w:trHeight w:val="242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5 </w:t>
            </w:r>
          </w:p>
        </w:tc>
      </w:tr>
      <w:tr w:rsidR="00CD3A09" w:rsidRPr="00CD3A09" w:rsidTr="00CD3A09">
        <w:trPr>
          <w:trHeight w:val="505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</w:t>
            </w:r>
          </w:p>
        </w:tc>
        <w:tc>
          <w:tcPr>
            <w:tcW w:w="8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Цель 1. Совершенствование и поддержка условий для развития информационного общества в Короцком сельском поселении</w:t>
            </w:r>
          </w:p>
        </w:tc>
      </w:tr>
      <w:tr w:rsidR="00CD3A09" w:rsidRPr="00CD3A09" w:rsidTr="00CD3A09">
        <w:trPr>
          <w:trHeight w:val="495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</w:t>
            </w:r>
          </w:p>
        </w:tc>
        <w:tc>
          <w:tcPr>
            <w:tcW w:w="8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1. Создание условий для развития информационной инфраструктуры Администрации Короцкого сельского поселения</w:t>
            </w:r>
          </w:p>
        </w:tc>
      </w:tr>
      <w:tr w:rsidR="00CD3A09" w:rsidRPr="00CD3A09" w:rsidTr="00CD3A09">
        <w:trPr>
          <w:trHeight w:val="758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1.1.1.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Сопровождение программного обеспечения в администрации Короцкого с/п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</w:tr>
      <w:tr w:rsidR="00CD3A09" w:rsidRPr="00CD3A09" w:rsidTr="00CD3A09">
        <w:trPr>
          <w:trHeight w:val="242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1.1.2.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Обслуживание оргтехники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</w:tr>
      <w:tr w:rsidR="00CD3A09" w:rsidRPr="00CD3A09" w:rsidTr="00CD3A09">
        <w:trPr>
          <w:trHeight w:val="252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</w:tr>
      <w:tr w:rsidR="00CD3A09" w:rsidRPr="00CD3A09" w:rsidTr="00CD3A09">
        <w:trPr>
          <w:trHeight w:val="495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</w:t>
            </w:r>
          </w:p>
        </w:tc>
        <w:tc>
          <w:tcPr>
            <w:tcW w:w="8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2. Обеспечение информационной безопасности деятельности органов местного самоуправления.</w:t>
            </w:r>
          </w:p>
        </w:tc>
      </w:tr>
      <w:tr w:rsidR="00CD3A09" w:rsidRPr="00CD3A09" w:rsidTr="00CD3A09">
        <w:trPr>
          <w:trHeight w:val="1274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1.2.1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Наличие сертифицированного ФСТЭК и ФСБ программного обеспечения по требованиям безопасности информации (от числа запланированных)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</w:tr>
      <w:tr w:rsidR="00CD3A09" w:rsidRPr="00CD3A09" w:rsidTr="00CD3A09">
        <w:trPr>
          <w:trHeight w:val="495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1.3.</w:t>
            </w:r>
          </w:p>
        </w:tc>
        <w:tc>
          <w:tcPr>
            <w:tcW w:w="8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3. Повышение качества и доступности государственных и муниципальных услуг, развитие и сопровождение официального сайта Администрации  поселения</w:t>
            </w:r>
          </w:p>
        </w:tc>
      </w:tr>
      <w:tr w:rsidR="00CD3A09" w:rsidRPr="00CD3A09" w:rsidTr="00CD3A09">
        <w:trPr>
          <w:trHeight w:val="1790"/>
          <w:tblCellSpacing w:w="15" w:type="dxa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1.3.1.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Соответствие официального сайта Администрации Валдайского муниципального района  ФЗ № 8 от 09.02.2009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100%</w:t>
            </w:r>
          </w:p>
        </w:tc>
      </w:tr>
    </w:tbl>
    <w:p w:rsidR="00CD3A09" w:rsidRPr="00CD3A09" w:rsidRDefault="00CD3A09" w:rsidP="00CD3A09">
      <w:pPr>
        <w:spacing w:line="240" w:lineRule="atLeast"/>
        <w:jc w:val="both"/>
        <w:rPr>
          <w:b/>
          <w:sz w:val="22"/>
          <w:szCs w:val="22"/>
        </w:rPr>
      </w:pPr>
    </w:p>
    <w:p w:rsidR="00CD3A09" w:rsidRPr="00CD3A09" w:rsidRDefault="00CD3A09" w:rsidP="00CD3A09">
      <w:pPr>
        <w:spacing w:line="240" w:lineRule="atLeast"/>
        <w:jc w:val="both"/>
        <w:rPr>
          <w:sz w:val="22"/>
          <w:szCs w:val="22"/>
        </w:rPr>
      </w:pPr>
      <w:r w:rsidRPr="00CD3A09"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ab/>
      </w:r>
      <w:r w:rsidRPr="00CD3A09">
        <w:rPr>
          <w:sz w:val="22"/>
          <w:szCs w:val="22"/>
        </w:rPr>
        <w:t>1.2. Пункт 7 изложить в следующей редакции</w:t>
      </w:r>
    </w:p>
    <w:p w:rsidR="00CD3A09" w:rsidRPr="00CD3A09" w:rsidRDefault="00CD3A09" w:rsidP="00CD3A09">
      <w:pPr>
        <w:spacing w:line="240" w:lineRule="atLeast"/>
        <w:jc w:val="both"/>
        <w:rPr>
          <w:b/>
          <w:sz w:val="22"/>
          <w:szCs w:val="22"/>
        </w:rPr>
      </w:pPr>
    </w:p>
    <w:p w:rsidR="00CD3A09" w:rsidRPr="00CD3A09" w:rsidRDefault="00CD3A09" w:rsidP="00CD3A09">
      <w:pPr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7.Объемы и источники финансирования муниципальной программы в целом и по годам реализации (тыс. руб.):</w:t>
      </w:r>
    </w:p>
    <w:tbl>
      <w:tblPr>
        <w:tblW w:w="10025" w:type="dxa"/>
        <w:tblCellSpacing w:w="15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676"/>
        <w:gridCol w:w="1540"/>
        <w:gridCol w:w="1695"/>
        <w:gridCol w:w="2005"/>
        <w:gridCol w:w="1857"/>
      </w:tblGrid>
      <w:tr w:rsidR="00CD3A09" w:rsidRPr="00CD3A09" w:rsidTr="00CD3A09">
        <w:trPr>
          <w:trHeight w:val="196"/>
          <w:tblCellSpacing w:w="15" w:type="dxa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Источник финансирования </w:t>
            </w:r>
          </w:p>
        </w:tc>
      </w:tr>
      <w:tr w:rsidR="00CD3A09" w:rsidRPr="00CD3A09" w:rsidTr="00CD3A09">
        <w:trPr>
          <w:trHeight w:val="600"/>
          <w:tblCellSpacing w:w="15" w:type="dxa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ind w:right="-175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ind w:left="-43" w:right="-184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ind w:right="-181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всего</w:t>
            </w:r>
          </w:p>
        </w:tc>
      </w:tr>
      <w:tr w:rsidR="00CD3A09" w:rsidRPr="00CD3A09" w:rsidTr="00CD3A09">
        <w:trPr>
          <w:trHeight w:val="189"/>
          <w:tblCellSpacing w:w="15" w:type="dxa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182183,42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182183,42</w:t>
            </w:r>
          </w:p>
        </w:tc>
      </w:tr>
      <w:tr w:rsidR="00CD3A09" w:rsidRPr="00CD3A09" w:rsidTr="00CD3A09">
        <w:trPr>
          <w:trHeight w:val="196"/>
          <w:tblCellSpacing w:w="15" w:type="dxa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243315,00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  <w:lang w:val="en-US"/>
              </w:rPr>
            </w:pPr>
            <w:r w:rsidRPr="00CD3A09">
              <w:rPr>
                <w:sz w:val="22"/>
                <w:szCs w:val="22"/>
              </w:rPr>
              <w:t>243315,00</w:t>
            </w:r>
          </w:p>
        </w:tc>
      </w:tr>
      <w:tr w:rsidR="00CD3A09" w:rsidRPr="00CD3A09" w:rsidTr="00CD3A09">
        <w:trPr>
          <w:trHeight w:val="196"/>
          <w:tblCellSpacing w:w="15" w:type="dxa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255000,00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255000,00</w:t>
            </w:r>
          </w:p>
        </w:tc>
      </w:tr>
      <w:tr w:rsidR="00CD3A09" w:rsidRPr="00CD3A09" w:rsidTr="00CD3A09">
        <w:trPr>
          <w:trHeight w:val="313"/>
          <w:tblCellSpacing w:w="15" w:type="dxa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680498,42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680498,42</w:t>
            </w:r>
          </w:p>
        </w:tc>
      </w:tr>
    </w:tbl>
    <w:p w:rsidR="00CD3A09" w:rsidRPr="00CD3A09" w:rsidRDefault="00CD3A09" w:rsidP="00CD3A09">
      <w:pPr>
        <w:shd w:val="clear" w:color="auto" w:fill="FFFFFF"/>
        <w:jc w:val="center"/>
        <w:rPr>
          <w:iCs/>
          <w:sz w:val="22"/>
          <w:szCs w:val="22"/>
        </w:rPr>
      </w:pPr>
    </w:p>
    <w:p w:rsidR="00CD3A09" w:rsidRPr="00CD3A09" w:rsidRDefault="00CD3A09" w:rsidP="00CD3A09">
      <w:pPr>
        <w:shd w:val="clear" w:color="auto" w:fill="FFFFFF"/>
        <w:ind w:firstLine="708"/>
        <w:rPr>
          <w:b/>
          <w:sz w:val="22"/>
          <w:szCs w:val="22"/>
        </w:rPr>
      </w:pPr>
      <w:r w:rsidRPr="00CD3A09">
        <w:rPr>
          <w:iCs/>
          <w:sz w:val="22"/>
          <w:szCs w:val="22"/>
        </w:rPr>
        <w:t>1.3 Мероприятия программы изложить в следующей редакции:</w:t>
      </w:r>
    </w:p>
    <w:p w:rsidR="00CD3A09" w:rsidRPr="00CD3A09" w:rsidRDefault="00CD3A09" w:rsidP="00CD3A09">
      <w:pPr>
        <w:spacing w:line="240" w:lineRule="exact"/>
        <w:jc w:val="center"/>
        <w:rPr>
          <w:b/>
          <w:sz w:val="22"/>
          <w:szCs w:val="22"/>
        </w:rPr>
      </w:pPr>
    </w:p>
    <w:p w:rsidR="00CD3A09" w:rsidRPr="00CD3A09" w:rsidRDefault="00CD3A09" w:rsidP="00CD3A09">
      <w:pPr>
        <w:spacing w:line="240" w:lineRule="exact"/>
        <w:jc w:val="center"/>
        <w:rPr>
          <w:sz w:val="22"/>
          <w:szCs w:val="22"/>
        </w:rPr>
      </w:pPr>
      <w:r w:rsidRPr="00CD3A09">
        <w:rPr>
          <w:b/>
          <w:sz w:val="22"/>
          <w:szCs w:val="22"/>
        </w:rPr>
        <w:t>Мероприятия муниципальной 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851"/>
        <w:gridCol w:w="850"/>
        <w:gridCol w:w="1276"/>
        <w:gridCol w:w="1134"/>
        <w:gridCol w:w="1134"/>
        <w:gridCol w:w="1276"/>
      </w:tblGrid>
      <w:tr w:rsidR="00CD3A09" w:rsidRPr="00CD3A09" w:rsidTr="00CD3A09">
        <w:trPr>
          <w:trHeight w:val="69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ind w:left="-149" w:right="-166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N </w:t>
            </w:r>
          </w:p>
          <w:p w:rsidR="00CD3A09" w:rsidRPr="00CD3A09" w:rsidRDefault="00CD3A09" w:rsidP="00CD3A09">
            <w:pPr>
              <w:ind w:left="-149" w:right="-166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Целевой </w:t>
            </w:r>
            <w:proofErr w:type="spellStart"/>
            <w:r w:rsidRPr="00CD3A09">
              <w:rPr>
                <w:sz w:val="22"/>
                <w:szCs w:val="22"/>
              </w:rPr>
              <w:t>пок</w:t>
            </w:r>
            <w:proofErr w:type="spellEnd"/>
            <w:r w:rsidRPr="00CD3A09">
              <w:rPr>
                <w:sz w:val="22"/>
                <w:szCs w:val="22"/>
              </w:rPr>
              <w:t xml:space="preserve">-ль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CD3A09" w:rsidRPr="00CD3A09" w:rsidTr="00CD3A09">
        <w:trPr>
          <w:trHeight w:val="222"/>
        </w:trPr>
        <w:tc>
          <w:tcPr>
            <w:tcW w:w="562" w:type="dxa"/>
            <w:vMerge/>
            <w:shd w:val="clear" w:color="auto" w:fill="auto"/>
            <w:vAlign w:val="center"/>
          </w:tcPr>
          <w:p w:rsidR="00CD3A09" w:rsidRPr="00CD3A09" w:rsidRDefault="00CD3A09" w:rsidP="00CD3A09">
            <w:pPr>
              <w:ind w:left="-149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2024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9 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</w:t>
            </w:r>
          </w:p>
        </w:tc>
        <w:tc>
          <w:tcPr>
            <w:tcW w:w="9498" w:type="dxa"/>
            <w:gridSpan w:val="8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1. Создание условий для развития информационной инфраструктуры Администрации Короцкого сельского поселения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Сопровождение программного обеспечения в администрации Короцкого с/п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91793,86</w:t>
            </w:r>
          </w:p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144015,00</w:t>
            </w:r>
          </w:p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D3A09" w:rsidRPr="00CD3A09" w:rsidRDefault="00CD3A09" w:rsidP="00CD3A09">
            <w:pPr>
              <w:jc w:val="center"/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147000,00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Обслуживание оргтехники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5000,00</w:t>
            </w:r>
          </w:p>
        </w:tc>
      </w:tr>
      <w:tr w:rsidR="00CD3A09" w:rsidRPr="00CD3A09" w:rsidTr="00CD3A09">
        <w:trPr>
          <w:trHeight w:val="1404"/>
        </w:trPr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65589,56</w:t>
            </w:r>
          </w:p>
        </w:tc>
        <w:tc>
          <w:tcPr>
            <w:tcW w:w="1134" w:type="dxa"/>
            <w:shd w:val="clear" w:color="auto" w:fill="auto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77000,00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80000,00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2.</w:t>
            </w:r>
          </w:p>
        </w:tc>
        <w:tc>
          <w:tcPr>
            <w:tcW w:w="9498" w:type="dxa"/>
            <w:gridSpan w:val="8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2. Обеспечение информационной безопасности деятельности органов местного самоуправления.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2.1.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Приобретение и продление электронных подписей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6800,00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0,00</w:t>
            </w:r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3.</w:t>
            </w:r>
          </w:p>
        </w:tc>
        <w:tc>
          <w:tcPr>
            <w:tcW w:w="9498" w:type="dxa"/>
            <w:gridSpan w:val="8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 xml:space="preserve">Задача 3. Повышение качества и доступности государственных и муниципальных услуг, развитие и сопровождение официального сайта Администрации  </w:t>
            </w:r>
            <w:proofErr w:type="spellStart"/>
            <w:r w:rsidRPr="00CD3A09">
              <w:rPr>
                <w:sz w:val="22"/>
                <w:szCs w:val="22"/>
              </w:rPr>
              <w:t>поселния</w:t>
            </w:r>
            <w:proofErr w:type="spellEnd"/>
          </w:p>
        </w:tc>
      </w:tr>
      <w:tr w:rsidR="00CD3A09" w:rsidRPr="00CD3A09" w:rsidTr="00CD3A09">
        <w:tc>
          <w:tcPr>
            <w:tcW w:w="562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3.1.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Техническая и информационная поддержка официального сайта Короцкого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13000,00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18600,00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23 000,00</w:t>
            </w:r>
          </w:p>
        </w:tc>
      </w:tr>
    </w:tbl>
    <w:p w:rsidR="00CD3A09" w:rsidRPr="00CD3A09" w:rsidRDefault="00CD3A09" w:rsidP="00CD3A09">
      <w:pPr>
        <w:spacing w:line="240" w:lineRule="exact"/>
        <w:ind w:firstLine="720"/>
        <w:rPr>
          <w:sz w:val="22"/>
          <w:szCs w:val="22"/>
        </w:rPr>
      </w:pPr>
    </w:p>
    <w:p w:rsidR="00CD3A09" w:rsidRPr="00CD3A09" w:rsidRDefault="00CD3A09" w:rsidP="00CD3A09">
      <w:pPr>
        <w:spacing w:line="240" w:lineRule="exact"/>
        <w:ind w:firstLine="720"/>
        <w:rPr>
          <w:sz w:val="22"/>
          <w:szCs w:val="22"/>
        </w:rPr>
      </w:pPr>
    </w:p>
    <w:p w:rsidR="00CD3A09" w:rsidRPr="00CD3A09" w:rsidRDefault="00CD3A09" w:rsidP="00CD3A09">
      <w:pPr>
        <w:spacing w:line="240" w:lineRule="exact"/>
        <w:ind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2.Постановление администрации Короцкого сельского поселения от 30.06.2023 года № 79 «О внесении изменений в постановление администрации     Короцкого      сельского поселения    от 23.12.2021 года № 203», признать утратившим силу.</w:t>
      </w:r>
    </w:p>
    <w:p w:rsidR="00CD3A09" w:rsidRPr="00CD3A09" w:rsidRDefault="00CD3A09" w:rsidP="00CD3A09">
      <w:pPr>
        <w:ind w:firstLine="708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3.Опубликовать настоящее постановление в инфор</w:t>
      </w:r>
      <w:r w:rsidR="004D1C34">
        <w:rPr>
          <w:sz w:val="22"/>
          <w:szCs w:val="22"/>
        </w:rPr>
        <w:t xml:space="preserve">мационном   бюллетене      </w:t>
      </w:r>
      <w:proofErr w:type="gramStart"/>
      <w:r w:rsidR="004D1C34">
        <w:rPr>
          <w:sz w:val="22"/>
          <w:szCs w:val="22"/>
        </w:rPr>
        <w:t xml:space="preserve">   </w:t>
      </w:r>
      <w:r w:rsidRPr="00CD3A09">
        <w:rPr>
          <w:sz w:val="22"/>
          <w:szCs w:val="22"/>
        </w:rPr>
        <w:t>«</w:t>
      </w:r>
      <w:proofErr w:type="gramEnd"/>
      <w:r w:rsidRPr="00CD3A09">
        <w:rPr>
          <w:sz w:val="22"/>
          <w:szCs w:val="22"/>
        </w:rPr>
        <w:t>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CD3A09" w:rsidRPr="00CD3A09" w:rsidRDefault="00CD3A09" w:rsidP="00CD3A09">
      <w:pPr>
        <w:spacing w:line="240" w:lineRule="exact"/>
        <w:rPr>
          <w:b/>
          <w:sz w:val="22"/>
          <w:szCs w:val="22"/>
        </w:rPr>
      </w:pPr>
    </w:p>
    <w:p w:rsidR="00CD3A09" w:rsidRPr="00CD3A09" w:rsidRDefault="00CD3A09" w:rsidP="00CD3A09">
      <w:pPr>
        <w:spacing w:line="240" w:lineRule="exact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 xml:space="preserve">Глава Короцкого сельского поселения                    А.В. Мауткина </w:t>
      </w:r>
    </w:p>
    <w:p w:rsidR="00CD3A09" w:rsidRPr="00CD3A09" w:rsidRDefault="00CD3A09" w:rsidP="00CD3A09">
      <w:pPr>
        <w:spacing w:line="240" w:lineRule="exact"/>
        <w:rPr>
          <w:b/>
          <w:sz w:val="22"/>
          <w:szCs w:val="22"/>
        </w:rPr>
      </w:pPr>
    </w:p>
    <w:p w:rsidR="00CD3A09" w:rsidRPr="00CD3A09" w:rsidRDefault="00CD3A09" w:rsidP="00CD3A09">
      <w:pPr>
        <w:spacing w:line="240" w:lineRule="exact"/>
        <w:rPr>
          <w:b/>
          <w:sz w:val="22"/>
          <w:szCs w:val="22"/>
        </w:rPr>
      </w:pP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spacing w:line="80" w:lineRule="exact"/>
        <w:rPr>
          <w:sz w:val="22"/>
          <w:szCs w:val="22"/>
        </w:rPr>
      </w:pPr>
    </w:p>
    <w:p w:rsidR="00CD3A09" w:rsidRPr="00CD3A09" w:rsidRDefault="00CD3A09" w:rsidP="00CD3A09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CD3A09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CD3A09" w:rsidRPr="00CD3A09" w:rsidRDefault="00CD3A09" w:rsidP="00CD3A09">
      <w:pPr>
        <w:keepNext/>
        <w:jc w:val="center"/>
        <w:outlineLvl w:val="0"/>
        <w:rPr>
          <w:sz w:val="22"/>
          <w:szCs w:val="22"/>
        </w:rPr>
      </w:pPr>
      <w:r w:rsidRPr="00CD3A09">
        <w:rPr>
          <w:b/>
          <w:color w:val="000000"/>
          <w:sz w:val="22"/>
          <w:szCs w:val="22"/>
        </w:rPr>
        <w:t>ПОСТАНОВЛЕНИЕ</w:t>
      </w:r>
    </w:p>
    <w:p w:rsidR="00CD3A09" w:rsidRPr="00CD3A09" w:rsidRDefault="00CD3A09" w:rsidP="00CD3A09">
      <w:pPr>
        <w:keepNext/>
        <w:outlineLvl w:val="0"/>
        <w:rPr>
          <w:sz w:val="22"/>
          <w:szCs w:val="22"/>
        </w:rPr>
      </w:pPr>
    </w:p>
    <w:p w:rsidR="00CD3A09" w:rsidRPr="00CD3A09" w:rsidRDefault="00CD3A09" w:rsidP="00CD3A09">
      <w:pPr>
        <w:rPr>
          <w:sz w:val="22"/>
          <w:szCs w:val="22"/>
        </w:rPr>
      </w:pPr>
      <w:r w:rsidRPr="00CD3A09">
        <w:rPr>
          <w:b/>
          <w:sz w:val="22"/>
          <w:szCs w:val="22"/>
        </w:rPr>
        <w:t>от 23.07.2024 года №79</w:t>
      </w:r>
      <w:r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Pr="00CD3A09">
        <w:rPr>
          <w:sz w:val="22"/>
          <w:szCs w:val="22"/>
        </w:rPr>
        <w:t>п. Короцко</w:t>
      </w:r>
    </w:p>
    <w:p w:rsidR="00CD3A09" w:rsidRPr="00CD3A09" w:rsidRDefault="00CD3A09" w:rsidP="00CD3A09">
      <w:pPr>
        <w:spacing w:line="240" w:lineRule="exact"/>
        <w:rPr>
          <w:sz w:val="22"/>
          <w:szCs w:val="22"/>
        </w:rPr>
      </w:pPr>
    </w:p>
    <w:p w:rsidR="00CD3A09" w:rsidRPr="00CD3A09" w:rsidRDefault="00CD3A09" w:rsidP="00CD3A09">
      <w:pPr>
        <w:spacing w:line="240" w:lineRule="exact"/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О внесении изменений в</w:t>
      </w:r>
      <w:r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постановление администрации</w:t>
      </w:r>
      <w:r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Короцкого сельского поселения</w:t>
      </w:r>
    </w:p>
    <w:p w:rsidR="00CD3A09" w:rsidRPr="00CD3A09" w:rsidRDefault="00CD3A09" w:rsidP="00CD3A09">
      <w:pPr>
        <w:spacing w:line="240" w:lineRule="exact"/>
        <w:jc w:val="center"/>
        <w:rPr>
          <w:sz w:val="22"/>
          <w:szCs w:val="22"/>
        </w:rPr>
      </w:pPr>
      <w:r w:rsidRPr="00CD3A09">
        <w:rPr>
          <w:b/>
          <w:sz w:val="22"/>
          <w:szCs w:val="22"/>
        </w:rPr>
        <w:t>от 23.12.2021 года № 201</w:t>
      </w:r>
    </w:p>
    <w:p w:rsidR="00CD3A09" w:rsidRPr="00CD3A09" w:rsidRDefault="00CD3A09" w:rsidP="00CD3A09">
      <w:pPr>
        <w:ind w:firstLine="720"/>
        <w:jc w:val="center"/>
        <w:rPr>
          <w:sz w:val="22"/>
          <w:szCs w:val="22"/>
        </w:rPr>
      </w:pPr>
    </w:p>
    <w:p w:rsidR="00CD3A09" w:rsidRPr="00CD3A09" w:rsidRDefault="00CD3A09" w:rsidP="00CD3A09">
      <w:pPr>
        <w:ind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В соответствии со статьей 179 Бюджетного кодекса Российской Федерации, постановлением Администрации Короцкого сельского поселения от 07.08.2020 №71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администрация Короцкого сельского поселения</w:t>
      </w:r>
    </w:p>
    <w:p w:rsidR="00CD3A09" w:rsidRPr="00CD3A09" w:rsidRDefault="00CD3A09" w:rsidP="00CD3A09">
      <w:pPr>
        <w:jc w:val="both"/>
        <w:rPr>
          <w:sz w:val="22"/>
          <w:szCs w:val="22"/>
        </w:rPr>
      </w:pPr>
      <w:r w:rsidRPr="00CD3A09">
        <w:rPr>
          <w:b/>
          <w:sz w:val="22"/>
          <w:szCs w:val="22"/>
        </w:rPr>
        <w:t>ПОСТАНОВЛЯЕТ</w:t>
      </w:r>
      <w:r w:rsidRPr="00CD3A09">
        <w:rPr>
          <w:sz w:val="22"/>
          <w:szCs w:val="22"/>
        </w:rPr>
        <w:t>:</w:t>
      </w:r>
    </w:p>
    <w:p w:rsidR="00CD3A09" w:rsidRPr="00CD3A09" w:rsidRDefault="00CD3A09" w:rsidP="00CD3A09">
      <w:pPr>
        <w:ind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1. Внести следующие изменения в постановление Администрации Короцкого сельского поселения от 23.12.2021 года № 201 «Об   утверждении    муниципальной программы «Нулевой   травматизм» в Администрации Короцкого сельского поселения   на   2022-2024 годы».</w:t>
      </w:r>
    </w:p>
    <w:p w:rsidR="00CD3A09" w:rsidRPr="00CD3A09" w:rsidRDefault="00CD3A09" w:rsidP="00CD3A09">
      <w:pPr>
        <w:ind w:firstLine="720"/>
        <w:jc w:val="both"/>
        <w:rPr>
          <w:b/>
          <w:sz w:val="22"/>
          <w:szCs w:val="22"/>
        </w:rPr>
      </w:pPr>
      <w:r w:rsidRPr="00CD3A09">
        <w:rPr>
          <w:sz w:val="22"/>
          <w:szCs w:val="22"/>
        </w:rPr>
        <w:t>1.1. Пункт 5 изложить в следующей редакции:</w:t>
      </w:r>
    </w:p>
    <w:p w:rsidR="00CD3A09" w:rsidRPr="00CD3A09" w:rsidRDefault="00CD3A09" w:rsidP="00CD3A09">
      <w:pPr>
        <w:ind w:firstLine="720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5. 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CD3A09">
        <w:rPr>
          <w:b/>
          <w:sz w:val="22"/>
          <w:szCs w:val="22"/>
        </w:rPr>
        <w:t>тыс.рублей</w:t>
      </w:r>
      <w:proofErr w:type="spellEnd"/>
      <w:proofErr w:type="gramEnd"/>
      <w:r w:rsidRPr="00CD3A09">
        <w:rPr>
          <w:b/>
          <w:sz w:val="22"/>
          <w:szCs w:val="22"/>
        </w:rPr>
        <w:t>):</w:t>
      </w:r>
    </w:p>
    <w:p w:rsidR="00CD3A09" w:rsidRPr="00CD3A09" w:rsidRDefault="00CD3A09" w:rsidP="00CD3A09">
      <w:pPr>
        <w:ind w:firstLine="720"/>
        <w:rPr>
          <w:b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554"/>
        <w:gridCol w:w="1381"/>
        <w:gridCol w:w="1727"/>
        <w:gridCol w:w="1554"/>
        <w:gridCol w:w="2071"/>
      </w:tblGrid>
      <w:tr w:rsidR="00CD3A09" w:rsidRPr="00CD3A09" w:rsidTr="00CD3A09">
        <w:trPr>
          <w:trHeight w:val="11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Год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Областной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Всего</w:t>
            </w:r>
          </w:p>
        </w:tc>
      </w:tr>
      <w:tr w:rsidR="00CD3A09" w:rsidRPr="00CD3A09" w:rsidTr="00CD3A09">
        <w:trPr>
          <w:trHeight w:val="3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6</w:t>
            </w:r>
          </w:p>
        </w:tc>
      </w:tr>
      <w:tr w:rsidR="00CD3A09" w:rsidRPr="00CD3A09" w:rsidTr="00CD3A09">
        <w:trPr>
          <w:trHeight w:val="3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15,7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15,7</w:t>
            </w:r>
          </w:p>
        </w:tc>
      </w:tr>
      <w:tr w:rsidR="00CD3A09" w:rsidRPr="00CD3A09" w:rsidTr="00CD3A09">
        <w:trPr>
          <w:trHeight w:val="3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11,7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11,7</w:t>
            </w:r>
          </w:p>
        </w:tc>
      </w:tr>
      <w:tr w:rsidR="00CD3A09" w:rsidRPr="00CD3A09" w:rsidTr="00CD3A09">
        <w:trPr>
          <w:trHeight w:val="3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8,0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8,0</w:t>
            </w:r>
          </w:p>
        </w:tc>
      </w:tr>
      <w:tr w:rsidR="00CD3A09" w:rsidRPr="00CD3A09" w:rsidTr="00CD3A09">
        <w:trPr>
          <w:trHeight w:val="3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35,4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color w:val="FF0000"/>
                <w:sz w:val="22"/>
                <w:szCs w:val="22"/>
              </w:rPr>
            </w:pPr>
            <w:r w:rsidRPr="00CD3A09">
              <w:rPr>
                <w:color w:val="FF0000"/>
                <w:sz w:val="22"/>
                <w:szCs w:val="22"/>
              </w:rPr>
              <w:t>35,4</w:t>
            </w:r>
          </w:p>
        </w:tc>
      </w:tr>
    </w:tbl>
    <w:p w:rsidR="00CD3A09" w:rsidRPr="00CD3A09" w:rsidRDefault="00CD3A09" w:rsidP="00CD3A09">
      <w:pPr>
        <w:ind w:firstLine="720"/>
        <w:rPr>
          <w:b/>
          <w:sz w:val="22"/>
          <w:szCs w:val="22"/>
        </w:rPr>
      </w:pPr>
    </w:p>
    <w:p w:rsidR="00CD3A09" w:rsidRPr="00CD3A09" w:rsidRDefault="00CD3A09" w:rsidP="00CD3A09">
      <w:pPr>
        <w:ind w:firstLine="720"/>
        <w:rPr>
          <w:sz w:val="22"/>
          <w:szCs w:val="22"/>
        </w:rPr>
      </w:pPr>
      <w:r w:rsidRPr="00CD3A09">
        <w:rPr>
          <w:sz w:val="22"/>
          <w:szCs w:val="22"/>
        </w:rPr>
        <w:t>1.3.</w:t>
      </w:r>
      <w:r w:rsidRPr="00CD3A09">
        <w:rPr>
          <w:b/>
          <w:sz w:val="22"/>
          <w:szCs w:val="22"/>
        </w:rPr>
        <w:t xml:space="preserve"> </w:t>
      </w:r>
      <w:r w:rsidRPr="00CD3A09">
        <w:rPr>
          <w:sz w:val="22"/>
          <w:szCs w:val="22"/>
        </w:rPr>
        <w:t>Мероприятия программы изложить в следующей редакции:</w:t>
      </w:r>
    </w:p>
    <w:p w:rsidR="00CD3A09" w:rsidRPr="00CD3A09" w:rsidRDefault="00CD3A09" w:rsidP="00CD3A09">
      <w:pPr>
        <w:jc w:val="center"/>
        <w:rPr>
          <w:b/>
          <w:sz w:val="22"/>
          <w:szCs w:val="22"/>
        </w:rPr>
      </w:pPr>
    </w:p>
    <w:p w:rsidR="00CD3A09" w:rsidRPr="00CD3A09" w:rsidRDefault="00CD3A09" w:rsidP="00CD3A09">
      <w:pPr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МЕРОПРИЯТИЯ</w:t>
      </w:r>
    </w:p>
    <w:p w:rsidR="00CD3A09" w:rsidRPr="00CD3A09" w:rsidRDefault="00CD3A09" w:rsidP="00CD3A09">
      <w:pPr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по реализации программы «Нулевой травматизм»</w:t>
      </w:r>
    </w:p>
    <w:p w:rsidR="00CD3A09" w:rsidRPr="00CD3A09" w:rsidRDefault="00CD3A09" w:rsidP="00CD3A09">
      <w:pPr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в Администрации Короцкого сельского поселения на 2022-2024 годы</w:t>
      </w:r>
    </w:p>
    <w:p w:rsidR="00CD3A09" w:rsidRPr="00CD3A09" w:rsidRDefault="00CD3A09" w:rsidP="00CD3A09">
      <w:pPr>
        <w:jc w:val="center"/>
        <w:rPr>
          <w:b/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1398"/>
        <w:gridCol w:w="16"/>
        <w:gridCol w:w="11"/>
        <w:gridCol w:w="981"/>
        <w:gridCol w:w="11"/>
        <w:gridCol w:w="14"/>
        <w:gridCol w:w="810"/>
        <w:gridCol w:w="16"/>
        <w:gridCol w:w="11"/>
        <w:gridCol w:w="1390"/>
        <w:gridCol w:w="16"/>
        <w:gridCol w:w="11"/>
        <w:gridCol w:w="957"/>
        <w:gridCol w:w="850"/>
        <w:gridCol w:w="709"/>
      </w:tblGrid>
      <w:tr w:rsidR="00CD3A09" w:rsidRPr="00CD3A09" w:rsidTr="00CD3A09">
        <w:trPr>
          <w:trHeight w:val="11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ind w:left="280"/>
              <w:jc w:val="center"/>
              <w:rPr>
                <w:b/>
                <w:sz w:val="22"/>
                <w:szCs w:val="22"/>
              </w:rPr>
            </w:pPr>
          </w:p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№</w:t>
            </w:r>
          </w:p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п/п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Наименование мероприятия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Исполнитель мероприятия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CD3A09">
              <w:rPr>
                <w:b/>
                <w:sz w:val="22"/>
                <w:szCs w:val="22"/>
              </w:rPr>
              <w:t>реализа</w:t>
            </w:r>
            <w:proofErr w:type="spellEnd"/>
            <w:r w:rsidRPr="00CD3A09">
              <w:rPr>
                <w:b/>
                <w:sz w:val="22"/>
                <w:szCs w:val="22"/>
              </w:rPr>
              <w:t>-</w:t>
            </w:r>
          </w:p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3A09">
              <w:rPr>
                <w:b/>
                <w:sz w:val="22"/>
                <w:szCs w:val="22"/>
              </w:rPr>
              <w:t>ции</w:t>
            </w:r>
            <w:proofErr w:type="spellEnd"/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Целевой</w:t>
            </w:r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r w:rsidRPr="00CD3A09">
              <w:rPr>
                <w:b/>
                <w:sz w:val="22"/>
                <w:szCs w:val="22"/>
              </w:rPr>
              <w:t>финанси</w:t>
            </w:r>
            <w:proofErr w:type="spellEnd"/>
            <w:r w:rsidRPr="00CD3A09">
              <w:rPr>
                <w:b/>
                <w:sz w:val="22"/>
                <w:szCs w:val="22"/>
              </w:rPr>
              <w:t>-</w:t>
            </w:r>
          </w:p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3A09">
              <w:rPr>
                <w:b/>
                <w:sz w:val="22"/>
                <w:szCs w:val="22"/>
              </w:rPr>
              <w:t>рования</w:t>
            </w:r>
            <w:proofErr w:type="spellEnd"/>
          </w:p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Объем</w:t>
            </w:r>
          </w:p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финансирования по годам,</w:t>
            </w:r>
          </w:p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3A09">
              <w:rPr>
                <w:b/>
                <w:sz w:val="22"/>
                <w:szCs w:val="22"/>
              </w:rPr>
              <w:t>тыс.руб</w:t>
            </w:r>
            <w:proofErr w:type="spellEnd"/>
            <w:r w:rsidRPr="00CD3A09">
              <w:rPr>
                <w:b/>
                <w:sz w:val="22"/>
                <w:szCs w:val="22"/>
              </w:rPr>
              <w:t>.</w:t>
            </w:r>
          </w:p>
        </w:tc>
      </w:tr>
      <w:tr w:rsidR="00CD3A09" w:rsidRPr="00CD3A09" w:rsidTr="00CD3A09">
        <w:trPr>
          <w:trHeight w:val="2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09" w:rsidRPr="00CD3A09" w:rsidRDefault="00CD3A09" w:rsidP="00CD3A09">
            <w:pPr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b/>
                <w:sz w:val="22"/>
                <w:szCs w:val="22"/>
              </w:rPr>
            </w:pPr>
            <w:r w:rsidRPr="00CD3A09">
              <w:rPr>
                <w:b/>
                <w:sz w:val="22"/>
                <w:szCs w:val="22"/>
              </w:rPr>
              <w:t>2024</w:t>
            </w:r>
          </w:p>
        </w:tc>
      </w:tr>
      <w:tr w:rsidR="00CD3A09" w:rsidRPr="00CD3A09" w:rsidTr="00CD3A0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9</w:t>
            </w:r>
          </w:p>
        </w:tc>
      </w:tr>
      <w:tr w:rsidR="00CD3A09" w:rsidRPr="00CD3A09" w:rsidTr="00CD3A09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ind w:right="116"/>
              <w:jc w:val="both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Задача 1. Снижение рисков несчастных случаев на производстве, совершенствование      системы управления охраной труда. Снижение профессиональной заболеваемости</w:t>
            </w:r>
          </w:p>
        </w:tc>
      </w:tr>
      <w:tr w:rsidR="00CD3A09" w:rsidRPr="00CD3A09" w:rsidTr="00CD3A09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Организация обучения руководителя организации, лиц, ответственных за организацию работы по охране труда»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both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Ответственный по охране труда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1.1.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</w:t>
            </w:r>
          </w:p>
        </w:tc>
      </w:tr>
      <w:tr w:rsidR="00CD3A09" w:rsidRPr="00CD3A09" w:rsidTr="00CD3A0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Медицинские осмотры (обследования) работников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Специалист по кадровой работе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1.2.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8,0</w:t>
            </w:r>
          </w:p>
        </w:tc>
      </w:tr>
      <w:tr w:rsidR="00CD3A09" w:rsidRPr="00CD3A09" w:rsidTr="00CD3A0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3.1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Ответственный по охране труда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2022-2024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1.3.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autoSpaceDN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9" w:rsidRPr="00CD3A09" w:rsidRDefault="00CD3A09" w:rsidP="00CD3A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A09">
              <w:rPr>
                <w:sz w:val="22"/>
                <w:szCs w:val="22"/>
              </w:rPr>
              <w:t>1</w:t>
            </w:r>
          </w:p>
        </w:tc>
      </w:tr>
    </w:tbl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</w:p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2.Постановление администрации Короцкого сельского поселения от 10.11.2022 года №136 «О внесении изменений в постановление администрации Короцкого      сельского поселения    от 23.12.2021 года № 201», признать утратившим силу.</w:t>
      </w:r>
    </w:p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>3. Опубликовать данное постановление в бюллетене «Короцкой вестник» на сайте Администрации Короцкого сельского поселения в сети «Интернет».</w:t>
      </w:r>
    </w:p>
    <w:p w:rsidR="00CD3A09" w:rsidRPr="00CD3A09" w:rsidRDefault="00CD3A09" w:rsidP="00CD3A09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</w:p>
    <w:p w:rsidR="00CD3A09" w:rsidRPr="00CD3A09" w:rsidRDefault="00CD3A09" w:rsidP="00CD3A09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CD3A09" w:rsidRPr="00CD3A09" w:rsidRDefault="00CD3A09" w:rsidP="00CD3A09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CD3A09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CD3A09" w:rsidRPr="00CD3A09" w:rsidRDefault="00CD3A09" w:rsidP="00CD3A09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CD3A09">
        <w:rPr>
          <w:b/>
          <w:color w:val="000000"/>
          <w:sz w:val="22"/>
          <w:szCs w:val="22"/>
        </w:rPr>
        <w:t>ПОСТАНОВЛЕНИЕ</w:t>
      </w:r>
    </w:p>
    <w:p w:rsidR="00CD3A09" w:rsidRPr="00CD3A09" w:rsidRDefault="00CD3A09" w:rsidP="00CD3A09">
      <w:pPr>
        <w:rPr>
          <w:sz w:val="22"/>
          <w:szCs w:val="22"/>
        </w:rPr>
      </w:pPr>
    </w:p>
    <w:p w:rsidR="00CD3A09" w:rsidRPr="00CD3A09" w:rsidRDefault="00CD3A09" w:rsidP="00CD3A09">
      <w:pPr>
        <w:keepNext/>
        <w:outlineLvl w:val="0"/>
        <w:rPr>
          <w:sz w:val="22"/>
          <w:szCs w:val="22"/>
        </w:rPr>
      </w:pPr>
      <w:r w:rsidRPr="00CD3A09">
        <w:rPr>
          <w:sz w:val="22"/>
          <w:szCs w:val="22"/>
        </w:rPr>
        <w:t>от 31.07.2024 года    № 83</w:t>
      </w:r>
      <w:r>
        <w:rPr>
          <w:sz w:val="22"/>
          <w:szCs w:val="22"/>
        </w:rPr>
        <w:t xml:space="preserve">                                                                                         </w:t>
      </w:r>
      <w:r w:rsidRPr="00CD3A09">
        <w:rPr>
          <w:sz w:val="22"/>
          <w:szCs w:val="22"/>
        </w:rPr>
        <w:t>п. Короцко</w:t>
      </w:r>
      <w:r w:rsidRPr="00CD3A09">
        <w:rPr>
          <w:b/>
          <w:sz w:val="22"/>
          <w:szCs w:val="22"/>
        </w:rPr>
        <w:t xml:space="preserve"> </w:t>
      </w:r>
    </w:p>
    <w:p w:rsidR="00CD3A09" w:rsidRPr="00CD3A09" w:rsidRDefault="00CD3A09" w:rsidP="00CD3A09">
      <w:pPr>
        <w:rPr>
          <w:sz w:val="22"/>
          <w:szCs w:val="22"/>
        </w:rPr>
      </w:pPr>
    </w:p>
    <w:p w:rsidR="00CD3A09" w:rsidRPr="00CD3A09" w:rsidRDefault="00CD3A09" w:rsidP="00CD3A09">
      <w:pPr>
        <w:spacing w:line="240" w:lineRule="exact"/>
        <w:jc w:val="center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>О   предоставлении    разрешения   на</w:t>
      </w:r>
      <w:r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отклонение от предельных параметров</w:t>
      </w:r>
      <w:r>
        <w:rPr>
          <w:b/>
          <w:sz w:val="22"/>
          <w:szCs w:val="22"/>
        </w:rPr>
        <w:t xml:space="preserve"> </w:t>
      </w:r>
      <w:r w:rsidRPr="00CD3A09">
        <w:rPr>
          <w:b/>
          <w:sz w:val="22"/>
          <w:szCs w:val="22"/>
        </w:rPr>
        <w:t>разрешённого строительства</w:t>
      </w:r>
    </w:p>
    <w:p w:rsidR="00CD3A09" w:rsidRPr="00CD3A09" w:rsidRDefault="00CD3A09" w:rsidP="00CD3A09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center"/>
        <w:rPr>
          <w:b/>
          <w:sz w:val="22"/>
          <w:szCs w:val="22"/>
        </w:rPr>
      </w:pPr>
    </w:p>
    <w:p w:rsidR="00CD3A09" w:rsidRPr="00CD3A09" w:rsidRDefault="00CD3A09" w:rsidP="00CD3A09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b/>
          <w:sz w:val="22"/>
          <w:szCs w:val="22"/>
        </w:rPr>
      </w:pPr>
    </w:p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В соответствии со ст.40 Градостроительного кодекса Российской Федерации, Правилами землепользования и застройки Короцкого сельского поселения, рассмотрев заключение о результатах публичных слушаний от 31 июля 2024 года Администрация Короцкого сельского поселения </w:t>
      </w:r>
    </w:p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CD3A09">
        <w:rPr>
          <w:b/>
          <w:sz w:val="22"/>
          <w:szCs w:val="22"/>
        </w:rPr>
        <w:t>ПОСТАНОВЛЯЕ</w:t>
      </w:r>
      <w:r w:rsidRPr="00CD3A09">
        <w:rPr>
          <w:sz w:val="22"/>
          <w:szCs w:val="22"/>
        </w:rPr>
        <w:t>Т:</w:t>
      </w:r>
    </w:p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CD3A09">
        <w:rPr>
          <w:sz w:val="22"/>
          <w:szCs w:val="22"/>
        </w:rPr>
        <w:t xml:space="preserve">1. Предоставить разрешения   на   отклонение   от   предельных параметров   разрешенного строительства, установив отступ от границы земельного участка, с кадастровым номером 53:03:0634001:50, расположенного по адресу: Российская Федерация, Новгородская область, Валдайский муниципальный район, Короцкое сельское поселение, д. Глебово, в территориальной зоне «Ж-1 — зона застройки индивидуальными и малоэтажными жилыми домами», для строительства «жилого дома», на юго-запад до 1,0 метра. </w:t>
      </w:r>
    </w:p>
    <w:p w:rsidR="00CD3A09" w:rsidRPr="00CD3A09" w:rsidRDefault="00CD3A09" w:rsidP="00CD3A09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CD3A09">
        <w:rPr>
          <w:sz w:val="22"/>
          <w:szCs w:val="22"/>
        </w:rPr>
        <w:t>2.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  <w:r w:rsidRPr="00CD3A09">
        <w:rPr>
          <w:b/>
          <w:sz w:val="22"/>
          <w:szCs w:val="22"/>
        </w:rPr>
        <w:t xml:space="preserve">Глава Короцкого сельского поселения              </w:t>
      </w:r>
      <w:r>
        <w:rPr>
          <w:b/>
          <w:sz w:val="22"/>
          <w:szCs w:val="22"/>
        </w:rPr>
        <w:t xml:space="preserve">                 </w:t>
      </w:r>
      <w:r w:rsidRPr="00CD3A09">
        <w:rPr>
          <w:b/>
          <w:sz w:val="22"/>
          <w:szCs w:val="22"/>
        </w:rPr>
        <w:t xml:space="preserve">                      А.В. Мауткина         </w:t>
      </w:r>
    </w:p>
    <w:p w:rsidR="00CD3A09" w:rsidRPr="00CD3A09" w:rsidRDefault="00CD3A09" w:rsidP="00CD3A09">
      <w:pPr>
        <w:widowControl w:val="0"/>
        <w:rPr>
          <w:b/>
          <w:sz w:val="22"/>
          <w:szCs w:val="22"/>
        </w:rPr>
      </w:pPr>
    </w:p>
    <w:p w:rsidR="004D1C34" w:rsidRDefault="004D1C34" w:rsidP="004D1C34">
      <w:pPr>
        <w:jc w:val="center"/>
        <w:rPr>
          <w:b/>
          <w:sz w:val="22"/>
          <w:szCs w:val="22"/>
        </w:rPr>
      </w:pPr>
    </w:p>
    <w:p w:rsidR="004D1C34" w:rsidRPr="00013CB8" w:rsidRDefault="004D1C34" w:rsidP="004D1C34">
      <w:pPr>
        <w:jc w:val="center"/>
        <w:rPr>
          <w:b/>
          <w:sz w:val="22"/>
          <w:szCs w:val="22"/>
        </w:rPr>
      </w:pPr>
      <w:r w:rsidRPr="00013CB8">
        <w:rPr>
          <w:b/>
          <w:sz w:val="22"/>
          <w:szCs w:val="22"/>
        </w:rPr>
        <w:t>ИТОГОВЫЙ ДОКУМЕНТ</w:t>
      </w:r>
    </w:p>
    <w:p w:rsidR="004D1C34" w:rsidRPr="00013CB8" w:rsidRDefault="004D1C34" w:rsidP="004D1C34">
      <w:pPr>
        <w:rPr>
          <w:b/>
          <w:sz w:val="22"/>
          <w:szCs w:val="22"/>
        </w:rPr>
      </w:pPr>
      <w:bookmarkStart w:id="1" w:name="_GoBack"/>
      <w:bookmarkEnd w:id="1"/>
    </w:p>
    <w:p w:rsidR="004D1C34" w:rsidRPr="00013CB8" w:rsidRDefault="004D1C34" w:rsidP="004D1C34">
      <w:pPr>
        <w:spacing w:line="240" w:lineRule="exact"/>
        <w:jc w:val="center"/>
        <w:rPr>
          <w:b/>
          <w:sz w:val="22"/>
          <w:szCs w:val="22"/>
        </w:rPr>
      </w:pPr>
      <w:r w:rsidRPr="00013CB8">
        <w:rPr>
          <w:b/>
          <w:sz w:val="22"/>
          <w:szCs w:val="22"/>
        </w:rPr>
        <w:t>по вопросу предоставления разрешения на отклонение от предельных</w:t>
      </w:r>
      <w:r>
        <w:rPr>
          <w:b/>
          <w:sz w:val="22"/>
          <w:szCs w:val="22"/>
        </w:rPr>
        <w:t xml:space="preserve"> </w:t>
      </w:r>
      <w:r w:rsidRPr="00013CB8">
        <w:rPr>
          <w:b/>
          <w:sz w:val="22"/>
          <w:szCs w:val="22"/>
        </w:rPr>
        <w:t>параметров разрешенного строительства, для строительства «</w:t>
      </w:r>
      <w:r w:rsidRPr="00013CB8">
        <w:rPr>
          <w:b/>
          <w:sz w:val="22"/>
          <w:szCs w:val="22"/>
        </w:rPr>
        <w:t xml:space="preserve">жилого </w:t>
      </w:r>
      <w:r>
        <w:rPr>
          <w:b/>
          <w:sz w:val="22"/>
          <w:szCs w:val="22"/>
        </w:rPr>
        <w:t>дома</w:t>
      </w:r>
      <w:r w:rsidRPr="00013CB8">
        <w:rPr>
          <w:b/>
          <w:sz w:val="22"/>
          <w:szCs w:val="22"/>
        </w:rPr>
        <w:t>» на земельном участке с кадастровым номером 53:03:0634001:50, расположенного по адресу: Российская Федерация, Новгородская область, Валдайский муниципальный район, Короцкое сельское поселение, д. Глебово, в части уменьшения минимального отступа от границ земельного участка по направлению на юго-запад до 1,0 метра</w:t>
      </w:r>
    </w:p>
    <w:p w:rsidR="004D1C34" w:rsidRPr="00013CB8" w:rsidRDefault="004D1C34" w:rsidP="004D1C34">
      <w:pPr>
        <w:jc w:val="center"/>
        <w:rPr>
          <w:b/>
          <w:sz w:val="22"/>
          <w:szCs w:val="22"/>
        </w:rPr>
      </w:pPr>
    </w:p>
    <w:p w:rsidR="004D1C34" w:rsidRPr="00013CB8" w:rsidRDefault="004D1C34" w:rsidP="004D1C34">
      <w:pPr>
        <w:jc w:val="both"/>
        <w:rPr>
          <w:b/>
          <w:sz w:val="22"/>
          <w:szCs w:val="22"/>
        </w:rPr>
      </w:pPr>
      <w:r w:rsidRPr="00013CB8">
        <w:rPr>
          <w:sz w:val="22"/>
          <w:szCs w:val="22"/>
        </w:rPr>
        <w:t xml:space="preserve">        </w:t>
      </w:r>
      <w:r w:rsidRPr="00013CB8">
        <w:rPr>
          <w:b/>
          <w:sz w:val="22"/>
          <w:szCs w:val="22"/>
        </w:rPr>
        <w:t>РЕШИЛИ:</w:t>
      </w:r>
    </w:p>
    <w:p w:rsidR="004D1C34" w:rsidRPr="00013CB8" w:rsidRDefault="004D1C34" w:rsidP="004D1C34">
      <w:pPr>
        <w:jc w:val="both"/>
        <w:rPr>
          <w:sz w:val="22"/>
          <w:szCs w:val="22"/>
        </w:rPr>
      </w:pPr>
      <w:r w:rsidRPr="00013CB8">
        <w:rPr>
          <w:sz w:val="22"/>
          <w:szCs w:val="22"/>
        </w:rPr>
        <w:t xml:space="preserve">        </w:t>
      </w:r>
      <w:r w:rsidRPr="00013CB8">
        <w:rPr>
          <w:sz w:val="22"/>
          <w:szCs w:val="22"/>
        </w:rPr>
        <w:tab/>
        <w:t xml:space="preserve"> 1. Признать публичные слушания состоявшимися.</w:t>
      </w:r>
    </w:p>
    <w:p w:rsidR="004D1C34" w:rsidRPr="00013CB8" w:rsidRDefault="004D1C34" w:rsidP="004D1C34">
      <w:pPr>
        <w:jc w:val="both"/>
        <w:rPr>
          <w:sz w:val="22"/>
          <w:szCs w:val="22"/>
        </w:rPr>
      </w:pPr>
      <w:r w:rsidRPr="00013CB8">
        <w:rPr>
          <w:sz w:val="22"/>
          <w:szCs w:val="22"/>
        </w:rPr>
        <w:t xml:space="preserve">         </w:t>
      </w:r>
      <w:r w:rsidRPr="00013CB8">
        <w:rPr>
          <w:sz w:val="22"/>
          <w:szCs w:val="22"/>
        </w:rPr>
        <w:tab/>
        <w:t xml:space="preserve"> 2. Предоставить разрешения   на   отклонение   от   предельных параметров   разрешенного строительства, установив отступ от границы земельного участка, с кадастровым номером 53:03:0634001:50, расположенного по адресу: Российская Федерация, Новгородская область, Валдайский муниципальный район, Короцкое сельское поселение,  д. Глебово,  в территориальной зоне «Ж-1 — зона застройки индивидуальными и малоэтажными жилыми домами», для реконструкции «жилого дома»,  по направлению на юго-запад до  1,0  метра.</w:t>
      </w:r>
    </w:p>
    <w:p w:rsidR="004D1C34" w:rsidRPr="00013CB8" w:rsidRDefault="004D1C34" w:rsidP="004D1C34">
      <w:pPr>
        <w:ind w:firstLine="708"/>
        <w:jc w:val="both"/>
        <w:rPr>
          <w:sz w:val="22"/>
          <w:szCs w:val="22"/>
        </w:rPr>
      </w:pPr>
      <w:r w:rsidRPr="00013CB8">
        <w:rPr>
          <w:sz w:val="22"/>
          <w:szCs w:val="22"/>
        </w:rPr>
        <w:t xml:space="preserve">3. Направить протокол публичных слушаний Главе </w:t>
      </w:r>
      <w:proofErr w:type="spellStart"/>
      <w:r w:rsidRPr="00013CB8">
        <w:rPr>
          <w:sz w:val="22"/>
          <w:szCs w:val="22"/>
        </w:rPr>
        <w:t>Короцкго</w:t>
      </w:r>
      <w:proofErr w:type="spellEnd"/>
      <w:r w:rsidRPr="00013CB8">
        <w:rPr>
          <w:sz w:val="22"/>
          <w:szCs w:val="22"/>
        </w:rPr>
        <w:t xml:space="preserve"> сельского поселения для принятия решения.       </w:t>
      </w:r>
    </w:p>
    <w:p w:rsidR="004D1C34" w:rsidRPr="00013CB8" w:rsidRDefault="004D1C34" w:rsidP="004D1C34">
      <w:pPr>
        <w:jc w:val="both"/>
        <w:rPr>
          <w:sz w:val="22"/>
          <w:szCs w:val="22"/>
        </w:rPr>
      </w:pPr>
    </w:p>
    <w:p w:rsidR="004D1C34" w:rsidRPr="00013CB8" w:rsidRDefault="004D1C34" w:rsidP="004D1C34">
      <w:pPr>
        <w:rPr>
          <w:sz w:val="22"/>
          <w:szCs w:val="22"/>
        </w:rPr>
      </w:pPr>
    </w:p>
    <w:p w:rsidR="00C4188A" w:rsidRPr="00C4188A" w:rsidRDefault="00C4188A" w:rsidP="00C4188A">
      <w:pPr>
        <w:pStyle w:val="afc"/>
        <w:spacing w:before="0" w:after="0"/>
        <w:jc w:val="right"/>
        <w:rPr>
          <w:b/>
          <w:bCs/>
          <w:i/>
          <w:iCs/>
        </w:rPr>
      </w:pPr>
    </w:p>
    <w:p w:rsidR="00511F1A" w:rsidRPr="00C4188A" w:rsidRDefault="00511F1A" w:rsidP="00511F1A">
      <w:pPr>
        <w:widowControl w:val="0"/>
        <w:tabs>
          <w:tab w:val="left" w:pos="0"/>
        </w:tabs>
        <w:autoSpaceDE w:val="0"/>
        <w:ind w:firstLine="567"/>
        <w:jc w:val="both"/>
        <w:rPr>
          <w:bCs/>
        </w:rPr>
      </w:pP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D862F7" w:rsidRDefault="00884133" w:rsidP="00D862F7">
      <w:pPr>
        <w:ind w:hanging="1080"/>
        <w:jc w:val="center"/>
        <w:rPr>
          <w:i/>
          <w:sz w:val="16"/>
          <w:szCs w:val="16"/>
        </w:rPr>
      </w:pPr>
      <w:r w:rsidRPr="00D862F7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Администрация Короцкого сельского поселения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 xml:space="preserve">Тираж: 15 экз., объем   1 </w:t>
      </w:r>
      <w:proofErr w:type="spellStart"/>
      <w:r w:rsidRPr="00D862F7">
        <w:rPr>
          <w:sz w:val="16"/>
          <w:szCs w:val="16"/>
        </w:rPr>
        <w:t>п.л</w:t>
      </w:r>
      <w:proofErr w:type="spellEnd"/>
      <w:r w:rsidRPr="00D862F7">
        <w:rPr>
          <w:sz w:val="16"/>
          <w:szCs w:val="16"/>
        </w:rPr>
        <w:t>.,    Формат: лист А-4, Цена: бесплатно, телефоны: 32495; 32370</w:t>
      </w:r>
    </w:p>
    <w:p w:rsidR="00B87CB0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 xml:space="preserve">Редактор: А.В. </w:t>
      </w:r>
      <w:r w:rsidR="00A15416">
        <w:rPr>
          <w:sz w:val="16"/>
          <w:szCs w:val="16"/>
        </w:rPr>
        <w:t>Мауткина</w:t>
      </w:r>
    </w:p>
    <w:sectPr w:rsidR="00B87CB0" w:rsidRPr="00D862F7" w:rsidSect="006465CD">
      <w:footerReference w:type="default" r:id="rId8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43" w:rsidRDefault="00636343" w:rsidP="00F45451">
      <w:r>
        <w:separator/>
      </w:r>
    </w:p>
  </w:endnote>
  <w:endnote w:type="continuationSeparator" w:id="0">
    <w:p w:rsidR="00636343" w:rsidRDefault="00636343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157123"/>
      <w:docPartObj>
        <w:docPartGallery w:val="Page Numbers (Bottom of Page)"/>
        <w:docPartUnique/>
      </w:docPartObj>
    </w:sdtPr>
    <w:sdtContent>
      <w:p w:rsidR="00CD3A09" w:rsidRDefault="00CD3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34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43" w:rsidRDefault="00636343" w:rsidP="00F45451">
      <w:r>
        <w:separator/>
      </w:r>
    </w:p>
  </w:footnote>
  <w:footnote w:type="continuationSeparator" w:id="0">
    <w:p w:rsidR="00636343" w:rsidRDefault="00636343" w:rsidP="00F4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2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025E079F"/>
    <w:multiLevelType w:val="hybridMultilevel"/>
    <w:tmpl w:val="7E340D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E6BAB8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19F418D"/>
    <w:multiLevelType w:val="hybridMultilevel"/>
    <w:tmpl w:val="EBBAE6A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959DC"/>
    <w:multiLevelType w:val="hybridMultilevel"/>
    <w:tmpl w:val="20468DDE"/>
    <w:lvl w:ilvl="0" w:tplc="E30E1FB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BE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6D4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291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1A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82C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CD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07A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2E2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A626D"/>
    <w:multiLevelType w:val="hybridMultilevel"/>
    <w:tmpl w:val="7B9807D8"/>
    <w:lvl w:ilvl="0" w:tplc="4F3C04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240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8DB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C6E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A39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AABB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CBF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AAE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AAC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25" w15:restartNumberingAfterBreak="0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200F07"/>
    <w:multiLevelType w:val="hybridMultilevel"/>
    <w:tmpl w:val="6A64FEC2"/>
    <w:lvl w:ilvl="0" w:tplc="FAF2A6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06A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40D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0F4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E77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A68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16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E8B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2C0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8" w15:restartNumberingAfterBreak="0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29"/>
  </w:num>
  <w:num w:numId="6">
    <w:abstractNumId w:val="28"/>
  </w:num>
  <w:num w:numId="7">
    <w:abstractNumId w:val="24"/>
  </w:num>
  <w:num w:numId="8">
    <w:abstractNumId w:val="27"/>
  </w:num>
  <w:num w:numId="9">
    <w:abstractNumId w:val="19"/>
  </w:num>
  <w:num w:numId="10">
    <w:abstractNumId w:val="17"/>
  </w:num>
  <w:num w:numId="11">
    <w:abstractNumId w:val="15"/>
  </w:num>
  <w:num w:numId="12">
    <w:abstractNumId w:val="20"/>
  </w:num>
  <w:num w:numId="13">
    <w:abstractNumId w:val="25"/>
  </w:num>
  <w:num w:numId="14">
    <w:abstractNumId w:val="22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00367"/>
    <w:rsid w:val="00010944"/>
    <w:rsid w:val="00024CB5"/>
    <w:rsid w:val="0004229F"/>
    <w:rsid w:val="00047C6A"/>
    <w:rsid w:val="00067808"/>
    <w:rsid w:val="00080142"/>
    <w:rsid w:val="000A61BB"/>
    <w:rsid w:val="000B3FC8"/>
    <w:rsid w:val="000B6D4A"/>
    <w:rsid w:val="000B71AC"/>
    <w:rsid w:val="000D6E7A"/>
    <w:rsid w:val="000D7DE2"/>
    <w:rsid w:val="001119F0"/>
    <w:rsid w:val="00112A0D"/>
    <w:rsid w:val="001155FD"/>
    <w:rsid w:val="00115DD1"/>
    <w:rsid w:val="001228F4"/>
    <w:rsid w:val="00142E1A"/>
    <w:rsid w:val="00171E82"/>
    <w:rsid w:val="00182B30"/>
    <w:rsid w:val="00183FB5"/>
    <w:rsid w:val="001B755D"/>
    <w:rsid w:val="001C023A"/>
    <w:rsid w:val="001C573E"/>
    <w:rsid w:val="001D547A"/>
    <w:rsid w:val="001E1A34"/>
    <w:rsid w:val="001E7C5D"/>
    <w:rsid w:val="00224D77"/>
    <w:rsid w:val="00252A6B"/>
    <w:rsid w:val="00255ACE"/>
    <w:rsid w:val="00293FB3"/>
    <w:rsid w:val="002B70EE"/>
    <w:rsid w:val="002B732A"/>
    <w:rsid w:val="002D5BE1"/>
    <w:rsid w:val="00312221"/>
    <w:rsid w:val="00315BD8"/>
    <w:rsid w:val="00337246"/>
    <w:rsid w:val="00351DBD"/>
    <w:rsid w:val="00352439"/>
    <w:rsid w:val="00367066"/>
    <w:rsid w:val="00367BCB"/>
    <w:rsid w:val="003A41CC"/>
    <w:rsid w:val="003B7155"/>
    <w:rsid w:val="003C1760"/>
    <w:rsid w:val="003C37D5"/>
    <w:rsid w:val="003D59A3"/>
    <w:rsid w:val="003E1119"/>
    <w:rsid w:val="003E13D4"/>
    <w:rsid w:val="00424C5C"/>
    <w:rsid w:val="00447D6E"/>
    <w:rsid w:val="00452BA3"/>
    <w:rsid w:val="00454942"/>
    <w:rsid w:val="00455D3F"/>
    <w:rsid w:val="004561E3"/>
    <w:rsid w:val="00467AD7"/>
    <w:rsid w:val="004801A9"/>
    <w:rsid w:val="004819EB"/>
    <w:rsid w:val="00482F00"/>
    <w:rsid w:val="004A3555"/>
    <w:rsid w:val="004B5613"/>
    <w:rsid w:val="004C5A6A"/>
    <w:rsid w:val="004D1C34"/>
    <w:rsid w:val="004F3BEC"/>
    <w:rsid w:val="00506BC2"/>
    <w:rsid w:val="00511F1A"/>
    <w:rsid w:val="00533A24"/>
    <w:rsid w:val="00535321"/>
    <w:rsid w:val="005555DF"/>
    <w:rsid w:val="00560941"/>
    <w:rsid w:val="00563290"/>
    <w:rsid w:val="00570162"/>
    <w:rsid w:val="0057121D"/>
    <w:rsid w:val="0058176C"/>
    <w:rsid w:val="005B2F4D"/>
    <w:rsid w:val="005B6D8D"/>
    <w:rsid w:val="005C22CC"/>
    <w:rsid w:val="005C5D7A"/>
    <w:rsid w:val="005E47C9"/>
    <w:rsid w:val="00611313"/>
    <w:rsid w:val="00636343"/>
    <w:rsid w:val="006465CD"/>
    <w:rsid w:val="00650010"/>
    <w:rsid w:val="00653959"/>
    <w:rsid w:val="006601C1"/>
    <w:rsid w:val="00683ABA"/>
    <w:rsid w:val="0069585E"/>
    <w:rsid w:val="006A76B1"/>
    <w:rsid w:val="006C007E"/>
    <w:rsid w:val="006C770A"/>
    <w:rsid w:val="006E015C"/>
    <w:rsid w:val="006E01B3"/>
    <w:rsid w:val="006E2085"/>
    <w:rsid w:val="006E64DE"/>
    <w:rsid w:val="006F56AF"/>
    <w:rsid w:val="00707C66"/>
    <w:rsid w:val="007113B1"/>
    <w:rsid w:val="00713129"/>
    <w:rsid w:val="00733BE2"/>
    <w:rsid w:val="00771605"/>
    <w:rsid w:val="00787161"/>
    <w:rsid w:val="007A3BCB"/>
    <w:rsid w:val="007B0BA9"/>
    <w:rsid w:val="007D2C3E"/>
    <w:rsid w:val="007E7C67"/>
    <w:rsid w:val="0080648B"/>
    <w:rsid w:val="00813028"/>
    <w:rsid w:val="00816136"/>
    <w:rsid w:val="00833768"/>
    <w:rsid w:val="00874052"/>
    <w:rsid w:val="00884133"/>
    <w:rsid w:val="0089426E"/>
    <w:rsid w:val="008962D9"/>
    <w:rsid w:val="00901441"/>
    <w:rsid w:val="00914CF4"/>
    <w:rsid w:val="00914D59"/>
    <w:rsid w:val="00917818"/>
    <w:rsid w:val="009219F3"/>
    <w:rsid w:val="00950B97"/>
    <w:rsid w:val="009551A6"/>
    <w:rsid w:val="00957944"/>
    <w:rsid w:val="009848A3"/>
    <w:rsid w:val="00987883"/>
    <w:rsid w:val="009903A8"/>
    <w:rsid w:val="00995E8E"/>
    <w:rsid w:val="009C1EEE"/>
    <w:rsid w:val="009F71EF"/>
    <w:rsid w:val="00A0363A"/>
    <w:rsid w:val="00A06C48"/>
    <w:rsid w:val="00A15416"/>
    <w:rsid w:val="00A61334"/>
    <w:rsid w:val="00A6686D"/>
    <w:rsid w:val="00A751EC"/>
    <w:rsid w:val="00A93B57"/>
    <w:rsid w:val="00AA0A6C"/>
    <w:rsid w:val="00AC6E59"/>
    <w:rsid w:val="00AD11B5"/>
    <w:rsid w:val="00B05DE7"/>
    <w:rsid w:val="00B36270"/>
    <w:rsid w:val="00B446DD"/>
    <w:rsid w:val="00B47B66"/>
    <w:rsid w:val="00B56E52"/>
    <w:rsid w:val="00B62A86"/>
    <w:rsid w:val="00B858DB"/>
    <w:rsid w:val="00B87CB0"/>
    <w:rsid w:val="00BB7E17"/>
    <w:rsid w:val="00BC7B9E"/>
    <w:rsid w:val="00BD01DC"/>
    <w:rsid w:val="00BE53BA"/>
    <w:rsid w:val="00C02383"/>
    <w:rsid w:val="00C04615"/>
    <w:rsid w:val="00C25FDF"/>
    <w:rsid w:val="00C32CDC"/>
    <w:rsid w:val="00C4188A"/>
    <w:rsid w:val="00C42D0F"/>
    <w:rsid w:val="00C47961"/>
    <w:rsid w:val="00C5126B"/>
    <w:rsid w:val="00C546E4"/>
    <w:rsid w:val="00C579AF"/>
    <w:rsid w:val="00C61E2A"/>
    <w:rsid w:val="00C635FC"/>
    <w:rsid w:val="00C7695F"/>
    <w:rsid w:val="00C84D44"/>
    <w:rsid w:val="00CC024A"/>
    <w:rsid w:val="00CC243C"/>
    <w:rsid w:val="00CD3A09"/>
    <w:rsid w:val="00CD3A69"/>
    <w:rsid w:val="00CE04A4"/>
    <w:rsid w:val="00CF1648"/>
    <w:rsid w:val="00D2283C"/>
    <w:rsid w:val="00D23531"/>
    <w:rsid w:val="00D26556"/>
    <w:rsid w:val="00D360AE"/>
    <w:rsid w:val="00D862F7"/>
    <w:rsid w:val="00D91CA3"/>
    <w:rsid w:val="00DA68D4"/>
    <w:rsid w:val="00DE2F6C"/>
    <w:rsid w:val="00DF5C81"/>
    <w:rsid w:val="00DF6253"/>
    <w:rsid w:val="00E02C3E"/>
    <w:rsid w:val="00E136F9"/>
    <w:rsid w:val="00E462C5"/>
    <w:rsid w:val="00E52441"/>
    <w:rsid w:val="00E566BE"/>
    <w:rsid w:val="00E703E2"/>
    <w:rsid w:val="00EB6A5C"/>
    <w:rsid w:val="00EC498B"/>
    <w:rsid w:val="00EC5D7A"/>
    <w:rsid w:val="00EC6BCC"/>
    <w:rsid w:val="00EE0BDF"/>
    <w:rsid w:val="00EE25E0"/>
    <w:rsid w:val="00EF608E"/>
    <w:rsid w:val="00F038C6"/>
    <w:rsid w:val="00F051BE"/>
    <w:rsid w:val="00F05F5C"/>
    <w:rsid w:val="00F13843"/>
    <w:rsid w:val="00F31D97"/>
    <w:rsid w:val="00F45451"/>
    <w:rsid w:val="00F45D82"/>
    <w:rsid w:val="00F53CC9"/>
    <w:rsid w:val="00F77899"/>
    <w:rsid w:val="00F83CCF"/>
    <w:rsid w:val="00F8665F"/>
    <w:rsid w:val="00F95DBC"/>
    <w:rsid w:val="00F96985"/>
    <w:rsid w:val="00F973BF"/>
    <w:rsid w:val="00FC39CE"/>
    <w:rsid w:val="00FC4205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B2B4"/>
  <w15:chartTrackingRefBased/>
  <w15:docId w15:val="{BFE668D3-29DC-4146-ADAB-CF36B6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E136F9"/>
    <w:pPr>
      <w:keepNext/>
      <w:spacing w:line="240" w:lineRule="exact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paragraph" w:styleId="6">
    <w:name w:val="heading 6"/>
    <w:basedOn w:val="a"/>
    <w:next w:val="a"/>
    <w:link w:val="60"/>
    <w:qFormat/>
    <w:rsid w:val="00E136F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5DE7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5DE7"/>
    <w:pPr>
      <w:keepNext/>
      <w:keepLines/>
      <w:spacing w:before="4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5DE7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link w:val="a4"/>
    <w:uiPriority w:val="34"/>
    <w:qFormat/>
    <w:rsid w:val="00F45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9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qFormat/>
    <w:rsid w:val="00CE04A4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CE04A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uiPriority w:val="9"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rsid w:val="009C1EEE"/>
    <w:pPr>
      <w:spacing w:before="100" w:beforeAutospacing="1" w:after="100" w:afterAutospacing="1"/>
    </w:pPr>
  </w:style>
  <w:style w:type="character" w:styleId="af4">
    <w:name w:val="Hyperlink"/>
    <w:unhideWhenUsed/>
    <w:rsid w:val="009C1EEE"/>
    <w:rPr>
      <w:color w:val="0000FF"/>
      <w:u w:val="single"/>
    </w:rPr>
  </w:style>
  <w:style w:type="character" w:styleId="af5">
    <w:name w:val="FollowedHyperlink"/>
    <w:uiPriority w:val="99"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6">
    <w:name w:val="annotation text"/>
    <w:basedOn w:val="a"/>
    <w:link w:val="af7"/>
    <w:uiPriority w:val="99"/>
    <w:unhideWhenUsed/>
    <w:rsid w:val="00A93B57"/>
    <w:rPr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13843"/>
  </w:style>
  <w:style w:type="table" w:customStyle="1" w:styleId="13">
    <w:name w:val="Сетка таблицы1"/>
    <w:basedOn w:val="a1"/>
    <w:next w:val="ac"/>
    <w:rsid w:val="00F1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F13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R3">
    <w:name w:val="FR3"/>
    <w:rsid w:val="00C546E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1">
    <w:name w:val="WW8Num1z1"/>
    <w:rsid w:val="00E136F9"/>
  </w:style>
  <w:style w:type="character" w:customStyle="1" w:styleId="40">
    <w:name w:val="Заголовок 4 Знак"/>
    <w:basedOn w:val="a0"/>
    <w:link w:val="4"/>
    <w:uiPriority w:val="9"/>
    <w:rsid w:val="00E13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6F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136F9"/>
  </w:style>
  <w:style w:type="character" w:styleId="af8">
    <w:name w:val="page number"/>
    <w:basedOn w:val="a0"/>
    <w:rsid w:val="00E136F9"/>
  </w:style>
  <w:style w:type="paragraph" w:styleId="22">
    <w:name w:val="Body Text 2"/>
    <w:basedOn w:val="a"/>
    <w:link w:val="23"/>
    <w:rsid w:val="00E136F9"/>
    <w:pPr>
      <w:jc w:val="both"/>
    </w:pPr>
    <w:rPr>
      <w:rFonts w:ascii="Bookman Old Style" w:hAnsi="Bookman Old Style"/>
      <w:szCs w:val="20"/>
    </w:rPr>
  </w:style>
  <w:style w:type="character" w:customStyle="1" w:styleId="23">
    <w:name w:val="Основной текст 2 Знак"/>
    <w:basedOn w:val="a0"/>
    <w:link w:val="22"/>
    <w:rsid w:val="00E136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E13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E136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link w:val="ConsPlusNonformat1"/>
    <w:uiPriority w:val="99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а"/>
    <w:basedOn w:val="a"/>
    <w:rsid w:val="00E136F9"/>
    <w:rPr>
      <w:rFonts w:ascii="Arial" w:hAnsi="Arial"/>
      <w:sz w:val="20"/>
      <w:szCs w:val="20"/>
    </w:rPr>
  </w:style>
  <w:style w:type="paragraph" w:styleId="afc">
    <w:name w:val="Normal (Web)"/>
    <w:basedOn w:val="a"/>
    <w:uiPriority w:val="99"/>
    <w:rsid w:val="00E136F9"/>
    <w:pPr>
      <w:spacing w:before="144" w:after="72" w:line="360" w:lineRule="auto"/>
    </w:pPr>
  </w:style>
  <w:style w:type="paragraph" w:styleId="32">
    <w:name w:val="Body Text 3"/>
    <w:basedOn w:val="a"/>
    <w:link w:val="33"/>
    <w:rsid w:val="00E136F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13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E1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rsid w:val="00E13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136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PlusCell">
    <w:name w:val="ConsPlusCell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sid w:val="00E136F9"/>
    <w:rPr>
      <w:b/>
      <w:bCs/>
    </w:rPr>
  </w:style>
  <w:style w:type="paragraph" w:customStyle="1" w:styleId="afe">
    <w:name w:val="ЭЭГ"/>
    <w:basedOn w:val="a"/>
    <w:rsid w:val="00E136F9"/>
    <w:pPr>
      <w:spacing w:line="360" w:lineRule="auto"/>
      <w:ind w:firstLine="720"/>
      <w:jc w:val="both"/>
    </w:pPr>
  </w:style>
  <w:style w:type="paragraph" w:customStyle="1" w:styleId="ConsTitle">
    <w:name w:val="ConsTitle"/>
    <w:rsid w:val="00E136F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First Indent 2"/>
    <w:basedOn w:val="af"/>
    <w:link w:val="25"/>
    <w:rsid w:val="00E136F9"/>
    <w:pPr>
      <w:ind w:firstLine="210"/>
    </w:pPr>
  </w:style>
  <w:style w:type="character" w:customStyle="1" w:styleId="25">
    <w:name w:val="Красная строка 2 Знак"/>
    <w:basedOn w:val="af0"/>
    <w:link w:val="24"/>
    <w:rsid w:val="00E1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36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136F9"/>
  </w:style>
  <w:style w:type="character" w:customStyle="1" w:styleId="apple-converted-space">
    <w:name w:val="apple-converted-space"/>
    <w:basedOn w:val="a0"/>
    <w:rsid w:val="00E136F9"/>
  </w:style>
  <w:style w:type="paragraph" w:customStyle="1" w:styleId="formattexttopleveltext">
    <w:name w:val="formattext topleveltext"/>
    <w:basedOn w:val="a"/>
    <w:rsid w:val="00E136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136F9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136F9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51">
    <w:name w:val="Нет списка5"/>
    <w:next w:val="a2"/>
    <w:uiPriority w:val="99"/>
    <w:semiHidden/>
    <w:unhideWhenUsed/>
    <w:rsid w:val="00B05DE7"/>
  </w:style>
  <w:style w:type="character" w:customStyle="1" w:styleId="70">
    <w:name w:val="Заголовок 7 Знак"/>
    <w:basedOn w:val="a0"/>
    <w:link w:val="7"/>
    <w:uiPriority w:val="99"/>
    <w:semiHidden/>
    <w:rsid w:val="00B05DE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05D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5D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msonormal0">
    <w:name w:val="msonormal"/>
    <w:basedOn w:val="a"/>
    <w:rsid w:val="00B05DE7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10206"/>
      </w:tabs>
      <w:suppressAutoHyphens/>
      <w:autoSpaceDE w:val="0"/>
      <w:spacing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styleId="26">
    <w:name w:val="toc 2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9626"/>
      </w:tabs>
      <w:suppressAutoHyphens/>
      <w:autoSpaceDE w:val="0"/>
      <w:spacing w:line="300" w:lineRule="auto"/>
      <w:jc w:val="both"/>
    </w:pPr>
    <w:rPr>
      <w:rFonts w:ascii="Arial" w:hAnsi="Arial" w:cs="Arial"/>
      <w:noProof/>
      <w:sz w:val="20"/>
      <w:szCs w:val="20"/>
      <w:lang w:eastAsia="ar-SA"/>
    </w:rPr>
  </w:style>
  <w:style w:type="paragraph" w:styleId="34">
    <w:name w:val="toc 3"/>
    <w:basedOn w:val="a"/>
    <w:next w:val="a"/>
    <w:autoRedefine/>
    <w:uiPriority w:val="39"/>
    <w:semiHidden/>
    <w:unhideWhenUsed/>
    <w:rsid w:val="00B05DE7"/>
    <w:pPr>
      <w:widowControl w:val="0"/>
      <w:suppressAutoHyphens/>
      <w:autoSpaceDE w:val="0"/>
      <w:spacing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B05DE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6">
    <w:name w:val="Заголовок1"/>
    <w:basedOn w:val="a"/>
    <w:next w:val="a"/>
    <w:uiPriority w:val="99"/>
    <w:qFormat/>
    <w:rsid w:val="00B05D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f0"/>
    <w:uiPriority w:val="99"/>
    <w:rsid w:val="00B05D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7">
    <w:name w:val="Подзаголовок1"/>
    <w:basedOn w:val="a"/>
    <w:next w:val="a"/>
    <w:uiPriority w:val="99"/>
    <w:qFormat/>
    <w:rsid w:val="00B05DE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1">
    <w:name w:val="Подзаголовок Знак"/>
    <w:basedOn w:val="a0"/>
    <w:link w:val="aff2"/>
    <w:uiPriority w:val="99"/>
    <w:rsid w:val="00B05D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B05DE7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05DE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0">
    <w:name w:val="Цитата 21"/>
    <w:basedOn w:val="a"/>
    <w:next w:val="a"/>
    <w:uiPriority w:val="29"/>
    <w:qFormat/>
    <w:rsid w:val="00B05DE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basedOn w:val="a0"/>
    <w:link w:val="2a"/>
    <w:uiPriority w:val="29"/>
    <w:rsid w:val="00B05DE7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8">
    <w:name w:val="Выделенная цитата1"/>
    <w:basedOn w:val="a"/>
    <w:next w:val="a"/>
    <w:uiPriority w:val="30"/>
    <w:qFormat/>
    <w:rsid w:val="00B05DE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3">
    <w:name w:val="Выделенная цитата Знак"/>
    <w:basedOn w:val="a0"/>
    <w:link w:val="aff4"/>
    <w:uiPriority w:val="30"/>
    <w:rsid w:val="00B05DE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B05DE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ConsNormal0">
    <w:name w:val="ConsNormal Знак"/>
    <w:link w:val="ConsNormal"/>
    <w:locked/>
    <w:rsid w:val="00B05D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05DE7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05DE7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Web1">
    <w:name w:val="Обычный (Web)1"/>
    <w:basedOn w:val="a"/>
    <w:uiPriority w:val="99"/>
    <w:rsid w:val="00B05DE7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1a">
    <w:name w:val="Обычный 1"/>
    <w:basedOn w:val="a"/>
    <w:uiPriority w:val="99"/>
    <w:rsid w:val="00B05DE7"/>
    <w:pPr>
      <w:spacing w:before="120" w:after="120"/>
      <w:ind w:firstLine="567"/>
      <w:jc w:val="both"/>
    </w:pPr>
    <w:rPr>
      <w:lang w:eastAsia="zh-CN"/>
    </w:rPr>
  </w:style>
  <w:style w:type="paragraph" w:customStyle="1" w:styleId="FR1">
    <w:name w:val="FR1"/>
    <w:uiPriority w:val="99"/>
    <w:rsid w:val="00B05DE7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1b">
    <w:name w:val="Верхний колонтитул1"/>
    <w:basedOn w:val="a"/>
    <w:uiPriority w:val="99"/>
    <w:rsid w:val="00B05DE7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paragraph" w:customStyle="1" w:styleId="311">
    <w:name w:val="Заголовок 3_1"/>
    <w:basedOn w:val="3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color w:val="auto"/>
      <w:szCs w:val="26"/>
      <w:lang w:eastAsia="zh-CN"/>
    </w:rPr>
  </w:style>
  <w:style w:type="paragraph" w:customStyle="1" w:styleId="211">
    <w:name w:val="Заголовок 2_1"/>
    <w:basedOn w:val="2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zh-CN"/>
    </w:rPr>
  </w:style>
  <w:style w:type="character" w:customStyle="1" w:styleId="aff5">
    <w:name w:val="Таблица_Текст слева Знак"/>
    <w:link w:val="aff6"/>
    <w:locked/>
    <w:rsid w:val="00B05DE7"/>
    <w:rPr>
      <w:rFonts w:ascii="Times New Roman" w:eastAsia="Times New Roman" w:hAnsi="Times New Roman" w:cs="Times New Roman"/>
      <w:lang w:eastAsia="zh-CN"/>
    </w:rPr>
  </w:style>
  <w:style w:type="paragraph" w:customStyle="1" w:styleId="aff6">
    <w:name w:val="Таблица_Текст слева"/>
    <w:basedOn w:val="a"/>
    <w:link w:val="aff5"/>
    <w:rsid w:val="00B05DE7"/>
    <w:rPr>
      <w:sz w:val="22"/>
      <w:szCs w:val="22"/>
      <w:lang w:eastAsia="zh-CN"/>
    </w:rPr>
  </w:style>
  <w:style w:type="paragraph" w:customStyle="1" w:styleId="aff7">
    <w:name w:val="Таблица_Текст по центру + полужирный"/>
    <w:basedOn w:val="a"/>
    <w:next w:val="1a"/>
    <w:uiPriority w:val="99"/>
    <w:rsid w:val="00B05DE7"/>
    <w:pPr>
      <w:jc w:val="center"/>
    </w:pPr>
    <w:rPr>
      <w:b/>
      <w:bCs/>
      <w:sz w:val="22"/>
      <w:szCs w:val="20"/>
      <w:lang w:eastAsia="zh-CN"/>
    </w:rPr>
  </w:style>
  <w:style w:type="paragraph" w:customStyle="1" w:styleId="aff8">
    <w:name w:val="Таблица_Текст слева + полужирный"/>
    <w:basedOn w:val="aff6"/>
    <w:next w:val="1a"/>
    <w:uiPriority w:val="99"/>
    <w:rsid w:val="00B05DE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05DE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c">
    <w:name w:val="Слабое выделение1"/>
    <w:basedOn w:val="a0"/>
    <w:uiPriority w:val="19"/>
    <w:qFormat/>
    <w:rsid w:val="00B05DE7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B05DE7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B05DE7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B05DE7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B05DE7"/>
    <w:rPr>
      <w:b/>
      <w:bCs/>
      <w:smallCaps/>
      <w:spacing w:val="5"/>
    </w:rPr>
  </w:style>
  <w:style w:type="character" w:customStyle="1" w:styleId="WW8Num6z1">
    <w:name w:val="WW8Num6z1"/>
    <w:rsid w:val="00B05DE7"/>
    <w:rPr>
      <w:rFonts w:ascii="Courier New" w:hAnsi="Courier New" w:cs="Courier New" w:hint="default"/>
    </w:rPr>
  </w:style>
  <w:style w:type="character" w:customStyle="1" w:styleId="WW8Num105z1">
    <w:name w:val="WW8Num105z1"/>
    <w:rsid w:val="00B05DE7"/>
    <w:rPr>
      <w:rFonts w:ascii="Times New Roman" w:eastAsia="Times New Roman" w:hAnsi="Times New Roman" w:cs="Times New Roman" w:hint="default"/>
    </w:rPr>
  </w:style>
  <w:style w:type="character" w:customStyle="1" w:styleId="affa">
    <w:name w:val="Название Знак"/>
    <w:link w:val="affb"/>
    <w:rsid w:val="00B05DE7"/>
    <w:rPr>
      <w:rFonts w:ascii="Arial" w:hAnsi="Arial" w:cs="Arial" w:hint="default"/>
      <w:b/>
      <w:bCs/>
      <w:sz w:val="24"/>
      <w:szCs w:val="24"/>
      <w:lang w:eastAsia="ar-SA"/>
    </w:rPr>
  </w:style>
  <w:style w:type="character" w:customStyle="1" w:styleId="1f0">
    <w:name w:val="Заголовок Знак1"/>
    <w:uiPriority w:val="99"/>
    <w:locked/>
    <w:rsid w:val="00B05DE7"/>
    <w:rPr>
      <w:rFonts w:ascii="Arial" w:eastAsia="Times New Roman" w:hAnsi="Arial" w:cs="Arial" w:hint="default"/>
      <w:b/>
      <w:bCs/>
      <w:sz w:val="24"/>
      <w:szCs w:val="24"/>
      <w:lang w:eastAsia="ar-SA"/>
    </w:rPr>
  </w:style>
  <w:style w:type="character" w:customStyle="1" w:styleId="affc">
    <w:name w:val="Гипертекстовая ссылка"/>
    <w:uiPriority w:val="99"/>
    <w:rsid w:val="00B05DE7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searchresult">
    <w:name w:val="search_result"/>
    <w:basedOn w:val="a0"/>
    <w:rsid w:val="00B05DE7"/>
  </w:style>
  <w:style w:type="character" w:customStyle="1" w:styleId="710">
    <w:name w:val="Заголовок 7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0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0">
    <w:name w:val="Title"/>
    <w:basedOn w:val="a"/>
    <w:next w:val="a"/>
    <w:link w:val="aff"/>
    <w:uiPriority w:val="99"/>
    <w:qFormat/>
    <w:rsid w:val="00B05DE7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b">
    <w:name w:val="Заголовок Знак2"/>
    <w:basedOn w:val="a0"/>
    <w:uiPriority w:val="10"/>
    <w:rsid w:val="00B05D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2">
    <w:name w:val="Subtitle"/>
    <w:basedOn w:val="a"/>
    <w:next w:val="a"/>
    <w:link w:val="aff1"/>
    <w:uiPriority w:val="99"/>
    <w:qFormat/>
    <w:rsid w:val="00B05DE7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05DE7"/>
    <w:rPr>
      <w:rFonts w:eastAsiaTheme="minorEastAsia"/>
      <w:color w:val="5A5A5A" w:themeColor="text1" w:themeTint="A5"/>
      <w:spacing w:val="15"/>
      <w:lang w:eastAsia="ru-RU"/>
    </w:rPr>
  </w:style>
  <w:style w:type="paragraph" w:styleId="2a">
    <w:name w:val="Quote"/>
    <w:basedOn w:val="a"/>
    <w:next w:val="a"/>
    <w:link w:val="29"/>
    <w:uiPriority w:val="29"/>
    <w:qFormat/>
    <w:rsid w:val="00B05DE7"/>
    <w:pPr>
      <w:spacing w:before="200" w:after="160"/>
      <w:ind w:left="864" w:right="864"/>
      <w:jc w:val="center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B05DE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4">
    <w:name w:val="Intense Quote"/>
    <w:basedOn w:val="a"/>
    <w:next w:val="a"/>
    <w:link w:val="aff3"/>
    <w:uiPriority w:val="30"/>
    <w:qFormat/>
    <w:rsid w:val="00B05D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f2">
    <w:name w:val="Выделенная цитата Знак1"/>
    <w:basedOn w:val="a0"/>
    <w:uiPriority w:val="30"/>
    <w:rsid w:val="00B05DE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fd">
    <w:name w:val="Subtle Emphasis"/>
    <w:basedOn w:val="a0"/>
    <w:uiPriority w:val="19"/>
    <w:qFormat/>
    <w:rsid w:val="00B05DE7"/>
    <w:rPr>
      <w:i/>
      <w:iCs/>
      <w:color w:val="404040" w:themeColor="text1" w:themeTint="BF"/>
    </w:rPr>
  </w:style>
  <w:style w:type="character" w:styleId="affe">
    <w:name w:val="Intense Emphasis"/>
    <w:basedOn w:val="a0"/>
    <w:uiPriority w:val="21"/>
    <w:qFormat/>
    <w:rsid w:val="00B05DE7"/>
    <w:rPr>
      <w:i/>
      <w:iCs/>
      <w:color w:val="5B9BD5" w:themeColor="accent1"/>
    </w:rPr>
  </w:style>
  <w:style w:type="character" w:styleId="afff">
    <w:name w:val="Subtle Reference"/>
    <w:basedOn w:val="a0"/>
    <w:uiPriority w:val="31"/>
    <w:qFormat/>
    <w:rsid w:val="00B05DE7"/>
    <w:rPr>
      <w:smallCaps/>
      <w:color w:val="5A5A5A" w:themeColor="text1" w:themeTint="A5"/>
    </w:rPr>
  </w:style>
  <w:style w:type="character" w:styleId="afff0">
    <w:name w:val="Intense Reference"/>
    <w:basedOn w:val="a0"/>
    <w:uiPriority w:val="32"/>
    <w:qFormat/>
    <w:rsid w:val="00B05DE7"/>
    <w:rPr>
      <w:b/>
      <w:bCs/>
      <w:smallCaps/>
      <w:color w:val="5B9BD5" w:themeColor="accent1"/>
      <w:spacing w:val="5"/>
    </w:rPr>
  </w:style>
  <w:style w:type="table" w:customStyle="1" w:styleId="2c">
    <w:name w:val="Сетка таблицы2"/>
    <w:basedOn w:val="a1"/>
    <w:next w:val="ac"/>
    <w:rsid w:val="0006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7CB0"/>
  </w:style>
  <w:style w:type="table" w:customStyle="1" w:styleId="35">
    <w:name w:val="Сетка таблицы3"/>
    <w:basedOn w:val="a1"/>
    <w:next w:val="ac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B87CB0"/>
  </w:style>
  <w:style w:type="paragraph" w:customStyle="1" w:styleId="1f3">
    <w:name w:val="1 Знак Знак Знак Знак"/>
    <w:basedOn w:val="a"/>
    <w:rsid w:val="00B87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pt125">
    <w:name w:val="Стиль Основной текст + 14 pt по ширине Первая строка:  125 см"/>
    <w:basedOn w:val="ad"/>
    <w:rsid w:val="00B87CB0"/>
    <w:pPr>
      <w:autoSpaceDE w:val="0"/>
      <w:ind w:firstLine="540"/>
      <w:jc w:val="both"/>
    </w:pPr>
    <w:rPr>
      <w:b/>
      <w:color w:val="000000"/>
      <w:sz w:val="24"/>
      <w:szCs w:val="24"/>
      <w:lang w:eastAsia="ar-SA"/>
    </w:rPr>
  </w:style>
  <w:style w:type="paragraph" w:styleId="36">
    <w:name w:val="Body Text Indent 3"/>
    <w:basedOn w:val="a"/>
    <w:link w:val="37"/>
    <w:uiPriority w:val="99"/>
    <w:semiHidden/>
    <w:unhideWhenUsed/>
    <w:rsid w:val="00B87CB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B87CB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B87CB0"/>
  </w:style>
  <w:style w:type="table" w:customStyle="1" w:styleId="42">
    <w:name w:val="Сетка таблицы4"/>
    <w:basedOn w:val="a1"/>
    <w:next w:val="ac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B87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5B2F4D"/>
  </w:style>
  <w:style w:type="numbering" w:customStyle="1" w:styleId="121">
    <w:name w:val="Нет списка12"/>
    <w:next w:val="a2"/>
    <w:uiPriority w:val="99"/>
    <w:semiHidden/>
    <w:unhideWhenUsed/>
    <w:rsid w:val="005B2F4D"/>
  </w:style>
  <w:style w:type="table" w:customStyle="1" w:styleId="52">
    <w:name w:val="Сетка таблицы5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светлая13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5B2F4D"/>
  </w:style>
  <w:style w:type="numbering" w:customStyle="1" w:styleId="1110">
    <w:name w:val="Нет списка111"/>
    <w:next w:val="a2"/>
    <w:uiPriority w:val="99"/>
    <w:semiHidden/>
    <w:unhideWhenUsed/>
    <w:rsid w:val="005B2F4D"/>
  </w:style>
  <w:style w:type="numbering" w:customStyle="1" w:styleId="312">
    <w:name w:val="Нет списка31"/>
    <w:next w:val="a2"/>
    <w:uiPriority w:val="99"/>
    <w:semiHidden/>
    <w:unhideWhenUsed/>
    <w:rsid w:val="005B2F4D"/>
  </w:style>
  <w:style w:type="table" w:customStyle="1" w:styleId="112">
    <w:name w:val="Сетка таблицы1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5B2F4D"/>
  </w:style>
  <w:style w:type="numbering" w:customStyle="1" w:styleId="510">
    <w:name w:val="Нет списка51"/>
    <w:next w:val="a2"/>
    <w:uiPriority w:val="99"/>
    <w:semiHidden/>
    <w:unhideWhenUsed/>
    <w:rsid w:val="005B2F4D"/>
  </w:style>
  <w:style w:type="table" w:customStyle="1" w:styleId="214">
    <w:name w:val="Сетка таблицы21"/>
    <w:basedOn w:val="a1"/>
    <w:next w:val="ac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5B2F4D"/>
  </w:style>
  <w:style w:type="table" w:customStyle="1" w:styleId="313">
    <w:name w:val="Сетка таблицы3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5B2F4D"/>
  </w:style>
  <w:style w:type="numbering" w:customStyle="1" w:styleId="811">
    <w:name w:val="Нет списка81"/>
    <w:next w:val="a2"/>
    <w:uiPriority w:val="99"/>
    <w:semiHidden/>
    <w:unhideWhenUsed/>
    <w:rsid w:val="005B2F4D"/>
  </w:style>
  <w:style w:type="table" w:customStyle="1" w:styleId="411">
    <w:name w:val="Сетка таблицы4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светлая121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1">
    <w:name w:val="Нет списка91"/>
    <w:next w:val="a2"/>
    <w:uiPriority w:val="99"/>
    <w:semiHidden/>
    <w:unhideWhenUsed/>
    <w:rsid w:val="005B2F4D"/>
  </w:style>
  <w:style w:type="numbering" w:customStyle="1" w:styleId="100">
    <w:name w:val="Нет списка10"/>
    <w:next w:val="a2"/>
    <w:uiPriority w:val="99"/>
    <w:semiHidden/>
    <w:unhideWhenUsed/>
    <w:rsid w:val="005B2F4D"/>
  </w:style>
  <w:style w:type="table" w:customStyle="1" w:styleId="62">
    <w:name w:val="Сетка таблицы6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светлая14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84D44"/>
  </w:style>
  <w:style w:type="table" w:customStyle="1" w:styleId="73">
    <w:name w:val="Сетка таблицы7"/>
    <w:basedOn w:val="a1"/>
    <w:next w:val="ac"/>
    <w:rsid w:val="00C8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светлая15"/>
    <w:basedOn w:val="a1"/>
    <w:uiPriority w:val="40"/>
    <w:rsid w:val="00C84D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F71EF"/>
  </w:style>
  <w:style w:type="table" w:customStyle="1" w:styleId="83">
    <w:name w:val="Сетка таблицы8"/>
    <w:basedOn w:val="a1"/>
    <w:next w:val="ac"/>
    <w:rsid w:val="009F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B446DD"/>
  </w:style>
  <w:style w:type="paragraph" w:customStyle="1" w:styleId="consnormal1">
    <w:name w:val="consnormal"/>
    <w:basedOn w:val="a"/>
    <w:rsid w:val="00B446DD"/>
    <w:pPr>
      <w:spacing w:before="100" w:beforeAutospacing="1" w:after="100" w:afterAutospacing="1"/>
    </w:pPr>
  </w:style>
  <w:style w:type="character" w:customStyle="1" w:styleId="infoa">
    <w:name w:val="infoa"/>
    <w:basedOn w:val="a0"/>
    <w:rsid w:val="00B446DD"/>
  </w:style>
  <w:style w:type="paragraph" w:customStyle="1" w:styleId="afff1">
    <w:name w:val="Абзац"/>
    <w:rsid w:val="00B446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4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446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B44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B446DD"/>
    <w:rPr>
      <w:rFonts w:ascii="Arial" w:hAnsi="Arial" w:cs="Arial"/>
    </w:rPr>
  </w:style>
  <w:style w:type="character" w:customStyle="1" w:styleId="ConsPlusNonformat1">
    <w:name w:val="ConsPlusNonformat1"/>
    <w:link w:val="ConsPlusNonformat"/>
    <w:locked/>
    <w:rsid w:val="00B446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B446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2">
    <w:name w:val="annotation reference"/>
    <w:uiPriority w:val="99"/>
    <w:unhideWhenUsed/>
    <w:rsid w:val="00B446DD"/>
    <w:rPr>
      <w:sz w:val="16"/>
      <w:szCs w:val="16"/>
    </w:rPr>
  </w:style>
  <w:style w:type="character" w:customStyle="1" w:styleId="fontstyle01">
    <w:name w:val="fontstyle01"/>
    <w:rsid w:val="00B446D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ff3">
    <w:name w:val="footnote text"/>
    <w:basedOn w:val="a"/>
    <w:link w:val="afff4"/>
    <w:uiPriority w:val="99"/>
    <w:rsid w:val="00B446DD"/>
    <w:rPr>
      <w:sz w:val="20"/>
      <w:szCs w:val="20"/>
    </w:rPr>
  </w:style>
  <w:style w:type="character" w:customStyle="1" w:styleId="afff4">
    <w:name w:val="Текст сноски Знак"/>
    <w:basedOn w:val="a0"/>
    <w:link w:val="afff3"/>
    <w:uiPriority w:val="99"/>
    <w:rsid w:val="00B44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link w:val="1f4"/>
    <w:uiPriority w:val="99"/>
    <w:unhideWhenUsed/>
    <w:rsid w:val="00B446DD"/>
    <w:rPr>
      <w:rFonts w:cs="Calibri"/>
      <w:vertAlign w:val="superscript"/>
    </w:rPr>
  </w:style>
  <w:style w:type="paragraph" w:customStyle="1" w:styleId="1f4">
    <w:name w:val="Знак сноски1"/>
    <w:basedOn w:val="a"/>
    <w:link w:val="afff5"/>
    <w:uiPriority w:val="99"/>
    <w:rsid w:val="00B446DD"/>
    <w:pPr>
      <w:spacing w:after="200" w:line="276" w:lineRule="auto"/>
    </w:pPr>
    <w:rPr>
      <w:rFonts w:asciiTheme="minorHAnsi" w:eastAsiaTheme="minorHAnsi" w:hAnsiTheme="minorHAnsi" w:cs="Calibri"/>
      <w:sz w:val="22"/>
      <w:szCs w:val="22"/>
      <w:vertAlign w:val="superscript"/>
      <w:lang w:eastAsia="en-US"/>
    </w:rPr>
  </w:style>
  <w:style w:type="table" w:customStyle="1" w:styleId="93">
    <w:name w:val="Сетка таблицы9"/>
    <w:basedOn w:val="a1"/>
    <w:next w:val="ac"/>
    <w:rsid w:val="00B4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46DD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B446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u w:val="single"/>
    </w:rPr>
  </w:style>
  <w:style w:type="paragraph" w:customStyle="1" w:styleId="xl71">
    <w:name w:val="xl71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18"/>
      <w:szCs w:val="18"/>
    </w:rPr>
  </w:style>
  <w:style w:type="paragraph" w:customStyle="1" w:styleId="xl73">
    <w:name w:val="xl73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4">
    <w:name w:val="xl74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75">
    <w:name w:val="xl75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18"/>
      <w:szCs w:val="18"/>
      <w:u w:val="single"/>
    </w:rPr>
  </w:style>
  <w:style w:type="paragraph" w:customStyle="1" w:styleId="xl76">
    <w:name w:val="xl76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7">
    <w:name w:val="xl77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79">
    <w:name w:val="xl79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84">
    <w:name w:val="xl84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446DD"/>
    <w:pPr>
      <w:pBdr>
        <w:top w:val="single" w:sz="8" w:space="0" w:color="auto"/>
        <w:left w:val="single" w:sz="8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446DD"/>
    <w:pPr>
      <w:pBdr>
        <w:top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00">
    <w:name w:val="xl100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u w:val="single"/>
    </w:rPr>
  </w:style>
  <w:style w:type="paragraph" w:customStyle="1" w:styleId="xl101">
    <w:name w:val="xl101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104">
    <w:name w:val="xl104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105">
    <w:name w:val="xl105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06">
    <w:name w:val="xl106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7">
    <w:name w:val="xl107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8">
    <w:name w:val="xl108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1">
    <w:name w:val="xl111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113">
    <w:name w:val="xl11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8"/>
      <w:szCs w:val="18"/>
    </w:rPr>
  </w:style>
  <w:style w:type="paragraph" w:customStyle="1" w:styleId="xl114">
    <w:name w:val="xl114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15">
    <w:name w:val="xl115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446DD"/>
    <w:pPr>
      <w:pBdr>
        <w:top w:val="single" w:sz="8" w:space="0" w:color="auto"/>
        <w:left w:val="single" w:sz="8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446DD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446DD"/>
    <w:pPr>
      <w:pBdr>
        <w:top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446DD"/>
    <w:pPr>
      <w:pBdr>
        <w:top w:val="single" w:sz="8" w:space="0" w:color="BFBFBF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446DD"/>
    <w:pPr>
      <w:pBdr>
        <w:left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446DD"/>
    <w:pPr>
      <w:pBdr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B446DD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B446DD"/>
    <w:pPr>
      <w:pBdr>
        <w:top w:val="single" w:sz="8" w:space="0" w:color="BFBFBF"/>
        <w:left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B446DD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B446DD"/>
    <w:pPr>
      <w:pBdr>
        <w:top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B446DD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446DD"/>
    <w:pPr>
      <w:pBdr>
        <w:top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446DD"/>
    <w:pPr>
      <w:pBdr>
        <w:top w:val="single" w:sz="8" w:space="0" w:color="BFBFBF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446DD"/>
    <w:pPr>
      <w:pBdr>
        <w:left w:val="single" w:sz="8" w:space="0" w:color="BFBFBF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446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446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446DD"/>
    <w:pPr>
      <w:pBdr>
        <w:bottom w:val="single" w:sz="8" w:space="0" w:color="BFBFBF"/>
      </w:pBdr>
      <w:spacing w:before="100" w:beforeAutospacing="1" w:after="100" w:afterAutospacing="1"/>
      <w:jc w:val="right"/>
    </w:pPr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3A41CC"/>
  </w:style>
  <w:style w:type="table" w:customStyle="1" w:styleId="101">
    <w:name w:val="Сетка таблицы10"/>
    <w:basedOn w:val="a1"/>
    <w:next w:val="ac"/>
    <w:rsid w:val="003A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0">
    <w:name w:val="ConsNonformat Знак"/>
    <w:link w:val="ConsNonformat"/>
    <w:locked/>
    <w:rsid w:val="00C25FDF"/>
    <w:rPr>
      <w:rFonts w:ascii="Courier New" w:eastAsia="Arial" w:hAnsi="Courier New" w:cs="Arial CYR"/>
      <w:sz w:val="20"/>
      <w:szCs w:val="20"/>
      <w:lang w:eastAsia="ar-SA"/>
    </w:rPr>
  </w:style>
  <w:style w:type="character" w:customStyle="1" w:styleId="afff6">
    <w:name w:val="Колонтитул"/>
    <w:basedOn w:val="a0"/>
    <w:rsid w:val="00DF5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DF5C81"/>
  </w:style>
  <w:style w:type="numbering" w:customStyle="1" w:styleId="180">
    <w:name w:val="Нет списка18"/>
    <w:next w:val="a2"/>
    <w:uiPriority w:val="99"/>
    <w:semiHidden/>
    <w:unhideWhenUsed/>
    <w:rsid w:val="00047C6A"/>
  </w:style>
  <w:style w:type="numbering" w:customStyle="1" w:styleId="190">
    <w:name w:val="Нет списка19"/>
    <w:next w:val="a2"/>
    <w:uiPriority w:val="99"/>
    <w:semiHidden/>
    <w:unhideWhenUsed/>
    <w:rsid w:val="00047C6A"/>
  </w:style>
  <w:style w:type="character" w:customStyle="1" w:styleId="1f5">
    <w:name w:val="Верхний колонтитул Знак1"/>
    <w:uiPriority w:val="99"/>
    <w:semiHidden/>
    <w:locked/>
    <w:rsid w:val="00047C6A"/>
    <w:rPr>
      <w:rFonts w:eastAsia="Times New Roman"/>
    </w:rPr>
  </w:style>
  <w:style w:type="character" w:customStyle="1" w:styleId="1f6">
    <w:name w:val="Нижний колонтитул Знак1"/>
    <w:uiPriority w:val="99"/>
    <w:locked/>
    <w:rsid w:val="00047C6A"/>
    <w:rPr>
      <w:rFonts w:eastAsia="Times New Roman"/>
    </w:rPr>
  </w:style>
  <w:style w:type="character" w:customStyle="1" w:styleId="1f7">
    <w:name w:val="Текст сноски Знак1"/>
    <w:uiPriority w:val="99"/>
    <w:semiHidden/>
    <w:rsid w:val="00047C6A"/>
    <w:rPr>
      <w:rFonts w:ascii="Calibri" w:eastAsia="Times New Roman" w:hAnsi="Calibri" w:hint="default"/>
    </w:rPr>
  </w:style>
  <w:style w:type="table" w:customStyle="1" w:styleId="122">
    <w:name w:val="Сетка таблицы12"/>
    <w:basedOn w:val="a1"/>
    <w:next w:val="ac"/>
    <w:uiPriority w:val="59"/>
    <w:rsid w:val="00047C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1">
    <w:name w:val="Заголовок 51"/>
    <w:basedOn w:val="a"/>
    <w:next w:val="a"/>
    <w:uiPriority w:val="9"/>
    <w:semiHidden/>
    <w:unhideWhenUsed/>
    <w:qFormat/>
    <w:rsid w:val="00047C6A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numbering" w:customStyle="1" w:styleId="1100">
    <w:name w:val="Нет списка110"/>
    <w:next w:val="a2"/>
    <w:uiPriority w:val="99"/>
    <w:semiHidden/>
    <w:unhideWhenUsed/>
    <w:rsid w:val="00047C6A"/>
  </w:style>
  <w:style w:type="table" w:customStyle="1" w:styleId="132">
    <w:name w:val="Сетка таблицы13"/>
    <w:basedOn w:val="a1"/>
    <w:next w:val="ac"/>
    <w:rsid w:val="00047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светлая16"/>
    <w:basedOn w:val="a1"/>
    <w:uiPriority w:val="40"/>
    <w:rsid w:val="00047C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2">
    <w:name w:val="Заголовок 5 Знак1"/>
    <w:uiPriority w:val="9"/>
    <w:semiHidden/>
    <w:rsid w:val="00047C6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00">
    <w:name w:val="Нет списка20"/>
    <w:next w:val="a2"/>
    <w:uiPriority w:val="99"/>
    <w:semiHidden/>
    <w:unhideWhenUsed/>
    <w:rsid w:val="001C023A"/>
  </w:style>
  <w:style w:type="paragraph" w:customStyle="1" w:styleId="s16">
    <w:name w:val="s_16"/>
    <w:basedOn w:val="a"/>
    <w:rsid w:val="001C023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23A"/>
    <w:pPr>
      <w:spacing w:before="100" w:beforeAutospacing="1" w:after="100" w:afterAutospacing="1"/>
    </w:pPr>
  </w:style>
  <w:style w:type="paragraph" w:customStyle="1" w:styleId="s22">
    <w:name w:val="s_22"/>
    <w:basedOn w:val="a"/>
    <w:rsid w:val="001C023A"/>
    <w:pPr>
      <w:spacing w:before="100" w:beforeAutospacing="1" w:after="100" w:afterAutospacing="1"/>
    </w:pPr>
  </w:style>
  <w:style w:type="paragraph" w:customStyle="1" w:styleId="s37">
    <w:name w:val="s_37"/>
    <w:basedOn w:val="a"/>
    <w:rsid w:val="001C023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C02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b">
    <w:basedOn w:val="a"/>
    <w:next w:val="aff0"/>
    <w:link w:val="affa"/>
    <w:qFormat/>
    <w:rsid w:val="001C023A"/>
    <w:pPr>
      <w:jc w:val="center"/>
    </w:pPr>
    <w:rPr>
      <w:rFonts w:ascii="Arial" w:eastAsiaTheme="minorHAnsi" w:hAnsi="Arial" w:cs="Arial"/>
      <w:b/>
      <w:bCs/>
      <w:lang w:eastAsia="ar-SA"/>
    </w:rPr>
  </w:style>
  <w:style w:type="character" w:customStyle="1" w:styleId="s10">
    <w:name w:val="s_10"/>
    <w:basedOn w:val="a0"/>
    <w:rsid w:val="001C023A"/>
  </w:style>
  <w:style w:type="paragraph" w:styleId="afff7">
    <w:name w:val="caption"/>
    <w:basedOn w:val="a"/>
    <w:next w:val="a"/>
    <w:qFormat/>
    <w:rsid w:val="001C023A"/>
    <w:rPr>
      <w:sz w:val="28"/>
      <w:szCs w:val="20"/>
    </w:rPr>
  </w:style>
  <w:style w:type="character" w:customStyle="1" w:styleId="afff8">
    <w:name w:val="Цветовое выделение"/>
    <w:uiPriority w:val="99"/>
    <w:rsid w:val="001C023A"/>
    <w:rPr>
      <w:b/>
      <w:bCs/>
      <w:color w:val="26282F"/>
    </w:rPr>
  </w:style>
  <w:style w:type="paragraph" w:customStyle="1" w:styleId="afff9">
    <w:name w:val="Текст (справка)"/>
    <w:basedOn w:val="a"/>
    <w:next w:val="a"/>
    <w:uiPriority w:val="99"/>
    <w:rsid w:val="001C023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a">
    <w:name w:val="Комментарий"/>
    <w:basedOn w:val="afff9"/>
    <w:next w:val="a"/>
    <w:uiPriority w:val="99"/>
    <w:rsid w:val="001C023A"/>
    <w:pPr>
      <w:spacing w:before="75"/>
      <w:ind w:right="0"/>
      <w:jc w:val="both"/>
    </w:pPr>
    <w:rPr>
      <w:color w:val="353842"/>
    </w:rPr>
  </w:style>
  <w:style w:type="paragraph" w:customStyle="1" w:styleId="afffb">
    <w:name w:val="Нормальный (таблица)"/>
    <w:basedOn w:val="a"/>
    <w:next w:val="a"/>
    <w:uiPriority w:val="99"/>
    <w:rsid w:val="001C023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c">
    <w:name w:val="Таблицы (моноширинный)"/>
    <w:basedOn w:val="a"/>
    <w:next w:val="a"/>
    <w:uiPriority w:val="99"/>
    <w:rsid w:val="001C02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Прижатый влево"/>
    <w:basedOn w:val="a"/>
    <w:next w:val="a"/>
    <w:uiPriority w:val="99"/>
    <w:rsid w:val="001C023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e">
    <w:name w:val="Сноска"/>
    <w:basedOn w:val="a"/>
    <w:next w:val="a"/>
    <w:uiPriority w:val="99"/>
    <w:rsid w:val="001C023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">
    <w:name w:val="Цветовое выделение для Текст"/>
    <w:uiPriority w:val="99"/>
    <w:rsid w:val="001C023A"/>
    <w:rPr>
      <w:rFonts w:ascii="Times New Roman CYR" w:hAnsi="Times New Roman CYR" w:cs="Times New Roman CYR"/>
    </w:rPr>
  </w:style>
  <w:style w:type="character" w:customStyle="1" w:styleId="2d">
    <w:name w:val="Основной текст (2)_"/>
    <w:link w:val="2e"/>
    <w:rsid w:val="001C02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C023A"/>
    <w:pPr>
      <w:shd w:val="clear" w:color="auto" w:fill="FFFFFF"/>
      <w:spacing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f8">
    <w:name w:val="Без интервала1"/>
    <w:rsid w:val="001C023A"/>
    <w:pPr>
      <w:suppressAutoHyphens/>
      <w:spacing w:after="0" w:line="100" w:lineRule="atLeast"/>
    </w:pPr>
    <w:rPr>
      <w:rFonts w:ascii="Calibri" w:eastAsia="SimSun" w:hAnsi="Calibri" w:cs="font379"/>
      <w:lang w:eastAsia="ar-SA"/>
    </w:rPr>
  </w:style>
  <w:style w:type="paragraph" w:customStyle="1" w:styleId="314">
    <w:name w:val="Основной текст 31"/>
    <w:basedOn w:val="a"/>
    <w:rsid w:val="001C023A"/>
    <w:pPr>
      <w:jc w:val="center"/>
    </w:pPr>
    <w:rPr>
      <w:sz w:val="28"/>
      <w:szCs w:val="20"/>
      <w:lang w:eastAsia="ar-SA"/>
    </w:rPr>
  </w:style>
  <w:style w:type="paragraph" w:styleId="affff0">
    <w:name w:val="Plain Text"/>
    <w:basedOn w:val="a"/>
    <w:link w:val="affff1"/>
    <w:rsid w:val="001C023A"/>
    <w:rPr>
      <w:rFonts w:ascii="Courier New" w:hAnsi="Courier New"/>
      <w:sz w:val="20"/>
      <w:szCs w:val="20"/>
      <w:lang w:val="x-none" w:eastAsia="x-none"/>
    </w:rPr>
  </w:style>
  <w:style w:type="character" w:customStyle="1" w:styleId="affff1">
    <w:name w:val="Текст Знак"/>
    <w:basedOn w:val="a0"/>
    <w:link w:val="affff0"/>
    <w:rsid w:val="001C02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20">
    <w:name w:val="Нет списка22"/>
    <w:next w:val="a2"/>
    <w:uiPriority w:val="99"/>
    <w:semiHidden/>
    <w:unhideWhenUsed/>
    <w:rsid w:val="004C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FECA-E75F-4F9B-8265-93F74C6D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8101</Words>
  <Characters>46177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АДМИНИСТРАЦИЯ КОРОЦКОГО СЕЛЬСКОГО ПОСЕЛЕНИЯ</vt:lpstr>
      <vt:lpstr>        ПОСТАНОВЛЕНИЕ</vt:lpstr>
      <vt:lpstr>    АДМИНИСТРАЦИЯ КОРОЦКОГО СЕЛЬСКОГО ПОСЕЛЕНИЯ</vt:lpstr>
      <vt:lpstr>ПОСТАНОВЛЕНИЕ</vt:lpstr>
      <vt:lpstr>    АДМИНИСТРАЦИЯ КОРОЦКОГО СЕЛЬСКОГО ПОСЕЛЕНИЯ</vt:lpstr>
      <vt:lpstr>ПОСТАНОВЛЕНИЕ</vt:lpstr>
      <vt:lpstr/>
      <vt:lpstr>    АДМИНИСТРАЦИЯ КОРОЦКОГО СЕЛЬСКОГО ПОСЕЛЕНИЯ</vt:lpstr>
      <vt:lpstr>        ПОСТАНОВЛЕНИЕ</vt:lpstr>
      <vt:lpstr>от 31.07.2024 года    № 83                                                      </vt:lpstr>
    </vt:vector>
  </TitlesOfParts>
  <Company/>
  <LinksUpToDate>false</LinksUpToDate>
  <CharactersWithSpaces>54170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2023-08-16T06:35:00Z</cp:lastPrinted>
  <dcterms:created xsi:type="dcterms:W3CDTF">2024-07-31T07:49:00Z</dcterms:created>
  <dcterms:modified xsi:type="dcterms:W3CDTF">2024-07-31T08:33:00Z</dcterms:modified>
</cp:coreProperties>
</file>